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F54" w:rsidRPr="00FC4F54" w:rsidRDefault="00FC4F54" w:rsidP="00FC4F54">
      <w:pPr>
        <w:spacing w:after="0" w:line="240" w:lineRule="auto"/>
        <w:jc w:val="center"/>
        <w:rPr>
          <w:rFonts w:ascii="Times New Roman" w:eastAsia="Times New Roman" w:hAnsi="Times New Roman" w:cs="Times New Roman"/>
          <w:lang w:eastAsia="ru-RU"/>
        </w:rPr>
      </w:pPr>
      <w:r w:rsidRPr="00FC4F54">
        <w:rPr>
          <w:rFonts w:ascii="Times New Roman" w:eastAsia="Times New Roman" w:hAnsi="Times New Roman" w:cs="Times New Roman"/>
          <w:lang w:eastAsia="ru-RU"/>
        </w:rPr>
        <w:t>Государственное общеобразовательное учреждение Республики Коми</w:t>
      </w:r>
    </w:p>
    <w:p w:rsidR="00FC4F54" w:rsidRPr="00FC4F54" w:rsidRDefault="00FC4F54" w:rsidP="00FC4F54">
      <w:pPr>
        <w:spacing w:after="0" w:line="240" w:lineRule="auto"/>
        <w:jc w:val="center"/>
        <w:rPr>
          <w:rFonts w:ascii="Times New Roman" w:eastAsia="Times New Roman" w:hAnsi="Times New Roman" w:cs="Times New Roman"/>
          <w:lang w:eastAsia="ru-RU"/>
        </w:rPr>
      </w:pPr>
      <w:r w:rsidRPr="00FC4F54">
        <w:rPr>
          <w:rFonts w:ascii="Times New Roman" w:eastAsia="Times New Roman" w:hAnsi="Times New Roman" w:cs="Times New Roman"/>
          <w:lang w:eastAsia="ru-RU"/>
        </w:rPr>
        <w:t xml:space="preserve"> «Специальная (коррекционная) школа-интернат № 5» г. Сосногорска</w:t>
      </w:r>
    </w:p>
    <w:p w:rsidR="00FC4F54" w:rsidRPr="00FC4F54" w:rsidRDefault="00FC4F54" w:rsidP="00FC4F54">
      <w:pPr>
        <w:spacing w:after="0" w:line="240" w:lineRule="auto"/>
        <w:jc w:val="center"/>
        <w:rPr>
          <w:rFonts w:ascii="Times New Roman" w:eastAsia="Times New Roman" w:hAnsi="Times New Roman" w:cs="Times New Roman"/>
          <w:lang w:eastAsia="ru-RU"/>
        </w:rPr>
      </w:pPr>
      <w:r w:rsidRPr="00FC4F54">
        <w:rPr>
          <w:rFonts w:ascii="Times New Roman" w:eastAsia="Times New Roman" w:hAnsi="Times New Roman" w:cs="Times New Roman"/>
          <w:lang w:eastAsia="ru-RU"/>
        </w:rPr>
        <w:t>ГОУ РК «С(К)ШИ № 5» г. Сосногорска</w:t>
      </w:r>
    </w:p>
    <w:p w:rsidR="00FC4F54" w:rsidRPr="00FC4F54" w:rsidRDefault="00FC4F54" w:rsidP="00FC4F54">
      <w:pPr>
        <w:spacing w:line="240" w:lineRule="auto"/>
        <w:jc w:val="center"/>
        <w:rPr>
          <w:rFonts w:ascii="Times New Roman" w:eastAsia="Times New Roman" w:hAnsi="Times New Roman" w:cs="Calibri"/>
          <w:lang w:eastAsia="ru-RU"/>
        </w:rPr>
      </w:pPr>
    </w:p>
    <w:p w:rsidR="00FC4F54" w:rsidRPr="00FC4F54" w:rsidRDefault="00FC4F54" w:rsidP="00FC4F54">
      <w:pPr>
        <w:tabs>
          <w:tab w:val="left" w:pos="7335"/>
        </w:tabs>
        <w:spacing w:line="240" w:lineRule="auto"/>
        <w:jc w:val="both"/>
        <w:rPr>
          <w:rFonts w:ascii="Times New Roman" w:eastAsia="Times New Roman" w:hAnsi="Times New Roman" w:cs="Times New Roman"/>
          <w:lang w:eastAsia="ru-RU"/>
        </w:rPr>
      </w:pPr>
    </w:p>
    <w:tbl>
      <w:tblPr>
        <w:tblW w:w="0" w:type="auto"/>
        <w:tblInd w:w="-459" w:type="dxa"/>
        <w:tblLook w:val="01E0" w:firstRow="1" w:lastRow="1" w:firstColumn="1" w:lastColumn="1" w:noHBand="0" w:noVBand="0"/>
      </w:tblPr>
      <w:tblGrid>
        <w:gridCol w:w="4785"/>
        <w:gridCol w:w="5172"/>
      </w:tblGrid>
      <w:tr w:rsidR="00FC4F54" w:rsidRPr="00FC4F54" w:rsidTr="000E2C8F">
        <w:tc>
          <w:tcPr>
            <w:tcW w:w="4785" w:type="dxa"/>
          </w:tcPr>
          <w:p w:rsidR="00FC4F54" w:rsidRPr="00FC4F54" w:rsidRDefault="00FC4F54" w:rsidP="00FC4F5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Соглас</w:t>
            </w:r>
            <w:r w:rsidRPr="00FC4F54">
              <w:rPr>
                <w:rFonts w:ascii="Times New Roman" w:eastAsia="Calibri" w:hAnsi="Times New Roman" w:cs="Times New Roman"/>
                <w:sz w:val="24"/>
                <w:szCs w:val="24"/>
              </w:rPr>
              <w:t xml:space="preserve">овано </w:t>
            </w:r>
          </w:p>
          <w:p w:rsidR="00FC4F54" w:rsidRPr="00FC4F54" w:rsidRDefault="00FC4F54" w:rsidP="00FC4F5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w:t>
            </w:r>
            <w:r w:rsidRPr="00FC4F54">
              <w:rPr>
                <w:rFonts w:ascii="Times New Roman" w:eastAsia="Calibri" w:hAnsi="Times New Roman" w:cs="Times New Roman"/>
                <w:sz w:val="24"/>
                <w:szCs w:val="24"/>
              </w:rPr>
              <w:t xml:space="preserve">етодическим </w:t>
            </w:r>
            <w:r>
              <w:rPr>
                <w:rFonts w:ascii="Times New Roman" w:eastAsia="Calibri" w:hAnsi="Times New Roman" w:cs="Times New Roman"/>
                <w:sz w:val="24"/>
                <w:szCs w:val="24"/>
              </w:rPr>
              <w:t>Советом</w:t>
            </w:r>
          </w:p>
          <w:p w:rsidR="00FC4F54" w:rsidRDefault="00FC4F54" w:rsidP="00FC4F5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ГОУ РК «С(К)ШИ №5»</w:t>
            </w:r>
          </w:p>
          <w:p w:rsidR="00FC4F54" w:rsidRDefault="00FC4F54" w:rsidP="00FC4F5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 Сосногорска</w:t>
            </w:r>
          </w:p>
          <w:p w:rsidR="00FC4F54" w:rsidRPr="00FC4F54" w:rsidRDefault="00FC4F54" w:rsidP="00FC4F54">
            <w:pPr>
              <w:spacing w:after="0" w:line="240" w:lineRule="auto"/>
              <w:rPr>
                <w:rFonts w:ascii="Times New Roman" w:eastAsia="Calibri" w:hAnsi="Times New Roman" w:cs="Times New Roman"/>
                <w:sz w:val="24"/>
                <w:szCs w:val="24"/>
              </w:rPr>
            </w:pPr>
            <w:r w:rsidRPr="00FC4F54">
              <w:rPr>
                <w:rFonts w:ascii="Times New Roman" w:eastAsia="Calibri" w:hAnsi="Times New Roman" w:cs="Times New Roman"/>
                <w:sz w:val="24"/>
                <w:szCs w:val="24"/>
              </w:rPr>
              <w:t>Протокол №_</w:t>
            </w:r>
            <w:r>
              <w:rPr>
                <w:rFonts w:ascii="Times New Roman" w:eastAsia="Calibri" w:hAnsi="Times New Roman" w:cs="Times New Roman"/>
                <w:sz w:val="24"/>
                <w:szCs w:val="24"/>
                <w:u w:val="single"/>
              </w:rPr>
              <w:t>1</w:t>
            </w:r>
            <w:r>
              <w:rPr>
                <w:rFonts w:ascii="Times New Roman" w:eastAsia="Calibri" w:hAnsi="Times New Roman" w:cs="Times New Roman"/>
                <w:sz w:val="24"/>
                <w:szCs w:val="24"/>
              </w:rPr>
              <w:t>_ от «</w:t>
            </w:r>
            <w:r>
              <w:rPr>
                <w:rFonts w:ascii="Times New Roman" w:eastAsia="Calibri" w:hAnsi="Times New Roman" w:cs="Times New Roman"/>
                <w:sz w:val="24"/>
                <w:szCs w:val="24"/>
                <w:u w:val="single"/>
              </w:rPr>
              <w:t>30</w:t>
            </w: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августа</w:t>
            </w:r>
            <w:r>
              <w:rPr>
                <w:rFonts w:ascii="Times New Roman" w:eastAsia="Calibri" w:hAnsi="Times New Roman" w:cs="Times New Roman"/>
                <w:sz w:val="24"/>
                <w:szCs w:val="24"/>
              </w:rPr>
              <w:t xml:space="preserve"> 2024 </w:t>
            </w:r>
            <w:r w:rsidRPr="00FC4F54">
              <w:rPr>
                <w:rFonts w:ascii="Times New Roman" w:eastAsia="Calibri" w:hAnsi="Times New Roman" w:cs="Times New Roman"/>
                <w:sz w:val="24"/>
                <w:szCs w:val="24"/>
              </w:rPr>
              <w:t>г.</w:t>
            </w:r>
          </w:p>
          <w:p w:rsidR="00FC4F54" w:rsidRPr="00FC4F54" w:rsidRDefault="00FC4F54" w:rsidP="00FC4F54">
            <w:pPr>
              <w:spacing w:after="0" w:line="240" w:lineRule="auto"/>
              <w:rPr>
                <w:rFonts w:ascii="Times New Roman" w:eastAsia="Calibri" w:hAnsi="Times New Roman" w:cs="Times New Roman"/>
                <w:sz w:val="24"/>
                <w:szCs w:val="24"/>
              </w:rPr>
            </w:pPr>
          </w:p>
          <w:p w:rsidR="00FC4F54" w:rsidRPr="00FC4F54" w:rsidRDefault="00FC4F54" w:rsidP="00FC4F54">
            <w:pPr>
              <w:spacing w:after="0" w:line="240" w:lineRule="auto"/>
              <w:rPr>
                <w:rFonts w:ascii="Times New Roman" w:eastAsia="Calibri" w:hAnsi="Times New Roman" w:cs="Times New Roman"/>
                <w:sz w:val="24"/>
                <w:szCs w:val="24"/>
              </w:rPr>
            </w:pPr>
          </w:p>
        </w:tc>
        <w:tc>
          <w:tcPr>
            <w:tcW w:w="5172" w:type="dxa"/>
            <w:hideMark/>
          </w:tcPr>
          <w:p w:rsidR="00FC4F54" w:rsidRPr="00FC4F54" w:rsidRDefault="00FC4F54" w:rsidP="00FC4F54">
            <w:pPr>
              <w:spacing w:after="0" w:line="240" w:lineRule="auto"/>
              <w:jc w:val="right"/>
              <w:rPr>
                <w:rFonts w:ascii="Times New Roman" w:eastAsia="Calibri" w:hAnsi="Times New Roman" w:cs="Times New Roman"/>
                <w:sz w:val="24"/>
                <w:szCs w:val="24"/>
              </w:rPr>
            </w:pPr>
            <w:r w:rsidRPr="00FC4F54">
              <w:rPr>
                <w:rFonts w:ascii="Times New Roman" w:eastAsia="Calibri" w:hAnsi="Times New Roman" w:cs="Times New Roman"/>
                <w:sz w:val="24"/>
                <w:szCs w:val="24"/>
              </w:rPr>
              <w:t>Утверждаю</w:t>
            </w:r>
          </w:p>
          <w:p w:rsidR="00FC4F54" w:rsidRPr="00FC4F54" w:rsidRDefault="00FC4F54" w:rsidP="00FC4F54">
            <w:pPr>
              <w:spacing w:after="0" w:line="240" w:lineRule="auto"/>
              <w:jc w:val="right"/>
              <w:rPr>
                <w:rFonts w:ascii="Times New Roman" w:eastAsia="Calibri" w:hAnsi="Times New Roman" w:cs="Times New Roman"/>
                <w:sz w:val="24"/>
                <w:szCs w:val="24"/>
              </w:rPr>
            </w:pPr>
            <w:r w:rsidRPr="00FC4F54">
              <w:rPr>
                <w:rFonts w:ascii="Calibri" w:eastAsia="Calibri" w:hAnsi="Calibri" w:cs="Times New Roman"/>
              </w:rPr>
              <w:t xml:space="preserve">                  </w:t>
            </w:r>
            <w:r w:rsidRPr="00FC4F54">
              <w:rPr>
                <w:rFonts w:ascii="Times New Roman" w:eastAsia="Calibri" w:hAnsi="Times New Roman" w:cs="Times New Roman"/>
                <w:sz w:val="24"/>
                <w:szCs w:val="24"/>
              </w:rPr>
              <w:t>и.о. директор ГОУ РК «С(К)ШИ № 5»</w:t>
            </w:r>
          </w:p>
          <w:p w:rsidR="00FC4F54" w:rsidRPr="00FC4F54" w:rsidRDefault="00FC4F54" w:rsidP="00FC4F54">
            <w:pPr>
              <w:spacing w:after="0" w:line="240" w:lineRule="auto"/>
              <w:jc w:val="right"/>
              <w:rPr>
                <w:rFonts w:ascii="Times New Roman" w:eastAsia="Calibri" w:hAnsi="Times New Roman" w:cs="Times New Roman"/>
                <w:sz w:val="24"/>
                <w:szCs w:val="24"/>
              </w:rPr>
            </w:pPr>
            <w:r w:rsidRPr="00FC4F54">
              <w:rPr>
                <w:rFonts w:ascii="Times New Roman" w:eastAsia="Calibri" w:hAnsi="Times New Roman" w:cs="Times New Roman"/>
                <w:sz w:val="24"/>
                <w:szCs w:val="24"/>
              </w:rPr>
              <w:t xml:space="preserve">    г. Сосногорска</w:t>
            </w:r>
          </w:p>
          <w:p w:rsidR="00FC4F54" w:rsidRPr="00FC4F54" w:rsidRDefault="00FC4F54" w:rsidP="00FC4F54">
            <w:pPr>
              <w:spacing w:after="0" w:line="240" w:lineRule="auto"/>
              <w:jc w:val="right"/>
              <w:rPr>
                <w:rFonts w:ascii="Times New Roman" w:eastAsia="Calibri" w:hAnsi="Times New Roman" w:cs="Times New Roman"/>
                <w:sz w:val="24"/>
                <w:szCs w:val="24"/>
              </w:rPr>
            </w:pPr>
            <w:r w:rsidRPr="00FC4F54">
              <w:rPr>
                <w:rFonts w:ascii="Times New Roman" w:eastAsia="Calibri" w:hAnsi="Times New Roman" w:cs="Times New Roman"/>
                <w:sz w:val="24"/>
                <w:szCs w:val="24"/>
              </w:rPr>
              <w:t>___________/И.В.Политова</w:t>
            </w:r>
          </w:p>
          <w:p w:rsidR="00FC4F54" w:rsidRPr="00FC4F54" w:rsidRDefault="00FC4F54" w:rsidP="00FC4F54">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30</w:t>
            </w:r>
            <w:r>
              <w:rPr>
                <w:rFonts w:ascii="Times New Roman" w:eastAsia="Calibri" w:hAnsi="Times New Roman" w:cs="Times New Roman"/>
                <w:sz w:val="24"/>
                <w:szCs w:val="24"/>
              </w:rPr>
              <w:t xml:space="preserve">» </w:t>
            </w:r>
            <w:r w:rsidRPr="00FC4F54">
              <w:rPr>
                <w:rFonts w:ascii="Times New Roman" w:eastAsia="Calibri" w:hAnsi="Times New Roman" w:cs="Times New Roman"/>
                <w:sz w:val="24"/>
                <w:szCs w:val="24"/>
                <w:u w:val="single"/>
              </w:rPr>
              <w:t>августа</w:t>
            </w:r>
            <w:r>
              <w:rPr>
                <w:rFonts w:ascii="Times New Roman" w:eastAsia="Calibri" w:hAnsi="Times New Roman" w:cs="Times New Roman"/>
                <w:sz w:val="24"/>
                <w:szCs w:val="24"/>
              </w:rPr>
              <w:t xml:space="preserve"> 2024</w:t>
            </w:r>
            <w:r w:rsidRPr="00FC4F54">
              <w:rPr>
                <w:rFonts w:ascii="Times New Roman" w:eastAsia="Calibri" w:hAnsi="Times New Roman" w:cs="Times New Roman"/>
                <w:sz w:val="24"/>
                <w:szCs w:val="24"/>
              </w:rPr>
              <w:t xml:space="preserve"> г.</w:t>
            </w:r>
          </w:p>
          <w:p w:rsidR="00FC4F54" w:rsidRPr="00FC4F54" w:rsidRDefault="00FC4F54" w:rsidP="00FC4F54">
            <w:pPr>
              <w:spacing w:after="0" w:line="240" w:lineRule="auto"/>
              <w:jc w:val="right"/>
              <w:rPr>
                <w:rFonts w:ascii="Times New Roman" w:eastAsia="Calibri" w:hAnsi="Times New Roman" w:cs="Times New Roman"/>
                <w:sz w:val="24"/>
                <w:szCs w:val="24"/>
              </w:rPr>
            </w:pPr>
            <w:r w:rsidRPr="00FC4F54">
              <w:rPr>
                <w:rFonts w:ascii="Times New Roman" w:eastAsia="Calibri" w:hAnsi="Times New Roman" w:cs="Times New Roman"/>
                <w:sz w:val="24"/>
                <w:szCs w:val="24"/>
              </w:rPr>
              <w:t xml:space="preserve">                                             </w:t>
            </w:r>
          </w:p>
        </w:tc>
      </w:tr>
    </w:tbl>
    <w:p w:rsidR="00FC4F54" w:rsidRDefault="00FC4F54" w:rsidP="00FC4F54">
      <w:pPr>
        <w:spacing w:line="240" w:lineRule="auto"/>
        <w:jc w:val="both"/>
        <w:rPr>
          <w:rFonts w:ascii="Times New Roman" w:eastAsia="Times New Roman" w:hAnsi="Times New Roman" w:cs="Times New Roman"/>
          <w:lang w:eastAsia="ru-RU"/>
        </w:rPr>
      </w:pPr>
      <w:r w:rsidRPr="00FC4F54">
        <w:rPr>
          <w:rFonts w:ascii="Times New Roman" w:eastAsia="Times New Roman" w:hAnsi="Times New Roman" w:cs="Times New Roman"/>
          <w:lang w:eastAsia="ru-RU"/>
        </w:rPr>
        <w:tab/>
      </w:r>
      <w:r w:rsidRPr="00FC4F54">
        <w:rPr>
          <w:rFonts w:ascii="Times New Roman" w:eastAsia="Times New Roman" w:hAnsi="Times New Roman" w:cs="Times New Roman"/>
          <w:lang w:eastAsia="ru-RU"/>
        </w:rPr>
        <w:tab/>
      </w:r>
      <w:r w:rsidRPr="00FC4F54">
        <w:rPr>
          <w:rFonts w:ascii="Times New Roman" w:eastAsia="Times New Roman" w:hAnsi="Times New Roman" w:cs="Times New Roman"/>
          <w:lang w:eastAsia="ru-RU"/>
        </w:rPr>
        <w:tab/>
      </w:r>
      <w:r w:rsidRPr="00FC4F54">
        <w:rPr>
          <w:rFonts w:ascii="Times New Roman" w:eastAsia="Times New Roman" w:hAnsi="Times New Roman" w:cs="Times New Roman"/>
          <w:lang w:eastAsia="ru-RU"/>
        </w:rPr>
        <w:tab/>
      </w:r>
      <w:r w:rsidRPr="00FC4F54">
        <w:rPr>
          <w:rFonts w:ascii="Times New Roman" w:eastAsia="Times New Roman" w:hAnsi="Times New Roman" w:cs="Times New Roman"/>
          <w:lang w:eastAsia="ru-RU"/>
        </w:rPr>
        <w:tab/>
      </w:r>
      <w:r w:rsidRPr="00FC4F54">
        <w:rPr>
          <w:rFonts w:ascii="Times New Roman" w:eastAsia="Times New Roman" w:hAnsi="Times New Roman" w:cs="Times New Roman"/>
          <w:lang w:eastAsia="ru-RU"/>
        </w:rPr>
        <w:tab/>
      </w:r>
    </w:p>
    <w:p w:rsidR="00FC4F54" w:rsidRDefault="00FC4F54" w:rsidP="00FC4F54">
      <w:pPr>
        <w:spacing w:line="240" w:lineRule="auto"/>
        <w:jc w:val="both"/>
        <w:rPr>
          <w:rFonts w:ascii="Times New Roman" w:eastAsia="Times New Roman" w:hAnsi="Times New Roman" w:cs="Times New Roman"/>
          <w:lang w:eastAsia="ru-RU"/>
        </w:rPr>
      </w:pPr>
    </w:p>
    <w:p w:rsidR="00FC4F54" w:rsidRDefault="00FC4F54" w:rsidP="00FC4F54">
      <w:pPr>
        <w:spacing w:line="240" w:lineRule="auto"/>
        <w:jc w:val="both"/>
        <w:rPr>
          <w:rFonts w:ascii="Times New Roman" w:eastAsia="Times New Roman" w:hAnsi="Times New Roman" w:cs="Times New Roman"/>
          <w:lang w:eastAsia="ru-RU"/>
        </w:rPr>
      </w:pPr>
    </w:p>
    <w:p w:rsidR="00FC4F54" w:rsidRPr="00FC4F54" w:rsidRDefault="00FC4F54" w:rsidP="00FC4F54">
      <w:pPr>
        <w:spacing w:line="240" w:lineRule="auto"/>
        <w:jc w:val="both"/>
        <w:rPr>
          <w:rFonts w:ascii="Times New Roman" w:eastAsia="Times New Roman" w:hAnsi="Times New Roman" w:cs="Calibri"/>
          <w:lang w:eastAsia="ru-RU"/>
        </w:rPr>
      </w:pPr>
      <w:r w:rsidRPr="00FC4F54">
        <w:rPr>
          <w:rFonts w:ascii="Times New Roman" w:eastAsia="Times New Roman" w:hAnsi="Times New Roman" w:cs="Times New Roman"/>
          <w:lang w:eastAsia="ru-RU"/>
        </w:rPr>
        <w:tab/>
      </w:r>
      <w:r w:rsidRPr="00FC4F54">
        <w:rPr>
          <w:rFonts w:ascii="Times New Roman" w:eastAsia="Times New Roman" w:hAnsi="Times New Roman" w:cs="Times New Roman"/>
          <w:lang w:eastAsia="ru-RU"/>
        </w:rPr>
        <w:tab/>
      </w:r>
    </w:p>
    <w:p w:rsidR="00FC4F54" w:rsidRPr="00FC4F54" w:rsidRDefault="00FC4F54" w:rsidP="00FC4F54">
      <w:pPr>
        <w:spacing w:line="240" w:lineRule="auto"/>
        <w:jc w:val="center"/>
        <w:rPr>
          <w:rFonts w:ascii="Times New Roman" w:eastAsia="Times New Roman" w:hAnsi="Times New Roman" w:cs="Times New Roman"/>
          <w:b/>
          <w:sz w:val="32"/>
          <w:szCs w:val="32"/>
          <w:lang w:eastAsia="ru-RU"/>
        </w:rPr>
      </w:pPr>
    </w:p>
    <w:p w:rsidR="00FC4F54" w:rsidRPr="00FC4F54" w:rsidRDefault="00FC4F54" w:rsidP="00FC4F54">
      <w:pPr>
        <w:spacing w:after="0" w:line="360" w:lineRule="auto"/>
        <w:jc w:val="center"/>
        <w:rPr>
          <w:rFonts w:ascii="Times New Roman" w:eastAsia="Calibri" w:hAnsi="Times New Roman" w:cs="Times New Roman"/>
          <w:b/>
          <w:color w:val="000000"/>
          <w:sz w:val="32"/>
          <w:szCs w:val="32"/>
        </w:rPr>
      </w:pPr>
      <w:r>
        <w:rPr>
          <w:rFonts w:ascii="Times New Roman" w:eastAsia="Calibri" w:hAnsi="Times New Roman" w:cs="Times New Roman"/>
          <w:b/>
          <w:sz w:val="32"/>
          <w:szCs w:val="32"/>
        </w:rPr>
        <w:t xml:space="preserve">Адаптированная основная образовательная </w:t>
      </w:r>
      <w:r w:rsidRPr="00FC4F54">
        <w:rPr>
          <w:rFonts w:ascii="Times New Roman" w:eastAsia="Calibri" w:hAnsi="Times New Roman" w:cs="Times New Roman"/>
          <w:b/>
          <w:sz w:val="32"/>
          <w:szCs w:val="32"/>
        </w:rPr>
        <w:t xml:space="preserve">программа </w:t>
      </w:r>
      <w:r>
        <w:rPr>
          <w:rFonts w:ascii="Times New Roman" w:eastAsia="Calibri" w:hAnsi="Times New Roman" w:cs="Times New Roman"/>
          <w:b/>
          <w:sz w:val="32"/>
          <w:szCs w:val="32"/>
        </w:rPr>
        <w:t>образования обучающихся с умственной отсталостью (интеллектуальными нарушениями)</w:t>
      </w:r>
    </w:p>
    <w:p w:rsidR="00FC4F54" w:rsidRPr="00FC4F54" w:rsidRDefault="00FC4F54" w:rsidP="00FC4F54">
      <w:pPr>
        <w:spacing w:line="240" w:lineRule="auto"/>
        <w:jc w:val="center"/>
        <w:rPr>
          <w:rFonts w:ascii="Times New Roman" w:eastAsia="Times New Roman" w:hAnsi="Times New Roman" w:cs="Times New Roman"/>
          <w:color w:val="000000"/>
          <w:sz w:val="28"/>
          <w:szCs w:val="28"/>
          <w:lang w:eastAsia="ru-RU"/>
        </w:rPr>
      </w:pPr>
    </w:p>
    <w:p w:rsidR="00FC4F54" w:rsidRPr="00FC4F54" w:rsidRDefault="00FC4F54" w:rsidP="00FC4F54">
      <w:pPr>
        <w:spacing w:line="240" w:lineRule="auto"/>
        <w:jc w:val="center"/>
        <w:rPr>
          <w:rFonts w:ascii="Times New Roman" w:eastAsia="Times New Roman" w:hAnsi="Times New Roman" w:cs="Times New Roman"/>
          <w:color w:val="000000"/>
          <w:sz w:val="28"/>
          <w:szCs w:val="28"/>
          <w:lang w:eastAsia="ru-RU"/>
        </w:rPr>
      </w:pPr>
    </w:p>
    <w:p w:rsidR="00FC4F54" w:rsidRDefault="00FC4F54" w:rsidP="00FC4F54">
      <w:pPr>
        <w:spacing w:line="240" w:lineRule="auto"/>
        <w:jc w:val="center"/>
        <w:rPr>
          <w:rFonts w:ascii="Times New Roman" w:eastAsia="Times New Roman" w:hAnsi="Times New Roman" w:cs="Times New Roman"/>
          <w:sz w:val="28"/>
          <w:szCs w:val="28"/>
          <w:lang w:eastAsia="ru-RU"/>
        </w:rPr>
      </w:pPr>
    </w:p>
    <w:p w:rsidR="00FC4F54" w:rsidRPr="00FC4F54" w:rsidRDefault="00FC4F54" w:rsidP="00FC4F54">
      <w:pPr>
        <w:spacing w:line="240" w:lineRule="auto"/>
        <w:jc w:val="center"/>
        <w:rPr>
          <w:rFonts w:ascii="Times New Roman" w:eastAsia="Times New Roman" w:hAnsi="Times New Roman" w:cs="Times New Roman"/>
          <w:sz w:val="28"/>
          <w:szCs w:val="28"/>
          <w:lang w:eastAsia="ru-RU"/>
        </w:rPr>
      </w:pPr>
    </w:p>
    <w:p w:rsidR="00FC4F54" w:rsidRPr="00FC4F54" w:rsidRDefault="00FC4F54" w:rsidP="00FC4F54">
      <w:pPr>
        <w:spacing w:line="240" w:lineRule="auto"/>
        <w:rPr>
          <w:rFonts w:ascii="Times New Roman" w:eastAsia="Times New Roman" w:hAnsi="Times New Roman" w:cs="Times New Roman"/>
          <w:sz w:val="28"/>
          <w:szCs w:val="28"/>
          <w:lang w:eastAsia="ru-RU"/>
        </w:rPr>
      </w:pPr>
    </w:p>
    <w:p w:rsidR="00FC4F54" w:rsidRPr="00FC4F54" w:rsidRDefault="00FC4F54" w:rsidP="00FC4F54">
      <w:pPr>
        <w:spacing w:after="0" w:line="240" w:lineRule="auto"/>
        <w:ind w:left="720"/>
        <w:jc w:val="center"/>
        <w:rPr>
          <w:rFonts w:ascii="Times New Roman" w:eastAsia="Calibri" w:hAnsi="Times New Roman" w:cs="Times New Roman"/>
          <w:sz w:val="28"/>
          <w:szCs w:val="28"/>
        </w:rPr>
      </w:pPr>
    </w:p>
    <w:p w:rsidR="00FC4F54" w:rsidRPr="00FC4F54" w:rsidRDefault="00FC4F54" w:rsidP="00FC4F54">
      <w:pPr>
        <w:spacing w:line="240" w:lineRule="auto"/>
        <w:rPr>
          <w:rFonts w:ascii="Times New Roman" w:eastAsia="Times New Roman" w:hAnsi="Times New Roman" w:cs="Times New Roman"/>
          <w:sz w:val="28"/>
          <w:szCs w:val="28"/>
          <w:lang w:eastAsia="ru-RU"/>
        </w:rPr>
      </w:pPr>
    </w:p>
    <w:p w:rsidR="00FC4F54" w:rsidRPr="00FC4F54" w:rsidRDefault="00FC4F54" w:rsidP="00FC4F54">
      <w:pPr>
        <w:spacing w:line="240" w:lineRule="auto"/>
        <w:rPr>
          <w:rFonts w:ascii="Times New Roman" w:eastAsia="Times New Roman" w:hAnsi="Times New Roman" w:cs="Times New Roman"/>
          <w:sz w:val="28"/>
          <w:szCs w:val="28"/>
          <w:lang w:eastAsia="ru-RU"/>
        </w:rPr>
      </w:pPr>
    </w:p>
    <w:p w:rsidR="00FC4F54" w:rsidRPr="00FC4F54" w:rsidRDefault="00FC4F54" w:rsidP="00FC4F54">
      <w:pPr>
        <w:spacing w:line="240" w:lineRule="auto"/>
        <w:jc w:val="center"/>
        <w:rPr>
          <w:rFonts w:ascii="Times New Roman" w:eastAsia="Times New Roman" w:hAnsi="Times New Roman" w:cs="Times New Roman"/>
          <w:sz w:val="28"/>
          <w:szCs w:val="28"/>
          <w:lang w:eastAsia="ru-RU"/>
        </w:rPr>
      </w:pPr>
    </w:p>
    <w:p w:rsidR="00FC4F54" w:rsidRPr="00FC4F54" w:rsidRDefault="00FC4F54" w:rsidP="00FC4F54">
      <w:pPr>
        <w:spacing w:line="240" w:lineRule="auto"/>
        <w:jc w:val="center"/>
        <w:rPr>
          <w:rFonts w:ascii="Times New Roman" w:eastAsia="Times New Roman" w:hAnsi="Times New Roman" w:cs="Times New Roman"/>
          <w:sz w:val="28"/>
          <w:szCs w:val="28"/>
          <w:lang w:eastAsia="ru-RU"/>
        </w:rPr>
      </w:pPr>
    </w:p>
    <w:p w:rsidR="00FC4F54" w:rsidRPr="00FC4F54" w:rsidRDefault="00FC4F54" w:rsidP="00FC4F54">
      <w:pPr>
        <w:spacing w:line="240" w:lineRule="auto"/>
        <w:jc w:val="center"/>
        <w:rPr>
          <w:rFonts w:ascii="Times New Roman" w:eastAsia="Times New Roman" w:hAnsi="Times New Roman" w:cs="Times New Roman"/>
          <w:sz w:val="28"/>
          <w:szCs w:val="28"/>
          <w:lang w:eastAsia="ru-RU"/>
        </w:rPr>
      </w:pPr>
    </w:p>
    <w:p w:rsidR="00FC4F54" w:rsidRPr="00FC4F54" w:rsidRDefault="00FC4F54" w:rsidP="00FC4F54">
      <w:pPr>
        <w:spacing w:line="240" w:lineRule="auto"/>
        <w:jc w:val="center"/>
        <w:rPr>
          <w:rFonts w:ascii="Times New Roman" w:eastAsia="Times New Roman" w:hAnsi="Times New Roman" w:cs="Times New Roman"/>
          <w:sz w:val="28"/>
          <w:szCs w:val="28"/>
          <w:lang w:eastAsia="ru-RU"/>
        </w:rPr>
      </w:pPr>
      <w:r w:rsidRPr="00FC4F54">
        <w:rPr>
          <w:rFonts w:ascii="Times New Roman" w:eastAsia="Times New Roman" w:hAnsi="Times New Roman" w:cs="Times New Roman"/>
          <w:sz w:val="28"/>
          <w:szCs w:val="28"/>
          <w:lang w:eastAsia="ru-RU"/>
        </w:rPr>
        <w:t>Сосногорск</w:t>
      </w:r>
    </w:p>
    <w:p w:rsidR="00FC4F54" w:rsidRDefault="00FC4F54" w:rsidP="00FC4F54">
      <w:pPr>
        <w:jc w:val="center"/>
        <w:rPr>
          <w:rFonts w:ascii="Times New Roman" w:hAnsi="Times New Roman" w:cs="Times New Roman"/>
          <w:sz w:val="28"/>
          <w:szCs w:val="28"/>
        </w:rPr>
      </w:pPr>
      <w:r w:rsidRPr="00FC4F54">
        <w:rPr>
          <w:rFonts w:ascii="Times New Roman" w:eastAsia="Times New Roman" w:hAnsi="Times New Roman" w:cs="Times New Roman"/>
          <w:sz w:val="28"/>
          <w:szCs w:val="28"/>
          <w:lang w:eastAsia="ru-RU"/>
        </w:rPr>
        <w:t>2024</w:t>
      </w:r>
      <w:r>
        <w:rPr>
          <w:rFonts w:ascii="Times New Roman" w:hAnsi="Times New Roman" w:cs="Times New Roman"/>
          <w:sz w:val="28"/>
          <w:szCs w:val="28"/>
        </w:rPr>
        <w:br/>
      </w:r>
    </w:p>
    <w:p w:rsidR="00A94634" w:rsidRDefault="00B43DA0" w:rsidP="00B43DA0">
      <w:pPr>
        <w:jc w:val="center"/>
        <w:rPr>
          <w:rFonts w:ascii="Times New Roman" w:hAnsi="Times New Roman" w:cs="Times New Roman"/>
          <w:sz w:val="28"/>
          <w:szCs w:val="28"/>
        </w:rPr>
      </w:pPr>
      <w:r>
        <w:rPr>
          <w:rFonts w:ascii="Times New Roman" w:hAnsi="Times New Roman" w:cs="Times New Roman"/>
          <w:sz w:val="28"/>
          <w:szCs w:val="28"/>
        </w:rPr>
        <w:lastRenderedPageBreak/>
        <w:t>ОГЛАВЛЕНИЕ</w:t>
      </w:r>
    </w:p>
    <w:tbl>
      <w:tblPr>
        <w:tblStyle w:val="a3"/>
        <w:tblW w:w="0" w:type="auto"/>
        <w:tblLook w:val="04A0" w:firstRow="1" w:lastRow="0" w:firstColumn="1" w:lastColumn="0" w:noHBand="0" w:noVBand="1"/>
      </w:tblPr>
      <w:tblGrid>
        <w:gridCol w:w="8472"/>
        <w:gridCol w:w="1099"/>
      </w:tblGrid>
      <w:tr w:rsidR="00B43DA0" w:rsidTr="002B369B">
        <w:tc>
          <w:tcPr>
            <w:tcW w:w="8472" w:type="dxa"/>
          </w:tcPr>
          <w:p w:rsidR="00B43DA0" w:rsidRPr="008E0910" w:rsidRDefault="008E0910" w:rsidP="008E0910">
            <w:pP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w:t>
            </w:r>
            <w:r w:rsidR="002B369B" w:rsidRPr="008E0910">
              <w:rPr>
                <w:rFonts w:ascii="Times New Roman" w:hAnsi="Times New Roman" w:cs="Times New Roman"/>
                <w:sz w:val="28"/>
                <w:szCs w:val="28"/>
              </w:rPr>
              <w:t>ОБЩИЕ ПОЛОЖЕНИЯ</w:t>
            </w:r>
          </w:p>
        </w:tc>
        <w:tc>
          <w:tcPr>
            <w:tcW w:w="1099" w:type="dxa"/>
          </w:tcPr>
          <w:p w:rsidR="00B43DA0" w:rsidRDefault="009A2272" w:rsidP="00B43DA0">
            <w:pPr>
              <w:jc w:val="center"/>
              <w:rPr>
                <w:rFonts w:ascii="Times New Roman" w:hAnsi="Times New Roman" w:cs="Times New Roman"/>
                <w:sz w:val="28"/>
                <w:szCs w:val="28"/>
              </w:rPr>
            </w:pPr>
            <w:r>
              <w:rPr>
                <w:rFonts w:ascii="Times New Roman" w:hAnsi="Times New Roman" w:cs="Times New Roman"/>
                <w:sz w:val="28"/>
                <w:szCs w:val="28"/>
              </w:rPr>
              <w:t>6</w:t>
            </w:r>
          </w:p>
        </w:tc>
      </w:tr>
      <w:tr w:rsidR="002B369B" w:rsidTr="002B369B">
        <w:tc>
          <w:tcPr>
            <w:tcW w:w="8472" w:type="dxa"/>
          </w:tcPr>
          <w:p w:rsidR="002B369B" w:rsidRPr="002B369B" w:rsidRDefault="002B369B" w:rsidP="002B369B">
            <w:pPr>
              <w:spacing w:before="240"/>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w:t>
            </w:r>
            <w:r w:rsidR="008E0910">
              <w:rPr>
                <w:rFonts w:ascii="Times New Roman" w:hAnsi="Times New Roman" w:cs="Times New Roman"/>
                <w:sz w:val="28"/>
                <w:szCs w:val="28"/>
              </w:rPr>
              <w:t xml:space="preserve"> </w:t>
            </w:r>
            <w:r>
              <w:rPr>
                <w:rFonts w:ascii="Times New Roman" w:hAnsi="Times New Roman" w:cs="Times New Roman"/>
                <w:sz w:val="28"/>
                <w:szCs w:val="28"/>
              </w:rPr>
              <w:t>АДАПТИРОВАННАЯ ОСНОВНАЯ ОБЩЕОБРАЗОВАТЕЛЬНАЯ ПРОГРАММА ОБУЧАЮЩИХСЯ С ЛЕГКОЙ УМСТВЕННОЙ ОТСТАЛОСТЬЮ (ИНТЕЛЛЕКТУАЛЫМИ НАРУШЕНИЯМИ) (ВАРИАНТ 1) ДЛЯ</w:t>
            </w:r>
            <w:r w:rsidR="00576E70" w:rsidRPr="00576E70">
              <w:rPr>
                <w:rFonts w:ascii="Times New Roman" w:hAnsi="Times New Roman" w:cs="Times New Roman"/>
                <w:sz w:val="28"/>
                <w:szCs w:val="28"/>
              </w:rPr>
              <w:t xml:space="preserve">     </w:t>
            </w:r>
            <w:r w:rsidR="00576E70">
              <w:rPr>
                <w:rFonts w:ascii="Times New Roman" w:hAnsi="Times New Roman" w:cs="Times New Roman"/>
                <w:sz w:val="28"/>
                <w:szCs w:val="28"/>
                <w:lang w:val="en-US"/>
              </w:rPr>
              <w:t>I</w:t>
            </w:r>
            <w:r>
              <w:rPr>
                <w:rFonts w:ascii="Times New Roman" w:hAnsi="Times New Roman" w:cs="Times New Roman"/>
                <w:sz w:val="28"/>
                <w:szCs w:val="28"/>
              </w:rPr>
              <w:t xml:space="preserve"> </w:t>
            </w:r>
            <w:r w:rsidRPr="002B369B">
              <w:rPr>
                <w:rFonts w:ascii="Times New Roman" w:hAnsi="Times New Roman" w:cs="Times New Roman"/>
                <w:sz w:val="28"/>
                <w:szCs w:val="28"/>
              </w:rPr>
              <w:t>-</w:t>
            </w:r>
            <w:r w:rsidR="00576E70" w:rsidRPr="00576E70">
              <w:rPr>
                <w:rFonts w:ascii="Times New Roman" w:hAnsi="Times New Roman" w:cs="Times New Roman"/>
                <w:sz w:val="28"/>
                <w:szCs w:val="28"/>
              </w:rPr>
              <w:t xml:space="preserve"> </w:t>
            </w:r>
            <w:r>
              <w:rPr>
                <w:rFonts w:ascii="Times New Roman" w:hAnsi="Times New Roman" w:cs="Times New Roman"/>
                <w:sz w:val="28"/>
                <w:szCs w:val="28"/>
                <w:lang w:val="en-US"/>
              </w:rPr>
              <w:t>IX</w:t>
            </w:r>
            <w:r w:rsidRPr="002B369B">
              <w:rPr>
                <w:rFonts w:ascii="Times New Roman" w:hAnsi="Times New Roman" w:cs="Times New Roman"/>
                <w:sz w:val="28"/>
                <w:szCs w:val="28"/>
              </w:rPr>
              <w:t xml:space="preserve"> </w:t>
            </w:r>
            <w:r>
              <w:rPr>
                <w:rFonts w:ascii="Times New Roman" w:hAnsi="Times New Roman" w:cs="Times New Roman"/>
                <w:sz w:val="28"/>
                <w:szCs w:val="28"/>
              </w:rPr>
              <w:t>КЛАССОВ</w:t>
            </w:r>
          </w:p>
        </w:tc>
        <w:tc>
          <w:tcPr>
            <w:tcW w:w="1099" w:type="dxa"/>
          </w:tcPr>
          <w:p w:rsidR="002B369B" w:rsidRDefault="002B369B" w:rsidP="00B43DA0">
            <w:pPr>
              <w:jc w:val="center"/>
              <w:rPr>
                <w:rFonts w:ascii="Times New Roman" w:hAnsi="Times New Roman" w:cs="Times New Roman"/>
                <w:sz w:val="28"/>
                <w:szCs w:val="28"/>
              </w:rPr>
            </w:pPr>
          </w:p>
          <w:p w:rsidR="009A2272" w:rsidRDefault="009A2272" w:rsidP="00B43DA0">
            <w:pPr>
              <w:jc w:val="center"/>
              <w:rPr>
                <w:rFonts w:ascii="Times New Roman" w:hAnsi="Times New Roman" w:cs="Times New Roman"/>
                <w:sz w:val="28"/>
                <w:szCs w:val="28"/>
              </w:rPr>
            </w:pPr>
          </w:p>
          <w:p w:rsidR="009A2272" w:rsidRDefault="009A2272" w:rsidP="009A2272">
            <w:pPr>
              <w:rPr>
                <w:rFonts w:ascii="Times New Roman" w:hAnsi="Times New Roman" w:cs="Times New Roman"/>
                <w:sz w:val="28"/>
                <w:szCs w:val="28"/>
              </w:rPr>
            </w:pPr>
          </w:p>
          <w:p w:rsidR="009A2272" w:rsidRDefault="009A2272" w:rsidP="009A2272">
            <w:pPr>
              <w:spacing w:before="240"/>
              <w:jc w:val="center"/>
              <w:rPr>
                <w:rFonts w:ascii="Times New Roman" w:hAnsi="Times New Roman" w:cs="Times New Roman"/>
                <w:sz w:val="28"/>
                <w:szCs w:val="28"/>
              </w:rPr>
            </w:pPr>
            <w:r>
              <w:rPr>
                <w:rFonts w:ascii="Times New Roman" w:hAnsi="Times New Roman" w:cs="Times New Roman"/>
                <w:sz w:val="28"/>
                <w:szCs w:val="28"/>
              </w:rPr>
              <w:t>11</w:t>
            </w:r>
          </w:p>
        </w:tc>
      </w:tr>
      <w:tr w:rsidR="002B369B" w:rsidTr="002B369B">
        <w:tc>
          <w:tcPr>
            <w:tcW w:w="8472" w:type="dxa"/>
          </w:tcPr>
          <w:p w:rsidR="002B369B" w:rsidRPr="002B369B" w:rsidRDefault="002B369B" w:rsidP="002B369B">
            <w:pPr>
              <w:spacing w:before="240"/>
              <w:rPr>
                <w:rFonts w:ascii="Times New Roman" w:hAnsi="Times New Roman" w:cs="Times New Roman"/>
                <w:sz w:val="28"/>
                <w:szCs w:val="28"/>
              </w:rPr>
            </w:pPr>
            <w:r>
              <w:rPr>
                <w:rFonts w:ascii="Times New Roman" w:hAnsi="Times New Roman" w:cs="Times New Roman"/>
                <w:sz w:val="28"/>
                <w:szCs w:val="28"/>
              </w:rPr>
              <w:t>2.1. ЦЕЛЕВОЙ РАЗДЕЛ</w:t>
            </w:r>
          </w:p>
        </w:tc>
        <w:tc>
          <w:tcPr>
            <w:tcW w:w="1099" w:type="dxa"/>
          </w:tcPr>
          <w:p w:rsidR="009A2272" w:rsidRDefault="009A2272" w:rsidP="009A2272">
            <w:pPr>
              <w:spacing w:before="240"/>
              <w:jc w:val="center"/>
              <w:rPr>
                <w:rFonts w:ascii="Times New Roman" w:hAnsi="Times New Roman" w:cs="Times New Roman"/>
                <w:sz w:val="28"/>
                <w:szCs w:val="28"/>
              </w:rPr>
            </w:pPr>
            <w:r>
              <w:rPr>
                <w:rFonts w:ascii="Times New Roman" w:hAnsi="Times New Roman" w:cs="Times New Roman"/>
                <w:sz w:val="28"/>
                <w:szCs w:val="28"/>
              </w:rPr>
              <w:t>11</w:t>
            </w:r>
          </w:p>
        </w:tc>
      </w:tr>
      <w:tr w:rsidR="002B369B" w:rsidTr="002B369B">
        <w:tc>
          <w:tcPr>
            <w:tcW w:w="8472" w:type="dxa"/>
          </w:tcPr>
          <w:p w:rsidR="002B369B" w:rsidRDefault="002B369B" w:rsidP="002B369B">
            <w:pPr>
              <w:spacing w:before="240"/>
              <w:rPr>
                <w:rFonts w:ascii="Times New Roman" w:hAnsi="Times New Roman" w:cs="Times New Roman"/>
                <w:sz w:val="28"/>
                <w:szCs w:val="28"/>
              </w:rPr>
            </w:pPr>
            <w:r>
              <w:rPr>
                <w:rFonts w:ascii="Times New Roman" w:hAnsi="Times New Roman" w:cs="Times New Roman"/>
                <w:sz w:val="28"/>
                <w:szCs w:val="28"/>
              </w:rPr>
              <w:t>2.1.1. Пояснительная записка</w:t>
            </w:r>
          </w:p>
        </w:tc>
        <w:tc>
          <w:tcPr>
            <w:tcW w:w="1099" w:type="dxa"/>
          </w:tcPr>
          <w:p w:rsidR="002B369B" w:rsidRDefault="009A2272" w:rsidP="009A2272">
            <w:pPr>
              <w:spacing w:before="240"/>
              <w:jc w:val="center"/>
              <w:rPr>
                <w:rFonts w:ascii="Times New Roman" w:hAnsi="Times New Roman" w:cs="Times New Roman"/>
                <w:sz w:val="28"/>
                <w:szCs w:val="28"/>
              </w:rPr>
            </w:pPr>
            <w:r>
              <w:rPr>
                <w:rFonts w:ascii="Times New Roman" w:hAnsi="Times New Roman" w:cs="Times New Roman"/>
                <w:sz w:val="28"/>
                <w:szCs w:val="28"/>
              </w:rPr>
              <w:t>11</w:t>
            </w:r>
          </w:p>
        </w:tc>
      </w:tr>
      <w:tr w:rsidR="002B369B" w:rsidTr="002B369B">
        <w:tc>
          <w:tcPr>
            <w:tcW w:w="8472" w:type="dxa"/>
          </w:tcPr>
          <w:p w:rsidR="002B369B" w:rsidRDefault="002B369B" w:rsidP="009A2272">
            <w:pPr>
              <w:spacing w:before="240"/>
              <w:rPr>
                <w:rFonts w:ascii="Times New Roman" w:hAnsi="Times New Roman" w:cs="Times New Roman"/>
                <w:sz w:val="28"/>
                <w:szCs w:val="28"/>
              </w:rPr>
            </w:pPr>
            <w:r>
              <w:rPr>
                <w:rFonts w:ascii="Times New Roman" w:hAnsi="Times New Roman" w:cs="Times New Roman"/>
                <w:sz w:val="28"/>
                <w:szCs w:val="28"/>
              </w:rPr>
              <w:t>2.1.2.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tc>
        <w:tc>
          <w:tcPr>
            <w:tcW w:w="1099" w:type="dxa"/>
          </w:tcPr>
          <w:p w:rsidR="002B369B" w:rsidRDefault="002B369B" w:rsidP="009A2272">
            <w:pPr>
              <w:spacing w:before="240"/>
              <w:jc w:val="center"/>
              <w:rPr>
                <w:rFonts w:ascii="Times New Roman" w:hAnsi="Times New Roman" w:cs="Times New Roman"/>
                <w:sz w:val="28"/>
                <w:szCs w:val="28"/>
              </w:rPr>
            </w:pPr>
          </w:p>
          <w:p w:rsidR="009A2272" w:rsidRDefault="009A2272" w:rsidP="009A2272">
            <w:pPr>
              <w:spacing w:before="240"/>
              <w:jc w:val="center"/>
              <w:rPr>
                <w:rFonts w:ascii="Times New Roman" w:hAnsi="Times New Roman" w:cs="Times New Roman"/>
                <w:sz w:val="28"/>
                <w:szCs w:val="28"/>
              </w:rPr>
            </w:pPr>
            <w:r>
              <w:rPr>
                <w:rFonts w:ascii="Times New Roman" w:hAnsi="Times New Roman" w:cs="Times New Roman"/>
                <w:sz w:val="28"/>
                <w:szCs w:val="28"/>
              </w:rPr>
              <w:t>21</w:t>
            </w:r>
          </w:p>
        </w:tc>
      </w:tr>
      <w:tr w:rsidR="002B369B" w:rsidTr="002B369B">
        <w:tc>
          <w:tcPr>
            <w:tcW w:w="8472" w:type="dxa"/>
          </w:tcPr>
          <w:p w:rsidR="002B369B" w:rsidRDefault="002B369B" w:rsidP="009A2272">
            <w:pPr>
              <w:spacing w:before="240"/>
              <w:rPr>
                <w:rFonts w:ascii="Times New Roman" w:hAnsi="Times New Roman" w:cs="Times New Roman"/>
                <w:sz w:val="28"/>
                <w:szCs w:val="28"/>
              </w:rPr>
            </w:pPr>
            <w:r>
              <w:rPr>
                <w:rFonts w:ascii="Times New Roman" w:hAnsi="Times New Roman" w:cs="Times New Roman"/>
                <w:sz w:val="28"/>
                <w:szCs w:val="28"/>
              </w:rPr>
              <w:t>2.1.2.1. Личностные результаты</w:t>
            </w:r>
          </w:p>
        </w:tc>
        <w:tc>
          <w:tcPr>
            <w:tcW w:w="1099" w:type="dxa"/>
          </w:tcPr>
          <w:p w:rsidR="002B369B" w:rsidRDefault="009A2272" w:rsidP="009A2272">
            <w:pPr>
              <w:spacing w:before="240"/>
              <w:jc w:val="center"/>
              <w:rPr>
                <w:rFonts w:ascii="Times New Roman" w:hAnsi="Times New Roman" w:cs="Times New Roman"/>
                <w:sz w:val="28"/>
                <w:szCs w:val="28"/>
              </w:rPr>
            </w:pPr>
            <w:r>
              <w:rPr>
                <w:rFonts w:ascii="Times New Roman" w:hAnsi="Times New Roman" w:cs="Times New Roman"/>
                <w:sz w:val="28"/>
                <w:szCs w:val="28"/>
              </w:rPr>
              <w:t>22</w:t>
            </w:r>
          </w:p>
        </w:tc>
      </w:tr>
      <w:tr w:rsidR="002B369B" w:rsidTr="002B369B">
        <w:tc>
          <w:tcPr>
            <w:tcW w:w="8472" w:type="dxa"/>
          </w:tcPr>
          <w:p w:rsidR="002B369B" w:rsidRDefault="002B369B" w:rsidP="009A2272">
            <w:pPr>
              <w:spacing w:before="240"/>
              <w:rPr>
                <w:rFonts w:ascii="Times New Roman" w:hAnsi="Times New Roman" w:cs="Times New Roman"/>
                <w:sz w:val="28"/>
                <w:szCs w:val="28"/>
              </w:rPr>
            </w:pPr>
            <w:r>
              <w:rPr>
                <w:rFonts w:ascii="Times New Roman" w:hAnsi="Times New Roman" w:cs="Times New Roman"/>
                <w:sz w:val="28"/>
                <w:szCs w:val="28"/>
              </w:rPr>
              <w:t>2.1.2.2. Предметные результаты</w:t>
            </w:r>
          </w:p>
        </w:tc>
        <w:tc>
          <w:tcPr>
            <w:tcW w:w="1099" w:type="dxa"/>
          </w:tcPr>
          <w:p w:rsidR="002B369B" w:rsidRDefault="009A2272" w:rsidP="009A2272">
            <w:pPr>
              <w:spacing w:before="240"/>
              <w:jc w:val="center"/>
              <w:rPr>
                <w:rFonts w:ascii="Times New Roman" w:hAnsi="Times New Roman" w:cs="Times New Roman"/>
                <w:sz w:val="28"/>
                <w:szCs w:val="28"/>
              </w:rPr>
            </w:pPr>
            <w:r>
              <w:rPr>
                <w:rFonts w:ascii="Times New Roman" w:hAnsi="Times New Roman" w:cs="Times New Roman"/>
                <w:sz w:val="28"/>
                <w:szCs w:val="28"/>
              </w:rPr>
              <w:t>23</w:t>
            </w:r>
          </w:p>
        </w:tc>
      </w:tr>
      <w:tr w:rsidR="002B369B" w:rsidTr="002B369B">
        <w:tc>
          <w:tcPr>
            <w:tcW w:w="8472" w:type="dxa"/>
          </w:tcPr>
          <w:p w:rsidR="002B369B" w:rsidRDefault="002B369B" w:rsidP="009A2272">
            <w:pPr>
              <w:spacing w:before="240"/>
              <w:rPr>
                <w:rFonts w:ascii="Times New Roman" w:hAnsi="Times New Roman" w:cs="Times New Roman"/>
                <w:sz w:val="28"/>
                <w:szCs w:val="28"/>
              </w:rPr>
            </w:pPr>
            <w:r>
              <w:rPr>
                <w:rFonts w:ascii="Times New Roman" w:hAnsi="Times New Roman" w:cs="Times New Roman"/>
                <w:sz w:val="28"/>
                <w:szCs w:val="28"/>
              </w:rPr>
              <w:t>2.1.3.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tc>
        <w:tc>
          <w:tcPr>
            <w:tcW w:w="1099" w:type="dxa"/>
          </w:tcPr>
          <w:p w:rsidR="009A2272" w:rsidRDefault="009A2272" w:rsidP="009A2272">
            <w:pPr>
              <w:spacing w:before="240"/>
              <w:jc w:val="center"/>
              <w:rPr>
                <w:rFonts w:ascii="Times New Roman" w:hAnsi="Times New Roman" w:cs="Times New Roman"/>
                <w:sz w:val="28"/>
                <w:szCs w:val="28"/>
              </w:rPr>
            </w:pPr>
          </w:p>
          <w:p w:rsidR="002B369B" w:rsidRDefault="008F429F" w:rsidP="009A2272">
            <w:pPr>
              <w:spacing w:before="240"/>
              <w:jc w:val="center"/>
              <w:rPr>
                <w:rFonts w:ascii="Times New Roman" w:hAnsi="Times New Roman" w:cs="Times New Roman"/>
                <w:sz w:val="28"/>
                <w:szCs w:val="28"/>
              </w:rPr>
            </w:pPr>
            <w:r>
              <w:rPr>
                <w:rFonts w:ascii="Times New Roman" w:hAnsi="Times New Roman" w:cs="Times New Roman"/>
                <w:sz w:val="28"/>
                <w:szCs w:val="28"/>
              </w:rPr>
              <w:t>49</w:t>
            </w:r>
          </w:p>
        </w:tc>
      </w:tr>
      <w:tr w:rsidR="002B369B" w:rsidTr="002B369B">
        <w:tc>
          <w:tcPr>
            <w:tcW w:w="8472" w:type="dxa"/>
          </w:tcPr>
          <w:p w:rsidR="002B369B" w:rsidRDefault="002B369B" w:rsidP="009A2272">
            <w:pPr>
              <w:spacing w:before="240"/>
              <w:rPr>
                <w:rFonts w:ascii="Times New Roman" w:hAnsi="Times New Roman" w:cs="Times New Roman"/>
                <w:sz w:val="28"/>
                <w:szCs w:val="28"/>
              </w:rPr>
            </w:pPr>
            <w:r>
              <w:rPr>
                <w:rFonts w:ascii="Times New Roman" w:hAnsi="Times New Roman" w:cs="Times New Roman"/>
                <w:sz w:val="28"/>
                <w:szCs w:val="28"/>
              </w:rPr>
              <w:t>2.2. СОДЕРЖАТЕЛЬНЫЙ РАЗДЕЛ</w:t>
            </w:r>
          </w:p>
        </w:tc>
        <w:tc>
          <w:tcPr>
            <w:tcW w:w="1099" w:type="dxa"/>
          </w:tcPr>
          <w:p w:rsidR="002B369B" w:rsidRDefault="008F429F" w:rsidP="009A2272">
            <w:pPr>
              <w:spacing w:before="240"/>
              <w:jc w:val="center"/>
              <w:rPr>
                <w:rFonts w:ascii="Times New Roman" w:hAnsi="Times New Roman" w:cs="Times New Roman"/>
                <w:sz w:val="28"/>
                <w:szCs w:val="28"/>
              </w:rPr>
            </w:pPr>
            <w:r>
              <w:rPr>
                <w:rFonts w:ascii="Times New Roman" w:hAnsi="Times New Roman" w:cs="Times New Roman"/>
                <w:sz w:val="28"/>
                <w:szCs w:val="28"/>
              </w:rPr>
              <w:t>59</w:t>
            </w:r>
          </w:p>
        </w:tc>
      </w:tr>
      <w:tr w:rsidR="002B369B" w:rsidTr="002B369B">
        <w:tc>
          <w:tcPr>
            <w:tcW w:w="8472" w:type="dxa"/>
          </w:tcPr>
          <w:p w:rsidR="002B369B" w:rsidRDefault="002B369B" w:rsidP="009A2272">
            <w:pPr>
              <w:spacing w:before="240"/>
              <w:rPr>
                <w:rFonts w:ascii="Times New Roman" w:hAnsi="Times New Roman" w:cs="Times New Roman"/>
                <w:sz w:val="28"/>
                <w:szCs w:val="28"/>
              </w:rPr>
            </w:pPr>
            <w:r>
              <w:rPr>
                <w:rFonts w:ascii="Times New Roman" w:hAnsi="Times New Roman" w:cs="Times New Roman"/>
                <w:sz w:val="28"/>
                <w:szCs w:val="28"/>
              </w:rPr>
              <w:t>2.2.1. Программа формирования базовых учебный действий</w:t>
            </w:r>
          </w:p>
        </w:tc>
        <w:tc>
          <w:tcPr>
            <w:tcW w:w="1099" w:type="dxa"/>
          </w:tcPr>
          <w:p w:rsidR="002B369B" w:rsidRDefault="008F429F" w:rsidP="009A2272">
            <w:pPr>
              <w:spacing w:before="240"/>
              <w:jc w:val="center"/>
              <w:rPr>
                <w:rFonts w:ascii="Times New Roman" w:hAnsi="Times New Roman" w:cs="Times New Roman"/>
                <w:sz w:val="28"/>
                <w:szCs w:val="28"/>
              </w:rPr>
            </w:pPr>
            <w:r>
              <w:rPr>
                <w:rFonts w:ascii="Times New Roman" w:hAnsi="Times New Roman" w:cs="Times New Roman"/>
                <w:sz w:val="28"/>
                <w:szCs w:val="28"/>
              </w:rPr>
              <w:t>59</w:t>
            </w:r>
          </w:p>
        </w:tc>
      </w:tr>
      <w:tr w:rsidR="002B369B" w:rsidTr="002B369B">
        <w:tc>
          <w:tcPr>
            <w:tcW w:w="8472" w:type="dxa"/>
          </w:tcPr>
          <w:p w:rsidR="002B369B" w:rsidRDefault="002B369B" w:rsidP="009A2272">
            <w:pPr>
              <w:spacing w:before="240"/>
              <w:rPr>
                <w:rFonts w:ascii="Times New Roman" w:hAnsi="Times New Roman" w:cs="Times New Roman"/>
                <w:sz w:val="28"/>
                <w:szCs w:val="28"/>
              </w:rPr>
            </w:pPr>
            <w:r>
              <w:rPr>
                <w:rFonts w:ascii="Times New Roman" w:hAnsi="Times New Roman" w:cs="Times New Roman"/>
                <w:sz w:val="28"/>
                <w:szCs w:val="28"/>
              </w:rPr>
              <w:t>2.2.2. Программы учебных предметов</w:t>
            </w:r>
            <w:r w:rsidR="00E27C53">
              <w:rPr>
                <w:rFonts w:ascii="Times New Roman" w:hAnsi="Times New Roman" w:cs="Times New Roman"/>
                <w:sz w:val="28"/>
                <w:szCs w:val="28"/>
              </w:rPr>
              <w:t>, курсов коррекционно-развивающе</w:t>
            </w:r>
            <w:r>
              <w:rPr>
                <w:rFonts w:ascii="Times New Roman" w:hAnsi="Times New Roman" w:cs="Times New Roman"/>
                <w:sz w:val="28"/>
                <w:szCs w:val="28"/>
              </w:rPr>
              <w:t>й области</w:t>
            </w:r>
          </w:p>
        </w:tc>
        <w:tc>
          <w:tcPr>
            <w:tcW w:w="1099" w:type="dxa"/>
          </w:tcPr>
          <w:p w:rsidR="002B369B" w:rsidRDefault="008F429F" w:rsidP="009A2272">
            <w:pPr>
              <w:spacing w:before="240"/>
              <w:jc w:val="center"/>
              <w:rPr>
                <w:rFonts w:ascii="Times New Roman" w:hAnsi="Times New Roman" w:cs="Times New Roman"/>
                <w:sz w:val="28"/>
                <w:szCs w:val="28"/>
              </w:rPr>
            </w:pPr>
            <w:r>
              <w:rPr>
                <w:rFonts w:ascii="Times New Roman" w:hAnsi="Times New Roman" w:cs="Times New Roman"/>
                <w:sz w:val="28"/>
                <w:szCs w:val="28"/>
              </w:rPr>
              <w:t>72</w:t>
            </w:r>
          </w:p>
        </w:tc>
      </w:tr>
      <w:tr w:rsidR="002B369B" w:rsidTr="002B369B">
        <w:tc>
          <w:tcPr>
            <w:tcW w:w="8472" w:type="dxa"/>
          </w:tcPr>
          <w:p w:rsidR="004A5C8B" w:rsidRDefault="004A5C8B" w:rsidP="009A2272">
            <w:pPr>
              <w:spacing w:before="240"/>
              <w:rPr>
                <w:rFonts w:ascii="Times New Roman" w:hAnsi="Times New Roman" w:cs="Times New Roman"/>
                <w:sz w:val="28"/>
                <w:szCs w:val="28"/>
              </w:rPr>
            </w:pPr>
            <w:r>
              <w:rPr>
                <w:rFonts w:ascii="Times New Roman" w:hAnsi="Times New Roman" w:cs="Times New Roman"/>
                <w:sz w:val="28"/>
                <w:szCs w:val="28"/>
              </w:rPr>
              <w:t>2.2.3. Программы духовно-нравственного развития обучающихся с легкой умственной отсталостью (интеллектуальными нарушениями)</w:t>
            </w:r>
          </w:p>
        </w:tc>
        <w:tc>
          <w:tcPr>
            <w:tcW w:w="1099" w:type="dxa"/>
          </w:tcPr>
          <w:p w:rsidR="002B369B" w:rsidRDefault="008F429F" w:rsidP="009A2272">
            <w:pPr>
              <w:spacing w:before="240"/>
              <w:jc w:val="center"/>
              <w:rPr>
                <w:rFonts w:ascii="Times New Roman" w:hAnsi="Times New Roman" w:cs="Times New Roman"/>
                <w:sz w:val="28"/>
                <w:szCs w:val="28"/>
              </w:rPr>
            </w:pPr>
            <w:r>
              <w:rPr>
                <w:rFonts w:ascii="Times New Roman" w:hAnsi="Times New Roman" w:cs="Times New Roman"/>
                <w:sz w:val="28"/>
                <w:szCs w:val="28"/>
              </w:rPr>
              <w:t>20</w:t>
            </w:r>
            <w:r w:rsidR="009A2272">
              <w:rPr>
                <w:rFonts w:ascii="Times New Roman" w:hAnsi="Times New Roman" w:cs="Times New Roman"/>
                <w:sz w:val="28"/>
                <w:szCs w:val="28"/>
              </w:rPr>
              <w:t>9</w:t>
            </w:r>
          </w:p>
        </w:tc>
      </w:tr>
      <w:tr w:rsidR="004A5C8B" w:rsidTr="002B369B">
        <w:tc>
          <w:tcPr>
            <w:tcW w:w="8472" w:type="dxa"/>
          </w:tcPr>
          <w:p w:rsidR="004A5C8B" w:rsidRDefault="004A5C8B" w:rsidP="009A2272">
            <w:pPr>
              <w:spacing w:before="240"/>
              <w:rPr>
                <w:rFonts w:ascii="Times New Roman" w:hAnsi="Times New Roman" w:cs="Times New Roman"/>
                <w:sz w:val="28"/>
                <w:szCs w:val="28"/>
              </w:rPr>
            </w:pPr>
            <w:r>
              <w:rPr>
                <w:rFonts w:ascii="Times New Roman" w:hAnsi="Times New Roman" w:cs="Times New Roman"/>
                <w:sz w:val="28"/>
                <w:szCs w:val="28"/>
              </w:rPr>
              <w:t>2.2.3.1. Цели и задачи Программы духовно-нравственного развития обучающихся с легкой умственной отсталостью (интеллектуальными нарушениями)</w:t>
            </w:r>
          </w:p>
        </w:tc>
        <w:tc>
          <w:tcPr>
            <w:tcW w:w="1099" w:type="dxa"/>
          </w:tcPr>
          <w:p w:rsidR="004A5C8B" w:rsidRDefault="008F429F" w:rsidP="009A2272">
            <w:pPr>
              <w:spacing w:before="240"/>
              <w:jc w:val="center"/>
              <w:rPr>
                <w:rFonts w:ascii="Times New Roman" w:hAnsi="Times New Roman" w:cs="Times New Roman"/>
                <w:sz w:val="28"/>
                <w:szCs w:val="28"/>
              </w:rPr>
            </w:pPr>
            <w:r>
              <w:rPr>
                <w:rFonts w:ascii="Times New Roman" w:hAnsi="Times New Roman" w:cs="Times New Roman"/>
                <w:sz w:val="28"/>
                <w:szCs w:val="28"/>
              </w:rPr>
              <w:t>20</w:t>
            </w:r>
            <w:r w:rsidR="009A2272">
              <w:rPr>
                <w:rFonts w:ascii="Times New Roman" w:hAnsi="Times New Roman" w:cs="Times New Roman"/>
                <w:sz w:val="28"/>
                <w:szCs w:val="28"/>
              </w:rPr>
              <w:t>9</w:t>
            </w:r>
          </w:p>
        </w:tc>
      </w:tr>
      <w:tr w:rsidR="004A5C8B" w:rsidTr="002B369B">
        <w:tc>
          <w:tcPr>
            <w:tcW w:w="8472" w:type="dxa"/>
          </w:tcPr>
          <w:p w:rsidR="004A5C8B" w:rsidRDefault="004A5C8B" w:rsidP="009A2272">
            <w:pPr>
              <w:spacing w:before="240"/>
              <w:rPr>
                <w:rFonts w:ascii="Times New Roman" w:hAnsi="Times New Roman" w:cs="Times New Roman"/>
                <w:sz w:val="28"/>
                <w:szCs w:val="28"/>
              </w:rPr>
            </w:pPr>
            <w:r>
              <w:rPr>
                <w:rFonts w:ascii="Times New Roman" w:hAnsi="Times New Roman" w:cs="Times New Roman"/>
                <w:sz w:val="28"/>
                <w:szCs w:val="28"/>
              </w:rPr>
              <w:t>2.2.3.2. Основные направления духовно-нравственного развития обучающихся с легкой умственной отсталостью (интеллектуальными нарушениями)</w:t>
            </w:r>
          </w:p>
        </w:tc>
        <w:tc>
          <w:tcPr>
            <w:tcW w:w="1099" w:type="dxa"/>
          </w:tcPr>
          <w:p w:rsidR="004A5C8B" w:rsidRDefault="008F429F" w:rsidP="009A2272">
            <w:pPr>
              <w:spacing w:before="240"/>
              <w:jc w:val="center"/>
              <w:rPr>
                <w:rFonts w:ascii="Times New Roman" w:hAnsi="Times New Roman" w:cs="Times New Roman"/>
                <w:sz w:val="28"/>
                <w:szCs w:val="28"/>
              </w:rPr>
            </w:pPr>
            <w:r>
              <w:rPr>
                <w:rFonts w:ascii="Times New Roman" w:hAnsi="Times New Roman" w:cs="Times New Roman"/>
                <w:sz w:val="28"/>
                <w:szCs w:val="28"/>
              </w:rPr>
              <w:t>21</w:t>
            </w:r>
            <w:r w:rsidR="009A2272">
              <w:rPr>
                <w:rFonts w:ascii="Times New Roman" w:hAnsi="Times New Roman" w:cs="Times New Roman"/>
                <w:sz w:val="28"/>
                <w:szCs w:val="28"/>
              </w:rPr>
              <w:t>1</w:t>
            </w:r>
          </w:p>
        </w:tc>
      </w:tr>
      <w:tr w:rsidR="004A5C8B" w:rsidTr="002B369B">
        <w:tc>
          <w:tcPr>
            <w:tcW w:w="8472" w:type="dxa"/>
          </w:tcPr>
          <w:p w:rsidR="004A5C8B" w:rsidRDefault="004A5C8B" w:rsidP="009A2272">
            <w:pPr>
              <w:spacing w:before="240"/>
              <w:rPr>
                <w:rFonts w:ascii="Times New Roman" w:hAnsi="Times New Roman" w:cs="Times New Roman"/>
                <w:sz w:val="28"/>
                <w:szCs w:val="28"/>
              </w:rPr>
            </w:pPr>
            <w:r>
              <w:rPr>
                <w:rFonts w:ascii="Times New Roman" w:hAnsi="Times New Roman" w:cs="Times New Roman"/>
                <w:sz w:val="28"/>
                <w:szCs w:val="28"/>
              </w:rPr>
              <w:t xml:space="preserve">2.2.3.3. Система воспитательных мероприятий, направленных на реализацию Программы духовно-нравственного развития обучающихся с легкой умственной отсталостью </w:t>
            </w:r>
            <w:r>
              <w:rPr>
                <w:rFonts w:ascii="Times New Roman" w:hAnsi="Times New Roman" w:cs="Times New Roman"/>
                <w:sz w:val="28"/>
                <w:szCs w:val="28"/>
              </w:rPr>
              <w:lastRenderedPageBreak/>
              <w:t>(интеллектуальными нарушениями)</w:t>
            </w:r>
          </w:p>
        </w:tc>
        <w:tc>
          <w:tcPr>
            <w:tcW w:w="1099" w:type="dxa"/>
          </w:tcPr>
          <w:p w:rsidR="004A5C8B" w:rsidRDefault="008F429F" w:rsidP="009A2272">
            <w:pPr>
              <w:spacing w:before="240"/>
              <w:jc w:val="center"/>
              <w:rPr>
                <w:rFonts w:ascii="Times New Roman" w:hAnsi="Times New Roman" w:cs="Times New Roman"/>
                <w:sz w:val="28"/>
                <w:szCs w:val="28"/>
              </w:rPr>
            </w:pPr>
            <w:r>
              <w:rPr>
                <w:rFonts w:ascii="Times New Roman" w:hAnsi="Times New Roman" w:cs="Times New Roman"/>
                <w:sz w:val="28"/>
                <w:szCs w:val="28"/>
              </w:rPr>
              <w:lastRenderedPageBreak/>
              <w:t>21</w:t>
            </w:r>
            <w:r w:rsidR="009A2272">
              <w:rPr>
                <w:rFonts w:ascii="Times New Roman" w:hAnsi="Times New Roman" w:cs="Times New Roman"/>
                <w:sz w:val="28"/>
                <w:szCs w:val="28"/>
              </w:rPr>
              <w:t>5</w:t>
            </w:r>
          </w:p>
        </w:tc>
      </w:tr>
      <w:tr w:rsidR="004A5C8B" w:rsidTr="002B369B">
        <w:tc>
          <w:tcPr>
            <w:tcW w:w="8472" w:type="dxa"/>
          </w:tcPr>
          <w:p w:rsidR="004A5C8B" w:rsidRDefault="004A5C8B" w:rsidP="009A2272">
            <w:pPr>
              <w:spacing w:before="240"/>
              <w:rPr>
                <w:rFonts w:ascii="Times New Roman" w:hAnsi="Times New Roman" w:cs="Times New Roman"/>
                <w:sz w:val="28"/>
                <w:szCs w:val="28"/>
              </w:rPr>
            </w:pPr>
            <w:r>
              <w:rPr>
                <w:rFonts w:ascii="Times New Roman" w:hAnsi="Times New Roman" w:cs="Times New Roman"/>
                <w:sz w:val="28"/>
                <w:szCs w:val="28"/>
              </w:rPr>
              <w:t>2.2.3.4. Планируемые результаты духовно-нравственного развития обучающихся с легкой умственной отсталостью (интеллектуальными нарушениями)</w:t>
            </w:r>
          </w:p>
        </w:tc>
        <w:tc>
          <w:tcPr>
            <w:tcW w:w="1099" w:type="dxa"/>
          </w:tcPr>
          <w:p w:rsidR="004A5C8B" w:rsidRDefault="008F429F" w:rsidP="009A2272">
            <w:pPr>
              <w:spacing w:before="240"/>
              <w:jc w:val="center"/>
              <w:rPr>
                <w:rFonts w:ascii="Times New Roman" w:hAnsi="Times New Roman" w:cs="Times New Roman"/>
                <w:sz w:val="28"/>
                <w:szCs w:val="28"/>
              </w:rPr>
            </w:pPr>
            <w:r>
              <w:rPr>
                <w:rFonts w:ascii="Times New Roman" w:hAnsi="Times New Roman" w:cs="Times New Roman"/>
                <w:sz w:val="28"/>
                <w:szCs w:val="28"/>
              </w:rPr>
              <w:t>220</w:t>
            </w:r>
          </w:p>
        </w:tc>
      </w:tr>
      <w:tr w:rsidR="004A5C8B" w:rsidTr="002B369B">
        <w:tc>
          <w:tcPr>
            <w:tcW w:w="8472" w:type="dxa"/>
          </w:tcPr>
          <w:p w:rsidR="004A5C8B" w:rsidRDefault="004A5C8B" w:rsidP="009A2272">
            <w:pPr>
              <w:spacing w:before="240"/>
              <w:rPr>
                <w:rFonts w:ascii="Times New Roman" w:hAnsi="Times New Roman" w:cs="Times New Roman"/>
                <w:sz w:val="28"/>
                <w:szCs w:val="28"/>
              </w:rPr>
            </w:pPr>
            <w:r>
              <w:rPr>
                <w:rFonts w:ascii="Times New Roman" w:hAnsi="Times New Roman" w:cs="Times New Roman"/>
                <w:sz w:val="28"/>
                <w:szCs w:val="28"/>
              </w:rPr>
              <w:t>2.2.4. Программа формирования экологической культуры, здорового и безопасного образа жизни</w:t>
            </w:r>
          </w:p>
        </w:tc>
        <w:tc>
          <w:tcPr>
            <w:tcW w:w="1099" w:type="dxa"/>
          </w:tcPr>
          <w:p w:rsidR="004A5C8B" w:rsidRDefault="008F429F" w:rsidP="009A2272">
            <w:pPr>
              <w:spacing w:before="240"/>
              <w:jc w:val="center"/>
              <w:rPr>
                <w:rFonts w:ascii="Times New Roman" w:hAnsi="Times New Roman" w:cs="Times New Roman"/>
                <w:sz w:val="28"/>
                <w:szCs w:val="28"/>
              </w:rPr>
            </w:pPr>
            <w:r>
              <w:rPr>
                <w:rFonts w:ascii="Times New Roman" w:hAnsi="Times New Roman" w:cs="Times New Roman"/>
                <w:sz w:val="28"/>
                <w:szCs w:val="28"/>
              </w:rPr>
              <w:t>22</w:t>
            </w:r>
            <w:r w:rsidR="00BB3E0E">
              <w:rPr>
                <w:rFonts w:ascii="Times New Roman" w:hAnsi="Times New Roman" w:cs="Times New Roman"/>
                <w:sz w:val="28"/>
                <w:szCs w:val="28"/>
              </w:rPr>
              <w:t>3</w:t>
            </w:r>
          </w:p>
        </w:tc>
      </w:tr>
      <w:tr w:rsidR="004A5C8B" w:rsidTr="002B369B">
        <w:tc>
          <w:tcPr>
            <w:tcW w:w="8472" w:type="dxa"/>
          </w:tcPr>
          <w:p w:rsidR="004A5C8B" w:rsidRDefault="004A5C8B" w:rsidP="009A2272">
            <w:pPr>
              <w:spacing w:before="240"/>
              <w:rPr>
                <w:rFonts w:ascii="Times New Roman" w:hAnsi="Times New Roman" w:cs="Times New Roman"/>
                <w:sz w:val="28"/>
                <w:szCs w:val="28"/>
              </w:rPr>
            </w:pPr>
            <w:r>
              <w:rPr>
                <w:rFonts w:ascii="Times New Roman" w:hAnsi="Times New Roman" w:cs="Times New Roman"/>
                <w:sz w:val="28"/>
                <w:szCs w:val="28"/>
              </w:rPr>
              <w:t>2.2.4.1. Цели и задачи Программы формирования экологической культуры, здорового и безопасного образа жизни</w:t>
            </w:r>
          </w:p>
        </w:tc>
        <w:tc>
          <w:tcPr>
            <w:tcW w:w="1099" w:type="dxa"/>
          </w:tcPr>
          <w:p w:rsidR="004A5C8B" w:rsidRDefault="008F429F" w:rsidP="009A2272">
            <w:pPr>
              <w:spacing w:before="240"/>
              <w:jc w:val="center"/>
              <w:rPr>
                <w:rFonts w:ascii="Times New Roman" w:hAnsi="Times New Roman" w:cs="Times New Roman"/>
                <w:sz w:val="28"/>
                <w:szCs w:val="28"/>
              </w:rPr>
            </w:pPr>
            <w:r>
              <w:rPr>
                <w:rFonts w:ascii="Times New Roman" w:hAnsi="Times New Roman" w:cs="Times New Roman"/>
                <w:sz w:val="28"/>
                <w:szCs w:val="28"/>
              </w:rPr>
              <w:t>22</w:t>
            </w:r>
            <w:r w:rsidR="00BB3E0E">
              <w:rPr>
                <w:rFonts w:ascii="Times New Roman" w:hAnsi="Times New Roman" w:cs="Times New Roman"/>
                <w:sz w:val="28"/>
                <w:szCs w:val="28"/>
              </w:rPr>
              <w:t>3</w:t>
            </w:r>
          </w:p>
        </w:tc>
      </w:tr>
      <w:tr w:rsidR="004A5C8B" w:rsidTr="002B369B">
        <w:tc>
          <w:tcPr>
            <w:tcW w:w="8472" w:type="dxa"/>
          </w:tcPr>
          <w:p w:rsidR="004A5C8B" w:rsidRDefault="004A5C8B" w:rsidP="009A2272">
            <w:pPr>
              <w:spacing w:before="240"/>
              <w:rPr>
                <w:rFonts w:ascii="Times New Roman" w:hAnsi="Times New Roman" w:cs="Times New Roman"/>
                <w:sz w:val="28"/>
                <w:szCs w:val="28"/>
              </w:rPr>
            </w:pPr>
            <w:r>
              <w:rPr>
                <w:rFonts w:ascii="Times New Roman" w:hAnsi="Times New Roman" w:cs="Times New Roman"/>
                <w:sz w:val="28"/>
                <w:szCs w:val="28"/>
              </w:rPr>
              <w:t xml:space="preserve">2.2.4.2. Основные направления, формы реализации Программы </w:t>
            </w:r>
            <w:r w:rsidRPr="004A5C8B">
              <w:rPr>
                <w:rFonts w:ascii="Times New Roman" w:hAnsi="Times New Roman" w:cs="Times New Roman"/>
                <w:sz w:val="28"/>
                <w:szCs w:val="28"/>
              </w:rPr>
              <w:t>формирования экологической культуры, здорового и безопасного образа жизни</w:t>
            </w:r>
          </w:p>
        </w:tc>
        <w:tc>
          <w:tcPr>
            <w:tcW w:w="1099" w:type="dxa"/>
          </w:tcPr>
          <w:p w:rsidR="004A5C8B" w:rsidRDefault="008F429F" w:rsidP="009A2272">
            <w:pPr>
              <w:spacing w:before="240"/>
              <w:jc w:val="center"/>
              <w:rPr>
                <w:rFonts w:ascii="Times New Roman" w:hAnsi="Times New Roman" w:cs="Times New Roman"/>
                <w:sz w:val="28"/>
                <w:szCs w:val="28"/>
              </w:rPr>
            </w:pPr>
            <w:r>
              <w:rPr>
                <w:rFonts w:ascii="Times New Roman" w:hAnsi="Times New Roman" w:cs="Times New Roman"/>
                <w:sz w:val="28"/>
                <w:szCs w:val="28"/>
              </w:rPr>
              <w:t>22</w:t>
            </w:r>
            <w:r w:rsidR="00BB3E0E">
              <w:rPr>
                <w:rFonts w:ascii="Times New Roman" w:hAnsi="Times New Roman" w:cs="Times New Roman"/>
                <w:sz w:val="28"/>
                <w:szCs w:val="28"/>
              </w:rPr>
              <w:t>4</w:t>
            </w:r>
          </w:p>
        </w:tc>
      </w:tr>
      <w:tr w:rsidR="004A5C8B" w:rsidTr="002B369B">
        <w:tc>
          <w:tcPr>
            <w:tcW w:w="8472" w:type="dxa"/>
          </w:tcPr>
          <w:p w:rsidR="004A5C8B" w:rsidRDefault="004A5C8B" w:rsidP="009A2272">
            <w:pPr>
              <w:spacing w:before="240"/>
              <w:rPr>
                <w:rFonts w:ascii="Times New Roman" w:hAnsi="Times New Roman" w:cs="Times New Roman"/>
                <w:sz w:val="28"/>
                <w:szCs w:val="28"/>
              </w:rPr>
            </w:pPr>
            <w:r>
              <w:rPr>
                <w:rFonts w:ascii="Times New Roman" w:hAnsi="Times New Roman" w:cs="Times New Roman"/>
                <w:sz w:val="28"/>
                <w:szCs w:val="28"/>
              </w:rPr>
              <w:t xml:space="preserve">2.2.4.3. Планируемые результаты освоения Программы </w:t>
            </w:r>
            <w:r w:rsidRPr="004A5C8B">
              <w:rPr>
                <w:rFonts w:ascii="Times New Roman" w:hAnsi="Times New Roman" w:cs="Times New Roman"/>
                <w:sz w:val="28"/>
                <w:szCs w:val="28"/>
              </w:rPr>
              <w:t>формирования экологической культуры, здорового и безопасного образа жизни</w:t>
            </w:r>
          </w:p>
        </w:tc>
        <w:tc>
          <w:tcPr>
            <w:tcW w:w="1099" w:type="dxa"/>
          </w:tcPr>
          <w:p w:rsidR="004A5C8B" w:rsidRDefault="008F429F" w:rsidP="009A2272">
            <w:pPr>
              <w:spacing w:before="240"/>
              <w:jc w:val="center"/>
              <w:rPr>
                <w:rFonts w:ascii="Times New Roman" w:hAnsi="Times New Roman" w:cs="Times New Roman"/>
                <w:sz w:val="28"/>
                <w:szCs w:val="28"/>
              </w:rPr>
            </w:pPr>
            <w:r>
              <w:rPr>
                <w:rFonts w:ascii="Times New Roman" w:hAnsi="Times New Roman" w:cs="Times New Roman"/>
                <w:sz w:val="28"/>
                <w:szCs w:val="28"/>
              </w:rPr>
              <w:t>236</w:t>
            </w:r>
          </w:p>
        </w:tc>
      </w:tr>
      <w:tr w:rsidR="008E0910" w:rsidTr="002B369B">
        <w:tc>
          <w:tcPr>
            <w:tcW w:w="8472" w:type="dxa"/>
          </w:tcPr>
          <w:p w:rsidR="008E0910" w:rsidRDefault="008E0910" w:rsidP="009A2272">
            <w:pPr>
              <w:spacing w:before="240"/>
              <w:rPr>
                <w:rFonts w:ascii="Times New Roman" w:hAnsi="Times New Roman" w:cs="Times New Roman"/>
                <w:sz w:val="28"/>
                <w:szCs w:val="28"/>
              </w:rPr>
            </w:pPr>
            <w:r>
              <w:rPr>
                <w:rFonts w:ascii="Times New Roman" w:hAnsi="Times New Roman" w:cs="Times New Roman"/>
                <w:sz w:val="28"/>
                <w:szCs w:val="28"/>
              </w:rPr>
              <w:t>2.2.5. Программа коррекционной работы</w:t>
            </w:r>
          </w:p>
        </w:tc>
        <w:tc>
          <w:tcPr>
            <w:tcW w:w="1099" w:type="dxa"/>
          </w:tcPr>
          <w:p w:rsidR="008E0910" w:rsidRDefault="008F429F" w:rsidP="009A2272">
            <w:pPr>
              <w:spacing w:before="240"/>
              <w:jc w:val="center"/>
              <w:rPr>
                <w:rFonts w:ascii="Times New Roman" w:hAnsi="Times New Roman" w:cs="Times New Roman"/>
                <w:sz w:val="28"/>
                <w:szCs w:val="28"/>
              </w:rPr>
            </w:pPr>
            <w:r>
              <w:rPr>
                <w:rFonts w:ascii="Times New Roman" w:hAnsi="Times New Roman" w:cs="Times New Roman"/>
                <w:sz w:val="28"/>
                <w:szCs w:val="28"/>
              </w:rPr>
              <w:t>237</w:t>
            </w:r>
          </w:p>
        </w:tc>
      </w:tr>
      <w:tr w:rsidR="008E0910" w:rsidTr="002B369B">
        <w:tc>
          <w:tcPr>
            <w:tcW w:w="8472" w:type="dxa"/>
          </w:tcPr>
          <w:p w:rsidR="008E0910" w:rsidRDefault="008E0910" w:rsidP="009A2272">
            <w:pPr>
              <w:spacing w:before="240"/>
              <w:rPr>
                <w:rFonts w:ascii="Times New Roman" w:hAnsi="Times New Roman" w:cs="Times New Roman"/>
                <w:sz w:val="28"/>
                <w:szCs w:val="28"/>
              </w:rPr>
            </w:pPr>
            <w:r>
              <w:rPr>
                <w:rFonts w:ascii="Times New Roman" w:hAnsi="Times New Roman" w:cs="Times New Roman"/>
                <w:sz w:val="28"/>
                <w:szCs w:val="28"/>
              </w:rPr>
              <w:t>2.2.5.1. Общие положения Программы коррекционной работы</w:t>
            </w:r>
          </w:p>
        </w:tc>
        <w:tc>
          <w:tcPr>
            <w:tcW w:w="1099" w:type="dxa"/>
          </w:tcPr>
          <w:p w:rsidR="008E0910" w:rsidRDefault="008F429F" w:rsidP="009A2272">
            <w:pPr>
              <w:spacing w:before="240"/>
              <w:jc w:val="center"/>
              <w:rPr>
                <w:rFonts w:ascii="Times New Roman" w:hAnsi="Times New Roman" w:cs="Times New Roman"/>
                <w:sz w:val="28"/>
                <w:szCs w:val="28"/>
              </w:rPr>
            </w:pPr>
            <w:r>
              <w:rPr>
                <w:rFonts w:ascii="Times New Roman" w:hAnsi="Times New Roman" w:cs="Times New Roman"/>
                <w:sz w:val="28"/>
                <w:szCs w:val="28"/>
              </w:rPr>
              <w:t>237</w:t>
            </w:r>
          </w:p>
        </w:tc>
      </w:tr>
      <w:tr w:rsidR="008E0910" w:rsidTr="002B369B">
        <w:tc>
          <w:tcPr>
            <w:tcW w:w="8472" w:type="dxa"/>
          </w:tcPr>
          <w:p w:rsidR="008E0910" w:rsidRDefault="008E0910" w:rsidP="009A2272">
            <w:pPr>
              <w:spacing w:before="240"/>
              <w:rPr>
                <w:rFonts w:ascii="Times New Roman" w:hAnsi="Times New Roman" w:cs="Times New Roman"/>
                <w:sz w:val="28"/>
                <w:szCs w:val="28"/>
              </w:rPr>
            </w:pPr>
            <w:r>
              <w:rPr>
                <w:rFonts w:ascii="Times New Roman" w:hAnsi="Times New Roman" w:cs="Times New Roman"/>
                <w:sz w:val="28"/>
                <w:szCs w:val="28"/>
              </w:rPr>
              <w:t>2.2.5.2. Характеристика основных направлений коррекционной работы</w:t>
            </w:r>
          </w:p>
        </w:tc>
        <w:tc>
          <w:tcPr>
            <w:tcW w:w="1099" w:type="dxa"/>
          </w:tcPr>
          <w:p w:rsidR="008E0910" w:rsidRDefault="008F429F" w:rsidP="009A2272">
            <w:pPr>
              <w:spacing w:before="240"/>
              <w:jc w:val="center"/>
              <w:rPr>
                <w:rFonts w:ascii="Times New Roman" w:hAnsi="Times New Roman" w:cs="Times New Roman"/>
                <w:sz w:val="28"/>
                <w:szCs w:val="28"/>
              </w:rPr>
            </w:pPr>
            <w:r>
              <w:rPr>
                <w:rFonts w:ascii="Times New Roman" w:hAnsi="Times New Roman" w:cs="Times New Roman"/>
                <w:sz w:val="28"/>
                <w:szCs w:val="28"/>
              </w:rPr>
              <w:t>238</w:t>
            </w:r>
          </w:p>
        </w:tc>
      </w:tr>
      <w:tr w:rsidR="008E0910" w:rsidTr="002B369B">
        <w:tc>
          <w:tcPr>
            <w:tcW w:w="8472" w:type="dxa"/>
          </w:tcPr>
          <w:p w:rsidR="008E0910" w:rsidRDefault="008E0910" w:rsidP="009A2272">
            <w:pPr>
              <w:spacing w:before="240"/>
              <w:rPr>
                <w:rFonts w:ascii="Times New Roman" w:hAnsi="Times New Roman" w:cs="Times New Roman"/>
                <w:sz w:val="28"/>
                <w:szCs w:val="28"/>
              </w:rPr>
            </w:pPr>
            <w:r>
              <w:rPr>
                <w:rFonts w:ascii="Times New Roman" w:hAnsi="Times New Roman" w:cs="Times New Roman"/>
                <w:sz w:val="28"/>
                <w:szCs w:val="28"/>
              </w:rPr>
              <w:t>2.2.5.3. Механизмы реализации Программы коррекционной работы</w:t>
            </w:r>
          </w:p>
        </w:tc>
        <w:tc>
          <w:tcPr>
            <w:tcW w:w="1099" w:type="dxa"/>
          </w:tcPr>
          <w:p w:rsidR="008E0910" w:rsidRDefault="008F429F" w:rsidP="009A2272">
            <w:pPr>
              <w:spacing w:before="240"/>
              <w:jc w:val="center"/>
              <w:rPr>
                <w:rFonts w:ascii="Times New Roman" w:hAnsi="Times New Roman" w:cs="Times New Roman"/>
                <w:sz w:val="28"/>
                <w:szCs w:val="28"/>
              </w:rPr>
            </w:pPr>
            <w:r>
              <w:rPr>
                <w:rFonts w:ascii="Times New Roman" w:hAnsi="Times New Roman" w:cs="Times New Roman"/>
                <w:sz w:val="28"/>
                <w:szCs w:val="28"/>
              </w:rPr>
              <w:t>242</w:t>
            </w:r>
          </w:p>
        </w:tc>
      </w:tr>
      <w:tr w:rsidR="008E0910" w:rsidTr="002B369B">
        <w:tc>
          <w:tcPr>
            <w:tcW w:w="8472" w:type="dxa"/>
          </w:tcPr>
          <w:p w:rsidR="008E0910" w:rsidRDefault="008E0910" w:rsidP="009A2272">
            <w:pPr>
              <w:spacing w:before="240"/>
              <w:rPr>
                <w:rFonts w:ascii="Times New Roman" w:hAnsi="Times New Roman" w:cs="Times New Roman"/>
                <w:sz w:val="28"/>
                <w:szCs w:val="28"/>
              </w:rPr>
            </w:pPr>
            <w:r>
              <w:rPr>
                <w:rFonts w:ascii="Times New Roman" w:hAnsi="Times New Roman" w:cs="Times New Roman"/>
                <w:sz w:val="28"/>
                <w:szCs w:val="28"/>
              </w:rPr>
              <w:t>2.2.6. Программа внеурочной деятельности</w:t>
            </w:r>
          </w:p>
        </w:tc>
        <w:tc>
          <w:tcPr>
            <w:tcW w:w="1099" w:type="dxa"/>
          </w:tcPr>
          <w:p w:rsidR="008E0910" w:rsidRDefault="008F429F" w:rsidP="009A2272">
            <w:pPr>
              <w:spacing w:before="240"/>
              <w:jc w:val="center"/>
              <w:rPr>
                <w:rFonts w:ascii="Times New Roman" w:hAnsi="Times New Roman" w:cs="Times New Roman"/>
                <w:sz w:val="28"/>
                <w:szCs w:val="28"/>
              </w:rPr>
            </w:pPr>
            <w:r>
              <w:rPr>
                <w:rFonts w:ascii="Times New Roman" w:hAnsi="Times New Roman" w:cs="Times New Roman"/>
                <w:sz w:val="28"/>
                <w:szCs w:val="28"/>
              </w:rPr>
              <w:t>24</w:t>
            </w:r>
            <w:r w:rsidR="00BB3E0E">
              <w:rPr>
                <w:rFonts w:ascii="Times New Roman" w:hAnsi="Times New Roman" w:cs="Times New Roman"/>
                <w:sz w:val="28"/>
                <w:szCs w:val="28"/>
              </w:rPr>
              <w:t>3</w:t>
            </w:r>
          </w:p>
        </w:tc>
      </w:tr>
      <w:tr w:rsidR="008E0910" w:rsidTr="002B369B">
        <w:tc>
          <w:tcPr>
            <w:tcW w:w="8472" w:type="dxa"/>
          </w:tcPr>
          <w:p w:rsidR="008E0910" w:rsidRDefault="008E0910" w:rsidP="009A2272">
            <w:pPr>
              <w:spacing w:before="240"/>
              <w:rPr>
                <w:rFonts w:ascii="Times New Roman" w:hAnsi="Times New Roman" w:cs="Times New Roman"/>
                <w:sz w:val="28"/>
                <w:szCs w:val="28"/>
              </w:rPr>
            </w:pPr>
            <w:r>
              <w:rPr>
                <w:rFonts w:ascii="Times New Roman" w:hAnsi="Times New Roman" w:cs="Times New Roman"/>
                <w:sz w:val="28"/>
                <w:szCs w:val="28"/>
              </w:rPr>
              <w:t>2.2.6.1. Цели и задачи Программы внеурочной деятельности</w:t>
            </w:r>
          </w:p>
        </w:tc>
        <w:tc>
          <w:tcPr>
            <w:tcW w:w="1099" w:type="dxa"/>
          </w:tcPr>
          <w:p w:rsidR="008E0910" w:rsidRDefault="008F429F" w:rsidP="009A2272">
            <w:pPr>
              <w:spacing w:before="240"/>
              <w:jc w:val="center"/>
              <w:rPr>
                <w:rFonts w:ascii="Times New Roman" w:hAnsi="Times New Roman" w:cs="Times New Roman"/>
                <w:sz w:val="28"/>
                <w:szCs w:val="28"/>
              </w:rPr>
            </w:pPr>
            <w:r>
              <w:rPr>
                <w:rFonts w:ascii="Times New Roman" w:hAnsi="Times New Roman" w:cs="Times New Roman"/>
                <w:sz w:val="28"/>
                <w:szCs w:val="28"/>
              </w:rPr>
              <w:t>24</w:t>
            </w:r>
            <w:r w:rsidR="00BB3E0E">
              <w:rPr>
                <w:rFonts w:ascii="Times New Roman" w:hAnsi="Times New Roman" w:cs="Times New Roman"/>
                <w:sz w:val="28"/>
                <w:szCs w:val="28"/>
              </w:rPr>
              <w:t>3</w:t>
            </w:r>
          </w:p>
        </w:tc>
      </w:tr>
      <w:tr w:rsidR="008E0910" w:rsidTr="002B369B">
        <w:tc>
          <w:tcPr>
            <w:tcW w:w="8472" w:type="dxa"/>
          </w:tcPr>
          <w:p w:rsidR="008E0910" w:rsidRDefault="008E0910" w:rsidP="009A2272">
            <w:pPr>
              <w:spacing w:before="240"/>
              <w:rPr>
                <w:rFonts w:ascii="Times New Roman" w:hAnsi="Times New Roman" w:cs="Times New Roman"/>
                <w:sz w:val="28"/>
                <w:szCs w:val="28"/>
              </w:rPr>
            </w:pPr>
            <w:r>
              <w:rPr>
                <w:rFonts w:ascii="Times New Roman" w:hAnsi="Times New Roman" w:cs="Times New Roman"/>
                <w:sz w:val="28"/>
                <w:szCs w:val="28"/>
              </w:rPr>
              <w:t>2.2.6.2. Основные направления и формы организации внеурочной деятельности</w:t>
            </w:r>
          </w:p>
        </w:tc>
        <w:tc>
          <w:tcPr>
            <w:tcW w:w="1099" w:type="dxa"/>
          </w:tcPr>
          <w:p w:rsidR="008E0910" w:rsidRDefault="008F429F" w:rsidP="009A2272">
            <w:pPr>
              <w:spacing w:before="240"/>
              <w:jc w:val="center"/>
              <w:rPr>
                <w:rFonts w:ascii="Times New Roman" w:hAnsi="Times New Roman" w:cs="Times New Roman"/>
                <w:sz w:val="28"/>
                <w:szCs w:val="28"/>
              </w:rPr>
            </w:pPr>
            <w:r>
              <w:rPr>
                <w:rFonts w:ascii="Times New Roman" w:hAnsi="Times New Roman" w:cs="Times New Roman"/>
                <w:sz w:val="28"/>
                <w:szCs w:val="28"/>
              </w:rPr>
              <w:t>244</w:t>
            </w:r>
          </w:p>
        </w:tc>
      </w:tr>
      <w:tr w:rsidR="008E0910" w:rsidTr="002B369B">
        <w:tc>
          <w:tcPr>
            <w:tcW w:w="8472" w:type="dxa"/>
          </w:tcPr>
          <w:p w:rsidR="008E0910" w:rsidRDefault="008E0910" w:rsidP="009A2272">
            <w:pPr>
              <w:spacing w:before="240"/>
              <w:rPr>
                <w:rFonts w:ascii="Times New Roman" w:hAnsi="Times New Roman" w:cs="Times New Roman"/>
                <w:sz w:val="28"/>
                <w:szCs w:val="28"/>
              </w:rPr>
            </w:pPr>
            <w:r>
              <w:rPr>
                <w:rFonts w:ascii="Times New Roman" w:hAnsi="Times New Roman" w:cs="Times New Roman"/>
                <w:sz w:val="28"/>
                <w:szCs w:val="28"/>
              </w:rPr>
              <w:t>2.2.6.3. Система мероприятий, направленных на реализацию Программы внеурочной деятельности</w:t>
            </w:r>
          </w:p>
        </w:tc>
        <w:tc>
          <w:tcPr>
            <w:tcW w:w="1099" w:type="dxa"/>
          </w:tcPr>
          <w:p w:rsidR="008E0910" w:rsidRDefault="00591EBF" w:rsidP="009A2272">
            <w:pPr>
              <w:spacing w:before="240"/>
              <w:jc w:val="center"/>
              <w:rPr>
                <w:rFonts w:ascii="Times New Roman" w:hAnsi="Times New Roman" w:cs="Times New Roman"/>
                <w:sz w:val="28"/>
                <w:szCs w:val="28"/>
              </w:rPr>
            </w:pPr>
            <w:r>
              <w:rPr>
                <w:rFonts w:ascii="Times New Roman" w:hAnsi="Times New Roman" w:cs="Times New Roman"/>
                <w:sz w:val="28"/>
                <w:szCs w:val="28"/>
              </w:rPr>
              <w:t>245</w:t>
            </w:r>
          </w:p>
        </w:tc>
      </w:tr>
      <w:tr w:rsidR="008E0910" w:rsidTr="002B369B">
        <w:tc>
          <w:tcPr>
            <w:tcW w:w="8472" w:type="dxa"/>
          </w:tcPr>
          <w:p w:rsidR="008E0910" w:rsidRDefault="008E0910" w:rsidP="009A2272">
            <w:pPr>
              <w:spacing w:before="240"/>
              <w:rPr>
                <w:rFonts w:ascii="Times New Roman" w:hAnsi="Times New Roman" w:cs="Times New Roman"/>
                <w:sz w:val="28"/>
                <w:szCs w:val="28"/>
              </w:rPr>
            </w:pPr>
            <w:r>
              <w:rPr>
                <w:rFonts w:ascii="Times New Roman" w:hAnsi="Times New Roman" w:cs="Times New Roman"/>
                <w:sz w:val="28"/>
                <w:szCs w:val="28"/>
              </w:rPr>
              <w:t>2.2.</w:t>
            </w:r>
            <w:r w:rsidR="00384EEE">
              <w:rPr>
                <w:rFonts w:ascii="Times New Roman" w:hAnsi="Times New Roman" w:cs="Times New Roman"/>
                <w:sz w:val="28"/>
                <w:szCs w:val="28"/>
              </w:rPr>
              <w:t>6.4</w:t>
            </w:r>
            <w:r>
              <w:rPr>
                <w:rFonts w:ascii="Times New Roman" w:hAnsi="Times New Roman" w:cs="Times New Roman"/>
                <w:sz w:val="28"/>
                <w:szCs w:val="28"/>
              </w:rPr>
              <w:t>. Планируемые результаты Программы внеурочной деятельности</w:t>
            </w:r>
          </w:p>
        </w:tc>
        <w:tc>
          <w:tcPr>
            <w:tcW w:w="1099" w:type="dxa"/>
          </w:tcPr>
          <w:p w:rsidR="008E0910" w:rsidRDefault="00591EBF" w:rsidP="009A2272">
            <w:pPr>
              <w:spacing w:before="240"/>
              <w:jc w:val="center"/>
              <w:rPr>
                <w:rFonts w:ascii="Times New Roman" w:hAnsi="Times New Roman" w:cs="Times New Roman"/>
                <w:sz w:val="28"/>
                <w:szCs w:val="28"/>
              </w:rPr>
            </w:pPr>
            <w:r>
              <w:rPr>
                <w:rFonts w:ascii="Times New Roman" w:hAnsi="Times New Roman" w:cs="Times New Roman"/>
                <w:sz w:val="28"/>
                <w:szCs w:val="28"/>
              </w:rPr>
              <w:t>247</w:t>
            </w:r>
          </w:p>
        </w:tc>
      </w:tr>
      <w:tr w:rsidR="008E0910" w:rsidTr="002B369B">
        <w:tc>
          <w:tcPr>
            <w:tcW w:w="8472" w:type="dxa"/>
          </w:tcPr>
          <w:p w:rsidR="008E0910" w:rsidRDefault="008E0910" w:rsidP="009A2272">
            <w:pPr>
              <w:spacing w:before="240"/>
              <w:rPr>
                <w:rFonts w:ascii="Times New Roman" w:hAnsi="Times New Roman" w:cs="Times New Roman"/>
                <w:sz w:val="28"/>
                <w:szCs w:val="28"/>
              </w:rPr>
            </w:pPr>
            <w:r>
              <w:rPr>
                <w:rFonts w:ascii="Times New Roman" w:hAnsi="Times New Roman" w:cs="Times New Roman"/>
                <w:sz w:val="28"/>
                <w:szCs w:val="28"/>
              </w:rPr>
              <w:t>2.3. ОРГАНИЗАЦИОННЫЙ РАЗДЕЛ</w:t>
            </w:r>
          </w:p>
        </w:tc>
        <w:tc>
          <w:tcPr>
            <w:tcW w:w="1099" w:type="dxa"/>
          </w:tcPr>
          <w:p w:rsidR="008E0910" w:rsidRDefault="00591EBF" w:rsidP="009A2272">
            <w:pPr>
              <w:spacing w:before="240"/>
              <w:jc w:val="center"/>
              <w:rPr>
                <w:rFonts w:ascii="Times New Roman" w:hAnsi="Times New Roman" w:cs="Times New Roman"/>
                <w:sz w:val="28"/>
                <w:szCs w:val="28"/>
              </w:rPr>
            </w:pPr>
            <w:r>
              <w:rPr>
                <w:rFonts w:ascii="Times New Roman" w:hAnsi="Times New Roman" w:cs="Times New Roman"/>
                <w:sz w:val="28"/>
                <w:szCs w:val="28"/>
              </w:rPr>
              <w:t>251</w:t>
            </w:r>
          </w:p>
        </w:tc>
      </w:tr>
      <w:tr w:rsidR="008E0910" w:rsidTr="002B369B">
        <w:tc>
          <w:tcPr>
            <w:tcW w:w="8472" w:type="dxa"/>
          </w:tcPr>
          <w:p w:rsidR="008E0910" w:rsidRDefault="008E0910" w:rsidP="009A2272">
            <w:pPr>
              <w:spacing w:before="240"/>
              <w:rPr>
                <w:rFonts w:ascii="Times New Roman" w:hAnsi="Times New Roman" w:cs="Times New Roman"/>
                <w:sz w:val="28"/>
                <w:szCs w:val="28"/>
              </w:rPr>
            </w:pPr>
            <w:r>
              <w:rPr>
                <w:rFonts w:ascii="Times New Roman" w:hAnsi="Times New Roman" w:cs="Times New Roman"/>
                <w:sz w:val="28"/>
                <w:szCs w:val="28"/>
              </w:rPr>
              <w:t>2.3.1. Учебный план</w:t>
            </w:r>
          </w:p>
        </w:tc>
        <w:tc>
          <w:tcPr>
            <w:tcW w:w="1099" w:type="dxa"/>
          </w:tcPr>
          <w:p w:rsidR="008E0910" w:rsidRDefault="00591EBF" w:rsidP="009A2272">
            <w:pPr>
              <w:spacing w:before="240"/>
              <w:jc w:val="center"/>
              <w:rPr>
                <w:rFonts w:ascii="Times New Roman" w:hAnsi="Times New Roman" w:cs="Times New Roman"/>
                <w:sz w:val="28"/>
                <w:szCs w:val="28"/>
              </w:rPr>
            </w:pPr>
            <w:r>
              <w:rPr>
                <w:rFonts w:ascii="Times New Roman" w:hAnsi="Times New Roman" w:cs="Times New Roman"/>
                <w:sz w:val="28"/>
                <w:szCs w:val="28"/>
              </w:rPr>
              <w:t>251</w:t>
            </w:r>
          </w:p>
        </w:tc>
      </w:tr>
      <w:tr w:rsidR="00824E24" w:rsidTr="002B369B">
        <w:tc>
          <w:tcPr>
            <w:tcW w:w="8472" w:type="dxa"/>
          </w:tcPr>
          <w:p w:rsidR="00824E24" w:rsidRDefault="00824E24" w:rsidP="009A2272">
            <w:pPr>
              <w:spacing w:before="240"/>
              <w:rPr>
                <w:rFonts w:ascii="Times New Roman" w:hAnsi="Times New Roman" w:cs="Times New Roman"/>
                <w:sz w:val="28"/>
                <w:szCs w:val="28"/>
              </w:rPr>
            </w:pPr>
            <w:r>
              <w:rPr>
                <w:rFonts w:ascii="Times New Roman" w:hAnsi="Times New Roman" w:cs="Times New Roman"/>
                <w:sz w:val="28"/>
                <w:szCs w:val="28"/>
              </w:rPr>
              <w:t xml:space="preserve">2.3.2. </w:t>
            </w:r>
            <w:r w:rsidRPr="00824E24">
              <w:rPr>
                <w:rFonts w:ascii="Times New Roman" w:hAnsi="Times New Roman" w:cs="Times New Roman"/>
                <w:sz w:val="28"/>
                <w:szCs w:val="28"/>
              </w:rPr>
              <w:t xml:space="preserve">Система условий реализации адаптированной основной общеобразовательной программы образования обучающихся с </w:t>
            </w:r>
            <w:r w:rsidRPr="00824E24">
              <w:rPr>
                <w:rFonts w:ascii="Times New Roman" w:hAnsi="Times New Roman" w:cs="Times New Roman"/>
                <w:sz w:val="28"/>
                <w:szCs w:val="28"/>
              </w:rPr>
              <w:lastRenderedPageBreak/>
              <w:t>легкой умственной отсталостью</w:t>
            </w:r>
            <w:r>
              <w:rPr>
                <w:rFonts w:ascii="Times New Roman" w:hAnsi="Times New Roman" w:cs="Times New Roman"/>
                <w:sz w:val="28"/>
                <w:szCs w:val="28"/>
              </w:rPr>
              <w:t xml:space="preserve"> </w:t>
            </w:r>
            <w:r w:rsidRPr="00824E24">
              <w:rPr>
                <w:rFonts w:ascii="Times New Roman" w:hAnsi="Times New Roman" w:cs="Times New Roman"/>
                <w:sz w:val="28"/>
                <w:szCs w:val="28"/>
              </w:rPr>
              <w:t>(интеллектуальными нарушениями)</w:t>
            </w:r>
          </w:p>
        </w:tc>
        <w:tc>
          <w:tcPr>
            <w:tcW w:w="1099" w:type="dxa"/>
          </w:tcPr>
          <w:p w:rsidR="00824E24" w:rsidRDefault="00591EBF" w:rsidP="009A2272">
            <w:pPr>
              <w:spacing w:before="240"/>
              <w:jc w:val="center"/>
              <w:rPr>
                <w:rFonts w:ascii="Times New Roman" w:hAnsi="Times New Roman" w:cs="Times New Roman"/>
                <w:sz w:val="28"/>
                <w:szCs w:val="28"/>
              </w:rPr>
            </w:pPr>
            <w:r>
              <w:rPr>
                <w:rFonts w:ascii="Times New Roman" w:hAnsi="Times New Roman" w:cs="Times New Roman"/>
                <w:sz w:val="28"/>
                <w:szCs w:val="28"/>
              </w:rPr>
              <w:lastRenderedPageBreak/>
              <w:t>255</w:t>
            </w:r>
          </w:p>
        </w:tc>
      </w:tr>
      <w:tr w:rsidR="008E0910" w:rsidTr="002B369B">
        <w:tc>
          <w:tcPr>
            <w:tcW w:w="8472" w:type="dxa"/>
          </w:tcPr>
          <w:p w:rsidR="008E0910" w:rsidRDefault="008E0910" w:rsidP="009A2272">
            <w:pPr>
              <w:spacing w:before="240"/>
              <w:rPr>
                <w:rFonts w:ascii="Times New Roman" w:hAnsi="Times New Roman" w:cs="Times New Roman"/>
                <w:sz w:val="28"/>
                <w:szCs w:val="28"/>
              </w:rPr>
            </w:pPr>
            <w:r>
              <w:rPr>
                <w:rFonts w:ascii="Times New Roman" w:hAnsi="Times New Roman" w:cs="Times New Roman"/>
                <w:sz w:val="28"/>
                <w:szCs w:val="28"/>
              </w:rPr>
              <w:t xml:space="preserve">2.3.2.1. </w:t>
            </w:r>
            <w:r w:rsidR="00DE464A" w:rsidRPr="00DE464A">
              <w:rPr>
                <w:rFonts w:ascii="Times New Roman" w:hAnsi="Times New Roman" w:cs="Times New Roman"/>
                <w:sz w:val="28"/>
                <w:szCs w:val="28"/>
              </w:rPr>
              <w:t>Кадровые условия реализации адаптированной основной общеобразовательной программы</w:t>
            </w:r>
          </w:p>
        </w:tc>
        <w:tc>
          <w:tcPr>
            <w:tcW w:w="1099" w:type="dxa"/>
          </w:tcPr>
          <w:p w:rsidR="008E0910" w:rsidRDefault="00591EBF" w:rsidP="009A2272">
            <w:pPr>
              <w:spacing w:before="240"/>
              <w:jc w:val="center"/>
              <w:rPr>
                <w:rFonts w:ascii="Times New Roman" w:hAnsi="Times New Roman" w:cs="Times New Roman"/>
                <w:sz w:val="28"/>
                <w:szCs w:val="28"/>
              </w:rPr>
            </w:pPr>
            <w:r>
              <w:rPr>
                <w:rFonts w:ascii="Times New Roman" w:hAnsi="Times New Roman" w:cs="Times New Roman"/>
                <w:sz w:val="28"/>
                <w:szCs w:val="28"/>
              </w:rPr>
              <w:t>255</w:t>
            </w:r>
          </w:p>
        </w:tc>
      </w:tr>
      <w:tr w:rsidR="008E0910" w:rsidTr="002B369B">
        <w:tc>
          <w:tcPr>
            <w:tcW w:w="8472" w:type="dxa"/>
          </w:tcPr>
          <w:p w:rsidR="008E0910" w:rsidRDefault="008E0910" w:rsidP="009A2272">
            <w:pPr>
              <w:spacing w:before="240"/>
              <w:rPr>
                <w:rFonts w:ascii="Times New Roman" w:hAnsi="Times New Roman" w:cs="Times New Roman"/>
                <w:sz w:val="28"/>
                <w:szCs w:val="28"/>
              </w:rPr>
            </w:pPr>
            <w:r>
              <w:rPr>
                <w:rFonts w:ascii="Times New Roman" w:hAnsi="Times New Roman" w:cs="Times New Roman"/>
                <w:sz w:val="28"/>
                <w:szCs w:val="28"/>
              </w:rPr>
              <w:t>2.3.2.2. Финансовые условия реализации адаптированной основной общеобразовательной программы образования обучающихся с легкой умственной отсталостью (интеллектуальными нарушениями)</w:t>
            </w:r>
          </w:p>
        </w:tc>
        <w:tc>
          <w:tcPr>
            <w:tcW w:w="1099" w:type="dxa"/>
          </w:tcPr>
          <w:p w:rsidR="008E0910" w:rsidRDefault="00591EBF" w:rsidP="009A2272">
            <w:pPr>
              <w:spacing w:before="240"/>
              <w:jc w:val="center"/>
              <w:rPr>
                <w:rFonts w:ascii="Times New Roman" w:hAnsi="Times New Roman" w:cs="Times New Roman"/>
                <w:sz w:val="28"/>
                <w:szCs w:val="28"/>
              </w:rPr>
            </w:pPr>
            <w:r>
              <w:rPr>
                <w:rFonts w:ascii="Times New Roman" w:hAnsi="Times New Roman" w:cs="Times New Roman"/>
                <w:sz w:val="28"/>
                <w:szCs w:val="28"/>
              </w:rPr>
              <w:t>256</w:t>
            </w:r>
          </w:p>
        </w:tc>
      </w:tr>
      <w:tr w:rsidR="008E0910" w:rsidTr="002B369B">
        <w:tc>
          <w:tcPr>
            <w:tcW w:w="8472" w:type="dxa"/>
          </w:tcPr>
          <w:p w:rsidR="008E0910" w:rsidRDefault="008E0910" w:rsidP="009A2272">
            <w:pPr>
              <w:spacing w:before="240"/>
              <w:rPr>
                <w:rFonts w:ascii="Times New Roman" w:hAnsi="Times New Roman" w:cs="Times New Roman"/>
                <w:sz w:val="28"/>
                <w:szCs w:val="28"/>
              </w:rPr>
            </w:pPr>
            <w:r>
              <w:rPr>
                <w:rFonts w:ascii="Times New Roman" w:hAnsi="Times New Roman" w:cs="Times New Roman"/>
                <w:sz w:val="28"/>
                <w:szCs w:val="28"/>
              </w:rPr>
              <w:t xml:space="preserve">2.3.2.3.Материально-технические условия реализации </w:t>
            </w:r>
            <w:r w:rsidRPr="008E0910">
              <w:rPr>
                <w:rFonts w:ascii="Times New Roman" w:hAnsi="Times New Roman" w:cs="Times New Roman"/>
                <w:sz w:val="28"/>
                <w:szCs w:val="28"/>
              </w:rPr>
              <w:t>адаптированной основной общеобразовательной программы образования обучающихся с легкой умственной отсталостью (интеллектуальными нарушениями)</w:t>
            </w:r>
          </w:p>
        </w:tc>
        <w:tc>
          <w:tcPr>
            <w:tcW w:w="1099" w:type="dxa"/>
          </w:tcPr>
          <w:p w:rsidR="008E0910" w:rsidRDefault="00591EBF" w:rsidP="009A2272">
            <w:pPr>
              <w:spacing w:before="240"/>
              <w:jc w:val="center"/>
              <w:rPr>
                <w:rFonts w:ascii="Times New Roman" w:hAnsi="Times New Roman" w:cs="Times New Roman"/>
                <w:sz w:val="28"/>
                <w:szCs w:val="28"/>
              </w:rPr>
            </w:pPr>
            <w:r>
              <w:rPr>
                <w:rFonts w:ascii="Times New Roman" w:hAnsi="Times New Roman" w:cs="Times New Roman"/>
                <w:sz w:val="28"/>
                <w:szCs w:val="28"/>
              </w:rPr>
              <w:t>257</w:t>
            </w:r>
          </w:p>
        </w:tc>
      </w:tr>
      <w:tr w:rsidR="008E0910" w:rsidTr="002B369B">
        <w:tc>
          <w:tcPr>
            <w:tcW w:w="8472" w:type="dxa"/>
          </w:tcPr>
          <w:p w:rsidR="008E0910" w:rsidRDefault="008E0910" w:rsidP="009A2272">
            <w:pPr>
              <w:spacing w:before="240"/>
              <w:rPr>
                <w:rFonts w:ascii="Times New Roman" w:hAnsi="Times New Roman" w:cs="Times New Roman"/>
                <w:sz w:val="28"/>
                <w:szCs w:val="28"/>
              </w:rPr>
            </w:pPr>
            <w:r>
              <w:rPr>
                <w:rFonts w:ascii="Times New Roman" w:hAnsi="Times New Roman" w:cs="Times New Roman"/>
                <w:sz w:val="28"/>
                <w:szCs w:val="28"/>
              </w:rPr>
              <w:t xml:space="preserve">2.3.2.4. Информационно-методические условия реализации </w:t>
            </w:r>
            <w:r w:rsidR="00824E24" w:rsidRPr="00824E24">
              <w:rPr>
                <w:rFonts w:ascii="Times New Roman" w:hAnsi="Times New Roman" w:cs="Times New Roman"/>
                <w:sz w:val="28"/>
                <w:szCs w:val="28"/>
              </w:rPr>
              <w:t>адаптированной основной общеобразовательной программы образования обучающихся с легкой умственной отсталостью (интеллектуальными нарушениями)</w:t>
            </w:r>
          </w:p>
        </w:tc>
        <w:tc>
          <w:tcPr>
            <w:tcW w:w="1099" w:type="dxa"/>
          </w:tcPr>
          <w:p w:rsidR="008E0910" w:rsidRDefault="00591EBF" w:rsidP="009A2272">
            <w:pPr>
              <w:spacing w:before="240"/>
              <w:jc w:val="center"/>
              <w:rPr>
                <w:rFonts w:ascii="Times New Roman" w:hAnsi="Times New Roman" w:cs="Times New Roman"/>
                <w:sz w:val="28"/>
                <w:szCs w:val="28"/>
              </w:rPr>
            </w:pPr>
            <w:r>
              <w:rPr>
                <w:rFonts w:ascii="Times New Roman" w:hAnsi="Times New Roman" w:cs="Times New Roman"/>
                <w:sz w:val="28"/>
                <w:szCs w:val="28"/>
              </w:rPr>
              <w:t>259</w:t>
            </w:r>
          </w:p>
        </w:tc>
      </w:tr>
      <w:tr w:rsidR="001731AB" w:rsidTr="002B369B">
        <w:tc>
          <w:tcPr>
            <w:tcW w:w="8472" w:type="dxa"/>
          </w:tcPr>
          <w:p w:rsidR="001731AB" w:rsidRDefault="001731AB" w:rsidP="00BB3E0E">
            <w:pPr>
              <w:spacing w:before="240"/>
              <w:rPr>
                <w:rFonts w:ascii="Times New Roman" w:hAnsi="Times New Roman" w:cs="Times New Roman"/>
                <w:sz w:val="28"/>
                <w:szCs w:val="28"/>
              </w:rPr>
            </w:pPr>
            <w:r w:rsidRPr="001731AB">
              <w:rPr>
                <w:rFonts w:ascii="Times New Roman" w:hAnsi="Times New Roman" w:cs="Times New Roman"/>
                <w:sz w:val="28"/>
                <w:szCs w:val="28"/>
              </w:rPr>
              <w:t xml:space="preserve">II. АДАПТИРОВАННАЯ ОСНОВНАЯ ОБЩЕОБРАЗОВАТЕЛЬНАЯ ПРОГРАММА ОБУЧАЮЩИХСЯ С </w:t>
            </w:r>
            <w:r>
              <w:rPr>
                <w:rFonts w:ascii="Times New Roman" w:hAnsi="Times New Roman" w:cs="Times New Roman"/>
                <w:sz w:val="28"/>
                <w:szCs w:val="28"/>
              </w:rPr>
              <w:t>УМЕРЕННОЙ, ТЯЖЕЛОЙ И ГЛУБОКОЙ</w:t>
            </w:r>
            <w:r w:rsidRPr="001731AB">
              <w:rPr>
                <w:rFonts w:ascii="Times New Roman" w:hAnsi="Times New Roman" w:cs="Times New Roman"/>
                <w:sz w:val="28"/>
                <w:szCs w:val="28"/>
              </w:rPr>
              <w:t xml:space="preserve"> УМСТВЕННОЙ ОТСТАЛОСТЬЮ (ИНТЕЛЛЕКТУАЛЫМИ НАРУШЕНИЯМИ)</w:t>
            </w:r>
            <w:r>
              <w:rPr>
                <w:rFonts w:ascii="Times New Roman" w:hAnsi="Times New Roman" w:cs="Times New Roman"/>
                <w:sz w:val="28"/>
                <w:szCs w:val="28"/>
              </w:rPr>
              <w:t xml:space="preserve">, ТЯЖЕЛЫМИ И МНОЖЕСТВЕННЫМИ НАРУШЕНИЯМИ РАЗВИТИЯ (ВАРИАНТ 2) ДЛЯ </w:t>
            </w:r>
            <w:r w:rsidRPr="001731AB">
              <w:rPr>
                <w:rFonts w:ascii="Times New Roman" w:hAnsi="Times New Roman" w:cs="Times New Roman"/>
                <w:sz w:val="28"/>
                <w:szCs w:val="28"/>
              </w:rPr>
              <w:t>I - IX КЛАССОВ</w:t>
            </w:r>
          </w:p>
        </w:tc>
        <w:tc>
          <w:tcPr>
            <w:tcW w:w="1099" w:type="dxa"/>
          </w:tcPr>
          <w:p w:rsidR="00BB3E0E" w:rsidRDefault="00BB3E0E" w:rsidP="00BB3E0E">
            <w:pPr>
              <w:spacing w:before="240"/>
              <w:rPr>
                <w:rFonts w:ascii="Times New Roman" w:hAnsi="Times New Roman" w:cs="Times New Roman"/>
                <w:sz w:val="28"/>
                <w:szCs w:val="28"/>
              </w:rPr>
            </w:pPr>
          </w:p>
          <w:p w:rsidR="00BB3E0E" w:rsidRDefault="00591EBF" w:rsidP="00BB3E0E">
            <w:pPr>
              <w:spacing w:before="240"/>
              <w:jc w:val="center"/>
              <w:rPr>
                <w:rFonts w:ascii="Times New Roman" w:hAnsi="Times New Roman" w:cs="Times New Roman"/>
                <w:sz w:val="28"/>
                <w:szCs w:val="28"/>
              </w:rPr>
            </w:pPr>
            <w:r>
              <w:rPr>
                <w:rFonts w:ascii="Times New Roman" w:hAnsi="Times New Roman" w:cs="Times New Roman"/>
                <w:sz w:val="28"/>
                <w:szCs w:val="28"/>
              </w:rPr>
              <w:t>261</w:t>
            </w:r>
          </w:p>
        </w:tc>
      </w:tr>
      <w:tr w:rsidR="001731AB" w:rsidTr="002B369B">
        <w:tc>
          <w:tcPr>
            <w:tcW w:w="8472" w:type="dxa"/>
          </w:tcPr>
          <w:p w:rsidR="001731AB" w:rsidRDefault="000770F0" w:rsidP="00BB3E0E">
            <w:pPr>
              <w:spacing w:before="240"/>
              <w:rPr>
                <w:rFonts w:ascii="Times New Roman" w:hAnsi="Times New Roman" w:cs="Times New Roman"/>
                <w:sz w:val="28"/>
                <w:szCs w:val="28"/>
              </w:rPr>
            </w:pPr>
            <w:r>
              <w:rPr>
                <w:rFonts w:ascii="Times New Roman" w:hAnsi="Times New Roman" w:cs="Times New Roman"/>
                <w:sz w:val="28"/>
                <w:szCs w:val="28"/>
              </w:rPr>
              <w:t>3.1. ЦЕЛЕВОЙ РАЗДЕЛ</w:t>
            </w:r>
          </w:p>
        </w:tc>
        <w:tc>
          <w:tcPr>
            <w:tcW w:w="1099" w:type="dxa"/>
          </w:tcPr>
          <w:p w:rsidR="001731AB" w:rsidRDefault="00591EBF" w:rsidP="00BB3E0E">
            <w:pPr>
              <w:spacing w:before="240"/>
              <w:jc w:val="center"/>
              <w:rPr>
                <w:rFonts w:ascii="Times New Roman" w:hAnsi="Times New Roman" w:cs="Times New Roman"/>
                <w:sz w:val="28"/>
                <w:szCs w:val="28"/>
              </w:rPr>
            </w:pPr>
            <w:r>
              <w:rPr>
                <w:rFonts w:ascii="Times New Roman" w:hAnsi="Times New Roman" w:cs="Times New Roman"/>
                <w:sz w:val="28"/>
                <w:szCs w:val="28"/>
              </w:rPr>
              <w:t>261</w:t>
            </w:r>
          </w:p>
        </w:tc>
      </w:tr>
      <w:tr w:rsidR="001731AB" w:rsidTr="002B369B">
        <w:tc>
          <w:tcPr>
            <w:tcW w:w="8472" w:type="dxa"/>
          </w:tcPr>
          <w:p w:rsidR="001731AB" w:rsidRDefault="000770F0" w:rsidP="00BB3E0E">
            <w:pPr>
              <w:spacing w:before="240"/>
              <w:rPr>
                <w:rFonts w:ascii="Times New Roman" w:hAnsi="Times New Roman" w:cs="Times New Roman"/>
                <w:sz w:val="28"/>
                <w:szCs w:val="28"/>
              </w:rPr>
            </w:pPr>
            <w:r>
              <w:rPr>
                <w:rFonts w:ascii="Times New Roman" w:hAnsi="Times New Roman" w:cs="Times New Roman"/>
                <w:sz w:val="28"/>
                <w:szCs w:val="28"/>
              </w:rPr>
              <w:t>3.1.1.Пояснительная записка</w:t>
            </w:r>
          </w:p>
        </w:tc>
        <w:tc>
          <w:tcPr>
            <w:tcW w:w="1099" w:type="dxa"/>
          </w:tcPr>
          <w:p w:rsidR="001731AB" w:rsidRDefault="00591EBF" w:rsidP="00BB3E0E">
            <w:pPr>
              <w:spacing w:before="240"/>
              <w:jc w:val="center"/>
              <w:rPr>
                <w:rFonts w:ascii="Times New Roman" w:hAnsi="Times New Roman" w:cs="Times New Roman"/>
                <w:sz w:val="28"/>
                <w:szCs w:val="28"/>
              </w:rPr>
            </w:pPr>
            <w:r>
              <w:rPr>
                <w:rFonts w:ascii="Times New Roman" w:hAnsi="Times New Roman" w:cs="Times New Roman"/>
                <w:sz w:val="28"/>
                <w:szCs w:val="28"/>
              </w:rPr>
              <w:t>261</w:t>
            </w:r>
          </w:p>
        </w:tc>
      </w:tr>
      <w:tr w:rsidR="001731AB" w:rsidTr="002B369B">
        <w:tc>
          <w:tcPr>
            <w:tcW w:w="8472" w:type="dxa"/>
          </w:tcPr>
          <w:p w:rsidR="001731AB" w:rsidRDefault="000770F0" w:rsidP="00BB3E0E">
            <w:pPr>
              <w:spacing w:before="240"/>
              <w:rPr>
                <w:rFonts w:ascii="Times New Roman" w:hAnsi="Times New Roman" w:cs="Times New Roman"/>
                <w:sz w:val="28"/>
                <w:szCs w:val="28"/>
              </w:rPr>
            </w:pPr>
            <w:r>
              <w:rPr>
                <w:rFonts w:ascii="Times New Roman" w:hAnsi="Times New Roman" w:cs="Times New Roman"/>
                <w:sz w:val="28"/>
                <w:szCs w:val="28"/>
              </w:rPr>
              <w:t>3.1.1.1. Цель реализации АООП обра</w:t>
            </w:r>
            <w:r w:rsidR="0085431C">
              <w:rPr>
                <w:rFonts w:ascii="Times New Roman" w:hAnsi="Times New Roman" w:cs="Times New Roman"/>
                <w:sz w:val="28"/>
                <w:szCs w:val="28"/>
              </w:rPr>
              <w:t>зования обучающихся с умеренной, тяжелой</w:t>
            </w:r>
            <w:r>
              <w:rPr>
                <w:rFonts w:ascii="Times New Roman" w:hAnsi="Times New Roman" w:cs="Times New Roman"/>
                <w:sz w:val="28"/>
                <w:szCs w:val="28"/>
              </w:rPr>
              <w:t xml:space="preserve"> и</w:t>
            </w:r>
            <w:r w:rsidR="0085431C">
              <w:rPr>
                <w:rFonts w:ascii="Times New Roman" w:hAnsi="Times New Roman" w:cs="Times New Roman"/>
                <w:sz w:val="28"/>
                <w:szCs w:val="28"/>
              </w:rPr>
              <w:t xml:space="preserve"> глубокой умственной отсталостью (интеллектуальными нарушениями), ТМНР</w:t>
            </w:r>
          </w:p>
        </w:tc>
        <w:tc>
          <w:tcPr>
            <w:tcW w:w="1099" w:type="dxa"/>
          </w:tcPr>
          <w:p w:rsidR="001731AB" w:rsidRDefault="00591EBF" w:rsidP="00BB3E0E">
            <w:pPr>
              <w:spacing w:before="240"/>
              <w:jc w:val="center"/>
              <w:rPr>
                <w:rFonts w:ascii="Times New Roman" w:hAnsi="Times New Roman" w:cs="Times New Roman"/>
                <w:sz w:val="28"/>
                <w:szCs w:val="28"/>
              </w:rPr>
            </w:pPr>
            <w:r>
              <w:rPr>
                <w:rFonts w:ascii="Times New Roman" w:hAnsi="Times New Roman" w:cs="Times New Roman"/>
                <w:sz w:val="28"/>
                <w:szCs w:val="28"/>
              </w:rPr>
              <w:t>261</w:t>
            </w:r>
          </w:p>
        </w:tc>
      </w:tr>
      <w:tr w:rsidR="001731AB" w:rsidTr="002B369B">
        <w:tc>
          <w:tcPr>
            <w:tcW w:w="8472" w:type="dxa"/>
          </w:tcPr>
          <w:p w:rsidR="001731AB" w:rsidRDefault="0085431C" w:rsidP="00BB3E0E">
            <w:pPr>
              <w:spacing w:before="240"/>
              <w:rPr>
                <w:rFonts w:ascii="Times New Roman" w:hAnsi="Times New Roman" w:cs="Times New Roman"/>
                <w:sz w:val="28"/>
                <w:szCs w:val="28"/>
              </w:rPr>
            </w:pPr>
            <w:r>
              <w:rPr>
                <w:rFonts w:ascii="Times New Roman" w:hAnsi="Times New Roman" w:cs="Times New Roman"/>
                <w:sz w:val="28"/>
                <w:szCs w:val="28"/>
              </w:rPr>
              <w:t>3.1.1.2. Психолого-педагогическая характеристика обучающихся</w:t>
            </w:r>
            <w:r>
              <w:t xml:space="preserve"> </w:t>
            </w:r>
            <w:r w:rsidRPr="0085431C">
              <w:rPr>
                <w:rFonts w:ascii="Times New Roman" w:hAnsi="Times New Roman" w:cs="Times New Roman"/>
                <w:sz w:val="28"/>
                <w:szCs w:val="28"/>
              </w:rPr>
              <w:t>с умеренной, тяжелой и глубокой умственной отсталостью (интеллектуальными нарушениями), ТМНР</w:t>
            </w:r>
            <w:r>
              <w:rPr>
                <w:rFonts w:ascii="Times New Roman" w:hAnsi="Times New Roman" w:cs="Times New Roman"/>
                <w:sz w:val="28"/>
                <w:szCs w:val="28"/>
              </w:rPr>
              <w:t xml:space="preserve"> </w:t>
            </w:r>
          </w:p>
        </w:tc>
        <w:tc>
          <w:tcPr>
            <w:tcW w:w="1099" w:type="dxa"/>
          </w:tcPr>
          <w:p w:rsidR="001731AB" w:rsidRDefault="00591EBF" w:rsidP="00BB3E0E">
            <w:pPr>
              <w:spacing w:before="240"/>
              <w:jc w:val="center"/>
              <w:rPr>
                <w:rFonts w:ascii="Times New Roman" w:hAnsi="Times New Roman" w:cs="Times New Roman"/>
                <w:sz w:val="28"/>
                <w:szCs w:val="28"/>
              </w:rPr>
            </w:pPr>
            <w:r>
              <w:rPr>
                <w:rFonts w:ascii="Times New Roman" w:hAnsi="Times New Roman" w:cs="Times New Roman"/>
                <w:sz w:val="28"/>
                <w:szCs w:val="28"/>
              </w:rPr>
              <w:t>263</w:t>
            </w:r>
          </w:p>
        </w:tc>
      </w:tr>
      <w:tr w:rsidR="001731AB" w:rsidTr="002B369B">
        <w:tc>
          <w:tcPr>
            <w:tcW w:w="8472" w:type="dxa"/>
          </w:tcPr>
          <w:p w:rsidR="001731AB" w:rsidRDefault="0085431C" w:rsidP="00BB3E0E">
            <w:pPr>
              <w:spacing w:before="240"/>
              <w:rPr>
                <w:rFonts w:ascii="Times New Roman" w:hAnsi="Times New Roman" w:cs="Times New Roman"/>
                <w:sz w:val="28"/>
                <w:szCs w:val="28"/>
              </w:rPr>
            </w:pPr>
            <w:r>
              <w:rPr>
                <w:rFonts w:ascii="Times New Roman" w:hAnsi="Times New Roman" w:cs="Times New Roman"/>
                <w:sz w:val="28"/>
                <w:szCs w:val="28"/>
              </w:rPr>
              <w:t xml:space="preserve">3.1.1.3. </w:t>
            </w:r>
            <w:r w:rsidR="007C5C82">
              <w:rPr>
                <w:rFonts w:ascii="Times New Roman" w:hAnsi="Times New Roman" w:cs="Times New Roman"/>
                <w:sz w:val="28"/>
                <w:szCs w:val="28"/>
              </w:rPr>
              <w:t>Особые образовательные</w:t>
            </w:r>
            <w:r>
              <w:rPr>
                <w:rFonts w:ascii="Times New Roman" w:hAnsi="Times New Roman" w:cs="Times New Roman"/>
                <w:sz w:val="28"/>
                <w:szCs w:val="28"/>
              </w:rPr>
              <w:t xml:space="preserve"> </w:t>
            </w:r>
            <w:r w:rsidR="007C5C82">
              <w:rPr>
                <w:rFonts w:ascii="Times New Roman" w:hAnsi="Times New Roman" w:cs="Times New Roman"/>
                <w:sz w:val="28"/>
                <w:szCs w:val="28"/>
              </w:rPr>
              <w:t>потребности</w:t>
            </w:r>
            <w:r>
              <w:rPr>
                <w:rFonts w:ascii="Times New Roman" w:hAnsi="Times New Roman" w:cs="Times New Roman"/>
                <w:sz w:val="28"/>
                <w:szCs w:val="28"/>
              </w:rPr>
              <w:t xml:space="preserve"> обучающихся</w:t>
            </w:r>
            <w:r>
              <w:t xml:space="preserve"> </w:t>
            </w:r>
            <w:r w:rsidRPr="0085431C">
              <w:rPr>
                <w:rFonts w:ascii="Times New Roman" w:hAnsi="Times New Roman" w:cs="Times New Roman"/>
                <w:sz w:val="28"/>
                <w:szCs w:val="28"/>
              </w:rPr>
              <w:t>с умеренной, тяжелой и глубокой умственной отсталостью (интеллектуальными нарушениями), ТМНР</w:t>
            </w:r>
          </w:p>
        </w:tc>
        <w:tc>
          <w:tcPr>
            <w:tcW w:w="1099" w:type="dxa"/>
          </w:tcPr>
          <w:p w:rsidR="001731AB" w:rsidRDefault="00591EBF" w:rsidP="00BB3E0E">
            <w:pPr>
              <w:spacing w:before="240"/>
              <w:jc w:val="center"/>
              <w:rPr>
                <w:rFonts w:ascii="Times New Roman" w:hAnsi="Times New Roman" w:cs="Times New Roman"/>
                <w:sz w:val="28"/>
                <w:szCs w:val="28"/>
              </w:rPr>
            </w:pPr>
            <w:r>
              <w:rPr>
                <w:rFonts w:ascii="Times New Roman" w:hAnsi="Times New Roman" w:cs="Times New Roman"/>
                <w:sz w:val="28"/>
                <w:szCs w:val="28"/>
              </w:rPr>
              <w:t>266</w:t>
            </w:r>
          </w:p>
        </w:tc>
      </w:tr>
      <w:tr w:rsidR="001731AB" w:rsidTr="002B369B">
        <w:tc>
          <w:tcPr>
            <w:tcW w:w="8472" w:type="dxa"/>
          </w:tcPr>
          <w:p w:rsidR="001731AB" w:rsidRDefault="0085431C" w:rsidP="00BB3E0E">
            <w:pPr>
              <w:spacing w:before="240"/>
              <w:rPr>
                <w:rFonts w:ascii="Times New Roman" w:hAnsi="Times New Roman" w:cs="Times New Roman"/>
                <w:sz w:val="28"/>
                <w:szCs w:val="28"/>
              </w:rPr>
            </w:pPr>
            <w:r>
              <w:rPr>
                <w:rFonts w:ascii="Times New Roman" w:hAnsi="Times New Roman" w:cs="Times New Roman"/>
                <w:sz w:val="28"/>
                <w:szCs w:val="28"/>
              </w:rPr>
              <w:t>3.1.1.4. Принципы и подходы к формированию основной общеобразовательной программы и специальной индивидуальной программы развития</w:t>
            </w:r>
          </w:p>
        </w:tc>
        <w:tc>
          <w:tcPr>
            <w:tcW w:w="1099" w:type="dxa"/>
          </w:tcPr>
          <w:p w:rsidR="001731AB" w:rsidRDefault="00591EBF" w:rsidP="00BB3E0E">
            <w:pPr>
              <w:spacing w:before="240"/>
              <w:jc w:val="center"/>
              <w:rPr>
                <w:rFonts w:ascii="Times New Roman" w:hAnsi="Times New Roman" w:cs="Times New Roman"/>
                <w:sz w:val="28"/>
                <w:szCs w:val="28"/>
              </w:rPr>
            </w:pPr>
            <w:r>
              <w:rPr>
                <w:rFonts w:ascii="Times New Roman" w:hAnsi="Times New Roman" w:cs="Times New Roman"/>
                <w:sz w:val="28"/>
                <w:szCs w:val="28"/>
              </w:rPr>
              <w:t>270</w:t>
            </w:r>
          </w:p>
        </w:tc>
      </w:tr>
      <w:tr w:rsidR="005A6753" w:rsidTr="002B369B">
        <w:tc>
          <w:tcPr>
            <w:tcW w:w="8472" w:type="dxa"/>
          </w:tcPr>
          <w:p w:rsidR="005A6753" w:rsidRDefault="005A6753" w:rsidP="00BB3E0E">
            <w:pPr>
              <w:pStyle w:val="a7"/>
              <w:spacing w:before="240" w:line="276" w:lineRule="auto"/>
              <w:rPr>
                <w:rFonts w:ascii="Times New Roman" w:hAnsi="Times New Roman"/>
                <w:sz w:val="28"/>
                <w:szCs w:val="28"/>
              </w:rPr>
            </w:pPr>
            <w:r>
              <w:rPr>
                <w:rFonts w:ascii="Times New Roman" w:hAnsi="Times New Roman"/>
                <w:sz w:val="28"/>
                <w:szCs w:val="28"/>
              </w:rPr>
              <w:t>3.</w:t>
            </w:r>
            <w:r w:rsidRPr="005A6753">
              <w:rPr>
                <w:rFonts w:ascii="Times New Roman" w:hAnsi="Times New Roman"/>
                <w:sz w:val="28"/>
                <w:szCs w:val="28"/>
              </w:rPr>
              <w:t>1.2. Планируемые результаты освоения обучающимися с уме</w:t>
            </w:r>
            <w:r w:rsidRPr="005A6753">
              <w:rPr>
                <w:rFonts w:ascii="Times New Roman" w:hAnsi="Times New Roman"/>
                <w:sz w:val="28"/>
                <w:szCs w:val="28"/>
              </w:rPr>
              <w:softHyphen/>
              <w:t>ре</w:t>
            </w:r>
            <w:r w:rsidRPr="005A6753">
              <w:rPr>
                <w:rFonts w:ascii="Times New Roman" w:hAnsi="Times New Roman"/>
                <w:sz w:val="28"/>
                <w:szCs w:val="28"/>
              </w:rPr>
              <w:softHyphen/>
              <w:t>н</w:t>
            </w:r>
            <w:r w:rsidRPr="005A6753">
              <w:rPr>
                <w:rFonts w:ascii="Times New Roman" w:hAnsi="Times New Roman"/>
                <w:sz w:val="28"/>
                <w:szCs w:val="28"/>
              </w:rPr>
              <w:softHyphen/>
            </w:r>
            <w:r w:rsidRPr="005A6753">
              <w:rPr>
                <w:rFonts w:ascii="Times New Roman" w:hAnsi="Times New Roman"/>
                <w:sz w:val="28"/>
                <w:szCs w:val="28"/>
              </w:rPr>
              <w:lastRenderedPageBreak/>
              <w:t>ной, тяжелой, глубокой умственной отсталостью (интеллектуальными на</w:t>
            </w:r>
            <w:r w:rsidRPr="005A6753">
              <w:rPr>
                <w:rFonts w:ascii="Times New Roman" w:hAnsi="Times New Roman"/>
                <w:sz w:val="28"/>
                <w:szCs w:val="28"/>
              </w:rPr>
              <w:softHyphen/>
              <w:t>ру</w:t>
            </w:r>
            <w:r w:rsidRPr="005A6753">
              <w:rPr>
                <w:rFonts w:ascii="Times New Roman" w:hAnsi="Times New Roman"/>
                <w:sz w:val="28"/>
                <w:szCs w:val="28"/>
              </w:rPr>
              <w:softHyphen/>
              <w:t>ше</w:t>
            </w:r>
            <w:r w:rsidRPr="005A6753">
              <w:rPr>
                <w:rFonts w:ascii="Times New Roman" w:hAnsi="Times New Roman"/>
                <w:sz w:val="28"/>
                <w:szCs w:val="28"/>
              </w:rPr>
              <w:softHyphen/>
              <w:t>ниями), тяжелыми и множественными нарушениями раз</w:t>
            </w:r>
            <w:r w:rsidRPr="005A6753">
              <w:rPr>
                <w:rFonts w:ascii="Times New Roman" w:hAnsi="Times New Roman"/>
                <w:sz w:val="28"/>
                <w:szCs w:val="28"/>
              </w:rPr>
              <w:softHyphen/>
              <w:t>ви</w:t>
            </w:r>
            <w:r w:rsidRPr="005A6753">
              <w:rPr>
                <w:rFonts w:ascii="Times New Roman" w:hAnsi="Times New Roman"/>
                <w:sz w:val="28"/>
                <w:szCs w:val="28"/>
              </w:rPr>
              <w:softHyphen/>
              <w:t>тия</w:t>
            </w:r>
            <w:r>
              <w:rPr>
                <w:rFonts w:ascii="Times New Roman" w:hAnsi="Times New Roman"/>
                <w:sz w:val="28"/>
                <w:szCs w:val="28"/>
              </w:rPr>
              <w:t xml:space="preserve"> </w:t>
            </w:r>
            <w:r w:rsidRPr="005A6753">
              <w:rPr>
                <w:rFonts w:ascii="Times New Roman" w:hAnsi="Times New Roman"/>
                <w:sz w:val="28"/>
                <w:szCs w:val="28"/>
              </w:rPr>
              <w:t>адаптированной основной общеобразовательной программы</w:t>
            </w:r>
          </w:p>
        </w:tc>
        <w:tc>
          <w:tcPr>
            <w:tcW w:w="1099" w:type="dxa"/>
          </w:tcPr>
          <w:p w:rsidR="005A6753" w:rsidRDefault="00591EBF" w:rsidP="00BB3E0E">
            <w:pPr>
              <w:spacing w:before="240"/>
              <w:jc w:val="center"/>
              <w:rPr>
                <w:rFonts w:ascii="Times New Roman" w:hAnsi="Times New Roman" w:cs="Times New Roman"/>
                <w:sz w:val="28"/>
                <w:szCs w:val="28"/>
              </w:rPr>
            </w:pPr>
            <w:r>
              <w:rPr>
                <w:rFonts w:ascii="Times New Roman" w:hAnsi="Times New Roman" w:cs="Times New Roman"/>
                <w:sz w:val="28"/>
                <w:szCs w:val="28"/>
              </w:rPr>
              <w:lastRenderedPageBreak/>
              <w:t>274</w:t>
            </w:r>
          </w:p>
        </w:tc>
      </w:tr>
      <w:tr w:rsidR="00DD19C5" w:rsidTr="002B369B">
        <w:tc>
          <w:tcPr>
            <w:tcW w:w="8472" w:type="dxa"/>
          </w:tcPr>
          <w:p w:rsidR="00DD19C5" w:rsidRDefault="00DD19C5" w:rsidP="00BB3E0E">
            <w:pPr>
              <w:pStyle w:val="a7"/>
              <w:spacing w:before="240" w:line="276" w:lineRule="auto"/>
              <w:jc w:val="both"/>
              <w:rPr>
                <w:rFonts w:ascii="Times New Roman" w:hAnsi="Times New Roman"/>
                <w:sz w:val="28"/>
                <w:szCs w:val="28"/>
              </w:rPr>
            </w:pPr>
            <w:r>
              <w:rPr>
                <w:rFonts w:ascii="Times New Roman" w:hAnsi="Times New Roman"/>
                <w:sz w:val="28"/>
                <w:szCs w:val="28"/>
              </w:rPr>
              <w:t xml:space="preserve">3.1.3. </w:t>
            </w:r>
            <w:r w:rsidRPr="00DD19C5">
              <w:rPr>
                <w:rFonts w:ascii="Times New Roman" w:hAnsi="Times New Roman"/>
                <w:sz w:val="28"/>
                <w:szCs w:val="28"/>
              </w:rPr>
              <w:t>Система оценки достижений обучающихся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адаптированной основной общеобразовательной программы</w:t>
            </w:r>
          </w:p>
        </w:tc>
        <w:tc>
          <w:tcPr>
            <w:tcW w:w="1099" w:type="dxa"/>
          </w:tcPr>
          <w:p w:rsidR="00DD19C5" w:rsidRDefault="00591EBF" w:rsidP="00BB3E0E">
            <w:pPr>
              <w:spacing w:before="240"/>
              <w:jc w:val="center"/>
              <w:rPr>
                <w:rFonts w:ascii="Times New Roman" w:hAnsi="Times New Roman" w:cs="Times New Roman"/>
                <w:sz w:val="28"/>
                <w:szCs w:val="28"/>
              </w:rPr>
            </w:pPr>
            <w:r>
              <w:rPr>
                <w:rFonts w:ascii="Times New Roman" w:hAnsi="Times New Roman" w:cs="Times New Roman"/>
                <w:sz w:val="28"/>
                <w:szCs w:val="28"/>
              </w:rPr>
              <w:t>282</w:t>
            </w:r>
          </w:p>
        </w:tc>
      </w:tr>
      <w:tr w:rsidR="005A6753" w:rsidTr="002B369B">
        <w:tc>
          <w:tcPr>
            <w:tcW w:w="8472" w:type="dxa"/>
          </w:tcPr>
          <w:p w:rsidR="005A6753" w:rsidRDefault="005A6753" w:rsidP="00BB3E0E">
            <w:pPr>
              <w:pStyle w:val="a7"/>
              <w:spacing w:before="240" w:line="276" w:lineRule="auto"/>
              <w:jc w:val="both"/>
              <w:rPr>
                <w:rFonts w:ascii="Times New Roman" w:hAnsi="Times New Roman"/>
                <w:sz w:val="28"/>
                <w:szCs w:val="28"/>
              </w:rPr>
            </w:pPr>
            <w:r>
              <w:rPr>
                <w:rFonts w:ascii="Times New Roman" w:hAnsi="Times New Roman"/>
                <w:sz w:val="28"/>
                <w:szCs w:val="28"/>
              </w:rPr>
              <w:t>3.2. СОДЕРЖАТЕЛЬНЫЙ РАЗДЕЛ</w:t>
            </w:r>
          </w:p>
        </w:tc>
        <w:tc>
          <w:tcPr>
            <w:tcW w:w="1099" w:type="dxa"/>
          </w:tcPr>
          <w:p w:rsidR="005A6753" w:rsidRDefault="00591EBF" w:rsidP="00BB3E0E">
            <w:pPr>
              <w:spacing w:before="240"/>
              <w:jc w:val="center"/>
              <w:rPr>
                <w:rFonts w:ascii="Times New Roman" w:hAnsi="Times New Roman" w:cs="Times New Roman"/>
                <w:sz w:val="28"/>
                <w:szCs w:val="28"/>
              </w:rPr>
            </w:pPr>
            <w:r>
              <w:rPr>
                <w:rFonts w:ascii="Times New Roman" w:hAnsi="Times New Roman" w:cs="Times New Roman"/>
                <w:sz w:val="28"/>
                <w:szCs w:val="28"/>
              </w:rPr>
              <w:t>285</w:t>
            </w:r>
          </w:p>
        </w:tc>
      </w:tr>
      <w:tr w:rsidR="00DD19C5" w:rsidTr="002B369B">
        <w:tc>
          <w:tcPr>
            <w:tcW w:w="8472" w:type="dxa"/>
          </w:tcPr>
          <w:p w:rsidR="00DD19C5" w:rsidRDefault="00131A6F" w:rsidP="00BB3E0E">
            <w:pPr>
              <w:pStyle w:val="a7"/>
              <w:spacing w:before="240" w:line="276" w:lineRule="auto"/>
              <w:jc w:val="both"/>
              <w:rPr>
                <w:rFonts w:ascii="Times New Roman" w:hAnsi="Times New Roman"/>
                <w:sz w:val="28"/>
                <w:szCs w:val="28"/>
              </w:rPr>
            </w:pPr>
            <w:r>
              <w:rPr>
                <w:rFonts w:ascii="Times New Roman" w:hAnsi="Times New Roman"/>
                <w:sz w:val="28"/>
                <w:szCs w:val="28"/>
              </w:rPr>
              <w:t>3.2.1.Программа формирования базовых учебных действий</w:t>
            </w:r>
          </w:p>
        </w:tc>
        <w:tc>
          <w:tcPr>
            <w:tcW w:w="1099" w:type="dxa"/>
          </w:tcPr>
          <w:p w:rsidR="00DD19C5" w:rsidRDefault="00591EBF" w:rsidP="00BB3E0E">
            <w:pPr>
              <w:spacing w:before="240"/>
              <w:jc w:val="center"/>
              <w:rPr>
                <w:rFonts w:ascii="Times New Roman" w:hAnsi="Times New Roman" w:cs="Times New Roman"/>
                <w:sz w:val="28"/>
                <w:szCs w:val="28"/>
              </w:rPr>
            </w:pPr>
            <w:r>
              <w:rPr>
                <w:rFonts w:ascii="Times New Roman" w:hAnsi="Times New Roman" w:cs="Times New Roman"/>
                <w:sz w:val="28"/>
                <w:szCs w:val="28"/>
              </w:rPr>
              <w:t>285</w:t>
            </w:r>
          </w:p>
        </w:tc>
      </w:tr>
      <w:tr w:rsidR="00DD19C5" w:rsidTr="002B369B">
        <w:tc>
          <w:tcPr>
            <w:tcW w:w="8472" w:type="dxa"/>
          </w:tcPr>
          <w:p w:rsidR="00DD19C5" w:rsidRDefault="00131A6F" w:rsidP="00BB3E0E">
            <w:pPr>
              <w:pStyle w:val="a7"/>
              <w:spacing w:before="240" w:line="276" w:lineRule="auto"/>
              <w:jc w:val="both"/>
              <w:rPr>
                <w:rFonts w:ascii="Times New Roman" w:hAnsi="Times New Roman"/>
                <w:sz w:val="28"/>
                <w:szCs w:val="28"/>
              </w:rPr>
            </w:pPr>
            <w:r>
              <w:rPr>
                <w:rFonts w:ascii="Times New Roman" w:hAnsi="Times New Roman"/>
                <w:sz w:val="28"/>
                <w:szCs w:val="28"/>
              </w:rPr>
              <w:t>3.2.2.Программы учебных предметов</w:t>
            </w:r>
          </w:p>
        </w:tc>
        <w:tc>
          <w:tcPr>
            <w:tcW w:w="1099" w:type="dxa"/>
          </w:tcPr>
          <w:p w:rsidR="00DD19C5" w:rsidRDefault="00591EBF" w:rsidP="00BB3E0E">
            <w:pPr>
              <w:spacing w:before="240"/>
              <w:jc w:val="center"/>
              <w:rPr>
                <w:rFonts w:ascii="Times New Roman" w:hAnsi="Times New Roman" w:cs="Times New Roman"/>
                <w:sz w:val="28"/>
                <w:szCs w:val="28"/>
              </w:rPr>
            </w:pPr>
            <w:r>
              <w:rPr>
                <w:rFonts w:ascii="Times New Roman" w:hAnsi="Times New Roman" w:cs="Times New Roman"/>
                <w:sz w:val="28"/>
                <w:szCs w:val="28"/>
              </w:rPr>
              <w:t>286</w:t>
            </w:r>
          </w:p>
        </w:tc>
      </w:tr>
      <w:tr w:rsidR="00DD19C5" w:rsidTr="002B369B">
        <w:tc>
          <w:tcPr>
            <w:tcW w:w="8472" w:type="dxa"/>
          </w:tcPr>
          <w:p w:rsidR="00DD19C5" w:rsidRDefault="00131A6F" w:rsidP="00BB3E0E">
            <w:pPr>
              <w:pStyle w:val="a7"/>
              <w:spacing w:before="240" w:line="276" w:lineRule="auto"/>
              <w:jc w:val="both"/>
              <w:rPr>
                <w:rFonts w:ascii="Times New Roman" w:hAnsi="Times New Roman"/>
                <w:sz w:val="28"/>
                <w:szCs w:val="28"/>
              </w:rPr>
            </w:pPr>
            <w:r>
              <w:rPr>
                <w:rFonts w:ascii="Times New Roman" w:hAnsi="Times New Roman"/>
                <w:sz w:val="28"/>
                <w:szCs w:val="28"/>
              </w:rPr>
              <w:t>3.2.3.Программы коррекционных курсов</w:t>
            </w:r>
          </w:p>
        </w:tc>
        <w:tc>
          <w:tcPr>
            <w:tcW w:w="1099" w:type="dxa"/>
          </w:tcPr>
          <w:p w:rsidR="00DD19C5" w:rsidRDefault="00591EBF" w:rsidP="00BB3E0E">
            <w:pPr>
              <w:spacing w:before="240"/>
              <w:jc w:val="center"/>
              <w:rPr>
                <w:rFonts w:ascii="Times New Roman" w:hAnsi="Times New Roman" w:cs="Times New Roman"/>
                <w:sz w:val="28"/>
                <w:szCs w:val="28"/>
              </w:rPr>
            </w:pPr>
            <w:r>
              <w:rPr>
                <w:rFonts w:ascii="Times New Roman" w:hAnsi="Times New Roman" w:cs="Times New Roman"/>
                <w:sz w:val="28"/>
                <w:szCs w:val="28"/>
              </w:rPr>
              <w:t>342</w:t>
            </w:r>
          </w:p>
        </w:tc>
      </w:tr>
      <w:tr w:rsidR="00DD19C5" w:rsidTr="002B369B">
        <w:tc>
          <w:tcPr>
            <w:tcW w:w="8472" w:type="dxa"/>
          </w:tcPr>
          <w:p w:rsidR="00DD19C5" w:rsidRDefault="00131A6F" w:rsidP="00BB3E0E">
            <w:pPr>
              <w:pStyle w:val="a7"/>
              <w:spacing w:before="240" w:line="276" w:lineRule="auto"/>
              <w:jc w:val="both"/>
              <w:rPr>
                <w:rFonts w:ascii="Times New Roman" w:hAnsi="Times New Roman"/>
                <w:sz w:val="28"/>
                <w:szCs w:val="28"/>
              </w:rPr>
            </w:pPr>
            <w:r>
              <w:rPr>
                <w:rFonts w:ascii="Times New Roman" w:hAnsi="Times New Roman"/>
                <w:sz w:val="28"/>
                <w:szCs w:val="28"/>
              </w:rPr>
              <w:t>3.2.4.Программа нравственного развития</w:t>
            </w:r>
          </w:p>
        </w:tc>
        <w:tc>
          <w:tcPr>
            <w:tcW w:w="1099" w:type="dxa"/>
          </w:tcPr>
          <w:p w:rsidR="00DD19C5" w:rsidRDefault="00591EBF" w:rsidP="00BB3E0E">
            <w:pPr>
              <w:spacing w:before="240"/>
              <w:jc w:val="center"/>
              <w:rPr>
                <w:rFonts w:ascii="Times New Roman" w:hAnsi="Times New Roman" w:cs="Times New Roman"/>
                <w:sz w:val="28"/>
                <w:szCs w:val="28"/>
              </w:rPr>
            </w:pPr>
            <w:r>
              <w:rPr>
                <w:rFonts w:ascii="Times New Roman" w:hAnsi="Times New Roman" w:cs="Times New Roman"/>
                <w:sz w:val="28"/>
                <w:szCs w:val="28"/>
              </w:rPr>
              <w:t>352</w:t>
            </w:r>
          </w:p>
        </w:tc>
      </w:tr>
      <w:tr w:rsidR="00DD19C5" w:rsidTr="002B369B">
        <w:tc>
          <w:tcPr>
            <w:tcW w:w="8472" w:type="dxa"/>
          </w:tcPr>
          <w:p w:rsidR="00DD19C5" w:rsidRDefault="00131A6F" w:rsidP="00BB3E0E">
            <w:pPr>
              <w:pStyle w:val="a7"/>
              <w:spacing w:before="240" w:line="276" w:lineRule="auto"/>
              <w:jc w:val="both"/>
              <w:rPr>
                <w:rFonts w:ascii="Times New Roman" w:hAnsi="Times New Roman"/>
                <w:sz w:val="28"/>
                <w:szCs w:val="28"/>
              </w:rPr>
            </w:pPr>
            <w:r>
              <w:rPr>
                <w:rFonts w:ascii="Times New Roman" w:hAnsi="Times New Roman"/>
                <w:sz w:val="28"/>
                <w:szCs w:val="28"/>
              </w:rPr>
              <w:t>3.2.5.Программа формирования экологической культуры, здорового и безопасного образа жизни</w:t>
            </w:r>
          </w:p>
        </w:tc>
        <w:tc>
          <w:tcPr>
            <w:tcW w:w="1099" w:type="dxa"/>
          </w:tcPr>
          <w:p w:rsidR="00DD19C5" w:rsidRDefault="00591EBF" w:rsidP="00BB3E0E">
            <w:pPr>
              <w:spacing w:before="240"/>
              <w:jc w:val="center"/>
              <w:rPr>
                <w:rFonts w:ascii="Times New Roman" w:hAnsi="Times New Roman" w:cs="Times New Roman"/>
                <w:sz w:val="28"/>
                <w:szCs w:val="28"/>
              </w:rPr>
            </w:pPr>
            <w:r>
              <w:rPr>
                <w:rFonts w:ascii="Times New Roman" w:hAnsi="Times New Roman" w:cs="Times New Roman"/>
                <w:sz w:val="28"/>
                <w:szCs w:val="28"/>
              </w:rPr>
              <w:t>355</w:t>
            </w:r>
          </w:p>
        </w:tc>
      </w:tr>
      <w:tr w:rsidR="00DD19C5" w:rsidTr="002B369B">
        <w:tc>
          <w:tcPr>
            <w:tcW w:w="8472" w:type="dxa"/>
          </w:tcPr>
          <w:p w:rsidR="00DD19C5" w:rsidRDefault="00131A6F" w:rsidP="00BB3E0E">
            <w:pPr>
              <w:pStyle w:val="a7"/>
              <w:spacing w:before="240" w:line="276" w:lineRule="auto"/>
              <w:jc w:val="both"/>
              <w:rPr>
                <w:rFonts w:ascii="Times New Roman" w:hAnsi="Times New Roman"/>
                <w:sz w:val="28"/>
                <w:szCs w:val="28"/>
              </w:rPr>
            </w:pPr>
            <w:r>
              <w:rPr>
                <w:rFonts w:ascii="Times New Roman" w:hAnsi="Times New Roman"/>
                <w:sz w:val="28"/>
                <w:szCs w:val="28"/>
              </w:rPr>
              <w:t>3.2.6.Программа внеурочной деятельности</w:t>
            </w:r>
          </w:p>
        </w:tc>
        <w:tc>
          <w:tcPr>
            <w:tcW w:w="1099" w:type="dxa"/>
          </w:tcPr>
          <w:p w:rsidR="00DD19C5" w:rsidRDefault="00591EBF" w:rsidP="00BB3E0E">
            <w:pPr>
              <w:spacing w:before="240"/>
              <w:jc w:val="center"/>
              <w:rPr>
                <w:rFonts w:ascii="Times New Roman" w:hAnsi="Times New Roman" w:cs="Times New Roman"/>
                <w:sz w:val="28"/>
                <w:szCs w:val="28"/>
              </w:rPr>
            </w:pPr>
            <w:r>
              <w:rPr>
                <w:rFonts w:ascii="Times New Roman" w:hAnsi="Times New Roman" w:cs="Times New Roman"/>
                <w:sz w:val="28"/>
                <w:szCs w:val="28"/>
              </w:rPr>
              <w:t>356</w:t>
            </w:r>
          </w:p>
        </w:tc>
      </w:tr>
      <w:tr w:rsidR="00DD19C5" w:rsidTr="002B369B">
        <w:tc>
          <w:tcPr>
            <w:tcW w:w="8472" w:type="dxa"/>
          </w:tcPr>
          <w:p w:rsidR="00DD19C5" w:rsidRDefault="00131A6F" w:rsidP="00BB3E0E">
            <w:pPr>
              <w:pStyle w:val="a7"/>
              <w:spacing w:before="240" w:line="276" w:lineRule="auto"/>
              <w:jc w:val="both"/>
              <w:rPr>
                <w:rFonts w:ascii="Times New Roman" w:hAnsi="Times New Roman"/>
                <w:sz w:val="28"/>
                <w:szCs w:val="28"/>
              </w:rPr>
            </w:pPr>
            <w:r>
              <w:rPr>
                <w:rFonts w:ascii="Times New Roman" w:hAnsi="Times New Roman"/>
                <w:sz w:val="28"/>
                <w:szCs w:val="28"/>
              </w:rPr>
              <w:t>3.2</w:t>
            </w:r>
            <w:r w:rsidR="009A4BD6">
              <w:rPr>
                <w:rFonts w:ascii="Times New Roman" w:hAnsi="Times New Roman"/>
                <w:sz w:val="28"/>
                <w:szCs w:val="28"/>
              </w:rPr>
              <w:t>.7.Программа сотрудничества с с</w:t>
            </w:r>
            <w:r>
              <w:rPr>
                <w:rFonts w:ascii="Times New Roman" w:hAnsi="Times New Roman"/>
                <w:sz w:val="28"/>
                <w:szCs w:val="28"/>
              </w:rPr>
              <w:t>емьей обучающегося</w:t>
            </w:r>
          </w:p>
        </w:tc>
        <w:tc>
          <w:tcPr>
            <w:tcW w:w="1099" w:type="dxa"/>
          </w:tcPr>
          <w:p w:rsidR="00DD19C5" w:rsidRDefault="00591EBF" w:rsidP="00BB3E0E">
            <w:pPr>
              <w:spacing w:before="240"/>
              <w:jc w:val="center"/>
              <w:rPr>
                <w:rFonts w:ascii="Times New Roman" w:hAnsi="Times New Roman" w:cs="Times New Roman"/>
                <w:sz w:val="28"/>
                <w:szCs w:val="28"/>
              </w:rPr>
            </w:pPr>
            <w:r>
              <w:rPr>
                <w:rFonts w:ascii="Times New Roman" w:hAnsi="Times New Roman" w:cs="Times New Roman"/>
                <w:sz w:val="28"/>
                <w:szCs w:val="28"/>
              </w:rPr>
              <w:t>358</w:t>
            </w:r>
          </w:p>
        </w:tc>
      </w:tr>
      <w:tr w:rsidR="00DD19C5" w:rsidTr="002B369B">
        <w:tc>
          <w:tcPr>
            <w:tcW w:w="8472" w:type="dxa"/>
          </w:tcPr>
          <w:p w:rsidR="00DD19C5" w:rsidRDefault="00131A6F" w:rsidP="00BB3E0E">
            <w:pPr>
              <w:pStyle w:val="a7"/>
              <w:spacing w:before="240" w:line="276" w:lineRule="auto"/>
              <w:jc w:val="both"/>
              <w:rPr>
                <w:rFonts w:ascii="Times New Roman" w:hAnsi="Times New Roman"/>
                <w:sz w:val="28"/>
                <w:szCs w:val="28"/>
              </w:rPr>
            </w:pPr>
            <w:r>
              <w:rPr>
                <w:rFonts w:ascii="Times New Roman" w:hAnsi="Times New Roman"/>
                <w:sz w:val="28"/>
                <w:szCs w:val="28"/>
              </w:rPr>
              <w:t>3.3.ОРГАНИЗАЦИОННЫЙ РАЗДЕЛ</w:t>
            </w:r>
          </w:p>
        </w:tc>
        <w:tc>
          <w:tcPr>
            <w:tcW w:w="1099" w:type="dxa"/>
          </w:tcPr>
          <w:p w:rsidR="00DD19C5" w:rsidRDefault="00591EBF" w:rsidP="00BB3E0E">
            <w:pPr>
              <w:spacing w:before="240"/>
              <w:jc w:val="center"/>
              <w:rPr>
                <w:rFonts w:ascii="Times New Roman" w:hAnsi="Times New Roman" w:cs="Times New Roman"/>
                <w:sz w:val="28"/>
                <w:szCs w:val="28"/>
              </w:rPr>
            </w:pPr>
            <w:r>
              <w:rPr>
                <w:rFonts w:ascii="Times New Roman" w:hAnsi="Times New Roman" w:cs="Times New Roman"/>
                <w:sz w:val="28"/>
                <w:szCs w:val="28"/>
              </w:rPr>
              <w:t>360</w:t>
            </w:r>
          </w:p>
        </w:tc>
      </w:tr>
      <w:tr w:rsidR="005F2C7F" w:rsidTr="002B369B">
        <w:tc>
          <w:tcPr>
            <w:tcW w:w="8472" w:type="dxa"/>
          </w:tcPr>
          <w:p w:rsidR="005F2C7F" w:rsidRDefault="008C295D" w:rsidP="00BB3E0E">
            <w:pPr>
              <w:pStyle w:val="a7"/>
              <w:spacing w:before="240" w:line="276" w:lineRule="auto"/>
              <w:jc w:val="both"/>
              <w:rPr>
                <w:rFonts w:ascii="Times New Roman" w:hAnsi="Times New Roman"/>
                <w:sz w:val="28"/>
                <w:szCs w:val="28"/>
              </w:rPr>
            </w:pPr>
            <w:r>
              <w:rPr>
                <w:rFonts w:ascii="Times New Roman" w:hAnsi="Times New Roman"/>
                <w:sz w:val="28"/>
                <w:szCs w:val="28"/>
              </w:rPr>
              <w:t>3.3.1. Учебный план</w:t>
            </w:r>
          </w:p>
        </w:tc>
        <w:tc>
          <w:tcPr>
            <w:tcW w:w="1099" w:type="dxa"/>
          </w:tcPr>
          <w:p w:rsidR="005F2C7F" w:rsidRDefault="00591EBF" w:rsidP="00BB3E0E">
            <w:pPr>
              <w:spacing w:before="240"/>
              <w:jc w:val="center"/>
              <w:rPr>
                <w:rFonts w:ascii="Times New Roman" w:hAnsi="Times New Roman" w:cs="Times New Roman"/>
                <w:sz w:val="28"/>
                <w:szCs w:val="28"/>
              </w:rPr>
            </w:pPr>
            <w:r>
              <w:rPr>
                <w:rFonts w:ascii="Times New Roman" w:hAnsi="Times New Roman" w:cs="Times New Roman"/>
                <w:sz w:val="28"/>
                <w:szCs w:val="28"/>
              </w:rPr>
              <w:t>360</w:t>
            </w:r>
          </w:p>
        </w:tc>
      </w:tr>
      <w:tr w:rsidR="005F2C7F" w:rsidTr="002B369B">
        <w:tc>
          <w:tcPr>
            <w:tcW w:w="8472" w:type="dxa"/>
          </w:tcPr>
          <w:p w:rsidR="005F2C7F" w:rsidRDefault="008C295D" w:rsidP="00BB3E0E">
            <w:pPr>
              <w:pStyle w:val="a7"/>
              <w:spacing w:before="240" w:line="276" w:lineRule="auto"/>
              <w:jc w:val="both"/>
              <w:rPr>
                <w:rFonts w:ascii="Times New Roman" w:hAnsi="Times New Roman"/>
                <w:sz w:val="28"/>
                <w:szCs w:val="28"/>
              </w:rPr>
            </w:pPr>
            <w:r>
              <w:rPr>
                <w:rFonts w:ascii="Times New Roman" w:hAnsi="Times New Roman"/>
                <w:sz w:val="28"/>
                <w:szCs w:val="28"/>
              </w:rPr>
              <w:t xml:space="preserve">3.3.2. Система условий реализации адаптированной основной общеобразовательной программы образования обучающихся с умеренной, тяжелой, глубокой умственной отсталостью (интеллектуальными нарушениями), </w:t>
            </w:r>
            <w:r w:rsidRPr="008C295D">
              <w:rPr>
                <w:rFonts w:ascii="Times New Roman" w:hAnsi="Times New Roman"/>
                <w:sz w:val="28"/>
                <w:szCs w:val="28"/>
              </w:rPr>
              <w:t>с тяжелыми и множественными нарушениями развития</w:t>
            </w:r>
          </w:p>
        </w:tc>
        <w:tc>
          <w:tcPr>
            <w:tcW w:w="1099" w:type="dxa"/>
          </w:tcPr>
          <w:p w:rsidR="005F2C7F" w:rsidRDefault="00591EBF" w:rsidP="00BB3E0E">
            <w:pPr>
              <w:spacing w:before="240"/>
              <w:jc w:val="center"/>
              <w:rPr>
                <w:rFonts w:ascii="Times New Roman" w:hAnsi="Times New Roman" w:cs="Times New Roman"/>
                <w:sz w:val="28"/>
                <w:szCs w:val="28"/>
              </w:rPr>
            </w:pPr>
            <w:r>
              <w:rPr>
                <w:rFonts w:ascii="Times New Roman" w:hAnsi="Times New Roman" w:cs="Times New Roman"/>
                <w:sz w:val="28"/>
                <w:szCs w:val="28"/>
              </w:rPr>
              <w:t>364</w:t>
            </w:r>
          </w:p>
        </w:tc>
      </w:tr>
      <w:tr w:rsidR="005F2C7F" w:rsidTr="002B369B">
        <w:tc>
          <w:tcPr>
            <w:tcW w:w="8472" w:type="dxa"/>
          </w:tcPr>
          <w:p w:rsidR="005F2C7F" w:rsidRDefault="008C295D" w:rsidP="00BB3E0E">
            <w:pPr>
              <w:pStyle w:val="a7"/>
              <w:spacing w:before="240" w:line="276" w:lineRule="auto"/>
              <w:jc w:val="both"/>
              <w:rPr>
                <w:rFonts w:ascii="Times New Roman" w:hAnsi="Times New Roman"/>
                <w:sz w:val="28"/>
                <w:szCs w:val="28"/>
              </w:rPr>
            </w:pPr>
            <w:r>
              <w:rPr>
                <w:rFonts w:ascii="Times New Roman" w:hAnsi="Times New Roman"/>
                <w:sz w:val="28"/>
                <w:szCs w:val="28"/>
              </w:rPr>
              <w:t xml:space="preserve">3.3.2.1. </w:t>
            </w:r>
            <w:r w:rsidR="00DE464A" w:rsidRPr="00DE464A">
              <w:rPr>
                <w:rFonts w:ascii="Times New Roman" w:hAnsi="Times New Roman"/>
                <w:sz w:val="28"/>
                <w:szCs w:val="28"/>
              </w:rPr>
              <w:t>Кадровые условия реализации адаптированной основной общеобразовательной программы</w:t>
            </w:r>
          </w:p>
        </w:tc>
        <w:tc>
          <w:tcPr>
            <w:tcW w:w="1099" w:type="dxa"/>
          </w:tcPr>
          <w:p w:rsidR="005F2C7F" w:rsidRDefault="00591EBF" w:rsidP="00BB3E0E">
            <w:pPr>
              <w:spacing w:before="240"/>
              <w:jc w:val="center"/>
              <w:rPr>
                <w:rFonts w:ascii="Times New Roman" w:hAnsi="Times New Roman" w:cs="Times New Roman"/>
                <w:sz w:val="28"/>
                <w:szCs w:val="28"/>
              </w:rPr>
            </w:pPr>
            <w:r>
              <w:rPr>
                <w:rFonts w:ascii="Times New Roman" w:hAnsi="Times New Roman" w:cs="Times New Roman"/>
                <w:sz w:val="28"/>
                <w:szCs w:val="28"/>
              </w:rPr>
              <w:t>364</w:t>
            </w:r>
          </w:p>
        </w:tc>
      </w:tr>
      <w:tr w:rsidR="005F2C7F" w:rsidTr="002B369B">
        <w:tc>
          <w:tcPr>
            <w:tcW w:w="8472" w:type="dxa"/>
          </w:tcPr>
          <w:p w:rsidR="005F2C7F" w:rsidRDefault="008C295D" w:rsidP="00BB3E0E">
            <w:pPr>
              <w:pStyle w:val="a7"/>
              <w:spacing w:before="240" w:line="276" w:lineRule="auto"/>
              <w:jc w:val="both"/>
              <w:rPr>
                <w:rFonts w:ascii="Times New Roman" w:hAnsi="Times New Roman"/>
                <w:sz w:val="28"/>
                <w:szCs w:val="28"/>
              </w:rPr>
            </w:pPr>
            <w:r>
              <w:rPr>
                <w:rFonts w:ascii="Times New Roman" w:hAnsi="Times New Roman"/>
                <w:sz w:val="28"/>
                <w:szCs w:val="28"/>
              </w:rPr>
              <w:t>3.3.2.2. Финансовые условия реализации АООП</w:t>
            </w:r>
            <w:r w:rsidR="00C96550">
              <w:t xml:space="preserve"> </w:t>
            </w:r>
            <w:r w:rsidR="00C96550" w:rsidRPr="00C96550">
              <w:rPr>
                <w:rFonts w:ascii="Times New Roman" w:hAnsi="Times New Roman"/>
                <w:sz w:val="28"/>
                <w:szCs w:val="28"/>
              </w:rPr>
              <w:t xml:space="preserve">образования обучающихся с умеренной, тяжелой и глубокой умственной </w:t>
            </w:r>
            <w:r w:rsidR="00C96550" w:rsidRPr="00C96550">
              <w:rPr>
                <w:rFonts w:ascii="Times New Roman" w:hAnsi="Times New Roman"/>
                <w:sz w:val="28"/>
                <w:szCs w:val="28"/>
              </w:rPr>
              <w:lastRenderedPageBreak/>
              <w:t>отсталостью (интеллектуальными нарушениями), ТМНР</w:t>
            </w:r>
          </w:p>
        </w:tc>
        <w:tc>
          <w:tcPr>
            <w:tcW w:w="1099" w:type="dxa"/>
          </w:tcPr>
          <w:p w:rsidR="005F2C7F" w:rsidRDefault="00591EBF" w:rsidP="00BB3E0E">
            <w:pPr>
              <w:spacing w:before="240"/>
              <w:jc w:val="center"/>
              <w:rPr>
                <w:rFonts w:ascii="Times New Roman" w:hAnsi="Times New Roman" w:cs="Times New Roman"/>
                <w:sz w:val="28"/>
                <w:szCs w:val="28"/>
              </w:rPr>
            </w:pPr>
            <w:r>
              <w:rPr>
                <w:rFonts w:ascii="Times New Roman" w:hAnsi="Times New Roman" w:cs="Times New Roman"/>
                <w:sz w:val="28"/>
                <w:szCs w:val="28"/>
              </w:rPr>
              <w:lastRenderedPageBreak/>
              <w:t>367</w:t>
            </w:r>
          </w:p>
        </w:tc>
      </w:tr>
      <w:tr w:rsidR="005F2C7F" w:rsidTr="002B369B">
        <w:tc>
          <w:tcPr>
            <w:tcW w:w="8472" w:type="dxa"/>
          </w:tcPr>
          <w:p w:rsidR="005F2C7F" w:rsidRDefault="008C295D" w:rsidP="00BB3E0E">
            <w:pPr>
              <w:pStyle w:val="a7"/>
              <w:spacing w:before="240" w:line="276" w:lineRule="auto"/>
              <w:jc w:val="both"/>
              <w:rPr>
                <w:rFonts w:ascii="Times New Roman" w:hAnsi="Times New Roman"/>
                <w:sz w:val="28"/>
                <w:szCs w:val="28"/>
              </w:rPr>
            </w:pPr>
            <w:r>
              <w:rPr>
                <w:rFonts w:ascii="Times New Roman" w:hAnsi="Times New Roman"/>
                <w:sz w:val="28"/>
                <w:szCs w:val="28"/>
              </w:rPr>
              <w:t>3.3.2.3. Материально-технические условия реализации АООП</w:t>
            </w:r>
            <w:r w:rsidR="00C96550">
              <w:t xml:space="preserve"> </w:t>
            </w:r>
            <w:r w:rsidR="00C96550" w:rsidRPr="00C96550">
              <w:rPr>
                <w:rFonts w:ascii="Times New Roman" w:hAnsi="Times New Roman"/>
                <w:sz w:val="28"/>
                <w:szCs w:val="28"/>
              </w:rPr>
              <w:t>образования обучающихся с умеренной, тяжелой и глубокой умственной отсталостью (интеллектуальными нарушениями), ТМНР</w:t>
            </w:r>
          </w:p>
        </w:tc>
        <w:tc>
          <w:tcPr>
            <w:tcW w:w="1099" w:type="dxa"/>
          </w:tcPr>
          <w:p w:rsidR="005F2C7F" w:rsidRDefault="00591EBF" w:rsidP="00BB3E0E">
            <w:pPr>
              <w:spacing w:before="240"/>
              <w:jc w:val="center"/>
              <w:rPr>
                <w:rFonts w:ascii="Times New Roman" w:hAnsi="Times New Roman" w:cs="Times New Roman"/>
                <w:sz w:val="28"/>
                <w:szCs w:val="28"/>
              </w:rPr>
            </w:pPr>
            <w:r>
              <w:rPr>
                <w:rFonts w:ascii="Times New Roman" w:hAnsi="Times New Roman" w:cs="Times New Roman"/>
                <w:sz w:val="28"/>
                <w:szCs w:val="28"/>
              </w:rPr>
              <w:t>368</w:t>
            </w:r>
          </w:p>
        </w:tc>
      </w:tr>
      <w:tr w:rsidR="00662108" w:rsidTr="002B369B">
        <w:tc>
          <w:tcPr>
            <w:tcW w:w="8472" w:type="dxa"/>
          </w:tcPr>
          <w:p w:rsidR="00662108" w:rsidRDefault="00662108" w:rsidP="00BB3E0E">
            <w:pPr>
              <w:pStyle w:val="a7"/>
              <w:spacing w:before="240" w:line="276" w:lineRule="auto"/>
              <w:jc w:val="both"/>
              <w:rPr>
                <w:rFonts w:ascii="Times New Roman" w:hAnsi="Times New Roman"/>
                <w:sz w:val="28"/>
                <w:szCs w:val="28"/>
              </w:rPr>
            </w:pPr>
            <w:r w:rsidRPr="00662108">
              <w:rPr>
                <w:rFonts w:ascii="Times New Roman" w:hAnsi="Times New Roman"/>
                <w:sz w:val="28"/>
                <w:szCs w:val="28"/>
              </w:rPr>
              <w:t>3.3.2.4.  Условия организации обучения и взаимодействия специалистов, их сотрудничества с родителями (законными представителями) обучающихся</w:t>
            </w:r>
          </w:p>
        </w:tc>
        <w:tc>
          <w:tcPr>
            <w:tcW w:w="1099" w:type="dxa"/>
          </w:tcPr>
          <w:p w:rsidR="00662108" w:rsidRDefault="00591EBF" w:rsidP="00BB3E0E">
            <w:pPr>
              <w:spacing w:before="240"/>
              <w:jc w:val="center"/>
              <w:rPr>
                <w:rFonts w:ascii="Times New Roman" w:hAnsi="Times New Roman" w:cs="Times New Roman"/>
                <w:sz w:val="28"/>
                <w:szCs w:val="28"/>
              </w:rPr>
            </w:pPr>
            <w:r>
              <w:rPr>
                <w:rFonts w:ascii="Times New Roman" w:hAnsi="Times New Roman" w:cs="Times New Roman"/>
                <w:sz w:val="28"/>
                <w:szCs w:val="28"/>
              </w:rPr>
              <w:t>3</w:t>
            </w:r>
            <w:r w:rsidR="00BB3E0E">
              <w:rPr>
                <w:rFonts w:ascii="Times New Roman" w:hAnsi="Times New Roman" w:cs="Times New Roman"/>
                <w:sz w:val="28"/>
                <w:szCs w:val="28"/>
              </w:rPr>
              <w:t>7</w:t>
            </w:r>
            <w:r>
              <w:rPr>
                <w:rFonts w:ascii="Times New Roman" w:hAnsi="Times New Roman" w:cs="Times New Roman"/>
                <w:sz w:val="28"/>
                <w:szCs w:val="28"/>
              </w:rPr>
              <w:t>2</w:t>
            </w:r>
          </w:p>
        </w:tc>
      </w:tr>
      <w:tr w:rsidR="00662108" w:rsidTr="002B369B">
        <w:tc>
          <w:tcPr>
            <w:tcW w:w="8472" w:type="dxa"/>
          </w:tcPr>
          <w:p w:rsidR="00662108" w:rsidRPr="00662108" w:rsidRDefault="00662108" w:rsidP="00BB3E0E">
            <w:pPr>
              <w:pStyle w:val="a7"/>
              <w:spacing w:before="240" w:line="276" w:lineRule="auto"/>
              <w:jc w:val="both"/>
              <w:rPr>
                <w:rFonts w:ascii="Times New Roman" w:hAnsi="Times New Roman"/>
                <w:sz w:val="28"/>
                <w:szCs w:val="28"/>
              </w:rPr>
            </w:pPr>
            <w:r w:rsidRPr="00662108">
              <w:rPr>
                <w:rFonts w:ascii="Times New Roman" w:hAnsi="Times New Roman"/>
                <w:sz w:val="28"/>
                <w:szCs w:val="28"/>
              </w:rPr>
              <w:t>3.3.2.5. Информационно-методическое обеспечение</w:t>
            </w:r>
          </w:p>
        </w:tc>
        <w:tc>
          <w:tcPr>
            <w:tcW w:w="1099" w:type="dxa"/>
          </w:tcPr>
          <w:p w:rsidR="00662108" w:rsidRDefault="00591EBF" w:rsidP="00BB3E0E">
            <w:pPr>
              <w:spacing w:before="240"/>
              <w:jc w:val="center"/>
              <w:rPr>
                <w:rFonts w:ascii="Times New Roman" w:hAnsi="Times New Roman" w:cs="Times New Roman"/>
                <w:sz w:val="28"/>
                <w:szCs w:val="28"/>
              </w:rPr>
            </w:pPr>
            <w:r>
              <w:rPr>
                <w:rFonts w:ascii="Times New Roman" w:hAnsi="Times New Roman" w:cs="Times New Roman"/>
                <w:sz w:val="28"/>
                <w:szCs w:val="28"/>
              </w:rPr>
              <w:t>3</w:t>
            </w:r>
            <w:r w:rsidR="00BB3E0E">
              <w:rPr>
                <w:rFonts w:ascii="Times New Roman" w:hAnsi="Times New Roman" w:cs="Times New Roman"/>
                <w:sz w:val="28"/>
                <w:szCs w:val="28"/>
              </w:rPr>
              <w:t>7</w:t>
            </w:r>
            <w:r>
              <w:rPr>
                <w:rFonts w:ascii="Times New Roman" w:hAnsi="Times New Roman" w:cs="Times New Roman"/>
                <w:sz w:val="28"/>
                <w:szCs w:val="28"/>
              </w:rPr>
              <w:t>2</w:t>
            </w:r>
          </w:p>
        </w:tc>
      </w:tr>
    </w:tbl>
    <w:p w:rsidR="00E07648" w:rsidRDefault="00E07648" w:rsidP="008C295D">
      <w:pPr>
        <w:spacing w:after="0"/>
        <w:rPr>
          <w:rFonts w:ascii="Times New Roman" w:hAnsi="Times New Roman" w:cs="Times New Roman"/>
          <w:sz w:val="28"/>
          <w:szCs w:val="28"/>
        </w:rPr>
      </w:pPr>
    </w:p>
    <w:p w:rsidR="00662108" w:rsidRDefault="00662108" w:rsidP="008C295D">
      <w:pPr>
        <w:spacing w:after="0"/>
        <w:rPr>
          <w:rFonts w:ascii="Times New Roman" w:hAnsi="Times New Roman" w:cs="Times New Roman"/>
          <w:sz w:val="28"/>
          <w:szCs w:val="28"/>
        </w:rPr>
      </w:pPr>
    </w:p>
    <w:p w:rsidR="00662108" w:rsidRDefault="00662108" w:rsidP="008C295D">
      <w:pPr>
        <w:spacing w:after="0"/>
        <w:rPr>
          <w:rFonts w:ascii="Times New Roman" w:hAnsi="Times New Roman" w:cs="Times New Roman"/>
          <w:sz w:val="28"/>
          <w:szCs w:val="28"/>
        </w:rPr>
      </w:pPr>
    </w:p>
    <w:p w:rsidR="00662108" w:rsidRDefault="00662108" w:rsidP="008C295D">
      <w:pPr>
        <w:spacing w:after="0"/>
        <w:rPr>
          <w:rFonts w:ascii="Times New Roman" w:hAnsi="Times New Roman" w:cs="Times New Roman"/>
          <w:sz w:val="28"/>
          <w:szCs w:val="28"/>
        </w:rPr>
      </w:pPr>
    </w:p>
    <w:p w:rsidR="00662108" w:rsidRDefault="00662108" w:rsidP="008C295D">
      <w:pPr>
        <w:spacing w:after="0"/>
        <w:rPr>
          <w:rFonts w:ascii="Times New Roman" w:hAnsi="Times New Roman" w:cs="Times New Roman"/>
          <w:sz w:val="28"/>
          <w:szCs w:val="28"/>
        </w:rPr>
      </w:pPr>
    </w:p>
    <w:p w:rsidR="00662108" w:rsidRDefault="00662108" w:rsidP="008C295D">
      <w:pPr>
        <w:spacing w:after="0"/>
        <w:rPr>
          <w:rFonts w:ascii="Times New Roman" w:hAnsi="Times New Roman" w:cs="Times New Roman"/>
          <w:sz w:val="28"/>
          <w:szCs w:val="28"/>
        </w:rPr>
      </w:pPr>
    </w:p>
    <w:p w:rsidR="00662108" w:rsidRDefault="00662108" w:rsidP="008C295D">
      <w:pPr>
        <w:spacing w:after="0"/>
        <w:rPr>
          <w:rFonts w:ascii="Times New Roman" w:hAnsi="Times New Roman" w:cs="Times New Roman"/>
          <w:sz w:val="28"/>
          <w:szCs w:val="28"/>
        </w:rPr>
      </w:pPr>
    </w:p>
    <w:p w:rsidR="00662108" w:rsidRDefault="00662108" w:rsidP="008C295D">
      <w:pPr>
        <w:spacing w:after="0"/>
        <w:rPr>
          <w:rFonts w:ascii="Times New Roman" w:hAnsi="Times New Roman" w:cs="Times New Roman"/>
          <w:sz w:val="28"/>
          <w:szCs w:val="28"/>
        </w:rPr>
      </w:pPr>
    </w:p>
    <w:p w:rsidR="00662108" w:rsidRDefault="00662108" w:rsidP="008C295D">
      <w:pPr>
        <w:spacing w:after="0"/>
        <w:rPr>
          <w:rFonts w:ascii="Times New Roman" w:hAnsi="Times New Roman" w:cs="Times New Roman"/>
          <w:sz w:val="28"/>
          <w:szCs w:val="28"/>
        </w:rPr>
      </w:pPr>
    </w:p>
    <w:p w:rsidR="00662108" w:rsidRDefault="00662108" w:rsidP="008C295D">
      <w:pPr>
        <w:spacing w:after="0"/>
        <w:rPr>
          <w:rFonts w:ascii="Times New Roman" w:hAnsi="Times New Roman" w:cs="Times New Roman"/>
          <w:sz w:val="28"/>
          <w:szCs w:val="28"/>
        </w:rPr>
      </w:pPr>
    </w:p>
    <w:p w:rsidR="00662108" w:rsidRDefault="00662108" w:rsidP="008C295D">
      <w:pPr>
        <w:spacing w:after="0"/>
        <w:rPr>
          <w:rFonts w:ascii="Times New Roman" w:hAnsi="Times New Roman" w:cs="Times New Roman"/>
          <w:sz w:val="28"/>
          <w:szCs w:val="28"/>
        </w:rPr>
      </w:pPr>
    </w:p>
    <w:p w:rsidR="00662108" w:rsidRDefault="00662108" w:rsidP="008C295D">
      <w:pPr>
        <w:spacing w:after="0"/>
        <w:rPr>
          <w:rFonts w:ascii="Times New Roman" w:hAnsi="Times New Roman" w:cs="Times New Roman"/>
          <w:sz w:val="28"/>
          <w:szCs w:val="28"/>
        </w:rPr>
      </w:pPr>
    </w:p>
    <w:p w:rsidR="00662108" w:rsidRDefault="00662108" w:rsidP="008C295D">
      <w:pPr>
        <w:spacing w:after="0"/>
        <w:rPr>
          <w:rFonts w:ascii="Times New Roman" w:hAnsi="Times New Roman" w:cs="Times New Roman"/>
          <w:sz w:val="28"/>
          <w:szCs w:val="28"/>
        </w:rPr>
      </w:pPr>
    </w:p>
    <w:p w:rsidR="00662108" w:rsidRDefault="00662108" w:rsidP="008C295D">
      <w:pPr>
        <w:spacing w:after="0"/>
        <w:rPr>
          <w:rFonts w:ascii="Times New Roman" w:hAnsi="Times New Roman" w:cs="Times New Roman"/>
          <w:sz w:val="28"/>
          <w:szCs w:val="28"/>
        </w:rPr>
      </w:pPr>
    </w:p>
    <w:p w:rsidR="00662108" w:rsidRDefault="00662108" w:rsidP="008C295D">
      <w:pPr>
        <w:spacing w:after="0"/>
        <w:rPr>
          <w:rFonts w:ascii="Times New Roman" w:hAnsi="Times New Roman" w:cs="Times New Roman"/>
          <w:sz w:val="28"/>
          <w:szCs w:val="28"/>
        </w:rPr>
      </w:pPr>
    </w:p>
    <w:p w:rsidR="00662108" w:rsidRDefault="00662108" w:rsidP="008C295D">
      <w:pPr>
        <w:spacing w:after="0"/>
        <w:rPr>
          <w:rFonts w:ascii="Times New Roman" w:hAnsi="Times New Roman" w:cs="Times New Roman"/>
          <w:sz w:val="28"/>
          <w:szCs w:val="28"/>
        </w:rPr>
      </w:pPr>
    </w:p>
    <w:p w:rsidR="00662108" w:rsidRDefault="00662108" w:rsidP="008C295D">
      <w:pPr>
        <w:spacing w:after="0"/>
        <w:rPr>
          <w:rFonts w:ascii="Times New Roman" w:hAnsi="Times New Roman" w:cs="Times New Roman"/>
          <w:sz w:val="28"/>
          <w:szCs w:val="28"/>
        </w:rPr>
      </w:pPr>
    </w:p>
    <w:p w:rsidR="00662108" w:rsidRDefault="00662108" w:rsidP="008C295D">
      <w:pPr>
        <w:spacing w:after="0"/>
        <w:rPr>
          <w:rFonts w:ascii="Times New Roman" w:hAnsi="Times New Roman" w:cs="Times New Roman"/>
          <w:sz w:val="28"/>
          <w:szCs w:val="28"/>
        </w:rPr>
      </w:pPr>
    </w:p>
    <w:p w:rsidR="00662108" w:rsidRDefault="00662108" w:rsidP="008C295D">
      <w:pPr>
        <w:spacing w:after="0"/>
        <w:rPr>
          <w:rFonts w:ascii="Times New Roman" w:hAnsi="Times New Roman" w:cs="Times New Roman"/>
          <w:sz w:val="28"/>
          <w:szCs w:val="28"/>
        </w:rPr>
      </w:pPr>
    </w:p>
    <w:p w:rsidR="00662108" w:rsidRDefault="00662108" w:rsidP="008C295D">
      <w:pPr>
        <w:spacing w:after="0"/>
        <w:rPr>
          <w:rFonts w:ascii="Times New Roman" w:hAnsi="Times New Roman" w:cs="Times New Roman"/>
          <w:sz w:val="28"/>
          <w:szCs w:val="28"/>
        </w:rPr>
      </w:pPr>
    </w:p>
    <w:p w:rsidR="00662108" w:rsidRDefault="00662108" w:rsidP="008C295D">
      <w:pPr>
        <w:spacing w:after="0"/>
        <w:rPr>
          <w:rFonts w:ascii="Times New Roman" w:hAnsi="Times New Roman" w:cs="Times New Roman"/>
          <w:sz w:val="28"/>
          <w:szCs w:val="28"/>
        </w:rPr>
      </w:pPr>
    </w:p>
    <w:p w:rsidR="00662108" w:rsidRDefault="00662108" w:rsidP="008C295D">
      <w:pPr>
        <w:spacing w:after="0"/>
        <w:rPr>
          <w:rFonts w:ascii="Times New Roman" w:hAnsi="Times New Roman" w:cs="Times New Roman"/>
          <w:sz w:val="28"/>
          <w:szCs w:val="28"/>
        </w:rPr>
      </w:pPr>
    </w:p>
    <w:p w:rsidR="00662108" w:rsidRDefault="00662108" w:rsidP="008C295D">
      <w:pPr>
        <w:spacing w:after="0"/>
        <w:rPr>
          <w:rFonts w:ascii="Times New Roman" w:hAnsi="Times New Roman" w:cs="Times New Roman"/>
          <w:sz w:val="28"/>
          <w:szCs w:val="28"/>
        </w:rPr>
      </w:pPr>
    </w:p>
    <w:p w:rsidR="00662108" w:rsidRDefault="00662108" w:rsidP="008C295D">
      <w:pPr>
        <w:spacing w:after="0"/>
        <w:rPr>
          <w:rFonts w:ascii="Times New Roman" w:hAnsi="Times New Roman" w:cs="Times New Roman"/>
          <w:sz w:val="28"/>
          <w:szCs w:val="28"/>
        </w:rPr>
      </w:pPr>
    </w:p>
    <w:p w:rsidR="00662108" w:rsidRDefault="00662108" w:rsidP="008C295D">
      <w:pPr>
        <w:spacing w:after="0"/>
        <w:rPr>
          <w:rFonts w:ascii="Times New Roman" w:hAnsi="Times New Roman" w:cs="Times New Roman"/>
          <w:sz w:val="28"/>
          <w:szCs w:val="28"/>
        </w:rPr>
      </w:pPr>
    </w:p>
    <w:p w:rsidR="00662108" w:rsidRDefault="00662108" w:rsidP="008C295D">
      <w:pPr>
        <w:spacing w:after="0"/>
        <w:rPr>
          <w:rFonts w:ascii="Times New Roman" w:hAnsi="Times New Roman" w:cs="Times New Roman"/>
          <w:sz w:val="28"/>
          <w:szCs w:val="28"/>
        </w:rPr>
      </w:pPr>
    </w:p>
    <w:p w:rsidR="00662108" w:rsidRDefault="00662108" w:rsidP="008C295D">
      <w:pPr>
        <w:spacing w:after="0"/>
        <w:rPr>
          <w:rFonts w:ascii="Times New Roman" w:hAnsi="Times New Roman" w:cs="Times New Roman"/>
          <w:sz w:val="28"/>
          <w:szCs w:val="28"/>
        </w:rPr>
      </w:pPr>
    </w:p>
    <w:p w:rsidR="004859C1" w:rsidRDefault="004859C1" w:rsidP="008C295D">
      <w:pPr>
        <w:spacing w:after="0"/>
        <w:rPr>
          <w:rFonts w:ascii="Times New Roman" w:hAnsi="Times New Roman" w:cs="Times New Roman"/>
          <w:sz w:val="28"/>
          <w:szCs w:val="28"/>
        </w:rPr>
      </w:pPr>
    </w:p>
    <w:p w:rsidR="00824E24" w:rsidRPr="00CC72C2" w:rsidRDefault="00824E24" w:rsidP="00CC72C2">
      <w:pPr>
        <w:pStyle w:val="a4"/>
        <w:numPr>
          <w:ilvl w:val="0"/>
          <w:numId w:val="33"/>
        </w:numPr>
        <w:spacing w:after="0"/>
        <w:jc w:val="center"/>
        <w:rPr>
          <w:rFonts w:ascii="Times New Roman" w:hAnsi="Times New Roman" w:cs="Times New Roman"/>
          <w:b/>
          <w:sz w:val="28"/>
          <w:szCs w:val="28"/>
        </w:rPr>
      </w:pPr>
      <w:r w:rsidRPr="00CC72C2">
        <w:rPr>
          <w:rFonts w:ascii="Times New Roman" w:hAnsi="Times New Roman" w:cs="Times New Roman"/>
          <w:b/>
          <w:sz w:val="28"/>
          <w:szCs w:val="28"/>
        </w:rPr>
        <w:lastRenderedPageBreak/>
        <w:t>ОБЩИЕ ПОЛОЖЕНИЯ</w:t>
      </w:r>
    </w:p>
    <w:p w:rsidR="0087298D" w:rsidRPr="0087298D" w:rsidRDefault="0087298D" w:rsidP="00824E24">
      <w:pPr>
        <w:spacing w:after="0"/>
        <w:jc w:val="center"/>
        <w:rPr>
          <w:rFonts w:ascii="Times New Roman" w:hAnsi="Times New Roman" w:cs="Times New Roman"/>
          <w:b/>
          <w:sz w:val="28"/>
          <w:szCs w:val="28"/>
        </w:rPr>
      </w:pPr>
    </w:p>
    <w:p w:rsidR="00824E24" w:rsidRDefault="00824E24" w:rsidP="004D1E8B">
      <w:pPr>
        <w:spacing w:after="0"/>
        <w:jc w:val="both"/>
        <w:rPr>
          <w:rFonts w:ascii="Times New Roman" w:hAnsi="Times New Roman" w:cs="Times New Roman"/>
          <w:sz w:val="28"/>
          <w:szCs w:val="28"/>
        </w:rPr>
      </w:pPr>
      <w:r>
        <w:rPr>
          <w:rFonts w:ascii="Times New Roman" w:hAnsi="Times New Roman" w:cs="Times New Roman"/>
          <w:sz w:val="28"/>
          <w:szCs w:val="28"/>
        </w:rPr>
        <w:tab/>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общеобразовательная программа, адаптированная для данной категории обучающихся с учетом особенностей их психофизического развития, индивидуальных возможностей, особых образовательных потребностей, и обеспечивающая коррекцию нарушений развития и социальную адаптацию.</w:t>
      </w:r>
    </w:p>
    <w:p w:rsidR="00824E24" w:rsidRDefault="00824E24" w:rsidP="004D1E8B">
      <w:pPr>
        <w:spacing w:after="0"/>
        <w:jc w:val="both"/>
        <w:rPr>
          <w:rFonts w:ascii="Times New Roman" w:hAnsi="Times New Roman" w:cs="Times New Roman"/>
          <w:sz w:val="28"/>
          <w:szCs w:val="28"/>
        </w:rPr>
      </w:pPr>
      <w:r>
        <w:rPr>
          <w:rFonts w:ascii="Times New Roman" w:hAnsi="Times New Roman" w:cs="Times New Roman"/>
          <w:sz w:val="28"/>
          <w:szCs w:val="28"/>
        </w:rPr>
        <w:tab/>
        <w:t>Нормативно-правовую базу разработки АООП образования обучающихся с умственной отсталостью (интеллектуальными нарушениями) составляют:</w:t>
      </w:r>
    </w:p>
    <w:p w:rsidR="00824E24" w:rsidRDefault="00824E24" w:rsidP="004D1E8B">
      <w:pPr>
        <w:spacing w:after="0"/>
        <w:jc w:val="both"/>
        <w:rPr>
          <w:rFonts w:ascii="Times New Roman" w:hAnsi="Times New Roman" w:cs="Times New Roman"/>
          <w:sz w:val="28"/>
          <w:szCs w:val="28"/>
        </w:rPr>
      </w:pPr>
      <w:r>
        <w:rPr>
          <w:rFonts w:ascii="Times New Roman" w:hAnsi="Times New Roman" w:cs="Times New Roman"/>
          <w:sz w:val="28"/>
          <w:szCs w:val="28"/>
        </w:rPr>
        <w:t>- Федеральный закон РФ</w:t>
      </w:r>
      <w:r w:rsidR="007545FF">
        <w:rPr>
          <w:rFonts w:ascii="Times New Roman" w:hAnsi="Times New Roman" w:cs="Times New Roman"/>
          <w:sz w:val="28"/>
          <w:szCs w:val="28"/>
        </w:rPr>
        <w:t xml:space="preserve"> от 29.12.2012</w:t>
      </w:r>
      <w:r>
        <w:rPr>
          <w:rFonts w:ascii="Times New Roman" w:hAnsi="Times New Roman" w:cs="Times New Roman"/>
          <w:sz w:val="28"/>
          <w:szCs w:val="28"/>
        </w:rPr>
        <w:t xml:space="preserve"> № 273-ФЗ «Об образовании в Российской Федерации»;</w:t>
      </w:r>
    </w:p>
    <w:p w:rsidR="006C46FB" w:rsidRDefault="006C46FB" w:rsidP="004D1E8B">
      <w:pPr>
        <w:spacing w:after="0"/>
        <w:jc w:val="both"/>
        <w:rPr>
          <w:rFonts w:ascii="Times New Roman" w:hAnsi="Times New Roman" w:cs="Times New Roman"/>
          <w:sz w:val="28"/>
          <w:szCs w:val="28"/>
        </w:rPr>
      </w:pPr>
      <w:r>
        <w:rPr>
          <w:rFonts w:ascii="Times New Roman" w:hAnsi="Times New Roman" w:cs="Times New Roman"/>
          <w:sz w:val="28"/>
          <w:szCs w:val="28"/>
        </w:rPr>
        <w:t>- Приказ Министерства образов</w:t>
      </w:r>
      <w:r w:rsidR="007545FF">
        <w:rPr>
          <w:rFonts w:ascii="Times New Roman" w:hAnsi="Times New Roman" w:cs="Times New Roman"/>
          <w:sz w:val="28"/>
          <w:szCs w:val="28"/>
        </w:rPr>
        <w:t>ания и науки РФ от 19.12.2014</w:t>
      </w:r>
      <w:r>
        <w:rPr>
          <w:rFonts w:ascii="Times New Roman" w:hAnsi="Times New Roman" w:cs="Times New Roman"/>
          <w:sz w:val="28"/>
          <w:szCs w:val="28"/>
        </w:rPr>
        <w:t xml:space="preserve">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6C46FB" w:rsidRDefault="006C46FB" w:rsidP="004D1E8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C72C2" w:rsidRPr="00CC72C2">
        <w:rPr>
          <w:rFonts w:ascii="Times New Roman" w:hAnsi="Times New Roman" w:cs="Times New Roman"/>
          <w:sz w:val="28"/>
          <w:szCs w:val="28"/>
        </w:rPr>
        <w:t>Приказ Министерства просвещения Российской Федерации от 24 ноября 2022 г. № 1026 об утверждении Федеральной адаптированной основной общеобразовательной программе (ФАООП) образования обучающихся с умственной отсталостью (интеллектуальными нарушениями)</w:t>
      </w:r>
      <w:r>
        <w:rPr>
          <w:rFonts w:ascii="Times New Roman" w:hAnsi="Times New Roman" w:cs="Times New Roman"/>
          <w:sz w:val="28"/>
          <w:szCs w:val="28"/>
        </w:rPr>
        <w:t>.</w:t>
      </w:r>
    </w:p>
    <w:p w:rsidR="006C46FB" w:rsidRDefault="006C46FB" w:rsidP="004D1E8B">
      <w:pPr>
        <w:spacing w:after="0"/>
        <w:jc w:val="both"/>
        <w:rPr>
          <w:rFonts w:ascii="Times New Roman" w:hAnsi="Times New Roman" w:cs="Times New Roman"/>
          <w:sz w:val="28"/>
          <w:szCs w:val="28"/>
        </w:rPr>
      </w:pPr>
      <w:r>
        <w:rPr>
          <w:rFonts w:ascii="Times New Roman" w:hAnsi="Times New Roman" w:cs="Times New Roman"/>
          <w:sz w:val="28"/>
          <w:szCs w:val="28"/>
        </w:rPr>
        <w:tab/>
        <w:t xml:space="preserve">АООП образования обучающихся с умственной отсталостью (интеллектуальными нарушениями) </w:t>
      </w:r>
      <w:r w:rsidR="005834BE">
        <w:rPr>
          <w:rFonts w:ascii="Times New Roman" w:hAnsi="Times New Roman" w:cs="Times New Roman"/>
          <w:sz w:val="28"/>
          <w:szCs w:val="28"/>
        </w:rPr>
        <w:t xml:space="preserve">самостоятельно разрабатывается и утверждается </w:t>
      </w:r>
      <w:r w:rsidR="00CC72C2">
        <w:rPr>
          <w:rFonts w:ascii="Times New Roman" w:hAnsi="Times New Roman" w:cs="Times New Roman"/>
          <w:sz w:val="28"/>
          <w:szCs w:val="28"/>
        </w:rPr>
        <w:t>ГОУ РК «</w:t>
      </w:r>
      <w:r w:rsidR="005834BE" w:rsidRPr="005834BE">
        <w:rPr>
          <w:rFonts w:ascii="Times New Roman" w:hAnsi="Times New Roman" w:cs="Times New Roman"/>
          <w:sz w:val="28"/>
          <w:szCs w:val="28"/>
        </w:rPr>
        <w:t>С</w:t>
      </w:r>
      <w:r w:rsidR="00CC72C2">
        <w:rPr>
          <w:rFonts w:ascii="Times New Roman" w:hAnsi="Times New Roman" w:cs="Times New Roman"/>
          <w:sz w:val="28"/>
          <w:szCs w:val="28"/>
        </w:rPr>
        <w:t>(</w:t>
      </w:r>
      <w:r w:rsidR="005834BE" w:rsidRPr="005834BE">
        <w:rPr>
          <w:rFonts w:ascii="Times New Roman" w:hAnsi="Times New Roman" w:cs="Times New Roman"/>
          <w:sz w:val="28"/>
          <w:szCs w:val="28"/>
        </w:rPr>
        <w:t>К</w:t>
      </w:r>
      <w:r w:rsidR="00CC72C2">
        <w:rPr>
          <w:rFonts w:ascii="Times New Roman" w:hAnsi="Times New Roman" w:cs="Times New Roman"/>
          <w:sz w:val="28"/>
          <w:szCs w:val="28"/>
        </w:rPr>
        <w:t>)ШИ № 5»</w:t>
      </w:r>
      <w:r w:rsidR="005834BE" w:rsidRPr="005834BE">
        <w:rPr>
          <w:rFonts w:ascii="Times New Roman" w:hAnsi="Times New Roman" w:cs="Times New Roman"/>
          <w:sz w:val="28"/>
          <w:szCs w:val="28"/>
        </w:rPr>
        <w:t xml:space="preserve"> г. Сосногорска</w:t>
      </w:r>
      <w:r w:rsidR="005834BE">
        <w:rPr>
          <w:rFonts w:ascii="Times New Roman" w:hAnsi="Times New Roman" w:cs="Times New Roman"/>
          <w:sz w:val="28"/>
          <w:szCs w:val="28"/>
        </w:rPr>
        <w:t xml:space="preserve"> (далее – школа) </w:t>
      </w:r>
      <w:r w:rsidR="005834BE" w:rsidRPr="00D848E9">
        <w:rPr>
          <w:rFonts w:ascii="Times New Roman" w:hAnsi="Times New Roman" w:cs="Times New Roman"/>
          <w:sz w:val="28"/>
          <w:szCs w:val="28"/>
        </w:rPr>
        <w:t>с учетом образовательных потребностей и запросов участников образовательного процесса.</w:t>
      </w:r>
    </w:p>
    <w:p w:rsidR="005834BE" w:rsidRDefault="005834BE" w:rsidP="004D1E8B">
      <w:pPr>
        <w:spacing w:after="0"/>
        <w:jc w:val="both"/>
        <w:rPr>
          <w:rFonts w:ascii="Times New Roman" w:hAnsi="Times New Roman" w:cs="Times New Roman"/>
          <w:sz w:val="28"/>
          <w:szCs w:val="28"/>
        </w:rPr>
      </w:pPr>
      <w:r>
        <w:rPr>
          <w:rFonts w:ascii="Times New Roman" w:hAnsi="Times New Roman" w:cs="Times New Roman"/>
          <w:sz w:val="28"/>
          <w:szCs w:val="28"/>
        </w:rPr>
        <w:tab/>
        <w:t xml:space="preserve">На основу разработки АООП образования обучающихся с умственной отсталостью (интеллектуальными нарушениями) заложены </w:t>
      </w:r>
      <w:r w:rsidR="0025211B">
        <w:rPr>
          <w:rFonts w:ascii="Times New Roman" w:hAnsi="Times New Roman" w:cs="Times New Roman"/>
          <w:sz w:val="28"/>
          <w:szCs w:val="28"/>
        </w:rPr>
        <w:t xml:space="preserve">дифференцированный и </w:t>
      </w:r>
      <w:r w:rsidR="00D95245" w:rsidRPr="00D95245">
        <w:rPr>
          <w:rFonts w:ascii="Times New Roman" w:hAnsi="Times New Roman" w:cs="Times New Roman"/>
          <w:sz w:val="28"/>
          <w:szCs w:val="28"/>
        </w:rPr>
        <w:t>деятельностный</w:t>
      </w:r>
      <w:r w:rsidR="0025211B">
        <w:rPr>
          <w:rFonts w:ascii="Times New Roman" w:hAnsi="Times New Roman" w:cs="Times New Roman"/>
          <w:sz w:val="28"/>
          <w:szCs w:val="28"/>
        </w:rPr>
        <w:t xml:space="preserve"> подходы.</w:t>
      </w:r>
    </w:p>
    <w:p w:rsidR="0025211B" w:rsidRPr="0025211B" w:rsidRDefault="0025211B" w:rsidP="004D1E8B">
      <w:pPr>
        <w:spacing w:after="0"/>
        <w:jc w:val="both"/>
        <w:rPr>
          <w:rFonts w:ascii="Times New Roman" w:hAnsi="Times New Roman" w:cs="Times New Roman"/>
          <w:sz w:val="28"/>
          <w:szCs w:val="28"/>
        </w:rPr>
      </w:pPr>
      <w:r>
        <w:rPr>
          <w:rFonts w:ascii="Times New Roman" w:hAnsi="Times New Roman" w:cs="Times New Roman"/>
          <w:sz w:val="28"/>
          <w:szCs w:val="28"/>
        </w:rPr>
        <w:tab/>
      </w:r>
      <w:r w:rsidRPr="0025211B">
        <w:rPr>
          <w:rFonts w:ascii="Times New Roman" w:hAnsi="Times New Roman" w:cs="Times New Roman"/>
          <w:i/>
          <w:sz w:val="28"/>
          <w:szCs w:val="28"/>
          <w:u w:val="single"/>
        </w:rPr>
        <w:t>Дифференцированный подход</w:t>
      </w:r>
      <w:r w:rsidRPr="0025211B">
        <w:rPr>
          <w:rFonts w:ascii="Times New Roman" w:hAnsi="Times New Roman" w:cs="Times New Roman"/>
          <w:sz w:val="28"/>
          <w:szCs w:val="28"/>
        </w:rPr>
        <w:t xml:space="preserve"> к построению А</w:t>
      </w:r>
      <w:r>
        <w:rPr>
          <w:rFonts w:ascii="Times New Roman" w:hAnsi="Times New Roman" w:cs="Times New Roman"/>
          <w:sz w:val="28"/>
          <w:szCs w:val="28"/>
        </w:rPr>
        <w:t>ООП для обучающихся с легкой умственной</w:t>
      </w:r>
      <w:r w:rsidRPr="0025211B">
        <w:rPr>
          <w:rFonts w:ascii="Times New Roman" w:hAnsi="Times New Roman" w:cs="Times New Roman"/>
          <w:sz w:val="28"/>
          <w:szCs w:val="28"/>
        </w:rPr>
        <w:t xml:space="preserve"> отсталостью (интеллектуальными нарушениями) предполагает учет их особых </w:t>
      </w:r>
      <w:r>
        <w:rPr>
          <w:rFonts w:ascii="Times New Roman" w:hAnsi="Times New Roman" w:cs="Times New Roman"/>
          <w:sz w:val="28"/>
          <w:szCs w:val="28"/>
        </w:rPr>
        <w:t>образовательных</w:t>
      </w:r>
      <w:r w:rsidRPr="0025211B">
        <w:rPr>
          <w:rFonts w:ascii="Times New Roman" w:hAnsi="Times New Roman" w:cs="Times New Roman"/>
          <w:sz w:val="28"/>
          <w:szCs w:val="28"/>
        </w:rPr>
        <w:t xml:space="preserve"> потребностей, которые проявляются в неоднородности возможностей </w:t>
      </w:r>
      <w:r>
        <w:rPr>
          <w:rFonts w:ascii="Times New Roman" w:hAnsi="Times New Roman" w:cs="Times New Roman"/>
          <w:sz w:val="28"/>
          <w:szCs w:val="28"/>
        </w:rPr>
        <w:t>освоения</w:t>
      </w:r>
      <w:r w:rsidRPr="0025211B">
        <w:rPr>
          <w:rFonts w:ascii="Times New Roman" w:hAnsi="Times New Roman" w:cs="Times New Roman"/>
          <w:sz w:val="28"/>
          <w:szCs w:val="28"/>
        </w:rPr>
        <w:t xml:space="preserve"> содержания образования. </w:t>
      </w:r>
    </w:p>
    <w:p w:rsidR="0025211B" w:rsidRDefault="0025211B" w:rsidP="004D1E8B">
      <w:pPr>
        <w:spacing w:after="0"/>
        <w:ind w:firstLine="708"/>
        <w:jc w:val="both"/>
        <w:rPr>
          <w:rFonts w:ascii="Times New Roman" w:hAnsi="Times New Roman" w:cs="Times New Roman"/>
          <w:sz w:val="28"/>
          <w:szCs w:val="28"/>
        </w:rPr>
      </w:pPr>
      <w:r w:rsidRPr="0025211B">
        <w:rPr>
          <w:rFonts w:ascii="Times New Roman" w:hAnsi="Times New Roman" w:cs="Times New Roman"/>
          <w:sz w:val="28"/>
          <w:szCs w:val="28"/>
        </w:rPr>
        <w:t>Применение дифференцированного подхода к созданию образовательных программ обеспечивает разнообразие содержания, предостав</w:t>
      </w:r>
      <w:r>
        <w:rPr>
          <w:rFonts w:ascii="Times New Roman" w:hAnsi="Times New Roman" w:cs="Times New Roman"/>
          <w:sz w:val="28"/>
          <w:szCs w:val="28"/>
        </w:rPr>
        <w:t>ляя обучающимся с умственной от</w:t>
      </w:r>
      <w:r w:rsidRPr="0025211B">
        <w:rPr>
          <w:rFonts w:ascii="Times New Roman" w:hAnsi="Times New Roman" w:cs="Times New Roman"/>
          <w:sz w:val="28"/>
          <w:szCs w:val="28"/>
        </w:rPr>
        <w:t xml:space="preserve">сталостью (интеллектуальными </w:t>
      </w:r>
      <w:r w:rsidRPr="0025211B">
        <w:rPr>
          <w:rFonts w:ascii="Times New Roman" w:hAnsi="Times New Roman" w:cs="Times New Roman"/>
          <w:sz w:val="28"/>
          <w:szCs w:val="28"/>
        </w:rPr>
        <w:lastRenderedPageBreak/>
        <w:t>нарушени</w:t>
      </w:r>
      <w:r>
        <w:rPr>
          <w:rFonts w:ascii="Times New Roman" w:hAnsi="Times New Roman" w:cs="Times New Roman"/>
          <w:sz w:val="28"/>
          <w:szCs w:val="28"/>
        </w:rPr>
        <w:t>ями) возможность реализовать индивидуаль</w:t>
      </w:r>
      <w:r w:rsidRPr="0025211B">
        <w:rPr>
          <w:rFonts w:ascii="Times New Roman" w:hAnsi="Times New Roman" w:cs="Times New Roman"/>
          <w:sz w:val="28"/>
          <w:szCs w:val="28"/>
        </w:rPr>
        <w:t>ный потенциал развит</w:t>
      </w:r>
      <w:r>
        <w:rPr>
          <w:rFonts w:ascii="Times New Roman" w:hAnsi="Times New Roman" w:cs="Times New Roman"/>
          <w:sz w:val="28"/>
          <w:szCs w:val="28"/>
        </w:rPr>
        <w:t>ия.</w:t>
      </w:r>
    </w:p>
    <w:p w:rsidR="0025211B" w:rsidRPr="0025211B" w:rsidRDefault="0025211B" w:rsidP="004D1E8B">
      <w:pPr>
        <w:spacing w:after="0"/>
        <w:jc w:val="both"/>
        <w:rPr>
          <w:rFonts w:ascii="Times New Roman" w:hAnsi="Times New Roman" w:cs="Times New Roman"/>
          <w:sz w:val="28"/>
          <w:szCs w:val="28"/>
        </w:rPr>
      </w:pPr>
      <w:r>
        <w:rPr>
          <w:rFonts w:ascii="Times New Roman" w:hAnsi="Times New Roman" w:cs="Times New Roman"/>
          <w:sz w:val="28"/>
          <w:szCs w:val="28"/>
        </w:rPr>
        <w:tab/>
      </w:r>
      <w:r w:rsidRPr="0025211B">
        <w:rPr>
          <w:rFonts w:ascii="Times New Roman" w:hAnsi="Times New Roman" w:cs="Times New Roman"/>
          <w:i/>
          <w:sz w:val="28"/>
          <w:szCs w:val="28"/>
          <w:u w:val="single"/>
        </w:rPr>
        <w:t>Деятельностный подход</w:t>
      </w:r>
      <w:r w:rsidRPr="0025211B">
        <w:rPr>
          <w:rFonts w:ascii="Times New Roman" w:hAnsi="Times New Roman" w:cs="Times New Roman"/>
          <w:sz w:val="28"/>
          <w:szCs w:val="28"/>
        </w:rPr>
        <w:t xml:space="preserve"> основывается на теоретических положениях отечественной психологической науки, раскрывающих основные за</w:t>
      </w:r>
      <w:r>
        <w:rPr>
          <w:rFonts w:ascii="Times New Roman" w:hAnsi="Times New Roman" w:cs="Times New Roman"/>
          <w:sz w:val="28"/>
          <w:szCs w:val="28"/>
        </w:rPr>
        <w:t>кономерности и структуру образо</w:t>
      </w:r>
      <w:r w:rsidRPr="0025211B">
        <w:rPr>
          <w:rFonts w:ascii="Times New Roman" w:hAnsi="Times New Roman" w:cs="Times New Roman"/>
          <w:sz w:val="28"/>
          <w:szCs w:val="28"/>
        </w:rPr>
        <w:t>вания с учетом специфики развития личности обучающегос</w:t>
      </w:r>
      <w:r>
        <w:rPr>
          <w:rFonts w:ascii="Times New Roman" w:hAnsi="Times New Roman" w:cs="Times New Roman"/>
          <w:sz w:val="28"/>
          <w:szCs w:val="28"/>
        </w:rPr>
        <w:t>я с умственной отсталостью (инт</w:t>
      </w:r>
      <w:r w:rsidRPr="0025211B">
        <w:rPr>
          <w:rFonts w:ascii="Times New Roman" w:hAnsi="Times New Roman" w:cs="Times New Roman"/>
          <w:sz w:val="28"/>
          <w:szCs w:val="28"/>
        </w:rPr>
        <w:t>еллектуальными нарушениями).</w:t>
      </w:r>
    </w:p>
    <w:p w:rsidR="0025211B" w:rsidRPr="0025211B" w:rsidRDefault="0025211B" w:rsidP="004D1E8B">
      <w:pPr>
        <w:spacing w:after="0"/>
        <w:ind w:firstLine="708"/>
        <w:jc w:val="both"/>
        <w:rPr>
          <w:rFonts w:ascii="Times New Roman" w:hAnsi="Times New Roman" w:cs="Times New Roman"/>
          <w:sz w:val="28"/>
          <w:szCs w:val="28"/>
        </w:rPr>
      </w:pPr>
      <w:r w:rsidRPr="0025211B">
        <w:rPr>
          <w:rFonts w:ascii="Times New Roman" w:hAnsi="Times New Roman" w:cs="Times New Roman"/>
          <w:sz w:val="28"/>
          <w:szCs w:val="28"/>
        </w:rP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w:t>
      </w:r>
      <w:r w:rsidRPr="0025211B">
        <w:t xml:space="preserve"> </w:t>
      </w:r>
      <w:r w:rsidRPr="0025211B">
        <w:rPr>
          <w:rFonts w:ascii="Times New Roman" w:hAnsi="Times New Roman" w:cs="Times New Roman"/>
          <w:sz w:val="28"/>
          <w:szCs w:val="28"/>
        </w:rPr>
        <w:t xml:space="preserve">характером организации доступной им деятельности (предметно-практической и учебной). </w:t>
      </w:r>
    </w:p>
    <w:p w:rsidR="0025211B" w:rsidRDefault="0025211B" w:rsidP="004D1E8B">
      <w:pPr>
        <w:spacing w:after="0"/>
        <w:ind w:firstLine="708"/>
        <w:jc w:val="both"/>
        <w:rPr>
          <w:rFonts w:ascii="Times New Roman" w:hAnsi="Times New Roman" w:cs="Times New Roman"/>
          <w:sz w:val="28"/>
          <w:szCs w:val="28"/>
        </w:rPr>
      </w:pPr>
      <w:r w:rsidRPr="0025211B">
        <w:rPr>
          <w:rFonts w:ascii="Times New Roman" w:hAnsi="Times New Roman" w:cs="Times New Roman"/>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r>
        <w:rPr>
          <w:rFonts w:ascii="Times New Roman" w:hAnsi="Times New Roman" w:cs="Times New Roman"/>
          <w:sz w:val="28"/>
          <w:szCs w:val="28"/>
        </w:rPr>
        <w:t xml:space="preserve"> </w:t>
      </w:r>
    </w:p>
    <w:p w:rsidR="0025211B" w:rsidRPr="0025211B" w:rsidRDefault="0025211B" w:rsidP="004D1E8B">
      <w:pPr>
        <w:spacing w:after="0"/>
        <w:ind w:firstLine="708"/>
        <w:jc w:val="both"/>
        <w:rPr>
          <w:rFonts w:ascii="Times New Roman" w:hAnsi="Times New Roman" w:cs="Times New Roman"/>
          <w:sz w:val="28"/>
          <w:szCs w:val="28"/>
        </w:rPr>
      </w:pPr>
      <w:r>
        <w:rPr>
          <w:rFonts w:ascii="Times New Roman" w:hAnsi="Times New Roman" w:cs="Times New Roman"/>
          <w:sz w:val="28"/>
          <w:szCs w:val="28"/>
        </w:rPr>
        <w:t>Р</w:t>
      </w:r>
      <w:r w:rsidRPr="0025211B">
        <w:rPr>
          <w:rFonts w:ascii="Times New Roman" w:hAnsi="Times New Roman" w:cs="Times New Roman"/>
          <w:sz w:val="28"/>
          <w:szCs w:val="28"/>
        </w:rPr>
        <w:t>еализация деятельностного подхода обеспечивает:</w:t>
      </w:r>
    </w:p>
    <w:p w:rsidR="0025211B" w:rsidRPr="0025211B" w:rsidRDefault="0025211B" w:rsidP="004D1E8B">
      <w:pPr>
        <w:spacing w:after="0"/>
        <w:ind w:firstLine="708"/>
        <w:jc w:val="both"/>
        <w:rPr>
          <w:rFonts w:ascii="Times New Roman" w:hAnsi="Times New Roman" w:cs="Times New Roman"/>
          <w:sz w:val="28"/>
          <w:szCs w:val="28"/>
        </w:rPr>
      </w:pPr>
      <w:r w:rsidRPr="0025211B">
        <w:rPr>
          <w:rFonts w:ascii="Times New Roman" w:hAnsi="Times New Roman" w:cs="Times New Roman"/>
          <w:sz w:val="28"/>
          <w:szCs w:val="28"/>
        </w:rPr>
        <w:t>•</w:t>
      </w:r>
      <w:r w:rsidRPr="0025211B">
        <w:rPr>
          <w:rFonts w:ascii="Times New Roman" w:hAnsi="Times New Roman" w:cs="Times New Roman"/>
          <w:sz w:val="28"/>
          <w:szCs w:val="28"/>
        </w:rPr>
        <w:tab/>
        <w:t>придание результатам образования социально и личностно значимого характера;</w:t>
      </w:r>
    </w:p>
    <w:p w:rsidR="0025211B" w:rsidRPr="0025211B" w:rsidRDefault="0025211B" w:rsidP="004D1E8B">
      <w:pPr>
        <w:spacing w:after="0"/>
        <w:ind w:firstLine="708"/>
        <w:jc w:val="both"/>
        <w:rPr>
          <w:rFonts w:ascii="Times New Roman" w:hAnsi="Times New Roman" w:cs="Times New Roman"/>
          <w:sz w:val="28"/>
          <w:szCs w:val="28"/>
        </w:rPr>
      </w:pPr>
      <w:r w:rsidRPr="0025211B">
        <w:rPr>
          <w:rFonts w:ascii="Times New Roman" w:hAnsi="Times New Roman" w:cs="Times New Roman"/>
          <w:sz w:val="28"/>
          <w:szCs w:val="28"/>
        </w:rPr>
        <w:t>•</w:t>
      </w:r>
      <w:r w:rsidRPr="0025211B">
        <w:rPr>
          <w:rFonts w:ascii="Times New Roman" w:hAnsi="Times New Roman" w:cs="Times New Roman"/>
          <w:sz w:val="28"/>
          <w:szCs w:val="28"/>
        </w:rPr>
        <w:tab/>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25211B" w:rsidRPr="0025211B" w:rsidRDefault="0025211B" w:rsidP="004D1E8B">
      <w:pPr>
        <w:spacing w:after="0"/>
        <w:ind w:firstLine="708"/>
        <w:jc w:val="both"/>
        <w:rPr>
          <w:rFonts w:ascii="Times New Roman" w:hAnsi="Times New Roman" w:cs="Times New Roman"/>
          <w:sz w:val="28"/>
          <w:szCs w:val="28"/>
        </w:rPr>
      </w:pPr>
      <w:r w:rsidRPr="0025211B">
        <w:rPr>
          <w:rFonts w:ascii="Times New Roman" w:hAnsi="Times New Roman" w:cs="Times New Roman"/>
          <w:sz w:val="28"/>
          <w:szCs w:val="28"/>
        </w:rPr>
        <w:t>•</w:t>
      </w:r>
      <w:r w:rsidRPr="0025211B">
        <w:rPr>
          <w:rFonts w:ascii="Times New Roman" w:hAnsi="Times New Roman" w:cs="Times New Roman"/>
          <w:sz w:val="28"/>
          <w:szCs w:val="28"/>
        </w:rPr>
        <w:tab/>
        <w:t>существенное повышение мотивации и интереса к учению, приобретению нового опыта деятельности и поведения;</w:t>
      </w:r>
    </w:p>
    <w:p w:rsidR="0025211B" w:rsidRDefault="0025211B" w:rsidP="004D1E8B">
      <w:pPr>
        <w:spacing w:after="0"/>
        <w:ind w:firstLine="708"/>
        <w:jc w:val="both"/>
        <w:rPr>
          <w:rFonts w:ascii="Times New Roman" w:hAnsi="Times New Roman" w:cs="Times New Roman"/>
          <w:sz w:val="28"/>
          <w:szCs w:val="28"/>
        </w:rPr>
      </w:pPr>
      <w:r w:rsidRPr="0025211B">
        <w:rPr>
          <w:rFonts w:ascii="Times New Roman" w:hAnsi="Times New Roman" w:cs="Times New Roman"/>
          <w:sz w:val="28"/>
          <w:szCs w:val="28"/>
        </w:rPr>
        <w:t>•</w:t>
      </w:r>
      <w:r w:rsidRPr="0025211B">
        <w:rPr>
          <w:rFonts w:ascii="Times New Roman" w:hAnsi="Times New Roman" w:cs="Times New Roman"/>
          <w:sz w:val="28"/>
          <w:szCs w:val="28"/>
        </w:rPr>
        <w:tab/>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25211B" w:rsidRPr="0025211B" w:rsidRDefault="0025211B" w:rsidP="004D1E8B">
      <w:pPr>
        <w:spacing w:after="0"/>
        <w:ind w:firstLine="708"/>
        <w:jc w:val="both"/>
        <w:rPr>
          <w:rFonts w:ascii="Times New Roman" w:hAnsi="Times New Roman" w:cs="Times New Roman"/>
          <w:sz w:val="28"/>
          <w:szCs w:val="28"/>
        </w:rPr>
      </w:pPr>
      <w:r w:rsidRPr="0025211B">
        <w:rPr>
          <w:rFonts w:ascii="Times New Roman" w:hAnsi="Times New Roman" w:cs="Times New Roman"/>
          <w:sz w:val="28"/>
          <w:szCs w:val="28"/>
        </w:rPr>
        <w:t>В основу АООП образования обучающихся с умственной отсталостью (интеллектуальными нарушениями) положены следующие принципы:</w:t>
      </w:r>
    </w:p>
    <w:p w:rsidR="0025211B" w:rsidRPr="0025211B" w:rsidRDefault="0025211B" w:rsidP="004D1E8B">
      <w:pPr>
        <w:spacing w:after="0"/>
        <w:ind w:firstLine="708"/>
        <w:jc w:val="both"/>
        <w:rPr>
          <w:rFonts w:ascii="Times New Roman" w:hAnsi="Times New Roman" w:cs="Times New Roman"/>
          <w:sz w:val="28"/>
          <w:szCs w:val="28"/>
        </w:rPr>
      </w:pPr>
      <w:r w:rsidRPr="0025211B">
        <w:rPr>
          <w:rFonts w:ascii="Times New Roman" w:hAnsi="Times New Roman" w:cs="Times New Roman"/>
          <w:sz w:val="28"/>
          <w:szCs w:val="28"/>
        </w:rPr>
        <w:t>―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w:t>
      </w:r>
      <w:r w:rsidRPr="0025211B">
        <w:t xml:space="preserve"> </w:t>
      </w:r>
      <w:r w:rsidRPr="0025211B">
        <w:rPr>
          <w:rFonts w:ascii="Times New Roman" w:hAnsi="Times New Roman" w:cs="Times New Roman"/>
          <w:sz w:val="28"/>
          <w:szCs w:val="28"/>
        </w:rPr>
        <w:t xml:space="preserve">образования к уровням и особенностям развития и подготовки обучающихся и воспитанников и др.); </w:t>
      </w:r>
    </w:p>
    <w:p w:rsidR="0025211B" w:rsidRPr="0025211B" w:rsidRDefault="0025211B" w:rsidP="004D1E8B">
      <w:pPr>
        <w:spacing w:after="0"/>
        <w:ind w:firstLine="708"/>
        <w:jc w:val="both"/>
        <w:rPr>
          <w:rFonts w:ascii="Times New Roman" w:hAnsi="Times New Roman" w:cs="Times New Roman"/>
          <w:sz w:val="28"/>
          <w:szCs w:val="28"/>
        </w:rPr>
      </w:pPr>
      <w:r w:rsidRPr="0025211B">
        <w:rPr>
          <w:rFonts w:ascii="Times New Roman" w:hAnsi="Times New Roman" w:cs="Times New Roman"/>
          <w:sz w:val="28"/>
          <w:szCs w:val="28"/>
        </w:rPr>
        <w:lastRenderedPageBreak/>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25211B" w:rsidRPr="0025211B" w:rsidRDefault="0025211B" w:rsidP="004D1E8B">
      <w:pPr>
        <w:spacing w:after="0"/>
        <w:ind w:firstLine="708"/>
        <w:jc w:val="both"/>
        <w:rPr>
          <w:rFonts w:ascii="Times New Roman" w:hAnsi="Times New Roman" w:cs="Times New Roman"/>
          <w:sz w:val="28"/>
          <w:szCs w:val="28"/>
        </w:rPr>
      </w:pPr>
      <w:r w:rsidRPr="0025211B">
        <w:rPr>
          <w:rFonts w:ascii="Times New Roman" w:hAnsi="Times New Roman" w:cs="Times New Roman"/>
          <w:sz w:val="28"/>
          <w:szCs w:val="28"/>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25211B" w:rsidRPr="0025211B" w:rsidRDefault="0025211B" w:rsidP="004D1E8B">
      <w:pPr>
        <w:spacing w:after="0"/>
        <w:ind w:firstLine="708"/>
        <w:jc w:val="both"/>
        <w:rPr>
          <w:rFonts w:ascii="Times New Roman" w:hAnsi="Times New Roman" w:cs="Times New Roman"/>
          <w:sz w:val="28"/>
          <w:szCs w:val="28"/>
        </w:rPr>
      </w:pPr>
      <w:r w:rsidRPr="0025211B">
        <w:rPr>
          <w:rFonts w:ascii="Times New Roman" w:hAnsi="Times New Roman" w:cs="Times New Roman"/>
          <w:sz w:val="28"/>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25211B" w:rsidRPr="0025211B" w:rsidRDefault="0025211B" w:rsidP="004D1E8B">
      <w:pPr>
        <w:spacing w:after="0"/>
        <w:ind w:firstLine="708"/>
        <w:jc w:val="both"/>
        <w:rPr>
          <w:rFonts w:ascii="Times New Roman" w:hAnsi="Times New Roman" w:cs="Times New Roman"/>
          <w:sz w:val="28"/>
          <w:szCs w:val="28"/>
        </w:rPr>
      </w:pPr>
      <w:r w:rsidRPr="0025211B">
        <w:rPr>
          <w:rFonts w:ascii="Times New Roman" w:hAnsi="Times New Roman" w:cs="Times New Roman"/>
          <w:sz w:val="28"/>
          <w:szCs w:val="28"/>
        </w:rPr>
        <w:t xml:space="preserve">― онтогенетический принцип; </w:t>
      </w:r>
    </w:p>
    <w:p w:rsidR="0025211B" w:rsidRPr="0025211B" w:rsidRDefault="0025211B" w:rsidP="004D1E8B">
      <w:pPr>
        <w:spacing w:after="0"/>
        <w:ind w:firstLine="708"/>
        <w:jc w:val="both"/>
        <w:rPr>
          <w:rFonts w:ascii="Times New Roman" w:hAnsi="Times New Roman" w:cs="Times New Roman"/>
          <w:sz w:val="28"/>
          <w:szCs w:val="28"/>
        </w:rPr>
      </w:pPr>
      <w:r w:rsidRPr="0025211B">
        <w:rPr>
          <w:rFonts w:ascii="Times New Roman" w:hAnsi="Times New Roman" w:cs="Times New Roman"/>
          <w:sz w:val="28"/>
          <w:szCs w:val="28"/>
        </w:rPr>
        <w:t>― 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25211B" w:rsidRPr="0025211B" w:rsidRDefault="0025211B" w:rsidP="004D1E8B">
      <w:pPr>
        <w:spacing w:after="0"/>
        <w:ind w:firstLine="708"/>
        <w:jc w:val="both"/>
        <w:rPr>
          <w:rFonts w:ascii="Times New Roman" w:hAnsi="Times New Roman" w:cs="Times New Roman"/>
          <w:sz w:val="28"/>
          <w:szCs w:val="28"/>
        </w:rPr>
      </w:pPr>
      <w:r w:rsidRPr="0025211B">
        <w:rPr>
          <w:rFonts w:ascii="Times New Roman" w:hAnsi="Times New Roman" w:cs="Times New Roman"/>
          <w:sz w:val="28"/>
          <w:szCs w:val="28"/>
        </w:rPr>
        <w:t xml:space="preserve">―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 </w:t>
      </w:r>
    </w:p>
    <w:p w:rsidR="0025211B" w:rsidRPr="0025211B" w:rsidRDefault="0025211B" w:rsidP="004D1E8B">
      <w:pPr>
        <w:spacing w:after="0"/>
        <w:ind w:firstLine="708"/>
        <w:jc w:val="both"/>
        <w:rPr>
          <w:rFonts w:ascii="Times New Roman" w:hAnsi="Times New Roman" w:cs="Times New Roman"/>
          <w:sz w:val="28"/>
          <w:szCs w:val="28"/>
        </w:rPr>
      </w:pPr>
      <w:r w:rsidRPr="0025211B">
        <w:rPr>
          <w:rFonts w:ascii="Times New Roman" w:hAnsi="Times New Roman" w:cs="Times New Roman"/>
          <w:sz w:val="28"/>
          <w:szCs w:val="28"/>
        </w:rPr>
        <w:t>― принцип учета возрастных особенностей обучающихся, определяющий содержание предметных областей и результаты личностных достижений;</w:t>
      </w:r>
    </w:p>
    <w:p w:rsidR="0025211B" w:rsidRPr="0025211B" w:rsidRDefault="0025211B" w:rsidP="004D1E8B">
      <w:pPr>
        <w:spacing w:after="0"/>
        <w:ind w:firstLine="708"/>
        <w:jc w:val="both"/>
        <w:rPr>
          <w:rFonts w:ascii="Times New Roman" w:hAnsi="Times New Roman" w:cs="Times New Roman"/>
          <w:sz w:val="28"/>
          <w:szCs w:val="28"/>
        </w:rPr>
      </w:pPr>
      <w:r w:rsidRPr="0025211B">
        <w:rPr>
          <w:rFonts w:ascii="Times New Roman" w:hAnsi="Times New Roman" w:cs="Times New Roman"/>
          <w:sz w:val="28"/>
          <w:szCs w:val="28"/>
        </w:rPr>
        <w:t>― принцип учета особенностей психического развития разных групп обучающихся с умственной отсталостью (интеллектуальными нарушениями);</w:t>
      </w:r>
    </w:p>
    <w:p w:rsidR="0025211B" w:rsidRPr="0025211B" w:rsidRDefault="0025211B" w:rsidP="004D1E8B">
      <w:pPr>
        <w:spacing w:after="0"/>
        <w:ind w:firstLine="708"/>
        <w:jc w:val="both"/>
        <w:rPr>
          <w:rFonts w:ascii="Times New Roman" w:hAnsi="Times New Roman" w:cs="Times New Roman"/>
          <w:sz w:val="28"/>
          <w:szCs w:val="28"/>
        </w:rPr>
      </w:pPr>
      <w:r w:rsidRPr="0025211B">
        <w:rPr>
          <w:rFonts w:ascii="Times New Roman" w:hAnsi="Times New Roman" w:cs="Times New Roman"/>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25211B" w:rsidRPr="0025211B" w:rsidRDefault="0025211B" w:rsidP="004D1E8B">
      <w:pPr>
        <w:spacing w:after="0"/>
        <w:ind w:firstLine="708"/>
        <w:jc w:val="both"/>
        <w:rPr>
          <w:rFonts w:ascii="Times New Roman" w:hAnsi="Times New Roman" w:cs="Times New Roman"/>
          <w:sz w:val="28"/>
          <w:szCs w:val="28"/>
        </w:rPr>
      </w:pPr>
      <w:r w:rsidRPr="0025211B">
        <w:rPr>
          <w:rFonts w:ascii="Times New Roman" w:hAnsi="Times New Roman" w:cs="Times New Roman"/>
          <w:sz w:val="28"/>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25211B" w:rsidRDefault="0025211B" w:rsidP="004D1E8B">
      <w:pPr>
        <w:spacing w:after="0"/>
        <w:ind w:firstLine="708"/>
        <w:jc w:val="both"/>
        <w:rPr>
          <w:rFonts w:ascii="Times New Roman" w:hAnsi="Times New Roman" w:cs="Times New Roman"/>
          <w:sz w:val="28"/>
          <w:szCs w:val="28"/>
        </w:rPr>
      </w:pPr>
      <w:r w:rsidRPr="0025211B">
        <w:rPr>
          <w:rFonts w:ascii="Times New Roman" w:hAnsi="Times New Roman" w:cs="Times New Roman"/>
          <w:sz w:val="28"/>
          <w:szCs w:val="28"/>
        </w:rPr>
        <w:t>― принцип сотрудничества с семьей.</w:t>
      </w:r>
    </w:p>
    <w:p w:rsidR="0025211B" w:rsidRDefault="0025211B" w:rsidP="004D1E8B">
      <w:pPr>
        <w:spacing w:after="0"/>
        <w:ind w:firstLine="708"/>
        <w:jc w:val="both"/>
        <w:rPr>
          <w:rFonts w:ascii="Times New Roman" w:hAnsi="Times New Roman" w:cs="Times New Roman"/>
          <w:i/>
          <w:sz w:val="28"/>
          <w:szCs w:val="28"/>
        </w:rPr>
      </w:pPr>
      <w:r w:rsidRPr="0025211B">
        <w:rPr>
          <w:rFonts w:ascii="Times New Roman" w:hAnsi="Times New Roman" w:cs="Times New Roman"/>
          <w:i/>
          <w:sz w:val="28"/>
          <w:szCs w:val="28"/>
        </w:rPr>
        <w:t>Структура АООП обучающихся с умственной отсталостью (интеллектуальными нарушениями).</w:t>
      </w:r>
    </w:p>
    <w:p w:rsidR="00474800" w:rsidRPr="00474800" w:rsidRDefault="00474800" w:rsidP="004D1E8B">
      <w:pPr>
        <w:spacing w:after="0"/>
        <w:ind w:firstLine="708"/>
        <w:jc w:val="both"/>
        <w:rPr>
          <w:rFonts w:ascii="Times New Roman" w:hAnsi="Times New Roman" w:cs="Times New Roman"/>
          <w:sz w:val="28"/>
          <w:szCs w:val="28"/>
          <w:u w:val="single"/>
        </w:rPr>
      </w:pPr>
      <w:r w:rsidRPr="00474800">
        <w:rPr>
          <w:rFonts w:ascii="Times New Roman" w:hAnsi="Times New Roman" w:cs="Times New Roman"/>
          <w:sz w:val="28"/>
          <w:szCs w:val="28"/>
        </w:rPr>
        <w:lastRenderedPageBreak/>
        <w:t xml:space="preserve">Структура АООП обучающихся с умственной отсталостью (интеллектуальными нарушениями) включает </w:t>
      </w:r>
      <w:r w:rsidRPr="00474800">
        <w:rPr>
          <w:rFonts w:ascii="Times New Roman" w:hAnsi="Times New Roman" w:cs="Times New Roman"/>
          <w:sz w:val="28"/>
          <w:szCs w:val="28"/>
          <w:u w:val="single"/>
        </w:rPr>
        <w:t xml:space="preserve">целевой, содержательный и организационный разделы. </w:t>
      </w:r>
    </w:p>
    <w:p w:rsidR="00474800" w:rsidRPr="00474800" w:rsidRDefault="00474800" w:rsidP="004D1E8B">
      <w:pPr>
        <w:spacing w:after="0"/>
        <w:ind w:firstLine="708"/>
        <w:jc w:val="both"/>
        <w:rPr>
          <w:rFonts w:ascii="Times New Roman" w:hAnsi="Times New Roman" w:cs="Times New Roman"/>
          <w:sz w:val="28"/>
          <w:szCs w:val="28"/>
        </w:rPr>
      </w:pPr>
      <w:r w:rsidRPr="00474800">
        <w:rPr>
          <w:rFonts w:ascii="Times New Roman" w:hAnsi="Times New Roman" w:cs="Times New Roman"/>
          <w:sz w:val="28"/>
          <w:szCs w:val="28"/>
          <w:u w:val="single"/>
        </w:rPr>
        <w:t>Целевой раздел</w:t>
      </w:r>
      <w:r w:rsidRPr="00474800">
        <w:rPr>
          <w:rFonts w:ascii="Times New Roman" w:hAnsi="Times New Roman" w:cs="Times New Roman"/>
          <w:sz w:val="28"/>
          <w:szCs w:val="28"/>
        </w:rPr>
        <w:t xml:space="preserve">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474800" w:rsidRPr="00474800" w:rsidRDefault="00474800" w:rsidP="004D1E8B">
      <w:pPr>
        <w:spacing w:after="0"/>
        <w:ind w:firstLine="708"/>
        <w:jc w:val="both"/>
        <w:rPr>
          <w:rFonts w:ascii="Times New Roman" w:hAnsi="Times New Roman" w:cs="Times New Roman"/>
          <w:sz w:val="28"/>
          <w:szCs w:val="28"/>
        </w:rPr>
      </w:pPr>
      <w:r w:rsidRPr="00474800">
        <w:rPr>
          <w:rFonts w:ascii="Times New Roman" w:hAnsi="Times New Roman" w:cs="Times New Roman"/>
          <w:sz w:val="28"/>
          <w:szCs w:val="28"/>
        </w:rPr>
        <w:t>Целевой раздел включает:</w:t>
      </w:r>
    </w:p>
    <w:p w:rsidR="00474800" w:rsidRPr="00474800" w:rsidRDefault="00474800" w:rsidP="004D1E8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74800">
        <w:rPr>
          <w:rFonts w:ascii="Times New Roman" w:hAnsi="Times New Roman" w:cs="Times New Roman"/>
          <w:sz w:val="28"/>
          <w:szCs w:val="28"/>
        </w:rPr>
        <w:t>пояснительную записку;</w:t>
      </w:r>
    </w:p>
    <w:p w:rsidR="00474800" w:rsidRPr="00474800" w:rsidRDefault="00474800" w:rsidP="004D1E8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74800">
        <w:rPr>
          <w:rFonts w:ascii="Times New Roman" w:hAnsi="Times New Roman" w:cs="Times New Roman"/>
          <w:sz w:val="28"/>
          <w:szCs w:val="28"/>
        </w:rPr>
        <w:t>планируемые результаты освоения обучающимися с умственной отсталостью (интеллектуальными нарушениями) АООП образования;</w:t>
      </w:r>
    </w:p>
    <w:p w:rsidR="00474800" w:rsidRPr="00474800" w:rsidRDefault="00474800" w:rsidP="004D1E8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74800">
        <w:rPr>
          <w:rFonts w:ascii="Times New Roman" w:hAnsi="Times New Roman" w:cs="Times New Roman"/>
          <w:sz w:val="28"/>
          <w:szCs w:val="28"/>
        </w:rPr>
        <w:t>систему оценки достижения планируемых результатов освоения АООП образования.</w:t>
      </w:r>
    </w:p>
    <w:p w:rsidR="00474800" w:rsidRPr="00474800" w:rsidRDefault="00474800" w:rsidP="004D1E8B">
      <w:pPr>
        <w:spacing w:after="0"/>
        <w:ind w:firstLine="708"/>
        <w:jc w:val="both"/>
        <w:rPr>
          <w:rFonts w:ascii="Times New Roman" w:hAnsi="Times New Roman" w:cs="Times New Roman"/>
          <w:sz w:val="28"/>
          <w:szCs w:val="28"/>
        </w:rPr>
      </w:pPr>
      <w:r w:rsidRPr="00474800">
        <w:rPr>
          <w:rFonts w:ascii="Times New Roman" w:hAnsi="Times New Roman" w:cs="Times New Roman"/>
          <w:sz w:val="28"/>
          <w:szCs w:val="28"/>
          <w:u w:val="single"/>
        </w:rPr>
        <w:t>Содержательный раздел</w:t>
      </w:r>
      <w:r w:rsidRPr="00474800">
        <w:rPr>
          <w:rFonts w:ascii="Times New Roman" w:hAnsi="Times New Roman" w:cs="Times New Roman"/>
          <w:sz w:val="28"/>
          <w:szCs w:val="28"/>
        </w:rPr>
        <w:t xml:space="preserve">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474800" w:rsidRPr="00474800" w:rsidRDefault="00474800" w:rsidP="004D1E8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74800">
        <w:rPr>
          <w:rFonts w:ascii="Times New Roman" w:hAnsi="Times New Roman" w:cs="Times New Roman"/>
          <w:sz w:val="28"/>
          <w:szCs w:val="28"/>
        </w:rPr>
        <w:t>программу формирования базовых учебных действий;</w:t>
      </w:r>
    </w:p>
    <w:p w:rsidR="00474800" w:rsidRPr="00474800" w:rsidRDefault="00474800" w:rsidP="004D1E8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74800">
        <w:rPr>
          <w:rFonts w:ascii="Times New Roman" w:hAnsi="Times New Roman" w:cs="Times New Roman"/>
          <w:sz w:val="28"/>
          <w:szCs w:val="28"/>
        </w:rPr>
        <w:t>программы отдельных учебных предметов, курсов коррекционно-развивающей области;</w:t>
      </w:r>
    </w:p>
    <w:p w:rsidR="00474800" w:rsidRPr="00474800" w:rsidRDefault="00474800" w:rsidP="004D1E8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74800">
        <w:rPr>
          <w:rFonts w:ascii="Times New Roman" w:hAnsi="Times New Roman" w:cs="Times New Roman"/>
          <w:sz w:val="28"/>
          <w:szCs w:val="28"/>
        </w:rPr>
        <w:t>программу духовно-нравственного (нравственного) развития обучающихся с умственной отсталостью (интеллектуальными нарушениями);</w:t>
      </w:r>
    </w:p>
    <w:p w:rsidR="00474800" w:rsidRPr="00474800" w:rsidRDefault="00474800" w:rsidP="004D1E8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74800">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474800" w:rsidRPr="00474800" w:rsidRDefault="00474800" w:rsidP="004D1E8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74800">
        <w:rPr>
          <w:rFonts w:ascii="Times New Roman" w:hAnsi="Times New Roman" w:cs="Times New Roman"/>
          <w:sz w:val="28"/>
          <w:szCs w:val="28"/>
        </w:rPr>
        <w:t>программу внеурочной деятельности;</w:t>
      </w:r>
    </w:p>
    <w:p w:rsidR="00474800" w:rsidRPr="00474800" w:rsidRDefault="00474800" w:rsidP="004D1E8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74800">
        <w:rPr>
          <w:rFonts w:ascii="Times New Roman" w:hAnsi="Times New Roman" w:cs="Times New Roman"/>
          <w:sz w:val="28"/>
          <w:szCs w:val="28"/>
        </w:rPr>
        <w:t>программу коррекционной работы с обучающимися с легкой умственной отсталостью (интеллектуальными нарушениями) (вариант 1);</w:t>
      </w:r>
    </w:p>
    <w:p w:rsidR="00474800" w:rsidRPr="00474800" w:rsidRDefault="00474800" w:rsidP="004D1E8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74800">
        <w:rPr>
          <w:rFonts w:ascii="Times New Roman" w:hAnsi="Times New Roman" w:cs="Times New Roman"/>
          <w:sz w:val="28"/>
          <w:szCs w:val="28"/>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474800" w:rsidRPr="00474800" w:rsidRDefault="00474800" w:rsidP="004D1E8B">
      <w:pPr>
        <w:spacing w:after="0"/>
        <w:ind w:firstLine="708"/>
        <w:jc w:val="both"/>
        <w:rPr>
          <w:rFonts w:ascii="Times New Roman" w:hAnsi="Times New Roman" w:cs="Times New Roman"/>
          <w:sz w:val="28"/>
          <w:szCs w:val="28"/>
        </w:rPr>
      </w:pPr>
      <w:r w:rsidRPr="00474800">
        <w:rPr>
          <w:rFonts w:ascii="Times New Roman" w:hAnsi="Times New Roman" w:cs="Times New Roman"/>
          <w:sz w:val="28"/>
          <w:szCs w:val="28"/>
          <w:u w:val="single"/>
        </w:rPr>
        <w:t>Организационный раздел</w:t>
      </w:r>
      <w:r w:rsidRPr="00474800">
        <w:rPr>
          <w:rFonts w:ascii="Times New Roman" w:hAnsi="Times New Roman" w:cs="Times New Roman"/>
          <w:sz w:val="28"/>
          <w:szCs w:val="28"/>
        </w:rPr>
        <w:t xml:space="preserve"> определяет общие рамки организации образовательного процесса, а также механизмы реализации АООП Организацией.</w:t>
      </w:r>
    </w:p>
    <w:p w:rsidR="00474800" w:rsidRPr="00474800" w:rsidRDefault="00474800" w:rsidP="004D1E8B">
      <w:pPr>
        <w:spacing w:after="0"/>
        <w:ind w:firstLine="708"/>
        <w:jc w:val="both"/>
        <w:rPr>
          <w:rFonts w:ascii="Times New Roman" w:hAnsi="Times New Roman" w:cs="Times New Roman"/>
          <w:sz w:val="28"/>
          <w:szCs w:val="28"/>
        </w:rPr>
      </w:pPr>
      <w:r w:rsidRPr="00474800">
        <w:rPr>
          <w:rFonts w:ascii="Times New Roman" w:hAnsi="Times New Roman" w:cs="Times New Roman"/>
          <w:sz w:val="28"/>
          <w:szCs w:val="28"/>
        </w:rPr>
        <w:t>Организационный раздел включает:</w:t>
      </w:r>
    </w:p>
    <w:p w:rsidR="00474800" w:rsidRPr="00474800" w:rsidRDefault="00474800" w:rsidP="004D1E8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74800">
        <w:rPr>
          <w:rFonts w:ascii="Times New Roman" w:hAnsi="Times New Roman" w:cs="Times New Roman"/>
          <w:sz w:val="28"/>
          <w:szCs w:val="28"/>
        </w:rPr>
        <w:t>учебный план;</w:t>
      </w:r>
    </w:p>
    <w:p w:rsidR="00474800" w:rsidRPr="00474800" w:rsidRDefault="00474800" w:rsidP="004D1E8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74800">
        <w:rPr>
          <w:rFonts w:ascii="Times New Roman" w:hAnsi="Times New Roman" w:cs="Times New Roman"/>
          <w:sz w:val="28"/>
          <w:szCs w:val="28"/>
        </w:rPr>
        <w:t>систему специальных условий реализации основной образовательной программы в соответствии с требованиями Стандарта.</w:t>
      </w:r>
    </w:p>
    <w:p w:rsidR="00474800" w:rsidRPr="00474800" w:rsidRDefault="00474800" w:rsidP="004D1E8B">
      <w:pPr>
        <w:spacing w:after="0"/>
        <w:ind w:firstLine="708"/>
        <w:jc w:val="both"/>
        <w:rPr>
          <w:rFonts w:ascii="Times New Roman" w:hAnsi="Times New Roman" w:cs="Times New Roman"/>
          <w:sz w:val="28"/>
          <w:szCs w:val="28"/>
        </w:rPr>
      </w:pPr>
      <w:r w:rsidRPr="00474800">
        <w:rPr>
          <w:rFonts w:ascii="Times New Roman" w:hAnsi="Times New Roman" w:cs="Times New Roman"/>
          <w:sz w:val="28"/>
          <w:szCs w:val="28"/>
        </w:rPr>
        <w:t xml:space="preserve">В соответствии с требованиями Стандарта Организация может создавать два варианта АООП образования обучающихся с умственной </w:t>
      </w:r>
      <w:r w:rsidRPr="00474800">
        <w:rPr>
          <w:rFonts w:ascii="Times New Roman" w:hAnsi="Times New Roman" w:cs="Times New Roman"/>
          <w:sz w:val="28"/>
          <w:szCs w:val="28"/>
        </w:rPr>
        <w:lastRenderedPageBreak/>
        <w:t>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25211B" w:rsidRDefault="00474800" w:rsidP="004D1E8B">
      <w:pPr>
        <w:spacing w:after="0"/>
        <w:ind w:firstLine="708"/>
        <w:jc w:val="both"/>
        <w:rPr>
          <w:rFonts w:ascii="Times New Roman" w:hAnsi="Times New Roman" w:cs="Times New Roman"/>
          <w:sz w:val="28"/>
          <w:szCs w:val="28"/>
        </w:rPr>
      </w:pPr>
      <w:r w:rsidRPr="00474800">
        <w:rPr>
          <w:rFonts w:ascii="Times New Roman" w:hAnsi="Times New Roman" w:cs="Times New Roman"/>
          <w:sz w:val="28"/>
          <w:szCs w:val="28"/>
        </w:rPr>
        <w:t>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474800" w:rsidRDefault="00474800" w:rsidP="004D1E8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Данная АООП </w:t>
      </w:r>
      <w:r w:rsidR="0034767F">
        <w:rPr>
          <w:rFonts w:ascii="Times New Roman" w:hAnsi="Times New Roman" w:cs="Times New Roman"/>
          <w:sz w:val="28"/>
          <w:szCs w:val="28"/>
        </w:rPr>
        <w:t>образования</w:t>
      </w:r>
      <w:r>
        <w:rPr>
          <w:rFonts w:ascii="Times New Roman" w:hAnsi="Times New Roman" w:cs="Times New Roman"/>
          <w:sz w:val="28"/>
          <w:szCs w:val="28"/>
        </w:rPr>
        <w:t xml:space="preserve"> обучающихся с умственной отсталостью (интеллектуальными нарушениями) при необходимости индивидуализируется специальной индивидуальной программой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474800" w:rsidRDefault="00474800" w:rsidP="004D1E8B">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АООП </w:t>
      </w:r>
      <w:r w:rsidR="0034767F">
        <w:rPr>
          <w:rFonts w:ascii="Times New Roman" w:hAnsi="Times New Roman" w:cs="Times New Roman"/>
          <w:sz w:val="28"/>
          <w:szCs w:val="28"/>
        </w:rPr>
        <w:t>образования</w:t>
      </w:r>
      <w:r>
        <w:rPr>
          <w:rFonts w:ascii="Times New Roman" w:hAnsi="Times New Roman" w:cs="Times New Roman"/>
          <w:sz w:val="28"/>
          <w:szCs w:val="28"/>
        </w:rPr>
        <w:t xml:space="preserve"> обучающихся с умственной отсталостью  (интеллектуальными нарушениями), имеющими инвалидность, дополняется индивидуальной программой реабилитации инвалида (далее – ИПР) в части создания специальных условия получения образования.</w:t>
      </w:r>
    </w:p>
    <w:p w:rsidR="00474800" w:rsidRDefault="00474800" w:rsidP="004D1E8B">
      <w:pPr>
        <w:spacing w:after="0"/>
        <w:ind w:firstLine="708"/>
        <w:jc w:val="both"/>
        <w:rPr>
          <w:rFonts w:ascii="Times New Roman" w:hAnsi="Times New Roman" w:cs="Times New Roman"/>
          <w:sz w:val="28"/>
          <w:szCs w:val="28"/>
        </w:rPr>
      </w:pPr>
      <w:r>
        <w:rPr>
          <w:rFonts w:ascii="Times New Roman" w:hAnsi="Times New Roman" w:cs="Times New Roman"/>
          <w:sz w:val="28"/>
          <w:szCs w:val="28"/>
        </w:rPr>
        <w:t>Определен</w:t>
      </w:r>
      <w:r w:rsidR="0034767F">
        <w:rPr>
          <w:rFonts w:ascii="Times New Roman" w:hAnsi="Times New Roman" w:cs="Times New Roman"/>
          <w:sz w:val="28"/>
          <w:szCs w:val="28"/>
        </w:rPr>
        <w:t>ие одного из вариантов АООП обра</w:t>
      </w:r>
      <w:r>
        <w:rPr>
          <w:rFonts w:ascii="Times New Roman" w:hAnsi="Times New Roman" w:cs="Times New Roman"/>
          <w:sz w:val="28"/>
          <w:szCs w:val="28"/>
        </w:rPr>
        <w:t>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w:t>
      </w:r>
      <w:r w:rsidR="0034767F">
        <w:rPr>
          <w:rFonts w:ascii="Times New Roman" w:hAnsi="Times New Roman" w:cs="Times New Roman"/>
          <w:sz w:val="28"/>
          <w:szCs w:val="28"/>
        </w:rPr>
        <w:t>а</w:t>
      </w:r>
      <w:r>
        <w:rPr>
          <w:rFonts w:ascii="Times New Roman" w:hAnsi="Times New Roman" w:cs="Times New Roman"/>
          <w:sz w:val="28"/>
          <w:szCs w:val="28"/>
        </w:rPr>
        <w:t>нных по результатам его комплексного психолого-медико-педагогического обследования</w:t>
      </w:r>
      <w:r w:rsidR="0034767F">
        <w:rPr>
          <w:rFonts w:ascii="Times New Roman" w:hAnsi="Times New Roman" w:cs="Times New Roman"/>
          <w:sz w:val="28"/>
          <w:szCs w:val="28"/>
        </w:rPr>
        <w:t>, с учетом ИПР и в порядке, установленном законодательством Российской Федерации.</w:t>
      </w:r>
    </w:p>
    <w:p w:rsidR="0034767F" w:rsidRDefault="0034767F" w:rsidP="004D1E8B">
      <w:pPr>
        <w:spacing w:after="0"/>
        <w:ind w:firstLine="708"/>
        <w:jc w:val="both"/>
        <w:rPr>
          <w:rFonts w:ascii="Times New Roman" w:hAnsi="Times New Roman" w:cs="Times New Roman"/>
          <w:sz w:val="28"/>
          <w:szCs w:val="28"/>
        </w:rPr>
      </w:pPr>
    </w:p>
    <w:p w:rsidR="0034767F" w:rsidRDefault="0034767F" w:rsidP="004D1E8B">
      <w:pPr>
        <w:spacing w:after="0"/>
        <w:ind w:firstLine="708"/>
        <w:jc w:val="both"/>
        <w:rPr>
          <w:rFonts w:ascii="Times New Roman" w:hAnsi="Times New Roman" w:cs="Times New Roman"/>
          <w:sz w:val="28"/>
          <w:szCs w:val="28"/>
        </w:rPr>
      </w:pPr>
    </w:p>
    <w:p w:rsidR="0034767F" w:rsidRDefault="0034767F" w:rsidP="00474800">
      <w:pPr>
        <w:spacing w:after="0"/>
        <w:ind w:firstLine="708"/>
        <w:jc w:val="both"/>
        <w:rPr>
          <w:rFonts w:ascii="Times New Roman" w:hAnsi="Times New Roman" w:cs="Times New Roman"/>
          <w:sz w:val="28"/>
          <w:szCs w:val="28"/>
        </w:rPr>
      </w:pPr>
    </w:p>
    <w:p w:rsidR="00E07648" w:rsidRDefault="00E07648" w:rsidP="00474800">
      <w:pPr>
        <w:spacing w:after="0"/>
        <w:ind w:firstLine="708"/>
        <w:jc w:val="both"/>
        <w:rPr>
          <w:rFonts w:ascii="Times New Roman" w:hAnsi="Times New Roman" w:cs="Times New Roman"/>
          <w:sz w:val="28"/>
          <w:szCs w:val="28"/>
        </w:rPr>
      </w:pPr>
    </w:p>
    <w:p w:rsidR="00E07648" w:rsidRDefault="00E07648" w:rsidP="00474800">
      <w:pPr>
        <w:spacing w:after="0"/>
        <w:ind w:firstLine="708"/>
        <w:jc w:val="both"/>
        <w:rPr>
          <w:rFonts w:ascii="Times New Roman" w:hAnsi="Times New Roman" w:cs="Times New Roman"/>
          <w:sz w:val="28"/>
          <w:szCs w:val="28"/>
        </w:rPr>
      </w:pPr>
    </w:p>
    <w:p w:rsidR="00E07648" w:rsidRDefault="00E07648" w:rsidP="00474800">
      <w:pPr>
        <w:spacing w:after="0"/>
        <w:ind w:firstLine="708"/>
        <w:jc w:val="both"/>
        <w:rPr>
          <w:rFonts w:ascii="Times New Roman" w:hAnsi="Times New Roman" w:cs="Times New Roman"/>
          <w:sz w:val="28"/>
          <w:szCs w:val="28"/>
        </w:rPr>
      </w:pPr>
    </w:p>
    <w:p w:rsidR="00E07648" w:rsidRDefault="00E07648" w:rsidP="00474800">
      <w:pPr>
        <w:spacing w:after="0"/>
        <w:ind w:firstLine="708"/>
        <w:jc w:val="both"/>
        <w:rPr>
          <w:rFonts w:ascii="Times New Roman" w:hAnsi="Times New Roman" w:cs="Times New Roman"/>
          <w:sz w:val="28"/>
          <w:szCs w:val="28"/>
        </w:rPr>
      </w:pPr>
    </w:p>
    <w:p w:rsidR="00E07648" w:rsidRDefault="00E07648" w:rsidP="00474800">
      <w:pPr>
        <w:spacing w:after="0"/>
        <w:ind w:firstLine="708"/>
        <w:jc w:val="both"/>
        <w:rPr>
          <w:rFonts w:ascii="Times New Roman" w:hAnsi="Times New Roman" w:cs="Times New Roman"/>
          <w:sz w:val="28"/>
          <w:szCs w:val="28"/>
        </w:rPr>
      </w:pPr>
    </w:p>
    <w:p w:rsidR="0034767F" w:rsidRDefault="0034767F" w:rsidP="00474800">
      <w:pPr>
        <w:spacing w:after="0"/>
        <w:ind w:firstLine="708"/>
        <w:jc w:val="both"/>
        <w:rPr>
          <w:rFonts w:ascii="Times New Roman" w:hAnsi="Times New Roman" w:cs="Times New Roman"/>
          <w:sz w:val="28"/>
          <w:szCs w:val="28"/>
        </w:rPr>
      </w:pPr>
    </w:p>
    <w:p w:rsidR="00F405D4" w:rsidRDefault="0034767F" w:rsidP="004D1E8B">
      <w:pPr>
        <w:spacing w:after="0"/>
        <w:ind w:firstLine="708"/>
        <w:jc w:val="center"/>
        <w:rPr>
          <w:rFonts w:ascii="Times New Roman" w:hAnsi="Times New Roman" w:cs="Times New Roman"/>
          <w:b/>
          <w:sz w:val="28"/>
          <w:szCs w:val="28"/>
        </w:rPr>
      </w:pPr>
      <w:r w:rsidRPr="00F405D4">
        <w:rPr>
          <w:rFonts w:ascii="Times New Roman" w:hAnsi="Times New Roman" w:cs="Times New Roman"/>
          <w:b/>
          <w:sz w:val="28"/>
          <w:szCs w:val="28"/>
          <w:lang w:val="en-US"/>
        </w:rPr>
        <w:lastRenderedPageBreak/>
        <w:t>II</w:t>
      </w:r>
      <w:r w:rsidRPr="00F405D4">
        <w:rPr>
          <w:rFonts w:ascii="Times New Roman" w:hAnsi="Times New Roman" w:cs="Times New Roman"/>
          <w:b/>
          <w:sz w:val="28"/>
          <w:szCs w:val="28"/>
        </w:rPr>
        <w:t>.</w:t>
      </w:r>
      <w:r w:rsidRPr="00F405D4">
        <w:rPr>
          <w:b/>
        </w:rPr>
        <w:t xml:space="preserve"> </w:t>
      </w:r>
      <w:r w:rsidRPr="00F405D4">
        <w:rPr>
          <w:rFonts w:ascii="Times New Roman" w:hAnsi="Times New Roman" w:cs="Times New Roman"/>
          <w:b/>
          <w:sz w:val="28"/>
          <w:szCs w:val="28"/>
        </w:rPr>
        <w:t xml:space="preserve">АДАПТИРОВАННАЯ ОСНОВНАЯ ОБЩЕОБРАЗОВАТЕЛЬНАЯ ПРОГРАММА ОБУЧАЮЩИХСЯ </w:t>
      </w:r>
    </w:p>
    <w:p w:rsidR="0034767F" w:rsidRPr="00F405D4" w:rsidRDefault="0034767F" w:rsidP="004D1E8B">
      <w:pPr>
        <w:spacing w:after="0"/>
        <w:ind w:firstLine="708"/>
        <w:jc w:val="center"/>
        <w:rPr>
          <w:rFonts w:ascii="Times New Roman" w:hAnsi="Times New Roman" w:cs="Times New Roman"/>
          <w:b/>
          <w:sz w:val="28"/>
          <w:szCs w:val="28"/>
        </w:rPr>
      </w:pPr>
      <w:r w:rsidRPr="00F405D4">
        <w:rPr>
          <w:rFonts w:ascii="Times New Roman" w:hAnsi="Times New Roman" w:cs="Times New Roman"/>
          <w:b/>
          <w:sz w:val="28"/>
          <w:szCs w:val="28"/>
        </w:rPr>
        <w:t xml:space="preserve">С ЛЕГКОЙ УМСТВЕННОЙ ОТСТАЛОСТЬЮ (ИНТЕЛЛЕКТУАЛЫМИ НАРУШЕНИЯМИ) </w:t>
      </w:r>
    </w:p>
    <w:p w:rsidR="0034767F" w:rsidRPr="00F405D4" w:rsidRDefault="00576E70" w:rsidP="004D1E8B">
      <w:pPr>
        <w:spacing w:after="0"/>
        <w:ind w:firstLine="708"/>
        <w:jc w:val="center"/>
        <w:rPr>
          <w:rFonts w:ascii="Times New Roman" w:hAnsi="Times New Roman" w:cs="Times New Roman"/>
          <w:b/>
          <w:sz w:val="28"/>
          <w:szCs w:val="28"/>
        </w:rPr>
      </w:pPr>
      <w:r>
        <w:rPr>
          <w:rFonts w:ascii="Times New Roman" w:hAnsi="Times New Roman" w:cs="Times New Roman"/>
          <w:b/>
          <w:sz w:val="28"/>
          <w:szCs w:val="28"/>
        </w:rPr>
        <w:t xml:space="preserve">(ВАРИАНТ 1) ДЛЯ </w:t>
      </w:r>
      <w:r>
        <w:rPr>
          <w:rFonts w:ascii="Times New Roman" w:hAnsi="Times New Roman" w:cs="Times New Roman"/>
          <w:b/>
          <w:sz w:val="28"/>
          <w:szCs w:val="28"/>
          <w:lang w:val="en-US"/>
        </w:rPr>
        <w:t>I</w:t>
      </w:r>
      <w:r w:rsidR="0034767F" w:rsidRPr="00F405D4">
        <w:rPr>
          <w:rFonts w:ascii="Times New Roman" w:hAnsi="Times New Roman" w:cs="Times New Roman"/>
          <w:b/>
          <w:sz w:val="28"/>
          <w:szCs w:val="28"/>
        </w:rPr>
        <w:t>-IX КЛАССОВ</w:t>
      </w:r>
    </w:p>
    <w:p w:rsidR="0034767F" w:rsidRDefault="0034767F" w:rsidP="004D1E8B">
      <w:pPr>
        <w:spacing w:after="0"/>
        <w:jc w:val="both"/>
        <w:rPr>
          <w:rFonts w:ascii="Times New Roman" w:hAnsi="Times New Roman" w:cs="Times New Roman"/>
          <w:sz w:val="28"/>
          <w:szCs w:val="28"/>
        </w:rPr>
      </w:pPr>
    </w:p>
    <w:p w:rsidR="0034767F" w:rsidRPr="00F405D4" w:rsidRDefault="0034767F" w:rsidP="004D1E8B">
      <w:pPr>
        <w:spacing w:after="0"/>
        <w:jc w:val="both"/>
        <w:rPr>
          <w:rFonts w:ascii="Times New Roman" w:hAnsi="Times New Roman" w:cs="Times New Roman"/>
          <w:b/>
          <w:sz w:val="28"/>
          <w:szCs w:val="28"/>
        </w:rPr>
      </w:pPr>
      <w:r w:rsidRPr="00F405D4">
        <w:rPr>
          <w:rFonts w:ascii="Times New Roman" w:hAnsi="Times New Roman" w:cs="Times New Roman"/>
          <w:b/>
          <w:sz w:val="28"/>
          <w:szCs w:val="28"/>
        </w:rPr>
        <w:t>2.1. ЦЕЛЕВОЙ РАЗДЕЛ</w:t>
      </w:r>
    </w:p>
    <w:p w:rsidR="0034767F" w:rsidRPr="00F405D4" w:rsidRDefault="0034767F" w:rsidP="004D1E8B">
      <w:pPr>
        <w:spacing w:after="0"/>
        <w:jc w:val="both"/>
        <w:rPr>
          <w:rFonts w:ascii="Times New Roman" w:hAnsi="Times New Roman" w:cs="Times New Roman"/>
          <w:b/>
          <w:sz w:val="28"/>
          <w:szCs w:val="28"/>
        </w:rPr>
      </w:pPr>
    </w:p>
    <w:p w:rsidR="0034767F" w:rsidRPr="00F405D4" w:rsidRDefault="0034767F" w:rsidP="004D1E8B">
      <w:pPr>
        <w:spacing w:after="0"/>
        <w:jc w:val="both"/>
        <w:rPr>
          <w:rFonts w:ascii="Times New Roman" w:hAnsi="Times New Roman" w:cs="Times New Roman"/>
          <w:b/>
          <w:sz w:val="28"/>
          <w:szCs w:val="28"/>
        </w:rPr>
      </w:pPr>
      <w:r w:rsidRPr="00F405D4">
        <w:rPr>
          <w:rFonts w:ascii="Times New Roman" w:hAnsi="Times New Roman" w:cs="Times New Roman"/>
          <w:b/>
          <w:sz w:val="28"/>
          <w:szCs w:val="28"/>
        </w:rPr>
        <w:t>2.1.1. Пояснительная записка</w:t>
      </w:r>
    </w:p>
    <w:p w:rsidR="0034767F" w:rsidRDefault="0034767F" w:rsidP="004D1E8B">
      <w:pPr>
        <w:spacing w:after="0"/>
        <w:jc w:val="both"/>
        <w:rPr>
          <w:rFonts w:ascii="Times New Roman" w:hAnsi="Times New Roman" w:cs="Times New Roman"/>
          <w:sz w:val="28"/>
          <w:szCs w:val="28"/>
        </w:rPr>
      </w:pPr>
    </w:p>
    <w:p w:rsidR="00772FA8" w:rsidRPr="00772FA8" w:rsidRDefault="0034767F" w:rsidP="004D1E8B">
      <w:pPr>
        <w:spacing w:after="0"/>
        <w:jc w:val="both"/>
        <w:rPr>
          <w:rFonts w:ascii="Times New Roman" w:hAnsi="Times New Roman" w:cs="Times New Roman"/>
          <w:sz w:val="28"/>
          <w:szCs w:val="28"/>
        </w:rPr>
      </w:pPr>
      <w:r>
        <w:rPr>
          <w:rFonts w:ascii="Times New Roman" w:hAnsi="Times New Roman" w:cs="Times New Roman"/>
          <w:sz w:val="28"/>
          <w:szCs w:val="28"/>
        </w:rPr>
        <w:tab/>
        <w:t>Цель реализации АООП</w:t>
      </w:r>
      <w:r w:rsidR="00772FA8" w:rsidRPr="00772FA8">
        <w:t xml:space="preserve"> </w:t>
      </w:r>
      <w:r w:rsidR="00772FA8" w:rsidRPr="00772FA8">
        <w:rPr>
          <w:rFonts w:ascii="Times New Roman" w:hAnsi="Times New Roman" w:cs="Times New Roman"/>
          <w:sz w:val="28"/>
          <w:szCs w:val="28"/>
        </w:rPr>
        <w:t xml:space="preserve">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w:t>
      </w:r>
    </w:p>
    <w:p w:rsidR="00772FA8" w:rsidRPr="00772FA8" w:rsidRDefault="00772FA8" w:rsidP="004D1E8B">
      <w:pPr>
        <w:spacing w:after="0"/>
        <w:ind w:firstLine="708"/>
        <w:jc w:val="both"/>
        <w:rPr>
          <w:rFonts w:ascii="Times New Roman" w:hAnsi="Times New Roman" w:cs="Times New Roman"/>
          <w:sz w:val="28"/>
          <w:szCs w:val="28"/>
        </w:rPr>
      </w:pPr>
      <w:r w:rsidRPr="00772FA8">
        <w:rPr>
          <w:rFonts w:ascii="Times New Roman" w:hAnsi="Times New Roman" w:cs="Times New Roman"/>
          <w:sz w:val="28"/>
          <w:szCs w:val="28"/>
        </w:rPr>
        <w:t xml:space="preserve">Достижение поставленной цели при разработке и реализации Организацией АООП предусматривает решение следующих </w:t>
      </w:r>
      <w:r w:rsidRPr="00576E70">
        <w:rPr>
          <w:rFonts w:ascii="Times New Roman" w:hAnsi="Times New Roman" w:cs="Times New Roman"/>
          <w:i/>
          <w:sz w:val="28"/>
          <w:szCs w:val="28"/>
          <w:u w:val="single"/>
        </w:rPr>
        <w:t>основных</w:t>
      </w:r>
      <w:r w:rsidRPr="00576E70">
        <w:rPr>
          <w:rFonts w:ascii="Times New Roman" w:hAnsi="Times New Roman" w:cs="Times New Roman"/>
          <w:i/>
          <w:sz w:val="28"/>
          <w:szCs w:val="28"/>
        </w:rPr>
        <w:t xml:space="preserve"> </w:t>
      </w:r>
      <w:r w:rsidRPr="00772FA8">
        <w:rPr>
          <w:rFonts w:ascii="Times New Roman" w:hAnsi="Times New Roman" w:cs="Times New Roman"/>
          <w:i/>
          <w:sz w:val="28"/>
          <w:szCs w:val="28"/>
          <w:u w:val="single"/>
        </w:rPr>
        <w:t>задач</w:t>
      </w:r>
      <w:r w:rsidRPr="00772FA8">
        <w:rPr>
          <w:rFonts w:ascii="Times New Roman" w:hAnsi="Times New Roman" w:cs="Times New Roman"/>
          <w:sz w:val="28"/>
          <w:szCs w:val="28"/>
        </w:rPr>
        <w:t>:</w:t>
      </w:r>
    </w:p>
    <w:p w:rsidR="00772FA8" w:rsidRPr="00772FA8" w:rsidRDefault="00772FA8" w:rsidP="004D1E8B">
      <w:pPr>
        <w:spacing w:after="0"/>
        <w:jc w:val="both"/>
        <w:rPr>
          <w:rFonts w:ascii="Times New Roman" w:hAnsi="Times New Roman" w:cs="Times New Roman"/>
          <w:sz w:val="28"/>
          <w:szCs w:val="28"/>
        </w:rPr>
      </w:pPr>
      <w:r w:rsidRPr="00772FA8">
        <w:rPr>
          <w:rFonts w:ascii="Times New Roman" w:hAnsi="Times New Roman" w:cs="Times New Roman"/>
          <w:sz w:val="28"/>
          <w:szCs w:val="28"/>
        </w:rPr>
        <w:t>― овладение обучающимися с легкой умственной отсталостью (интеллекту</w:t>
      </w:r>
      <w:r>
        <w:rPr>
          <w:rFonts w:ascii="Times New Roman" w:hAnsi="Times New Roman" w:cs="Times New Roman"/>
          <w:sz w:val="28"/>
          <w:szCs w:val="28"/>
        </w:rPr>
        <w:t>альными нарушениями) учебной деят</w:t>
      </w:r>
      <w:r w:rsidRPr="00772FA8">
        <w:rPr>
          <w:rFonts w:ascii="Times New Roman" w:hAnsi="Times New Roman" w:cs="Times New Roman"/>
          <w:sz w:val="28"/>
          <w:szCs w:val="28"/>
        </w:rPr>
        <w:t>ельностью, обеспечивающей формирование жизненных компетенций;</w:t>
      </w:r>
    </w:p>
    <w:p w:rsidR="00772FA8" w:rsidRPr="00772FA8" w:rsidRDefault="00772FA8" w:rsidP="004D1E8B">
      <w:pPr>
        <w:spacing w:after="0"/>
        <w:jc w:val="both"/>
        <w:rPr>
          <w:rFonts w:ascii="Times New Roman" w:hAnsi="Times New Roman" w:cs="Times New Roman"/>
          <w:sz w:val="28"/>
          <w:szCs w:val="28"/>
        </w:rPr>
      </w:pPr>
      <w:r w:rsidRPr="00772FA8">
        <w:rPr>
          <w:rFonts w:ascii="Times New Roman" w:hAnsi="Times New Roman" w:cs="Times New Roman"/>
          <w:sz w:val="28"/>
          <w:szCs w:val="28"/>
        </w:rPr>
        <w:t>― формирование общей культуры, об</w:t>
      </w:r>
      <w:r>
        <w:rPr>
          <w:rFonts w:ascii="Times New Roman" w:hAnsi="Times New Roman" w:cs="Times New Roman"/>
          <w:sz w:val="28"/>
          <w:szCs w:val="28"/>
        </w:rPr>
        <w:t>еспечивающей разностороннее разви</w:t>
      </w:r>
      <w:r w:rsidRPr="00772FA8">
        <w:rPr>
          <w:rFonts w:ascii="Times New Roman" w:hAnsi="Times New Roman" w:cs="Times New Roman"/>
          <w:sz w:val="28"/>
          <w:szCs w:val="28"/>
        </w:rPr>
        <w:t>тие их личности (нравственно-эстетичес</w:t>
      </w:r>
      <w:r>
        <w:rPr>
          <w:rFonts w:ascii="Times New Roman" w:hAnsi="Times New Roman" w:cs="Times New Roman"/>
          <w:sz w:val="28"/>
          <w:szCs w:val="28"/>
        </w:rPr>
        <w:t>кое, социально-личностное, интеллектуальн</w:t>
      </w:r>
      <w:r w:rsidRPr="00772FA8">
        <w:rPr>
          <w:rFonts w:ascii="Times New Roman" w:hAnsi="Times New Roman" w:cs="Times New Roman"/>
          <w:sz w:val="28"/>
          <w:szCs w:val="28"/>
        </w:rPr>
        <w:t xml:space="preserve">ое, физическое), в соответствии с принятыми в семье и </w:t>
      </w:r>
      <w:r>
        <w:rPr>
          <w:rFonts w:ascii="Times New Roman" w:hAnsi="Times New Roman" w:cs="Times New Roman"/>
          <w:sz w:val="28"/>
          <w:szCs w:val="28"/>
        </w:rPr>
        <w:t>обществе духовно-нравственны</w:t>
      </w:r>
      <w:r w:rsidRPr="00772FA8">
        <w:rPr>
          <w:rFonts w:ascii="Times New Roman" w:hAnsi="Times New Roman" w:cs="Times New Roman"/>
          <w:sz w:val="28"/>
          <w:szCs w:val="28"/>
        </w:rPr>
        <w:t>ми и социокультурными ценностями;</w:t>
      </w:r>
    </w:p>
    <w:p w:rsidR="00772FA8" w:rsidRPr="00772FA8" w:rsidRDefault="00772FA8" w:rsidP="004D1E8B">
      <w:pPr>
        <w:spacing w:after="0"/>
        <w:jc w:val="both"/>
        <w:rPr>
          <w:rFonts w:ascii="Times New Roman" w:hAnsi="Times New Roman" w:cs="Times New Roman"/>
          <w:sz w:val="28"/>
          <w:szCs w:val="28"/>
        </w:rPr>
      </w:pPr>
      <w:r w:rsidRPr="00772FA8">
        <w:rPr>
          <w:rFonts w:ascii="Times New Roman" w:hAnsi="Times New Roman" w:cs="Times New Roman"/>
          <w:sz w:val="28"/>
          <w:szCs w:val="28"/>
        </w:rPr>
        <w:t>― 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772FA8" w:rsidRPr="00772FA8" w:rsidRDefault="00772FA8" w:rsidP="004D1E8B">
      <w:pPr>
        <w:spacing w:after="0"/>
        <w:jc w:val="both"/>
        <w:rPr>
          <w:rFonts w:ascii="Times New Roman" w:hAnsi="Times New Roman" w:cs="Times New Roman"/>
          <w:sz w:val="28"/>
          <w:szCs w:val="28"/>
        </w:rPr>
      </w:pPr>
      <w:r w:rsidRPr="00772FA8">
        <w:rPr>
          <w:rFonts w:ascii="Times New Roman" w:hAnsi="Times New Roman" w:cs="Times New Roman"/>
          <w:sz w:val="28"/>
          <w:szCs w:val="28"/>
        </w:rPr>
        <w:t>― 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34767F" w:rsidRDefault="00772FA8" w:rsidP="004D1E8B">
      <w:pPr>
        <w:jc w:val="both"/>
        <w:rPr>
          <w:rFonts w:ascii="Times New Roman" w:hAnsi="Times New Roman" w:cs="Times New Roman"/>
          <w:sz w:val="28"/>
          <w:szCs w:val="28"/>
        </w:rPr>
      </w:pPr>
      <w:r w:rsidRPr="00772FA8">
        <w:rPr>
          <w:rFonts w:ascii="Times New Roman" w:hAnsi="Times New Roman" w:cs="Times New Roman"/>
          <w:sz w:val="28"/>
          <w:szCs w:val="28"/>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772FA8" w:rsidRPr="00B31BE0" w:rsidRDefault="00772FA8" w:rsidP="00B31BE0">
      <w:pPr>
        <w:spacing w:after="0"/>
        <w:ind w:firstLine="708"/>
        <w:jc w:val="center"/>
        <w:rPr>
          <w:rFonts w:ascii="Times New Roman" w:hAnsi="Times New Roman" w:cs="Times New Roman"/>
          <w:b/>
          <w:i/>
          <w:sz w:val="28"/>
          <w:szCs w:val="28"/>
        </w:rPr>
      </w:pPr>
      <w:r w:rsidRPr="00B31BE0">
        <w:rPr>
          <w:rFonts w:ascii="Times New Roman" w:hAnsi="Times New Roman" w:cs="Times New Roman"/>
          <w:b/>
          <w:i/>
          <w:sz w:val="28"/>
          <w:szCs w:val="28"/>
        </w:rPr>
        <w:lastRenderedPageBreak/>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772FA8" w:rsidRDefault="00772FA8" w:rsidP="004D1E8B">
      <w:pPr>
        <w:spacing w:after="0"/>
        <w:ind w:firstLine="708"/>
        <w:jc w:val="both"/>
        <w:rPr>
          <w:rFonts w:ascii="Times New Roman" w:hAnsi="Times New Roman" w:cs="Times New Roman"/>
          <w:sz w:val="28"/>
          <w:szCs w:val="28"/>
        </w:rPr>
      </w:pPr>
      <w:r w:rsidRPr="00772FA8">
        <w:rPr>
          <w:rFonts w:ascii="Times New Roman" w:hAnsi="Times New Roman" w:cs="Times New Roman"/>
          <w:sz w:val="28"/>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772FA8" w:rsidRPr="00772FA8" w:rsidRDefault="00772FA8" w:rsidP="004D1E8B">
      <w:pPr>
        <w:spacing w:after="0"/>
        <w:ind w:firstLine="708"/>
        <w:jc w:val="both"/>
        <w:rPr>
          <w:rFonts w:ascii="Times New Roman" w:hAnsi="Times New Roman" w:cs="Times New Roman"/>
          <w:sz w:val="28"/>
          <w:szCs w:val="28"/>
        </w:rPr>
      </w:pPr>
      <w:r w:rsidRPr="00772FA8">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rsidR="00772FA8" w:rsidRPr="00772FA8" w:rsidRDefault="00772FA8" w:rsidP="004D1E8B">
      <w:pPr>
        <w:spacing w:after="0"/>
        <w:ind w:firstLine="708"/>
        <w:jc w:val="both"/>
        <w:rPr>
          <w:rFonts w:ascii="Times New Roman" w:hAnsi="Times New Roman" w:cs="Times New Roman"/>
          <w:sz w:val="28"/>
          <w:szCs w:val="28"/>
        </w:rPr>
      </w:pPr>
      <w:r w:rsidRPr="00772FA8">
        <w:rPr>
          <w:rFonts w:ascii="Times New Roman" w:hAnsi="Times New Roman" w:cs="Times New Roman"/>
          <w:sz w:val="28"/>
          <w:szCs w:val="28"/>
        </w:rPr>
        <w:t>Обязательная часть АООП для обу</w:t>
      </w:r>
      <w:r>
        <w:rPr>
          <w:rFonts w:ascii="Times New Roman" w:hAnsi="Times New Roman" w:cs="Times New Roman"/>
          <w:sz w:val="28"/>
          <w:szCs w:val="28"/>
        </w:rPr>
        <w:t>чающихся с легкой умственной от</w:t>
      </w:r>
      <w:r w:rsidRPr="00772FA8">
        <w:rPr>
          <w:rFonts w:ascii="Times New Roman" w:hAnsi="Times New Roman" w:cs="Times New Roman"/>
          <w:sz w:val="28"/>
          <w:szCs w:val="28"/>
        </w:rPr>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772FA8" w:rsidRPr="00772FA8" w:rsidRDefault="00772FA8" w:rsidP="004D1E8B">
      <w:pPr>
        <w:spacing w:after="0"/>
        <w:ind w:firstLine="708"/>
        <w:jc w:val="both"/>
        <w:rPr>
          <w:rFonts w:ascii="Times New Roman" w:hAnsi="Times New Roman" w:cs="Times New Roman"/>
          <w:sz w:val="28"/>
          <w:szCs w:val="28"/>
        </w:rPr>
      </w:pPr>
      <w:r w:rsidRPr="00772FA8">
        <w:rPr>
          <w:rFonts w:ascii="Times New Roman" w:hAnsi="Times New Roman" w:cs="Times New Roman"/>
          <w:sz w:val="28"/>
          <w:szCs w:val="28"/>
        </w:rPr>
        <w:t>Сроки реализации АООП для обучающихся с умственной отсталостью (интеллектуальными на</w:t>
      </w:r>
      <w:r>
        <w:rPr>
          <w:rFonts w:ascii="Times New Roman" w:hAnsi="Times New Roman" w:cs="Times New Roman"/>
          <w:sz w:val="28"/>
          <w:szCs w:val="28"/>
        </w:rPr>
        <w:t>рушениями) составляет 9 ―13 лет</w:t>
      </w:r>
      <w:r w:rsidRPr="00772FA8">
        <w:rPr>
          <w:rFonts w:ascii="Times New Roman" w:hAnsi="Times New Roman" w:cs="Times New Roman"/>
          <w:sz w:val="28"/>
          <w:szCs w:val="28"/>
        </w:rPr>
        <w:t>.</w:t>
      </w:r>
    </w:p>
    <w:p w:rsidR="00772FA8" w:rsidRPr="00772FA8" w:rsidRDefault="00772FA8" w:rsidP="004D1E8B">
      <w:pPr>
        <w:spacing w:after="0"/>
        <w:ind w:firstLine="708"/>
        <w:jc w:val="both"/>
        <w:rPr>
          <w:rFonts w:ascii="Times New Roman" w:hAnsi="Times New Roman" w:cs="Times New Roman"/>
          <w:sz w:val="28"/>
          <w:szCs w:val="28"/>
        </w:rPr>
      </w:pPr>
      <w:r w:rsidRPr="00772FA8">
        <w:rPr>
          <w:rFonts w:ascii="Times New Roman" w:hAnsi="Times New Roman" w:cs="Times New Roman"/>
          <w:sz w:val="28"/>
          <w:szCs w:val="28"/>
        </w:rPr>
        <w:t>В реализации АООП может быть выделено два или три этапа:</w:t>
      </w:r>
    </w:p>
    <w:p w:rsidR="00772FA8" w:rsidRPr="00772FA8" w:rsidRDefault="00772FA8" w:rsidP="004D1E8B">
      <w:pPr>
        <w:spacing w:after="0"/>
        <w:ind w:firstLine="708"/>
        <w:jc w:val="both"/>
        <w:rPr>
          <w:rFonts w:ascii="Times New Roman" w:hAnsi="Times New Roman" w:cs="Times New Roman"/>
          <w:sz w:val="28"/>
          <w:szCs w:val="28"/>
        </w:rPr>
      </w:pPr>
      <w:r w:rsidRPr="00772FA8">
        <w:rPr>
          <w:rFonts w:ascii="Times New Roman" w:hAnsi="Times New Roman" w:cs="Times New Roman"/>
          <w:sz w:val="28"/>
          <w:szCs w:val="28"/>
        </w:rPr>
        <w:t>I этап ― 1-4 классы;</w:t>
      </w:r>
    </w:p>
    <w:p w:rsidR="00772FA8" w:rsidRPr="00772FA8" w:rsidRDefault="00772FA8" w:rsidP="004D1E8B">
      <w:pPr>
        <w:spacing w:after="0"/>
        <w:ind w:firstLine="708"/>
        <w:jc w:val="both"/>
        <w:rPr>
          <w:rFonts w:ascii="Times New Roman" w:hAnsi="Times New Roman" w:cs="Times New Roman"/>
          <w:sz w:val="28"/>
          <w:szCs w:val="28"/>
        </w:rPr>
      </w:pPr>
      <w:r w:rsidRPr="00772FA8">
        <w:rPr>
          <w:rFonts w:ascii="Times New Roman" w:hAnsi="Times New Roman" w:cs="Times New Roman"/>
          <w:sz w:val="28"/>
          <w:szCs w:val="28"/>
        </w:rPr>
        <w:t>II этап ― 5-9 классы;</w:t>
      </w:r>
    </w:p>
    <w:p w:rsidR="00772FA8" w:rsidRPr="00772FA8" w:rsidRDefault="00772FA8" w:rsidP="004D1E8B">
      <w:pPr>
        <w:spacing w:after="0"/>
        <w:ind w:firstLine="708"/>
        <w:jc w:val="both"/>
        <w:rPr>
          <w:rFonts w:ascii="Times New Roman" w:hAnsi="Times New Roman" w:cs="Times New Roman"/>
          <w:sz w:val="28"/>
          <w:szCs w:val="28"/>
        </w:rPr>
      </w:pPr>
      <w:r w:rsidRPr="00772FA8">
        <w:rPr>
          <w:rFonts w:ascii="Times New Roman" w:hAnsi="Times New Roman" w:cs="Times New Roman"/>
          <w:sz w:val="28"/>
          <w:szCs w:val="28"/>
        </w:rPr>
        <w:t>III этап ― 10-12 классы.</w:t>
      </w:r>
    </w:p>
    <w:p w:rsidR="00772FA8" w:rsidRPr="00772FA8" w:rsidRDefault="00772FA8" w:rsidP="004D1E8B">
      <w:pPr>
        <w:spacing w:after="0"/>
        <w:ind w:firstLine="708"/>
        <w:jc w:val="both"/>
        <w:rPr>
          <w:rFonts w:ascii="Times New Roman" w:hAnsi="Times New Roman" w:cs="Times New Roman"/>
          <w:sz w:val="28"/>
          <w:szCs w:val="28"/>
        </w:rPr>
      </w:pPr>
      <w:r w:rsidRPr="00772FA8">
        <w:rPr>
          <w:rFonts w:ascii="Times New Roman" w:hAnsi="Times New Roman" w:cs="Times New Roman"/>
          <w:sz w:val="28"/>
          <w:szCs w:val="28"/>
        </w:rPr>
        <w:t xml:space="preserve">Цель </w:t>
      </w:r>
      <w:r w:rsidRPr="00772FA8">
        <w:rPr>
          <w:rFonts w:ascii="Times New Roman" w:hAnsi="Times New Roman" w:cs="Times New Roman"/>
          <w:sz w:val="28"/>
          <w:szCs w:val="28"/>
          <w:u w:val="single"/>
        </w:rPr>
        <w:t>I-го этапа</w:t>
      </w:r>
      <w:r w:rsidRPr="00772FA8">
        <w:rPr>
          <w:rFonts w:ascii="Times New Roman" w:hAnsi="Times New Roman" w:cs="Times New Roman"/>
          <w:sz w:val="28"/>
          <w:szCs w:val="28"/>
        </w:rPr>
        <w:t xml:space="preserve"> состоит в формировании основ предметных знаний и умений, коррекции недостатков психофизического развития обучающихся. </w:t>
      </w:r>
    </w:p>
    <w:p w:rsidR="00772FA8" w:rsidRPr="00772FA8" w:rsidRDefault="00772FA8" w:rsidP="004D1E8B">
      <w:pPr>
        <w:spacing w:after="0"/>
        <w:ind w:firstLine="708"/>
        <w:jc w:val="both"/>
        <w:rPr>
          <w:rFonts w:ascii="Times New Roman" w:hAnsi="Times New Roman" w:cs="Times New Roman"/>
          <w:sz w:val="28"/>
          <w:szCs w:val="28"/>
        </w:rPr>
      </w:pPr>
      <w:r w:rsidRPr="00772FA8">
        <w:rPr>
          <w:rFonts w:ascii="Times New Roman" w:hAnsi="Times New Roman" w:cs="Times New Roman"/>
          <w:sz w:val="28"/>
          <w:szCs w:val="28"/>
        </w:rPr>
        <w:t xml:space="preserve">Организация первого дополнительного класса (1I) направлена на решение </w:t>
      </w:r>
      <w:r w:rsidRPr="00772FA8">
        <w:rPr>
          <w:rFonts w:ascii="Times New Roman" w:hAnsi="Times New Roman" w:cs="Times New Roman"/>
          <w:sz w:val="28"/>
          <w:szCs w:val="28"/>
          <w:u w:val="single"/>
        </w:rPr>
        <w:t>диагностико-пропедевтических задач</w:t>
      </w:r>
      <w:r w:rsidRPr="00772FA8">
        <w:rPr>
          <w:rFonts w:ascii="Times New Roman" w:hAnsi="Times New Roman" w:cs="Times New Roman"/>
          <w:sz w:val="28"/>
          <w:szCs w:val="28"/>
        </w:rPr>
        <w:t>:</w:t>
      </w:r>
    </w:p>
    <w:p w:rsidR="00772FA8" w:rsidRPr="00772FA8" w:rsidRDefault="00772FA8" w:rsidP="004D1E8B">
      <w:pPr>
        <w:spacing w:after="0"/>
        <w:ind w:firstLine="708"/>
        <w:jc w:val="both"/>
        <w:rPr>
          <w:rFonts w:ascii="Times New Roman" w:hAnsi="Times New Roman" w:cs="Times New Roman"/>
          <w:sz w:val="28"/>
          <w:szCs w:val="28"/>
        </w:rPr>
      </w:pPr>
      <w:r w:rsidRPr="00772FA8">
        <w:rPr>
          <w:rFonts w:ascii="Times New Roman" w:hAnsi="Times New Roman" w:cs="Times New Roman"/>
          <w:sz w:val="28"/>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772FA8" w:rsidRPr="00772FA8" w:rsidRDefault="00772FA8" w:rsidP="004D1E8B">
      <w:pPr>
        <w:spacing w:after="0"/>
        <w:ind w:firstLine="708"/>
        <w:jc w:val="both"/>
        <w:rPr>
          <w:rFonts w:ascii="Times New Roman" w:hAnsi="Times New Roman" w:cs="Times New Roman"/>
          <w:sz w:val="28"/>
          <w:szCs w:val="28"/>
        </w:rPr>
      </w:pPr>
      <w:r w:rsidRPr="00772FA8">
        <w:rPr>
          <w:rFonts w:ascii="Times New Roman" w:hAnsi="Times New Roman" w:cs="Times New Roman"/>
          <w:sz w:val="28"/>
          <w:szCs w:val="28"/>
        </w:rPr>
        <w:t>2. сформировать у обучающихся физиче</w:t>
      </w:r>
      <w:r w:rsidR="00E930CD">
        <w:rPr>
          <w:rFonts w:ascii="Times New Roman" w:hAnsi="Times New Roman" w:cs="Times New Roman"/>
          <w:sz w:val="28"/>
          <w:szCs w:val="28"/>
        </w:rPr>
        <w:t>скую, социально-личностную, ком</w:t>
      </w:r>
      <w:r w:rsidRPr="00772FA8">
        <w:rPr>
          <w:rFonts w:ascii="Times New Roman" w:hAnsi="Times New Roman" w:cs="Times New Roman"/>
          <w:sz w:val="28"/>
          <w:szCs w:val="28"/>
        </w:rPr>
        <w:t xml:space="preserve">муникативную и интеллектуальную готовность к освоению АООП; </w:t>
      </w:r>
    </w:p>
    <w:p w:rsidR="00772FA8" w:rsidRPr="00772FA8" w:rsidRDefault="00772FA8" w:rsidP="004D1E8B">
      <w:pPr>
        <w:spacing w:after="0"/>
        <w:ind w:firstLine="708"/>
        <w:jc w:val="both"/>
        <w:rPr>
          <w:rFonts w:ascii="Times New Roman" w:hAnsi="Times New Roman" w:cs="Times New Roman"/>
          <w:sz w:val="28"/>
          <w:szCs w:val="28"/>
        </w:rPr>
      </w:pPr>
      <w:r w:rsidRPr="00772FA8">
        <w:rPr>
          <w:rFonts w:ascii="Times New Roman" w:hAnsi="Times New Roman" w:cs="Times New Roman"/>
          <w:sz w:val="28"/>
          <w:szCs w:val="28"/>
        </w:rPr>
        <w:t xml:space="preserve">3. сформировать готовность к участию в </w:t>
      </w:r>
      <w:r>
        <w:rPr>
          <w:rFonts w:ascii="Times New Roman" w:hAnsi="Times New Roman" w:cs="Times New Roman"/>
          <w:sz w:val="28"/>
          <w:szCs w:val="28"/>
        </w:rPr>
        <w:t>систематических</w:t>
      </w:r>
      <w:r w:rsidRPr="00772FA8">
        <w:rPr>
          <w:rFonts w:ascii="Times New Roman" w:hAnsi="Times New Roman" w:cs="Times New Roman"/>
          <w:sz w:val="28"/>
          <w:szCs w:val="28"/>
        </w:rPr>
        <w:t xml:space="preserve"> учебных занятиях, в разных формах группового и индивидуального </w:t>
      </w:r>
      <w:r>
        <w:rPr>
          <w:rFonts w:ascii="Times New Roman" w:hAnsi="Times New Roman" w:cs="Times New Roman"/>
          <w:sz w:val="28"/>
          <w:szCs w:val="28"/>
        </w:rPr>
        <w:t>взаимодействия</w:t>
      </w:r>
      <w:r w:rsidRPr="00772FA8">
        <w:rPr>
          <w:rFonts w:ascii="Times New Roman" w:hAnsi="Times New Roman" w:cs="Times New Roman"/>
          <w:sz w:val="28"/>
          <w:szCs w:val="28"/>
        </w:rPr>
        <w:t xml:space="preserve"> с учителем и одноклассниками в урочное и внеурочное время;</w:t>
      </w:r>
    </w:p>
    <w:p w:rsidR="00772FA8" w:rsidRPr="00772FA8" w:rsidRDefault="00772FA8" w:rsidP="004D1E8B">
      <w:pPr>
        <w:spacing w:after="0"/>
        <w:ind w:firstLine="708"/>
        <w:jc w:val="both"/>
        <w:rPr>
          <w:rFonts w:ascii="Times New Roman" w:hAnsi="Times New Roman" w:cs="Times New Roman"/>
          <w:sz w:val="28"/>
          <w:szCs w:val="28"/>
        </w:rPr>
      </w:pPr>
      <w:r w:rsidRPr="00772FA8">
        <w:rPr>
          <w:rFonts w:ascii="Times New Roman" w:hAnsi="Times New Roman" w:cs="Times New Roman"/>
          <w:sz w:val="28"/>
          <w:szCs w:val="28"/>
        </w:rPr>
        <w:t>4. обогатить знания обучающихся о с</w:t>
      </w:r>
      <w:r>
        <w:rPr>
          <w:rFonts w:ascii="Times New Roman" w:hAnsi="Times New Roman" w:cs="Times New Roman"/>
          <w:sz w:val="28"/>
          <w:szCs w:val="28"/>
        </w:rPr>
        <w:t>оциальном и природном мире, опыт в досту</w:t>
      </w:r>
      <w:r w:rsidRPr="00772FA8">
        <w:rPr>
          <w:rFonts w:ascii="Times New Roman" w:hAnsi="Times New Roman" w:cs="Times New Roman"/>
          <w:sz w:val="28"/>
          <w:szCs w:val="28"/>
        </w:rPr>
        <w:t>пных видах детской дея</w:t>
      </w:r>
      <w:r>
        <w:rPr>
          <w:rFonts w:ascii="Times New Roman" w:hAnsi="Times New Roman" w:cs="Times New Roman"/>
          <w:sz w:val="28"/>
          <w:szCs w:val="28"/>
        </w:rPr>
        <w:t>тельности (рисование, лепка, апплика</w:t>
      </w:r>
      <w:r w:rsidRPr="00772FA8">
        <w:rPr>
          <w:rFonts w:ascii="Times New Roman" w:hAnsi="Times New Roman" w:cs="Times New Roman"/>
          <w:sz w:val="28"/>
          <w:szCs w:val="28"/>
        </w:rPr>
        <w:t>ция, ручной труд, игра и др.).</w:t>
      </w:r>
    </w:p>
    <w:p w:rsidR="00772FA8" w:rsidRPr="00772FA8" w:rsidRDefault="00772FA8" w:rsidP="004D1E8B">
      <w:pPr>
        <w:spacing w:after="0"/>
        <w:ind w:firstLine="708"/>
        <w:jc w:val="both"/>
        <w:rPr>
          <w:rFonts w:ascii="Times New Roman" w:hAnsi="Times New Roman" w:cs="Times New Roman"/>
          <w:sz w:val="28"/>
          <w:szCs w:val="28"/>
        </w:rPr>
      </w:pPr>
      <w:r w:rsidRPr="00772FA8">
        <w:rPr>
          <w:rFonts w:ascii="Times New Roman" w:hAnsi="Times New Roman" w:cs="Times New Roman"/>
          <w:sz w:val="28"/>
          <w:szCs w:val="28"/>
          <w:u w:val="single"/>
        </w:rPr>
        <w:t>II этап</w:t>
      </w:r>
      <w:r w:rsidRPr="00772FA8">
        <w:rPr>
          <w:rFonts w:ascii="Times New Roman" w:hAnsi="Times New Roman" w:cs="Times New Roman"/>
          <w:sz w:val="28"/>
          <w:szCs w:val="28"/>
        </w:rPr>
        <w:t xml:space="preserve">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772FA8" w:rsidRPr="00772FA8" w:rsidRDefault="00772FA8" w:rsidP="004D1E8B">
      <w:pPr>
        <w:ind w:firstLine="708"/>
        <w:jc w:val="both"/>
        <w:rPr>
          <w:rFonts w:ascii="Times New Roman" w:hAnsi="Times New Roman" w:cs="Times New Roman"/>
          <w:sz w:val="28"/>
          <w:szCs w:val="28"/>
        </w:rPr>
      </w:pPr>
      <w:r w:rsidRPr="00772FA8">
        <w:rPr>
          <w:rFonts w:ascii="Times New Roman" w:hAnsi="Times New Roman" w:cs="Times New Roman"/>
          <w:sz w:val="28"/>
          <w:szCs w:val="28"/>
        </w:rPr>
        <w:t xml:space="preserve">На </w:t>
      </w:r>
      <w:r w:rsidRPr="00772FA8">
        <w:rPr>
          <w:rFonts w:ascii="Times New Roman" w:hAnsi="Times New Roman" w:cs="Times New Roman"/>
          <w:sz w:val="28"/>
          <w:szCs w:val="28"/>
          <w:u w:val="single"/>
        </w:rPr>
        <w:t>III-м этапе</w:t>
      </w:r>
      <w:r w:rsidRPr="00772FA8">
        <w:rPr>
          <w:rFonts w:ascii="Times New Roman" w:hAnsi="Times New Roman" w:cs="Times New Roman"/>
          <w:sz w:val="28"/>
          <w:szCs w:val="28"/>
        </w:rPr>
        <w:t xml:space="preserve"> реализации АООП решаются задачи, связанные с углубленной трудовой подготовкой и социализацией обучающихся с </w:t>
      </w:r>
      <w:r w:rsidRPr="00772FA8">
        <w:rPr>
          <w:rFonts w:ascii="Times New Roman" w:hAnsi="Times New Roman" w:cs="Times New Roman"/>
          <w:sz w:val="28"/>
          <w:szCs w:val="28"/>
        </w:rPr>
        <w:lastRenderedPageBreak/>
        <w:t>умственной отсталостью (интеллектуальными нарушениями), которые необходимы для их самостоятельной жизнедеятельности в социальной среде.</w:t>
      </w:r>
    </w:p>
    <w:p w:rsidR="0034767F" w:rsidRPr="00B31BE0" w:rsidRDefault="00772FA8" w:rsidP="00AB7542">
      <w:pPr>
        <w:spacing w:after="0"/>
        <w:ind w:firstLine="708"/>
        <w:jc w:val="both"/>
        <w:rPr>
          <w:rFonts w:ascii="Times New Roman" w:hAnsi="Times New Roman" w:cs="Times New Roman"/>
          <w:b/>
          <w:i/>
          <w:sz w:val="28"/>
          <w:szCs w:val="28"/>
        </w:rPr>
      </w:pPr>
      <w:r w:rsidRPr="00B31BE0">
        <w:rPr>
          <w:rFonts w:ascii="Times New Roman" w:hAnsi="Times New Roman" w:cs="Times New Roman"/>
          <w:b/>
          <w:i/>
          <w:sz w:val="28"/>
          <w:szCs w:val="28"/>
        </w:rPr>
        <w:t>Психолого-педагогическая характеристика обучающихся</w:t>
      </w:r>
      <w:r w:rsidR="00AB7542">
        <w:rPr>
          <w:rFonts w:ascii="Times New Roman" w:hAnsi="Times New Roman" w:cs="Times New Roman"/>
          <w:b/>
          <w:i/>
          <w:sz w:val="28"/>
          <w:szCs w:val="28"/>
        </w:rPr>
        <w:t xml:space="preserve"> </w:t>
      </w:r>
      <w:r w:rsidRPr="00B31BE0">
        <w:rPr>
          <w:rFonts w:ascii="Times New Roman" w:hAnsi="Times New Roman" w:cs="Times New Roman"/>
          <w:b/>
          <w:i/>
          <w:sz w:val="28"/>
          <w:szCs w:val="28"/>
        </w:rPr>
        <w:t>с легкой умственной отсталостью (интеллектуальными нарушениями).</w:t>
      </w:r>
    </w:p>
    <w:p w:rsidR="00772FA8" w:rsidRPr="00772FA8" w:rsidRDefault="00772FA8" w:rsidP="004D1E8B">
      <w:pPr>
        <w:spacing w:after="0"/>
        <w:ind w:firstLine="708"/>
        <w:jc w:val="both"/>
        <w:rPr>
          <w:rFonts w:ascii="Times New Roman" w:hAnsi="Times New Roman" w:cs="Times New Roman"/>
          <w:sz w:val="28"/>
          <w:szCs w:val="28"/>
        </w:rPr>
      </w:pPr>
      <w:r w:rsidRPr="00772FA8">
        <w:rPr>
          <w:rFonts w:ascii="Times New Roman" w:hAnsi="Times New Roman" w:cs="Times New Roman"/>
          <w:sz w:val="28"/>
          <w:szCs w:val="28"/>
        </w:rPr>
        <w:t>Умственная отсталость — это стойкое, выраженное недоразвитие познавательной деятельности вследствие диффузно</w:t>
      </w:r>
      <w:r>
        <w:rPr>
          <w:rFonts w:ascii="Times New Roman" w:hAnsi="Times New Roman" w:cs="Times New Roman"/>
          <w:sz w:val="28"/>
          <w:szCs w:val="28"/>
        </w:rPr>
        <w:t>го (разлитого) органического по</w:t>
      </w:r>
      <w:r w:rsidRPr="00772FA8">
        <w:rPr>
          <w:rFonts w:ascii="Times New Roman" w:hAnsi="Times New Roman" w:cs="Times New Roman"/>
          <w:sz w:val="28"/>
          <w:szCs w:val="28"/>
        </w:rPr>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772FA8" w:rsidRPr="00772FA8" w:rsidRDefault="00772FA8" w:rsidP="004D1E8B">
      <w:pPr>
        <w:spacing w:after="0"/>
        <w:ind w:firstLine="708"/>
        <w:jc w:val="both"/>
        <w:rPr>
          <w:rFonts w:ascii="Times New Roman" w:hAnsi="Times New Roman" w:cs="Times New Roman"/>
          <w:sz w:val="28"/>
          <w:szCs w:val="28"/>
        </w:rPr>
      </w:pPr>
      <w:r>
        <w:rPr>
          <w:rFonts w:ascii="Times New Roman" w:hAnsi="Times New Roman" w:cs="Times New Roman"/>
          <w:sz w:val="28"/>
          <w:szCs w:val="28"/>
        </w:rPr>
        <w:t>В международной классифика</w:t>
      </w:r>
      <w:r w:rsidRPr="00772FA8">
        <w:rPr>
          <w:rFonts w:ascii="Times New Roman" w:hAnsi="Times New Roman" w:cs="Times New Roman"/>
          <w:sz w:val="28"/>
          <w:szCs w:val="28"/>
        </w:rPr>
        <w:t>ции болезней (МКБ-10) выделен</w:t>
      </w:r>
      <w:r w:rsidR="00E930CD">
        <w:rPr>
          <w:rFonts w:ascii="Times New Roman" w:hAnsi="Times New Roman" w:cs="Times New Roman"/>
          <w:sz w:val="28"/>
          <w:szCs w:val="28"/>
        </w:rPr>
        <w:t>о четыре сте¬пени умственной от</w:t>
      </w:r>
      <w:r w:rsidRPr="00772FA8">
        <w:rPr>
          <w:rFonts w:ascii="Times New Roman" w:hAnsi="Times New Roman" w:cs="Times New Roman"/>
          <w:sz w:val="28"/>
          <w:szCs w:val="28"/>
        </w:rPr>
        <w:t>с</w:t>
      </w:r>
      <w:r w:rsidR="00E930CD">
        <w:rPr>
          <w:rFonts w:ascii="Times New Roman" w:hAnsi="Times New Roman" w:cs="Times New Roman"/>
          <w:sz w:val="28"/>
          <w:szCs w:val="28"/>
        </w:rPr>
        <w:t>тало</w:t>
      </w:r>
      <w:r>
        <w:rPr>
          <w:rFonts w:ascii="Times New Roman" w:hAnsi="Times New Roman" w:cs="Times New Roman"/>
          <w:sz w:val="28"/>
          <w:szCs w:val="28"/>
        </w:rPr>
        <w:t>сти: легкая (IQ — 69-50), умерен</w:t>
      </w:r>
      <w:r w:rsidRPr="00772FA8">
        <w:rPr>
          <w:rFonts w:ascii="Times New Roman" w:hAnsi="Times New Roman" w:cs="Times New Roman"/>
          <w:sz w:val="28"/>
          <w:szCs w:val="28"/>
        </w:rPr>
        <w:t xml:space="preserve">ная (IQ — 50-35), тяжелая (IQ — 34-20), глубокая (IQ&lt;20). </w:t>
      </w:r>
    </w:p>
    <w:p w:rsidR="00772FA8" w:rsidRPr="00772FA8" w:rsidRDefault="00772FA8" w:rsidP="004D1E8B">
      <w:pPr>
        <w:spacing w:after="0"/>
        <w:ind w:firstLine="708"/>
        <w:jc w:val="both"/>
        <w:rPr>
          <w:rFonts w:ascii="Times New Roman" w:hAnsi="Times New Roman" w:cs="Times New Roman"/>
          <w:sz w:val="28"/>
          <w:szCs w:val="28"/>
        </w:rPr>
      </w:pPr>
      <w:r w:rsidRPr="00772FA8">
        <w:rPr>
          <w:rFonts w:ascii="Times New Roman" w:hAnsi="Times New Roman" w:cs="Times New Roman"/>
          <w:sz w:val="28"/>
          <w:szCs w:val="28"/>
        </w:rPr>
        <w:t>Развитие ребенка с легкой умственной от</w:t>
      </w:r>
      <w:r>
        <w:rPr>
          <w:rFonts w:ascii="Times New Roman" w:hAnsi="Times New Roman" w:cs="Times New Roman"/>
          <w:sz w:val="28"/>
          <w:szCs w:val="28"/>
        </w:rPr>
        <w:t>сталостью (интеллектуальными нарушени</w:t>
      </w:r>
      <w:r w:rsidRPr="00772FA8">
        <w:rPr>
          <w:rFonts w:ascii="Times New Roman" w:hAnsi="Times New Roman" w:cs="Times New Roman"/>
          <w:sz w:val="28"/>
          <w:szCs w:val="28"/>
        </w:rPr>
        <w:t>ями), хотя и происходит на дефектной основе и хар</w:t>
      </w:r>
      <w:r>
        <w:rPr>
          <w:rFonts w:ascii="Times New Roman" w:hAnsi="Times New Roman" w:cs="Times New Roman"/>
          <w:sz w:val="28"/>
          <w:szCs w:val="28"/>
        </w:rPr>
        <w:t>актеризуется замедленностью, наличи</w:t>
      </w:r>
      <w:r w:rsidRPr="00772FA8">
        <w:rPr>
          <w:rFonts w:ascii="Times New Roman" w:hAnsi="Times New Roman" w:cs="Times New Roman"/>
          <w:sz w:val="28"/>
          <w:szCs w:val="28"/>
        </w:rPr>
        <w:t>ем отклонений от нормального развития, тем не менее</w:t>
      </w:r>
      <w:r>
        <w:rPr>
          <w:rFonts w:ascii="Times New Roman" w:hAnsi="Times New Roman" w:cs="Times New Roman"/>
          <w:sz w:val="28"/>
          <w:szCs w:val="28"/>
        </w:rPr>
        <w:t>, представляет собой поступа</w:t>
      </w:r>
      <w:r w:rsidRPr="00772FA8">
        <w:rPr>
          <w:rFonts w:ascii="Times New Roman" w:hAnsi="Times New Roman" w:cs="Times New Roman"/>
          <w:sz w:val="28"/>
          <w:szCs w:val="28"/>
        </w:rPr>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772FA8" w:rsidRPr="00772FA8" w:rsidRDefault="00772FA8" w:rsidP="004D1E8B">
      <w:pPr>
        <w:spacing w:after="0"/>
        <w:jc w:val="both"/>
        <w:rPr>
          <w:rFonts w:ascii="Times New Roman" w:hAnsi="Times New Roman" w:cs="Times New Roman"/>
          <w:sz w:val="28"/>
          <w:szCs w:val="28"/>
        </w:rPr>
      </w:pPr>
      <w:r w:rsidRPr="00772FA8">
        <w:rPr>
          <w:rFonts w:ascii="Times New Roman" w:hAnsi="Times New Roman" w:cs="Times New Roman"/>
          <w:sz w:val="28"/>
          <w:szCs w:val="28"/>
        </w:rPr>
        <w:t>Затруднения в психическом развитии детей с умственной отсталостью (интеллектуальными нарушениями) обусловлены особенностями их в</w:t>
      </w:r>
      <w:r>
        <w:rPr>
          <w:rFonts w:ascii="Times New Roman" w:hAnsi="Times New Roman" w:cs="Times New Roman"/>
          <w:sz w:val="28"/>
          <w:szCs w:val="28"/>
        </w:rPr>
        <w:t>ысшей нервной деятельности (сла</w:t>
      </w:r>
      <w:r w:rsidRPr="00772FA8">
        <w:rPr>
          <w:rFonts w:ascii="Times New Roman" w:hAnsi="Times New Roman" w:cs="Times New Roman"/>
          <w:sz w:val="28"/>
          <w:szCs w:val="28"/>
        </w:rPr>
        <w:t>бостью процессов возбуждения и торможения, за</w:t>
      </w:r>
      <w:r>
        <w:rPr>
          <w:rFonts w:ascii="Times New Roman" w:hAnsi="Times New Roman" w:cs="Times New Roman"/>
          <w:sz w:val="28"/>
          <w:szCs w:val="28"/>
        </w:rPr>
        <w:t>медленным формированием услов</w:t>
      </w:r>
      <w:r w:rsidRPr="00772FA8">
        <w:rPr>
          <w:rFonts w:ascii="Times New Roman" w:hAnsi="Times New Roman" w:cs="Times New Roman"/>
          <w:sz w:val="28"/>
          <w:szCs w:val="28"/>
        </w:rPr>
        <w:t>ных связей, тугопод</w:t>
      </w:r>
      <w:r>
        <w:rPr>
          <w:rFonts w:ascii="Times New Roman" w:hAnsi="Times New Roman" w:cs="Times New Roman"/>
          <w:sz w:val="28"/>
          <w:szCs w:val="28"/>
        </w:rPr>
        <w:t>вижностью нервных про</w:t>
      </w:r>
      <w:r w:rsidRPr="00772FA8">
        <w:rPr>
          <w:rFonts w:ascii="Times New Roman" w:hAnsi="Times New Roman" w:cs="Times New Roman"/>
          <w:sz w:val="28"/>
          <w:szCs w:val="28"/>
        </w:rPr>
        <w:t xml:space="preserve">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w:t>
      </w:r>
      <w:r w:rsidRPr="00772FA8">
        <w:rPr>
          <w:rFonts w:ascii="Times New Roman" w:hAnsi="Times New Roman" w:cs="Times New Roman"/>
          <w:sz w:val="28"/>
          <w:szCs w:val="28"/>
        </w:rPr>
        <w:lastRenderedPageBreak/>
        <w:t xml:space="preserve">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 </w:t>
      </w:r>
    </w:p>
    <w:p w:rsidR="00772FA8" w:rsidRDefault="00772FA8" w:rsidP="004D1E8B">
      <w:pPr>
        <w:spacing w:after="0"/>
        <w:ind w:firstLine="708"/>
        <w:jc w:val="both"/>
        <w:rPr>
          <w:rFonts w:ascii="Times New Roman" w:hAnsi="Times New Roman" w:cs="Times New Roman"/>
          <w:sz w:val="28"/>
          <w:szCs w:val="28"/>
        </w:rPr>
      </w:pPr>
      <w:r w:rsidRPr="00772FA8">
        <w:rPr>
          <w:rFonts w:ascii="Times New Roman" w:hAnsi="Times New Roman" w:cs="Times New Roman"/>
          <w:sz w:val="28"/>
          <w:szCs w:val="28"/>
        </w:rPr>
        <w:t>В структуре п</w:t>
      </w:r>
      <w:r w:rsidR="00E05EB1">
        <w:rPr>
          <w:rFonts w:ascii="Times New Roman" w:hAnsi="Times New Roman" w:cs="Times New Roman"/>
          <w:sz w:val="28"/>
          <w:szCs w:val="28"/>
        </w:rPr>
        <w:t>сихики такого ребенка в первую очередь отмечается недораз</w:t>
      </w:r>
      <w:r w:rsidRPr="00772FA8">
        <w:rPr>
          <w:rFonts w:ascii="Times New Roman" w:hAnsi="Times New Roman" w:cs="Times New Roman"/>
          <w:sz w:val="28"/>
          <w:szCs w:val="28"/>
        </w:rPr>
        <w:t>витие познаватель</w:t>
      </w:r>
      <w:r w:rsidR="00E05EB1">
        <w:rPr>
          <w:rFonts w:ascii="Times New Roman" w:hAnsi="Times New Roman" w:cs="Times New Roman"/>
          <w:sz w:val="28"/>
          <w:szCs w:val="28"/>
        </w:rPr>
        <w:t>ных интересов и снижение позна</w:t>
      </w:r>
      <w:r w:rsidRPr="00772FA8">
        <w:rPr>
          <w:rFonts w:ascii="Times New Roman" w:hAnsi="Times New Roman" w:cs="Times New Roman"/>
          <w:sz w:val="28"/>
          <w:szCs w:val="28"/>
        </w:rPr>
        <w:t>вательной активности, что обусловлено з</w:t>
      </w:r>
      <w:r w:rsidR="00E05EB1">
        <w:rPr>
          <w:rFonts w:ascii="Times New Roman" w:hAnsi="Times New Roman" w:cs="Times New Roman"/>
          <w:sz w:val="28"/>
          <w:szCs w:val="28"/>
        </w:rPr>
        <w:t>амедленностью темпа психических процессов, их слабой под</w:t>
      </w:r>
      <w:r w:rsidRPr="00772FA8">
        <w:rPr>
          <w:rFonts w:ascii="Times New Roman" w:hAnsi="Times New Roman" w:cs="Times New Roman"/>
          <w:sz w:val="28"/>
          <w:szCs w:val="28"/>
        </w:rPr>
        <w:t xml:space="preserve">вижностью и </w:t>
      </w:r>
      <w:r w:rsidR="00E05EB1">
        <w:rPr>
          <w:rFonts w:ascii="Times New Roman" w:hAnsi="Times New Roman" w:cs="Times New Roman"/>
          <w:sz w:val="28"/>
          <w:szCs w:val="28"/>
        </w:rPr>
        <w:t>переключаемостью. При умстве</w:t>
      </w:r>
      <w:r w:rsidRPr="00772FA8">
        <w:rPr>
          <w:rFonts w:ascii="Times New Roman" w:hAnsi="Times New Roman" w:cs="Times New Roman"/>
          <w:sz w:val="28"/>
          <w:szCs w:val="28"/>
        </w:rPr>
        <w:t>нной</w:t>
      </w:r>
      <w:r w:rsidR="00E05EB1">
        <w:rPr>
          <w:rFonts w:ascii="Times New Roman" w:hAnsi="Times New Roman" w:cs="Times New Roman"/>
          <w:sz w:val="28"/>
          <w:szCs w:val="28"/>
        </w:rPr>
        <w:t xml:space="preserve"> отсталости стра</w:t>
      </w:r>
      <w:r w:rsidRPr="00772FA8">
        <w:rPr>
          <w:rFonts w:ascii="Times New Roman" w:hAnsi="Times New Roman" w:cs="Times New Roman"/>
          <w:sz w:val="28"/>
          <w:szCs w:val="28"/>
        </w:rPr>
        <w:t>дают не только высши</w:t>
      </w:r>
      <w:r w:rsidR="00E05EB1">
        <w:rPr>
          <w:rFonts w:ascii="Times New Roman" w:hAnsi="Times New Roman" w:cs="Times New Roman"/>
          <w:sz w:val="28"/>
          <w:szCs w:val="28"/>
        </w:rPr>
        <w:t>е психические функции, но и эмоции, воля, поведение, в некот</w:t>
      </w:r>
      <w:r w:rsidRPr="00772FA8">
        <w:rPr>
          <w:rFonts w:ascii="Times New Roman" w:hAnsi="Times New Roman" w:cs="Times New Roman"/>
          <w:sz w:val="28"/>
          <w:szCs w:val="28"/>
        </w:rPr>
        <w:t>орых случаях фи</w:t>
      </w:r>
      <w:r w:rsidR="00E05EB1">
        <w:rPr>
          <w:rFonts w:ascii="Times New Roman" w:hAnsi="Times New Roman" w:cs="Times New Roman"/>
          <w:sz w:val="28"/>
          <w:szCs w:val="28"/>
        </w:rPr>
        <w:t>зическое развитие, хотя наиболее нарушенным является мы</w:t>
      </w:r>
      <w:r w:rsidRPr="00772FA8">
        <w:rPr>
          <w:rFonts w:ascii="Times New Roman" w:hAnsi="Times New Roman" w:cs="Times New Roman"/>
          <w:sz w:val="28"/>
          <w:szCs w:val="28"/>
        </w:rPr>
        <w:t>шление, и</w:t>
      </w:r>
      <w:r w:rsidR="00E05EB1">
        <w:rPr>
          <w:rFonts w:ascii="Times New Roman" w:hAnsi="Times New Roman" w:cs="Times New Roman"/>
          <w:sz w:val="28"/>
          <w:szCs w:val="28"/>
        </w:rPr>
        <w:t xml:space="preserve"> прежде всего, способность к от</w:t>
      </w:r>
      <w:r w:rsidRPr="00772FA8">
        <w:rPr>
          <w:rFonts w:ascii="Times New Roman" w:hAnsi="Times New Roman" w:cs="Times New Roman"/>
          <w:sz w:val="28"/>
          <w:szCs w:val="28"/>
        </w:rPr>
        <w:t xml:space="preserve">влечению и обобщению. Вместе с тем, Российская дефектология (как </w:t>
      </w:r>
      <w:r w:rsidR="00E05EB1">
        <w:rPr>
          <w:rFonts w:ascii="Times New Roman" w:hAnsi="Times New Roman" w:cs="Times New Roman"/>
          <w:sz w:val="28"/>
          <w:szCs w:val="28"/>
        </w:rPr>
        <w:t>правопреемница советской) руководствуется теоретическим по</w:t>
      </w:r>
      <w:r w:rsidRPr="00772FA8">
        <w:rPr>
          <w:rFonts w:ascii="Times New Roman" w:hAnsi="Times New Roman" w:cs="Times New Roman"/>
          <w:sz w:val="28"/>
          <w:szCs w:val="28"/>
        </w:rPr>
        <w:t xml:space="preserve">стулатом </w:t>
      </w:r>
      <w:r w:rsidR="00E05EB1">
        <w:rPr>
          <w:rFonts w:ascii="Times New Roman" w:hAnsi="Times New Roman" w:cs="Times New Roman"/>
          <w:sz w:val="28"/>
          <w:szCs w:val="28"/>
        </w:rPr>
        <w:t>Л. С. Выготского о том, что своев</w:t>
      </w:r>
      <w:r w:rsidRPr="00772FA8">
        <w:rPr>
          <w:rFonts w:ascii="Times New Roman" w:hAnsi="Times New Roman" w:cs="Times New Roman"/>
          <w:sz w:val="28"/>
          <w:szCs w:val="28"/>
        </w:rPr>
        <w:t>р</w:t>
      </w:r>
      <w:r w:rsidR="00E05EB1">
        <w:rPr>
          <w:rFonts w:ascii="Times New Roman" w:hAnsi="Times New Roman" w:cs="Times New Roman"/>
          <w:sz w:val="28"/>
          <w:szCs w:val="28"/>
        </w:rPr>
        <w:t>еменная педагогическая коррекция с учетом специфических особенностей каждого ребенка с умст</w:t>
      </w:r>
      <w:r w:rsidRPr="00772FA8">
        <w:rPr>
          <w:rFonts w:ascii="Times New Roman" w:hAnsi="Times New Roman" w:cs="Times New Roman"/>
          <w:sz w:val="28"/>
          <w:szCs w:val="28"/>
        </w:rPr>
        <w:t>венной отсталостью (интеллектуальными нарушениями)</w:t>
      </w:r>
      <w:r w:rsidR="00E05EB1">
        <w:rPr>
          <w:rFonts w:ascii="Times New Roman" w:hAnsi="Times New Roman" w:cs="Times New Roman"/>
          <w:sz w:val="28"/>
          <w:szCs w:val="28"/>
        </w:rPr>
        <w:t xml:space="preserve">  «запускает» компенсаторные процессы, обеспечивающие реа</w:t>
      </w:r>
      <w:r w:rsidRPr="00772FA8">
        <w:rPr>
          <w:rFonts w:ascii="Times New Roman" w:hAnsi="Times New Roman" w:cs="Times New Roman"/>
          <w:sz w:val="28"/>
          <w:szCs w:val="28"/>
        </w:rPr>
        <w:t>лизацию их потенциальных возможностей.</w:t>
      </w:r>
    </w:p>
    <w:p w:rsidR="00E05EB1" w:rsidRPr="00E05EB1" w:rsidRDefault="00E05EB1" w:rsidP="004D1E8B">
      <w:pPr>
        <w:spacing w:after="0"/>
        <w:ind w:firstLine="708"/>
        <w:jc w:val="both"/>
        <w:rPr>
          <w:rFonts w:ascii="Times New Roman" w:hAnsi="Times New Roman" w:cs="Times New Roman"/>
          <w:sz w:val="28"/>
          <w:szCs w:val="28"/>
        </w:rPr>
      </w:pPr>
      <w:r w:rsidRPr="00E05EB1">
        <w:rPr>
          <w:rFonts w:ascii="Times New Roman" w:hAnsi="Times New Roman" w:cs="Times New Roman"/>
          <w:sz w:val="28"/>
          <w:szCs w:val="28"/>
        </w:rPr>
        <w:t>Развитие всех психи</w:t>
      </w:r>
      <w:r>
        <w:rPr>
          <w:rFonts w:ascii="Times New Roman" w:hAnsi="Times New Roman" w:cs="Times New Roman"/>
          <w:sz w:val="28"/>
          <w:szCs w:val="28"/>
        </w:rPr>
        <w:t>ческих процессов у детей с легкой умственной отсталостью (интеллектуальными нарушениями) от</w:t>
      </w:r>
      <w:r w:rsidRPr="00E05EB1">
        <w:rPr>
          <w:rFonts w:ascii="Times New Roman" w:hAnsi="Times New Roman" w:cs="Times New Roman"/>
          <w:sz w:val="28"/>
          <w:szCs w:val="28"/>
        </w:rPr>
        <w:t>л</w:t>
      </w:r>
      <w:r>
        <w:rPr>
          <w:rFonts w:ascii="Times New Roman" w:hAnsi="Times New Roman" w:cs="Times New Roman"/>
          <w:sz w:val="28"/>
          <w:szCs w:val="28"/>
        </w:rPr>
        <w:t>и</w:t>
      </w:r>
      <w:r w:rsidRPr="00E05EB1">
        <w:rPr>
          <w:rFonts w:ascii="Times New Roman" w:hAnsi="Times New Roman" w:cs="Times New Roman"/>
          <w:sz w:val="28"/>
          <w:szCs w:val="28"/>
        </w:rPr>
        <w:t>чается качествен</w:t>
      </w:r>
      <w:r>
        <w:rPr>
          <w:rFonts w:ascii="Times New Roman" w:hAnsi="Times New Roman" w:cs="Times New Roman"/>
          <w:sz w:val="28"/>
          <w:szCs w:val="28"/>
        </w:rPr>
        <w:t>ным своеобразием. Относительно сохранной у обучающихся с умствен</w:t>
      </w:r>
      <w:r w:rsidRPr="00E05EB1">
        <w:rPr>
          <w:rFonts w:ascii="Times New Roman" w:hAnsi="Times New Roman" w:cs="Times New Roman"/>
          <w:sz w:val="28"/>
          <w:szCs w:val="28"/>
        </w:rPr>
        <w:t>ной отсталостью (</w:t>
      </w:r>
      <w:r>
        <w:rPr>
          <w:rFonts w:ascii="Times New Roman" w:hAnsi="Times New Roman" w:cs="Times New Roman"/>
          <w:sz w:val="28"/>
          <w:szCs w:val="28"/>
        </w:rPr>
        <w:t>интеллектуальными нарушения</w:t>
      </w:r>
      <w:r w:rsidRPr="00E05EB1">
        <w:rPr>
          <w:rFonts w:ascii="Times New Roman" w:hAnsi="Times New Roman" w:cs="Times New Roman"/>
          <w:sz w:val="28"/>
          <w:szCs w:val="28"/>
        </w:rPr>
        <w:t>ми) оказыва</w:t>
      </w:r>
      <w:r>
        <w:rPr>
          <w:rFonts w:ascii="Times New Roman" w:hAnsi="Times New Roman" w:cs="Times New Roman"/>
          <w:sz w:val="28"/>
          <w:szCs w:val="28"/>
        </w:rPr>
        <w:t>ется чувственная ступень позна</w:t>
      </w:r>
      <w:r w:rsidRPr="00E05EB1">
        <w:rPr>
          <w:rFonts w:ascii="Times New Roman" w:hAnsi="Times New Roman" w:cs="Times New Roman"/>
          <w:sz w:val="28"/>
          <w:szCs w:val="28"/>
        </w:rPr>
        <w:t>ния ― ощущение и восприятие. Но и в эти</w:t>
      </w:r>
      <w:r>
        <w:rPr>
          <w:rFonts w:ascii="Times New Roman" w:hAnsi="Times New Roman" w:cs="Times New Roman"/>
          <w:sz w:val="28"/>
          <w:szCs w:val="28"/>
        </w:rPr>
        <w:t>х познавательных процессах ска</w:t>
      </w:r>
      <w:r w:rsidRPr="00E05EB1">
        <w:rPr>
          <w:rFonts w:ascii="Times New Roman" w:hAnsi="Times New Roman" w:cs="Times New Roman"/>
          <w:sz w:val="28"/>
          <w:szCs w:val="28"/>
        </w:rPr>
        <w:t>з</w:t>
      </w:r>
      <w:r>
        <w:rPr>
          <w:rFonts w:ascii="Times New Roman" w:hAnsi="Times New Roman" w:cs="Times New Roman"/>
          <w:sz w:val="28"/>
          <w:szCs w:val="28"/>
        </w:rPr>
        <w:t>ывается дефицитарность: неточность и слабость дифференцировки зрительных, слуховых, кинестетических, тактильных, обонятельных и вкусовых ощу</w:t>
      </w:r>
      <w:r w:rsidRPr="00E05EB1">
        <w:rPr>
          <w:rFonts w:ascii="Times New Roman" w:hAnsi="Times New Roman" w:cs="Times New Roman"/>
          <w:sz w:val="28"/>
          <w:szCs w:val="28"/>
        </w:rPr>
        <w:t>щ</w:t>
      </w:r>
      <w:r>
        <w:rPr>
          <w:rFonts w:ascii="Times New Roman" w:hAnsi="Times New Roman" w:cs="Times New Roman"/>
          <w:sz w:val="28"/>
          <w:szCs w:val="28"/>
        </w:rPr>
        <w:t>ений приводят к затруднению адекватности ориентировки детей с умственной отстал</w:t>
      </w:r>
      <w:r w:rsidRPr="00E05EB1">
        <w:rPr>
          <w:rFonts w:ascii="Times New Roman" w:hAnsi="Times New Roman" w:cs="Times New Roman"/>
          <w:sz w:val="28"/>
          <w:szCs w:val="28"/>
        </w:rPr>
        <w:t>остью (интеллектуальными</w:t>
      </w:r>
      <w:r>
        <w:rPr>
          <w:rFonts w:ascii="Times New Roman" w:hAnsi="Times New Roman" w:cs="Times New Roman"/>
          <w:sz w:val="28"/>
          <w:szCs w:val="28"/>
        </w:rPr>
        <w:t xml:space="preserve"> нарушениями)  в окружающей среде. Нарушение объема и темпа восприятия, недостаточная его дифференцировка, не могут не оказывать отрицатель</w:t>
      </w:r>
      <w:r w:rsidRPr="00E05EB1">
        <w:rPr>
          <w:rFonts w:ascii="Times New Roman" w:hAnsi="Times New Roman" w:cs="Times New Roman"/>
          <w:sz w:val="28"/>
          <w:szCs w:val="28"/>
        </w:rPr>
        <w:t xml:space="preserve">ного </w:t>
      </w:r>
      <w:r>
        <w:rPr>
          <w:rFonts w:ascii="Times New Roman" w:hAnsi="Times New Roman" w:cs="Times New Roman"/>
          <w:sz w:val="28"/>
          <w:szCs w:val="28"/>
        </w:rPr>
        <w:t>влияния на весь ход развития ре</w:t>
      </w:r>
      <w:r w:rsidRPr="00E05EB1">
        <w:rPr>
          <w:rFonts w:ascii="Times New Roman" w:hAnsi="Times New Roman" w:cs="Times New Roman"/>
          <w:sz w:val="28"/>
          <w:szCs w:val="28"/>
        </w:rPr>
        <w:t>бенка с умственной отсталостью (интеллект</w:t>
      </w:r>
      <w:r>
        <w:rPr>
          <w:rFonts w:ascii="Times New Roman" w:hAnsi="Times New Roman" w:cs="Times New Roman"/>
          <w:sz w:val="28"/>
          <w:szCs w:val="28"/>
        </w:rPr>
        <w:t>уальными нарушениями). Одна</w:t>
      </w:r>
      <w:r w:rsidRPr="00E05EB1">
        <w:rPr>
          <w:rFonts w:ascii="Times New Roman" w:hAnsi="Times New Roman" w:cs="Times New Roman"/>
          <w:sz w:val="28"/>
          <w:szCs w:val="28"/>
        </w:rPr>
        <w:t>ко о</w:t>
      </w:r>
      <w:r>
        <w:rPr>
          <w:rFonts w:ascii="Times New Roman" w:hAnsi="Times New Roman" w:cs="Times New Roman"/>
          <w:sz w:val="28"/>
          <w:szCs w:val="28"/>
        </w:rPr>
        <w:t>собая организация учебной и внеурочной работы, основанной на использовании пра</w:t>
      </w:r>
      <w:r w:rsidRPr="00E05EB1">
        <w:rPr>
          <w:rFonts w:ascii="Times New Roman" w:hAnsi="Times New Roman" w:cs="Times New Roman"/>
          <w:sz w:val="28"/>
          <w:szCs w:val="28"/>
        </w:rPr>
        <w:t>ктической деятельности; провед</w:t>
      </w:r>
      <w:r>
        <w:rPr>
          <w:rFonts w:ascii="Times New Roman" w:hAnsi="Times New Roman" w:cs="Times New Roman"/>
          <w:sz w:val="28"/>
          <w:szCs w:val="28"/>
        </w:rPr>
        <w:t>ение специальных коррекционных занятий не только повышают каче</w:t>
      </w:r>
      <w:r w:rsidRPr="00E05EB1">
        <w:rPr>
          <w:rFonts w:ascii="Times New Roman" w:hAnsi="Times New Roman" w:cs="Times New Roman"/>
          <w:sz w:val="28"/>
          <w:szCs w:val="28"/>
        </w:rPr>
        <w:t>ство ощущений и восприятий, но и ока</w:t>
      </w:r>
      <w:r>
        <w:rPr>
          <w:rFonts w:ascii="Times New Roman" w:hAnsi="Times New Roman" w:cs="Times New Roman"/>
          <w:sz w:val="28"/>
          <w:szCs w:val="28"/>
        </w:rPr>
        <w:t>зывают положительное влияние на раз</w:t>
      </w:r>
      <w:r w:rsidRPr="00E05EB1">
        <w:rPr>
          <w:rFonts w:ascii="Times New Roman" w:hAnsi="Times New Roman" w:cs="Times New Roman"/>
          <w:sz w:val="28"/>
          <w:szCs w:val="28"/>
        </w:rPr>
        <w:t>витие интеллектуаль</w:t>
      </w:r>
      <w:r>
        <w:rPr>
          <w:rFonts w:ascii="Times New Roman" w:hAnsi="Times New Roman" w:cs="Times New Roman"/>
          <w:sz w:val="28"/>
          <w:szCs w:val="28"/>
        </w:rPr>
        <w:t>ной сферы, в частности овладение отдельны</w:t>
      </w:r>
      <w:r w:rsidRPr="00E05EB1">
        <w:rPr>
          <w:rFonts w:ascii="Times New Roman" w:hAnsi="Times New Roman" w:cs="Times New Roman"/>
          <w:sz w:val="28"/>
          <w:szCs w:val="28"/>
        </w:rPr>
        <w:t xml:space="preserve">ми мыслительными операциями. </w:t>
      </w:r>
    </w:p>
    <w:p w:rsidR="00E05EB1" w:rsidRDefault="00E05EB1" w:rsidP="004D1E8B">
      <w:pPr>
        <w:spacing w:after="0"/>
        <w:ind w:firstLine="708"/>
        <w:jc w:val="both"/>
        <w:rPr>
          <w:rFonts w:ascii="Times New Roman" w:hAnsi="Times New Roman" w:cs="Times New Roman"/>
          <w:sz w:val="28"/>
          <w:szCs w:val="28"/>
        </w:rPr>
      </w:pPr>
      <w:r w:rsidRPr="00E05EB1">
        <w:rPr>
          <w:rFonts w:ascii="Times New Roman" w:hAnsi="Times New Roman" w:cs="Times New Roman"/>
          <w:sz w:val="28"/>
          <w:szCs w:val="28"/>
        </w:rPr>
        <w:lastRenderedPageBreak/>
        <w:t xml:space="preserve">Меньший потенциал у обучающихся с </w:t>
      </w:r>
      <w:r>
        <w:rPr>
          <w:rFonts w:ascii="Times New Roman" w:hAnsi="Times New Roman" w:cs="Times New Roman"/>
          <w:sz w:val="28"/>
          <w:szCs w:val="28"/>
        </w:rPr>
        <w:t>умственной отсталостью (интеллек</w:t>
      </w:r>
      <w:r w:rsidRPr="00E05EB1">
        <w:rPr>
          <w:rFonts w:ascii="Times New Roman" w:hAnsi="Times New Roman" w:cs="Times New Roman"/>
          <w:sz w:val="28"/>
          <w:szCs w:val="28"/>
        </w:rPr>
        <w:t xml:space="preserve">туальными нарушениями) обнаруживается в развитии их </w:t>
      </w:r>
      <w:r w:rsidRPr="00E05EB1">
        <w:rPr>
          <w:rFonts w:ascii="Times New Roman" w:hAnsi="Times New Roman" w:cs="Times New Roman"/>
          <w:b/>
          <w:sz w:val="28"/>
          <w:szCs w:val="28"/>
        </w:rPr>
        <w:t>мышления</w:t>
      </w:r>
      <w:r>
        <w:rPr>
          <w:rFonts w:ascii="Times New Roman" w:hAnsi="Times New Roman" w:cs="Times New Roman"/>
          <w:sz w:val="28"/>
          <w:szCs w:val="28"/>
        </w:rPr>
        <w:t>, осно</w:t>
      </w:r>
      <w:r w:rsidRPr="00E05EB1">
        <w:rPr>
          <w:rFonts w:ascii="Times New Roman" w:hAnsi="Times New Roman" w:cs="Times New Roman"/>
          <w:sz w:val="28"/>
          <w:szCs w:val="28"/>
        </w:rPr>
        <w:t>ву которого составляют</w:t>
      </w:r>
      <w:r>
        <w:rPr>
          <w:rFonts w:ascii="Times New Roman" w:hAnsi="Times New Roman" w:cs="Times New Roman"/>
          <w:sz w:val="28"/>
          <w:szCs w:val="28"/>
        </w:rPr>
        <w:t xml:space="preserve"> такие операции, как анализ, синтез, сравнение, обоб</w:t>
      </w:r>
      <w:r w:rsidRPr="00E05EB1">
        <w:rPr>
          <w:rFonts w:ascii="Times New Roman" w:hAnsi="Times New Roman" w:cs="Times New Roman"/>
          <w:sz w:val="28"/>
          <w:szCs w:val="28"/>
        </w:rPr>
        <w:t>щение, абстракция, конкретизация. Эти мыслительные операции у этой ка</w:t>
      </w:r>
      <w:r>
        <w:rPr>
          <w:rFonts w:ascii="Times New Roman" w:hAnsi="Times New Roman" w:cs="Times New Roman"/>
          <w:sz w:val="28"/>
          <w:szCs w:val="28"/>
        </w:rPr>
        <w:t>тегории детей обладают целым рядом своеобразных черт, проявляющи</w:t>
      </w:r>
      <w:r w:rsidRPr="00E05EB1">
        <w:rPr>
          <w:rFonts w:ascii="Times New Roman" w:hAnsi="Times New Roman" w:cs="Times New Roman"/>
          <w:sz w:val="28"/>
          <w:szCs w:val="28"/>
        </w:rPr>
        <w:t>хся в трудностях установления отношений межд</w:t>
      </w:r>
      <w:r>
        <w:rPr>
          <w:rFonts w:ascii="Times New Roman" w:hAnsi="Times New Roman" w:cs="Times New Roman"/>
          <w:sz w:val="28"/>
          <w:szCs w:val="28"/>
        </w:rPr>
        <w:t>у частями предмета, выделе</w:t>
      </w:r>
      <w:r w:rsidRPr="00E05EB1">
        <w:rPr>
          <w:rFonts w:ascii="Times New Roman" w:hAnsi="Times New Roman" w:cs="Times New Roman"/>
          <w:sz w:val="28"/>
          <w:szCs w:val="28"/>
        </w:rPr>
        <w:t>нии его существенных признаков и дифферен</w:t>
      </w:r>
      <w:r>
        <w:rPr>
          <w:rFonts w:ascii="Times New Roman" w:hAnsi="Times New Roman" w:cs="Times New Roman"/>
          <w:sz w:val="28"/>
          <w:szCs w:val="28"/>
        </w:rPr>
        <w:t>циации их от несущественных, нахож</w:t>
      </w:r>
      <w:r w:rsidRPr="00E05EB1">
        <w:rPr>
          <w:rFonts w:ascii="Times New Roman" w:hAnsi="Times New Roman" w:cs="Times New Roman"/>
          <w:sz w:val="28"/>
          <w:szCs w:val="28"/>
        </w:rPr>
        <w:t>дении и сравн</w:t>
      </w:r>
      <w:r>
        <w:rPr>
          <w:rFonts w:ascii="Times New Roman" w:hAnsi="Times New Roman" w:cs="Times New Roman"/>
          <w:sz w:val="28"/>
          <w:szCs w:val="28"/>
        </w:rPr>
        <w:t>ении предметов по признакам схо</w:t>
      </w:r>
      <w:r w:rsidRPr="00E05EB1">
        <w:rPr>
          <w:rFonts w:ascii="Times New Roman" w:hAnsi="Times New Roman" w:cs="Times New Roman"/>
          <w:sz w:val="28"/>
          <w:szCs w:val="28"/>
        </w:rPr>
        <w:t>дства и отличия и т. д.</w:t>
      </w:r>
    </w:p>
    <w:p w:rsidR="00E05EB1" w:rsidRPr="00E05EB1" w:rsidRDefault="00E05EB1" w:rsidP="004D1E8B">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E05EB1">
        <w:rPr>
          <w:rFonts w:ascii="Times New Roman" w:eastAsia="Arial Unicode MS" w:hAnsi="Times New Roman" w:cs="Times New Roman"/>
          <w:kern w:val="1"/>
          <w:sz w:val="28"/>
          <w:szCs w:val="28"/>
          <w:shd w:val="clear" w:color="auto" w:fill="FFFFFF"/>
          <w:lang w:eastAsia="ar-SA"/>
        </w:rPr>
        <w:t>Из всех видов мышления (наглядно-дей</w:t>
      </w:r>
      <w:r w:rsidRPr="00E05EB1">
        <w:rPr>
          <w:rFonts w:ascii="Times New Roman" w:eastAsia="Arial Unicode MS" w:hAnsi="Times New Roman" w:cs="Times New Roman"/>
          <w:kern w:val="1"/>
          <w:sz w:val="28"/>
          <w:szCs w:val="28"/>
          <w:shd w:val="clear" w:color="auto" w:fill="FFFFFF"/>
          <w:lang w:eastAsia="ar-SA"/>
        </w:rPr>
        <w:softHyphen/>
        <w:t>с</w:t>
      </w:r>
      <w:r w:rsidRPr="00E05EB1">
        <w:rPr>
          <w:rFonts w:ascii="Times New Roman" w:eastAsia="Arial Unicode MS" w:hAnsi="Times New Roman" w:cs="Times New Roman"/>
          <w:kern w:val="1"/>
          <w:sz w:val="28"/>
          <w:szCs w:val="28"/>
          <w:shd w:val="clear" w:color="auto" w:fill="FFFFFF"/>
          <w:lang w:eastAsia="ar-SA"/>
        </w:rPr>
        <w:softHyphen/>
        <w:t>т</w:t>
      </w:r>
      <w:r w:rsidRPr="00E05EB1">
        <w:rPr>
          <w:rFonts w:ascii="Times New Roman" w:eastAsia="Arial Unicode MS" w:hAnsi="Times New Roman" w:cs="Times New Roman"/>
          <w:kern w:val="1"/>
          <w:sz w:val="28"/>
          <w:szCs w:val="28"/>
          <w:shd w:val="clear" w:color="auto" w:fill="FFFFFF"/>
          <w:lang w:eastAsia="ar-SA"/>
        </w:rPr>
        <w:softHyphen/>
        <w:t>венного, наглядно-образного и сло</w:t>
      </w:r>
      <w:r w:rsidRPr="00E05EB1">
        <w:rPr>
          <w:rFonts w:ascii="Times New Roman" w:eastAsia="Arial Unicode MS" w:hAnsi="Times New Roman" w:cs="Times New Roman"/>
          <w:kern w:val="1"/>
          <w:sz w:val="28"/>
          <w:szCs w:val="28"/>
          <w:shd w:val="clear" w:color="auto" w:fill="FFFFFF"/>
          <w:lang w:eastAsia="ar-SA"/>
        </w:rPr>
        <w:softHyphen/>
        <w:t>весно-ло</w:t>
      </w:r>
      <w:r w:rsidRPr="00E05EB1">
        <w:rPr>
          <w:rFonts w:ascii="Times New Roman" w:eastAsia="Arial Unicode MS" w:hAnsi="Times New Roman" w:cs="Times New Roman"/>
          <w:kern w:val="1"/>
          <w:sz w:val="28"/>
          <w:szCs w:val="28"/>
          <w:shd w:val="clear" w:color="auto" w:fill="FFFFFF"/>
          <w:lang w:eastAsia="ar-SA"/>
        </w:rPr>
        <w:softHyphen/>
        <w:t>гического) у обучающихся с легкой умственной отсталостью (ин</w:t>
      </w:r>
      <w:r w:rsidRPr="00E05EB1">
        <w:rPr>
          <w:rFonts w:ascii="Times New Roman" w:eastAsia="Arial Unicode MS" w:hAnsi="Times New Roman" w:cs="Times New Roman"/>
          <w:kern w:val="1"/>
          <w:sz w:val="28"/>
          <w:szCs w:val="28"/>
          <w:shd w:val="clear" w:color="auto" w:fill="FFFFFF"/>
          <w:lang w:eastAsia="ar-SA"/>
        </w:rPr>
        <w:softHyphen/>
        <w:t>те</w:t>
      </w:r>
      <w:r w:rsidRPr="00E05EB1">
        <w:rPr>
          <w:rFonts w:ascii="Times New Roman" w:eastAsia="Arial Unicode MS" w:hAnsi="Times New Roman" w:cs="Times New Roman"/>
          <w:kern w:val="1"/>
          <w:sz w:val="28"/>
          <w:szCs w:val="28"/>
          <w:shd w:val="clear" w:color="auto" w:fill="FFFFFF"/>
          <w:lang w:eastAsia="ar-SA"/>
        </w:rPr>
        <w:softHyphen/>
        <w:t>л</w:t>
      </w:r>
      <w:r w:rsidRPr="00E05EB1">
        <w:rPr>
          <w:rFonts w:ascii="Times New Roman" w:eastAsia="Arial Unicode MS" w:hAnsi="Times New Roman" w:cs="Times New Roman"/>
          <w:kern w:val="1"/>
          <w:sz w:val="28"/>
          <w:szCs w:val="28"/>
          <w:shd w:val="clear" w:color="auto" w:fill="FFFFFF"/>
          <w:lang w:eastAsia="ar-SA"/>
        </w:rPr>
        <w:softHyphen/>
        <w:t>ле</w:t>
      </w:r>
      <w:r w:rsidRPr="00E05EB1">
        <w:rPr>
          <w:rFonts w:ascii="Times New Roman" w:eastAsia="Arial Unicode MS" w:hAnsi="Times New Roman" w:cs="Times New Roman"/>
          <w:kern w:val="1"/>
          <w:sz w:val="28"/>
          <w:szCs w:val="28"/>
          <w:shd w:val="clear" w:color="auto" w:fill="FFFFFF"/>
          <w:lang w:eastAsia="ar-SA"/>
        </w:rPr>
        <w:softHyphen/>
        <w:t>к</w:t>
      </w:r>
      <w:r w:rsidRPr="00E05EB1">
        <w:rPr>
          <w:rFonts w:ascii="Times New Roman" w:eastAsia="Arial Unicode MS" w:hAnsi="Times New Roman" w:cs="Times New Roman"/>
          <w:kern w:val="1"/>
          <w:sz w:val="28"/>
          <w:szCs w:val="28"/>
          <w:shd w:val="clear" w:color="auto" w:fill="FFFFFF"/>
          <w:lang w:eastAsia="ar-SA"/>
        </w:rPr>
        <w:softHyphen/>
        <w:t>туальными на</w:t>
      </w:r>
      <w:r w:rsidRPr="00E05EB1">
        <w:rPr>
          <w:rFonts w:ascii="Times New Roman" w:eastAsia="Arial Unicode MS" w:hAnsi="Times New Roman" w:cs="Times New Roman"/>
          <w:kern w:val="1"/>
          <w:sz w:val="28"/>
          <w:szCs w:val="28"/>
          <w:shd w:val="clear" w:color="auto" w:fill="FFFFFF"/>
          <w:lang w:eastAsia="ar-SA"/>
        </w:rPr>
        <w:softHyphen/>
        <w:t>ру</w:t>
      </w:r>
      <w:r w:rsidRPr="00E05EB1">
        <w:rPr>
          <w:rFonts w:ascii="Times New Roman" w:eastAsia="Arial Unicode MS" w:hAnsi="Times New Roman" w:cs="Times New Roman"/>
          <w:kern w:val="1"/>
          <w:sz w:val="28"/>
          <w:szCs w:val="28"/>
          <w:shd w:val="clear" w:color="auto" w:fill="FFFFFF"/>
          <w:lang w:eastAsia="ar-SA"/>
        </w:rPr>
        <w:softHyphen/>
        <w:t>ше</w:t>
      </w:r>
      <w:r w:rsidRPr="00E05EB1">
        <w:rPr>
          <w:rFonts w:ascii="Times New Roman" w:eastAsia="Arial Unicode MS" w:hAnsi="Times New Roman" w:cs="Times New Roman"/>
          <w:kern w:val="1"/>
          <w:sz w:val="28"/>
          <w:szCs w:val="28"/>
          <w:shd w:val="clear" w:color="auto" w:fill="FFFFFF"/>
          <w:lang w:eastAsia="ar-SA"/>
        </w:rPr>
        <w:softHyphen/>
        <w:t>ниями) в большей степени недоразвито словесно-логическое мышление. Это вы</w:t>
      </w:r>
      <w:r w:rsidRPr="00E05EB1">
        <w:rPr>
          <w:rFonts w:ascii="Times New Roman" w:eastAsia="Arial Unicode MS" w:hAnsi="Times New Roman" w:cs="Times New Roman"/>
          <w:kern w:val="1"/>
          <w:sz w:val="28"/>
          <w:szCs w:val="28"/>
          <w:shd w:val="clear" w:color="auto" w:fill="FFFFFF"/>
          <w:lang w:eastAsia="ar-SA"/>
        </w:rPr>
        <w:softHyphen/>
        <w:t>ра</w:t>
      </w:r>
      <w:r w:rsidRPr="00E05EB1">
        <w:rPr>
          <w:rFonts w:ascii="Times New Roman" w:eastAsia="Arial Unicode MS" w:hAnsi="Times New Roman" w:cs="Times New Roman"/>
          <w:kern w:val="1"/>
          <w:sz w:val="28"/>
          <w:szCs w:val="28"/>
          <w:shd w:val="clear" w:color="auto" w:fill="FFFFFF"/>
          <w:lang w:eastAsia="ar-SA"/>
        </w:rPr>
        <w:softHyphen/>
        <w:t>жа</w:t>
      </w:r>
      <w:r w:rsidRPr="00E05EB1">
        <w:rPr>
          <w:rFonts w:ascii="Times New Roman" w:eastAsia="Arial Unicode MS" w:hAnsi="Times New Roman" w:cs="Times New Roman"/>
          <w:kern w:val="1"/>
          <w:sz w:val="28"/>
          <w:szCs w:val="28"/>
          <w:shd w:val="clear" w:color="auto" w:fill="FFFFFF"/>
          <w:lang w:eastAsia="ar-SA"/>
        </w:rPr>
        <w:softHyphen/>
        <w:t>ет</w:t>
      </w:r>
      <w:r w:rsidRPr="00E05EB1">
        <w:rPr>
          <w:rFonts w:ascii="Times New Roman" w:eastAsia="Arial Unicode MS" w:hAnsi="Times New Roman" w:cs="Times New Roman"/>
          <w:kern w:val="1"/>
          <w:sz w:val="28"/>
          <w:szCs w:val="28"/>
          <w:shd w:val="clear" w:color="auto" w:fill="FFFFFF"/>
          <w:lang w:eastAsia="ar-SA"/>
        </w:rPr>
        <w:softHyphen/>
        <w:t>ся в слабости обобщения, труд</w:t>
      </w:r>
      <w:r w:rsidRPr="00E05EB1">
        <w:rPr>
          <w:rFonts w:ascii="Times New Roman" w:eastAsia="Arial Unicode MS" w:hAnsi="Times New Roman" w:cs="Times New Roman"/>
          <w:kern w:val="1"/>
          <w:sz w:val="28"/>
          <w:szCs w:val="28"/>
          <w:shd w:val="clear" w:color="auto" w:fill="FFFFFF"/>
          <w:lang w:eastAsia="ar-SA"/>
        </w:rPr>
        <w:softHyphen/>
        <w:t>но</w:t>
      </w:r>
      <w:r w:rsidRPr="00E05EB1">
        <w:rPr>
          <w:rFonts w:ascii="Times New Roman" w:eastAsia="Arial Unicode MS" w:hAnsi="Times New Roman" w:cs="Times New Roman"/>
          <w:kern w:val="1"/>
          <w:sz w:val="28"/>
          <w:szCs w:val="28"/>
          <w:shd w:val="clear" w:color="auto" w:fill="FFFFFF"/>
          <w:lang w:eastAsia="ar-SA"/>
        </w:rPr>
        <w:softHyphen/>
        <w:t>с</w:t>
      </w:r>
      <w:r w:rsidRPr="00E05EB1">
        <w:rPr>
          <w:rFonts w:ascii="Times New Roman" w:eastAsia="Arial Unicode MS" w:hAnsi="Times New Roman" w:cs="Times New Roman"/>
          <w:kern w:val="1"/>
          <w:sz w:val="28"/>
          <w:szCs w:val="28"/>
          <w:shd w:val="clear" w:color="auto" w:fill="FFFFFF"/>
          <w:lang w:eastAsia="ar-SA"/>
        </w:rPr>
        <w:softHyphen/>
        <w:t>тях понимания смысла явления или факта. Обу</w:t>
      </w:r>
      <w:r w:rsidRPr="00E05EB1">
        <w:rPr>
          <w:rFonts w:ascii="Times New Roman" w:eastAsia="Arial Unicode MS" w:hAnsi="Times New Roman" w:cs="Times New Roman"/>
          <w:kern w:val="1"/>
          <w:sz w:val="28"/>
          <w:szCs w:val="28"/>
          <w:shd w:val="clear" w:color="auto" w:fill="FFFFFF"/>
          <w:lang w:eastAsia="ar-SA"/>
        </w:rPr>
        <w:softHyphen/>
        <w:t>ча</w:t>
      </w:r>
      <w:r w:rsidRPr="00E05EB1">
        <w:rPr>
          <w:rFonts w:ascii="Times New Roman" w:eastAsia="Arial Unicode MS" w:hAnsi="Times New Roman" w:cs="Times New Roman"/>
          <w:kern w:val="1"/>
          <w:sz w:val="28"/>
          <w:szCs w:val="28"/>
          <w:shd w:val="clear" w:color="auto" w:fill="FFFFFF"/>
          <w:lang w:eastAsia="ar-SA"/>
        </w:rPr>
        <w:softHyphen/>
        <w:t>ю</w:t>
      </w:r>
      <w:r w:rsidRPr="00E05EB1">
        <w:rPr>
          <w:rFonts w:ascii="Times New Roman" w:eastAsia="Arial Unicode MS" w:hAnsi="Times New Roman" w:cs="Times New Roman"/>
          <w:kern w:val="1"/>
          <w:sz w:val="28"/>
          <w:szCs w:val="28"/>
          <w:shd w:val="clear" w:color="auto" w:fill="FFFFFF"/>
          <w:lang w:eastAsia="ar-SA"/>
        </w:rPr>
        <w:softHyphen/>
        <w:t>щи</w:t>
      </w:r>
      <w:r w:rsidRPr="00E05EB1">
        <w:rPr>
          <w:rFonts w:ascii="Times New Roman" w:eastAsia="Arial Unicode MS" w:hAnsi="Times New Roman" w:cs="Times New Roman"/>
          <w:kern w:val="1"/>
          <w:sz w:val="28"/>
          <w:szCs w:val="28"/>
          <w:shd w:val="clear" w:color="auto" w:fill="FFFFFF"/>
          <w:lang w:eastAsia="ar-SA"/>
        </w:rPr>
        <w:softHyphen/>
        <w:t>м</w:t>
      </w:r>
      <w:r w:rsidRPr="00E05EB1">
        <w:rPr>
          <w:rFonts w:ascii="Times New Roman" w:eastAsia="Arial Unicode MS" w:hAnsi="Times New Roman" w:cs="Times New Roman"/>
          <w:kern w:val="1"/>
          <w:sz w:val="28"/>
          <w:szCs w:val="28"/>
          <w:shd w:val="clear" w:color="auto" w:fill="FFFFFF"/>
          <w:lang w:eastAsia="ar-SA"/>
        </w:rPr>
        <w:softHyphen/>
        <w:t>ся присуща сни</w:t>
      </w:r>
      <w:r w:rsidRPr="00E05EB1">
        <w:rPr>
          <w:rFonts w:ascii="Times New Roman" w:eastAsia="Arial Unicode MS" w:hAnsi="Times New Roman" w:cs="Times New Roman"/>
          <w:kern w:val="1"/>
          <w:sz w:val="28"/>
          <w:szCs w:val="28"/>
          <w:shd w:val="clear" w:color="auto" w:fill="FFFFFF"/>
          <w:lang w:eastAsia="ar-SA"/>
        </w:rPr>
        <w:softHyphen/>
        <w:t>же</w:t>
      </w:r>
      <w:r w:rsidRPr="00E05EB1">
        <w:rPr>
          <w:rFonts w:ascii="Times New Roman" w:eastAsia="Arial Unicode MS" w:hAnsi="Times New Roman" w:cs="Times New Roman"/>
          <w:kern w:val="1"/>
          <w:sz w:val="28"/>
          <w:szCs w:val="28"/>
          <w:shd w:val="clear" w:color="auto" w:fill="FFFFFF"/>
          <w:lang w:eastAsia="ar-SA"/>
        </w:rPr>
        <w:softHyphen/>
        <w:t>н</w:t>
      </w:r>
      <w:r w:rsidRPr="00E05EB1">
        <w:rPr>
          <w:rFonts w:ascii="Times New Roman" w:eastAsia="Arial Unicode MS" w:hAnsi="Times New Roman" w:cs="Times New Roman"/>
          <w:kern w:val="1"/>
          <w:sz w:val="28"/>
          <w:szCs w:val="28"/>
          <w:shd w:val="clear" w:color="auto" w:fill="FFFFFF"/>
          <w:lang w:eastAsia="ar-SA"/>
        </w:rPr>
        <w:softHyphen/>
        <w:t>ная активность мыслительных про</w:t>
      </w:r>
      <w:r w:rsidRPr="00E05EB1">
        <w:rPr>
          <w:rFonts w:ascii="Times New Roman" w:eastAsia="Arial Unicode MS" w:hAnsi="Times New Roman" w:cs="Times New Roman"/>
          <w:kern w:val="1"/>
          <w:sz w:val="28"/>
          <w:szCs w:val="28"/>
          <w:shd w:val="clear" w:color="auto" w:fill="FFFFFF"/>
          <w:lang w:eastAsia="ar-SA"/>
        </w:rPr>
        <w:softHyphen/>
        <w:t>це</w:t>
      </w:r>
      <w:r w:rsidRPr="00E05EB1">
        <w:rPr>
          <w:rFonts w:ascii="Times New Roman" w:eastAsia="Arial Unicode MS" w:hAnsi="Times New Roman" w:cs="Times New Roman"/>
          <w:kern w:val="1"/>
          <w:sz w:val="28"/>
          <w:szCs w:val="28"/>
          <w:shd w:val="clear" w:color="auto" w:fill="FFFFFF"/>
          <w:lang w:eastAsia="ar-SA"/>
        </w:rPr>
        <w:softHyphen/>
        <w:t>с</w:t>
      </w:r>
      <w:r w:rsidRPr="00E05EB1">
        <w:rPr>
          <w:rFonts w:ascii="Times New Roman" w:eastAsia="Arial Unicode MS" w:hAnsi="Times New Roman" w:cs="Times New Roman"/>
          <w:kern w:val="1"/>
          <w:sz w:val="28"/>
          <w:szCs w:val="28"/>
          <w:shd w:val="clear" w:color="auto" w:fill="FFFFFF"/>
          <w:lang w:eastAsia="ar-SA"/>
        </w:rPr>
        <w:softHyphen/>
        <w:t>сов и слабая регулирующая роль мы</w:t>
      </w:r>
      <w:r w:rsidRPr="00E05EB1">
        <w:rPr>
          <w:rFonts w:ascii="Times New Roman" w:eastAsia="Arial Unicode MS" w:hAnsi="Times New Roman" w:cs="Times New Roman"/>
          <w:kern w:val="1"/>
          <w:sz w:val="28"/>
          <w:szCs w:val="28"/>
          <w:shd w:val="clear" w:color="auto" w:fill="FFFFFF"/>
          <w:lang w:eastAsia="ar-SA"/>
        </w:rPr>
        <w:softHyphen/>
        <w:t>ш</w:t>
      </w:r>
      <w:r w:rsidRPr="00E05EB1">
        <w:rPr>
          <w:rFonts w:ascii="Times New Roman" w:eastAsia="Arial Unicode MS" w:hAnsi="Times New Roman" w:cs="Times New Roman"/>
          <w:kern w:val="1"/>
          <w:sz w:val="28"/>
          <w:szCs w:val="28"/>
          <w:shd w:val="clear" w:color="auto" w:fill="FFFFFF"/>
          <w:lang w:eastAsia="ar-SA"/>
        </w:rPr>
        <w:softHyphen/>
        <w:t>ления: зачастую, они начинают вы</w:t>
      </w:r>
      <w:r w:rsidRPr="00E05EB1">
        <w:rPr>
          <w:rFonts w:ascii="Times New Roman" w:eastAsia="Arial Unicode MS" w:hAnsi="Times New Roman" w:cs="Times New Roman"/>
          <w:kern w:val="1"/>
          <w:sz w:val="28"/>
          <w:szCs w:val="28"/>
          <w:shd w:val="clear" w:color="auto" w:fill="FFFFFF"/>
          <w:lang w:eastAsia="ar-SA"/>
        </w:rPr>
        <w:softHyphen/>
        <w:t>по</w:t>
      </w:r>
      <w:r w:rsidRPr="00E05EB1">
        <w:rPr>
          <w:rFonts w:ascii="Times New Roman" w:eastAsia="Arial Unicode MS" w:hAnsi="Times New Roman" w:cs="Times New Roman"/>
          <w:kern w:val="1"/>
          <w:sz w:val="28"/>
          <w:szCs w:val="28"/>
          <w:shd w:val="clear" w:color="auto" w:fill="FFFFFF"/>
          <w:lang w:eastAsia="ar-SA"/>
        </w:rPr>
        <w:softHyphen/>
        <w:t>л</w:t>
      </w:r>
      <w:r w:rsidRPr="00E05EB1">
        <w:rPr>
          <w:rFonts w:ascii="Times New Roman" w:eastAsia="Arial Unicode MS" w:hAnsi="Times New Roman" w:cs="Times New Roman"/>
          <w:kern w:val="1"/>
          <w:sz w:val="28"/>
          <w:szCs w:val="28"/>
          <w:shd w:val="clear" w:color="auto" w:fill="FFFFFF"/>
          <w:lang w:eastAsia="ar-SA"/>
        </w:rPr>
        <w:softHyphen/>
        <w:t>нять работу, не до</w:t>
      </w:r>
      <w:r w:rsidRPr="00E05EB1">
        <w:rPr>
          <w:rFonts w:ascii="Times New Roman" w:eastAsia="Arial Unicode MS" w:hAnsi="Times New Roman" w:cs="Times New Roman"/>
          <w:kern w:val="1"/>
          <w:sz w:val="28"/>
          <w:szCs w:val="28"/>
          <w:shd w:val="clear" w:color="auto" w:fill="FFFFFF"/>
          <w:lang w:eastAsia="ar-SA"/>
        </w:rPr>
        <w:softHyphen/>
        <w:t>слушав инструкции, не поняв це</w:t>
      </w:r>
      <w:r w:rsidRPr="00E05EB1">
        <w:rPr>
          <w:rFonts w:ascii="Times New Roman" w:eastAsia="Arial Unicode MS" w:hAnsi="Times New Roman" w:cs="Times New Roman"/>
          <w:kern w:val="1"/>
          <w:sz w:val="28"/>
          <w:szCs w:val="28"/>
          <w:shd w:val="clear" w:color="auto" w:fill="FFFFFF"/>
          <w:lang w:eastAsia="ar-SA"/>
        </w:rPr>
        <w:softHyphen/>
        <w:t>ли задания, не имея внут</w:t>
      </w:r>
      <w:r w:rsidRPr="00E05EB1">
        <w:rPr>
          <w:rFonts w:ascii="Times New Roman" w:eastAsia="Arial Unicode MS" w:hAnsi="Times New Roman" w:cs="Times New Roman"/>
          <w:kern w:val="1"/>
          <w:sz w:val="28"/>
          <w:szCs w:val="28"/>
          <w:shd w:val="clear" w:color="auto" w:fill="FFFFFF"/>
          <w:lang w:eastAsia="ar-SA"/>
        </w:rPr>
        <w:softHyphen/>
        <w:t>ре</w:t>
      </w:r>
      <w:r w:rsidRPr="00E05EB1">
        <w:rPr>
          <w:rFonts w:ascii="Times New Roman" w:eastAsia="Arial Unicode MS" w:hAnsi="Times New Roman" w:cs="Times New Roman"/>
          <w:kern w:val="1"/>
          <w:sz w:val="28"/>
          <w:szCs w:val="28"/>
          <w:shd w:val="clear" w:color="auto" w:fill="FFFFFF"/>
          <w:lang w:eastAsia="ar-SA"/>
        </w:rPr>
        <w:softHyphen/>
        <w:t>н</w:t>
      </w:r>
      <w:r w:rsidRPr="00E05EB1">
        <w:rPr>
          <w:rFonts w:ascii="Times New Roman" w:eastAsia="Arial Unicode MS" w:hAnsi="Times New Roman" w:cs="Times New Roman"/>
          <w:kern w:val="1"/>
          <w:sz w:val="28"/>
          <w:szCs w:val="28"/>
          <w:shd w:val="clear" w:color="auto" w:fill="FFFFFF"/>
          <w:lang w:eastAsia="ar-SA"/>
        </w:rPr>
        <w:softHyphen/>
        <w:t>него плана действия. Однако при осо</w:t>
      </w:r>
      <w:r w:rsidRPr="00E05EB1">
        <w:rPr>
          <w:rFonts w:ascii="Times New Roman" w:eastAsia="Arial Unicode MS" w:hAnsi="Times New Roman" w:cs="Times New Roman"/>
          <w:kern w:val="1"/>
          <w:sz w:val="28"/>
          <w:szCs w:val="28"/>
          <w:shd w:val="clear" w:color="auto" w:fill="FFFFFF"/>
          <w:lang w:eastAsia="ar-SA"/>
        </w:rPr>
        <w:softHyphen/>
        <w:t>бой организации уче</w:t>
      </w:r>
      <w:r w:rsidRPr="00E05EB1">
        <w:rPr>
          <w:rFonts w:ascii="Times New Roman" w:eastAsia="Arial Unicode MS" w:hAnsi="Times New Roman" w:cs="Times New Roman"/>
          <w:kern w:val="1"/>
          <w:sz w:val="28"/>
          <w:szCs w:val="28"/>
          <w:shd w:val="clear" w:color="auto" w:fill="FFFFFF"/>
          <w:lang w:eastAsia="ar-SA"/>
        </w:rPr>
        <w:softHyphen/>
        <w:t>б</w:t>
      </w:r>
      <w:r w:rsidRPr="00E05EB1">
        <w:rPr>
          <w:rFonts w:ascii="Times New Roman" w:eastAsia="Arial Unicode MS" w:hAnsi="Times New Roman" w:cs="Times New Roman"/>
          <w:kern w:val="1"/>
          <w:sz w:val="28"/>
          <w:szCs w:val="28"/>
          <w:shd w:val="clear" w:color="auto" w:fill="FFFFFF"/>
          <w:lang w:eastAsia="ar-SA"/>
        </w:rPr>
        <w:softHyphen/>
        <w:t>ной дея</w:t>
      </w:r>
      <w:r w:rsidRPr="00E05EB1">
        <w:rPr>
          <w:rFonts w:ascii="Times New Roman" w:eastAsia="Arial Unicode MS" w:hAnsi="Times New Roman" w:cs="Times New Roman"/>
          <w:kern w:val="1"/>
          <w:sz w:val="28"/>
          <w:szCs w:val="28"/>
          <w:shd w:val="clear" w:color="auto" w:fill="FFFFFF"/>
          <w:lang w:eastAsia="ar-SA"/>
        </w:rPr>
        <w:softHyphen/>
        <w:t>тель</w:t>
      </w:r>
      <w:r w:rsidRPr="00E05EB1">
        <w:rPr>
          <w:rFonts w:ascii="Times New Roman" w:eastAsia="Arial Unicode MS" w:hAnsi="Times New Roman" w:cs="Times New Roman"/>
          <w:kern w:val="1"/>
          <w:sz w:val="28"/>
          <w:szCs w:val="28"/>
          <w:shd w:val="clear" w:color="auto" w:fill="FFFFFF"/>
          <w:lang w:eastAsia="ar-SA"/>
        </w:rPr>
        <w:softHyphen/>
        <w:t>нос</w:t>
      </w:r>
      <w:r w:rsidRPr="00E05EB1">
        <w:rPr>
          <w:rFonts w:ascii="Times New Roman" w:eastAsia="Arial Unicode MS" w:hAnsi="Times New Roman" w:cs="Times New Roman"/>
          <w:kern w:val="1"/>
          <w:sz w:val="28"/>
          <w:szCs w:val="28"/>
          <w:shd w:val="clear" w:color="auto" w:fill="FFFFFF"/>
          <w:lang w:eastAsia="ar-SA"/>
        </w:rPr>
        <w:softHyphen/>
        <w:t>ти, направленной на обучение школь</w:t>
      </w:r>
      <w:r w:rsidRPr="00E05EB1">
        <w:rPr>
          <w:rFonts w:ascii="Times New Roman" w:eastAsia="Arial Unicode MS" w:hAnsi="Times New Roman" w:cs="Times New Roman"/>
          <w:kern w:val="1"/>
          <w:sz w:val="28"/>
          <w:szCs w:val="28"/>
          <w:shd w:val="clear" w:color="auto" w:fill="FFFFFF"/>
          <w:lang w:eastAsia="ar-SA"/>
        </w:rPr>
        <w:softHyphen/>
        <w:t>ников с умственной отсталостью (ин</w:t>
      </w:r>
      <w:r w:rsidRPr="00E05EB1">
        <w:rPr>
          <w:rFonts w:ascii="Times New Roman" w:eastAsia="Arial Unicode MS" w:hAnsi="Times New Roman" w:cs="Times New Roman"/>
          <w:kern w:val="1"/>
          <w:sz w:val="28"/>
          <w:szCs w:val="28"/>
          <w:shd w:val="clear" w:color="auto" w:fill="FFFFFF"/>
          <w:lang w:eastAsia="ar-SA"/>
        </w:rPr>
        <w:softHyphen/>
        <w:t>те</w:t>
      </w:r>
      <w:r w:rsidRPr="00E05EB1">
        <w:rPr>
          <w:rFonts w:ascii="Times New Roman" w:eastAsia="Arial Unicode MS" w:hAnsi="Times New Roman" w:cs="Times New Roman"/>
          <w:kern w:val="1"/>
          <w:sz w:val="28"/>
          <w:szCs w:val="28"/>
          <w:shd w:val="clear" w:color="auto" w:fill="FFFFFF"/>
          <w:lang w:eastAsia="ar-SA"/>
        </w:rPr>
        <w:softHyphen/>
        <w:t>л</w:t>
      </w:r>
      <w:r w:rsidRPr="00E05EB1">
        <w:rPr>
          <w:rFonts w:ascii="Times New Roman" w:eastAsia="Arial Unicode MS" w:hAnsi="Times New Roman" w:cs="Times New Roman"/>
          <w:kern w:val="1"/>
          <w:sz w:val="28"/>
          <w:szCs w:val="28"/>
          <w:shd w:val="clear" w:color="auto" w:fill="FFFFFF"/>
          <w:lang w:eastAsia="ar-SA"/>
        </w:rPr>
        <w:softHyphen/>
        <w:t>ле</w:t>
      </w:r>
      <w:r w:rsidRPr="00E05EB1">
        <w:rPr>
          <w:rFonts w:ascii="Times New Roman" w:eastAsia="Arial Unicode MS" w:hAnsi="Times New Roman" w:cs="Times New Roman"/>
          <w:kern w:val="1"/>
          <w:sz w:val="28"/>
          <w:szCs w:val="28"/>
          <w:shd w:val="clear" w:color="auto" w:fill="FFFFFF"/>
          <w:lang w:eastAsia="ar-SA"/>
        </w:rPr>
        <w:softHyphen/>
        <w:t>к</w:t>
      </w:r>
      <w:r w:rsidRPr="00E05EB1">
        <w:rPr>
          <w:rFonts w:ascii="Times New Roman" w:eastAsia="Arial Unicode MS" w:hAnsi="Times New Roman" w:cs="Times New Roman"/>
          <w:kern w:val="1"/>
          <w:sz w:val="28"/>
          <w:szCs w:val="28"/>
          <w:shd w:val="clear" w:color="auto" w:fill="FFFFFF"/>
          <w:lang w:eastAsia="ar-SA"/>
        </w:rPr>
        <w:softHyphen/>
        <w:t>туальными нарушениями) поль</w:t>
      </w:r>
      <w:r w:rsidRPr="00E05EB1">
        <w:rPr>
          <w:rFonts w:ascii="Times New Roman" w:eastAsia="Arial Unicode MS" w:hAnsi="Times New Roman" w:cs="Times New Roman"/>
          <w:kern w:val="1"/>
          <w:sz w:val="28"/>
          <w:szCs w:val="28"/>
          <w:shd w:val="clear" w:color="auto" w:fill="FFFFFF"/>
          <w:lang w:eastAsia="ar-SA"/>
        </w:rPr>
        <w:softHyphen/>
        <w:t>зо</w:t>
      </w:r>
      <w:r w:rsidRPr="00E05EB1">
        <w:rPr>
          <w:rFonts w:ascii="Times New Roman" w:eastAsia="Arial Unicode MS" w:hAnsi="Times New Roman" w:cs="Times New Roman"/>
          <w:kern w:val="1"/>
          <w:sz w:val="28"/>
          <w:szCs w:val="28"/>
          <w:shd w:val="clear" w:color="auto" w:fill="FFFFFF"/>
          <w:lang w:eastAsia="ar-SA"/>
        </w:rPr>
        <w:softHyphen/>
        <w:t>ва</w:t>
      </w:r>
      <w:r w:rsidRPr="00E05EB1">
        <w:rPr>
          <w:rFonts w:ascii="Times New Roman" w:eastAsia="Arial Unicode MS" w:hAnsi="Times New Roman" w:cs="Times New Roman"/>
          <w:kern w:val="1"/>
          <w:sz w:val="28"/>
          <w:szCs w:val="28"/>
          <w:shd w:val="clear" w:color="auto" w:fill="FFFFFF"/>
          <w:lang w:eastAsia="ar-SA"/>
        </w:rPr>
        <w:softHyphen/>
        <w:t>нию рациональными и целенаправленными способами выполнения за</w:t>
      </w:r>
      <w:r w:rsidRPr="00E05EB1">
        <w:rPr>
          <w:rFonts w:ascii="Times New Roman" w:eastAsia="Arial Unicode MS" w:hAnsi="Times New Roman" w:cs="Times New Roman"/>
          <w:kern w:val="1"/>
          <w:sz w:val="28"/>
          <w:szCs w:val="28"/>
          <w:shd w:val="clear" w:color="auto" w:fill="FFFFFF"/>
          <w:lang w:eastAsia="ar-SA"/>
        </w:rPr>
        <w:softHyphen/>
        <w:t>да</w:t>
      </w:r>
      <w:r w:rsidRPr="00E05EB1">
        <w:rPr>
          <w:rFonts w:ascii="Times New Roman" w:eastAsia="Arial Unicode MS" w:hAnsi="Times New Roman" w:cs="Times New Roman"/>
          <w:kern w:val="1"/>
          <w:sz w:val="28"/>
          <w:szCs w:val="28"/>
          <w:shd w:val="clear" w:color="auto" w:fill="FFFFFF"/>
          <w:lang w:eastAsia="ar-SA"/>
        </w:rPr>
        <w:softHyphen/>
        <w:t>ния, оказывается возможным в той или иной степени ско</w:t>
      </w:r>
      <w:r w:rsidRPr="00E05EB1">
        <w:rPr>
          <w:rFonts w:ascii="Times New Roman" w:eastAsia="Arial Unicode MS" w:hAnsi="Times New Roman" w:cs="Times New Roman"/>
          <w:kern w:val="1"/>
          <w:sz w:val="28"/>
          <w:szCs w:val="28"/>
          <w:shd w:val="clear" w:color="auto" w:fill="FFFFFF"/>
          <w:lang w:eastAsia="ar-SA"/>
        </w:rPr>
        <w:softHyphen/>
        <w:t>р</w:t>
      </w:r>
      <w:r w:rsidRPr="00E05EB1">
        <w:rPr>
          <w:rFonts w:ascii="Times New Roman" w:eastAsia="Arial Unicode MS" w:hAnsi="Times New Roman" w:cs="Times New Roman"/>
          <w:kern w:val="1"/>
          <w:sz w:val="28"/>
          <w:szCs w:val="28"/>
          <w:shd w:val="clear" w:color="auto" w:fill="FFFFFF"/>
          <w:lang w:eastAsia="ar-SA"/>
        </w:rPr>
        <w:softHyphen/>
        <w:t>ри</w:t>
      </w:r>
      <w:r w:rsidRPr="00E05EB1">
        <w:rPr>
          <w:rFonts w:ascii="Times New Roman" w:eastAsia="Arial Unicode MS" w:hAnsi="Times New Roman" w:cs="Times New Roman"/>
          <w:kern w:val="1"/>
          <w:sz w:val="28"/>
          <w:szCs w:val="28"/>
          <w:shd w:val="clear" w:color="auto" w:fill="FFFFFF"/>
          <w:lang w:eastAsia="ar-SA"/>
        </w:rPr>
        <w:softHyphen/>
        <w:t>ги</w:t>
      </w:r>
      <w:r w:rsidRPr="00E05EB1">
        <w:rPr>
          <w:rFonts w:ascii="Times New Roman" w:eastAsia="Arial Unicode MS" w:hAnsi="Times New Roman" w:cs="Times New Roman"/>
          <w:kern w:val="1"/>
          <w:sz w:val="28"/>
          <w:szCs w:val="28"/>
          <w:shd w:val="clear" w:color="auto" w:fill="FFFFFF"/>
          <w:lang w:eastAsia="ar-SA"/>
        </w:rPr>
        <w:softHyphen/>
        <w:t>ро</w:t>
      </w:r>
      <w:r w:rsidRPr="00E05EB1">
        <w:rPr>
          <w:rFonts w:ascii="Times New Roman" w:eastAsia="Arial Unicode MS" w:hAnsi="Times New Roman" w:cs="Times New Roman"/>
          <w:kern w:val="1"/>
          <w:sz w:val="28"/>
          <w:szCs w:val="28"/>
          <w:shd w:val="clear" w:color="auto" w:fill="FFFFFF"/>
          <w:lang w:eastAsia="ar-SA"/>
        </w:rPr>
        <w:softHyphen/>
        <w:t>вать недо</w:t>
      </w:r>
      <w:r w:rsidRPr="00E05EB1">
        <w:rPr>
          <w:rFonts w:ascii="Times New Roman" w:eastAsia="Arial Unicode MS" w:hAnsi="Times New Roman" w:cs="Times New Roman"/>
          <w:kern w:val="1"/>
          <w:sz w:val="28"/>
          <w:szCs w:val="28"/>
          <w:shd w:val="clear" w:color="auto" w:fill="FFFFFF"/>
          <w:lang w:eastAsia="ar-SA"/>
        </w:rPr>
        <w:softHyphen/>
        <w:t>с</w:t>
      </w:r>
      <w:r w:rsidRPr="00E05EB1">
        <w:rPr>
          <w:rFonts w:ascii="Times New Roman" w:eastAsia="Arial Unicode MS" w:hAnsi="Times New Roman" w:cs="Times New Roman"/>
          <w:kern w:val="1"/>
          <w:sz w:val="28"/>
          <w:szCs w:val="28"/>
          <w:shd w:val="clear" w:color="auto" w:fill="FFFFFF"/>
          <w:lang w:eastAsia="ar-SA"/>
        </w:rPr>
        <w:softHyphen/>
        <w:t>та</w:t>
      </w:r>
      <w:r w:rsidRPr="00E05EB1">
        <w:rPr>
          <w:rFonts w:ascii="Times New Roman" w:eastAsia="Arial Unicode MS" w:hAnsi="Times New Roman" w:cs="Times New Roman"/>
          <w:kern w:val="1"/>
          <w:sz w:val="28"/>
          <w:szCs w:val="28"/>
          <w:shd w:val="clear" w:color="auto" w:fill="FFFFFF"/>
          <w:lang w:eastAsia="ar-SA"/>
        </w:rPr>
        <w:softHyphen/>
        <w:t>тки мыслительной деятельности. Использование специальных методов и при</w:t>
      </w:r>
      <w:r w:rsidRPr="00E05EB1">
        <w:rPr>
          <w:rFonts w:ascii="Times New Roman" w:eastAsia="Arial Unicode MS" w:hAnsi="Times New Roman" w:cs="Times New Roman"/>
          <w:kern w:val="1"/>
          <w:sz w:val="28"/>
          <w:szCs w:val="28"/>
          <w:shd w:val="clear" w:color="auto" w:fill="FFFFFF"/>
          <w:lang w:eastAsia="ar-SA"/>
        </w:rPr>
        <w:softHyphen/>
        <w:t>е</w:t>
      </w:r>
      <w:r w:rsidRPr="00E05EB1">
        <w:rPr>
          <w:rFonts w:ascii="Times New Roman" w:eastAsia="Arial Unicode MS" w:hAnsi="Times New Roman" w:cs="Times New Roman"/>
          <w:kern w:val="1"/>
          <w:sz w:val="28"/>
          <w:szCs w:val="28"/>
          <w:shd w:val="clear" w:color="auto" w:fill="FFFFFF"/>
          <w:lang w:eastAsia="ar-SA"/>
        </w:rPr>
        <w:softHyphen/>
        <w:t>мов, применяющихся в процессе коррекционно-развивающего обу</w:t>
      </w:r>
      <w:r w:rsidRPr="00E05EB1">
        <w:rPr>
          <w:rFonts w:ascii="Times New Roman" w:eastAsia="Arial Unicode MS" w:hAnsi="Times New Roman" w:cs="Times New Roman"/>
          <w:kern w:val="1"/>
          <w:sz w:val="28"/>
          <w:szCs w:val="28"/>
          <w:shd w:val="clear" w:color="auto" w:fill="FFFFFF"/>
          <w:lang w:eastAsia="ar-SA"/>
        </w:rPr>
        <w:softHyphen/>
        <w:t>че</w:t>
      </w:r>
      <w:r w:rsidRPr="00E05EB1">
        <w:rPr>
          <w:rFonts w:ascii="Times New Roman" w:eastAsia="Arial Unicode MS" w:hAnsi="Times New Roman" w:cs="Times New Roman"/>
          <w:kern w:val="1"/>
          <w:sz w:val="28"/>
          <w:szCs w:val="28"/>
          <w:shd w:val="clear" w:color="auto" w:fill="FFFFFF"/>
          <w:lang w:eastAsia="ar-SA"/>
        </w:rPr>
        <w:softHyphen/>
        <w:t>ния, по</w:t>
      </w:r>
      <w:r w:rsidRPr="00E05EB1">
        <w:rPr>
          <w:rFonts w:ascii="Times New Roman" w:eastAsia="Arial Unicode MS" w:hAnsi="Times New Roman" w:cs="Times New Roman"/>
          <w:kern w:val="1"/>
          <w:sz w:val="28"/>
          <w:szCs w:val="28"/>
          <w:shd w:val="clear" w:color="auto" w:fill="FFFFFF"/>
          <w:lang w:eastAsia="ar-SA"/>
        </w:rPr>
        <w:softHyphen/>
        <w:t>зволяет ока</w:t>
      </w:r>
      <w:r w:rsidRPr="00E05EB1">
        <w:rPr>
          <w:rFonts w:ascii="Times New Roman" w:eastAsia="Arial Unicode MS" w:hAnsi="Times New Roman" w:cs="Times New Roman"/>
          <w:kern w:val="1"/>
          <w:sz w:val="28"/>
          <w:szCs w:val="28"/>
          <w:shd w:val="clear" w:color="auto" w:fill="FFFFFF"/>
          <w:lang w:eastAsia="ar-SA"/>
        </w:rPr>
        <w:softHyphen/>
        <w:t>зы</w:t>
      </w:r>
      <w:r w:rsidRPr="00E05EB1">
        <w:rPr>
          <w:rFonts w:ascii="Times New Roman" w:eastAsia="Arial Unicode MS" w:hAnsi="Times New Roman" w:cs="Times New Roman"/>
          <w:kern w:val="1"/>
          <w:sz w:val="28"/>
          <w:szCs w:val="28"/>
          <w:shd w:val="clear" w:color="auto" w:fill="FFFFFF"/>
          <w:lang w:eastAsia="ar-SA"/>
        </w:rPr>
        <w:softHyphen/>
        <w:t>вать влияние на развитие различных видов мышления обу</w:t>
      </w:r>
      <w:r w:rsidRPr="00E05EB1">
        <w:rPr>
          <w:rFonts w:ascii="Times New Roman" w:eastAsia="Arial Unicode MS" w:hAnsi="Times New Roman" w:cs="Times New Roman"/>
          <w:kern w:val="1"/>
          <w:sz w:val="28"/>
          <w:szCs w:val="28"/>
          <w:shd w:val="clear" w:color="auto" w:fill="FFFFFF"/>
          <w:lang w:eastAsia="ar-SA"/>
        </w:rPr>
        <w:softHyphen/>
        <w:t>ча</w:t>
      </w:r>
      <w:r w:rsidRPr="00E05EB1">
        <w:rPr>
          <w:rFonts w:ascii="Times New Roman" w:eastAsia="Arial Unicode MS" w:hAnsi="Times New Roman" w:cs="Times New Roman"/>
          <w:kern w:val="1"/>
          <w:sz w:val="28"/>
          <w:szCs w:val="28"/>
          <w:shd w:val="clear" w:color="auto" w:fill="FFFFFF"/>
          <w:lang w:eastAsia="ar-SA"/>
        </w:rPr>
        <w:softHyphen/>
        <w:t>ю</w:t>
      </w:r>
      <w:r w:rsidRPr="00E05EB1">
        <w:rPr>
          <w:rFonts w:ascii="Times New Roman" w:eastAsia="Arial Unicode MS" w:hAnsi="Times New Roman" w:cs="Times New Roman"/>
          <w:kern w:val="1"/>
          <w:sz w:val="28"/>
          <w:szCs w:val="28"/>
          <w:shd w:val="clear" w:color="auto" w:fill="FFFFFF"/>
          <w:lang w:eastAsia="ar-SA"/>
        </w:rPr>
        <w:softHyphen/>
        <w:t>щихся с умственной отсталостью (ин</w:t>
      </w:r>
      <w:r w:rsidRPr="00E05EB1">
        <w:rPr>
          <w:rFonts w:ascii="Times New Roman" w:eastAsia="Arial Unicode MS" w:hAnsi="Times New Roman" w:cs="Times New Roman"/>
          <w:kern w:val="1"/>
          <w:sz w:val="28"/>
          <w:szCs w:val="28"/>
          <w:shd w:val="clear" w:color="auto" w:fill="FFFFFF"/>
          <w:lang w:eastAsia="ar-SA"/>
        </w:rPr>
        <w:softHyphen/>
        <w:t>те</w:t>
      </w:r>
      <w:r w:rsidRPr="00E05EB1">
        <w:rPr>
          <w:rFonts w:ascii="Times New Roman" w:eastAsia="Arial Unicode MS" w:hAnsi="Times New Roman" w:cs="Times New Roman"/>
          <w:kern w:val="1"/>
          <w:sz w:val="28"/>
          <w:szCs w:val="28"/>
          <w:shd w:val="clear" w:color="auto" w:fill="FFFFFF"/>
          <w:lang w:eastAsia="ar-SA"/>
        </w:rPr>
        <w:softHyphen/>
        <w:t>л</w:t>
      </w:r>
      <w:r w:rsidRPr="00E05EB1">
        <w:rPr>
          <w:rFonts w:ascii="Times New Roman" w:eastAsia="Arial Unicode MS" w:hAnsi="Times New Roman" w:cs="Times New Roman"/>
          <w:kern w:val="1"/>
          <w:sz w:val="28"/>
          <w:szCs w:val="28"/>
          <w:shd w:val="clear" w:color="auto" w:fill="FFFFFF"/>
          <w:lang w:eastAsia="ar-SA"/>
        </w:rPr>
        <w:softHyphen/>
        <w:t>ле</w:t>
      </w:r>
      <w:r w:rsidRPr="00E05EB1">
        <w:rPr>
          <w:rFonts w:ascii="Times New Roman" w:eastAsia="Arial Unicode MS" w:hAnsi="Times New Roman" w:cs="Times New Roman"/>
          <w:kern w:val="1"/>
          <w:sz w:val="28"/>
          <w:szCs w:val="28"/>
          <w:shd w:val="clear" w:color="auto" w:fill="FFFFFF"/>
          <w:lang w:eastAsia="ar-SA"/>
        </w:rPr>
        <w:softHyphen/>
        <w:t>к</w:t>
      </w:r>
      <w:r w:rsidRPr="00E05EB1">
        <w:rPr>
          <w:rFonts w:ascii="Times New Roman" w:eastAsia="Arial Unicode MS" w:hAnsi="Times New Roman" w:cs="Times New Roman"/>
          <w:kern w:val="1"/>
          <w:sz w:val="28"/>
          <w:szCs w:val="28"/>
          <w:shd w:val="clear" w:color="auto" w:fill="FFFFFF"/>
          <w:lang w:eastAsia="ar-SA"/>
        </w:rPr>
        <w:softHyphen/>
        <w:t>туальными на</w:t>
      </w:r>
      <w:r w:rsidRPr="00E05EB1">
        <w:rPr>
          <w:rFonts w:ascii="Times New Roman" w:eastAsia="Arial Unicode MS" w:hAnsi="Times New Roman" w:cs="Times New Roman"/>
          <w:kern w:val="1"/>
          <w:sz w:val="28"/>
          <w:szCs w:val="28"/>
          <w:shd w:val="clear" w:color="auto" w:fill="FFFFFF"/>
          <w:lang w:eastAsia="ar-SA"/>
        </w:rPr>
        <w:softHyphen/>
        <w:t>ру</w:t>
      </w:r>
      <w:r w:rsidRPr="00E05EB1">
        <w:rPr>
          <w:rFonts w:ascii="Times New Roman" w:eastAsia="Arial Unicode MS" w:hAnsi="Times New Roman" w:cs="Times New Roman"/>
          <w:kern w:val="1"/>
          <w:sz w:val="28"/>
          <w:szCs w:val="28"/>
          <w:shd w:val="clear" w:color="auto" w:fill="FFFFFF"/>
          <w:lang w:eastAsia="ar-SA"/>
        </w:rPr>
        <w:softHyphen/>
        <w:t>ше</w:t>
      </w:r>
      <w:r w:rsidRPr="00E05EB1">
        <w:rPr>
          <w:rFonts w:ascii="Times New Roman" w:eastAsia="Arial Unicode MS" w:hAnsi="Times New Roman" w:cs="Times New Roman"/>
          <w:kern w:val="1"/>
          <w:sz w:val="28"/>
          <w:szCs w:val="28"/>
          <w:shd w:val="clear" w:color="auto" w:fill="FFFFFF"/>
          <w:lang w:eastAsia="ar-SA"/>
        </w:rPr>
        <w:softHyphen/>
        <w:t>ниями), в том числе и словесно-логи</w:t>
      </w:r>
      <w:r w:rsidRPr="00E05EB1">
        <w:rPr>
          <w:rFonts w:ascii="Times New Roman" w:eastAsia="Arial Unicode MS" w:hAnsi="Times New Roman" w:cs="Times New Roman"/>
          <w:kern w:val="1"/>
          <w:sz w:val="28"/>
          <w:szCs w:val="28"/>
          <w:shd w:val="clear" w:color="auto" w:fill="FFFFFF"/>
          <w:lang w:eastAsia="ar-SA"/>
        </w:rPr>
        <w:softHyphen/>
        <w:t>чес</w:t>
      </w:r>
      <w:r w:rsidRPr="00E05EB1">
        <w:rPr>
          <w:rFonts w:ascii="Times New Roman" w:eastAsia="Arial Unicode MS" w:hAnsi="Times New Roman" w:cs="Times New Roman"/>
          <w:kern w:val="1"/>
          <w:sz w:val="28"/>
          <w:szCs w:val="28"/>
          <w:shd w:val="clear" w:color="auto" w:fill="FFFFFF"/>
          <w:lang w:eastAsia="ar-SA"/>
        </w:rPr>
        <w:softHyphen/>
        <w:t>ко</w:t>
      </w:r>
      <w:r w:rsidRPr="00E05EB1">
        <w:rPr>
          <w:rFonts w:ascii="Times New Roman" w:eastAsia="Arial Unicode MS" w:hAnsi="Times New Roman" w:cs="Times New Roman"/>
          <w:kern w:val="1"/>
          <w:sz w:val="28"/>
          <w:szCs w:val="28"/>
          <w:shd w:val="clear" w:color="auto" w:fill="FFFFFF"/>
          <w:lang w:eastAsia="ar-SA"/>
        </w:rPr>
        <w:softHyphen/>
        <w:t>го.</w:t>
      </w:r>
    </w:p>
    <w:p w:rsidR="00E05EB1" w:rsidRPr="00E05EB1" w:rsidRDefault="00E05EB1" w:rsidP="004D1E8B">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E05EB1">
        <w:rPr>
          <w:rFonts w:ascii="Times New Roman" w:eastAsia="Arial Unicode MS" w:hAnsi="Times New Roman" w:cs="Times New Roman"/>
          <w:kern w:val="1"/>
          <w:sz w:val="28"/>
          <w:szCs w:val="28"/>
          <w:shd w:val="clear" w:color="auto" w:fill="FFFFFF"/>
          <w:lang w:eastAsia="ar-SA"/>
        </w:rPr>
        <w:t>Особенности восприятия и осмысления детьми учебного материала нера</w:t>
      </w:r>
      <w:r w:rsidRPr="00E05EB1">
        <w:rPr>
          <w:rFonts w:ascii="Times New Roman" w:eastAsia="Arial Unicode MS" w:hAnsi="Times New Roman" w:cs="Times New Roman"/>
          <w:kern w:val="1"/>
          <w:sz w:val="28"/>
          <w:szCs w:val="28"/>
          <w:shd w:val="clear" w:color="auto" w:fill="FFFFFF"/>
          <w:lang w:eastAsia="ar-SA"/>
        </w:rPr>
        <w:softHyphen/>
        <w:t>з</w:t>
      </w:r>
      <w:r w:rsidRPr="00E05EB1">
        <w:rPr>
          <w:rFonts w:ascii="Times New Roman" w:eastAsia="Arial Unicode MS" w:hAnsi="Times New Roman" w:cs="Times New Roman"/>
          <w:kern w:val="1"/>
          <w:sz w:val="28"/>
          <w:szCs w:val="28"/>
          <w:shd w:val="clear" w:color="auto" w:fill="FFFFFF"/>
          <w:lang w:eastAsia="ar-SA"/>
        </w:rPr>
        <w:softHyphen/>
        <w:t>рывно свя</w:t>
      </w:r>
      <w:r w:rsidRPr="00E05EB1">
        <w:rPr>
          <w:rFonts w:ascii="Times New Roman" w:eastAsia="Arial Unicode MS" w:hAnsi="Times New Roman" w:cs="Times New Roman"/>
          <w:kern w:val="1"/>
          <w:sz w:val="28"/>
          <w:szCs w:val="28"/>
          <w:shd w:val="clear" w:color="auto" w:fill="FFFFFF"/>
          <w:lang w:eastAsia="ar-SA"/>
        </w:rPr>
        <w:softHyphen/>
        <w:t>заны с особеннос</w:t>
      </w:r>
      <w:r w:rsidRPr="00E05EB1">
        <w:rPr>
          <w:rFonts w:ascii="Times New Roman" w:eastAsia="Arial Unicode MS" w:hAnsi="Times New Roman" w:cs="Times New Roman"/>
          <w:kern w:val="1"/>
          <w:sz w:val="28"/>
          <w:szCs w:val="28"/>
          <w:shd w:val="clear" w:color="auto" w:fill="FFFFFF"/>
          <w:lang w:eastAsia="ar-SA"/>
        </w:rPr>
        <w:softHyphen/>
        <w:t xml:space="preserve">тями их </w:t>
      </w:r>
      <w:r w:rsidRPr="00E05EB1">
        <w:rPr>
          <w:rFonts w:ascii="Times New Roman" w:eastAsia="Arial Unicode MS" w:hAnsi="Times New Roman" w:cs="Times New Roman"/>
          <w:b/>
          <w:bCs/>
          <w:kern w:val="1"/>
          <w:sz w:val="28"/>
          <w:szCs w:val="28"/>
          <w:shd w:val="clear" w:color="auto" w:fill="FFFFFF"/>
          <w:lang w:eastAsia="ar-SA"/>
        </w:rPr>
        <w:t>памяти</w:t>
      </w:r>
      <w:r w:rsidRPr="00E05EB1">
        <w:rPr>
          <w:rFonts w:ascii="Times New Roman" w:eastAsia="Arial Unicode MS" w:hAnsi="Times New Roman" w:cs="Times New Roman"/>
          <w:kern w:val="1"/>
          <w:sz w:val="28"/>
          <w:szCs w:val="28"/>
          <w:shd w:val="clear" w:color="auto" w:fill="FFFFFF"/>
          <w:lang w:eastAsia="ar-SA"/>
        </w:rPr>
        <w:t>. Запоми</w:t>
      </w:r>
      <w:r w:rsidRPr="00E05EB1">
        <w:rPr>
          <w:rFonts w:ascii="Times New Roman" w:eastAsia="Arial Unicode MS" w:hAnsi="Times New Roman" w:cs="Times New Roman"/>
          <w:kern w:val="1"/>
          <w:sz w:val="28"/>
          <w:szCs w:val="28"/>
          <w:shd w:val="clear" w:color="auto" w:fill="FFFFFF"/>
          <w:lang w:eastAsia="ar-SA"/>
        </w:rPr>
        <w:softHyphen/>
        <w:t>нание, сохранение и во</w:t>
      </w:r>
      <w:r w:rsidRPr="00E05EB1">
        <w:rPr>
          <w:rFonts w:ascii="Times New Roman" w:eastAsia="Arial Unicode MS" w:hAnsi="Times New Roman" w:cs="Times New Roman"/>
          <w:kern w:val="1"/>
          <w:sz w:val="28"/>
          <w:szCs w:val="28"/>
          <w:shd w:val="clear" w:color="auto" w:fill="FFFFFF"/>
          <w:lang w:eastAsia="ar-SA"/>
        </w:rPr>
        <w:softHyphen/>
        <w:t>с</w:t>
      </w:r>
      <w:r w:rsidRPr="00E05EB1">
        <w:rPr>
          <w:rFonts w:ascii="Times New Roman" w:eastAsia="Arial Unicode MS" w:hAnsi="Times New Roman" w:cs="Times New Roman"/>
          <w:kern w:val="1"/>
          <w:sz w:val="28"/>
          <w:szCs w:val="28"/>
          <w:shd w:val="clear" w:color="auto" w:fill="FFFFFF"/>
          <w:lang w:eastAsia="ar-SA"/>
        </w:rPr>
        <w:softHyphen/>
        <w:t>произведение по</w:t>
      </w:r>
      <w:r w:rsidRPr="00E05EB1">
        <w:rPr>
          <w:rFonts w:ascii="Times New Roman" w:eastAsia="Arial Unicode MS" w:hAnsi="Times New Roman" w:cs="Times New Roman"/>
          <w:kern w:val="1"/>
          <w:sz w:val="28"/>
          <w:szCs w:val="28"/>
          <w:shd w:val="clear" w:color="auto" w:fill="FFFFFF"/>
          <w:lang w:eastAsia="ar-SA"/>
        </w:rPr>
        <w:softHyphen/>
        <w:t>лу</w:t>
      </w:r>
      <w:r w:rsidRPr="00E05EB1">
        <w:rPr>
          <w:rFonts w:ascii="Times New Roman" w:eastAsia="Arial Unicode MS" w:hAnsi="Times New Roman" w:cs="Times New Roman"/>
          <w:kern w:val="1"/>
          <w:sz w:val="28"/>
          <w:szCs w:val="28"/>
          <w:shd w:val="clear" w:color="auto" w:fill="FFFFFF"/>
          <w:lang w:eastAsia="ar-SA"/>
        </w:rPr>
        <w:softHyphen/>
        <w:t>че</w:t>
      </w:r>
      <w:r w:rsidRPr="00E05EB1">
        <w:rPr>
          <w:rFonts w:ascii="Times New Roman" w:eastAsia="Arial Unicode MS" w:hAnsi="Times New Roman" w:cs="Times New Roman"/>
          <w:kern w:val="1"/>
          <w:sz w:val="28"/>
          <w:szCs w:val="28"/>
          <w:shd w:val="clear" w:color="auto" w:fill="FFFFFF"/>
          <w:lang w:eastAsia="ar-SA"/>
        </w:rPr>
        <w:softHyphen/>
        <w:t>нной информации обучающимися с умственной отста</w:t>
      </w:r>
      <w:r w:rsidRPr="00E05EB1">
        <w:rPr>
          <w:rFonts w:ascii="Times New Roman" w:eastAsia="Arial Unicode MS" w:hAnsi="Times New Roman" w:cs="Times New Roman"/>
          <w:kern w:val="1"/>
          <w:sz w:val="28"/>
          <w:szCs w:val="28"/>
          <w:shd w:val="clear" w:color="auto" w:fill="FFFFFF"/>
          <w:lang w:eastAsia="ar-SA"/>
        </w:rPr>
        <w:softHyphen/>
        <w:t>лостью (ин</w:t>
      </w:r>
      <w:r w:rsidRPr="00E05EB1">
        <w:rPr>
          <w:rFonts w:ascii="Times New Roman" w:eastAsia="Arial Unicode MS" w:hAnsi="Times New Roman" w:cs="Times New Roman"/>
          <w:kern w:val="1"/>
          <w:sz w:val="28"/>
          <w:szCs w:val="28"/>
          <w:shd w:val="clear" w:color="auto" w:fill="FFFFFF"/>
          <w:lang w:eastAsia="ar-SA"/>
        </w:rPr>
        <w:softHyphen/>
        <w:t>те</w:t>
      </w:r>
      <w:r w:rsidRPr="00E05EB1">
        <w:rPr>
          <w:rFonts w:ascii="Times New Roman" w:eastAsia="Arial Unicode MS" w:hAnsi="Times New Roman" w:cs="Times New Roman"/>
          <w:kern w:val="1"/>
          <w:sz w:val="28"/>
          <w:szCs w:val="28"/>
          <w:shd w:val="clear" w:color="auto" w:fill="FFFFFF"/>
          <w:lang w:eastAsia="ar-SA"/>
        </w:rPr>
        <w:softHyphen/>
        <w:t>л</w:t>
      </w:r>
      <w:r w:rsidRPr="00E05EB1">
        <w:rPr>
          <w:rFonts w:ascii="Times New Roman" w:eastAsia="Arial Unicode MS" w:hAnsi="Times New Roman" w:cs="Times New Roman"/>
          <w:kern w:val="1"/>
          <w:sz w:val="28"/>
          <w:szCs w:val="28"/>
          <w:shd w:val="clear" w:color="auto" w:fill="FFFFFF"/>
          <w:lang w:eastAsia="ar-SA"/>
        </w:rPr>
        <w:softHyphen/>
        <w:t>ле</w:t>
      </w:r>
      <w:r w:rsidRPr="00E05EB1">
        <w:rPr>
          <w:rFonts w:ascii="Times New Roman" w:eastAsia="Arial Unicode MS" w:hAnsi="Times New Roman" w:cs="Times New Roman"/>
          <w:kern w:val="1"/>
          <w:sz w:val="28"/>
          <w:szCs w:val="28"/>
          <w:shd w:val="clear" w:color="auto" w:fill="FFFFFF"/>
          <w:lang w:eastAsia="ar-SA"/>
        </w:rPr>
        <w:softHyphen/>
        <w:t>к</w:t>
      </w:r>
      <w:r w:rsidRPr="00E05EB1">
        <w:rPr>
          <w:rFonts w:ascii="Times New Roman" w:eastAsia="Arial Unicode MS" w:hAnsi="Times New Roman" w:cs="Times New Roman"/>
          <w:kern w:val="1"/>
          <w:sz w:val="28"/>
          <w:szCs w:val="28"/>
          <w:shd w:val="clear" w:color="auto" w:fill="FFFFFF"/>
          <w:lang w:eastAsia="ar-SA"/>
        </w:rPr>
        <w:softHyphen/>
        <w:t>туальными на</w:t>
      </w:r>
      <w:r w:rsidRPr="00E05EB1">
        <w:rPr>
          <w:rFonts w:ascii="Times New Roman" w:eastAsia="Arial Unicode MS" w:hAnsi="Times New Roman" w:cs="Times New Roman"/>
          <w:kern w:val="1"/>
          <w:sz w:val="28"/>
          <w:szCs w:val="28"/>
          <w:shd w:val="clear" w:color="auto" w:fill="FFFFFF"/>
          <w:lang w:eastAsia="ar-SA"/>
        </w:rPr>
        <w:softHyphen/>
        <w:t>ру</w:t>
      </w:r>
      <w:r w:rsidRPr="00E05EB1">
        <w:rPr>
          <w:rFonts w:ascii="Times New Roman" w:eastAsia="Arial Unicode MS" w:hAnsi="Times New Roman" w:cs="Times New Roman"/>
          <w:kern w:val="1"/>
          <w:sz w:val="28"/>
          <w:szCs w:val="28"/>
          <w:shd w:val="clear" w:color="auto" w:fill="FFFFFF"/>
          <w:lang w:eastAsia="ar-SA"/>
        </w:rPr>
        <w:softHyphen/>
        <w:t>ше</w:t>
      </w:r>
      <w:r w:rsidRPr="00E05EB1">
        <w:rPr>
          <w:rFonts w:ascii="Times New Roman" w:eastAsia="Arial Unicode MS" w:hAnsi="Times New Roman" w:cs="Times New Roman"/>
          <w:kern w:val="1"/>
          <w:sz w:val="28"/>
          <w:szCs w:val="28"/>
          <w:shd w:val="clear" w:color="auto" w:fill="FFFFFF"/>
          <w:lang w:eastAsia="ar-SA"/>
        </w:rPr>
        <w:softHyphen/>
        <w:t>ниями) также отличается целым рядом спе</w:t>
      </w:r>
      <w:r w:rsidRPr="00E05EB1">
        <w:rPr>
          <w:rFonts w:ascii="Times New Roman" w:eastAsia="Arial Unicode MS" w:hAnsi="Times New Roman" w:cs="Times New Roman"/>
          <w:kern w:val="1"/>
          <w:sz w:val="28"/>
          <w:szCs w:val="28"/>
          <w:shd w:val="clear" w:color="auto" w:fill="FFFFFF"/>
          <w:lang w:eastAsia="ar-SA"/>
        </w:rPr>
        <w:softHyphen/>
        <w:t>ци</w:t>
      </w:r>
      <w:r w:rsidRPr="00E05EB1">
        <w:rPr>
          <w:rFonts w:ascii="Times New Roman" w:eastAsia="Arial Unicode MS" w:hAnsi="Times New Roman" w:cs="Times New Roman"/>
          <w:kern w:val="1"/>
          <w:sz w:val="28"/>
          <w:szCs w:val="28"/>
          <w:shd w:val="clear" w:color="auto" w:fill="FFFFFF"/>
          <w:lang w:eastAsia="ar-SA"/>
        </w:rPr>
        <w:softHyphen/>
        <w:t>фических особенностей: они луч</w:t>
      </w:r>
      <w:r w:rsidRPr="00E05EB1">
        <w:rPr>
          <w:rFonts w:ascii="Times New Roman" w:eastAsia="Arial Unicode MS" w:hAnsi="Times New Roman" w:cs="Times New Roman"/>
          <w:kern w:val="1"/>
          <w:sz w:val="28"/>
          <w:szCs w:val="28"/>
          <w:shd w:val="clear" w:color="auto" w:fill="FFFFFF"/>
          <w:lang w:eastAsia="ar-SA"/>
        </w:rPr>
        <w:softHyphen/>
        <w:t>ше за</w:t>
      </w:r>
      <w:r w:rsidRPr="00E05EB1">
        <w:rPr>
          <w:rFonts w:ascii="Times New Roman" w:eastAsia="Arial Unicode MS" w:hAnsi="Times New Roman" w:cs="Times New Roman"/>
          <w:kern w:val="1"/>
          <w:sz w:val="28"/>
          <w:szCs w:val="28"/>
          <w:shd w:val="clear" w:color="auto" w:fill="FFFFFF"/>
          <w:lang w:eastAsia="ar-SA"/>
        </w:rPr>
        <w:softHyphen/>
        <w:t>по</w:t>
      </w:r>
      <w:r w:rsidRPr="00E05EB1">
        <w:rPr>
          <w:rFonts w:ascii="Times New Roman" w:eastAsia="Arial Unicode MS" w:hAnsi="Times New Roman" w:cs="Times New Roman"/>
          <w:kern w:val="1"/>
          <w:sz w:val="28"/>
          <w:szCs w:val="28"/>
          <w:shd w:val="clear" w:color="auto" w:fill="FFFFFF"/>
          <w:lang w:eastAsia="ar-SA"/>
        </w:rPr>
        <w:softHyphen/>
        <w:t>ми</w:t>
      </w:r>
      <w:r w:rsidRPr="00E05EB1">
        <w:rPr>
          <w:rFonts w:ascii="Times New Roman" w:eastAsia="Arial Unicode MS" w:hAnsi="Times New Roman" w:cs="Times New Roman"/>
          <w:kern w:val="1"/>
          <w:sz w:val="28"/>
          <w:szCs w:val="28"/>
          <w:shd w:val="clear" w:color="auto" w:fill="FFFFFF"/>
          <w:lang w:eastAsia="ar-SA"/>
        </w:rPr>
        <w:softHyphen/>
        <w:t>нают внешние, иногда слу</w:t>
      </w:r>
      <w:r w:rsidRPr="00E05EB1">
        <w:rPr>
          <w:rFonts w:ascii="Times New Roman" w:eastAsia="Arial Unicode MS" w:hAnsi="Times New Roman" w:cs="Times New Roman"/>
          <w:kern w:val="1"/>
          <w:sz w:val="28"/>
          <w:szCs w:val="28"/>
          <w:shd w:val="clear" w:color="auto" w:fill="FFFFFF"/>
          <w:lang w:eastAsia="ar-SA"/>
        </w:rPr>
        <w:softHyphen/>
        <w:t>чай</w:t>
      </w:r>
      <w:r w:rsidRPr="00E05EB1">
        <w:rPr>
          <w:rFonts w:ascii="Times New Roman" w:eastAsia="Arial Unicode MS" w:hAnsi="Times New Roman" w:cs="Times New Roman"/>
          <w:kern w:val="1"/>
          <w:sz w:val="28"/>
          <w:szCs w:val="28"/>
          <w:shd w:val="clear" w:color="auto" w:fill="FFFFFF"/>
          <w:lang w:eastAsia="ar-SA"/>
        </w:rPr>
        <w:softHyphen/>
        <w:t>ные, зрительно воспринимаемые при</w:t>
      </w:r>
      <w:r w:rsidRPr="00E05EB1">
        <w:rPr>
          <w:rFonts w:ascii="Times New Roman" w:eastAsia="Arial Unicode MS" w:hAnsi="Times New Roman" w:cs="Times New Roman"/>
          <w:kern w:val="1"/>
          <w:sz w:val="28"/>
          <w:szCs w:val="28"/>
          <w:shd w:val="clear" w:color="auto" w:fill="FFFFFF"/>
          <w:lang w:eastAsia="ar-SA"/>
        </w:rPr>
        <w:softHyphen/>
        <w:t>знаки, при этом, труд</w:t>
      </w:r>
      <w:r w:rsidRPr="00E05EB1">
        <w:rPr>
          <w:rFonts w:ascii="Times New Roman" w:eastAsia="Arial Unicode MS" w:hAnsi="Times New Roman" w:cs="Times New Roman"/>
          <w:kern w:val="1"/>
          <w:sz w:val="28"/>
          <w:szCs w:val="28"/>
          <w:shd w:val="clear" w:color="auto" w:fill="FFFFFF"/>
          <w:lang w:eastAsia="ar-SA"/>
        </w:rPr>
        <w:softHyphen/>
        <w:t>нее осознаются и запоминаются внутренние ло</w:t>
      </w:r>
      <w:r w:rsidRPr="00E05EB1">
        <w:rPr>
          <w:rFonts w:ascii="Times New Roman" w:eastAsia="Arial Unicode MS" w:hAnsi="Times New Roman" w:cs="Times New Roman"/>
          <w:kern w:val="1"/>
          <w:sz w:val="28"/>
          <w:szCs w:val="28"/>
          <w:shd w:val="clear" w:color="auto" w:fill="FFFFFF"/>
          <w:lang w:eastAsia="ar-SA"/>
        </w:rPr>
        <w:softHyphen/>
        <w:t>ги</w:t>
      </w:r>
      <w:r w:rsidRPr="00E05EB1">
        <w:rPr>
          <w:rFonts w:ascii="Times New Roman" w:eastAsia="Arial Unicode MS" w:hAnsi="Times New Roman" w:cs="Times New Roman"/>
          <w:kern w:val="1"/>
          <w:sz w:val="28"/>
          <w:szCs w:val="28"/>
          <w:shd w:val="clear" w:color="auto" w:fill="FFFFFF"/>
          <w:lang w:eastAsia="ar-SA"/>
        </w:rPr>
        <w:softHyphen/>
        <w:t>че</w:t>
      </w:r>
      <w:r w:rsidRPr="00E05EB1">
        <w:rPr>
          <w:rFonts w:ascii="Times New Roman" w:eastAsia="Arial Unicode MS" w:hAnsi="Times New Roman" w:cs="Times New Roman"/>
          <w:kern w:val="1"/>
          <w:sz w:val="28"/>
          <w:szCs w:val="28"/>
          <w:shd w:val="clear" w:color="auto" w:fill="FFFFFF"/>
          <w:lang w:eastAsia="ar-SA"/>
        </w:rPr>
        <w:softHyphen/>
        <w:t>с</w:t>
      </w:r>
      <w:r w:rsidRPr="00E05EB1">
        <w:rPr>
          <w:rFonts w:ascii="Times New Roman" w:eastAsia="Arial Unicode MS" w:hAnsi="Times New Roman" w:cs="Times New Roman"/>
          <w:kern w:val="1"/>
          <w:sz w:val="28"/>
          <w:szCs w:val="28"/>
          <w:shd w:val="clear" w:color="auto" w:fill="FFFFFF"/>
          <w:lang w:eastAsia="ar-SA"/>
        </w:rPr>
        <w:softHyphen/>
        <w:t>кие связи; позже, чем у нормаль</w:t>
      </w:r>
      <w:r w:rsidRPr="00E05EB1">
        <w:rPr>
          <w:rFonts w:ascii="Times New Roman" w:eastAsia="Arial Unicode MS" w:hAnsi="Times New Roman" w:cs="Times New Roman"/>
          <w:kern w:val="1"/>
          <w:sz w:val="28"/>
          <w:szCs w:val="28"/>
          <w:shd w:val="clear" w:color="auto" w:fill="FFFFFF"/>
          <w:lang w:eastAsia="ar-SA"/>
        </w:rPr>
        <w:softHyphen/>
        <w:t>ных свер</w:t>
      </w:r>
      <w:r w:rsidRPr="00E05EB1">
        <w:rPr>
          <w:rFonts w:ascii="Times New Roman" w:eastAsia="Arial Unicode MS" w:hAnsi="Times New Roman" w:cs="Times New Roman"/>
          <w:kern w:val="1"/>
          <w:sz w:val="28"/>
          <w:szCs w:val="28"/>
          <w:shd w:val="clear" w:color="auto" w:fill="FFFFFF"/>
          <w:lang w:eastAsia="ar-SA"/>
        </w:rPr>
        <w:softHyphen/>
        <w:t>стников, формируется про</w:t>
      </w:r>
      <w:r w:rsidRPr="00E05EB1">
        <w:rPr>
          <w:rFonts w:ascii="Times New Roman" w:eastAsia="Arial Unicode MS" w:hAnsi="Times New Roman" w:cs="Times New Roman"/>
          <w:kern w:val="1"/>
          <w:sz w:val="28"/>
          <w:szCs w:val="28"/>
          <w:shd w:val="clear" w:color="auto" w:fill="FFFFFF"/>
          <w:lang w:eastAsia="ar-SA"/>
        </w:rPr>
        <w:softHyphen/>
        <w:t>из</w:t>
      </w:r>
      <w:r w:rsidRPr="00E05EB1">
        <w:rPr>
          <w:rFonts w:ascii="Times New Roman" w:eastAsia="Arial Unicode MS" w:hAnsi="Times New Roman" w:cs="Times New Roman"/>
          <w:kern w:val="1"/>
          <w:sz w:val="28"/>
          <w:szCs w:val="28"/>
          <w:shd w:val="clear" w:color="auto" w:fill="FFFFFF"/>
          <w:lang w:eastAsia="ar-SA"/>
        </w:rPr>
        <w:softHyphen/>
        <w:t>воль</w:t>
      </w:r>
      <w:r w:rsidRPr="00E05EB1">
        <w:rPr>
          <w:rFonts w:ascii="Times New Roman" w:eastAsia="Arial Unicode MS" w:hAnsi="Times New Roman" w:cs="Times New Roman"/>
          <w:kern w:val="1"/>
          <w:sz w:val="28"/>
          <w:szCs w:val="28"/>
          <w:shd w:val="clear" w:color="auto" w:fill="FFFFFF"/>
          <w:lang w:eastAsia="ar-SA"/>
        </w:rPr>
        <w:softHyphen/>
        <w:t>ное запоминание, которое требует мно</w:t>
      </w:r>
      <w:r w:rsidRPr="00E05EB1">
        <w:rPr>
          <w:rFonts w:ascii="Times New Roman" w:eastAsia="Arial Unicode MS" w:hAnsi="Times New Roman" w:cs="Times New Roman"/>
          <w:kern w:val="1"/>
          <w:sz w:val="28"/>
          <w:szCs w:val="28"/>
          <w:shd w:val="clear" w:color="auto" w:fill="FFFFFF"/>
          <w:lang w:eastAsia="ar-SA"/>
        </w:rPr>
        <w:softHyphen/>
        <w:t>го</w:t>
      </w:r>
      <w:r w:rsidRPr="00E05EB1">
        <w:rPr>
          <w:rFonts w:ascii="Times New Roman" w:eastAsia="Arial Unicode MS" w:hAnsi="Times New Roman" w:cs="Times New Roman"/>
          <w:kern w:val="1"/>
          <w:sz w:val="28"/>
          <w:szCs w:val="28"/>
          <w:shd w:val="clear" w:color="auto" w:fill="FFFFFF"/>
          <w:lang w:eastAsia="ar-SA"/>
        </w:rPr>
        <w:softHyphen/>
        <w:t>к</w:t>
      </w:r>
      <w:r w:rsidRPr="00E05EB1">
        <w:rPr>
          <w:rFonts w:ascii="Times New Roman" w:eastAsia="Arial Unicode MS" w:hAnsi="Times New Roman" w:cs="Times New Roman"/>
          <w:kern w:val="1"/>
          <w:sz w:val="28"/>
          <w:szCs w:val="28"/>
          <w:shd w:val="clear" w:color="auto" w:fill="FFFFFF"/>
          <w:lang w:eastAsia="ar-SA"/>
        </w:rPr>
        <w:softHyphen/>
        <w:t>ратных по</w:t>
      </w:r>
      <w:r w:rsidRPr="00E05EB1">
        <w:rPr>
          <w:rFonts w:ascii="Times New Roman" w:eastAsia="Arial Unicode MS" w:hAnsi="Times New Roman" w:cs="Times New Roman"/>
          <w:kern w:val="1"/>
          <w:sz w:val="28"/>
          <w:szCs w:val="28"/>
          <w:shd w:val="clear" w:color="auto" w:fill="FFFFFF"/>
          <w:lang w:eastAsia="ar-SA"/>
        </w:rPr>
        <w:softHyphen/>
        <w:t xml:space="preserve">вторений. Менее </w:t>
      </w:r>
      <w:r w:rsidRPr="00E05EB1">
        <w:rPr>
          <w:rFonts w:ascii="Times New Roman" w:eastAsia="Arial Unicode MS" w:hAnsi="Times New Roman" w:cs="Times New Roman"/>
          <w:kern w:val="1"/>
          <w:sz w:val="28"/>
          <w:szCs w:val="28"/>
          <w:lang w:eastAsia="ar-SA"/>
        </w:rPr>
        <w:t>раз</w:t>
      </w:r>
      <w:r w:rsidRPr="00E05EB1">
        <w:rPr>
          <w:rFonts w:ascii="Times New Roman" w:eastAsia="Arial Unicode MS" w:hAnsi="Times New Roman" w:cs="Times New Roman"/>
          <w:kern w:val="1"/>
          <w:sz w:val="28"/>
          <w:szCs w:val="28"/>
          <w:lang w:eastAsia="ar-SA"/>
        </w:rPr>
        <w:softHyphen/>
        <w:t>ви</w:t>
      </w:r>
      <w:r w:rsidRPr="00E05EB1">
        <w:rPr>
          <w:rFonts w:ascii="Times New Roman" w:eastAsia="Arial Unicode MS" w:hAnsi="Times New Roman" w:cs="Times New Roman"/>
          <w:kern w:val="1"/>
          <w:sz w:val="28"/>
          <w:szCs w:val="28"/>
          <w:lang w:eastAsia="ar-SA"/>
        </w:rPr>
        <w:softHyphen/>
        <w:t>тым оказывается логическое опо</w:t>
      </w:r>
      <w:r w:rsidRPr="00E05EB1">
        <w:rPr>
          <w:rFonts w:ascii="Times New Roman" w:eastAsia="Arial Unicode MS" w:hAnsi="Times New Roman" w:cs="Times New Roman"/>
          <w:kern w:val="1"/>
          <w:sz w:val="28"/>
          <w:szCs w:val="28"/>
          <w:lang w:eastAsia="ar-SA"/>
        </w:rPr>
        <w:softHyphen/>
        <w:t>с</w:t>
      </w:r>
      <w:r w:rsidRPr="00E05EB1">
        <w:rPr>
          <w:rFonts w:ascii="Times New Roman" w:eastAsia="Arial Unicode MS" w:hAnsi="Times New Roman" w:cs="Times New Roman"/>
          <w:kern w:val="1"/>
          <w:sz w:val="28"/>
          <w:szCs w:val="28"/>
          <w:lang w:eastAsia="ar-SA"/>
        </w:rPr>
        <w:softHyphen/>
        <w:t>ре</w:t>
      </w:r>
      <w:r w:rsidRPr="00E05EB1">
        <w:rPr>
          <w:rFonts w:ascii="Times New Roman" w:eastAsia="Arial Unicode MS" w:hAnsi="Times New Roman" w:cs="Times New Roman"/>
          <w:kern w:val="1"/>
          <w:sz w:val="28"/>
          <w:szCs w:val="28"/>
          <w:lang w:eastAsia="ar-SA"/>
        </w:rPr>
        <w:softHyphen/>
        <w:t>до</w:t>
      </w:r>
      <w:r w:rsidRPr="00E05EB1">
        <w:rPr>
          <w:rFonts w:ascii="Times New Roman" w:eastAsia="Arial Unicode MS" w:hAnsi="Times New Roman" w:cs="Times New Roman"/>
          <w:kern w:val="1"/>
          <w:sz w:val="28"/>
          <w:szCs w:val="28"/>
          <w:lang w:eastAsia="ar-SA"/>
        </w:rPr>
        <w:softHyphen/>
        <w:t>ва</w:t>
      </w:r>
      <w:r w:rsidRPr="00E05EB1">
        <w:rPr>
          <w:rFonts w:ascii="Times New Roman" w:eastAsia="Arial Unicode MS" w:hAnsi="Times New Roman" w:cs="Times New Roman"/>
          <w:kern w:val="1"/>
          <w:sz w:val="28"/>
          <w:szCs w:val="28"/>
          <w:lang w:eastAsia="ar-SA"/>
        </w:rPr>
        <w:softHyphen/>
        <w:t>н</w:t>
      </w:r>
      <w:r w:rsidRPr="00E05EB1">
        <w:rPr>
          <w:rFonts w:ascii="Times New Roman" w:eastAsia="Arial Unicode MS" w:hAnsi="Times New Roman" w:cs="Times New Roman"/>
          <w:kern w:val="1"/>
          <w:sz w:val="28"/>
          <w:szCs w:val="28"/>
          <w:lang w:eastAsia="ar-SA"/>
        </w:rPr>
        <w:softHyphen/>
        <w:t>ное запоминание, хотя ме</w:t>
      </w:r>
      <w:r w:rsidRPr="00E05EB1">
        <w:rPr>
          <w:rFonts w:ascii="Times New Roman" w:eastAsia="Arial Unicode MS" w:hAnsi="Times New Roman" w:cs="Times New Roman"/>
          <w:kern w:val="1"/>
          <w:sz w:val="28"/>
          <w:szCs w:val="28"/>
          <w:lang w:eastAsia="ar-SA"/>
        </w:rPr>
        <w:softHyphen/>
        <w:t>ха</w:t>
      </w:r>
      <w:r w:rsidRPr="00E05EB1">
        <w:rPr>
          <w:rFonts w:ascii="Times New Roman" w:eastAsia="Arial Unicode MS" w:hAnsi="Times New Roman" w:cs="Times New Roman"/>
          <w:kern w:val="1"/>
          <w:sz w:val="28"/>
          <w:szCs w:val="28"/>
          <w:lang w:eastAsia="ar-SA"/>
        </w:rPr>
        <w:softHyphen/>
        <w:t>ни</w:t>
      </w:r>
      <w:r w:rsidRPr="00E05EB1">
        <w:rPr>
          <w:rFonts w:ascii="Times New Roman" w:eastAsia="Arial Unicode MS" w:hAnsi="Times New Roman" w:cs="Times New Roman"/>
          <w:kern w:val="1"/>
          <w:sz w:val="28"/>
          <w:szCs w:val="28"/>
          <w:lang w:eastAsia="ar-SA"/>
        </w:rPr>
        <w:softHyphen/>
        <w:t>че</w:t>
      </w:r>
      <w:r w:rsidRPr="00E05EB1">
        <w:rPr>
          <w:rFonts w:ascii="Times New Roman" w:eastAsia="Arial Unicode MS" w:hAnsi="Times New Roman" w:cs="Times New Roman"/>
          <w:kern w:val="1"/>
          <w:sz w:val="28"/>
          <w:szCs w:val="28"/>
          <w:lang w:eastAsia="ar-SA"/>
        </w:rPr>
        <w:softHyphen/>
        <w:t>с</w:t>
      </w:r>
      <w:r w:rsidRPr="00E05EB1">
        <w:rPr>
          <w:rFonts w:ascii="Times New Roman" w:eastAsia="Arial Unicode MS" w:hAnsi="Times New Roman" w:cs="Times New Roman"/>
          <w:kern w:val="1"/>
          <w:sz w:val="28"/>
          <w:szCs w:val="28"/>
          <w:lang w:eastAsia="ar-SA"/>
        </w:rPr>
        <w:softHyphen/>
        <w:t>кая память может быть сформирована на бо</w:t>
      </w:r>
      <w:r w:rsidRPr="00E05EB1">
        <w:rPr>
          <w:rFonts w:ascii="Times New Roman" w:eastAsia="Arial Unicode MS" w:hAnsi="Times New Roman" w:cs="Times New Roman"/>
          <w:kern w:val="1"/>
          <w:sz w:val="28"/>
          <w:szCs w:val="28"/>
          <w:lang w:eastAsia="ar-SA"/>
        </w:rPr>
        <w:softHyphen/>
        <w:t xml:space="preserve">лее высоком уровне. Недостатки </w:t>
      </w:r>
      <w:r w:rsidRPr="00E05EB1">
        <w:rPr>
          <w:rFonts w:ascii="Times New Roman" w:eastAsia="Arial Unicode MS" w:hAnsi="Times New Roman" w:cs="Times New Roman"/>
          <w:kern w:val="1"/>
          <w:sz w:val="28"/>
          <w:szCs w:val="28"/>
          <w:shd w:val="clear" w:color="auto" w:fill="FFFFFF"/>
          <w:lang w:eastAsia="ar-SA"/>
        </w:rPr>
        <w:t>па</w:t>
      </w:r>
      <w:r w:rsidRPr="00E05EB1">
        <w:rPr>
          <w:rFonts w:ascii="Times New Roman" w:eastAsia="Arial Unicode MS" w:hAnsi="Times New Roman" w:cs="Times New Roman"/>
          <w:kern w:val="1"/>
          <w:sz w:val="28"/>
          <w:szCs w:val="28"/>
          <w:shd w:val="clear" w:color="auto" w:fill="FFFFFF"/>
          <w:lang w:eastAsia="ar-SA"/>
        </w:rPr>
        <w:softHyphen/>
        <w:t>мя</w:t>
      </w:r>
      <w:r w:rsidRPr="00E05EB1">
        <w:rPr>
          <w:rFonts w:ascii="Times New Roman" w:eastAsia="Arial Unicode MS" w:hAnsi="Times New Roman" w:cs="Times New Roman"/>
          <w:kern w:val="1"/>
          <w:sz w:val="28"/>
          <w:szCs w:val="28"/>
          <w:shd w:val="clear" w:color="auto" w:fill="FFFFFF"/>
          <w:lang w:eastAsia="ar-SA"/>
        </w:rPr>
        <w:softHyphen/>
        <w:t>ти обучающихся с умственной от</w:t>
      </w:r>
      <w:r w:rsidRPr="00E05EB1">
        <w:rPr>
          <w:rFonts w:ascii="Times New Roman" w:eastAsia="Arial Unicode MS" w:hAnsi="Times New Roman" w:cs="Times New Roman"/>
          <w:kern w:val="1"/>
          <w:sz w:val="28"/>
          <w:szCs w:val="28"/>
          <w:shd w:val="clear" w:color="auto" w:fill="FFFFFF"/>
          <w:lang w:eastAsia="ar-SA"/>
        </w:rPr>
        <w:softHyphen/>
        <w:t>с</w:t>
      </w:r>
      <w:r w:rsidRPr="00E05EB1">
        <w:rPr>
          <w:rFonts w:ascii="Times New Roman" w:eastAsia="Arial Unicode MS" w:hAnsi="Times New Roman" w:cs="Times New Roman"/>
          <w:kern w:val="1"/>
          <w:sz w:val="28"/>
          <w:szCs w:val="28"/>
          <w:shd w:val="clear" w:color="auto" w:fill="FFFFFF"/>
          <w:lang w:eastAsia="ar-SA"/>
        </w:rPr>
        <w:softHyphen/>
        <w:t>та</w:t>
      </w:r>
      <w:r w:rsidRPr="00E05EB1">
        <w:rPr>
          <w:rFonts w:ascii="Times New Roman" w:eastAsia="Arial Unicode MS" w:hAnsi="Times New Roman" w:cs="Times New Roman"/>
          <w:kern w:val="1"/>
          <w:sz w:val="28"/>
          <w:szCs w:val="28"/>
          <w:shd w:val="clear" w:color="auto" w:fill="FFFFFF"/>
          <w:lang w:eastAsia="ar-SA"/>
        </w:rPr>
        <w:softHyphen/>
        <w:t>ло</w:t>
      </w:r>
      <w:r w:rsidRPr="00E05EB1">
        <w:rPr>
          <w:rFonts w:ascii="Times New Roman" w:eastAsia="Arial Unicode MS" w:hAnsi="Times New Roman" w:cs="Times New Roman"/>
          <w:kern w:val="1"/>
          <w:sz w:val="28"/>
          <w:szCs w:val="28"/>
          <w:shd w:val="clear" w:color="auto" w:fill="FFFFFF"/>
          <w:lang w:eastAsia="ar-SA"/>
        </w:rPr>
        <w:softHyphen/>
        <w:t>стью  (ин</w:t>
      </w:r>
      <w:r w:rsidRPr="00E05EB1">
        <w:rPr>
          <w:rFonts w:ascii="Times New Roman" w:eastAsia="Arial Unicode MS" w:hAnsi="Times New Roman" w:cs="Times New Roman"/>
          <w:kern w:val="1"/>
          <w:sz w:val="28"/>
          <w:szCs w:val="28"/>
          <w:shd w:val="clear" w:color="auto" w:fill="FFFFFF"/>
          <w:lang w:eastAsia="ar-SA"/>
        </w:rPr>
        <w:softHyphen/>
        <w:t>те</w:t>
      </w:r>
      <w:r w:rsidRPr="00E05EB1">
        <w:rPr>
          <w:rFonts w:ascii="Times New Roman" w:eastAsia="Arial Unicode MS" w:hAnsi="Times New Roman" w:cs="Times New Roman"/>
          <w:kern w:val="1"/>
          <w:sz w:val="28"/>
          <w:szCs w:val="28"/>
          <w:shd w:val="clear" w:color="auto" w:fill="FFFFFF"/>
          <w:lang w:eastAsia="ar-SA"/>
        </w:rPr>
        <w:softHyphen/>
        <w:t>л</w:t>
      </w:r>
      <w:r w:rsidRPr="00E05EB1">
        <w:rPr>
          <w:rFonts w:ascii="Times New Roman" w:eastAsia="Arial Unicode MS" w:hAnsi="Times New Roman" w:cs="Times New Roman"/>
          <w:kern w:val="1"/>
          <w:sz w:val="28"/>
          <w:szCs w:val="28"/>
          <w:shd w:val="clear" w:color="auto" w:fill="FFFFFF"/>
          <w:lang w:eastAsia="ar-SA"/>
        </w:rPr>
        <w:softHyphen/>
        <w:t>ле</w:t>
      </w:r>
      <w:r w:rsidRPr="00E05EB1">
        <w:rPr>
          <w:rFonts w:ascii="Times New Roman" w:eastAsia="Arial Unicode MS" w:hAnsi="Times New Roman" w:cs="Times New Roman"/>
          <w:kern w:val="1"/>
          <w:sz w:val="28"/>
          <w:szCs w:val="28"/>
          <w:shd w:val="clear" w:color="auto" w:fill="FFFFFF"/>
          <w:lang w:eastAsia="ar-SA"/>
        </w:rPr>
        <w:softHyphen/>
        <w:t>к</w:t>
      </w:r>
      <w:r w:rsidRPr="00E05EB1">
        <w:rPr>
          <w:rFonts w:ascii="Times New Roman" w:eastAsia="Arial Unicode MS" w:hAnsi="Times New Roman" w:cs="Times New Roman"/>
          <w:kern w:val="1"/>
          <w:sz w:val="28"/>
          <w:szCs w:val="28"/>
          <w:shd w:val="clear" w:color="auto" w:fill="FFFFFF"/>
          <w:lang w:eastAsia="ar-SA"/>
        </w:rPr>
        <w:softHyphen/>
        <w:t>туальными нарушениями) про</w:t>
      </w:r>
      <w:r w:rsidRPr="00E05EB1">
        <w:rPr>
          <w:rFonts w:ascii="Times New Roman" w:eastAsia="Arial Unicode MS" w:hAnsi="Times New Roman" w:cs="Times New Roman"/>
          <w:kern w:val="1"/>
          <w:sz w:val="28"/>
          <w:szCs w:val="28"/>
          <w:shd w:val="clear" w:color="auto" w:fill="FFFFFF"/>
          <w:lang w:eastAsia="ar-SA"/>
        </w:rPr>
        <w:softHyphen/>
        <w:t>яв</w:t>
      </w:r>
      <w:r w:rsidRPr="00E05EB1">
        <w:rPr>
          <w:rFonts w:ascii="Times New Roman" w:eastAsia="Arial Unicode MS" w:hAnsi="Times New Roman" w:cs="Times New Roman"/>
          <w:kern w:val="1"/>
          <w:sz w:val="28"/>
          <w:szCs w:val="28"/>
          <w:shd w:val="clear" w:color="auto" w:fill="FFFFFF"/>
          <w:lang w:eastAsia="ar-SA"/>
        </w:rPr>
        <w:softHyphen/>
        <w:t>ля</w:t>
      </w:r>
      <w:r w:rsidRPr="00E05EB1">
        <w:rPr>
          <w:rFonts w:ascii="Times New Roman" w:eastAsia="Arial Unicode MS" w:hAnsi="Times New Roman" w:cs="Times New Roman"/>
          <w:kern w:val="1"/>
          <w:sz w:val="28"/>
          <w:szCs w:val="28"/>
          <w:shd w:val="clear" w:color="auto" w:fill="FFFFFF"/>
          <w:lang w:eastAsia="ar-SA"/>
        </w:rPr>
        <w:softHyphen/>
        <w:t xml:space="preserve">ются </w:t>
      </w:r>
      <w:r w:rsidRPr="00E05EB1">
        <w:rPr>
          <w:rFonts w:ascii="Times New Roman" w:eastAsia="Arial Unicode MS" w:hAnsi="Times New Roman" w:cs="Times New Roman"/>
          <w:kern w:val="1"/>
          <w:sz w:val="28"/>
          <w:szCs w:val="28"/>
          <w:shd w:val="clear" w:color="auto" w:fill="FFFFFF"/>
          <w:lang w:eastAsia="ar-SA"/>
        </w:rPr>
        <w:lastRenderedPageBreak/>
        <w:t>не столько в тру</w:t>
      </w:r>
      <w:r w:rsidRPr="00E05EB1">
        <w:rPr>
          <w:rFonts w:ascii="Times New Roman" w:eastAsia="Arial Unicode MS" w:hAnsi="Times New Roman" w:cs="Times New Roman"/>
          <w:kern w:val="1"/>
          <w:sz w:val="28"/>
          <w:szCs w:val="28"/>
          <w:shd w:val="clear" w:color="auto" w:fill="FFFFFF"/>
          <w:lang w:eastAsia="ar-SA"/>
        </w:rPr>
        <w:softHyphen/>
        <w:t>дно</w:t>
      </w:r>
      <w:r w:rsidRPr="00E05EB1">
        <w:rPr>
          <w:rFonts w:ascii="Times New Roman" w:eastAsia="Arial Unicode MS" w:hAnsi="Times New Roman" w:cs="Times New Roman"/>
          <w:kern w:val="1"/>
          <w:sz w:val="28"/>
          <w:szCs w:val="28"/>
          <w:shd w:val="clear" w:color="auto" w:fill="FFFFFF"/>
          <w:lang w:eastAsia="ar-SA"/>
        </w:rPr>
        <w:softHyphen/>
        <w:t>стях получения и сохранения информации, сколько ее воспро</w:t>
      </w:r>
      <w:r w:rsidRPr="00E05EB1">
        <w:rPr>
          <w:rFonts w:ascii="Times New Roman" w:eastAsia="Arial Unicode MS" w:hAnsi="Times New Roman" w:cs="Times New Roman"/>
          <w:kern w:val="1"/>
          <w:sz w:val="28"/>
          <w:szCs w:val="28"/>
          <w:shd w:val="clear" w:color="auto" w:fill="FFFFFF"/>
          <w:lang w:eastAsia="ar-SA"/>
        </w:rPr>
        <w:softHyphen/>
        <w:t>из</w:t>
      </w:r>
      <w:r w:rsidRPr="00E05EB1">
        <w:rPr>
          <w:rFonts w:ascii="Times New Roman" w:eastAsia="Arial Unicode MS" w:hAnsi="Times New Roman" w:cs="Times New Roman"/>
          <w:kern w:val="1"/>
          <w:sz w:val="28"/>
          <w:szCs w:val="28"/>
          <w:shd w:val="clear" w:color="auto" w:fill="FFFFFF"/>
          <w:lang w:eastAsia="ar-SA"/>
        </w:rPr>
        <w:softHyphen/>
        <w:t>ве</w:t>
      </w:r>
      <w:r w:rsidRPr="00E05EB1">
        <w:rPr>
          <w:rFonts w:ascii="Times New Roman" w:eastAsia="Arial Unicode MS" w:hAnsi="Times New Roman" w:cs="Times New Roman"/>
          <w:kern w:val="1"/>
          <w:sz w:val="28"/>
          <w:szCs w:val="28"/>
          <w:shd w:val="clear" w:color="auto" w:fill="FFFFFF"/>
          <w:lang w:eastAsia="ar-SA"/>
        </w:rPr>
        <w:softHyphen/>
        <w:t>де</w:t>
      </w:r>
      <w:r w:rsidRPr="00E05EB1">
        <w:rPr>
          <w:rFonts w:ascii="Times New Roman" w:eastAsia="Arial Unicode MS" w:hAnsi="Times New Roman" w:cs="Times New Roman"/>
          <w:kern w:val="1"/>
          <w:sz w:val="28"/>
          <w:szCs w:val="28"/>
          <w:shd w:val="clear" w:color="auto" w:fill="FFFFFF"/>
          <w:lang w:eastAsia="ar-SA"/>
        </w:rPr>
        <w:softHyphen/>
        <w:t>ния: вслед</w:t>
      </w:r>
      <w:r w:rsidRPr="00E05EB1">
        <w:rPr>
          <w:rFonts w:ascii="Times New Roman" w:eastAsia="Arial Unicode MS" w:hAnsi="Times New Roman" w:cs="Times New Roman"/>
          <w:kern w:val="1"/>
          <w:sz w:val="28"/>
          <w:szCs w:val="28"/>
          <w:shd w:val="clear" w:color="auto" w:fill="FFFFFF"/>
          <w:lang w:eastAsia="ar-SA"/>
        </w:rPr>
        <w:softHyphen/>
        <w:t>ствие трудностей установления логических отношений полученная ин</w:t>
      </w:r>
      <w:r w:rsidRPr="00E05EB1">
        <w:rPr>
          <w:rFonts w:ascii="Times New Roman" w:eastAsia="Arial Unicode MS" w:hAnsi="Times New Roman" w:cs="Times New Roman"/>
          <w:kern w:val="1"/>
          <w:sz w:val="28"/>
          <w:szCs w:val="28"/>
          <w:shd w:val="clear" w:color="auto" w:fill="FFFFFF"/>
          <w:lang w:eastAsia="ar-SA"/>
        </w:rPr>
        <w:softHyphen/>
        <w:t>фо</w:t>
      </w:r>
      <w:r w:rsidRPr="00E05EB1">
        <w:rPr>
          <w:rFonts w:ascii="Times New Roman" w:eastAsia="Arial Unicode MS" w:hAnsi="Times New Roman" w:cs="Times New Roman"/>
          <w:kern w:val="1"/>
          <w:sz w:val="28"/>
          <w:szCs w:val="28"/>
          <w:shd w:val="clear" w:color="auto" w:fill="FFFFFF"/>
          <w:lang w:eastAsia="ar-SA"/>
        </w:rPr>
        <w:softHyphen/>
        <w:t>р</w:t>
      </w:r>
      <w:r w:rsidRPr="00E05EB1">
        <w:rPr>
          <w:rFonts w:ascii="Times New Roman" w:eastAsia="Arial Unicode MS" w:hAnsi="Times New Roman" w:cs="Times New Roman"/>
          <w:kern w:val="1"/>
          <w:sz w:val="28"/>
          <w:szCs w:val="28"/>
          <w:shd w:val="clear" w:color="auto" w:fill="FFFFFF"/>
          <w:lang w:eastAsia="ar-SA"/>
        </w:rPr>
        <w:softHyphen/>
        <w:t>мация может воспроизводиться бессистемно, с большим количеством ис</w:t>
      </w:r>
      <w:r w:rsidRPr="00E05EB1">
        <w:rPr>
          <w:rFonts w:ascii="Times New Roman" w:eastAsia="Arial Unicode MS" w:hAnsi="Times New Roman" w:cs="Times New Roman"/>
          <w:kern w:val="1"/>
          <w:sz w:val="28"/>
          <w:szCs w:val="28"/>
          <w:shd w:val="clear" w:color="auto" w:fill="FFFFFF"/>
          <w:lang w:eastAsia="ar-SA"/>
        </w:rPr>
        <w:softHyphen/>
        <w:t>ка</w:t>
      </w:r>
      <w:r w:rsidRPr="00E05EB1">
        <w:rPr>
          <w:rFonts w:ascii="Times New Roman" w:eastAsia="Arial Unicode MS" w:hAnsi="Times New Roman" w:cs="Times New Roman"/>
          <w:kern w:val="1"/>
          <w:sz w:val="28"/>
          <w:szCs w:val="28"/>
          <w:shd w:val="clear" w:color="auto" w:fill="FFFFFF"/>
          <w:lang w:eastAsia="ar-SA"/>
        </w:rPr>
        <w:softHyphen/>
        <w:t>жений; при этом</w:t>
      </w:r>
      <w:r w:rsidRPr="00E05EB1">
        <w:rPr>
          <w:rFonts w:ascii="Times New Roman" w:eastAsia="Arial Unicode MS" w:hAnsi="Times New Roman" w:cs="Times New Roman"/>
          <w:kern w:val="1"/>
          <w:sz w:val="28"/>
          <w:szCs w:val="28"/>
          <w:lang w:eastAsia="ar-SA"/>
        </w:rPr>
        <w:t xml:space="preserve"> н</w:t>
      </w:r>
      <w:r w:rsidRPr="00E05EB1">
        <w:rPr>
          <w:rFonts w:ascii="Times New Roman" w:eastAsia="Arial Unicode MS" w:hAnsi="Times New Roman" w:cs="Times New Roman"/>
          <w:kern w:val="1"/>
          <w:sz w:val="28"/>
          <w:szCs w:val="28"/>
          <w:shd w:val="clear" w:color="auto" w:fill="FFFFFF"/>
          <w:lang w:eastAsia="ar-SA"/>
        </w:rPr>
        <w:t>аи</w:t>
      </w:r>
      <w:r w:rsidRPr="00E05EB1">
        <w:rPr>
          <w:rFonts w:ascii="Times New Roman" w:eastAsia="Arial Unicode MS" w:hAnsi="Times New Roman" w:cs="Times New Roman"/>
          <w:kern w:val="1"/>
          <w:sz w:val="28"/>
          <w:szCs w:val="28"/>
          <w:shd w:val="clear" w:color="auto" w:fill="FFFFFF"/>
          <w:lang w:eastAsia="ar-SA"/>
        </w:rPr>
        <w:softHyphen/>
        <w:t>большие трудности вызывает воспроизведение сло</w:t>
      </w:r>
      <w:r w:rsidRPr="00E05EB1">
        <w:rPr>
          <w:rFonts w:ascii="Times New Roman" w:eastAsia="Arial Unicode MS" w:hAnsi="Times New Roman" w:cs="Times New Roman"/>
          <w:kern w:val="1"/>
          <w:sz w:val="28"/>
          <w:szCs w:val="28"/>
          <w:shd w:val="clear" w:color="auto" w:fill="FFFFFF"/>
          <w:lang w:eastAsia="ar-SA"/>
        </w:rPr>
        <w:softHyphen/>
        <w:t>вес</w:t>
      </w:r>
      <w:r w:rsidRPr="00E05EB1">
        <w:rPr>
          <w:rFonts w:ascii="Times New Roman" w:eastAsia="Arial Unicode MS" w:hAnsi="Times New Roman" w:cs="Times New Roman"/>
          <w:kern w:val="1"/>
          <w:sz w:val="28"/>
          <w:szCs w:val="28"/>
          <w:shd w:val="clear" w:color="auto" w:fill="FFFFFF"/>
          <w:lang w:eastAsia="ar-SA"/>
        </w:rPr>
        <w:softHyphen/>
        <w:t>но</w:t>
      </w:r>
      <w:r w:rsidRPr="00E05EB1">
        <w:rPr>
          <w:rFonts w:ascii="Times New Roman" w:eastAsia="Arial Unicode MS" w:hAnsi="Times New Roman" w:cs="Times New Roman"/>
          <w:kern w:val="1"/>
          <w:sz w:val="28"/>
          <w:szCs w:val="28"/>
          <w:shd w:val="clear" w:color="auto" w:fill="FFFFFF"/>
          <w:lang w:eastAsia="ar-SA"/>
        </w:rPr>
        <w:softHyphen/>
        <w:t>го материала. Ис</w:t>
      </w:r>
      <w:r w:rsidRPr="00E05EB1">
        <w:rPr>
          <w:rFonts w:ascii="Times New Roman" w:eastAsia="Arial Unicode MS" w:hAnsi="Times New Roman" w:cs="Times New Roman"/>
          <w:kern w:val="1"/>
          <w:sz w:val="28"/>
          <w:szCs w:val="28"/>
          <w:shd w:val="clear" w:color="auto" w:fill="FFFFFF"/>
          <w:lang w:eastAsia="ar-SA"/>
        </w:rPr>
        <w:softHyphen/>
        <w:t>поль</w:t>
      </w:r>
      <w:r w:rsidRPr="00E05EB1">
        <w:rPr>
          <w:rFonts w:ascii="Times New Roman" w:eastAsia="Arial Unicode MS" w:hAnsi="Times New Roman" w:cs="Times New Roman"/>
          <w:kern w:val="1"/>
          <w:sz w:val="28"/>
          <w:szCs w:val="28"/>
          <w:shd w:val="clear" w:color="auto" w:fill="FFFFFF"/>
          <w:lang w:eastAsia="ar-SA"/>
        </w:rPr>
        <w:softHyphen/>
        <w:t>зо</w:t>
      </w:r>
      <w:r w:rsidRPr="00E05EB1">
        <w:rPr>
          <w:rFonts w:ascii="Times New Roman" w:eastAsia="Arial Unicode MS" w:hAnsi="Times New Roman" w:cs="Times New Roman"/>
          <w:kern w:val="1"/>
          <w:sz w:val="28"/>
          <w:szCs w:val="28"/>
          <w:shd w:val="clear" w:color="auto" w:fill="FFFFFF"/>
          <w:lang w:eastAsia="ar-SA"/>
        </w:rPr>
        <w:softHyphen/>
        <w:t>ва</w:t>
      </w:r>
      <w:r w:rsidRPr="00E05EB1">
        <w:rPr>
          <w:rFonts w:ascii="Times New Roman" w:eastAsia="Arial Unicode MS" w:hAnsi="Times New Roman" w:cs="Times New Roman"/>
          <w:kern w:val="1"/>
          <w:sz w:val="28"/>
          <w:szCs w:val="28"/>
          <w:shd w:val="clear" w:color="auto" w:fill="FFFFFF"/>
          <w:lang w:eastAsia="ar-SA"/>
        </w:rPr>
        <w:softHyphen/>
        <w:t>ние различных дополнительных средств и при</w:t>
      </w:r>
      <w:r w:rsidRPr="00E05EB1">
        <w:rPr>
          <w:rFonts w:ascii="Times New Roman" w:eastAsia="Arial Unicode MS" w:hAnsi="Times New Roman" w:cs="Times New Roman"/>
          <w:kern w:val="1"/>
          <w:sz w:val="28"/>
          <w:szCs w:val="28"/>
          <w:shd w:val="clear" w:color="auto" w:fill="FFFFFF"/>
          <w:lang w:eastAsia="ar-SA"/>
        </w:rPr>
        <w:softHyphen/>
        <w:t>е</w:t>
      </w:r>
      <w:r w:rsidRPr="00E05EB1">
        <w:rPr>
          <w:rFonts w:ascii="Times New Roman" w:eastAsia="Arial Unicode MS" w:hAnsi="Times New Roman" w:cs="Times New Roman"/>
          <w:kern w:val="1"/>
          <w:sz w:val="28"/>
          <w:szCs w:val="28"/>
          <w:shd w:val="clear" w:color="auto" w:fill="FFFFFF"/>
          <w:lang w:eastAsia="ar-SA"/>
        </w:rPr>
        <w:softHyphen/>
        <w:t>мов в процессе коррекционно-раз</w:t>
      </w:r>
      <w:r w:rsidRPr="00E05EB1">
        <w:rPr>
          <w:rFonts w:ascii="Times New Roman" w:eastAsia="Arial Unicode MS" w:hAnsi="Times New Roman" w:cs="Times New Roman"/>
          <w:kern w:val="1"/>
          <w:sz w:val="28"/>
          <w:szCs w:val="28"/>
          <w:shd w:val="clear" w:color="auto" w:fill="FFFFFF"/>
          <w:lang w:eastAsia="ar-SA"/>
        </w:rPr>
        <w:softHyphen/>
        <w:t>ви</w:t>
      </w:r>
      <w:r w:rsidRPr="00E05EB1">
        <w:rPr>
          <w:rFonts w:ascii="Times New Roman" w:eastAsia="Arial Unicode MS" w:hAnsi="Times New Roman" w:cs="Times New Roman"/>
          <w:kern w:val="1"/>
          <w:sz w:val="28"/>
          <w:szCs w:val="28"/>
          <w:shd w:val="clear" w:color="auto" w:fill="FFFFFF"/>
          <w:lang w:eastAsia="ar-SA"/>
        </w:rPr>
        <w:softHyphen/>
        <w:t>ва</w:t>
      </w:r>
      <w:r w:rsidRPr="00E05EB1">
        <w:rPr>
          <w:rFonts w:ascii="Times New Roman" w:eastAsia="Arial Unicode MS" w:hAnsi="Times New Roman" w:cs="Times New Roman"/>
          <w:kern w:val="1"/>
          <w:sz w:val="28"/>
          <w:szCs w:val="28"/>
          <w:shd w:val="clear" w:color="auto" w:fill="FFFFFF"/>
          <w:lang w:eastAsia="ar-SA"/>
        </w:rPr>
        <w:softHyphen/>
        <w:t>ю</w:t>
      </w:r>
      <w:r w:rsidRPr="00E05EB1">
        <w:rPr>
          <w:rFonts w:ascii="Times New Roman" w:eastAsia="Arial Unicode MS" w:hAnsi="Times New Roman" w:cs="Times New Roman"/>
          <w:kern w:val="1"/>
          <w:sz w:val="28"/>
          <w:szCs w:val="28"/>
          <w:shd w:val="clear" w:color="auto" w:fill="FFFFFF"/>
          <w:lang w:eastAsia="ar-SA"/>
        </w:rPr>
        <w:softHyphen/>
        <w:t>ще</w:t>
      </w:r>
      <w:r w:rsidRPr="00E05EB1">
        <w:rPr>
          <w:rFonts w:ascii="Times New Roman" w:eastAsia="Arial Unicode MS" w:hAnsi="Times New Roman" w:cs="Times New Roman"/>
          <w:kern w:val="1"/>
          <w:sz w:val="28"/>
          <w:szCs w:val="28"/>
          <w:shd w:val="clear" w:color="auto" w:fill="FFFFFF"/>
          <w:lang w:eastAsia="ar-SA"/>
        </w:rPr>
        <w:softHyphen/>
        <w:t>го обучения (иллюстративной, си</w:t>
      </w:r>
      <w:r w:rsidRPr="00E05EB1">
        <w:rPr>
          <w:rFonts w:ascii="Times New Roman" w:eastAsia="Arial Unicode MS" w:hAnsi="Times New Roman" w:cs="Times New Roman"/>
          <w:kern w:val="1"/>
          <w:sz w:val="28"/>
          <w:szCs w:val="28"/>
          <w:shd w:val="clear" w:color="auto" w:fill="FFFFFF"/>
          <w:lang w:eastAsia="ar-SA"/>
        </w:rPr>
        <w:softHyphen/>
        <w:t>м</w:t>
      </w:r>
      <w:r w:rsidRPr="00E05EB1">
        <w:rPr>
          <w:rFonts w:ascii="Times New Roman" w:eastAsia="Arial Unicode MS" w:hAnsi="Times New Roman" w:cs="Times New Roman"/>
          <w:kern w:val="1"/>
          <w:sz w:val="28"/>
          <w:szCs w:val="28"/>
          <w:shd w:val="clear" w:color="auto" w:fill="FFFFFF"/>
          <w:lang w:eastAsia="ar-SA"/>
        </w:rPr>
        <w:softHyphen/>
        <w:t>во</w:t>
      </w:r>
      <w:r w:rsidRPr="00E05EB1">
        <w:rPr>
          <w:rFonts w:ascii="Times New Roman" w:eastAsia="Arial Unicode MS" w:hAnsi="Times New Roman" w:cs="Times New Roman"/>
          <w:kern w:val="1"/>
          <w:sz w:val="28"/>
          <w:szCs w:val="28"/>
          <w:shd w:val="clear" w:color="auto" w:fill="FFFFFF"/>
          <w:lang w:eastAsia="ar-SA"/>
        </w:rPr>
        <w:softHyphen/>
        <w:t>лической наглядности; различных вариантов пла</w:t>
      </w:r>
      <w:r w:rsidRPr="00E05EB1">
        <w:rPr>
          <w:rFonts w:ascii="Times New Roman" w:eastAsia="Arial Unicode MS" w:hAnsi="Times New Roman" w:cs="Times New Roman"/>
          <w:kern w:val="1"/>
          <w:sz w:val="28"/>
          <w:szCs w:val="28"/>
          <w:shd w:val="clear" w:color="auto" w:fill="FFFFFF"/>
          <w:lang w:eastAsia="ar-SA"/>
        </w:rPr>
        <w:softHyphen/>
        <w:t>нов; вопросов педагога и т. д.) может оказать значительное влияние на повышение ка</w:t>
      </w:r>
      <w:r w:rsidRPr="00E05EB1">
        <w:rPr>
          <w:rFonts w:ascii="Times New Roman" w:eastAsia="Arial Unicode MS" w:hAnsi="Times New Roman" w:cs="Times New Roman"/>
          <w:kern w:val="1"/>
          <w:sz w:val="28"/>
          <w:szCs w:val="28"/>
          <w:shd w:val="clear" w:color="auto" w:fill="FFFFFF"/>
          <w:lang w:eastAsia="ar-SA"/>
        </w:rPr>
        <w:softHyphen/>
        <w:t>че</w:t>
      </w:r>
      <w:r w:rsidRPr="00E05EB1">
        <w:rPr>
          <w:rFonts w:ascii="Times New Roman" w:eastAsia="Arial Unicode MS" w:hAnsi="Times New Roman" w:cs="Times New Roman"/>
          <w:kern w:val="1"/>
          <w:sz w:val="28"/>
          <w:szCs w:val="28"/>
          <w:shd w:val="clear" w:color="auto" w:fill="FFFFFF"/>
          <w:lang w:eastAsia="ar-SA"/>
        </w:rPr>
        <w:softHyphen/>
        <w:t>с</w:t>
      </w:r>
      <w:r w:rsidRPr="00E05EB1">
        <w:rPr>
          <w:rFonts w:ascii="Times New Roman" w:eastAsia="Arial Unicode MS" w:hAnsi="Times New Roman" w:cs="Times New Roman"/>
          <w:kern w:val="1"/>
          <w:sz w:val="28"/>
          <w:szCs w:val="28"/>
          <w:shd w:val="clear" w:color="auto" w:fill="FFFFFF"/>
          <w:lang w:eastAsia="ar-SA"/>
        </w:rPr>
        <w:softHyphen/>
        <w:t>т</w:t>
      </w:r>
      <w:r w:rsidRPr="00E05EB1">
        <w:rPr>
          <w:rFonts w:ascii="Times New Roman" w:eastAsia="Arial Unicode MS" w:hAnsi="Times New Roman" w:cs="Times New Roman"/>
          <w:kern w:val="1"/>
          <w:sz w:val="28"/>
          <w:szCs w:val="28"/>
          <w:shd w:val="clear" w:color="auto" w:fill="FFFFFF"/>
          <w:lang w:eastAsia="ar-SA"/>
        </w:rPr>
        <w:softHyphen/>
        <w:t>ва вос</w:t>
      </w:r>
      <w:r w:rsidRPr="00E05EB1">
        <w:rPr>
          <w:rFonts w:ascii="Times New Roman" w:eastAsia="Arial Unicode MS" w:hAnsi="Times New Roman" w:cs="Times New Roman"/>
          <w:kern w:val="1"/>
          <w:sz w:val="28"/>
          <w:szCs w:val="28"/>
          <w:shd w:val="clear" w:color="auto" w:fill="FFFFFF"/>
          <w:lang w:eastAsia="ar-SA"/>
        </w:rPr>
        <w:softHyphen/>
        <w:t>про</w:t>
      </w:r>
      <w:r w:rsidRPr="00E05EB1">
        <w:rPr>
          <w:rFonts w:ascii="Times New Roman" w:eastAsia="Arial Unicode MS" w:hAnsi="Times New Roman" w:cs="Times New Roman"/>
          <w:kern w:val="1"/>
          <w:sz w:val="28"/>
          <w:szCs w:val="28"/>
          <w:shd w:val="clear" w:color="auto" w:fill="FFFFFF"/>
          <w:lang w:eastAsia="ar-SA"/>
        </w:rPr>
        <w:softHyphen/>
        <w:t>из</w:t>
      </w:r>
      <w:r w:rsidRPr="00E05EB1">
        <w:rPr>
          <w:rFonts w:ascii="Times New Roman" w:eastAsia="Arial Unicode MS" w:hAnsi="Times New Roman" w:cs="Times New Roman"/>
          <w:kern w:val="1"/>
          <w:sz w:val="28"/>
          <w:szCs w:val="28"/>
          <w:shd w:val="clear" w:color="auto" w:fill="FFFFFF"/>
          <w:lang w:eastAsia="ar-SA"/>
        </w:rPr>
        <w:softHyphen/>
        <w:t>ве</w:t>
      </w:r>
      <w:r w:rsidRPr="00E05EB1">
        <w:rPr>
          <w:rFonts w:ascii="Times New Roman" w:eastAsia="Arial Unicode MS" w:hAnsi="Times New Roman" w:cs="Times New Roman"/>
          <w:kern w:val="1"/>
          <w:sz w:val="28"/>
          <w:szCs w:val="28"/>
          <w:shd w:val="clear" w:color="auto" w:fill="FFFFFF"/>
          <w:lang w:eastAsia="ar-SA"/>
        </w:rPr>
        <w:softHyphen/>
        <w:t>дения словесного материала. Вместе с тем, следует иметь в виду, что спе</w:t>
      </w:r>
      <w:r w:rsidRPr="00E05EB1">
        <w:rPr>
          <w:rFonts w:ascii="Times New Roman" w:eastAsia="Arial Unicode MS" w:hAnsi="Times New Roman" w:cs="Times New Roman"/>
          <w:kern w:val="1"/>
          <w:sz w:val="28"/>
          <w:szCs w:val="28"/>
          <w:shd w:val="clear" w:color="auto" w:fill="FFFFFF"/>
          <w:lang w:eastAsia="ar-SA"/>
        </w:rPr>
        <w:softHyphen/>
        <w:t>ци</w:t>
      </w:r>
      <w:r w:rsidRPr="00E05EB1">
        <w:rPr>
          <w:rFonts w:ascii="Times New Roman" w:eastAsia="Arial Unicode MS" w:hAnsi="Times New Roman" w:cs="Times New Roman"/>
          <w:kern w:val="1"/>
          <w:sz w:val="28"/>
          <w:szCs w:val="28"/>
          <w:shd w:val="clear" w:color="auto" w:fill="FFFFFF"/>
          <w:lang w:eastAsia="ar-SA"/>
        </w:rPr>
        <w:softHyphen/>
        <w:t>фи</w:t>
      </w:r>
      <w:r w:rsidRPr="00E05EB1">
        <w:rPr>
          <w:rFonts w:ascii="Times New Roman" w:eastAsia="Arial Unicode MS" w:hAnsi="Times New Roman" w:cs="Times New Roman"/>
          <w:kern w:val="1"/>
          <w:sz w:val="28"/>
          <w:szCs w:val="28"/>
          <w:shd w:val="clear" w:color="auto" w:fill="FFFFFF"/>
          <w:lang w:eastAsia="ar-SA"/>
        </w:rPr>
        <w:softHyphen/>
        <w:t>ка мнемической деятельности во многом определяется структурой де</w:t>
      </w:r>
      <w:r w:rsidRPr="00E05EB1">
        <w:rPr>
          <w:rFonts w:ascii="Times New Roman" w:eastAsia="Arial Unicode MS" w:hAnsi="Times New Roman" w:cs="Times New Roman"/>
          <w:kern w:val="1"/>
          <w:sz w:val="28"/>
          <w:szCs w:val="28"/>
          <w:shd w:val="clear" w:color="auto" w:fill="FFFFFF"/>
          <w:lang w:eastAsia="ar-SA"/>
        </w:rPr>
        <w:softHyphen/>
        <w:t>фе</w:t>
      </w:r>
      <w:r w:rsidRPr="00E05EB1">
        <w:rPr>
          <w:rFonts w:ascii="Times New Roman" w:eastAsia="Arial Unicode MS" w:hAnsi="Times New Roman" w:cs="Times New Roman"/>
          <w:kern w:val="1"/>
          <w:sz w:val="28"/>
          <w:szCs w:val="28"/>
          <w:shd w:val="clear" w:color="auto" w:fill="FFFFFF"/>
          <w:lang w:eastAsia="ar-SA"/>
        </w:rPr>
        <w:softHyphen/>
        <w:t>к</w:t>
      </w:r>
      <w:r w:rsidRPr="00E05EB1">
        <w:rPr>
          <w:rFonts w:ascii="Times New Roman" w:eastAsia="Arial Unicode MS" w:hAnsi="Times New Roman" w:cs="Times New Roman"/>
          <w:kern w:val="1"/>
          <w:sz w:val="28"/>
          <w:szCs w:val="28"/>
          <w:shd w:val="clear" w:color="auto" w:fill="FFFFFF"/>
          <w:lang w:eastAsia="ar-SA"/>
        </w:rPr>
        <w:softHyphen/>
        <w:t>та каждого ре</w:t>
      </w:r>
      <w:r w:rsidRPr="00E05EB1">
        <w:rPr>
          <w:rFonts w:ascii="Times New Roman" w:eastAsia="Arial Unicode MS" w:hAnsi="Times New Roman" w:cs="Times New Roman"/>
          <w:kern w:val="1"/>
          <w:sz w:val="28"/>
          <w:szCs w:val="28"/>
          <w:shd w:val="clear" w:color="auto" w:fill="FFFFFF"/>
          <w:lang w:eastAsia="ar-SA"/>
        </w:rPr>
        <w:softHyphen/>
        <w:t>бе</w:t>
      </w:r>
      <w:r w:rsidRPr="00E05EB1">
        <w:rPr>
          <w:rFonts w:ascii="Times New Roman" w:eastAsia="Arial Unicode MS" w:hAnsi="Times New Roman" w:cs="Times New Roman"/>
          <w:kern w:val="1"/>
          <w:sz w:val="28"/>
          <w:szCs w:val="28"/>
          <w:shd w:val="clear" w:color="auto" w:fill="FFFFFF"/>
          <w:lang w:eastAsia="ar-SA"/>
        </w:rPr>
        <w:softHyphen/>
        <w:t>нка с умственной отсталостью (ин</w:t>
      </w:r>
      <w:r w:rsidRPr="00E05EB1">
        <w:rPr>
          <w:rFonts w:ascii="Times New Roman" w:eastAsia="Arial Unicode MS" w:hAnsi="Times New Roman" w:cs="Times New Roman"/>
          <w:kern w:val="1"/>
          <w:sz w:val="28"/>
          <w:szCs w:val="28"/>
          <w:shd w:val="clear" w:color="auto" w:fill="FFFFFF"/>
          <w:lang w:eastAsia="ar-SA"/>
        </w:rPr>
        <w:softHyphen/>
        <w:t>те</w:t>
      </w:r>
      <w:r w:rsidRPr="00E05EB1">
        <w:rPr>
          <w:rFonts w:ascii="Times New Roman" w:eastAsia="Arial Unicode MS" w:hAnsi="Times New Roman" w:cs="Times New Roman"/>
          <w:kern w:val="1"/>
          <w:sz w:val="28"/>
          <w:szCs w:val="28"/>
          <w:shd w:val="clear" w:color="auto" w:fill="FFFFFF"/>
          <w:lang w:eastAsia="ar-SA"/>
        </w:rPr>
        <w:softHyphen/>
        <w:t>л</w:t>
      </w:r>
      <w:r w:rsidRPr="00E05EB1">
        <w:rPr>
          <w:rFonts w:ascii="Times New Roman" w:eastAsia="Arial Unicode MS" w:hAnsi="Times New Roman" w:cs="Times New Roman"/>
          <w:kern w:val="1"/>
          <w:sz w:val="28"/>
          <w:szCs w:val="28"/>
          <w:shd w:val="clear" w:color="auto" w:fill="FFFFFF"/>
          <w:lang w:eastAsia="ar-SA"/>
        </w:rPr>
        <w:softHyphen/>
        <w:t>ле</w:t>
      </w:r>
      <w:r w:rsidRPr="00E05EB1">
        <w:rPr>
          <w:rFonts w:ascii="Times New Roman" w:eastAsia="Arial Unicode MS" w:hAnsi="Times New Roman" w:cs="Times New Roman"/>
          <w:kern w:val="1"/>
          <w:sz w:val="28"/>
          <w:szCs w:val="28"/>
          <w:shd w:val="clear" w:color="auto" w:fill="FFFFFF"/>
          <w:lang w:eastAsia="ar-SA"/>
        </w:rPr>
        <w:softHyphen/>
        <w:t>к</w:t>
      </w:r>
      <w:r w:rsidRPr="00E05EB1">
        <w:rPr>
          <w:rFonts w:ascii="Times New Roman" w:eastAsia="Arial Unicode MS" w:hAnsi="Times New Roman" w:cs="Times New Roman"/>
          <w:kern w:val="1"/>
          <w:sz w:val="28"/>
          <w:szCs w:val="28"/>
          <w:shd w:val="clear" w:color="auto" w:fill="FFFFFF"/>
          <w:lang w:eastAsia="ar-SA"/>
        </w:rPr>
        <w:softHyphen/>
        <w:t>туальными на</w:t>
      </w:r>
      <w:r w:rsidRPr="00E05EB1">
        <w:rPr>
          <w:rFonts w:ascii="Times New Roman" w:eastAsia="Arial Unicode MS" w:hAnsi="Times New Roman" w:cs="Times New Roman"/>
          <w:kern w:val="1"/>
          <w:sz w:val="28"/>
          <w:szCs w:val="28"/>
          <w:shd w:val="clear" w:color="auto" w:fill="FFFFFF"/>
          <w:lang w:eastAsia="ar-SA"/>
        </w:rPr>
        <w:softHyphen/>
        <w:t>ру</w:t>
      </w:r>
      <w:r w:rsidRPr="00E05EB1">
        <w:rPr>
          <w:rFonts w:ascii="Times New Roman" w:eastAsia="Arial Unicode MS" w:hAnsi="Times New Roman" w:cs="Times New Roman"/>
          <w:kern w:val="1"/>
          <w:sz w:val="28"/>
          <w:szCs w:val="28"/>
          <w:shd w:val="clear" w:color="auto" w:fill="FFFFFF"/>
          <w:lang w:eastAsia="ar-SA"/>
        </w:rPr>
        <w:softHyphen/>
        <w:t>ше</w:t>
      </w:r>
      <w:r w:rsidRPr="00E05EB1">
        <w:rPr>
          <w:rFonts w:ascii="Times New Roman" w:eastAsia="Arial Unicode MS" w:hAnsi="Times New Roman" w:cs="Times New Roman"/>
          <w:kern w:val="1"/>
          <w:sz w:val="28"/>
          <w:szCs w:val="28"/>
          <w:shd w:val="clear" w:color="auto" w:fill="FFFFFF"/>
          <w:lang w:eastAsia="ar-SA"/>
        </w:rPr>
        <w:softHyphen/>
        <w:t>ни</w:t>
      </w:r>
      <w:r w:rsidRPr="00E05EB1">
        <w:rPr>
          <w:rFonts w:ascii="Times New Roman" w:eastAsia="Arial Unicode MS" w:hAnsi="Times New Roman" w:cs="Times New Roman"/>
          <w:kern w:val="1"/>
          <w:sz w:val="28"/>
          <w:szCs w:val="28"/>
          <w:shd w:val="clear" w:color="auto" w:fill="FFFFFF"/>
          <w:lang w:eastAsia="ar-SA"/>
        </w:rPr>
        <w:softHyphen/>
        <w:t>ями). В связи с этим учет осо</w:t>
      </w:r>
      <w:r w:rsidRPr="00E05EB1">
        <w:rPr>
          <w:rFonts w:ascii="Times New Roman" w:eastAsia="Arial Unicode MS" w:hAnsi="Times New Roman" w:cs="Times New Roman"/>
          <w:kern w:val="1"/>
          <w:sz w:val="28"/>
          <w:szCs w:val="28"/>
          <w:shd w:val="clear" w:color="auto" w:fill="FFFFFF"/>
          <w:lang w:eastAsia="ar-SA"/>
        </w:rPr>
        <w:softHyphen/>
        <w:t>бенностей обу</w:t>
      </w:r>
      <w:r w:rsidRPr="00E05EB1">
        <w:rPr>
          <w:rFonts w:ascii="Times New Roman" w:eastAsia="Arial Unicode MS" w:hAnsi="Times New Roman" w:cs="Times New Roman"/>
          <w:kern w:val="1"/>
          <w:sz w:val="28"/>
          <w:szCs w:val="28"/>
          <w:shd w:val="clear" w:color="auto" w:fill="FFFFFF"/>
          <w:lang w:eastAsia="ar-SA"/>
        </w:rPr>
        <w:softHyphen/>
        <w:t>ча</w:t>
      </w:r>
      <w:r w:rsidRPr="00E05EB1">
        <w:rPr>
          <w:rFonts w:ascii="Times New Roman" w:eastAsia="Arial Unicode MS" w:hAnsi="Times New Roman" w:cs="Times New Roman"/>
          <w:kern w:val="1"/>
          <w:sz w:val="28"/>
          <w:szCs w:val="28"/>
          <w:shd w:val="clear" w:color="auto" w:fill="FFFFFF"/>
          <w:lang w:eastAsia="ar-SA"/>
        </w:rPr>
        <w:softHyphen/>
        <w:t>ю</w:t>
      </w:r>
      <w:r w:rsidRPr="00E05EB1">
        <w:rPr>
          <w:rFonts w:ascii="Times New Roman" w:eastAsia="Arial Unicode MS" w:hAnsi="Times New Roman" w:cs="Times New Roman"/>
          <w:kern w:val="1"/>
          <w:sz w:val="28"/>
          <w:szCs w:val="28"/>
          <w:shd w:val="clear" w:color="auto" w:fill="FFFFFF"/>
          <w:lang w:eastAsia="ar-SA"/>
        </w:rPr>
        <w:softHyphen/>
        <w:t>щих</w:t>
      </w:r>
      <w:r w:rsidRPr="00E05EB1">
        <w:rPr>
          <w:rFonts w:ascii="Times New Roman" w:eastAsia="Arial Unicode MS" w:hAnsi="Times New Roman" w:cs="Times New Roman"/>
          <w:kern w:val="1"/>
          <w:sz w:val="28"/>
          <w:szCs w:val="28"/>
          <w:shd w:val="clear" w:color="auto" w:fill="FFFFFF"/>
          <w:lang w:eastAsia="ar-SA"/>
        </w:rPr>
        <w:softHyphen/>
        <w:t>ся с умственной от</w:t>
      </w:r>
      <w:r w:rsidRPr="00E05EB1">
        <w:rPr>
          <w:rFonts w:ascii="Times New Roman" w:eastAsia="Arial Unicode MS" w:hAnsi="Times New Roman" w:cs="Times New Roman"/>
          <w:kern w:val="1"/>
          <w:sz w:val="28"/>
          <w:szCs w:val="28"/>
          <w:shd w:val="clear" w:color="auto" w:fill="FFFFFF"/>
          <w:lang w:eastAsia="ar-SA"/>
        </w:rPr>
        <w:softHyphen/>
        <w:t>с</w:t>
      </w:r>
      <w:r w:rsidRPr="00E05EB1">
        <w:rPr>
          <w:rFonts w:ascii="Times New Roman" w:eastAsia="Arial Unicode MS" w:hAnsi="Times New Roman" w:cs="Times New Roman"/>
          <w:kern w:val="1"/>
          <w:sz w:val="28"/>
          <w:szCs w:val="28"/>
          <w:shd w:val="clear" w:color="auto" w:fill="FFFFFF"/>
          <w:lang w:eastAsia="ar-SA"/>
        </w:rPr>
        <w:softHyphen/>
        <w:t>та</w:t>
      </w:r>
      <w:r w:rsidRPr="00E05EB1">
        <w:rPr>
          <w:rFonts w:ascii="Times New Roman" w:eastAsia="Arial Unicode MS" w:hAnsi="Times New Roman" w:cs="Times New Roman"/>
          <w:kern w:val="1"/>
          <w:sz w:val="28"/>
          <w:szCs w:val="28"/>
          <w:shd w:val="clear" w:color="auto" w:fill="FFFFFF"/>
          <w:lang w:eastAsia="ar-SA"/>
        </w:rPr>
        <w:softHyphen/>
        <w:t>ло</w:t>
      </w:r>
      <w:r w:rsidRPr="00E05EB1">
        <w:rPr>
          <w:rFonts w:ascii="Times New Roman" w:eastAsia="Arial Unicode MS" w:hAnsi="Times New Roman" w:cs="Times New Roman"/>
          <w:kern w:val="1"/>
          <w:sz w:val="28"/>
          <w:szCs w:val="28"/>
          <w:shd w:val="clear" w:color="auto" w:fill="FFFFFF"/>
          <w:lang w:eastAsia="ar-SA"/>
        </w:rPr>
        <w:softHyphen/>
        <w:t>с</w:t>
      </w:r>
      <w:r w:rsidRPr="00E05EB1">
        <w:rPr>
          <w:rFonts w:ascii="Times New Roman" w:eastAsia="Arial Unicode MS" w:hAnsi="Times New Roman" w:cs="Times New Roman"/>
          <w:kern w:val="1"/>
          <w:sz w:val="28"/>
          <w:szCs w:val="28"/>
          <w:shd w:val="clear" w:color="auto" w:fill="FFFFFF"/>
          <w:lang w:eastAsia="ar-SA"/>
        </w:rPr>
        <w:softHyphen/>
        <w:t xml:space="preserve">тью </w:t>
      </w:r>
      <w:r w:rsidRPr="00E05EB1">
        <w:rPr>
          <w:rFonts w:ascii="Times New Roman" w:eastAsia="Arial Unicode MS" w:hAnsi="Times New Roman" w:cs="Times New Roman"/>
          <w:kern w:val="1"/>
          <w:sz w:val="28"/>
          <w:szCs w:val="28"/>
          <w:lang w:eastAsia="ar-SA"/>
        </w:rPr>
        <w:t xml:space="preserve">(интеллектуальными нарушениями) </w:t>
      </w:r>
      <w:r w:rsidRPr="00E05EB1">
        <w:rPr>
          <w:rFonts w:ascii="Times New Roman" w:eastAsia="Arial Unicode MS" w:hAnsi="Times New Roman" w:cs="Times New Roman"/>
          <w:kern w:val="1"/>
          <w:sz w:val="28"/>
          <w:szCs w:val="28"/>
          <w:shd w:val="clear" w:color="auto" w:fill="FFFFFF"/>
          <w:lang w:eastAsia="ar-SA"/>
        </w:rPr>
        <w:t>разных клинических групп (по классифика</w:t>
      </w:r>
      <w:r w:rsidRPr="00E05EB1">
        <w:rPr>
          <w:rFonts w:ascii="Times New Roman" w:eastAsia="Arial Unicode MS" w:hAnsi="Times New Roman" w:cs="Times New Roman"/>
          <w:kern w:val="1"/>
          <w:sz w:val="28"/>
          <w:szCs w:val="28"/>
          <w:shd w:val="clear" w:color="auto" w:fill="FFFFFF"/>
          <w:lang w:eastAsia="ar-SA"/>
        </w:rPr>
        <w:softHyphen/>
        <w:t>ции М. С. Певзнер) по</w:t>
      </w:r>
      <w:r w:rsidRPr="00E05EB1">
        <w:rPr>
          <w:rFonts w:ascii="Times New Roman" w:eastAsia="Arial Unicode MS" w:hAnsi="Times New Roman" w:cs="Times New Roman"/>
          <w:kern w:val="1"/>
          <w:sz w:val="28"/>
          <w:szCs w:val="28"/>
          <w:shd w:val="clear" w:color="auto" w:fill="FFFFFF"/>
          <w:lang w:eastAsia="ar-SA"/>
        </w:rPr>
        <w:softHyphen/>
        <w:t>зво</w:t>
      </w:r>
      <w:r w:rsidRPr="00E05EB1">
        <w:rPr>
          <w:rFonts w:ascii="Times New Roman" w:eastAsia="Arial Unicode MS" w:hAnsi="Times New Roman" w:cs="Times New Roman"/>
          <w:kern w:val="1"/>
          <w:sz w:val="28"/>
          <w:szCs w:val="28"/>
          <w:shd w:val="clear" w:color="auto" w:fill="FFFFFF"/>
          <w:lang w:eastAsia="ar-SA"/>
        </w:rPr>
        <w:softHyphen/>
        <w:t>ля</w:t>
      </w:r>
      <w:r w:rsidRPr="00E05EB1">
        <w:rPr>
          <w:rFonts w:ascii="Times New Roman" w:eastAsia="Arial Unicode MS" w:hAnsi="Times New Roman" w:cs="Times New Roman"/>
          <w:kern w:val="1"/>
          <w:sz w:val="28"/>
          <w:szCs w:val="28"/>
          <w:shd w:val="clear" w:color="auto" w:fill="FFFFFF"/>
          <w:lang w:eastAsia="ar-SA"/>
        </w:rPr>
        <w:softHyphen/>
        <w:t>ет более успешно использовать потенциал развития их мнемической де</w:t>
      </w:r>
      <w:r w:rsidRPr="00E05EB1">
        <w:rPr>
          <w:rFonts w:ascii="Times New Roman" w:eastAsia="Arial Unicode MS" w:hAnsi="Times New Roman" w:cs="Times New Roman"/>
          <w:kern w:val="1"/>
          <w:sz w:val="28"/>
          <w:szCs w:val="28"/>
          <w:shd w:val="clear" w:color="auto" w:fill="FFFFFF"/>
          <w:lang w:eastAsia="ar-SA"/>
        </w:rPr>
        <w:softHyphen/>
        <w:t>я</w:t>
      </w:r>
      <w:r w:rsidRPr="00E05EB1">
        <w:rPr>
          <w:rFonts w:ascii="Times New Roman" w:eastAsia="Arial Unicode MS" w:hAnsi="Times New Roman" w:cs="Times New Roman"/>
          <w:kern w:val="1"/>
          <w:sz w:val="28"/>
          <w:szCs w:val="28"/>
          <w:shd w:val="clear" w:color="auto" w:fill="FFFFFF"/>
          <w:lang w:eastAsia="ar-SA"/>
        </w:rPr>
        <w:softHyphen/>
        <w:t>тель</w:t>
      </w:r>
      <w:r w:rsidRPr="00E05EB1">
        <w:rPr>
          <w:rFonts w:ascii="Times New Roman" w:eastAsia="Arial Unicode MS" w:hAnsi="Times New Roman" w:cs="Times New Roman"/>
          <w:kern w:val="1"/>
          <w:sz w:val="28"/>
          <w:szCs w:val="28"/>
          <w:shd w:val="clear" w:color="auto" w:fill="FFFFFF"/>
          <w:lang w:eastAsia="ar-SA"/>
        </w:rPr>
        <w:softHyphen/>
        <w:t xml:space="preserve">ности. </w:t>
      </w:r>
    </w:p>
    <w:p w:rsidR="00E05EB1" w:rsidRDefault="00E05EB1" w:rsidP="004D1E8B">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E05EB1">
        <w:rPr>
          <w:rFonts w:ascii="Times New Roman" w:eastAsia="Arial Unicode MS" w:hAnsi="Times New Roman" w:cs="Times New Roman"/>
          <w:kern w:val="1"/>
          <w:sz w:val="28"/>
          <w:szCs w:val="28"/>
          <w:shd w:val="clear" w:color="auto" w:fill="FFFFFF"/>
          <w:lang w:eastAsia="ar-SA"/>
        </w:rPr>
        <w:t>Особенности познавательной деятельности школьников с умственной от</w:t>
      </w:r>
      <w:r w:rsidRPr="00E05EB1">
        <w:rPr>
          <w:rFonts w:ascii="Times New Roman" w:eastAsia="Arial Unicode MS" w:hAnsi="Times New Roman" w:cs="Times New Roman"/>
          <w:kern w:val="1"/>
          <w:sz w:val="28"/>
          <w:szCs w:val="28"/>
          <w:shd w:val="clear" w:color="auto" w:fill="FFFFFF"/>
          <w:lang w:eastAsia="ar-SA"/>
        </w:rPr>
        <w:softHyphen/>
        <w:t>сталостью (ин</w:t>
      </w:r>
      <w:r w:rsidRPr="00E05EB1">
        <w:rPr>
          <w:rFonts w:ascii="Times New Roman" w:eastAsia="Arial Unicode MS" w:hAnsi="Times New Roman" w:cs="Times New Roman"/>
          <w:kern w:val="1"/>
          <w:sz w:val="28"/>
          <w:szCs w:val="28"/>
          <w:shd w:val="clear" w:color="auto" w:fill="FFFFFF"/>
          <w:lang w:eastAsia="ar-SA"/>
        </w:rPr>
        <w:softHyphen/>
        <w:t>те</w:t>
      </w:r>
      <w:r w:rsidRPr="00E05EB1">
        <w:rPr>
          <w:rFonts w:ascii="Times New Roman" w:eastAsia="Arial Unicode MS" w:hAnsi="Times New Roman" w:cs="Times New Roman"/>
          <w:kern w:val="1"/>
          <w:sz w:val="28"/>
          <w:szCs w:val="28"/>
          <w:shd w:val="clear" w:color="auto" w:fill="FFFFFF"/>
          <w:lang w:eastAsia="ar-SA"/>
        </w:rPr>
        <w:softHyphen/>
        <w:t>л</w:t>
      </w:r>
      <w:r w:rsidRPr="00E05EB1">
        <w:rPr>
          <w:rFonts w:ascii="Times New Roman" w:eastAsia="Arial Unicode MS" w:hAnsi="Times New Roman" w:cs="Times New Roman"/>
          <w:kern w:val="1"/>
          <w:sz w:val="28"/>
          <w:szCs w:val="28"/>
          <w:shd w:val="clear" w:color="auto" w:fill="FFFFFF"/>
          <w:lang w:eastAsia="ar-SA"/>
        </w:rPr>
        <w:softHyphen/>
        <w:t>ле</w:t>
      </w:r>
      <w:r w:rsidRPr="00E05EB1">
        <w:rPr>
          <w:rFonts w:ascii="Times New Roman" w:eastAsia="Arial Unicode MS" w:hAnsi="Times New Roman" w:cs="Times New Roman"/>
          <w:kern w:val="1"/>
          <w:sz w:val="28"/>
          <w:szCs w:val="28"/>
          <w:shd w:val="clear" w:color="auto" w:fill="FFFFFF"/>
          <w:lang w:eastAsia="ar-SA"/>
        </w:rPr>
        <w:softHyphen/>
        <w:t>к</w:t>
      </w:r>
      <w:r w:rsidRPr="00E05EB1">
        <w:rPr>
          <w:rFonts w:ascii="Times New Roman" w:eastAsia="Arial Unicode MS" w:hAnsi="Times New Roman" w:cs="Times New Roman"/>
          <w:kern w:val="1"/>
          <w:sz w:val="28"/>
          <w:szCs w:val="28"/>
          <w:shd w:val="clear" w:color="auto" w:fill="FFFFFF"/>
          <w:lang w:eastAsia="ar-SA"/>
        </w:rPr>
        <w:softHyphen/>
        <w:t xml:space="preserve">туальными нарушениями) проявляются и в особенностях их </w:t>
      </w:r>
      <w:r w:rsidRPr="00E05EB1">
        <w:rPr>
          <w:rFonts w:ascii="Times New Roman" w:eastAsia="Arial Unicode MS" w:hAnsi="Times New Roman" w:cs="Times New Roman"/>
          <w:b/>
          <w:bCs/>
          <w:kern w:val="1"/>
          <w:sz w:val="28"/>
          <w:szCs w:val="28"/>
          <w:shd w:val="clear" w:color="auto" w:fill="FFFFFF"/>
          <w:lang w:eastAsia="ar-SA"/>
        </w:rPr>
        <w:t xml:space="preserve">внимания, </w:t>
      </w:r>
      <w:r w:rsidRPr="00E05EB1">
        <w:rPr>
          <w:rFonts w:ascii="Times New Roman" w:eastAsia="Arial Unicode MS" w:hAnsi="Times New Roman" w:cs="Times New Roman"/>
          <w:kern w:val="1"/>
          <w:sz w:val="28"/>
          <w:szCs w:val="28"/>
          <w:shd w:val="clear" w:color="auto" w:fill="FFFFFF"/>
          <w:lang w:eastAsia="ar-SA"/>
        </w:rPr>
        <w:t>которое от</w:t>
      </w:r>
      <w:r w:rsidRPr="00E05EB1">
        <w:rPr>
          <w:rFonts w:ascii="Times New Roman" w:eastAsia="Arial Unicode MS" w:hAnsi="Times New Roman" w:cs="Times New Roman"/>
          <w:kern w:val="1"/>
          <w:sz w:val="28"/>
          <w:szCs w:val="28"/>
          <w:shd w:val="clear" w:color="auto" w:fill="FFFFFF"/>
          <w:lang w:eastAsia="ar-SA"/>
        </w:rPr>
        <w:softHyphen/>
        <w:t>личается сужением объе</w:t>
      </w:r>
      <w:r w:rsidRPr="00E05EB1">
        <w:rPr>
          <w:rFonts w:ascii="Times New Roman" w:eastAsia="Arial Unicode MS" w:hAnsi="Times New Roman" w:cs="Times New Roman"/>
          <w:kern w:val="1"/>
          <w:sz w:val="28"/>
          <w:szCs w:val="28"/>
          <w:shd w:val="clear" w:color="auto" w:fill="FFFFFF"/>
          <w:lang w:eastAsia="ar-SA"/>
        </w:rPr>
        <w:softHyphen/>
        <w:t>ма, малой устойчивостью, трудностями его распределения, за</w:t>
      </w:r>
      <w:r w:rsidRPr="00E05EB1">
        <w:rPr>
          <w:rFonts w:ascii="Times New Roman" w:eastAsia="Arial Unicode MS" w:hAnsi="Times New Roman" w:cs="Times New Roman"/>
          <w:kern w:val="1"/>
          <w:sz w:val="28"/>
          <w:szCs w:val="28"/>
          <w:shd w:val="clear" w:color="auto" w:fill="FFFFFF"/>
          <w:lang w:eastAsia="ar-SA"/>
        </w:rPr>
        <w:softHyphen/>
        <w:t>ме</w:t>
      </w:r>
      <w:r w:rsidRPr="00E05EB1">
        <w:rPr>
          <w:rFonts w:ascii="Times New Roman" w:eastAsia="Arial Unicode MS" w:hAnsi="Times New Roman" w:cs="Times New Roman"/>
          <w:kern w:val="1"/>
          <w:sz w:val="28"/>
          <w:szCs w:val="28"/>
          <w:shd w:val="clear" w:color="auto" w:fill="FFFFFF"/>
          <w:lang w:eastAsia="ar-SA"/>
        </w:rPr>
        <w:softHyphen/>
        <w:t>д</w:t>
      </w:r>
      <w:r w:rsidRPr="00E05EB1">
        <w:rPr>
          <w:rFonts w:ascii="Times New Roman" w:eastAsia="Arial Unicode MS" w:hAnsi="Times New Roman" w:cs="Times New Roman"/>
          <w:kern w:val="1"/>
          <w:sz w:val="28"/>
          <w:szCs w:val="28"/>
          <w:shd w:val="clear" w:color="auto" w:fill="FFFFFF"/>
          <w:lang w:eastAsia="ar-SA"/>
        </w:rPr>
        <w:softHyphen/>
        <w:t>ле</w:t>
      </w:r>
      <w:r w:rsidRPr="00E05EB1">
        <w:rPr>
          <w:rFonts w:ascii="Times New Roman" w:eastAsia="Arial Unicode MS" w:hAnsi="Times New Roman" w:cs="Times New Roman"/>
          <w:kern w:val="1"/>
          <w:sz w:val="28"/>
          <w:szCs w:val="28"/>
          <w:shd w:val="clear" w:color="auto" w:fill="FFFFFF"/>
          <w:lang w:eastAsia="ar-SA"/>
        </w:rPr>
        <w:softHyphen/>
        <w:t>н</w:t>
      </w:r>
      <w:r w:rsidRPr="00E05EB1">
        <w:rPr>
          <w:rFonts w:ascii="Times New Roman" w:eastAsia="Arial Unicode MS" w:hAnsi="Times New Roman" w:cs="Times New Roman"/>
          <w:kern w:val="1"/>
          <w:sz w:val="28"/>
          <w:szCs w:val="28"/>
          <w:shd w:val="clear" w:color="auto" w:fill="FFFFFF"/>
          <w:lang w:eastAsia="ar-SA"/>
        </w:rPr>
        <w:softHyphen/>
        <w:t>нос</w:t>
      </w:r>
      <w:r w:rsidRPr="00E05EB1">
        <w:rPr>
          <w:rFonts w:ascii="Times New Roman" w:eastAsia="Arial Unicode MS" w:hAnsi="Times New Roman" w:cs="Times New Roman"/>
          <w:kern w:val="1"/>
          <w:sz w:val="28"/>
          <w:szCs w:val="28"/>
          <w:shd w:val="clear" w:color="auto" w:fill="FFFFFF"/>
          <w:lang w:eastAsia="ar-SA"/>
        </w:rPr>
        <w:softHyphen/>
        <w:t>тью переключения. В значительной степени нарушено произвольное вни</w:t>
      </w:r>
      <w:r w:rsidRPr="00E05EB1">
        <w:rPr>
          <w:rFonts w:ascii="Times New Roman" w:eastAsia="Arial Unicode MS" w:hAnsi="Times New Roman" w:cs="Times New Roman"/>
          <w:kern w:val="1"/>
          <w:sz w:val="28"/>
          <w:szCs w:val="28"/>
          <w:shd w:val="clear" w:color="auto" w:fill="FFFFFF"/>
          <w:lang w:eastAsia="ar-SA"/>
        </w:rPr>
        <w:softHyphen/>
        <w:t>ма</w:t>
      </w:r>
      <w:r w:rsidRPr="00E05EB1">
        <w:rPr>
          <w:rFonts w:ascii="Times New Roman" w:eastAsia="Arial Unicode MS" w:hAnsi="Times New Roman" w:cs="Times New Roman"/>
          <w:kern w:val="1"/>
          <w:sz w:val="28"/>
          <w:szCs w:val="28"/>
          <w:shd w:val="clear" w:color="auto" w:fill="FFFFFF"/>
          <w:lang w:eastAsia="ar-SA"/>
        </w:rPr>
        <w:softHyphen/>
        <w:t>ние, что связано с ослаблением волевого напряжения, направленного на преодоление тру</w:t>
      </w:r>
      <w:r w:rsidRPr="00E05EB1">
        <w:rPr>
          <w:rFonts w:ascii="Times New Roman" w:eastAsia="Arial Unicode MS" w:hAnsi="Times New Roman" w:cs="Times New Roman"/>
          <w:kern w:val="1"/>
          <w:sz w:val="28"/>
          <w:szCs w:val="28"/>
          <w:shd w:val="clear" w:color="auto" w:fill="FFFFFF"/>
          <w:lang w:eastAsia="ar-SA"/>
        </w:rPr>
        <w:softHyphen/>
        <w:t>дностей, что выражается в неустойчивости внимания. Также в про</w:t>
      </w:r>
      <w:r w:rsidRPr="00E05EB1">
        <w:rPr>
          <w:rFonts w:ascii="Times New Roman" w:eastAsia="Arial Unicode MS" w:hAnsi="Times New Roman" w:cs="Times New Roman"/>
          <w:kern w:val="1"/>
          <w:sz w:val="28"/>
          <w:szCs w:val="28"/>
          <w:shd w:val="clear" w:color="auto" w:fill="FFFFFF"/>
          <w:lang w:eastAsia="ar-SA"/>
        </w:rPr>
        <w:softHyphen/>
        <w:t>це</w:t>
      </w:r>
      <w:r w:rsidRPr="00E05EB1">
        <w:rPr>
          <w:rFonts w:ascii="Times New Roman" w:eastAsia="Arial Unicode MS" w:hAnsi="Times New Roman" w:cs="Times New Roman"/>
          <w:kern w:val="1"/>
          <w:sz w:val="28"/>
          <w:szCs w:val="28"/>
          <w:shd w:val="clear" w:color="auto" w:fill="FFFFFF"/>
          <w:lang w:eastAsia="ar-SA"/>
        </w:rPr>
        <w:softHyphen/>
        <w:t>с</w:t>
      </w:r>
      <w:r w:rsidRPr="00E05EB1">
        <w:rPr>
          <w:rFonts w:ascii="Times New Roman" w:eastAsia="Arial Unicode MS" w:hAnsi="Times New Roman" w:cs="Times New Roman"/>
          <w:kern w:val="1"/>
          <w:sz w:val="28"/>
          <w:szCs w:val="28"/>
          <w:shd w:val="clear" w:color="auto" w:fill="FFFFFF"/>
          <w:lang w:eastAsia="ar-SA"/>
        </w:rPr>
        <w:softHyphen/>
        <w:t>се обучения обнаруживаются трудности сосредоточения на каком-либо од</w:t>
      </w:r>
      <w:r w:rsidRPr="00E05EB1">
        <w:rPr>
          <w:rFonts w:ascii="Times New Roman" w:eastAsia="Arial Unicode MS" w:hAnsi="Times New Roman" w:cs="Times New Roman"/>
          <w:kern w:val="1"/>
          <w:sz w:val="28"/>
          <w:szCs w:val="28"/>
          <w:shd w:val="clear" w:color="auto" w:fill="FFFFFF"/>
          <w:lang w:eastAsia="ar-SA"/>
        </w:rPr>
        <w:softHyphen/>
        <w:t>ном объекте или виде деятельности. Од</w:t>
      </w:r>
      <w:r w:rsidRPr="00E05EB1">
        <w:rPr>
          <w:rFonts w:ascii="Times New Roman" w:eastAsia="Arial Unicode MS" w:hAnsi="Times New Roman" w:cs="Times New Roman"/>
          <w:kern w:val="1"/>
          <w:sz w:val="28"/>
          <w:szCs w:val="28"/>
          <w:shd w:val="clear" w:color="auto" w:fill="FFFFFF"/>
          <w:lang w:eastAsia="ar-SA"/>
        </w:rPr>
        <w:softHyphen/>
        <w:t>на</w:t>
      </w:r>
      <w:r w:rsidRPr="00E05EB1">
        <w:rPr>
          <w:rFonts w:ascii="Times New Roman" w:eastAsia="Arial Unicode MS" w:hAnsi="Times New Roman" w:cs="Times New Roman"/>
          <w:kern w:val="1"/>
          <w:sz w:val="28"/>
          <w:szCs w:val="28"/>
          <w:shd w:val="clear" w:color="auto" w:fill="FFFFFF"/>
          <w:lang w:eastAsia="ar-SA"/>
        </w:rPr>
        <w:softHyphen/>
        <w:t>ко, если задание посильно для ученика и интересно ему, то его внимание мо</w:t>
      </w:r>
      <w:r w:rsidRPr="00E05EB1">
        <w:rPr>
          <w:rFonts w:ascii="Times New Roman" w:eastAsia="Arial Unicode MS" w:hAnsi="Times New Roman" w:cs="Times New Roman"/>
          <w:kern w:val="1"/>
          <w:sz w:val="28"/>
          <w:szCs w:val="28"/>
          <w:shd w:val="clear" w:color="auto" w:fill="FFFFFF"/>
          <w:lang w:eastAsia="ar-SA"/>
        </w:rPr>
        <w:softHyphen/>
        <w:t>жет определенное время поддерживаться на должном уровне. Под влиянием специально организованно</w:t>
      </w:r>
      <w:r w:rsidRPr="00E05EB1">
        <w:rPr>
          <w:rFonts w:ascii="Times New Roman" w:eastAsia="Arial Unicode MS" w:hAnsi="Times New Roman" w:cs="Times New Roman"/>
          <w:kern w:val="1"/>
          <w:sz w:val="28"/>
          <w:szCs w:val="28"/>
          <w:shd w:val="clear" w:color="auto" w:fill="FFFFFF"/>
          <w:lang w:eastAsia="ar-SA"/>
        </w:rPr>
        <w:softHyphen/>
        <w:t>го обучения и воспитания объем внимания и его устойчивость значительно улу</w:t>
      </w:r>
      <w:r w:rsidRPr="00E05EB1">
        <w:rPr>
          <w:rFonts w:ascii="Times New Roman" w:eastAsia="Arial Unicode MS" w:hAnsi="Times New Roman" w:cs="Times New Roman"/>
          <w:kern w:val="1"/>
          <w:sz w:val="28"/>
          <w:szCs w:val="28"/>
          <w:shd w:val="clear" w:color="auto" w:fill="FFFFFF"/>
          <w:lang w:eastAsia="ar-SA"/>
        </w:rPr>
        <w:softHyphen/>
        <w:t>чшаются, что позволяет говорить о наличии положительной динамики, но вмес</w:t>
      </w:r>
      <w:r w:rsidRPr="00E05EB1">
        <w:rPr>
          <w:rFonts w:ascii="Times New Roman" w:eastAsia="Arial Unicode MS" w:hAnsi="Times New Roman" w:cs="Times New Roman"/>
          <w:kern w:val="1"/>
          <w:sz w:val="28"/>
          <w:szCs w:val="28"/>
          <w:shd w:val="clear" w:color="auto" w:fill="FFFFFF"/>
          <w:lang w:eastAsia="ar-SA"/>
        </w:rPr>
        <w:softHyphen/>
        <w:t>те с тем, в большинстве случаев эти показатели не достигают возрастной нор</w:t>
      </w:r>
      <w:r w:rsidRPr="00E05EB1">
        <w:rPr>
          <w:rFonts w:ascii="Times New Roman" w:eastAsia="Arial Unicode MS" w:hAnsi="Times New Roman" w:cs="Times New Roman"/>
          <w:kern w:val="1"/>
          <w:sz w:val="28"/>
          <w:szCs w:val="28"/>
          <w:shd w:val="clear" w:color="auto" w:fill="FFFFFF"/>
          <w:lang w:eastAsia="ar-SA"/>
        </w:rPr>
        <w:softHyphen/>
        <w:t xml:space="preserve">мы. </w:t>
      </w:r>
    </w:p>
    <w:p w:rsidR="004D1E8B" w:rsidRPr="004D1E8B" w:rsidRDefault="004D1E8B" w:rsidP="004D1E8B">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4D1E8B">
        <w:rPr>
          <w:rFonts w:ascii="Times New Roman" w:eastAsia="Arial Unicode MS" w:hAnsi="Times New Roman" w:cs="Times New Roman"/>
          <w:kern w:val="1"/>
          <w:sz w:val="28"/>
          <w:szCs w:val="28"/>
          <w:shd w:val="clear" w:color="auto" w:fill="FFFFFF"/>
          <w:lang w:eastAsia="ar-SA"/>
        </w:rPr>
        <w:t xml:space="preserve">Для успешного обучения необходимы достаточно развитые </w:t>
      </w:r>
      <w:r w:rsidRPr="004D1E8B">
        <w:rPr>
          <w:rFonts w:ascii="Times New Roman" w:eastAsia="Arial Unicode MS" w:hAnsi="Times New Roman" w:cs="Times New Roman"/>
          <w:b/>
          <w:bCs/>
          <w:kern w:val="1"/>
          <w:sz w:val="28"/>
          <w:szCs w:val="28"/>
          <w:shd w:val="clear" w:color="auto" w:fill="FFFFFF"/>
          <w:lang w:eastAsia="ar-SA"/>
        </w:rPr>
        <w:t>представле</w:t>
      </w:r>
      <w:r w:rsidRPr="004D1E8B">
        <w:rPr>
          <w:rFonts w:ascii="Times New Roman" w:eastAsia="Arial Unicode MS" w:hAnsi="Times New Roman" w:cs="Times New Roman"/>
          <w:b/>
          <w:bCs/>
          <w:kern w:val="1"/>
          <w:sz w:val="28"/>
          <w:szCs w:val="28"/>
          <w:shd w:val="clear" w:color="auto" w:fill="FFFFFF"/>
          <w:lang w:eastAsia="ar-SA"/>
        </w:rPr>
        <w:softHyphen/>
        <w:t xml:space="preserve">ния </w:t>
      </w:r>
      <w:r w:rsidRPr="004D1E8B">
        <w:rPr>
          <w:rFonts w:ascii="Times New Roman" w:eastAsia="Arial Unicode MS" w:hAnsi="Times New Roman" w:cs="Times New Roman"/>
          <w:kern w:val="1"/>
          <w:sz w:val="28"/>
          <w:szCs w:val="28"/>
          <w:shd w:val="clear" w:color="auto" w:fill="FFFFFF"/>
          <w:lang w:eastAsia="ar-SA"/>
        </w:rPr>
        <w:t xml:space="preserve">и </w:t>
      </w:r>
      <w:r w:rsidRPr="004D1E8B">
        <w:rPr>
          <w:rFonts w:ascii="Times New Roman" w:eastAsia="Arial Unicode MS" w:hAnsi="Times New Roman" w:cs="Times New Roman"/>
          <w:b/>
          <w:bCs/>
          <w:kern w:val="1"/>
          <w:sz w:val="28"/>
          <w:szCs w:val="28"/>
          <w:shd w:val="clear" w:color="auto" w:fill="FFFFFF"/>
          <w:lang w:eastAsia="ar-SA"/>
        </w:rPr>
        <w:t>во</w:t>
      </w:r>
      <w:r w:rsidRPr="004D1E8B">
        <w:rPr>
          <w:rFonts w:ascii="Times New Roman" w:eastAsia="Arial Unicode MS" w:hAnsi="Times New Roman" w:cs="Times New Roman"/>
          <w:b/>
          <w:bCs/>
          <w:kern w:val="1"/>
          <w:sz w:val="28"/>
          <w:szCs w:val="28"/>
          <w:shd w:val="clear" w:color="auto" w:fill="FFFFFF"/>
          <w:lang w:eastAsia="ar-SA"/>
        </w:rPr>
        <w:softHyphen/>
        <w:t>об</w:t>
      </w:r>
      <w:r w:rsidRPr="004D1E8B">
        <w:rPr>
          <w:rFonts w:ascii="Times New Roman" w:eastAsia="Arial Unicode MS" w:hAnsi="Times New Roman" w:cs="Times New Roman"/>
          <w:b/>
          <w:bCs/>
          <w:kern w:val="1"/>
          <w:sz w:val="28"/>
          <w:szCs w:val="28"/>
          <w:shd w:val="clear" w:color="auto" w:fill="FFFFFF"/>
          <w:lang w:eastAsia="ar-SA"/>
        </w:rPr>
        <w:softHyphen/>
        <w:t>ра</w:t>
      </w:r>
      <w:r w:rsidRPr="004D1E8B">
        <w:rPr>
          <w:rFonts w:ascii="Times New Roman" w:eastAsia="Arial Unicode MS" w:hAnsi="Times New Roman" w:cs="Times New Roman"/>
          <w:b/>
          <w:bCs/>
          <w:kern w:val="1"/>
          <w:sz w:val="28"/>
          <w:szCs w:val="28"/>
          <w:shd w:val="clear" w:color="auto" w:fill="FFFFFF"/>
          <w:lang w:eastAsia="ar-SA"/>
        </w:rPr>
        <w:softHyphen/>
        <w:t>жение</w:t>
      </w:r>
      <w:r w:rsidRPr="004D1E8B">
        <w:rPr>
          <w:rFonts w:ascii="Times New Roman" w:eastAsia="Arial Unicode MS" w:hAnsi="Times New Roman" w:cs="Times New Roman"/>
          <w:kern w:val="1"/>
          <w:sz w:val="28"/>
          <w:szCs w:val="28"/>
          <w:shd w:val="clear" w:color="auto" w:fill="FFFFFF"/>
          <w:lang w:eastAsia="ar-SA"/>
        </w:rPr>
        <w:t>. Представлениям детей с умственной отсталостью (инте</w:t>
      </w:r>
      <w:r w:rsidRPr="004D1E8B">
        <w:rPr>
          <w:rFonts w:ascii="Times New Roman" w:eastAsia="Arial Unicode MS" w:hAnsi="Times New Roman" w:cs="Times New Roman"/>
          <w:kern w:val="1"/>
          <w:sz w:val="28"/>
          <w:szCs w:val="28"/>
          <w:shd w:val="clear" w:color="auto" w:fill="FFFFFF"/>
          <w:lang w:eastAsia="ar-SA"/>
        </w:rPr>
        <w:softHyphen/>
        <w:t>л</w:t>
      </w:r>
      <w:r w:rsidRPr="004D1E8B">
        <w:rPr>
          <w:rFonts w:ascii="Times New Roman" w:eastAsia="Arial Unicode MS" w:hAnsi="Times New Roman" w:cs="Times New Roman"/>
          <w:kern w:val="1"/>
          <w:sz w:val="28"/>
          <w:szCs w:val="28"/>
          <w:shd w:val="clear" w:color="auto" w:fill="FFFFFF"/>
          <w:lang w:eastAsia="ar-SA"/>
        </w:rPr>
        <w:softHyphen/>
        <w:t>ле</w:t>
      </w:r>
      <w:r w:rsidRPr="004D1E8B">
        <w:rPr>
          <w:rFonts w:ascii="Times New Roman" w:eastAsia="Arial Unicode MS" w:hAnsi="Times New Roman" w:cs="Times New Roman"/>
          <w:kern w:val="1"/>
          <w:sz w:val="28"/>
          <w:szCs w:val="28"/>
          <w:shd w:val="clear" w:color="auto" w:fill="FFFFFF"/>
          <w:lang w:eastAsia="ar-SA"/>
        </w:rPr>
        <w:softHyphen/>
        <w:t>к</w:t>
      </w:r>
      <w:r w:rsidRPr="004D1E8B">
        <w:rPr>
          <w:rFonts w:ascii="Times New Roman" w:eastAsia="Arial Unicode MS" w:hAnsi="Times New Roman" w:cs="Times New Roman"/>
          <w:kern w:val="1"/>
          <w:sz w:val="28"/>
          <w:szCs w:val="28"/>
          <w:shd w:val="clear" w:color="auto" w:fill="FFFFFF"/>
          <w:lang w:eastAsia="ar-SA"/>
        </w:rPr>
        <w:softHyphen/>
        <w:t>туальными на</w:t>
      </w:r>
      <w:r w:rsidRPr="004D1E8B">
        <w:rPr>
          <w:rFonts w:ascii="Times New Roman" w:eastAsia="Arial Unicode MS" w:hAnsi="Times New Roman" w:cs="Times New Roman"/>
          <w:kern w:val="1"/>
          <w:sz w:val="28"/>
          <w:szCs w:val="28"/>
          <w:shd w:val="clear" w:color="auto" w:fill="FFFFFF"/>
          <w:lang w:eastAsia="ar-SA"/>
        </w:rPr>
        <w:softHyphen/>
        <w:t>ру</w:t>
      </w:r>
      <w:r w:rsidRPr="004D1E8B">
        <w:rPr>
          <w:rFonts w:ascii="Times New Roman" w:eastAsia="Arial Unicode MS" w:hAnsi="Times New Roman" w:cs="Times New Roman"/>
          <w:kern w:val="1"/>
          <w:sz w:val="28"/>
          <w:szCs w:val="28"/>
          <w:shd w:val="clear" w:color="auto" w:fill="FFFFFF"/>
          <w:lang w:eastAsia="ar-SA"/>
        </w:rPr>
        <w:softHyphen/>
        <w:t>ше</w:t>
      </w:r>
      <w:r w:rsidRPr="004D1E8B">
        <w:rPr>
          <w:rFonts w:ascii="Times New Roman" w:eastAsia="Arial Unicode MS" w:hAnsi="Times New Roman" w:cs="Times New Roman"/>
          <w:kern w:val="1"/>
          <w:sz w:val="28"/>
          <w:szCs w:val="28"/>
          <w:shd w:val="clear" w:color="auto" w:fill="FFFFFF"/>
          <w:lang w:eastAsia="ar-SA"/>
        </w:rPr>
        <w:softHyphen/>
        <w:t>ни</w:t>
      </w:r>
      <w:r w:rsidRPr="004D1E8B">
        <w:rPr>
          <w:rFonts w:ascii="Times New Roman" w:eastAsia="Arial Unicode MS" w:hAnsi="Times New Roman" w:cs="Times New Roman"/>
          <w:kern w:val="1"/>
          <w:sz w:val="28"/>
          <w:szCs w:val="28"/>
          <w:shd w:val="clear" w:color="auto" w:fill="FFFFFF"/>
          <w:lang w:eastAsia="ar-SA"/>
        </w:rPr>
        <w:softHyphen/>
        <w:t>ями) свой</w:t>
      </w:r>
      <w:r w:rsidRPr="004D1E8B">
        <w:rPr>
          <w:rFonts w:ascii="Times New Roman" w:eastAsia="Arial Unicode MS" w:hAnsi="Times New Roman" w:cs="Times New Roman"/>
          <w:kern w:val="1"/>
          <w:sz w:val="28"/>
          <w:szCs w:val="28"/>
          <w:shd w:val="clear" w:color="auto" w:fill="FFFFFF"/>
          <w:lang w:eastAsia="ar-SA"/>
        </w:rPr>
        <w:softHyphen/>
        <w:t>ственна недифференцированоость, фрагментарность, уподобление об</w:t>
      </w:r>
      <w:r w:rsidRPr="004D1E8B">
        <w:rPr>
          <w:rFonts w:ascii="Times New Roman" w:eastAsia="Arial Unicode MS" w:hAnsi="Times New Roman" w:cs="Times New Roman"/>
          <w:kern w:val="1"/>
          <w:sz w:val="28"/>
          <w:szCs w:val="28"/>
          <w:shd w:val="clear" w:color="auto" w:fill="FFFFFF"/>
          <w:lang w:eastAsia="ar-SA"/>
        </w:rPr>
        <w:softHyphen/>
        <w:t>ра</w:t>
      </w:r>
      <w:r w:rsidRPr="004D1E8B">
        <w:rPr>
          <w:rFonts w:ascii="Times New Roman" w:eastAsia="Arial Unicode MS" w:hAnsi="Times New Roman" w:cs="Times New Roman"/>
          <w:kern w:val="1"/>
          <w:sz w:val="28"/>
          <w:szCs w:val="28"/>
          <w:shd w:val="clear" w:color="auto" w:fill="FFFFFF"/>
          <w:lang w:eastAsia="ar-SA"/>
        </w:rPr>
        <w:softHyphen/>
        <w:t>зов, что, в свою очередь, сказывается на узнавании и понимании учебного ма</w:t>
      </w:r>
      <w:r w:rsidRPr="004D1E8B">
        <w:rPr>
          <w:rFonts w:ascii="Times New Roman" w:eastAsia="Arial Unicode MS" w:hAnsi="Times New Roman" w:cs="Times New Roman"/>
          <w:kern w:val="1"/>
          <w:sz w:val="28"/>
          <w:szCs w:val="28"/>
          <w:shd w:val="clear" w:color="auto" w:fill="FFFFFF"/>
          <w:lang w:eastAsia="ar-SA"/>
        </w:rPr>
        <w:softHyphen/>
        <w:t>те</w:t>
      </w:r>
      <w:r w:rsidRPr="004D1E8B">
        <w:rPr>
          <w:rFonts w:ascii="Times New Roman" w:eastAsia="Arial Unicode MS" w:hAnsi="Times New Roman" w:cs="Times New Roman"/>
          <w:kern w:val="1"/>
          <w:sz w:val="28"/>
          <w:szCs w:val="28"/>
          <w:shd w:val="clear" w:color="auto" w:fill="FFFFFF"/>
          <w:lang w:eastAsia="ar-SA"/>
        </w:rPr>
        <w:softHyphen/>
        <w:t>риала. Во</w:t>
      </w:r>
      <w:r w:rsidRPr="004D1E8B">
        <w:rPr>
          <w:rFonts w:ascii="Times New Roman" w:eastAsia="Arial Unicode MS" w:hAnsi="Times New Roman" w:cs="Times New Roman"/>
          <w:kern w:val="1"/>
          <w:sz w:val="28"/>
          <w:szCs w:val="28"/>
          <w:shd w:val="clear" w:color="auto" w:fill="FFFFFF"/>
          <w:lang w:eastAsia="ar-SA"/>
        </w:rPr>
        <w:softHyphen/>
        <w:t>об</w:t>
      </w:r>
      <w:r w:rsidRPr="004D1E8B">
        <w:rPr>
          <w:rFonts w:ascii="Times New Roman" w:eastAsia="Arial Unicode MS" w:hAnsi="Times New Roman" w:cs="Times New Roman"/>
          <w:kern w:val="1"/>
          <w:sz w:val="28"/>
          <w:szCs w:val="28"/>
          <w:shd w:val="clear" w:color="auto" w:fill="FFFFFF"/>
          <w:lang w:eastAsia="ar-SA"/>
        </w:rPr>
        <w:softHyphen/>
        <w:t>ра</w:t>
      </w:r>
      <w:r w:rsidRPr="004D1E8B">
        <w:rPr>
          <w:rFonts w:ascii="Times New Roman" w:eastAsia="Arial Unicode MS" w:hAnsi="Times New Roman" w:cs="Times New Roman"/>
          <w:kern w:val="1"/>
          <w:sz w:val="28"/>
          <w:szCs w:val="28"/>
          <w:shd w:val="clear" w:color="auto" w:fill="FFFFFF"/>
          <w:lang w:eastAsia="ar-SA"/>
        </w:rPr>
        <w:softHyphen/>
        <w:t>же</w:t>
      </w:r>
      <w:r w:rsidRPr="004D1E8B">
        <w:rPr>
          <w:rFonts w:ascii="Times New Roman" w:eastAsia="Arial Unicode MS" w:hAnsi="Times New Roman" w:cs="Times New Roman"/>
          <w:kern w:val="1"/>
          <w:sz w:val="28"/>
          <w:szCs w:val="28"/>
          <w:shd w:val="clear" w:color="auto" w:fill="FFFFFF"/>
          <w:lang w:eastAsia="ar-SA"/>
        </w:rPr>
        <w:softHyphen/>
        <w:t>ние как один из наиболее сложных процессов отли</w:t>
      </w:r>
      <w:r w:rsidRPr="004D1E8B">
        <w:rPr>
          <w:rFonts w:ascii="Times New Roman" w:eastAsia="Arial Unicode MS" w:hAnsi="Times New Roman" w:cs="Times New Roman"/>
          <w:kern w:val="1"/>
          <w:sz w:val="28"/>
          <w:szCs w:val="28"/>
          <w:shd w:val="clear" w:color="auto" w:fill="FFFFFF"/>
          <w:lang w:eastAsia="ar-SA"/>
        </w:rPr>
        <w:softHyphen/>
        <w:t>чается значительной не</w:t>
      </w:r>
      <w:r w:rsidRPr="004D1E8B">
        <w:rPr>
          <w:rFonts w:ascii="Times New Roman" w:eastAsia="Arial Unicode MS" w:hAnsi="Times New Roman" w:cs="Times New Roman"/>
          <w:kern w:val="1"/>
          <w:sz w:val="28"/>
          <w:szCs w:val="28"/>
          <w:shd w:val="clear" w:color="auto" w:fill="FFFFFF"/>
          <w:lang w:eastAsia="ar-SA"/>
        </w:rPr>
        <w:softHyphen/>
        <w:t>с</w:t>
      </w:r>
      <w:r w:rsidRPr="004D1E8B">
        <w:rPr>
          <w:rFonts w:ascii="Times New Roman" w:eastAsia="Arial Unicode MS" w:hAnsi="Times New Roman" w:cs="Times New Roman"/>
          <w:kern w:val="1"/>
          <w:sz w:val="28"/>
          <w:szCs w:val="28"/>
          <w:shd w:val="clear" w:color="auto" w:fill="FFFFFF"/>
          <w:lang w:eastAsia="ar-SA"/>
        </w:rPr>
        <w:softHyphen/>
        <w:t>фо</w:t>
      </w:r>
      <w:r w:rsidRPr="004D1E8B">
        <w:rPr>
          <w:rFonts w:ascii="Times New Roman" w:eastAsia="Arial Unicode MS" w:hAnsi="Times New Roman" w:cs="Times New Roman"/>
          <w:kern w:val="1"/>
          <w:sz w:val="28"/>
          <w:szCs w:val="28"/>
          <w:shd w:val="clear" w:color="auto" w:fill="FFFFFF"/>
          <w:lang w:eastAsia="ar-SA"/>
        </w:rPr>
        <w:softHyphen/>
        <w:t>р</w:t>
      </w:r>
      <w:r w:rsidRPr="004D1E8B">
        <w:rPr>
          <w:rFonts w:ascii="Times New Roman" w:eastAsia="Arial Unicode MS" w:hAnsi="Times New Roman" w:cs="Times New Roman"/>
          <w:kern w:val="1"/>
          <w:sz w:val="28"/>
          <w:szCs w:val="28"/>
          <w:shd w:val="clear" w:color="auto" w:fill="FFFFFF"/>
          <w:lang w:eastAsia="ar-SA"/>
        </w:rPr>
        <w:softHyphen/>
        <w:t>ми</w:t>
      </w:r>
      <w:r w:rsidRPr="004D1E8B">
        <w:rPr>
          <w:rFonts w:ascii="Times New Roman" w:eastAsia="Arial Unicode MS" w:hAnsi="Times New Roman" w:cs="Times New Roman"/>
          <w:kern w:val="1"/>
          <w:sz w:val="28"/>
          <w:szCs w:val="28"/>
          <w:shd w:val="clear" w:color="auto" w:fill="FFFFFF"/>
          <w:lang w:eastAsia="ar-SA"/>
        </w:rPr>
        <w:softHyphen/>
        <w:t>ро</w:t>
      </w:r>
      <w:r w:rsidRPr="004D1E8B">
        <w:rPr>
          <w:rFonts w:ascii="Times New Roman" w:eastAsia="Arial Unicode MS" w:hAnsi="Times New Roman" w:cs="Times New Roman"/>
          <w:kern w:val="1"/>
          <w:sz w:val="28"/>
          <w:szCs w:val="28"/>
          <w:shd w:val="clear" w:color="auto" w:fill="FFFFFF"/>
          <w:lang w:eastAsia="ar-SA"/>
        </w:rPr>
        <w:softHyphen/>
        <w:t>ва</w:t>
      </w:r>
      <w:r w:rsidRPr="004D1E8B">
        <w:rPr>
          <w:rFonts w:ascii="Times New Roman" w:eastAsia="Arial Unicode MS" w:hAnsi="Times New Roman" w:cs="Times New Roman"/>
          <w:kern w:val="1"/>
          <w:sz w:val="28"/>
          <w:szCs w:val="28"/>
          <w:shd w:val="clear" w:color="auto" w:fill="FFFFFF"/>
          <w:lang w:eastAsia="ar-SA"/>
        </w:rPr>
        <w:softHyphen/>
        <w:t>н</w:t>
      </w:r>
      <w:r w:rsidRPr="004D1E8B">
        <w:rPr>
          <w:rFonts w:ascii="Times New Roman" w:eastAsia="Arial Unicode MS" w:hAnsi="Times New Roman" w:cs="Times New Roman"/>
          <w:kern w:val="1"/>
          <w:sz w:val="28"/>
          <w:szCs w:val="28"/>
          <w:shd w:val="clear" w:color="auto" w:fill="FFFFFF"/>
          <w:lang w:eastAsia="ar-SA"/>
        </w:rPr>
        <w:softHyphen/>
        <w:t>нос</w:t>
      </w:r>
      <w:r w:rsidRPr="004D1E8B">
        <w:rPr>
          <w:rFonts w:ascii="Times New Roman" w:eastAsia="Arial Unicode MS" w:hAnsi="Times New Roman" w:cs="Times New Roman"/>
          <w:kern w:val="1"/>
          <w:sz w:val="28"/>
          <w:szCs w:val="28"/>
          <w:shd w:val="clear" w:color="auto" w:fill="FFFFFF"/>
          <w:lang w:eastAsia="ar-SA"/>
        </w:rPr>
        <w:softHyphen/>
        <w:t>тью, что выражается в его примитивности, не</w:t>
      </w:r>
      <w:r w:rsidRPr="004D1E8B">
        <w:rPr>
          <w:rFonts w:ascii="Times New Roman" w:eastAsia="Arial Unicode MS" w:hAnsi="Times New Roman" w:cs="Times New Roman"/>
          <w:kern w:val="1"/>
          <w:sz w:val="28"/>
          <w:szCs w:val="28"/>
          <w:shd w:val="clear" w:color="auto" w:fill="FFFFFF"/>
          <w:lang w:eastAsia="ar-SA"/>
        </w:rPr>
        <w:softHyphen/>
        <w:t>точности и схематичности. Однако, на</w:t>
      </w:r>
      <w:r w:rsidRPr="004D1E8B">
        <w:rPr>
          <w:rFonts w:ascii="Times New Roman" w:eastAsia="Arial Unicode MS" w:hAnsi="Times New Roman" w:cs="Times New Roman"/>
          <w:kern w:val="1"/>
          <w:sz w:val="28"/>
          <w:szCs w:val="28"/>
          <w:shd w:val="clear" w:color="auto" w:fill="FFFFFF"/>
          <w:lang w:eastAsia="ar-SA"/>
        </w:rPr>
        <w:softHyphen/>
        <w:t>чи</w:t>
      </w:r>
      <w:r w:rsidRPr="004D1E8B">
        <w:rPr>
          <w:rFonts w:ascii="Times New Roman" w:eastAsia="Arial Unicode MS" w:hAnsi="Times New Roman" w:cs="Times New Roman"/>
          <w:kern w:val="1"/>
          <w:sz w:val="28"/>
          <w:szCs w:val="28"/>
          <w:shd w:val="clear" w:color="auto" w:fill="FFFFFF"/>
          <w:lang w:eastAsia="ar-SA"/>
        </w:rPr>
        <w:softHyphen/>
        <w:t xml:space="preserve">ная с первого года обучения, в </w:t>
      </w:r>
      <w:r w:rsidRPr="004D1E8B">
        <w:rPr>
          <w:rFonts w:ascii="Times New Roman" w:eastAsia="Arial Unicode MS" w:hAnsi="Times New Roman" w:cs="Times New Roman"/>
          <w:kern w:val="1"/>
          <w:sz w:val="28"/>
          <w:szCs w:val="28"/>
          <w:shd w:val="clear" w:color="auto" w:fill="FFFFFF"/>
          <w:lang w:eastAsia="ar-SA"/>
        </w:rPr>
        <w:lastRenderedPageBreak/>
        <w:t>ходе преподавания всех учебных предметов проводится це</w:t>
      </w:r>
      <w:r w:rsidRPr="004D1E8B">
        <w:rPr>
          <w:rFonts w:ascii="Times New Roman" w:eastAsia="Arial Unicode MS" w:hAnsi="Times New Roman" w:cs="Times New Roman"/>
          <w:kern w:val="1"/>
          <w:sz w:val="28"/>
          <w:szCs w:val="28"/>
          <w:shd w:val="clear" w:color="auto" w:fill="FFFFFF"/>
          <w:lang w:eastAsia="ar-SA"/>
        </w:rPr>
        <w:softHyphen/>
        <w:t>ле</w:t>
      </w:r>
      <w:r w:rsidRPr="004D1E8B">
        <w:rPr>
          <w:rFonts w:ascii="Times New Roman" w:eastAsia="Arial Unicode MS" w:hAnsi="Times New Roman" w:cs="Times New Roman"/>
          <w:kern w:val="1"/>
          <w:sz w:val="28"/>
          <w:szCs w:val="28"/>
          <w:shd w:val="clear" w:color="auto" w:fill="FFFFFF"/>
          <w:lang w:eastAsia="ar-SA"/>
        </w:rPr>
        <w:softHyphen/>
        <w:t>направленная работа по уточнению и обогащению представлений, прежде всего ― пред</w:t>
      </w:r>
      <w:r w:rsidRPr="004D1E8B">
        <w:rPr>
          <w:rFonts w:ascii="Times New Roman" w:eastAsia="Arial Unicode MS" w:hAnsi="Times New Roman" w:cs="Times New Roman"/>
          <w:kern w:val="1"/>
          <w:sz w:val="28"/>
          <w:szCs w:val="28"/>
          <w:shd w:val="clear" w:color="auto" w:fill="FFFFFF"/>
          <w:lang w:eastAsia="ar-SA"/>
        </w:rPr>
        <w:softHyphen/>
        <w:t xml:space="preserve">ставлений об окружающей действительности. </w:t>
      </w:r>
    </w:p>
    <w:p w:rsidR="004D1E8B" w:rsidRPr="004D1E8B" w:rsidRDefault="004D1E8B" w:rsidP="004D1E8B">
      <w:pPr>
        <w:suppressAutoHyphens/>
        <w:spacing w:after="0"/>
        <w:ind w:firstLine="709"/>
        <w:jc w:val="both"/>
        <w:rPr>
          <w:rFonts w:ascii="Times New Roman" w:eastAsia="Arial Unicode MS" w:hAnsi="Times New Roman" w:cs="Times New Roman"/>
          <w:kern w:val="1"/>
          <w:sz w:val="28"/>
          <w:szCs w:val="28"/>
          <w:lang w:eastAsia="ar-SA"/>
        </w:rPr>
      </w:pPr>
      <w:r w:rsidRPr="004D1E8B">
        <w:rPr>
          <w:rFonts w:ascii="Times New Roman" w:eastAsia="Arial Unicode MS" w:hAnsi="Times New Roman" w:cs="Times New Roman"/>
          <w:kern w:val="1"/>
          <w:sz w:val="28"/>
          <w:szCs w:val="28"/>
          <w:shd w:val="clear" w:color="auto" w:fill="FFFFFF"/>
          <w:lang w:eastAsia="ar-SA"/>
        </w:rPr>
        <w:t>У школьников с умственной отсталостью (ин</w:t>
      </w:r>
      <w:r w:rsidRPr="004D1E8B">
        <w:rPr>
          <w:rFonts w:ascii="Times New Roman" w:eastAsia="Arial Unicode MS" w:hAnsi="Times New Roman" w:cs="Times New Roman"/>
          <w:kern w:val="1"/>
          <w:sz w:val="28"/>
          <w:szCs w:val="28"/>
          <w:shd w:val="clear" w:color="auto" w:fill="FFFFFF"/>
          <w:lang w:eastAsia="ar-SA"/>
        </w:rPr>
        <w:softHyphen/>
        <w:t>те</w:t>
      </w:r>
      <w:r w:rsidRPr="004D1E8B">
        <w:rPr>
          <w:rFonts w:ascii="Times New Roman" w:eastAsia="Arial Unicode MS" w:hAnsi="Times New Roman" w:cs="Times New Roman"/>
          <w:kern w:val="1"/>
          <w:sz w:val="28"/>
          <w:szCs w:val="28"/>
          <w:shd w:val="clear" w:color="auto" w:fill="FFFFFF"/>
          <w:lang w:eastAsia="ar-SA"/>
        </w:rPr>
        <w:softHyphen/>
        <w:t>л</w:t>
      </w:r>
      <w:r w:rsidRPr="004D1E8B">
        <w:rPr>
          <w:rFonts w:ascii="Times New Roman" w:eastAsia="Arial Unicode MS" w:hAnsi="Times New Roman" w:cs="Times New Roman"/>
          <w:kern w:val="1"/>
          <w:sz w:val="28"/>
          <w:szCs w:val="28"/>
          <w:shd w:val="clear" w:color="auto" w:fill="FFFFFF"/>
          <w:lang w:eastAsia="ar-SA"/>
        </w:rPr>
        <w:softHyphen/>
        <w:t>ле</w:t>
      </w:r>
      <w:r w:rsidRPr="004D1E8B">
        <w:rPr>
          <w:rFonts w:ascii="Times New Roman" w:eastAsia="Arial Unicode MS" w:hAnsi="Times New Roman" w:cs="Times New Roman"/>
          <w:kern w:val="1"/>
          <w:sz w:val="28"/>
          <w:szCs w:val="28"/>
          <w:shd w:val="clear" w:color="auto" w:fill="FFFFFF"/>
          <w:lang w:eastAsia="ar-SA"/>
        </w:rPr>
        <w:softHyphen/>
        <w:t>к</w:t>
      </w:r>
      <w:r w:rsidRPr="004D1E8B">
        <w:rPr>
          <w:rFonts w:ascii="Times New Roman" w:eastAsia="Arial Unicode MS" w:hAnsi="Times New Roman" w:cs="Times New Roman"/>
          <w:kern w:val="1"/>
          <w:sz w:val="28"/>
          <w:szCs w:val="28"/>
          <w:shd w:val="clear" w:color="auto" w:fill="FFFFFF"/>
          <w:lang w:eastAsia="ar-SA"/>
        </w:rPr>
        <w:softHyphen/>
        <w:t>туальными нарушениями) от</w:t>
      </w:r>
      <w:r w:rsidRPr="004D1E8B">
        <w:rPr>
          <w:rFonts w:ascii="Times New Roman" w:eastAsia="Arial Unicode MS" w:hAnsi="Times New Roman" w:cs="Times New Roman"/>
          <w:kern w:val="1"/>
          <w:sz w:val="28"/>
          <w:szCs w:val="28"/>
          <w:shd w:val="clear" w:color="auto" w:fill="FFFFFF"/>
          <w:lang w:eastAsia="ar-SA"/>
        </w:rPr>
        <w:softHyphen/>
        <w:t>ме</w:t>
      </w:r>
      <w:r w:rsidRPr="004D1E8B">
        <w:rPr>
          <w:rFonts w:ascii="Times New Roman" w:eastAsia="Arial Unicode MS" w:hAnsi="Times New Roman" w:cs="Times New Roman"/>
          <w:kern w:val="1"/>
          <w:sz w:val="28"/>
          <w:szCs w:val="28"/>
          <w:shd w:val="clear" w:color="auto" w:fill="FFFFFF"/>
          <w:lang w:eastAsia="ar-SA"/>
        </w:rPr>
        <w:softHyphen/>
        <w:t>ча</w:t>
      </w:r>
      <w:r w:rsidRPr="004D1E8B">
        <w:rPr>
          <w:rFonts w:ascii="Times New Roman" w:eastAsia="Arial Unicode MS" w:hAnsi="Times New Roman" w:cs="Times New Roman"/>
          <w:kern w:val="1"/>
          <w:sz w:val="28"/>
          <w:szCs w:val="28"/>
          <w:shd w:val="clear" w:color="auto" w:fill="FFFFFF"/>
          <w:lang w:eastAsia="ar-SA"/>
        </w:rPr>
        <w:softHyphen/>
        <w:t>ются недостатки в раз</w:t>
      </w:r>
      <w:r w:rsidRPr="004D1E8B">
        <w:rPr>
          <w:rFonts w:ascii="Times New Roman" w:eastAsia="Arial Unicode MS" w:hAnsi="Times New Roman" w:cs="Times New Roman"/>
          <w:kern w:val="1"/>
          <w:sz w:val="28"/>
          <w:szCs w:val="28"/>
          <w:shd w:val="clear" w:color="auto" w:fill="FFFFFF"/>
          <w:lang w:eastAsia="ar-SA"/>
        </w:rPr>
        <w:softHyphen/>
        <w:t>ви</w:t>
      </w:r>
      <w:r w:rsidRPr="004D1E8B">
        <w:rPr>
          <w:rFonts w:ascii="Times New Roman" w:eastAsia="Arial Unicode MS" w:hAnsi="Times New Roman" w:cs="Times New Roman"/>
          <w:kern w:val="1"/>
          <w:sz w:val="28"/>
          <w:szCs w:val="28"/>
          <w:shd w:val="clear" w:color="auto" w:fill="FFFFFF"/>
          <w:lang w:eastAsia="ar-SA"/>
        </w:rPr>
        <w:softHyphen/>
        <w:t xml:space="preserve">тии </w:t>
      </w:r>
      <w:r w:rsidRPr="004D1E8B">
        <w:rPr>
          <w:rFonts w:ascii="Times New Roman" w:eastAsia="Arial Unicode MS" w:hAnsi="Times New Roman" w:cs="Times New Roman"/>
          <w:b/>
          <w:bCs/>
          <w:kern w:val="1"/>
          <w:sz w:val="28"/>
          <w:szCs w:val="28"/>
          <w:shd w:val="clear" w:color="auto" w:fill="FFFFFF"/>
          <w:lang w:eastAsia="ar-SA"/>
        </w:rPr>
        <w:t>речевой деятельности</w:t>
      </w:r>
      <w:r w:rsidRPr="004D1E8B">
        <w:rPr>
          <w:rFonts w:ascii="Times New Roman" w:eastAsia="Arial Unicode MS" w:hAnsi="Times New Roman" w:cs="Times New Roman"/>
          <w:kern w:val="1"/>
          <w:sz w:val="28"/>
          <w:szCs w:val="28"/>
          <w:shd w:val="clear" w:color="auto" w:fill="FFFFFF"/>
          <w:lang w:eastAsia="ar-SA"/>
        </w:rPr>
        <w:t>, физиологической осно</w:t>
      </w:r>
      <w:r w:rsidRPr="004D1E8B">
        <w:rPr>
          <w:rFonts w:ascii="Times New Roman" w:eastAsia="Arial Unicode MS" w:hAnsi="Times New Roman" w:cs="Times New Roman"/>
          <w:kern w:val="1"/>
          <w:sz w:val="28"/>
          <w:szCs w:val="28"/>
          <w:shd w:val="clear" w:color="auto" w:fill="FFFFFF"/>
          <w:lang w:eastAsia="ar-SA"/>
        </w:rPr>
        <w:softHyphen/>
        <w:t>вой которых яв</w:t>
      </w:r>
      <w:r w:rsidRPr="004D1E8B">
        <w:rPr>
          <w:rFonts w:ascii="Times New Roman" w:eastAsia="Arial Unicode MS" w:hAnsi="Times New Roman" w:cs="Times New Roman"/>
          <w:kern w:val="1"/>
          <w:sz w:val="28"/>
          <w:szCs w:val="28"/>
          <w:shd w:val="clear" w:color="auto" w:fill="FFFFFF"/>
          <w:lang w:eastAsia="ar-SA"/>
        </w:rPr>
        <w:softHyphen/>
        <w:t>ляется на</w:t>
      </w:r>
      <w:r w:rsidRPr="004D1E8B">
        <w:rPr>
          <w:rFonts w:ascii="Times New Roman" w:eastAsia="Arial Unicode MS" w:hAnsi="Times New Roman" w:cs="Times New Roman"/>
          <w:kern w:val="1"/>
          <w:sz w:val="28"/>
          <w:szCs w:val="28"/>
          <w:shd w:val="clear" w:color="auto" w:fill="FFFFFF"/>
          <w:lang w:eastAsia="ar-SA"/>
        </w:rPr>
        <w:softHyphen/>
        <w:t>рушение взаимодействия между первой и второй сигнальными системами, что, в свою очередь, проявляется в недоразвитии всех сторон речи: фо</w:t>
      </w:r>
      <w:r w:rsidRPr="004D1E8B">
        <w:rPr>
          <w:rFonts w:ascii="Times New Roman" w:eastAsia="Arial Unicode MS" w:hAnsi="Times New Roman" w:cs="Times New Roman"/>
          <w:kern w:val="1"/>
          <w:sz w:val="28"/>
          <w:szCs w:val="28"/>
          <w:shd w:val="clear" w:color="auto" w:fill="FFFFFF"/>
          <w:lang w:eastAsia="ar-SA"/>
        </w:rPr>
        <w:softHyphen/>
        <w:t>не</w:t>
      </w:r>
      <w:r w:rsidRPr="004D1E8B">
        <w:rPr>
          <w:rFonts w:ascii="Times New Roman" w:eastAsia="Arial Unicode MS" w:hAnsi="Times New Roman" w:cs="Times New Roman"/>
          <w:kern w:val="1"/>
          <w:sz w:val="28"/>
          <w:szCs w:val="28"/>
          <w:shd w:val="clear" w:color="auto" w:fill="FFFFFF"/>
          <w:lang w:eastAsia="ar-SA"/>
        </w:rPr>
        <w:softHyphen/>
        <w:t>ти</w:t>
      </w:r>
      <w:r w:rsidRPr="004D1E8B">
        <w:rPr>
          <w:rFonts w:ascii="Times New Roman" w:eastAsia="Arial Unicode MS" w:hAnsi="Times New Roman" w:cs="Times New Roman"/>
          <w:kern w:val="1"/>
          <w:sz w:val="28"/>
          <w:szCs w:val="28"/>
          <w:shd w:val="clear" w:color="auto" w:fill="FFFFFF"/>
          <w:lang w:eastAsia="ar-SA"/>
        </w:rPr>
        <w:softHyphen/>
        <w:t>че</w:t>
      </w:r>
      <w:r w:rsidRPr="004D1E8B">
        <w:rPr>
          <w:rFonts w:ascii="Times New Roman" w:eastAsia="Arial Unicode MS" w:hAnsi="Times New Roman" w:cs="Times New Roman"/>
          <w:kern w:val="1"/>
          <w:sz w:val="28"/>
          <w:szCs w:val="28"/>
          <w:shd w:val="clear" w:color="auto" w:fill="FFFFFF"/>
          <w:lang w:eastAsia="ar-SA"/>
        </w:rPr>
        <w:softHyphen/>
        <w:t>с</w:t>
      </w:r>
      <w:r w:rsidRPr="004D1E8B">
        <w:rPr>
          <w:rFonts w:ascii="Times New Roman" w:eastAsia="Arial Unicode MS" w:hAnsi="Times New Roman" w:cs="Times New Roman"/>
          <w:kern w:val="1"/>
          <w:sz w:val="28"/>
          <w:szCs w:val="28"/>
          <w:shd w:val="clear" w:color="auto" w:fill="FFFFFF"/>
          <w:lang w:eastAsia="ar-SA"/>
        </w:rPr>
        <w:softHyphen/>
        <w:t>кой, лексической, грам</w:t>
      </w:r>
      <w:r w:rsidRPr="004D1E8B">
        <w:rPr>
          <w:rFonts w:ascii="Times New Roman" w:eastAsia="Arial Unicode MS" w:hAnsi="Times New Roman" w:cs="Times New Roman"/>
          <w:kern w:val="1"/>
          <w:sz w:val="28"/>
          <w:szCs w:val="28"/>
          <w:shd w:val="clear" w:color="auto" w:fill="FFFFFF"/>
          <w:lang w:eastAsia="ar-SA"/>
        </w:rPr>
        <w:softHyphen/>
        <w:t>ма</w:t>
      </w:r>
      <w:r w:rsidRPr="004D1E8B">
        <w:rPr>
          <w:rFonts w:ascii="Times New Roman" w:eastAsia="Arial Unicode MS" w:hAnsi="Times New Roman" w:cs="Times New Roman"/>
          <w:kern w:val="1"/>
          <w:sz w:val="28"/>
          <w:szCs w:val="28"/>
          <w:shd w:val="clear" w:color="auto" w:fill="FFFFFF"/>
          <w:lang w:eastAsia="ar-SA"/>
        </w:rPr>
        <w:softHyphen/>
        <w:t>тической и синтаксической. Таким образом, для обучающихся с умственной отсталостью характерно системное недоразвитие речи.</w:t>
      </w:r>
    </w:p>
    <w:p w:rsidR="004D1E8B" w:rsidRPr="004D1E8B" w:rsidRDefault="004D1E8B" w:rsidP="004D1E8B">
      <w:pPr>
        <w:suppressAutoHyphens/>
        <w:spacing w:after="0"/>
        <w:ind w:firstLine="709"/>
        <w:jc w:val="both"/>
        <w:rPr>
          <w:rFonts w:ascii="Times New Roman" w:eastAsia="Arial Unicode MS" w:hAnsi="Times New Roman" w:cs="Times New Roman"/>
          <w:b/>
          <w:kern w:val="1"/>
          <w:sz w:val="28"/>
          <w:szCs w:val="28"/>
          <w:lang w:eastAsia="ar-SA"/>
        </w:rPr>
      </w:pPr>
      <w:r w:rsidRPr="004D1E8B">
        <w:rPr>
          <w:rFonts w:ascii="Times New Roman" w:eastAsia="Arial Unicode MS" w:hAnsi="Times New Roman" w:cs="Times New Roman"/>
          <w:kern w:val="1"/>
          <w:sz w:val="28"/>
          <w:szCs w:val="28"/>
          <w:lang w:eastAsia="ar-SA"/>
        </w:rPr>
        <w:t>Не</w:t>
      </w:r>
      <w:r w:rsidRPr="004D1E8B">
        <w:rPr>
          <w:rFonts w:ascii="Times New Roman" w:eastAsia="Arial Unicode MS" w:hAnsi="Times New Roman" w:cs="Times New Roman"/>
          <w:kern w:val="1"/>
          <w:sz w:val="28"/>
          <w:szCs w:val="28"/>
          <w:lang w:eastAsia="ar-SA"/>
        </w:rPr>
        <w:softHyphen/>
        <w:t>до</w:t>
      </w:r>
      <w:r w:rsidRPr="004D1E8B">
        <w:rPr>
          <w:rFonts w:ascii="Times New Roman" w:eastAsia="Arial Unicode MS" w:hAnsi="Times New Roman" w:cs="Times New Roman"/>
          <w:kern w:val="1"/>
          <w:sz w:val="28"/>
          <w:szCs w:val="28"/>
          <w:lang w:eastAsia="ar-SA"/>
        </w:rPr>
        <w:softHyphen/>
        <w:t>с</w:t>
      </w:r>
      <w:r w:rsidRPr="004D1E8B">
        <w:rPr>
          <w:rFonts w:ascii="Times New Roman" w:eastAsia="Arial Unicode MS" w:hAnsi="Times New Roman" w:cs="Times New Roman"/>
          <w:kern w:val="1"/>
          <w:sz w:val="28"/>
          <w:szCs w:val="28"/>
          <w:lang w:eastAsia="ar-SA"/>
        </w:rPr>
        <w:softHyphen/>
        <w:t>та</w:t>
      </w:r>
      <w:r w:rsidRPr="004D1E8B">
        <w:rPr>
          <w:rFonts w:ascii="Times New Roman" w:eastAsia="Arial Unicode MS" w:hAnsi="Times New Roman" w:cs="Times New Roman"/>
          <w:kern w:val="1"/>
          <w:sz w:val="28"/>
          <w:szCs w:val="28"/>
          <w:lang w:eastAsia="ar-SA"/>
        </w:rPr>
        <w:softHyphen/>
        <w:t>т</w:t>
      </w:r>
      <w:r w:rsidRPr="004D1E8B">
        <w:rPr>
          <w:rFonts w:ascii="Times New Roman" w:eastAsia="Arial Unicode MS" w:hAnsi="Times New Roman" w:cs="Times New Roman"/>
          <w:kern w:val="1"/>
          <w:sz w:val="28"/>
          <w:szCs w:val="28"/>
          <w:lang w:eastAsia="ar-SA"/>
        </w:rPr>
        <w:softHyphen/>
        <w:t>ки речевой де</w:t>
      </w:r>
      <w:r w:rsidRPr="004D1E8B">
        <w:rPr>
          <w:rFonts w:ascii="Times New Roman" w:eastAsia="Arial Unicode MS" w:hAnsi="Times New Roman" w:cs="Times New Roman"/>
          <w:kern w:val="1"/>
          <w:sz w:val="28"/>
          <w:szCs w:val="28"/>
          <w:lang w:eastAsia="ar-SA"/>
        </w:rPr>
        <w:softHyphen/>
        <w:t>я</w:t>
      </w:r>
      <w:r w:rsidRPr="004D1E8B">
        <w:rPr>
          <w:rFonts w:ascii="Times New Roman" w:eastAsia="Arial Unicode MS" w:hAnsi="Times New Roman" w:cs="Times New Roman"/>
          <w:kern w:val="1"/>
          <w:sz w:val="28"/>
          <w:szCs w:val="28"/>
          <w:lang w:eastAsia="ar-SA"/>
        </w:rPr>
        <w:softHyphen/>
        <w:t>тель</w:t>
      </w:r>
      <w:r w:rsidRPr="004D1E8B">
        <w:rPr>
          <w:rFonts w:ascii="Times New Roman" w:eastAsia="Arial Unicode MS" w:hAnsi="Times New Roman" w:cs="Times New Roman"/>
          <w:kern w:val="1"/>
          <w:sz w:val="28"/>
          <w:szCs w:val="28"/>
          <w:lang w:eastAsia="ar-SA"/>
        </w:rPr>
        <w:softHyphen/>
        <w:t>но</w:t>
      </w:r>
      <w:r w:rsidRPr="004D1E8B">
        <w:rPr>
          <w:rFonts w:ascii="Times New Roman" w:eastAsia="Arial Unicode MS" w:hAnsi="Times New Roman" w:cs="Times New Roman"/>
          <w:kern w:val="1"/>
          <w:sz w:val="28"/>
          <w:szCs w:val="28"/>
          <w:lang w:eastAsia="ar-SA"/>
        </w:rPr>
        <w:softHyphen/>
      </w:r>
      <w:r w:rsidRPr="004D1E8B">
        <w:rPr>
          <w:rFonts w:ascii="Times New Roman" w:eastAsia="Arial Unicode MS" w:hAnsi="Times New Roman" w:cs="Times New Roman"/>
          <w:kern w:val="1"/>
          <w:sz w:val="28"/>
          <w:szCs w:val="28"/>
          <w:lang w:eastAsia="ar-SA"/>
        </w:rPr>
        <w:softHyphen/>
        <w:t>сти этой ка</w:t>
      </w:r>
      <w:r w:rsidRPr="004D1E8B">
        <w:rPr>
          <w:rFonts w:ascii="Times New Roman" w:eastAsia="Arial Unicode MS" w:hAnsi="Times New Roman" w:cs="Times New Roman"/>
          <w:kern w:val="1"/>
          <w:sz w:val="28"/>
          <w:szCs w:val="28"/>
          <w:lang w:eastAsia="ar-SA"/>
        </w:rPr>
        <w:softHyphen/>
        <w:t>тегории обучающихся на</w:t>
      </w:r>
      <w:r w:rsidRPr="004D1E8B">
        <w:rPr>
          <w:rFonts w:ascii="Times New Roman" w:eastAsia="Arial Unicode MS" w:hAnsi="Times New Roman" w:cs="Times New Roman"/>
          <w:kern w:val="1"/>
          <w:sz w:val="28"/>
          <w:szCs w:val="28"/>
          <w:lang w:eastAsia="ar-SA"/>
        </w:rPr>
        <w:softHyphen/>
        <w:t>прямую связаны с нарушением аб</w:t>
      </w:r>
      <w:r w:rsidRPr="004D1E8B">
        <w:rPr>
          <w:rFonts w:ascii="Times New Roman" w:eastAsia="Arial Unicode MS" w:hAnsi="Times New Roman" w:cs="Times New Roman"/>
          <w:kern w:val="1"/>
          <w:sz w:val="28"/>
          <w:szCs w:val="28"/>
          <w:lang w:eastAsia="ar-SA"/>
        </w:rPr>
        <w:softHyphen/>
      </w:r>
      <w:r w:rsidRPr="004D1E8B">
        <w:rPr>
          <w:rFonts w:ascii="Times New Roman" w:eastAsia="Arial Unicode MS" w:hAnsi="Times New Roman" w:cs="Times New Roman"/>
          <w:kern w:val="1"/>
          <w:sz w:val="28"/>
          <w:szCs w:val="28"/>
          <w:lang w:eastAsia="ar-SA"/>
        </w:rPr>
        <w:softHyphen/>
        <w:t>с</w:t>
      </w:r>
      <w:r w:rsidRPr="004D1E8B">
        <w:rPr>
          <w:rFonts w:ascii="Times New Roman" w:eastAsia="Arial Unicode MS" w:hAnsi="Times New Roman" w:cs="Times New Roman"/>
          <w:kern w:val="1"/>
          <w:sz w:val="28"/>
          <w:szCs w:val="28"/>
          <w:lang w:eastAsia="ar-SA"/>
        </w:rPr>
        <w:softHyphen/>
        <w:t>т</w:t>
      </w:r>
      <w:r w:rsidRPr="004D1E8B">
        <w:rPr>
          <w:rFonts w:ascii="Times New Roman" w:eastAsia="Arial Unicode MS" w:hAnsi="Times New Roman" w:cs="Times New Roman"/>
          <w:kern w:val="1"/>
          <w:sz w:val="28"/>
          <w:szCs w:val="28"/>
          <w:lang w:eastAsia="ar-SA"/>
        </w:rPr>
        <w:softHyphen/>
        <w:t>ра</w:t>
      </w:r>
      <w:r w:rsidRPr="004D1E8B">
        <w:rPr>
          <w:rFonts w:ascii="Times New Roman" w:eastAsia="Arial Unicode MS" w:hAnsi="Times New Roman" w:cs="Times New Roman"/>
          <w:kern w:val="1"/>
          <w:sz w:val="28"/>
          <w:szCs w:val="28"/>
          <w:lang w:eastAsia="ar-SA"/>
        </w:rPr>
        <w:softHyphen/>
        <w:t>к</w:t>
      </w:r>
      <w:r w:rsidRPr="004D1E8B">
        <w:rPr>
          <w:rFonts w:ascii="Times New Roman" w:eastAsia="Arial Unicode MS" w:hAnsi="Times New Roman" w:cs="Times New Roman"/>
          <w:kern w:val="1"/>
          <w:sz w:val="28"/>
          <w:szCs w:val="28"/>
          <w:lang w:eastAsia="ar-SA"/>
        </w:rPr>
        <w:softHyphen/>
        <w:t>тно-ло</w:t>
      </w:r>
      <w:r w:rsidRPr="004D1E8B">
        <w:rPr>
          <w:rFonts w:ascii="Times New Roman" w:eastAsia="Arial Unicode MS" w:hAnsi="Times New Roman" w:cs="Times New Roman"/>
          <w:kern w:val="1"/>
          <w:sz w:val="28"/>
          <w:szCs w:val="28"/>
          <w:lang w:eastAsia="ar-SA"/>
        </w:rPr>
        <w:softHyphen/>
        <w:t>ги</w:t>
      </w:r>
      <w:r w:rsidRPr="004D1E8B">
        <w:rPr>
          <w:rFonts w:ascii="Times New Roman" w:eastAsia="Arial Unicode MS" w:hAnsi="Times New Roman" w:cs="Times New Roman"/>
          <w:kern w:val="1"/>
          <w:sz w:val="28"/>
          <w:szCs w:val="28"/>
          <w:lang w:eastAsia="ar-SA"/>
        </w:rPr>
        <w:softHyphen/>
        <w:t>че</w:t>
      </w:r>
      <w:r w:rsidRPr="004D1E8B">
        <w:rPr>
          <w:rFonts w:ascii="Times New Roman" w:eastAsia="Arial Unicode MS" w:hAnsi="Times New Roman" w:cs="Times New Roman"/>
          <w:kern w:val="1"/>
          <w:sz w:val="28"/>
          <w:szCs w:val="28"/>
          <w:lang w:eastAsia="ar-SA"/>
        </w:rPr>
        <w:softHyphen/>
        <w:t>с</w:t>
      </w:r>
      <w:r w:rsidRPr="004D1E8B">
        <w:rPr>
          <w:rFonts w:ascii="Times New Roman" w:eastAsia="Arial Unicode MS" w:hAnsi="Times New Roman" w:cs="Times New Roman"/>
          <w:kern w:val="1"/>
          <w:sz w:val="28"/>
          <w:szCs w:val="28"/>
          <w:lang w:eastAsia="ar-SA"/>
        </w:rPr>
        <w:softHyphen/>
        <w:t>кого мышления. Однако в по</w:t>
      </w:r>
      <w:r w:rsidRPr="004D1E8B">
        <w:rPr>
          <w:rFonts w:ascii="Times New Roman" w:eastAsia="Arial Unicode MS" w:hAnsi="Times New Roman" w:cs="Times New Roman"/>
          <w:kern w:val="1"/>
          <w:sz w:val="28"/>
          <w:szCs w:val="28"/>
          <w:lang w:eastAsia="ar-SA"/>
        </w:rPr>
        <w:softHyphen/>
        <w:t>в</w:t>
      </w:r>
      <w:r w:rsidRPr="004D1E8B">
        <w:rPr>
          <w:rFonts w:ascii="Times New Roman" w:eastAsia="Arial Unicode MS" w:hAnsi="Times New Roman" w:cs="Times New Roman"/>
          <w:kern w:val="1"/>
          <w:sz w:val="28"/>
          <w:szCs w:val="28"/>
          <w:lang w:eastAsia="ar-SA"/>
        </w:rPr>
        <w:softHyphen/>
        <w:t>се</w:t>
      </w:r>
      <w:r w:rsidRPr="004D1E8B">
        <w:rPr>
          <w:rFonts w:ascii="Times New Roman" w:eastAsia="Arial Unicode MS" w:hAnsi="Times New Roman" w:cs="Times New Roman"/>
          <w:kern w:val="1"/>
          <w:sz w:val="28"/>
          <w:szCs w:val="28"/>
          <w:lang w:eastAsia="ar-SA"/>
        </w:rPr>
        <w:softHyphen/>
        <w:t>д</w:t>
      </w:r>
      <w:r w:rsidRPr="004D1E8B">
        <w:rPr>
          <w:rFonts w:ascii="Times New Roman" w:eastAsia="Arial Unicode MS" w:hAnsi="Times New Roman" w:cs="Times New Roman"/>
          <w:kern w:val="1"/>
          <w:sz w:val="28"/>
          <w:szCs w:val="28"/>
          <w:lang w:eastAsia="ar-SA"/>
        </w:rPr>
        <w:softHyphen/>
      </w:r>
      <w:r w:rsidRPr="004D1E8B">
        <w:rPr>
          <w:rFonts w:ascii="Times New Roman" w:eastAsia="Arial Unicode MS" w:hAnsi="Times New Roman" w:cs="Times New Roman"/>
          <w:kern w:val="1"/>
          <w:sz w:val="28"/>
          <w:szCs w:val="28"/>
          <w:lang w:eastAsia="ar-SA"/>
        </w:rPr>
        <w:softHyphen/>
      </w:r>
      <w:r w:rsidRPr="004D1E8B">
        <w:rPr>
          <w:rFonts w:ascii="Times New Roman" w:eastAsia="Arial Unicode MS" w:hAnsi="Times New Roman" w:cs="Times New Roman"/>
          <w:kern w:val="1"/>
          <w:sz w:val="28"/>
          <w:szCs w:val="28"/>
          <w:lang w:eastAsia="ar-SA"/>
        </w:rPr>
        <w:softHyphen/>
        <w:t>не</w:t>
      </w:r>
      <w:r w:rsidRPr="004D1E8B">
        <w:rPr>
          <w:rFonts w:ascii="Times New Roman" w:eastAsia="Arial Unicode MS" w:hAnsi="Times New Roman" w:cs="Times New Roman"/>
          <w:kern w:val="1"/>
          <w:sz w:val="28"/>
          <w:szCs w:val="28"/>
          <w:lang w:eastAsia="ar-SA"/>
        </w:rPr>
        <w:softHyphen/>
        <w:t>в</w:t>
      </w:r>
      <w:r w:rsidRPr="004D1E8B">
        <w:rPr>
          <w:rFonts w:ascii="Times New Roman" w:eastAsia="Arial Unicode MS" w:hAnsi="Times New Roman" w:cs="Times New Roman"/>
          <w:kern w:val="1"/>
          <w:sz w:val="28"/>
          <w:szCs w:val="28"/>
          <w:lang w:eastAsia="ar-SA"/>
        </w:rPr>
        <w:softHyphen/>
        <w:t>ной пра</w:t>
      </w:r>
      <w:r w:rsidRPr="004D1E8B">
        <w:rPr>
          <w:rFonts w:ascii="Times New Roman" w:eastAsia="Arial Unicode MS" w:hAnsi="Times New Roman" w:cs="Times New Roman"/>
          <w:kern w:val="1"/>
          <w:sz w:val="28"/>
          <w:szCs w:val="28"/>
          <w:lang w:eastAsia="ar-SA"/>
        </w:rPr>
        <w:softHyphen/>
        <w:t>ктике такие дети спо</w:t>
      </w:r>
      <w:r w:rsidRPr="004D1E8B">
        <w:rPr>
          <w:rFonts w:ascii="Times New Roman" w:eastAsia="Arial Unicode MS" w:hAnsi="Times New Roman" w:cs="Times New Roman"/>
          <w:kern w:val="1"/>
          <w:sz w:val="28"/>
          <w:szCs w:val="28"/>
          <w:lang w:eastAsia="ar-SA"/>
        </w:rPr>
        <w:softHyphen/>
        <w:t>собны поддержать бе</w:t>
      </w:r>
      <w:r w:rsidRPr="004D1E8B">
        <w:rPr>
          <w:rFonts w:ascii="Times New Roman" w:eastAsia="Arial Unicode MS" w:hAnsi="Times New Roman" w:cs="Times New Roman"/>
          <w:kern w:val="1"/>
          <w:sz w:val="28"/>
          <w:szCs w:val="28"/>
          <w:lang w:eastAsia="ar-SA"/>
        </w:rPr>
        <w:softHyphen/>
        <w:t>се</w:t>
      </w:r>
      <w:r w:rsidRPr="004D1E8B">
        <w:rPr>
          <w:rFonts w:ascii="Times New Roman" w:eastAsia="Arial Unicode MS" w:hAnsi="Times New Roman" w:cs="Times New Roman"/>
          <w:kern w:val="1"/>
          <w:sz w:val="28"/>
          <w:szCs w:val="28"/>
          <w:lang w:eastAsia="ar-SA"/>
        </w:rPr>
        <w:softHyphen/>
        <w:t>ду на темы, бли</w:t>
      </w:r>
      <w:r w:rsidRPr="004D1E8B">
        <w:rPr>
          <w:rFonts w:ascii="Times New Roman" w:eastAsia="Arial Unicode MS" w:hAnsi="Times New Roman" w:cs="Times New Roman"/>
          <w:kern w:val="1"/>
          <w:sz w:val="28"/>
          <w:szCs w:val="28"/>
          <w:lang w:eastAsia="ar-SA"/>
        </w:rPr>
        <w:softHyphen/>
        <w:t>з</w:t>
      </w:r>
      <w:r w:rsidRPr="004D1E8B">
        <w:rPr>
          <w:rFonts w:ascii="Times New Roman" w:eastAsia="Arial Unicode MS" w:hAnsi="Times New Roman" w:cs="Times New Roman"/>
          <w:kern w:val="1"/>
          <w:sz w:val="28"/>
          <w:szCs w:val="28"/>
          <w:lang w:eastAsia="ar-SA"/>
        </w:rPr>
        <w:softHyphen/>
        <w:t>кие их ли</w:t>
      </w:r>
      <w:r w:rsidRPr="004D1E8B">
        <w:rPr>
          <w:rFonts w:ascii="Times New Roman" w:eastAsia="Arial Unicode MS" w:hAnsi="Times New Roman" w:cs="Times New Roman"/>
          <w:kern w:val="1"/>
          <w:sz w:val="28"/>
          <w:szCs w:val="28"/>
          <w:lang w:eastAsia="ar-SA"/>
        </w:rPr>
        <w:softHyphen/>
        <w:t>ч</w:t>
      </w:r>
      <w:r w:rsidRPr="004D1E8B">
        <w:rPr>
          <w:rFonts w:ascii="Times New Roman" w:eastAsia="Arial Unicode MS" w:hAnsi="Times New Roman" w:cs="Times New Roman"/>
          <w:kern w:val="1"/>
          <w:sz w:val="28"/>
          <w:szCs w:val="28"/>
          <w:lang w:eastAsia="ar-SA"/>
        </w:rPr>
        <w:softHyphen/>
        <w:t>но</w:t>
      </w:r>
      <w:r w:rsidRPr="004D1E8B">
        <w:rPr>
          <w:rFonts w:ascii="Times New Roman" w:eastAsia="Arial Unicode MS" w:hAnsi="Times New Roman" w:cs="Times New Roman"/>
          <w:kern w:val="1"/>
          <w:sz w:val="28"/>
          <w:szCs w:val="28"/>
          <w:lang w:eastAsia="ar-SA"/>
        </w:rPr>
        <w:softHyphen/>
        <w:t>му опы</w:t>
      </w:r>
      <w:r w:rsidRPr="004D1E8B">
        <w:rPr>
          <w:rFonts w:ascii="Times New Roman" w:eastAsia="Arial Unicode MS" w:hAnsi="Times New Roman" w:cs="Times New Roman"/>
          <w:kern w:val="1"/>
          <w:sz w:val="28"/>
          <w:szCs w:val="28"/>
          <w:lang w:eastAsia="ar-SA"/>
        </w:rPr>
        <w:softHyphen/>
        <w:t>ту, ис</w:t>
      </w:r>
      <w:r w:rsidRPr="004D1E8B">
        <w:rPr>
          <w:rFonts w:ascii="Times New Roman" w:eastAsia="Arial Unicode MS" w:hAnsi="Times New Roman" w:cs="Times New Roman"/>
          <w:kern w:val="1"/>
          <w:sz w:val="28"/>
          <w:szCs w:val="28"/>
          <w:lang w:eastAsia="ar-SA"/>
        </w:rPr>
        <w:softHyphen/>
        <w:t>поль</w:t>
      </w:r>
      <w:r w:rsidRPr="004D1E8B">
        <w:rPr>
          <w:rFonts w:ascii="Times New Roman" w:eastAsia="Arial Unicode MS" w:hAnsi="Times New Roman" w:cs="Times New Roman"/>
          <w:kern w:val="1"/>
          <w:sz w:val="28"/>
          <w:szCs w:val="28"/>
          <w:lang w:eastAsia="ar-SA"/>
        </w:rPr>
        <w:softHyphen/>
      </w:r>
      <w:r w:rsidRPr="004D1E8B">
        <w:rPr>
          <w:rFonts w:ascii="Times New Roman" w:eastAsia="Arial Unicode MS" w:hAnsi="Times New Roman" w:cs="Times New Roman"/>
          <w:kern w:val="1"/>
          <w:sz w:val="28"/>
          <w:szCs w:val="28"/>
          <w:lang w:eastAsia="ar-SA"/>
        </w:rPr>
        <w:softHyphen/>
        <w:t>зуя при этом не</w:t>
      </w:r>
      <w:r w:rsidRPr="004D1E8B">
        <w:rPr>
          <w:rFonts w:ascii="Times New Roman" w:eastAsia="Arial Unicode MS" w:hAnsi="Times New Roman" w:cs="Times New Roman"/>
          <w:kern w:val="1"/>
          <w:sz w:val="28"/>
          <w:szCs w:val="28"/>
          <w:lang w:eastAsia="ar-SA"/>
        </w:rPr>
        <w:softHyphen/>
        <w:t>сло</w:t>
      </w:r>
      <w:r w:rsidRPr="004D1E8B">
        <w:rPr>
          <w:rFonts w:ascii="Times New Roman" w:eastAsia="Arial Unicode MS" w:hAnsi="Times New Roman" w:cs="Times New Roman"/>
          <w:kern w:val="1"/>
          <w:sz w:val="28"/>
          <w:szCs w:val="28"/>
          <w:lang w:eastAsia="ar-SA"/>
        </w:rPr>
        <w:softHyphen/>
        <w:t>жные конструкции пред</w:t>
      </w:r>
      <w:r w:rsidRPr="004D1E8B">
        <w:rPr>
          <w:rFonts w:ascii="Times New Roman" w:eastAsia="Arial Unicode MS" w:hAnsi="Times New Roman" w:cs="Times New Roman"/>
          <w:kern w:val="1"/>
          <w:sz w:val="28"/>
          <w:szCs w:val="28"/>
          <w:lang w:eastAsia="ar-SA"/>
        </w:rPr>
        <w:softHyphen/>
        <w:t>ло</w:t>
      </w:r>
      <w:r w:rsidRPr="004D1E8B">
        <w:rPr>
          <w:rFonts w:ascii="Times New Roman" w:eastAsia="Arial Unicode MS" w:hAnsi="Times New Roman" w:cs="Times New Roman"/>
          <w:kern w:val="1"/>
          <w:sz w:val="28"/>
          <w:szCs w:val="28"/>
          <w:lang w:eastAsia="ar-SA"/>
        </w:rPr>
        <w:softHyphen/>
        <w:t>же</w:t>
      </w:r>
      <w:r w:rsidRPr="004D1E8B">
        <w:rPr>
          <w:rFonts w:ascii="Times New Roman" w:eastAsia="Arial Unicode MS" w:hAnsi="Times New Roman" w:cs="Times New Roman"/>
          <w:kern w:val="1"/>
          <w:sz w:val="28"/>
          <w:szCs w:val="28"/>
          <w:lang w:eastAsia="ar-SA"/>
        </w:rPr>
        <w:softHyphen/>
      </w:r>
      <w:r w:rsidRPr="004D1E8B">
        <w:rPr>
          <w:rFonts w:ascii="Times New Roman" w:eastAsia="Arial Unicode MS" w:hAnsi="Times New Roman" w:cs="Times New Roman"/>
          <w:kern w:val="1"/>
          <w:sz w:val="28"/>
          <w:szCs w:val="28"/>
          <w:lang w:eastAsia="ar-SA"/>
        </w:rPr>
        <w:softHyphen/>
        <w:t>ний. П</w:t>
      </w:r>
      <w:r w:rsidRPr="004D1E8B">
        <w:rPr>
          <w:rFonts w:ascii="Times New Roman" w:eastAsia="Arial Unicode MS" w:hAnsi="Times New Roman" w:cs="Times New Roman"/>
          <w:kern w:val="1"/>
          <w:sz w:val="28"/>
          <w:szCs w:val="28"/>
          <w:shd w:val="clear" w:color="auto" w:fill="FFFFFF"/>
          <w:lang w:eastAsia="ar-SA"/>
        </w:rPr>
        <w:t>роведение си</w:t>
      </w:r>
      <w:r w:rsidRPr="004D1E8B">
        <w:rPr>
          <w:rFonts w:ascii="Times New Roman" w:eastAsia="Arial Unicode MS" w:hAnsi="Times New Roman" w:cs="Times New Roman"/>
          <w:kern w:val="1"/>
          <w:sz w:val="28"/>
          <w:szCs w:val="28"/>
          <w:shd w:val="clear" w:color="auto" w:fill="FFFFFF"/>
          <w:lang w:eastAsia="ar-SA"/>
        </w:rPr>
        <w:softHyphen/>
        <w:t>с</w:t>
      </w:r>
      <w:r w:rsidRPr="004D1E8B">
        <w:rPr>
          <w:rFonts w:ascii="Times New Roman" w:eastAsia="Arial Unicode MS" w:hAnsi="Times New Roman" w:cs="Times New Roman"/>
          <w:kern w:val="1"/>
          <w:sz w:val="28"/>
          <w:szCs w:val="28"/>
          <w:shd w:val="clear" w:color="auto" w:fill="FFFFFF"/>
          <w:lang w:eastAsia="ar-SA"/>
        </w:rPr>
        <w:softHyphen/>
        <w:t>те</w:t>
      </w:r>
      <w:r w:rsidRPr="004D1E8B">
        <w:rPr>
          <w:rFonts w:ascii="Times New Roman" w:eastAsia="Arial Unicode MS" w:hAnsi="Times New Roman" w:cs="Times New Roman"/>
          <w:kern w:val="1"/>
          <w:sz w:val="28"/>
          <w:szCs w:val="28"/>
          <w:shd w:val="clear" w:color="auto" w:fill="FFFFFF"/>
          <w:lang w:eastAsia="ar-SA"/>
        </w:rPr>
        <w:softHyphen/>
        <w:t>ма</w:t>
      </w:r>
      <w:r w:rsidRPr="004D1E8B">
        <w:rPr>
          <w:rFonts w:ascii="Times New Roman" w:eastAsia="Arial Unicode MS" w:hAnsi="Times New Roman" w:cs="Times New Roman"/>
          <w:kern w:val="1"/>
          <w:sz w:val="28"/>
          <w:szCs w:val="28"/>
          <w:shd w:val="clear" w:color="auto" w:fill="FFFFFF"/>
          <w:lang w:eastAsia="ar-SA"/>
        </w:rPr>
        <w:softHyphen/>
        <w:t>ти</w:t>
      </w:r>
      <w:r w:rsidRPr="004D1E8B">
        <w:rPr>
          <w:rFonts w:ascii="Times New Roman" w:eastAsia="Arial Unicode MS" w:hAnsi="Times New Roman" w:cs="Times New Roman"/>
          <w:kern w:val="1"/>
          <w:sz w:val="28"/>
          <w:szCs w:val="28"/>
          <w:shd w:val="clear" w:color="auto" w:fill="FFFFFF"/>
          <w:lang w:eastAsia="ar-SA"/>
        </w:rPr>
        <w:softHyphen/>
        <w:t>че</w:t>
      </w:r>
      <w:r w:rsidRPr="004D1E8B">
        <w:rPr>
          <w:rFonts w:ascii="Times New Roman" w:eastAsia="Arial Unicode MS" w:hAnsi="Times New Roman" w:cs="Times New Roman"/>
          <w:kern w:val="1"/>
          <w:sz w:val="28"/>
          <w:szCs w:val="28"/>
          <w:shd w:val="clear" w:color="auto" w:fill="FFFFFF"/>
          <w:lang w:eastAsia="ar-SA"/>
        </w:rPr>
        <w:softHyphen/>
        <w:t>с</w:t>
      </w:r>
      <w:r w:rsidRPr="004D1E8B">
        <w:rPr>
          <w:rFonts w:ascii="Times New Roman" w:eastAsia="Arial Unicode MS" w:hAnsi="Times New Roman" w:cs="Times New Roman"/>
          <w:kern w:val="1"/>
          <w:sz w:val="28"/>
          <w:szCs w:val="28"/>
          <w:shd w:val="clear" w:color="auto" w:fill="FFFFFF"/>
          <w:lang w:eastAsia="ar-SA"/>
        </w:rPr>
        <w:softHyphen/>
        <w:t>кой коррекционно-развивающей работы, направленной на систематизацию и обогащение пред</w:t>
      </w:r>
      <w:r w:rsidRPr="004D1E8B">
        <w:rPr>
          <w:rFonts w:ascii="Times New Roman" w:eastAsia="Arial Unicode MS" w:hAnsi="Times New Roman" w:cs="Times New Roman"/>
          <w:kern w:val="1"/>
          <w:sz w:val="28"/>
          <w:szCs w:val="28"/>
          <w:shd w:val="clear" w:color="auto" w:fill="FFFFFF"/>
          <w:lang w:eastAsia="ar-SA"/>
        </w:rPr>
        <w:softHyphen/>
        <w:t>ста</w:t>
      </w:r>
      <w:r w:rsidRPr="004D1E8B">
        <w:rPr>
          <w:rFonts w:ascii="Times New Roman" w:eastAsia="Arial Unicode MS" w:hAnsi="Times New Roman" w:cs="Times New Roman"/>
          <w:kern w:val="1"/>
          <w:sz w:val="28"/>
          <w:szCs w:val="28"/>
          <w:shd w:val="clear" w:color="auto" w:fill="FFFFFF"/>
          <w:lang w:eastAsia="ar-SA"/>
        </w:rPr>
        <w:softHyphen/>
        <w:t>влений об окружающей действительности, создает положи</w:t>
      </w:r>
      <w:r w:rsidRPr="004D1E8B">
        <w:rPr>
          <w:rFonts w:ascii="Times New Roman" w:eastAsia="Arial Unicode MS" w:hAnsi="Times New Roman" w:cs="Times New Roman"/>
          <w:kern w:val="1"/>
          <w:sz w:val="28"/>
          <w:szCs w:val="28"/>
          <w:shd w:val="clear" w:color="auto" w:fill="FFFFFF"/>
          <w:lang w:eastAsia="ar-SA"/>
        </w:rPr>
        <w:softHyphen/>
        <w:t>тельные условия для ов</w:t>
      </w:r>
      <w:r w:rsidRPr="004D1E8B">
        <w:rPr>
          <w:rFonts w:ascii="Times New Roman" w:eastAsia="Arial Unicode MS" w:hAnsi="Times New Roman" w:cs="Times New Roman"/>
          <w:kern w:val="1"/>
          <w:sz w:val="28"/>
          <w:szCs w:val="28"/>
          <w:shd w:val="clear" w:color="auto" w:fill="FFFFFF"/>
          <w:lang w:eastAsia="ar-SA"/>
        </w:rPr>
        <w:softHyphen/>
        <w:t>ла</w:t>
      </w:r>
      <w:r w:rsidRPr="004D1E8B">
        <w:rPr>
          <w:rFonts w:ascii="Times New Roman" w:eastAsia="Arial Unicode MS" w:hAnsi="Times New Roman" w:cs="Times New Roman"/>
          <w:kern w:val="1"/>
          <w:sz w:val="28"/>
          <w:szCs w:val="28"/>
          <w:shd w:val="clear" w:color="auto" w:fill="FFFFFF"/>
          <w:lang w:eastAsia="ar-SA"/>
        </w:rPr>
        <w:softHyphen/>
        <w:t>де</w:t>
      </w:r>
      <w:r w:rsidRPr="004D1E8B">
        <w:rPr>
          <w:rFonts w:ascii="Times New Roman" w:eastAsia="Arial Unicode MS" w:hAnsi="Times New Roman" w:cs="Times New Roman"/>
          <w:kern w:val="1"/>
          <w:sz w:val="28"/>
          <w:szCs w:val="28"/>
          <w:shd w:val="clear" w:color="auto" w:fill="FFFFFF"/>
          <w:lang w:eastAsia="ar-SA"/>
        </w:rPr>
        <w:softHyphen/>
        <w:t>ния обучающимися различными языковыми сред</w:t>
      </w:r>
      <w:r w:rsidRPr="004D1E8B">
        <w:rPr>
          <w:rFonts w:ascii="Times New Roman" w:eastAsia="Arial Unicode MS" w:hAnsi="Times New Roman" w:cs="Times New Roman"/>
          <w:kern w:val="1"/>
          <w:sz w:val="28"/>
          <w:szCs w:val="28"/>
          <w:shd w:val="clear" w:color="auto" w:fill="FFFFFF"/>
          <w:lang w:eastAsia="ar-SA"/>
        </w:rPr>
        <w:softHyphen/>
        <w:t>ствами. Это находит свое выражение в уве</w:t>
      </w:r>
      <w:r w:rsidRPr="004D1E8B">
        <w:rPr>
          <w:rFonts w:ascii="Times New Roman" w:eastAsia="Arial Unicode MS" w:hAnsi="Times New Roman" w:cs="Times New Roman"/>
          <w:kern w:val="1"/>
          <w:sz w:val="28"/>
          <w:szCs w:val="28"/>
          <w:shd w:val="clear" w:color="auto" w:fill="FFFFFF"/>
          <w:lang w:eastAsia="ar-SA"/>
        </w:rPr>
        <w:softHyphen/>
        <w:t>личении объема и изменении ка</w:t>
      </w:r>
      <w:r w:rsidRPr="004D1E8B">
        <w:rPr>
          <w:rFonts w:ascii="Times New Roman" w:eastAsia="Arial Unicode MS" w:hAnsi="Times New Roman" w:cs="Times New Roman"/>
          <w:kern w:val="1"/>
          <w:sz w:val="28"/>
          <w:szCs w:val="28"/>
          <w:shd w:val="clear" w:color="auto" w:fill="FFFFFF"/>
          <w:lang w:eastAsia="ar-SA"/>
        </w:rPr>
        <w:softHyphen/>
        <w:t>чества словарного запаса, овладении различными конструкциями пре</w:t>
      </w:r>
      <w:r w:rsidRPr="004D1E8B">
        <w:rPr>
          <w:rFonts w:ascii="Times New Roman" w:eastAsia="Arial Unicode MS" w:hAnsi="Times New Roman" w:cs="Times New Roman"/>
          <w:kern w:val="1"/>
          <w:sz w:val="28"/>
          <w:szCs w:val="28"/>
          <w:shd w:val="clear" w:color="auto" w:fill="FFFFFF"/>
          <w:lang w:eastAsia="ar-SA"/>
        </w:rPr>
        <w:softHyphen/>
        <w:t>д</w:t>
      </w:r>
      <w:r w:rsidRPr="004D1E8B">
        <w:rPr>
          <w:rFonts w:ascii="Times New Roman" w:eastAsia="Arial Unicode MS" w:hAnsi="Times New Roman" w:cs="Times New Roman"/>
          <w:kern w:val="1"/>
          <w:sz w:val="28"/>
          <w:szCs w:val="28"/>
          <w:shd w:val="clear" w:color="auto" w:fill="FFFFFF"/>
          <w:lang w:eastAsia="ar-SA"/>
        </w:rPr>
        <w:softHyphen/>
        <w:t>ло</w:t>
      </w:r>
      <w:r w:rsidRPr="004D1E8B">
        <w:rPr>
          <w:rFonts w:ascii="Times New Roman" w:eastAsia="Arial Unicode MS" w:hAnsi="Times New Roman" w:cs="Times New Roman"/>
          <w:kern w:val="1"/>
          <w:sz w:val="28"/>
          <w:szCs w:val="28"/>
          <w:shd w:val="clear" w:color="auto" w:fill="FFFFFF"/>
          <w:lang w:eastAsia="ar-SA"/>
        </w:rPr>
        <w:softHyphen/>
        <w:t>же</w:t>
      </w:r>
      <w:r w:rsidRPr="004D1E8B">
        <w:rPr>
          <w:rFonts w:ascii="Times New Roman" w:eastAsia="Arial Unicode MS" w:hAnsi="Times New Roman" w:cs="Times New Roman"/>
          <w:kern w:val="1"/>
          <w:sz w:val="28"/>
          <w:szCs w:val="28"/>
          <w:shd w:val="clear" w:color="auto" w:fill="FFFFFF"/>
          <w:lang w:eastAsia="ar-SA"/>
        </w:rPr>
        <w:softHyphen/>
        <w:t>ний, составлении небольших, но завершенных по смыслу, устных вы</w:t>
      </w:r>
      <w:r w:rsidRPr="004D1E8B">
        <w:rPr>
          <w:rFonts w:ascii="Times New Roman" w:eastAsia="Arial Unicode MS" w:hAnsi="Times New Roman" w:cs="Times New Roman"/>
          <w:kern w:val="1"/>
          <w:sz w:val="28"/>
          <w:szCs w:val="28"/>
          <w:shd w:val="clear" w:color="auto" w:fill="FFFFFF"/>
          <w:lang w:eastAsia="ar-SA"/>
        </w:rPr>
        <w:softHyphen/>
        <w:t>с</w:t>
      </w:r>
      <w:r w:rsidRPr="004D1E8B">
        <w:rPr>
          <w:rFonts w:ascii="Times New Roman" w:eastAsia="Arial Unicode MS" w:hAnsi="Times New Roman" w:cs="Times New Roman"/>
          <w:kern w:val="1"/>
          <w:sz w:val="28"/>
          <w:szCs w:val="28"/>
          <w:shd w:val="clear" w:color="auto" w:fill="FFFFFF"/>
          <w:lang w:eastAsia="ar-SA"/>
        </w:rPr>
        <w:softHyphen/>
        <w:t>ка</w:t>
      </w:r>
      <w:r w:rsidRPr="004D1E8B">
        <w:rPr>
          <w:rFonts w:ascii="Times New Roman" w:eastAsia="Arial Unicode MS" w:hAnsi="Times New Roman" w:cs="Times New Roman"/>
          <w:kern w:val="1"/>
          <w:sz w:val="28"/>
          <w:szCs w:val="28"/>
          <w:shd w:val="clear" w:color="auto" w:fill="FFFFFF"/>
          <w:lang w:eastAsia="ar-SA"/>
        </w:rPr>
        <w:softHyphen/>
      </w:r>
      <w:r w:rsidRPr="004D1E8B">
        <w:rPr>
          <w:rFonts w:ascii="Times New Roman" w:eastAsia="Arial Unicode MS" w:hAnsi="Times New Roman" w:cs="Times New Roman"/>
          <w:kern w:val="1"/>
          <w:sz w:val="28"/>
          <w:szCs w:val="28"/>
          <w:shd w:val="clear" w:color="auto" w:fill="FFFFFF"/>
          <w:lang w:eastAsia="ar-SA"/>
        </w:rPr>
        <w:softHyphen/>
        <w:t>зы</w:t>
      </w:r>
      <w:r w:rsidRPr="004D1E8B">
        <w:rPr>
          <w:rFonts w:ascii="Times New Roman" w:eastAsia="Arial Unicode MS" w:hAnsi="Times New Roman" w:cs="Times New Roman"/>
          <w:kern w:val="1"/>
          <w:sz w:val="28"/>
          <w:szCs w:val="28"/>
          <w:shd w:val="clear" w:color="auto" w:fill="FFFFFF"/>
          <w:lang w:eastAsia="ar-SA"/>
        </w:rPr>
        <w:softHyphen/>
        <w:t>ва</w:t>
      </w:r>
      <w:r w:rsidRPr="004D1E8B">
        <w:rPr>
          <w:rFonts w:ascii="Times New Roman" w:eastAsia="Arial Unicode MS" w:hAnsi="Times New Roman" w:cs="Times New Roman"/>
          <w:kern w:val="1"/>
          <w:sz w:val="28"/>
          <w:szCs w:val="28"/>
          <w:shd w:val="clear" w:color="auto" w:fill="FFFFFF"/>
          <w:lang w:eastAsia="ar-SA"/>
        </w:rPr>
        <w:softHyphen/>
        <w:t>ний. Таким образом, постепенно создается основа для овладения более сло</w:t>
      </w:r>
      <w:r w:rsidRPr="004D1E8B">
        <w:rPr>
          <w:rFonts w:ascii="Times New Roman" w:eastAsia="Arial Unicode MS" w:hAnsi="Times New Roman" w:cs="Times New Roman"/>
          <w:kern w:val="1"/>
          <w:sz w:val="28"/>
          <w:szCs w:val="28"/>
          <w:shd w:val="clear" w:color="auto" w:fill="FFFFFF"/>
          <w:lang w:eastAsia="ar-SA"/>
        </w:rPr>
        <w:softHyphen/>
        <w:t>ж</w:t>
      </w:r>
      <w:r w:rsidRPr="004D1E8B">
        <w:rPr>
          <w:rFonts w:ascii="Times New Roman" w:eastAsia="Arial Unicode MS" w:hAnsi="Times New Roman" w:cs="Times New Roman"/>
          <w:kern w:val="1"/>
          <w:sz w:val="28"/>
          <w:szCs w:val="28"/>
          <w:shd w:val="clear" w:color="auto" w:fill="FFFFFF"/>
          <w:lang w:eastAsia="ar-SA"/>
        </w:rPr>
        <w:softHyphen/>
        <w:t>ной фор</w:t>
      </w:r>
      <w:r w:rsidRPr="004D1E8B">
        <w:rPr>
          <w:rFonts w:ascii="Times New Roman" w:eastAsia="Arial Unicode MS" w:hAnsi="Times New Roman" w:cs="Times New Roman"/>
          <w:kern w:val="1"/>
          <w:sz w:val="28"/>
          <w:szCs w:val="28"/>
          <w:shd w:val="clear" w:color="auto" w:fill="FFFFFF"/>
          <w:lang w:eastAsia="ar-SA"/>
        </w:rPr>
        <w:softHyphen/>
        <w:t xml:space="preserve">мой речи ― письменной. </w:t>
      </w:r>
    </w:p>
    <w:p w:rsidR="004D1E8B" w:rsidRPr="004D1E8B" w:rsidRDefault="004D1E8B" w:rsidP="004D1E8B">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4D1E8B">
        <w:rPr>
          <w:rFonts w:ascii="Times New Roman" w:eastAsia="Arial Unicode MS" w:hAnsi="Times New Roman" w:cs="Times New Roman"/>
          <w:b/>
          <w:kern w:val="1"/>
          <w:sz w:val="28"/>
          <w:szCs w:val="28"/>
          <w:lang w:eastAsia="ar-SA"/>
        </w:rPr>
        <w:t>Моторная</w:t>
      </w:r>
      <w:r w:rsidRPr="004D1E8B">
        <w:rPr>
          <w:rFonts w:ascii="Times New Roman" w:eastAsia="Arial Unicode MS" w:hAnsi="Times New Roman" w:cs="Times New Roman"/>
          <w:kern w:val="1"/>
          <w:sz w:val="28"/>
          <w:szCs w:val="28"/>
          <w:lang w:eastAsia="ar-SA"/>
        </w:rPr>
        <w:t xml:space="preserve"> сфера детей с легкой степенью умственной отсталости </w:t>
      </w:r>
      <w:r w:rsidRPr="004D1E8B">
        <w:rPr>
          <w:rFonts w:ascii="Times New Roman" w:eastAsia="Arial Unicode MS" w:hAnsi="Times New Roman" w:cs="Times New Roman"/>
          <w:kern w:val="1"/>
          <w:sz w:val="28"/>
          <w:szCs w:val="28"/>
          <w:shd w:val="clear" w:color="auto" w:fill="FFFFFF"/>
          <w:lang w:eastAsia="ar-SA"/>
        </w:rPr>
        <w:t>(инте</w:t>
      </w:r>
      <w:r w:rsidRPr="004D1E8B">
        <w:rPr>
          <w:rFonts w:ascii="Times New Roman" w:eastAsia="Arial Unicode MS" w:hAnsi="Times New Roman" w:cs="Times New Roman"/>
          <w:kern w:val="1"/>
          <w:sz w:val="28"/>
          <w:szCs w:val="28"/>
          <w:shd w:val="clear" w:color="auto" w:fill="FFFFFF"/>
          <w:lang w:eastAsia="ar-SA"/>
        </w:rPr>
        <w:softHyphen/>
        <w:t>л</w:t>
      </w:r>
      <w:r w:rsidRPr="004D1E8B">
        <w:rPr>
          <w:rFonts w:ascii="Times New Roman" w:eastAsia="Arial Unicode MS" w:hAnsi="Times New Roman" w:cs="Times New Roman"/>
          <w:kern w:val="1"/>
          <w:sz w:val="28"/>
          <w:szCs w:val="28"/>
          <w:shd w:val="clear" w:color="auto" w:fill="FFFFFF"/>
          <w:lang w:eastAsia="ar-SA"/>
        </w:rPr>
        <w:softHyphen/>
        <w:t>ле</w:t>
      </w:r>
      <w:r w:rsidRPr="004D1E8B">
        <w:rPr>
          <w:rFonts w:ascii="Times New Roman" w:eastAsia="Arial Unicode MS" w:hAnsi="Times New Roman" w:cs="Times New Roman"/>
          <w:kern w:val="1"/>
          <w:sz w:val="28"/>
          <w:szCs w:val="28"/>
          <w:shd w:val="clear" w:color="auto" w:fill="FFFFFF"/>
          <w:lang w:eastAsia="ar-SA"/>
        </w:rPr>
        <w:softHyphen/>
        <w:t>к</w:t>
      </w:r>
      <w:r w:rsidRPr="004D1E8B">
        <w:rPr>
          <w:rFonts w:ascii="Times New Roman" w:eastAsia="Arial Unicode MS" w:hAnsi="Times New Roman" w:cs="Times New Roman"/>
          <w:kern w:val="1"/>
          <w:sz w:val="28"/>
          <w:szCs w:val="28"/>
          <w:shd w:val="clear" w:color="auto" w:fill="FFFFFF"/>
          <w:lang w:eastAsia="ar-SA"/>
        </w:rPr>
        <w:softHyphen/>
        <w:t>ту</w:t>
      </w:r>
      <w:r w:rsidRPr="004D1E8B">
        <w:rPr>
          <w:rFonts w:ascii="Times New Roman" w:eastAsia="Arial Unicode MS" w:hAnsi="Times New Roman" w:cs="Times New Roman"/>
          <w:kern w:val="1"/>
          <w:sz w:val="28"/>
          <w:szCs w:val="28"/>
          <w:shd w:val="clear" w:color="auto" w:fill="FFFFFF"/>
          <w:lang w:eastAsia="ar-SA"/>
        </w:rPr>
        <w:softHyphen/>
        <w:t>аль</w:t>
      </w:r>
      <w:r w:rsidRPr="004D1E8B">
        <w:rPr>
          <w:rFonts w:ascii="Times New Roman" w:eastAsia="Arial Unicode MS" w:hAnsi="Times New Roman" w:cs="Times New Roman"/>
          <w:kern w:val="1"/>
          <w:sz w:val="28"/>
          <w:szCs w:val="28"/>
          <w:shd w:val="clear" w:color="auto" w:fill="FFFFFF"/>
          <w:lang w:eastAsia="ar-SA"/>
        </w:rPr>
        <w:softHyphen/>
        <w:t>ны</w:t>
      </w:r>
      <w:r w:rsidRPr="004D1E8B">
        <w:rPr>
          <w:rFonts w:ascii="Times New Roman" w:eastAsia="Arial Unicode MS" w:hAnsi="Times New Roman" w:cs="Times New Roman"/>
          <w:kern w:val="1"/>
          <w:sz w:val="28"/>
          <w:szCs w:val="28"/>
          <w:shd w:val="clear" w:color="auto" w:fill="FFFFFF"/>
          <w:lang w:eastAsia="ar-SA"/>
        </w:rPr>
        <w:softHyphen/>
        <w:t>ми на</w:t>
      </w:r>
      <w:r w:rsidRPr="004D1E8B">
        <w:rPr>
          <w:rFonts w:ascii="Times New Roman" w:eastAsia="Arial Unicode MS" w:hAnsi="Times New Roman" w:cs="Times New Roman"/>
          <w:kern w:val="1"/>
          <w:sz w:val="28"/>
          <w:szCs w:val="28"/>
          <w:shd w:val="clear" w:color="auto" w:fill="FFFFFF"/>
          <w:lang w:eastAsia="ar-SA"/>
        </w:rPr>
        <w:softHyphen/>
        <w:t>ру</w:t>
      </w:r>
      <w:r w:rsidRPr="004D1E8B">
        <w:rPr>
          <w:rFonts w:ascii="Times New Roman" w:eastAsia="Arial Unicode MS" w:hAnsi="Times New Roman" w:cs="Times New Roman"/>
          <w:kern w:val="1"/>
          <w:sz w:val="28"/>
          <w:szCs w:val="28"/>
          <w:shd w:val="clear" w:color="auto" w:fill="FFFFFF"/>
          <w:lang w:eastAsia="ar-SA"/>
        </w:rPr>
        <w:softHyphen/>
        <w:t>ше</w:t>
      </w:r>
      <w:r w:rsidRPr="004D1E8B">
        <w:rPr>
          <w:rFonts w:ascii="Times New Roman" w:eastAsia="Arial Unicode MS" w:hAnsi="Times New Roman" w:cs="Times New Roman"/>
          <w:kern w:val="1"/>
          <w:sz w:val="28"/>
          <w:szCs w:val="28"/>
          <w:shd w:val="clear" w:color="auto" w:fill="FFFFFF"/>
          <w:lang w:eastAsia="ar-SA"/>
        </w:rPr>
        <w:softHyphen/>
        <w:t>ниями)</w:t>
      </w:r>
      <w:r w:rsidRPr="004D1E8B">
        <w:rPr>
          <w:rFonts w:ascii="Times New Roman" w:eastAsia="Arial Unicode MS" w:hAnsi="Times New Roman" w:cs="Times New Roman"/>
          <w:kern w:val="1"/>
          <w:sz w:val="28"/>
          <w:szCs w:val="28"/>
          <w:lang w:eastAsia="ar-SA"/>
        </w:rPr>
        <w:t>, как пра</w:t>
      </w:r>
      <w:r w:rsidRPr="004D1E8B">
        <w:rPr>
          <w:rFonts w:ascii="Times New Roman" w:eastAsia="Arial Unicode MS" w:hAnsi="Times New Roman" w:cs="Times New Roman"/>
          <w:kern w:val="1"/>
          <w:sz w:val="28"/>
          <w:szCs w:val="28"/>
          <w:lang w:eastAsia="ar-SA"/>
        </w:rPr>
        <w:softHyphen/>
        <w:t>вило, не имеет выраженных нарушений. Наибольшие труд</w:t>
      </w:r>
      <w:r w:rsidRPr="004D1E8B">
        <w:rPr>
          <w:rFonts w:ascii="Times New Roman" w:eastAsia="Arial Unicode MS" w:hAnsi="Times New Roman" w:cs="Times New Roman"/>
          <w:kern w:val="1"/>
          <w:sz w:val="28"/>
          <w:szCs w:val="28"/>
          <w:lang w:eastAsia="ar-SA"/>
        </w:rPr>
        <w:softHyphen/>
        <w:t>но</w:t>
      </w:r>
      <w:r w:rsidRPr="004D1E8B">
        <w:rPr>
          <w:rFonts w:ascii="Times New Roman" w:eastAsia="Arial Unicode MS" w:hAnsi="Times New Roman" w:cs="Times New Roman"/>
          <w:kern w:val="1"/>
          <w:sz w:val="28"/>
          <w:szCs w:val="28"/>
          <w:lang w:eastAsia="ar-SA"/>
        </w:rPr>
        <w:softHyphen/>
        <w:t>сти обучающиеся испытывают при выполнении заданий, свя</w:t>
      </w:r>
      <w:r w:rsidRPr="004D1E8B">
        <w:rPr>
          <w:rFonts w:ascii="Times New Roman" w:eastAsia="Arial Unicode MS" w:hAnsi="Times New Roman" w:cs="Times New Roman"/>
          <w:kern w:val="1"/>
          <w:sz w:val="28"/>
          <w:szCs w:val="28"/>
          <w:lang w:eastAsia="ar-SA"/>
        </w:rPr>
        <w:softHyphen/>
        <w:t>за</w:t>
      </w:r>
      <w:r w:rsidRPr="004D1E8B">
        <w:rPr>
          <w:rFonts w:ascii="Times New Roman" w:eastAsia="Arial Unicode MS" w:hAnsi="Times New Roman" w:cs="Times New Roman"/>
          <w:kern w:val="1"/>
          <w:sz w:val="28"/>
          <w:szCs w:val="28"/>
          <w:lang w:eastAsia="ar-SA"/>
        </w:rPr>
        <w:softHyphen/>
        <w:t>н</w:t>
      </w:r>
      <w:r w:rsidRPr="004D1E8B">
        <w:rPr>
          <w:rFonts w:ascii="Times New Roman" w:eastAsia="Arial Unicode MS" w:hAnsi="Times New Roman" w:cs="Times New Roman"/>
          <w:kern w:val="1"/>
          <w:sz w:val="28"/>
          <w:szCs w:val="28"/>
          <w:lang w:eastAsia="ar-SA"/>
        </w:rPr>
        <w:softHyphen/>
        <w:t>ных с точной ко</w:t>
      </w:r>
      <w:r w:rsidRPr="004D1E8B">
        <w:rPr>
          <w:rFonts w:ascii="Times New Roman" w:eastAsia="Arial Unicode MS" w:hAnsi="Times New Roman" w:cs="Times New Roman"/>
          <w:kern w:val="1"/>
          <w:sz w:val="28"/>
          <w:szCs w:val="28"/>
          <w:lang w:eastAsia="ar-SA"/>
        </w:rPr>
        <w:softHyphen/>
        <w:t>ор</w:t>
      </w:r>
      <w:r w:rsidRPr="004D1E8B">
        <w:rPr>
          <w:rFonts w:ascii="Times New Roman" w:eastAsia="Arial Unicode MS" w:hAnsi="Times New Roman" w:cs="Times New Roman"/>
          <w:kern w:val="1"/>
          <w:sz w:val="28"/>
          <w:szCs w:val="28"/>
          <w:lang w:eastAsia="ar-SA"/>
        </w:rPr>
        <w:softHyphen/>
        <w:t>ди</w:t>
      </w:r>
      <w:r w:rsidRPr="004D1E8B">
        <w:rPr>
          <w:rFonts w:ascii="Times New Roman" w:eastAsia="Arial Unicode MS" w:hAnsi="Times New Roman" w:cs="Times New Roman"/>
          <w:kern w:val="1"/>
          <w:sz w:val="28"/>
          <w:szCs w:val="28"/>
          <w:lang w:eastAsia="ar-SA"/>
        </w:rPr>
        <w:softHyphen/>
        <w:t>на</w:t>
      </w:r>
      <w:r w:rsidRPr="004D1E8B">
        <w:rPr>
          <w:rFonts w:ascii="Times New Roman" w:eastAsia="Arial Unicode MS" w:hAnsi="Times New Roman" w:cs="Times New Roman"/>
          <w:kern w:val="1"/>
          <w:sz w:val="28"/>
          <w:szCs w:val="28"/>
          <w:lang w:eastAsia="ar-SA"/>
        </w:rPr>
        <w:softHyphen/>
        <w:t>ци</w:t>
      </w:r>
      <w:r w:rsidRPr="004D1E8B">
        <w:rPr>
          <w:rFonts w:ascii="Times New Roman" w:eastAsia="Arial Unicode MS" w:hAnsi="Times New Roman" w:cs="Times New Roman"/>
          <w:kern w:val="1"/>
          <w:sz w:val="28"/>
          <w:szCs w:val="28"/>
          <w:lang w:eastAsia="ar-SA"/>
        </w:rPr>
        <w:softHyphen/>
        <w:t>ей мелких движений пальцев рук. В свою очередь, это негативно сказывается на ов</w:t>
      </w:r>
      <w:r w:rsidRPr="004D1E8B">
        <w:rPr>
          <w:rFonts w:ascii="Times New Roman" w:eastAsia="Arial Unicode MS" w:hAnsi="Times New Roman" w:cs="Times New Roman"/>
          <w:kern w:val="1"/>
          <w:sz w:val="28"/>
          <w:szCs w:val="28"/>
          <w:lang w:eastAsia="ar-SA"/>
        </w:rPr>
        <w:softHyphen/>
        <w:t>ла</w:t>
      </w:r>
      <w:r w:rsidRPr="004D1E8B">
        <w:rPr>
          <w:rFonts w:ascii="Times New Roman" w:eastAsia="Arial Unicode MS" w:hAnsi="Times New Roman" w:cs="Times New Roman"/>
          <w:kern w:val="1"/>
          <w:sz w:val="28"/>
          <w:szCs w:val="28"/>
          <w:lang w:eastAsia="ar-SA"/>
        </w:rPr>
        <w:softHyphen/>
        <w:t>де</w:t>
      </w:r>
      <w:r w:rsidRPr="004D1E8B">
        <w:rPr>
          <w:rFonts w:ascii="Times New Roman" w:eastAsia="Arial Unicode MS" w:hAnsi="Times New Roman" w:cs="Times New Roman"/>
          <w:kern w:val="1"/>
          <w:sz w:val="28"/>
          <w:szCs w:val="28"/>
          <w:lang w:eastAsia="ar-SA"/>
        </w:rPr>
        <w:softHyphen/>
        <w:t>нии письмом и некоторыми трудовыми опе</w:t>
      </w:r>
      <w:r w:rsidRPr="004D1E8B">
        <w:rPr>
          <w:rFonts w:ascii="Times New Roman" w:eastAsia="Arial Unicode MS" w:hAnsi="Times New Roman" w:cs="Times New Roman"/>
          <w:kern w:val="1"/>
          <w:sz w:val="28"/>
          <w:szCs w:val="28"/>
          <w:lang w:eastAsia="ar-SA"/>
        </w:rPr>
        <w:softHyphen/>
        <w:t>рациями. Проведение специальных упра</w:t>
      </w:r>
      <w:r w:rsidRPr="004D1E8B">
        <w:rPr>
          <w:rFonts w:ascii="Times New Roman" w:eastAsia="Arial Unicode MS" w:hAnsi="Times New Roman" w:cs="Times New Roman"/>
          <w:kern w:val="1"/>
          <w:sz w:val="28"/>
          <w:szCs w:val="28"/>
          <w:lang w:eastAsia="ar-SA"/>
        </w:rPr>
        <w:softHyphen/>
        <w:t>ж</w:t>
      </w:r>
      <w:r w:rsidRPr="004D1E8B">
        <w:rPr>
          <w:rFonts w:ascii="Times New Roman" w:eastAsia="Arial Unicode MS" w:hAnsi="Times New Roman" w:cs="Times New Roman"/>
          <w:kern w:val="1"/>
          <w:sz w:val="28"/>
          <w:szCs w:val="28"/>
          <w:lang w:eastAsia="ar-SA"/>
        </w:rPr>
        <w:softHyphen/>
        <w:t>не</w:t>
      </w:r>
      <w:r w:rsidRPr="004D1E8B">
        <w:rPr>
          <w:rFonts w:ascii="Times New Roman" w:eastAsia="Arial Unicode MS" w:hAnsi="Times New Roman" w:cs="Times New Roman"/>
          <w:kern w:val="1"/>
          <w:sz w:val="28"/>
          <w:szCs w:val="28"/>
          <w:lang w:eastAsia="ar-SA"/>
        </w:rPr>
        <w:softHyphen/>
        <w:t>ний, включенных как в со</w:t>
      </w:r>
      <w:r w:rsidRPr="004D1E8B">
        <w:rPr>
          <w:rFonts w:ascii="Times New Roman" w:eastAsia="Arial Unicode MS" w:hAnsi="Times New Roman" w:cs="Times New Roman"/>
          <w:kern w:val="1"/>
          <w:sz w:val="28"/>
          <w:szCs w:val="28"/>
          <w:lang w:eastAsia="ar-SA"/>
        </w:rPr>
        <w:softHyphen/>
        <w:t>держание коррекционных занятий, так и используемых на от</w:t>
      </w:r>
      <w:r w:rsidRPr="004D1E8B">
        <w:rPr>
          <w:rFonts w:ascii="Times New Roman" w:eastAsia="Arial Unicode MS" w:hAnsi="Times New Roman" w:cs="Times New Roman"/>
          <w:kern w:val="1"/>
          <w:sz w:val="28"/>
          <w:szCs w:val="28"/>
          <w:lang w:eastAsia="ar-SA"/>
        </w:rPr>
        <w:softHyphen/>
        <w:t>дель</w:t>
      </w:r>
      <w:r w:rsidRPr="004D1E8B">
        <w:rPr>
          <w:rFonts w:ascii="Times New Roman" w:eastAsia="Arial Unicode MS" w:hAnsi="Times New Roman" w:cs="Times New Roman"/>
          <w:kern w:val="1"/>
          <w:sz w:val="28"/>
          <w:szCs w:val="28"/>
          <w:lang w:eastAsia="ar-SA"/>
        </w:rPr>
        <w:softHyphen/>
        <w:t>ных уроках, способствует раз</w:t>
      </w:r>
      <w:r w:rsidRPr="004D1E8B">
        <w:rPr>
          <w:rFonts w:ascii="Times New Roman" w:eastAsia="Arial Unicode MS" w:hAnsi="Times New Roman" w:cs="Times New Roman"/>
          <w:kern w:val="1"/>
          <w:sz w:val="28"/>
          <w:szCs w:val="28"/>
          <w:lang w:eastAsia="ar-SA"/>
        </w:rPr>
        <w:softHyphen/>
        <w:t>ви</w:t>
      </w:r>
      <w:r w:rsidRPr="004D1E8B">
        <w:rPr>
          <w:rFonts w:ascii="Times New Roman" w:eastAsia="Arial Unicode MS" w:hAnsi="Times New Roman" w:cs="Times New Roman"/>
          <w:kern w:val="1"/>
          <w:sz w:val="28"/>
          <w:szCs w:val="28"/>
          <w:lang w:eastAsia="ar-SA"/>
        </w:rPr>
        <w:softHyphen/>
        <w:t>тию координации и точности движений пальцев рук и ки</w:t>
      </w:r>
      <w:r w:rsidRPr="004D1E8B">
        <w:rPr>
          <w:rFonts w:ascii="Times New Roman" w:eastAsia="Arial Unicode MS" w:hAnsi="Times New Roman" w:cs="Times New Roman"/>
          <w:kern w:val="1"/>
          <w:sz w:val="28"/>
          <w:szCs w:val="28"/>
          <w:lang w:eastAsia="ar-SA"/>
        </w:rPr>
        <w:softHyphen/>
        <w:t>сти, а также позволяет под</w:t>
      </w:r>
      <w:r w:rsidRPr="004D1E8B">
        <w:rPr>
          <w:rFonts w:ascii="Times New Roman" w:eastAsia="Arial Unicode MS" w:hAnsi="Times New Roman" w:cs="Times New Roman"/>
          <w:kern w:val="1"/>
          <w:sz w:val="28"/>
          <w:szCs w:val="28"/>
          <w:lang w:eastAsia="ar-SA"/>
        </w:rPr>
        <w:softHyphen/>
        <w:t>го</w:t>
      </w:r>
      <w:r w:rsidRPr="004D1E8B">
        <w:rPr>
          <w:rFonts w:ascii="Times New Roman" w:eastAsia="Arial Unicode MS" w:hAnsi="Times New Roman" w:cs="Times New Roman"/>
          <w:kern w:val="1"/>
          <w:sz w:val="28"/>
          <w:szCs w:val="28"/>
          <w:lang w:eastAsia="ar-SA"/>
        </w:rPr>
        <w:softHyphen/>
        <w:t>то</w:t>
      </w:r>
      <w:r w:rsidRPr="004D1E8B">
        <w:rPr>
          <w:rFonts w:ascii="Times New Roman" w:eastAsia="Arial Unicode MS" w:hAnsi="Times New Roman" w:cs="Times New Roman"/>
          <w:kern w:val="1"/>
          <w:sz w:val="28"/>
          <w:szCs w:val="28"/>
          <w:lang w:eastAsia="ar-SA"/>
        </w:rPr>
        <w:softHyphen/>
        <w:t>вить обучающихся к овладению учебными и трудовыми дей</w:t>
      </w:r>
      <w:r w:rsidRPr="004D1E8B">
        <w:rPr>
          <w:rFonts w:ascii="Times New Roman" w:eastAsia="Arial Unicode MS" w:hAnsi="Times New Roman" w:cs="Times New Roman"/>
          <w:kern w:val="1"/>
          <w:sz w:val="28"/>
          <w:szCs w:val="28"/>
          <w:lang w:eastAsia="ar-SA"/>
        </w:rPr>
        <w:softHyphen/>
        <w:t>ствиями, тре</w:t>
      </w:r>
      <w:r w:rsidRPr="004D1E8B">
        <w:rPr>
          <w:rFonts w:ascii="Times New Roman" w:eastAsia="Arial Unicode MS" w:hAnsi="Times New Roman" w:cs="Times New Roman"/>
          <w:kern w:val="1"/>
          <w:sz w:val="28"/>
          <w:szCs w:val="28"/>
          <w:lang w:eastAsia="ar-SA"/>
        </w:rPr>
        <w:softHyphen/>
        <w:t>бу</w:t>
      </w:r>
      <w:r w:rsidRPr="004D1E8B">
        <w:rPr>
          <w:rFonts w:ascii="Times New Roman" w:eastAsia="Arial Unicode MS" w:hAnsi="Times New Roman" w:cs="Times New Roman"/>
          <w:kern w:val="1"/>
          <w:sz w:val="28"/>
          <w:szCs w:val="28"/>
          <w:lang w:eastAsia="ar-SA"/>
        </w:rPr>
        <w:softHyphen/>
        <w:t>ю</w:t>
      </w:r>
      <w:r w:rsidRPr="004D1E8B">
        <w:rPr>
          <w:rFonts w:ascii="Times New Roman" w:eastAsia="Arial Unicode MS" w:hAnsi="Times New Roman" w:cs="Times New Roman"/>
          <w:kern w:val="1"/>
          <w:sz w:val="28"/>
          <w:szCs w:val="28"/>
          <w:lang w:eastAsia="ar-SA"/>
        </w:rPr>
        <w:softHyphen/>
        <w:t>щими определенной моторной ловкости.</w:t>
      </w:r>
    </w:p>
    <w:p w:rsidR="004D1E8B" w:rsidRPr="004D1E8B" w:rsidRDefault="004D1E8B" w:rsidP="004D1E8B">
      <w:pPr>
        <w:suppressAutoHyphens/>
        <w:spacing w:after="0"/>
        <w:ind w:firstLine="709"/>
        <w:jc w:val="both"/>
        <w:rPr>
          <w:rFonts w:ascii="Times New Roman" w:eastAsia="Arial Unicode MS" w:hAnsi="Times New Roman" w:cs="Times New Roman"/>
          <w:b/>
          <w:bCs/>
          <w:kern w:val="1"/>
          <w:sz w:val="28"/>
          <w:szCs w:val="28"/>
          <w:shd w:val="clear" w:color="auto" w:fill="FFFFFF"/>
          <w:lang w:eastAsia="ar-SA"/>
        </w:rPr>
      </w:pPr>
      <w:r w:rsidRPr="004D1E8B">
        <w:rPr>
          <w:rFonts w:ascii="Times New Roman" w:eastAsia="Arial Unicode MS" w:hAnsi="Times New Roman" w:cs="Times New Roman"/>
          <w:kern w:val="1"/>
          <w:sz w:val="28"/>
          <w:szCs w:val="28"/>
          <w:shd w:val="clear" w:color="auto" w:fill="FFFFFF"/>
          <w:lang w:eastAsia="ar-SA"/>
        </w:rPr>
        <w:t>Психологические особенности обучающихся с умственной отсталостью (ин</w:t>
      </w:r>
      <w:r w:rsidRPr="004D1E8B">
        <w:rPr>
          <w:rFonts w:ascii="Times New Roman" w:eastAsia="Arial Unicode MS" w:hAnsi="Times New Roman" w:cs="Times New Roman"/>
          <w:kern w:val="1"/>
          <w:sz w:val="28"/>
          <w:szCs w:val="28"/>
          <w:shd w:val="clear" w:color="auto" w:fill="FFFFFF"/>
          <w:lang w:eastAsia="ar-SA"/>
        </w:rPr>
        <w:softHyphen/>
        <w:t>те</w:t>
      </w:r>
      <w:r w:rsidRPr="004D1E8B">
        <w:rPr>
          <w:rFonts w:ascii="Times New Roman" w:eastAsia="Arial Unicode MS" w:hAnsi="Times New Roman" w:cs="Times New Roman"/>
          <w:kern w:val="1"/>
          <w:sz w:val="28"/>
          <w:szCs w:val="28"/>
          <w:shd w:val="clear" w:color="auto" w:fill="FFFFFF"/>
          <w:lang w:eastAsia="ar-SA"/>
        </w:rPr>
        <w:softHyphen/>
        <w:t>л</w:t>
      </w:r>
      <w:r w:rsidRPr="004D1E8B">
        <w:rPr>
          <w:rFonts w:ascii="Times New Roman" w:eastAsia="Arial Unicode MS" w:hAnsi="Times New Roman" w:cs="Times New Roman"/>
          <w:kern w:val="1"/>
          <w:sz w:val="28"/>
          <w:szCs w:val="28"/>
          <w:shd w:val="clear" w:color="auto" w:fill="FFFFFF"/>
          <w:lang w:eastAsia="ar-SA"/>
        </w:rPr>
        <w:softHyphen/>
        <w:t>ле</w:t>
      </w:r>
      <w:r w:rsidRPr="004D1E8B">
        <w:rPr>
          <w:rFonts w:ascii="Times New Roman" w:eastAsia="Arial Unicode MS" w:hAnsi="Times New Roman" w:cs="Times New Roman"/>
          <w:kern w:val="1"/>
          <w:sz w:val="28"/>
          <w:szCs w:val="28"/>
          <w:shd w:val="clear" w:color="auto" w:fill="FFFFFF"/>
          <w:lang w:eastAsia="ar-SA"/>
        </w:rPr>
        <w:softHyphen/>
        <w:t>к</w:t>
      </w:r>
      <w:r w:rsidRPr="004D1E8B">
        <w:rPr>
          <w:rFonts w:ascii="Times New Roman" w:eastAsia="Arial Unicode MS" w:hAnsi="Times New Roman" w:cs="Times New Roman"/>
          <w:kern w:val="1"/>
          <w:sz w:val="28"/>
          <w:szCs w:val="28"/>
          <w:shd w:val="clear" w:color="auto" w:fill="FFFFFF"/>
          <w:lang w:eastAsia="ar-SA"/>
        </w:rPr>
        <w:softHyphen/>
        <w:t>ту</w:t>
      </w:r>
      <w:r w:rsidRPr="004D1E8B">
        <w:rPr>
          <w:rFonts w:ascii="Times New Roman" w:eastAsia="Arial Unicode MS" w:hAnsi="Times New Roman" w:cs="Times New Roman"/>
          <w:kern w:val="1"/>
          <w:sz w:val="28"/>
          <w:szCs w:val="28"/>
          <w:shd w:val="clear" w:color="auto" w:fill="FFFFFF"/>
          <w:lang w:eastAsia="ar-SA"/>
        </w:rPr>
        <w:softHyphen/>
        <w:t>аль</w:t>
      </w:r>
      <w:r w:rsidRPr="004D1E8B">
        <w:rPr>
          <w:rFonts w:ascii="Times New Roman" w:eastAsia="Arial Unicode MS" w:hAnsi="Times New Roman" w:cs="Times New Roman"/>
          <w:kern w:val="1"/>
          <w:sz w:val="28"/>
          <w:szCs w:val="28"/>
          <w:shd w:val="clear" w:color="auto" w:fill="FFFFFF"/>
          <w:lang w:eastAsia="ar-SA"/>
        </w:rPr>
        <w:softHyphen/>
        <w:t>ны</w:t>
      </w:r>
      <w:r w:rsidRPr="004D1E8B">
        <w:rPr>
          <w:rFonts w:ascii="Times New Roman" w:eastAsia="Arial Unicode MS" w:hAnsi="Times New Roman" w:cs="Times New Roman"/>
          <w:kern w:val="1"/>
          <w:sz w:val="28"/>
          <w:szCs w:val="28"/>
          <w:shd w:val="clear" w:color="auto" w:fill="FFFFFF"/>
          <w:lang w:eastAsia="ar-SA"/>
        </w:rPr>
        <w:softHyphen/>
        <w:t>ми нарушениями) про</w:t>
      </w:r>
      <w:r w:rsidRPr="004D1E8B">
        <w:rPr>
          <w:rFonts w:ascii="Times New Roman" w:eastAsia="Arial Unicode MS" w:hAnsi="Times New Roman" w:cs="Times New Roman"/>
          <w:kern w:val="1"/>
          <w:sz w:val="28"/>
          <w:szCs w:val="28"/>
          <w:shd w:val="clear" w:color="auto" w:fill="FFFFFF"/>
          <w:lang w:eastAsia="ar-SA"/>
        </w:rPr>
        <w:softHyphen/>
        <w:t>яв</w:t>
      </w:r>
      <w:r w:rsidRPr="004D1E8B">
        <w:rPr>
          <w:rFonts w:ascii="Times New Roman" w:eastAsia="Arial Unicode MS" w:hAnsi="Times New Roman" w:cs="Times New Roman"/>
          <w:kern w:val="1"/>
          <w:sz w:val="28"/>
          <w:szCs w:val="28"/>
          <w:shd w:val="clear" w:color="auto" w:fill="FFFFFF"/>
          <w:lang w:eastAsia="ar-SA"/>
        </w:rPr>
        <w:softHyphen/>
        <w:t>ля</w:t>
      </w:r>
      <w:r w:rsidRPr="004D1E8B">
        <w:rPr>
          <w:rFonts w:ascii="Times New Roman" w:eastAsia="Arial Unicode MS" w:hAnsi="Times New Roman" w:cs="Times New Roman"/>
          <w:kern w:val="1"/>
          <w:sz w:val="28"/>
          <w:szCs w:val="28"/>
          <w:shd w:val="clear" w:color="auto" w:fill="FFFFFF"/>
          <w:lang w:eastAsia="ar-SA"/>
        </w:rPr>
        <w:softHyphen/>
        <w:t xml:space="preserve">ются и в нарушении </w:t>
      </w:r>
      <w:r w:rsidRPr="004D1E8B">
        <w:rPr>
          <w:rFonts w:ascii="Times New Roman" w:eastAsia="Arial Unicode MS" w:hAnsi="Times New Roman" w:cs="Times New Roman"/>
          <w:b/>
          <w:bCs/>
          <w:kern w:val="1"/>
          <w:sz w:val="28"/>
          <w:szCs w:val="28"/>
          <w:shd w:val="clear" w:color="auto" w:fill="FFFFFF"/>
          <w:lang w:eastAsia="ar-SA"/>
        </w:rPr>
        <w:t>эмоциональной</w:t>
      </w:r>
      <w:r w:rsidRPr="004D1E8B">
        <w:rPr>
          <w:rFonts w:ascii="Times New Roman" w:eastAsia="Arial Unicode MS" w:hAnsi="Times New Roman" w:cs="Times New Roman"/>
          <w:kern w:val="1"/>
          <w:sz w:val="28"/>
          <w:szCs w:val="28"/>
          <w:shd w:val="clear" w:color="auto" w:fill="FFFFFF"/>
          <w:lang w:eastAsia="ar-SA"/>
        </w:rPr>
        <w:t xml:space="preserve"> сферы. При лег</w:t>
      </w:r>
      <w:r w:rsidRPr="004D1E8B">
        <w:rPr>
          <w:rFonts w:ascii="Times New Roman" w:eastAsia="Arial Unicode MS" w:hAnsi="Times New Roman" w:cs="Times New Roman"/>
          <w:kern w:val="1"/>
          <w:sz w:val="28"/>
          <w:szCs w:val="28"/>
          <w:shd w:val="clear" w:color="auto" w:fill="FFFFFF"/>
          <w:lang w:eastAsia="ar-SA"/>
        </w:rPr>
        <w:softHyphen/>
        <w:t>кой умственной от</w:t>
      </w:r>
      <w:r w:rsidRPr="004D1E8B">
        <w:rPr>
          <w:rFonts w:ascii="Times New Roman" w:eastAsia="Arial Unicode MS" w:hAnsi="Times New Roman" w:cs="Times New Roman"/>
          <w:kern w:val="1"/>
          <w:sz w:val="28"/>
          <w:szCs w:val="28"/>
          <w:shd w:val="clear" w:color="auto" w:fill="FFFFFF"/>
          <w:lang w:eastAsia="ar-SA"/>
        </w:rPr>
        <w:softHyphen/>
        <w:t>с</w:t>
      </w:r>
      <w:r w:rsidRPr="004D1E8B">
        <w:rPr>
          <w:rFonts w:ascii="Times New Roman" w:eastAsia="Arial Unicode MS" w:hAnsi="Times New Roman" w:cs="Times New Roman"/>
          <w:kern w:val="1"/>
          <w:sz w:val="28"/>
          <w:szCs w:val="28"/>
          <w:shd w:val="clear" w:color="auto" w:fill="FFFFFF"/>
          <w:lang w:eastAsia="ar-SA"/>
        </w:rPr>
        <w:softHyphen/>
        <w:t>та</w:t>
      </w:r>
      <w:r w:rsidRPr="004D1E8B">
        <w:rPr>
          <w:rFonts w:ascii="Times New Roman" w:eastAsia="Arial Unicode MS" w:hAnsi="Times New Roman" w:cs="Times New Roman"/>
          <w:kern w:val="1"/>
          <w:sz w:val="28"/>
          <w:szCs w:val="28"/>
          <w:shd w:val="clear" w:color="auto" w:fill="FFFFFF"/>
          <w:lang w:eastAsia="ar-SA"/>
        </w:rPr>
        <w:softHyphen/>
        <w:t>лости эмоции в целом сохранны, однако они отличаются от</w:t>
      </w:r>
      <w:r w:rsidRPr="004D1E8B">
        <w:rPr>
          <w:rFonts w:ascii="Times New Roman" w:eastAsia="Arial Unicode MS" w:hAnsi="Times New Roman" w:cs="Times New Roman"/>
          <w:kern w:val="1"/>
          <w:sz w:val="28"/>
          <w:szCs w:val="28"/>
          <w:shd w:val="clear" w:color="auto" w:fill="FFFFFF"/>
          <w:lang w:eastAsia="ar-SA"/>
        </w:rPr>
        <w:softHyphen/>
        <w:t>су</w:t>
      </w:r>
      <w:r w:rsidRPr="004D1E8B">
        <w:rPr>
          <w:rFonts w:ascii="Times New Roman" w:eastAsia="Arial Unicode MS" w:hAnsi="Times New Roman" w:cs="Times New Roman"/>
          <w:kern w:val="1"/>
          <w:sz w:val="28"/>
          <w:szCs w:val="28"/>
          <w:shd w:val="clear" w:color="auto" w:fill="FFFFFF"/>
          <w:lang w:eastAsia="ar-SA"/>
        </w:rPr>
        <w:softHyphen/>
        <w:t>т</w:t>
      </w:r>
      <w:r w:rsidRPr="004D1E8B">
        <w:rPr>
          <w:rFonts w:ascii="Times New Roman" w:eastAsia="Arial Unicode MS" w:hAnsi="Times New Roman" w:cs="Times New Roman"/>
          <w:kern w:val="1"/>
          <w:sz w:val="28"/>
          <w:szCs w:val="28"/>
          <w:shd w:val="clear" w:color="auto" w:fill="FFFFFF"/>
          <w:lang w:eastAsia="ar-SA"/>
        </w:rPr>
        <w:softHyphen/>
        <w:t>с</w:t>
      </w:r>
      <w:r w:rsidRPr="004D1E8B">
        <w:rPr>
          <w:rFonts w:ascii="Times New Roman" w:eastAsia="Arial Unicode MS" w:hAnsi="Times New Roman" w:cs="Times New Roman"/>
          <w:kern w:val="1"/>
          <w:sz w:val="28"/>
          <w:szCs w:val="28"/>
          <w:shd w:val="clear" w:color="auto" w:fill="FFFFFF"/>
          <w:lang w:eastAsia="ar-SA"/>
        </w:rPr>
        <w:softHyphen/>
        <w:t>т</w:t>
      </w:r>
      <w:r w:rsidRPr="004D1E8B">
        <w:rPr>
          <w:rFonts w:ascii="Times New Roman" w:eastAsia="Arial Unicode MS" w:hAnsi="Times New Roman" w:cs="Times New Roman"/>
          <w:kern w:val="1"/>
          <w:sz w:val="28"/>
          <w:szCs w:val="28"/>
          <w:shd w:val="clear" w:color="auto" w:fill="FFFFFF"/>
          <w:lang w:eastAsia="ar-SA"/>
        </w:rPr>
        <w:softHyphen/>
        <w:t>ви</w:t>
      </w:r>
      <w:r w:rsidRPr="004D1E8B">
        <w:rPr>
          <w:rFonts w:ascii="Times New Roman" w:eastAsia="Arial Unicode MS" w:hAnsi="Times New Roman" w:cs="Times New Roman"/>
          <w:kern w:val="1"/>
          <w:sz w:val="28"/>
          <w:szCs w:val="28"/>
          <w:shd w:val="clear" w:color="auto" w:fill="FFFFFF"/>
          <w:lang w:eastAsia="ar-SA"/>
        </w:rPr>
        <w:softHyphen/>
        <w:t>ем от</w:t>
      </w:r>
      <w:r w:rsidRPr="004D1E8B">
        <w:rPr>
          <w:rFonts w:ascii="Times New Roman" w:eastAsia="Arial Unicode MS" w:hAnsi="Times New Roman" w:cs="Times New Roman"/>
          <w:kern w:val="1"/>
          <w:sz w:val="28"/>
          <w:szCs w:val="28"/>
          <w:shd w:val="clear" w:color="auto" w:fill="FFFFFF"/>
          <w:lang w:eastAsia="ar-SA"/>
        </w:rPr>
        <w:softHyphen/>
        <w:t>те</w:t>
      </w:r>
      <w:r w:rsidRPr="004D1E8B">
        <w:rPr>
          <w:rFonts w:ascii="Times New Roman" w:eastAsia="Arial Unicode MS" w:hAnsi="Times New Roman" w:cs="Times New Roman"/>
          <w:kern w:val="1"/>
          <w:sz w:val="28"/>
          <w:szCs w:val="28"/>
          <w:shd w:val="clear" w:color="auto" w:fill="FFFFFF"/>
          <w:lang w:eastAsia="ar-SA"/>
        </w:rPr>
        <w:softHyphen/>
        <w:t>н</w:t>
      </w:r>
      <w:r w:rsidRPr="004D1E8B">
        <w:rPr>
          <w:rFonts w:ascii="Times New Roman" w:eastAsia="Arial Unicode MS" w:hAnsi="Times New Roman" w:cs="Times New Roman"/>
          <w:kern w:val="1"/>
          <w:sz w:val="28"/>
          <w:szCs w:val="28"/>
          <w:shd w:val="clear" w:color="auto" w:fill="FFFFFF"/>
          <w:lang w:eastAsia="ar-SA"/>
        </w:rPr>
        <w:softHyphen/>
      </w:r>
      <w:r w:rsidRPr="004D1E8B">
        <w:rPr>
          <w:rFonts w:ascii="Times New Roman" w:eastAsia="Arial Unicode MS" w:hAnsi="Times New Roman" w:cs="Times New Roman"/>
          <w:kern w:val="1"/>
          <w:sz w:val="28"/>
          <w:szCs w:val="28"/>
          <w:shd w:val="clear" w:color="auto" w:fill="FFFFFF"/>
          <w:lang w:eastAsia="ar-SA"/>
        </w:rPr>
        <w:softHyphen/>
        <w:t>ков переживаний, неустойчивостью и поверхностью. Отсутствуют или очень сла</w:t>
      </w:r>
      <w:r w:rsidRPr="004D1E8B">
        <w:rPr>
          <w:rFonts w:ascii="Times New Roman" w:eastAsia="Arial Unicode MS" w:hAnsi="Times New Roman" w:cs="Times New Roman"/>
          <w:kern w:val="1"/>
          <w:sz w:val="28"/>
          <w:szCs w:val="28"/>
          <w:shd w:val="clear" w:color="auto" w:fill="FFFFFF"/>
          <w:lang w:eastAsia="ar-SA"/>
        </w:rPr>
        <w:softHyphen/>
        <w:t xml:space="preserve">бо выражены </w:t>
      </w:r>
      <w:r w:rsidRPr="004D1E8B">
        <w:rPr>
          <w:rFonts w:ascii="Times New Roman" w:eastAsia="Arial Unicode MS" w:hAnsi="Times New Roman" w:cs="Times New Roman"/>
          <w:kern w:val="1"/>
          <w:sz w:val="28"/>
          <w:szCs w:val="28"/>
          <w:shd w:val="clear" w:color="auto" w:fill="FFFFFF"/>
          <w:lang w:eastAsia="ar-SA"/>
        </w:rPr>
        <w:lastRenderedPageBreak/>
        <w:t>переживания, определяющие интерес и побуждение к по</w:t>
      </w:r>
      <w:r w:rsidRPr="004D1E8B">
        <w:rPr>
          <w:rFonts w:ascii="Times New Roman" w:eastAsia="Arial Unicode MS" w:hAnsi="Times New Roman" w:cs="Times New Roman"/>
          <w:kern w:val="1"/>
          <w:sz w:val="28"/>
          <w:szCs w:val="28"/>
          <w:shd w:val="clear" w:color="auto" w:fill="FFFFFF"/>
          <w:lang w:eastAsia="ar-SA"/>
        </w:rPr>
        <w:softHyphen/>
      </w:r>
      <w:r w:rsidRPr="004D1E8B">
        <w:rPr>
          <w:rFonts w:ascii="Times New Roman" w:eastAsia="Arial Unicode MS" w:hAnsi="Times New Roman" w:cs="Times New Roman"/>
          <w:kern w:val="1"/>
          <w:sz w:val="28"/>
          <w:szCs w:val="28"/>
          <w:shd w:val="clear" w:color="auto" w:fill="FFFFFF"/>
          <w:lang w:eastAsia="ar-SA"/>
        </w:rPr>
        <w:softHyphen/>
        <w:t>знавательной деятель</w:t>
      </w:r>
      <w:r w:rsidRPr="004D1E8B">
        <w:rPr>
          <w:rFonts w:ascii="Times New Roman" w:eastAsia="Arial Unicode MS" w:hAnsi="Times New Roman" w:cs="Times New Roman"/>
          <w:kern w:val="1"/>
          <w:sz w:val="28"/>
          <w:szCs w:val="28"/>
          <w:shd w:val="clear" w:color="auto" w:fill="FFFFFF"/>
          <w:lang w:eastAsia="ar-SA"/>
        </w:rPr>
        <w:softHyphen/>
        <w:t>ности, а также с большими затруднениями осу</w:t>
      </w:r>
      <w:r w:rsidRPr="004D1E8B">
        <w:rPr>
          <w:rFonts w:ascii="Times New Roman" w:eastAsia="Arial Unicode MS" w:hAnsi="Times New Roman" w:cs="Times New Roman"/>
          <w:kern w:val="1"/>
          <w:sz w:val="28"/>
          <w:szCs w:val="28"/>
          <w:shd w:val="clear" w:color="auto" w:fill="FFFFFF"/>
          <w:lang w:eastAsia="ar-SA"/>
        </w:rPr>
        <w:softHyphen/>
        <w:t>ще</w:t>
      </w:r>
      <w:r w:rsidRPr="004D1E8B">
        <w:rPr>
          <w:rFonts w:ascii="Times New Roman" w:eastAsia="Arial Unicode MS" w:hAnsi="Times New Roman" w:cs="Times New Roman"/>
          <w:kern w:val="1"/>
          <w:sz w:val="28"/>
          <w:szCs w:val="28"/>
          <w:shd w:val="clear" w:color="auto" w:fill="FFFFFF"/>
          <w:lang w:eastAsia="ar-SA"/>
        </w:rPr>
        <w:softHyphen/>
        <w:t>с</w:t>
      </w:r>
      <w:r w:rsidRPr="004D1E8B">
        <w:rPr>
          <w:rFonts w:ascii="Times New Roman" w:eastAsia="Arial Unicode MS" w:hAnsi="Times New Roman" w:cs="Times New Roman"/>
          <w:kern w:val="1"/>
          <w:sz w:val="28"/>
          <w:szCs w:val="28"/>
          <w:shd w:val="clear" w:color="auto" w:fill="FFFFFF"/>
          <w:lang w:eastAsia="ar-SA"/>
        </w:rPr>
        <w:softHyphen/>
        <w:t>т</w:t>
      </w:r>
      <w:r w:rsidRPr="004D1E8B">
        <w:rPr>
          <w:rFonts w:ascii="Times New Roman" w:eastAsia="Arial Unicode MS" w:hAnsi="Times New Roman" w:cs="Times New Roman"/>
          <w:kern w:val="1"/>
          <w:sz w:val="28"/>
          <w:szCs w:val="28"/>
          <w:shd w:val="clear" w:color="auto" w:fill="FFFFFF"/>
          <w:lang w:eastAsia="ar-SA"/>
        </w:rPr>
        <w:softHyphen/>
        <w:t>в</w:t>
      </w:r>
      <w:r w:rsidRPr="004D1E8B">
        <w:rPr>
          <w:rFonts w:ascii="Times New Roman" w:eastAsia="Arial Unicode MS" w:hAnsi="Times New Roman" w:cs="Times New Roman"/>
          <w:kern w:val="1"/>
          <w:sz w:val="28"/>
          <w:szCs w:val="28"/>
          <w:shd w:val="clear" w:color="auto" w:fill="FFFFFF"/>
          <w:lang w:eastAsia="ar-SA"/>
        </w:rPr>
        <w:softHyphen/>
        <w:t>ля</w:t>
      </w:r>
      <w:r w:rsidRPr="004D1E8B">
        <w:rPr>
          <w:rFonts w:ascii="Times New Roman" w:eastAsia="Arial Unicode MS" w:hAnsi="Times New Roman" w:cs="Times New Roman"/>
          <w:kern w:val="1"/>
          <w:sz w:val="28"/>
          <w:szCs w:val="28"/>
          <w:shd w:val="clear" w:color="auto" w:fill="FFFFFF"/>
          <w:lang w:eastAsia="ar-SA"/>
        </w:rPr>
        <w:softHyphen/>
        <w:t>ется воспитание высших пси</w:t>
      </w:r>
      <w:r w:rsidRPr="004D1E8B">
        <w:rPr>
          <w:rFonts w:ascii="Times New Roman" w:eastAsia="Arial Unicode MS" w:hAnsi="Times New Roman" w:cs="Times New Roman"/>
          <w:kern w:val="1"/>
          <w:sz w:val="28"/>
          <w:szCs w:val="28"/>
          <w:shd w:val="clear" w:color="auto" w:fill="FFFFFF"/>
          <w:lang w:eastAsia="ar-SA"/>
        </w:rPr>
        <w:softHyphen/>
        <w:t>хи</w:t>
      </w:r>
      <w:r w:rsidRPr="004D1E8B">
        <w:rPr>
          <w:rFonts w:ascii="Times New Roman" w:eastAsia="Arial Unicode MS" w:hAnsi="Times New Roman" w:cs="Times New Roman"/>
          <w:kern w:val="1"/>
          <w:sz w:val="28"/>
          <w:szCs w:val="28"/>
          <w:shd w:val="clear" w:color="auto" w:fill="FFFFFF"/>
          <w:lang w:eastAsia="ar-SA"/>
        </w:rPr>
        <w:softHyphen/>
        <w:t>чес</w:t>
      </w:r>
      <w:r w:rsidRPr="004D1E8B">
        <w:rPr>
          <w:rFonts w:ascii="Times New Roman" w:eastAsia="Arial Unicode MS" w:hAnsi="Times New Roman" w:cs="Times New Roman"/>
          <w:kern w:val="1"/>
          <w:sz w:val="28"/>
          <w:szCs w:val="28"/>
          <w:shd w:val="clear" w:color="auto" w:fill="FFFFFF"/>
          <w:lang w:eastAsia="ar-SA"/>
        </w:rPr>
        <w:softHyphen/>
        <w:t>ких чувств: нравственных и эс</w:t>
      </w:r>
      <w:r w:rsidRPr="004D1E8B">
        <w:rPr>
          <w:rFonts w:ascii="Times New Roman" w:eastAsia="Arial Unicode MS" w:hAnsi="Times New Roman" w:cs="Times New Roman"/>
          <w:kern w:val="1"/>
          <w:sz w:val="28"/>
          <w:szCs w:val="28"/>
          <w:shd w:val="clear" w:color="auto" w:fill="FFFFFF"/>
          <w:lang w:eastAsia="ar-SA"/>
        </w:rPr>
        <w:softHyphen/>
        <w:t>те</w:t>
      </w:r>
      <w:r w:rsidRPr="004D1E8B">
        <w:rPr>
          <w:rFonts w:ascii="Times New Roman" w:eastAsia="Arial Unicode MS" w:hAnsi="Times New Roman" w:cs="Times New Roman"/>
          <w:kern w:val="1"/>
          <w:sz w:val="28"/>
          <w:szCs w:val="28"/>
          <w:shd w:val="clear" w:color="auto" w:fill="FFFFFF"/>
          <w:lang w:eastAsia="ar-SA"/>
        </w:rPr>
        <w:softHyphen/>
        <w:t>ти</w:t>
      </w:r>
      <w:r w:rsidRPr="004D1E8B">
        <w:rPr>
          <w:rFonts w:ascii="Times New Roman" w:eastAsia="Arial Unicode MS" w:hAnsi="Times New Roman" w:cs="Times New Roman"/>
          <w:kern w:val="1"/>
          <w:sz w:val="28"/>
          <w:szCs w:val="28"/>
          <w:shd w:val="clear" w:color="auto" w:fill="FFFFFF"/>
          <w:lang w:eastAsia="ar-SA"/>
        </w:rPr>
        <w:softHyphen/>
        <w:t>че</w:t>
      </w:r>
      <w:r w:rsidRPr="004D1E8B">
        <w:rPr>
          <w:rFonts w:ascii="Times New Roman" w:eastAsia="Arial Unicode MS" w:hAnsi="Times New Roman" w:cs="Times New Roman"/>
          <w:kern w:val="1"/>
          <w:sz w:val="28"/>
          <w:szCs w:val="28"/>
          <w:shd w:val="clear" w:color="auto" w:fill="FFFFFF"/>
          <w:lang w:eastAsia="ar-SA"/>
        </w:rPr>
        <w:softHyphen/>
        <w:t>с</w:t>
      </w:r>
      <w:r w:rsidRPr="004D1E8B">
        <w:rPr>
          <w:rFonts w:ascii="Times New Roman" w:eastAsia="Arial Unicode MS" w:hAnsi="Times New Roman" w:cs="Times New Roman"/>
          <w:kern w:val="1"/>
          <w:sz w:val="28"/>
          <w:szCs w:val="28"/>
          <w:shd w:val="clear" w:color="auto" w:fill="FFFFFF"/>
          <w:lang w:eastAsia="ar-SA"/>
        </w:rPr>
        <w:softHyphen/>
        <w:t>ких.</w:t>
      </w:r>
    </w:p>
    <w:p w:rsidR="004D1E8B" w:rsidRPr="004D1E8B" w:rsidRDefault="004D1E8B" w:rsidP="004D1E8B">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4D1E8B">
        <w:rPr>
          <w:rFonts w:ascii="Times New Roman" w:eastAsia="Arial Unicode MS" w:hAnsi="Times New Roman" w:cs="Times New Roman"/>
          <w:b/>
          <w:bCs/>
          <w:kern w:val="1"/>
          <w:sz w:val="28"/>
          <w:szCs w:val="28"/>
          <w:shd w:val="clear" w:color="auto" w:fill="FFFFFF"/>
          <w:lang w:eastAsia="ar-SA"/>
        </w:rPr>
        <w:t>Волевая</w:t>
      </w:r>
      <w:r w:rsidRPr="004D1E8B">
        <w:rPr>
          <w:rFonts w:ascii="Times New Roman" w:eastAsia="Arial Unicode MS" w:hAnsi="Times New Roman" w:cs="Times New Roman"/>
          <w:kern w:val="1"/>
          <w:sz w:val="28"/>
          <w:szCs w:val="28"/>
          <w:shd w:val="clear" w:color="auto" w:fill="FFFFFF"/>
          <w:lang w:eastAsia="ar-SA"/>
        </w:rPr>
        <w:t xml:space="preserve"> сфера </w:t>
      </w:r>
      <w:r w:rsidR="00AB7542">
        <w:rPr>
          <w:rFonts w:ascii="Times New Roman" w:eastAsia="Arial Unicode MS" w:hAnsi="Times New Roman" w:cs="Times New Roman"/>
          <w:kern w:val="1"/>
          <w:sz w:val="28"/>
          <w:szCs w:val="28"/>
          <w:shd w:val="clear" w:color="auto" w:fill="FFFFFF"/>
          <w:lang w:eastAsia="ar-SA"/>
        </w:rPr>
        <w:t>об</w:t>
      </w:r>
      <w:r w:rsidRPr="004D1E8B">
        <w:rPr>
          <w:rFonts w:ascii="Times New Roman" w:eastAsia="Arial Unicode MS" w:hAnsi="Times New Roman" w:cs="Times New Roman"/>
          <w:kern w:val="1"/>
          <w:sz w:val="28"/>
          <w:szCs w:val="28"/>
          <w:shd w:val="clear" w:color="auto" w:fill="FFFFFF"/>
          <w:lang w:eastAsia="ar-SA"/>
        </w:rPr>
        <w:t>уча</w:t>
      </w:r>
      <w:r w:rsidR="00AB7542">
        <w:rPr>
          <w:rFonts w:ascii="Times New Roman" w:eastAsia="Arial Unicode MS" w:hAnsi="Times New Roman" w:cs="Times New Roman"/>
          <w:kern w:val="1"/>
          <w:sz w:val="28"/>
          <w:szCs w:val="28"/>
          <w:shd w:val="clear" w:color="auto" w:fill="FFFFFF"/>
          <w:lang w:eastAsia="ar-SA"/>
        </w:rPr>
        <w:t>ю</w:t>
      </w:r>
      <w:r w:rsidRPr="004D1E8B">
        <w:rPr>
          <w:rFonts w:ascii="Times New Roman" w:eastAsia="Arial Unicode MS" w:hAnsi="Times New Roman" w:cs="Times New Roman"/>
          <w:kern w:val="1"/>
          <w:sz w:val="28"/>
          <w:szCs w:val="28"/>
          <w:shd w:val="clear" w:color="auto" w:fill="FFFFFF"/>
          <w:lang w:eastAsia="ar-SA"/>
        </w:rPr>
        <w:t>щихся с умственной отсталостью (интеллектуальными на</w:t>
      </w:r>
      <w:r w:rsidRPr="004D1E8B">
        <w:rPr>
          <w:rFonts w:ascii="Times New Roman" w:eastAsia="Arial Unicode MS" w:hAnsi="Times New Roman" w:cs="Times New Roman"/>
          <w:kern w:val="1"/>
          <w:sz w:val="28"/>
          <w:szCs w:val="28"/>
          <w:shd w:val="clear" w:color="auto" w:fill="FFFFFF"/>
          <w:lang w:eastAsia="ar-SA"/>
        </w:rPr>
        <w:softHyphen/>
        <w:t>ру</w:t>
      </w:r>
      <w:r w:rsidRPr="004D1E8B">
        <w:rPr>
          <w:rFonts w:ascii="Times New Roman" w:eastAsia="Arial Unicode MS" w:hAnsi="Times New Roman" w:cs="Times New Roman"/>
          <w:kern w:val="1"/>
          <w:sz w:val="28"/>
          <w:szCs w:val="28"/>
          <w:shd w:val="clear" w:color="auto" w:fill="FFFFFF"/>
          <w:lang w:eastAsia="ar-SA"/>
        </w:rPr>
        <w:softHyphen/>
        <w:t>ше</w:t>
      </w:r>
      <w:r w:rsidRPr="004D1E8B">
        <w:rPr>
          <w:rFonts w:ascii="Times New Roman" w:eastAsia="Arial Unicode MS" w:hAnsi="Times New Roman" w:cs="Times New Roman"/>
          <w:kern w:val="1"/>
          <w:sz w:val="28"/>
          <w:szCs w:val="28"/>
          <w:shd w:val="clear" w:color="auto" w:fill="FFFFFF"/>
          <w:lang w:eastAsia="ar-SA"/>
        </w:rPr>
        <w:softHyphen/>
        <w:t>ни</w:t>
      </w:r>
      <w:r w:rsidRPr="004D1E8B">
        <w:rPr>
          <w:rFonts w:ascii="Times New Roman" w:eastAsia="Arial Unicode MS" w:hAnsi="Times New Roman" w:cs="Times New Roman"/>
          <w:kern w:val="1"/>
          <w:sz w:val="28"/>
          <w:szCs w:val="28"/>
          <w:shd w:val="clear" w:color="auto" w:fill="FFFFFF"/>
          <w:lang w:eastAsia="ar-SA"/>
        </w:rPr>
        <w:softHyphen/>
        <w:t>ями) характеризуется сла</w:t>
      </w:r>
      <w:r w:rsidRPr="004D1E8B">
        <w:rPr>
          <w:rFonts w:ascii="Times New Roman" w:eastAsia="Arial Unicode MS" w:hAnsi="Times New Roman" w:cs="Times New Roman"/>
          <w:kern w:val="1"/>
          <w:sz w:val="28"/>
          <w:szCs w:val="28"/>
          <w:shd w:val="clear" w:color="auto" w:fill="FFFFFF"/>
          <w:lang w:eastAsia="ar-SA"/>
        </w:rPr>
        <w:softHyphen/>
        <w:t>бостью собственных намерений и побуждений, большой вну</w:t>
      </w:r>
      <w:r w:rsidRPr="004D1E8B">
        <w:rPr>
          <w:rFonts w:ascii="Times New Roman" w:eastAsia="Arial Unicode MS" w:hAnsi="Times New Roman" w:cs="Times New Roman"/>
          <w:kern w:val="1"/>
          <w:sz w:val="28"/>
          <w:szCs w:val="28"/>
          <w:shd w:val="clear" w:color="auto" w:fill="FFFFFF"/>
          <w:lang w:eastAsia="ar-SA"/>
        </w:rPr>
        <w:softHyphen/>
        <w:t>ша</w:t>
      </w:r>
      <w:r w:rsidRPr="004D1E8B">
        <w:rPr>
          <w:rFonts w:ascii="Times New Roman" w:eastAsia="Arial Unicode MS" w:hAnsi="Times New Roman" w:cs="Times New Roman"/>
          <w:kern w:val="1"/>
          <w:sz w:val="28"/>
          <w:szCs w:val="28"/>
          <w:shd w:val="clear" w:color="auto" w:fill="FFFFFF"/>
          <w:lang w:eastAsia="ar-SA"/>
        </w:rPr>
        <w:softHyphen/>
        <w:t>е</w:t>
      </w:r>
      <w:r w:rsidRPr="004D1E8B">
        <w:rPr>
          <w:rFonts w:ascii="Times New Roman" w:eastAsia="Arial Unicode MS" w:hAnsi="Times New Roman" w:cs="Times New Roman"/>
          <w:kern w:val="1"/>
          <w:sz w:val="28"/>
          <w:szCs w:val="28"/>
          <w:shd w:val="clear" w:color="auto" w:fill="FFFFFF"/>
          <w:lang w:eastAsia="ar-SA"/>
        </w:rPr>
        <w:softHyphen/>
        <w:t>мостью. Та</w:t>
      </w:r>
      <w:r w:rsidRPr="004D1E8B">
        <w:rPr>
          <w:rFonts w:ascii="Times New Roman" w:eastAsia="Arial Unicode MS" w:hAnsi="Times New Roman" w:cs="Times New Roman"/>
          <w:kern w:val="1"/>
          <w:sz w:val="28"/>
          <w:szCs w:val="28"/>
          <w:shd w:val="clear" w:color="auto" w:fill="FFFFFF"/>
          <w:lang w:eastAsia="ar-SA"/>
        </w:rPr>
        <w:softHyphen/>
        <w:t>кие школьники предпочитают выбирать путь, не требующий волевых уси</w:t>
      </w:r>
      <w:r w:rsidRPr="004D1E8B">
        <w:rPr>
          <w:rFonts w:ascii="Times New Roman" w:eastAsia="Arial Unicode MS" w:hAnsi="Times New Roman" w:cs="Times New Roman"/>
          <w:kern w:val="1"/>
          <w:sz w:val="28"/>
          <w:szCs w:val="28"/>
          <w:shd w:val="clear" w:color="auto" w:fill="FFFFFF"/>
          <w:lang w:eastAsia="ar-SA"/>
        </w:rPr>
        <w:softHyphen/>
        <w:t>лий, а вследствие непосильности предъявляемых требований, у некоторых из них развива</w:t>
      </w:r>
      <w:r w:rsidRPr="004D1E8B">
        <w:rPr>
          <w:rFonts w:ascii="Times New Roman" w:eastAsia="Arial Unicode MS" w:hAnsi="Times New Roman" w:cs="Times New Roman"/>
          <w:kern w:val="1"/>
          <w:sz w:val="28"/>
          <w:szCs w:val="28"/>
          <w:shd w:val="clear" w:color="auto" w:fill="FFFFFF"/>
          <w:lang w:eastAsia="ar-SA"/>
        </w:rPr>
        <w:softHyphen/>
        <w:t>ют</w:t>
      </w:r>
      <w:r w:rsidRPr="004D1E8B">
        <w:rPr>
          <w:rFonts w:ascii="Times New Roman" w:eastAsia="Arial Unicode MS" w:hAnsi="Times New Roman" w:cs="Times New Roman"/>
          <w:kern w:val="1"/>
          <w:sz w:val="28"/>
          <w:szCs w:val="28"/>
          <w:shd w:val="clear" w:color="auto" w:fill="FFFFFF"/>
          <w:lang w:eastAsia="ar-SA"/>
        </w:rPr>
        <w:softHyphen/>
        <w:t>ся такие отрицательные черты личности, как негативизм и уп</w:t>
      </w:r>
      <w:r w:rsidRPr="004D1E8B">
        <w:rPr>
          <w:rFonts w:ascii="Times New Roman" w:eastAsia="Arial Unicode MS" w:hAnsi="Times New Roman" w:cs="Times New Roman"/>
          <w:kern w:val="1"/>
          <w:sz w:val="28"/>
          <w:szCs w:val="28"/>
          <w:shd w:val="clear" w:color="auto" w:fill="FFFFFF"/>
          <w:lang w:eastAsia="ar-SA"/>
        </w:rPr>
        <w:softHyphen/>
        <w:t>ря</w:t>
      </w:r>
      <w:r w:rsidRPr="004D1E8B">
        <w:rPr>
          <w:rFonts w:ascii="Times New Roman" w:eastAsia="Arial Unicode MS" w:hAnsi="Times New Roman" w:cs="Times New Roman"/>
          <w:kern w:val="1"/>
          <w:sz w:val="28"/>
          <w:szCs w:val="28"/>
          <w:shd w:val="clear" w:color="auto" w:fill="FFFFFF"/>
          <w:lang w:eastAsia="ar-SA"/>
        </w:rPr>
        <w:softHyphen/>
        <w:t>мство. Своеобразие про</w:t>
      </w:r>
      <w:r w:rsidRPr="004D1E8B">
        <w:rPr>
          <w:rFonts w:ascii="Times New Roman" w:eastAsia="Arial Unicode MS" w:hAnsi="Times New Roman" w:cs="Times New Roman"/>
          <w:kern w:val="1"/>
          <w:sz w:val="28"/>
          <w:szCs w:val="28"/>
          <w:shd w:val="clear" w:color="auto" w:fill="FFFFFF"/>
          <w:lang w:eastAsia="ar-SA"/>
        </w:rPr>
        <w:softHyphen/>
        <w:t>те</w:t>
      </w:r>
      <w:r w:rsidRPr="004D1E8B">
        <w:rPr>
          <w:rFonts w:ascii="Times New Roman" w:eastAsia="Arial Unicode MS" w:hAnsi="Times New Roman" w:cs="Times New Roman"/>
          <w:kern w:val="1"/>
          <w:sz w:val="28"/>
          <w:szCs w:val="28"/>
          <w:shd w:val="clear" w:color="auto" w:fill="FFFFFF"/>
          <w:lang w:eastAsia="ar-SA"/>
        </w:rPr>
        <w:softHyphen/>
        <w:t>ка</w:t>
      </w:r>
      <w:r w:rsidRPr="004D1E8B">
        <w:rPr>
          <w:rFonts w:ascii="Times New Roman" w:eastAsia="Arial Unicode MS" w:hAnsi="Times New Roman" w:cs="Times New Roman"/>
          <w:kern w:val="1"/>
          <w:sz w:val="28"/>
          <w:szCs w:val="28"/>
          <w:shd w:val="clear" w:color="auto" w:fill="FFFFFF"/>
          <w:lang w:eastAsia="ar-SA"/>
        </w:rPr>
        <w:softHyphen/>
        <w:t>ния психических процессов и особенности во</w:t>
      </w:r>
      <w:r w:rsidRPr="004D1E8B">
        <w:rPr>
          <w:rFonts w:ascii="Times New Roman" w:eastAsia="Arial Unicode MS" w:hAnsi="Times New Roman" w:cs="Times New Roman"/>
          <w:kern w:val="1"/>
          <w:sz w:val="28"/>
          <w:szCs w:val="28"/>
          <w:shd w:val="clear" w:color="auto" w:fill="FFFFFF"/>
          <w:lang w:eastAsia="ar-SA"/>
        </w:rPr>
        <w:softHyphen/>
        <w:t>ле</w:t>
      </w:r>
      <w:r w:rsidRPr="004D1E8B">
        <w:rPr>
          <w:rFonts w:ascii="Times New Roman" w:eastAsia="Arial Unicode MS" w:hAnsi="Times New Roman" w:cs="Times New Roman"/>
          <w:kern w:val="1"/>
          <w:sz w:val="28"/>
          <w:szCs w:val="28"/>
          <w:shd w:val="clear" w:color="auto" w:fill="FFFFFF"/>
          <w:lang w:eastAsia="ar-SA"/>
        </w:rPr>
        <w:softHyphen/>
        <w:t>вой сферы школьников с умственной от</w:t>
      </w:r>
      <w:r w:rsidRPr="004D1E8B">
        <w:rPr>
          <w:rFonts w:ascii="Times New Roman" w:eastAsia="Arial Unicode MS" w:hAnsi="Times New Roman" w:cs="Times New Roman"/>
          <w:kern w:val="1"/>
          <w:sz w:val="28"/>
          <w:szCs w:val="28"/>
          <w:shd w:val="clear" w:color="auto" w:fill="FFFFFF"/>
          <w:lang w:eastAsia="ar-SA"/>
        </w:rPr>
        <w:softHyphen/>
        <w:t>с</w:t>
      </w:r>
      <w:r w:rsidRPr="004D1E8B">
        <w:rPr>
          <w:rFonts w:ascii="Times New Roman" w:eastAsia="Arial Unicode MS" w:hAnsi="Times New Roman" w:cs="Times New Roman"/>
          <w:kern w:val="1"/>
          <w:sz w:val="28"/>
          <w:szCs w:val="28"/>
          <w:shd w:val="clear" w:color="auto" w:fill="FFFFFF"/>
          <w:lang w:eastAsia="ar-SA"/>
        </w:rPr>
        <w:softHyphen/>
        <w:t>талостью (ин</w:t>
      </w:r>
      <w:r w:rsidRPr="004D1E8B">
        <w:rPr>
          <w:rFonts w:ascii="Times New Roman" w:eastAsia="Arial Unicode MS" w:hAnsi="Times New Roman" w:cs="Times New Roman"/>
          <w:kern w:val="1"/>
          <w:sz w:val="28"/>
          <w:szCs w:val="28"/>
          <w:shd w:val="clear" w:color="auto" w:fill="FFFFFF"/>
          <w:lang w:eastAsia="ar-SA"/>
        </w:rPr>
        <w:softHyphen/>
        <w:t>те</w:t>
      </w:r>
      <w:r w:rsidRPr="004D1E8B">
        <w:rPr>
          <w:rFonts w:ascii="Times New Roman" w:eastAsia="Arial Unicode MS" w:hAnsi="Times New Roman" w:cs="Times New Roman"/>
          <w:kern w:val="1"/>
          <w:sz w:val="28"/>
          <w:szCs w:val="28"/>
          <w:shd w:val="clear" w:color="auto" w:fill="FFFFFF"/>
          <w:lang w:eastAsia="ar-SA"/>
        </w:rPr>
        <w:softHyphen/>
        <w:t>л</w:t>
      </w:r>
      <w:r w:rsidRPr="004D1E8B">
        <w:rPr>
          <w:rFonts w:ascii="Times New Roman" w:eastAsia="Arial Unicode MS" w:hAnsi="Times New Roman" w:cs="Times New Roman"/>
          <w:kern w:val="1"/>
          <w:sz w:val="28"/>
          <w:szCs w:val="28"/>
          <w:shd w:val="clear" w:color="auto" w:fill="FFFFFF"/>
          <w:lang w:eastAsia="ar-SA"/>
        </w:rPr>
        <w:softHyphen/>
        <w:t>ле</w:t>
      </w:r>
      <w:r w:rsidRPr="004D1E8B">
        <w:rPr>
          <w:rFonts w:ascii="Times New Roman" w:eastAsia="Arial Unicode MS" w:hAnsi="Times New Roman" w:cs="Times New Roman"/>
          <w:kern w:val="1"/>
          <w:sz w:val="28"/>
          <w:szCs w:val="28"/>
          <w:shd w:val="clear" w:color="auto" w:fill="FFFFFF"/>
          <w:lang w:eastAsia="ar-SA"/>
        </w:rPr>
        <w:softHyphen/>
        <w:t>к</w:t>
      </w:r>
      <w:r w:rsidRPr="004D1E8B">
        <w:rPr>
          <w:rFonts w:ascii="Times New Roman" w:eastAsia="Arial Unicode MS" w:hAnsi="Times New Roman" w:cs="Times New Roman"/>
          <w:kern w:val="1"/>
          <w:sz w:val="28"/>
          <w:szCs w:val="28"/>
          <w:shd w:val="clear" w:color="auto" w:fill="FFFFFF"/>
          <w:lang w:eastAsia="ar-SA"/>
        </w:rPr>
        <w:softHyphen/>
        <w:t>туальными нарушениями) оказывают от</w:t>
      </w:r>
      <w:r w:rsidRPr="004D1E8B">
        <w:rPr>
          <w:rFonts w:ascii="Times New Roman" w:eastAsia="Arial Unicode MS" w:hAnsi="Times New Roman" w:cs="Times New Roman"/>
          <w:kern w:val="1"/>
          <w:sz w:val="28"/>
          <w:szCs w:val="28"/>
          <w:shd w:val="clear" w:color="auto" w:fill="FFFFFF"/>
          <w:lang w:eastAsia="ar-SA"/>
        </w:rPr>
        <w:softHyphen/>
        <w:t>ри</w:t>
      </w:r>
      <w:r w:rsidRPr="004D1E8B">
        <w:rPr>
          <w:rFonts w:ascii="Times New Roman" w:eastAsia="Arial Unicode MS" w:hAnsi="Times New Roman" w:cs="Times New Roman"/>
          <w:kern w:val="1"/>
          <w:sz w:val="28"/>
          <w:szCs w:val="28"/>
          <w:shd w:val="clear" w:color="auto" w:fill="FFFFFF"/>
          <w:lang w:eastAsia="ar-SA"/>
        </w:rPr>
        <w:softHyphen/>
        <w:t>ца</w:t>
      </w:r>
      <w:r w:rsidRPr="004D1E8B">
        <w:rPr>
          <w:rFonts w:ascii="Times New Roman" w:eastAsia="Arial Unicode MS" w:hAnsi="Times New Roman" w:cs="Times New Roman"/>
          <w:kern w:val="1"/>
          <w:sz w:val="28"/>
          <w:szCs w:val="28"/>
          <w:shd w:val="clear" w:color="auto" w:fill="FFFFFF"/>
          <w:lang w:eastAsia="ar-SA"/>
        </w:rPr>
        <w:softHyphen/>
        <w:t>тель</w:t>
      </w:r>
      <w:r w:rsidRPr="004D1E8B">
        <w:rPr>
          <w:rFonts w:ascii="Times New Roman" w:eastAsia="Arial Unicode MS" w:hAnsi="Times New Roman" w:cs="Times New Roman"/>
          <w:kern w:val="1"/>
          <w:sz w:val="28"/>
          <w:szCs w:val="28"/>
          <w:shd w:val="clear" w:color="auto" w:fill="FFFFFF"/>
          <w:lang w:eastAsia="ar-SA"/>
        </w:rPr>
        <w:softHyphen/>
        <w:t>ное влияние на ха</w:t>
      </w:r>
      <w:r w:rsidRPr="004D1E8B">
        <w:rPr>
          <w:rFonts w:ascii="Times New Roman" w:eastAsia="Arial Unicode MS" w:hAnsi="Times New Roman" w:cs="Times New Roman"/>
          <w:kern w:val="1"/>
          <w:sz w:val="28"/>
          <w:szCs w:val="28"/>
          <w:shd w:val="clear" w:color="auto" w:fill="FFFFFF"/>
          <w:lang w:eastAsia="ar-SA"/>
        </w:rPr>
        <w:softHyphen/>
        <w:t>ра</w:t>
      </w:r>
      <w:r w:rsidRPr="004D1E8B">
        <w:rPr>
          <w:rFonts w:ascii="Times New Roman" w:eastAsia="Arial Unicode MS" w:hAnsi="Times New Roman" w:cs="Times New Roman"/>
          <w:kern w:val="1"/>
          <w:sz w:val="28"/>
          <w:szCs w:val="28"/>
          <w:shd w:val="clear" w:color="auto" w:fill="FFFFFF"/>
          <w:lang w:eastAsia="ar-SA"/>
        </w:rPr>
        <w:softHyphen/>
        <w:t>к</w:t>
      </w:r>
      <w:r w:rsidRPr="004D1E8B">
        <w:rPr>
          <w:rFonts w:ascii="Times New Roman" w:eastAsia="Arial Unicode MS" w:hAnsi="Times New Roman" w:cs="Times New Roman"/>
          <w:kern w:val="1"/>
          <w:sz w:val="28"/>
          <w:szCs w:val="28"/>
          <w:shd w:val="clear" w:color="auto" w:fill="FFFFFF"/>
          <w:lang w:eastAsia="ar-SA"/>
        </w:rPr>
        <w:softHyphen/>
        <w:t xml:space="preserve">тер их </w:t>
      </w:r>
      <w:r w:rsidRPr="004D1E8B">
        <w:rPr>
          <w:rFonts w:ascii="Times New Roman" w:eastAsia="Arial Unicode MS" w:hAnsi="Times New Roman" w:cs="Times New Roman"/>
          <w:b/>
          <w:bCs/>
          <w:kern w:val="1"/>
          <w:sz w:val="28"/>
          <w:szCs w:val="28"/>
          <w:shd w:val="clear" w:color="auto" w:fill="FFFFFF"/>
          <w:lang w:eastAsia="ar-SA"/>
        </w:rPr>
        <w:t>деятельности</w:t>
      </w:r>
      <w:r w:rsidRPr="004D1E8B">
        <w:rPr>
          <w:rFonts w:ascii="Times New Roman" w:eastAsia="Arial Unicode MS" w:hAnsi="Times New Roman" w:cs="Times New Roman"/>
          <w:kern w:val="1"/>
          <w:sz w:val="28"/>
          <w:szCs w:val="28"/>
          <w:shd w:val="clear" w:color="auto" w:fill="FFFFFF"/>
          <w:lang w:eastAsia="ar-SA"/>
        </w:rPr>
        <w:t>, в особенности про</w:t>
      </w:r>
      <w:r w:rsidRPr="004D1E8B">
        <w:rPr>
          <w:rFonts w:ascii="Times New Roman" w:eastAsia="Arial Unicode MS" w:hAnsi="Times New Roman" w:cs="Times New Roman"/>
          <w:kern w:val="1"/>
          <w:sz w:val="28"/>
          <w:szCs w:val="28"/>
          <w:shd w:val="clear" w:color="auto" w:fill="FFFFFF"/>
          <w:lang w:eastAsia="ar-SA"/>
        </w:rPr>
        <w:softHyphen/>
        <w:t>из</w:t>
      </w:r>
      <w:r w:rsidRPr="004D1E8B">
        <w:rPr>
          <w:rFonts w:ascii="Times New Roman" w:eastAsia="Arial Unicode MS" w:hAnsi="Times New Roman" w:cs="Times New Roman"/>
          <w:kern w:val="1"/>
          <w:sz w:val="28"/>
          <w:szCs w:val="28"/>
          <w:shd w:val="clear" w:color="auto" w:fill="FFFFFF"/>
          <w:lang w:eastAsia="ar-SA"/>
        </w:rPr>
        <w:softHyphen/>
        <w:t>воль</w:t>
      </w:r>
      <w:r w:rsidRPr="004D1E8B">
        <w:rPr>
          <w:rFonts w:ascii="Times New Roman" w:eastAsia="Arial Unicode MS" w:hAnsi="Times New Roman" w:cs="Times New Roman"/>
          <w:kern w:val="1"/>
          <w:sz w:val="28"/>
          <w:szCs w:val="28"/>
          <w:shd w:val="clear" w:color="auto" w:fill="FFFFFF"/>
          <w:lang w:eastAsia="ar-SA"/>
        </w:rPr>
        <w:softHyphen/>
        <w:t>ной, что вы</w:t>
      </w:r>
      <w:r w:rsidRPr="004D1E8B">
        <w:rPr>
          <w:rFonts w:ascii="Times New Roman" w:eastAsia="Arial Unicode MS" w:hAnsi="Times New Roman" w:cs="Times New Roman"/>
          <w:kern w:val="1"/>
          <w:sz w:val="28"/>
          <w:szCs w:val="28"/>
          <w:shd w:val="clear" w:color="auto" w:fill="FFFFFF"/>
          <w:lang w:eastAsia="ar-SA"/>
        </w:rPr>
        <w:softHyphen/>
        <w:t>ра</w:t>
      </w:r>
      <w:r w:rsidRPr="004D1E8B">
        <w:rPr>
          <w:rFonts w:ascii="Times New Roman" w:eastAsia="Arial Unicode MS" w:hAnsi="Times New Roman" w:cs="Times New Roman"/>
          <w:kern w:val="1"/>
          <w:sz w:val="28"/>
          <w:szCs w:val="28"/>
          <w:shd w:val="clear" w:color="auto" w:fill="FFFFFF"/>
          <w:lang w:eastAsia="ar-SA"/>
        </w:rPr>
        <w:softHyphen/>
        <w:t>жа</w:t>
      </w:r>
      <w:r w:rsidRPr="004D1E8B">
        <w:rPr>
          <w:rFonts w:ascii="Times New Roman" w:eastAsia="Arial Unicode MS" w:hAnsi="Times New Roman" w:cs="Times New Roman"/>
          <w:kern w:val="1"/>
          <w:sz w:val="28"/>
          <w:szCs w:val="28"/>
          <w:shd w:val="clear" w:color="auto" w:fill="FFFFFF"/>
          <w:lang w:eastAsia="ar-SA"/>
        </w:rPr>
        <w:softHyphen/>
        <w:t>ется в недоразвитии мо</w:t>
      </w:r>
      <w:r w:rsidRPr="004D1E8B">
        <w:rPr>
          <w:rFonts w:ascii="Times New Roman" w:eastAsia="Arial Unicode MS" w:hAnsi="Times New Roman" w:cs="Times New Roman"/>
          <w:kern w:val="1"/>
          <w:sz w:val="28"/>
          <w:szCs w:val="28"/>
          <w:shd w:val="clear" w:color="auto" w:fill="FFFFFF"/>
          <w:lang w:eastAsia="ar-SA"/>
        </w:rPr>
        <w:softHyphen/>
        <w:t>ти</w:t>
      </w:r>
      <w:r w:rsidRPr="004D1E8B">
        <w:rPr>
          <w:rFonts w:ascii="Times New Roman" w:eastAsia="Arial Unicode MS" w:hAnsi="Times New Roman" w:cs="Times New Roman"/>
          <w:kern w:val="1"/>
          <w:sz w:val="28"/>
          <w:szCs w:val="28"/>
          <w:shd w:val="clear" w:color="auto" w:fill="FFFFFF"/>
          <w:lang w:eastAsia="ar-SA"/>
        </w:rPr>
        <w:softHyphen/>
        <w:t>ва</w:t>
      </w:r>
      <w:r w:rsidRPr="004D1E8B">
        <w:rPr>
          <w:rFonts w:ascii="Times New Roman" w:eastAsia="Arial Unicode MS" w:hAnsi="Times New Roman" w:cs="Times New Roman"/>
          <w:kern w:val="1"/>
          <w:sz w:val="28"/>
          <w:szCs w:val="28"/>
          <w:shd w:val="clear" w:color="auto" w:fill="FFFFFF"/>
          <w:lang w:eastAsia="ar-SA"/>
        </w:rPr>
        <w:softHyphen/>
        <w:t>ционной сферы, слабости по</w:t>
      </w:r>
      <w:r w:rsidRPr="004D1E8B">
        <w:rPr>
          <w:rFonts w:ascii="Times New Roman" w:eastAsia="Arial Unicode MS" w:hAnsi="Times New Roman" w:cs="Times New Roman"/>
          <w:kern w:val="1"/>
          <w:sz w:val="28"/>
          <w:szCs w:val="28"/>
          <w:shd w:val="clear" w:color="auto" w:fill="FFFFFF"/>
          <w:lang w:eastAsia="ar-SA"/>
        </w:rPr>
        <w:softHyphen/>
        <w:t>бу</w:t>
      </w:r>
      <w:r w:rsidRPr="004D1E8B">
        <w:rPr>
          <w:rFonts w:ascii="Times New Roman" w:eastAsia="Arial Unicode MS" w:hAnsi="Times New Roman" w:cs="Times New Roman"/>
          <w:kern w:val="1"/>
          <w:sz w:val="28"/>
          <w:szCs w:val="28"/>
          <w:shd w:val="clear" w:color="auto" w:fill="FFFFFF"/>
          <w:lang w:eastAsia="ar-SA"/>
        </w:rPr>
        <w:softHyphen/>
        <w:t>ж</w:t>
      </w:r>
      <w:r w:rsidRPr="004D1E8B">
        <w:rPr>
          <w:rFonts w:ascii="Times New Roman" w:eastAsia="Arial Unicode MS" w:hAnsi="Times New Roman" w:cs="Times New Roman"/>
          <w:kern w:val="1"/>
          <w:sz w:val="28"/>
          <w:szCs w:val="28"/>
          <w:shd w:val="clear" w:color="auto" w:fill="FFFFFF"/>
          <w:lang w:eastAsia="ar-SA"/>
        </w:rPr>
        <w:softHyphen/>
        <w:t>де</w:t>
      </w:r>
      <w:r w:rsidRPr="004D1E8B">
        <w:rPr>
          <w:rFonts w:ascii="Times New Roman" w:eastAsia="Arial Unicode MS" w:hAnsi="Times New Roman" w:cs="Times New Roman"/>
          <w:kern w:val="1"/>
          <w:sz w:val="28"/>
          <w:szCs w:val="28"/>
          <w:shd w:val="clear" w:color="auto" w:fill="FFFFFF"/>
          <w:lang w:eastAsia="ar-SA"/>
        </w:rPr>
        <w:softHyphen/>
        <w:t>ний, не</w:t>
      </w:r>
      <w:r w:rsidRPr="004D1E8B">
        <w:rPr>
          <w:rFonts w:ascii="Times New Roman" w:eastAsia="Arial Unicode MS" w:hAnsi="Times New Roman" w:cs="Times New Roman"/>
          <w:kern w:val="1"/>
          <w:sz w:val="28"/>
          <w:szCs w:val="28"/>
          <w:shd w:val="clear" w:color="auto" w:fill="FFFFFF"/>
          <w:lang w:eastAsia="ar-SA"/>
        </w:rPr>
        <w:softHyphen/>
        <w:t>до</w:t>
      </w:r>
      <w:r w:rsidRPr="004D1E8B">
        <w:rPr>
          <w:rFonts w:ascii="Times New Roman" w:eastAsia="Arial Unicode MS" w:hAnsi="Times New Roman" w:cs="Times New Roman"/>
          <w:kern w:val="1"/>
          <w:sz w:val="28"/>
          <w:szCs w:val="28"/>
          <w:shd w:val="clear" w:color="auto" w:fill="FFFFFF"/>
          <w:lang w:eastAsia="ar-SA"/>
        </w:rPr>
        <w:softHyphen/>
        <w:t>с</w:t>
      </w:r>
      <w:r w:rsidRPr="004D1E8B">
        <w:rPr>
          <w:rFonts w:ascii="Times New Roman" w:eastAsia="Arial Unicode MS" w:hAnsi="Times New Roman" w:cs="Times New Roman"/>
          <w:kern w:val="1"/>
          <w:sz w:val="28"/>
          <w:szCs w:val="28"/>
          <w:shd w:val="clear" w:color="auto" w:fill="FFFFFF"/>
          <w:lang w:eastAsia="ar-SA"/>
        </w:rPr>
        <w:softHyphen/>
        <w:t>та</w:t>
      </w:r>
      <w:r w:rsidRPr="004D1E8B">
        <w:rPr>
          <w:rFonts w:ascii="Times New Roman" w:eastAsia="Arial Unicode MS" w:hAnsi="Times New Roman" w:cs="Times New Roman"/>
          <w:kern w:val="1"/>
          <w:sz w:val="28"/>
          <w:szCs w:val="28"/>
          <w:shd w:val="clear" w:color="auto" w:fill="FFFFFF"/>
          <w:lang w:eastAsia="ar-SA"/>
        </w:rPr>
        <w:softHyphen/>
        <w:t>точности инициативы. Эти недостатки осо</w:t>
      </w:r>
      <w:r w:rsidRPr="004D1E8B">
        <w:rPr>
          <w:rFonts w:ascii="Times New Roman" w:eastAsia="Arial Unicode MS" w:hAnsi="Times New Roman" w:cs="Times New Roman"/>
          <w:kern w:val="1"/>
          <w:sz w:val="28"/>
          <w:szCs w:val="28"/>
          <w:shd w:val="clear" w:color="auto" w:fill="FFFFFF"/>
          <w:lang w:eastAsia="ar-SA"/>
        </w:rPr>
        <w:softHyphen/>
        <w:t>бенно ярко про</w:t>
      </w:r>
      <w:r w:rsidRPr="004D1E8B">
        <w:rPr>
          <w:rFonts w:ascii="Times New Roman" w:eastAsia="Arial Unicode MS" w:hAnsi="Times New Roman" w:cs="Times New Roman"/>
          <w:kern w:val="1"/>
          <w:sz w:val="28"/>
          <w:szCs w:val="28"/>
          <w:shd w:val="clear" w:color="auto" w:fill="FFFFFF"/>
          <w:lang w:eastAsia="ar-SA"/>
        </w:rPr>
        <w:softHyphen/>
        <w:t>яв</w:t>
      </w:r>
      <w:r w:rsidRPr="004D1E8B">
        <w:rPr>
          <w:rFonts w:ascii="Times New Roman" w:eastAsia="Arial Unicode MS" w:hAnsi="Times New Roman" w:cs="Times New Roman"/>
          <w:kern w:val="1"/>
          <w:sz w:val="28"/>
          <w:szCs w:val="28"/>
          <w:shd w:val="clear" w:color="auto" w:fill="FFFFFF"/>
          <w:lang w:eastAsia="ar-SA"/>
        </w:rPr>
        <w:softHyphen/>
        <w:t>ля</w:t>
      </w:r>
      <w:r w:rsidRPr="004D1E8B">
        <w:rPr>
          <w:rFonts w:ascii="Times New Roman" w:eastAsia="Arial Unicode MS" w:hAnsi="Times New Roman" w:cs="Times New Roman"/>
          <w:kern w:val="1"/>
          <w:sz w:val="28"/>
          <w:szCs w:val="28"/>
          <w:shd w:val="clear" w:color="auto" w:fill="FFFFFF"/>
          <w:lang w:eastAsia="ar-SA"/>
        </w:rPr>
        <w:softHyphen/>
        <w:t>ют</w:t>
      </w:r>
      <w:r w:rsidRPr="004D1E8B">
        <w:rPr>
          <w:rFonts w:ascii="Times New Roman" w:eastAsia="Arial Unicode MS" w:hAnsi="Times New Roman" w:cs="Times New Roman"/>
          <w:kern w:val="1"/>
          <w:sz w:val="28"/>
          <w:szCs w:val="28"/>
          <w:shd w:val="clear" w:color="auto" w:fill="FFFFFF"/>
          <w:lang w:eastAsia="ar-SA"/>
        </w:rPr>
        <w:softHyphen/>
        <w:t>ся в уче</w:t>
      </w:r>
      <w:r w:rsidRPr="004D1E8B">
        <w:rPr>
          <w:rFonts w:ascii="Times New Roman" w:eastAsia="Arial Unicode MS" w:hAnsi="Times New Roman" w:cs="Times New Roman"/>
          <w:kern w:val="1"/>
          <w:sz w:val="28"/>
          <w:szCs w:val="28"/>
          <w:shd w:val="clear" w:color="auto" w:fill="FFFFFF"/>
          <w:lang w:eastAsia="ar-SA"/>
        </w:rPr>
        <w:softHyphen/>
        <w:t>б</w:t>
      </w:r>
      <w:r w:rsidRPr="004D1E8B">
        <w:rPr>
          <w:rFonts w:ascii="Times New Roman" w:eastAsia="Arial Unicode MS" w:hAnsi="Times New Roman" w:cs="Times New Roman"/>
          <w:kern w:val="1"/>
          <w:sz w:val="28"/>
          <w:szCs w:val="28"/>
          <w:shd w:val="clear" w:color="auto" w:fill="FFFFFF"/>
          <w:lang w:eastAsia="ar-SA"/>
        </w:rPr>
        <w:softHyphen/>
        <w:t>ной деятельности, поскольку учащиеся при</w:t>
      </w:r>
      <w:r w:rsidRPr="004D1E8B">
        <w:rPr>
          <w:rFonts w:ascii="Times New Roman" w:eastAsia="Arial Unicode MS" w:hAnsi="Times New Roman" w:cs="Times New Roman"/>
          <w:kern w:val="1"/>
          <w:sz w:val="28"/>
          <w:szCs w:val="28"/>
          <w:shd w:val="clear" w:color="auto" w:fill="FFFFFF"/>
          <w:lang w:eastAsia="ar-SA"/>
        </w:rPr>
        <w:softHyphen/>
        <w:t>ступают к ее вы</w:t>
      </w:r>
      <w:r w:rsidRPr="004D1E8B">
        <w:rPr>
          <w:rFonts w:ascii="Times New Roman" w:eastAsia="Arial Unicode MS" w:hAnsi="Times New Roman" w:cs="Times New Roman"/>
          <w:kern w:val="1"/>
          <w:sz w:val="28"/>
          <w:szCs w:val="28"/>
          <w:shd w:val="clear" w:color="auto" w:fill="FFFFFF"/>
          <w:lang w:eastAsia="ar-SA"/>
        </w:rPr>
        <w:softHyphen/>
        <w:t>по</w:t>
      </w:r>
      <w:r w:rsidRPr="004D1E8B">
        <w:rPr>
          <w:rFonts w:ascii="Times New Roman" w:eastAsia="Arial Unicode MS" w:hAnsi="Times New Roman" w:cs="Times New Roman"/>
          <w:kern w:val="1"/>
          <w:sz w:val="28"/>
          <w:szCs w:val="28"/>
          <w:shd w:val="clear" w:color="auto" w:fill="FFFFFF"/>
          <w:lang w:eastAsia="ar-SA"/>
        </w:rPr>
        <w:softHyphen/>
        <w:t>лнению без не</w:t>
      </w:r>
      <w:r w:rsidRPr="004D1E8B">
        <w:rPr>
          <w:rFonts w:ascii="Times New Roman" w:eastAsia="Arial Unicode MS" w:hAnsi="Times New Roman" w:cs="Times New Roman"/>
          <w:kern w:val="1"/>
          <w:sz w:val="28"/>
          <w:szCs w:val="28"/>
          <w:shd w:val="clear" w:color="auto" w:fill="FFFFFF"/>
          <w:lang w:eastAsia="ar-SA"/>
        </w:rPr>
        <w:softHyphen/>
        <w:t>об</w:t>
      </w:r>
      <w:r w:rsidRPr="004D1E8B">
        <w:rPr>
          <w:rFonts w:ascii="Times New Roman" w:eastAsia="Arial Unicode MS" w:hAnsi="Times New Roman" w:cs="Times New Roman"/>
          <w:kern w:val="1"/>
          <w:sz w:val="28"/>
          <w:szCs w:val="28"/>
          <w:shd w:val="clear" w:color="auto" w:fill="FFFFFF"/>
          <w:lang w:eastAsia="ar-SA"/>
        </w:rPr>
        <w:softHyphen/>
        <w:t>ходимой предшествующей ориентировки в за</w:t>
      </w:r>
      <w:r w:rsidRPr="004D1E8B">
        <w:rPr>
          <w:rFonts w:ascii="Times New Roman" w:eastAsia="Arial Unicode MS" w:hAnsi="Times New Roman" w:cs="Times New Roman"/>
          <w:kern w:val="1"/>
          <w:sz w:val="28"/>
          <w:szCs w:val="28"/>
          <w:shd w:val="clear" w:color="auto" w:fill="FFFFFF"/>
          <w:lang w:eastAsia="ar-SA"/>
        </w:rPr>
        <w:softHyphen/>
        <w:t>да</w:t>
      </w:r>
      <w:r w:rsidRPr="004D1E8B">
        <w:rPr>
          <w:rFonts w:ascii="Times New Roman" w:eastAsia="Arial Unicode MS" w:hAnsi="Times New Roman" w:cs="Times New Roman"/>
          <w:kern w:val="1"/>
          <w:sz w:val="28"/>
          <w:szCs w:val="28"/>
          <w:shd w:val="clear" w:color="auto" w:fill="FFFFFF"/>
          <w:lang w:eastAsia="ar-SA"/>
        </w:rPr>
        <w:softHyphen/>
        <w:t>нии и, не со</w:t>
      </w:r>
      <w:r w:rsidRPr="004D1E8B">
        <w:rPr>
          <w:rFonts w:ascii="Times New Roman" w:eastAsia="Arial Unicode MS" w:hAnsi="Times New Roman" w:cs="Times New Roman"/>
          <w:kern w:val="1"/>
          <w:sz w:val="28"/>
          <w:szCs w:val="28"/>
          <w:shd w:val="clear" w:color="auto" w:fill="FFFFFF"/>
          <w:lang w:eastAsia="ar-SA"/>
        </w:rPr>
        <w:softHyphen/>
        <w:t>по</w:t>
      </w:r>
      <w:r w:rsidRPr="004D1E8B">
        <w:rPr>
          <w:rFonts w:ascii="Times New Roman" w:eastAsia="Arial Unicode MS" w:hAnsi="Times New Roman" w:cs="Times New Roman"/>
          <w:kern w:val="1"/>
          <w:sz w:val="28"/>
          <w:szCs w:val="28"/>
          <w:shd w:val="clear" w:color="auto" w:fill="FFFFFF"/>
          <w:lang w:eastAsia="ar-SA"/>
        </w:rPr>
        <w:softHyphen/>
        <w:t>с</w:t>
      </w:r>
      <w:r w:rsidRPr="004D1E8B">
        <w:rPr>
          <w:rFonts w:ascii="Times New Roman" w:eastAsia="Arial Unicode MS" w:hAnsi="Times New Roman" w:cs="Times New Roman"/>
          <w:kern w:val="1"/>
          <w:sz w:val="28"/>
          <w:szCs w:val="28"/>
          <w:shd w:val="clear" w:color="auto" w:fill="FFFFFF"/>
          <w:lang w:eastAsia="ar-SA"/>
        </w:rPr>
        <w:softHyphen/>
        <w:t>та</w:t>
      </w:r>
      <w:r w:rsidRPr="004D1E8B">
        <w:rPr>
          <w:rFonts w:ascii="Times New Roman" w:eastAsia="Arial Unicode MS" w:hAnsi="Times New Roman" w:cs="Times New Roman"/>
          <w:kern w:val="1"/>
          <w:sz w:val="28"/>
          <w:szCs w:val="28"/>
          <w:shd w:val="clear" w:color="auto" w:fill="FFFFFF"/>
          <w:lang w:eastAsia="ar-SA"/>
        </w:rPr>
        <w:softHyphen/>
        <w:t>в</w:t>
      </w:r>
      <w:r w:rsidRPr="004D1E8B">
        <w:rPr>
          <w:rFonts w:ascii="Times New Roman" w:eastAsia="Arial Unicode MS" w:hAnsi="Times New Roman" w:cs="Times New Roman"/>
          <w:kern w:val="1"/>
          <w:sz w:val="28"/>
          <w:szCs w:val="28"/>
          <w:shd w:val="clear" w:color="auto" w:fill="FFFFFF"/>
          <w:lang w:eastAsia="ar-SA"/>
        </w:rPr>
        <w:softHyphen/>
        <w:t>ляя ход ее выполнения, с конечной целью.</w:t>
      </w:r>
      <w:r w:rsidRPr="004D1E8B">
        <w:rPr>
          <w:rFonts w:ascii="Times New Roman" w:eastAsia="Arial Unicode MS" w:hAnsi="Times New Roman" w:cs="Times New Roman"/>
          <w:kern w:val="1"/>
          <w:sz w:val="28"/>
          <w:szCs w:val="28"/>
          <w:lang w:eastAsia="ar-SA"/>
        </w:rPr>
        <w:t xml:space="preserve"> В процессе вы</w:t>
      </w:r>
      <w:r w:rsidRPr="004D1E8B">
        <w:rPr>
          <w:rFonts w:ascii="Times New Roman" w:eastAsia="Arial Unicode MS" w:hAnsi="Times New Roman" w:cs="Times New Roman"/>
          <w:kern w:val="1"/>
          <w:sz w:val="28"/>
          <w:szCs w:val="28"/>
          <w:lang w:eastAsia="ar-SA"/>
        </w:rPr>
        <w:softHyphen/>
        <w:t xml:space="preserve">полнения учебного задания </w:t>
      </w:r>
      <w:r w:rsidRPr="004D1E8B">
        <w:rPr>
          <w:rFonts w:ascii="Times New Roman" w:eastAsia="Arial Unicode MS" w:hAnsi="Times New Roman" w:cs="Times New Roman"/>
          <w:kern w:val="1"/>
          <w:sz w:val="28"/>
          <w:szCs w:val="28"/>
          <w:shd w:val="clear" w:color="auto" w:fill="FFFFFF"/>
          <w:lang w:eastAsia="ar-SA"/>
        </w:rPr>
        <w:t>они ча</w:t>
      </w:r>
      <w:r w:rsidRPr="004D1E8B">
        <w:rPr>
          <w:rFonts w:ascii="Times New Roman" w:eastAsia="Arial Unicode MS" w:hAnsi="Times New Roman" w:cs="Times New Roman"/>
          <w:kern w:val="1"/>
          <w:sz w:val="28"/>
          <w:szCs w:val="28"/>
          <w:shd w:val="clear" w:color="auto" w:fill="FFFFFF"/>
          <w:lang w:eastAsia="ar-SA"/>
        </w:rPr>
        <w:softHyphen/>
        <w:t>сто уходят от правильно начатого выполнения действия, «соскальзывают» на действия, про</w:t>
      </w:r>
      <w:r w:rsidRPr="004D1E8B">
        <w:rPr>
          <w:rFonts w:ascii="Times New Roman" w:eastAsia="Arial Unicode MS" w:hAnsi="Times New Roman" w:cs="Times New Roman"/>
          <w:kern w:val="1"/>
          <w:sz w:val="28"/>
          <w:szCs w:val="28"/>
          <w:shd w:val="clear" w:color="auto" w:fill="FFFFFF"/>
          <w:lang w:eastAsia="ar-SA"/>
        </w:rPr>
        <w:softHyphen/>
        <w:t>изведенные ранее, причем осуществляют их в прежнем виде, не учитывая изменения ус</w:t>
      </w:r>
      <w:r w:rsidRPr="004D1E8B">
        <w:rPr>
          <w:rFonts w:ascii="Times New Roman" w:eastAsia="Arial Unicode MS" w:hAnsi="Times New Roman" w:cs="Times New Roman"/>
          <w:kern w:val="1"/>
          <w:sz w:val="28"/>
          <w:szCs w:val="28"/>
          <w:shd w:val="clear" w:color="auto" w:fill="FFFFFF"/>
          <w:lang w:eastAsia="ar-SA"/>
        </w:rPr>
        <w:softHyphen/>
        <w:t>ло</w:t>
      </w:r>
      <w:r w:rsidRPr="004D1E8B">
        <w:rPr>
          <w:rFonts w:ascii="Times New Roman" w:eastAsia="Arial Unicode MS" w:hAnsi="Times New Roman" w:cs="Times New Roman"/>
          <w:kern w:val="1"/>
          <w:sz w:val="28"/>
          <w:szCs w:val="28"/>
          <w:shd w:val="clear" w:color="auto" w:fill="FFFFFF"/>
          <w:lang w:eastAsia="ar-SA"/>
        </w:rPr>
        <w:softHyphen/>
        <w:t xml:space="preserve">вий. </w:t>
      </w:r>
      <w:r w:rsidRPr="004D1E8B">
        <w:rPr>
          <w:rFonts w:ascii="Times New Roman" w:eastAsia="Arial Unicode MS" w:hAnsi="Times New Roman" w:cs="Times New Roman"/>
          <w:kern w:val="1"/>
          <w:sz w:val="28"/>
          <w:szCs w:val="28"/>
          <w:lang w:eastAsia="ar-SA"/>
        </w:rPr>
        <w:t>Вместе с тем, при проведении длительной, систематической и специально ор</w:t>
      </w:r>
      <w:r w:rsidRPr="004D1E8B">
        <w:rPr>
          <w:rFonts w:ascii="Times New Roman" w:eastAsia="Arial Unicode MS" w:hAnsi="Times New Roman" w:cs="Times New Roman"/>
          <w:kern w:val="1"/>
          <w:sz w:val="28"/>
          <w:szCs w:val="28"/>
          <w:lang w:eastAsia="ar-SA"/>
        </w:rPr>
        <w:softHyphen/>
        <w:t>га</w:t>
      </w:r>
      <w:r w:rsidRPr="004D1E8B">
        <w:rPr>
          <w:rFonts w:ascii="Times New Roman" w:eastAsia="Arial Unicode MS" w:hAnsi="Times New Roman" w:cs="Times New Roman"/>
          <w:kern w:val="1"/>
          <w:sz w:val="28"/>
          <w:szCs w:val="28"/>
          <w:lang w:eastAsia="ar-SA"/>
        </w:rPr>
        <w:softHyphen/>
        <w:t>ни</w:t>
      </w:r>
      <w:r w:rsidRPr="004D1E8B">
        <w:rPr>
          <w:rFonts w:ascii="Times New Roman" w:eastAsia="Arial Unicode MS" w:hAnsi="Times New Roman" w:cs="Times New Roman"/>
          <w:kern w:val="1"/>
          <w:sz w:val="28"/>
          <w:szCs w:val="28"/>
          <w:lang w:eastAsia="ar-SA"/>
        </w:rPr>
        <w:softHyphen/>
        <w:t>зо</w:t>
      </w:r>
      <w:r w:rsidRPr="004D1E8B">
        <w:rPr>
          <w:rFonts w:ascii="Times New Roman" w:eastAsia="Arial Unicode MS" w:hAnsi="Times New Roman" w:cs="Times New Roman"/>
          <w:kern w:val="1"/>
          <w:sz w:val="28"/>
          <w:szCs w:val="28"/>
          <w:lang w:eastAsia="ar-SA"/>
        </w:rPr>
        <w:softHyphen/>
        <w:t>ванной работы, направленной на обуче</w:t>
      </w:r>
      <w:r w:rsidRPr="004D1E8B">
        <w:rPr>
          <w:rFonts w:ascii="Times New Roman" w:eastAsia="Arial Unicode MS" w:hAnsi="Times New Roman" w:cs="Times New Roman"/>
          <w:kern w:val="1"/>
          <w:sz w:val="28"/>
          <w:szCs w:val="28"/>
          <w:lang w:eastAsia="ar-SA"/>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sidRPr="004D1E8B">
        <w:rPr>
          <w:rFonts w:ascii="Times New Roman" w:eastAsia="Arial Unicode MS" w:hAnsi="Times New Roman" w:cs="Times New Roman"/>
          <w:kern w:val="1"/>
          <w:sz w:val="28"/>
          <w:szCs w:val="28"/>
          <w:lang w:eastAsia="ar-SA"/>
        </w:rPr>
        <w:softHyphen/>
        <w:t>н</w:t>
      </w:r>
      <w:r w:rsidRPr="004D1E8B">
        <w:rPr>
          <w:rFonts w:ascii="Times New Roman" w:eastAsia="Arial Unicode MS" w:hAnsi="Times New Roman" w:cs="Times New Roman"/>
          <w:kern w:val="1"/>
          <w:sz w:val="28"/>
          <w:szCs w:val="28"/>
          <w:lang w:eastAsia="ar-SA"/>
        </w:rPr>
        <w:softHyphen/>
        <w:t>с</w:t>
      </w:r>
      <w:r w:rsidRPr="004D1E8B">
        <w:rPr>
          <w:rFonts w:ascii="Times New Roman" w:eastAsia="Arial Unicode MS" w:hAnsi="Times New Roman" w:cs="Times New Roman"/>
          <w:kern w:val="1"/>
          <w:sz w:val="28"/>
          <w:szCs w:val="28"/>
          <w:lang w:eastAsia="ar-SA"/>
        </w:rPr>
        <w:softHyphen/>
        <w:t>труктивная деятельность, игра, в том числе дидактическая, ручной труд, а в ста</w:t>
      </w:r>
      <w:r w:rsidRPr="004D1E8B">
        <w:rPr>
          <w:rFonts w:ascii="Times New Roman" w:eastAsia="Arial Unicode MS" w:hAnsi="Times New Roman" w:cs="Times New Roman"/>
          <w:kern w:val="1"/>
          <w:sz w:val="28"/>
          <w:szCs w:val="28"/>
          <w:lang w:eastAsia="ar-SA"/>
        </w:rPr>
        <w:softHyphen/>
        <w:t>ршем школьном возрасте и некоторые виды профильного труда. Следует от</w:t>
      </w:r>
      <w:r w:rsidRPr="004D1E8B">
        <w:rPr>
          <w:rFonts w:ascii="Times New Roman" w:eastAsia="Arial Unicode MS" w:hAnsi="Times New Roman" w:cs="Times New Roman"/>
          <w:kern w:val="1"/>
          <w:sz w:val="28"/>
          <w:szCs w:val="28"/>
          <w:lang w:eastAsia="ar-SA"/>
        </w:rPr>
        <w:softHyphen/>
        <w:t>метить не</w:t>
      </w:r>
      <w:r w:rsidRPr="004D1E8B">
        <w:rPr>
          <w:rFonts w:ascii="Times New Roman" w:eastAsia="Arial Unicode MS" w:hAnsi="Times New Roman" w:cs="Times New Roman"/>
          <w:kern w:val="1"/>
          <w:sz w:val="28"/>
          <w:szCs w:val="28"/>
          <w:lang w:eastAsia="ar-SA"/>
        </w:rPr>
        <w:softHyphen/>
        <w:t>за</w:t>
      </w:r>
      <w:r w:rsidRPr="004D1E8B">
        <w:rPr>
          <w:rFonts w:ascii="Times New Roman" w:eastAsia="Arial Unicode MS" w:hAnsi="Times New Roman" w:cs="Times New Roman"/>
          <w:kern w:val="1"/>
          <w:sz w:val="28"/>
          <w:szCs w:val="28"/>
          <w:lang w:eastAsia="ar-SA"/>
        </w:rPr>
        <w:softHyphen/>
        <w:t>висимость и самостоятельность этой категории школьников в ухо</w:t>
      </w:r>
      <w:r w:rsidRPr="004D1E8B">
        <w:rPr>
          <w:rFonts w:ascii="Times New Roman" w:eastAsia="Arial Unicode MS" w:hAnsi="Times New Roman" w:cs="Times New Roman"/>
          <w:kern w:val="1"/>
          <w:sz w:val="28"/>
          <w:szCs w:val="28"/>
          <w:lang w:eastAsia="ar-SA"/>
        </w:rPr>
        <w:softHyphen/>
        <w:t>де за со</w:t>
      </w:r>
      <w:r w:rsidRPr="004D1E8B">
        <w:rPr>
          <w:rFonts w:ascii="Times New Roman" w:eastAsia="Arial Unicode MS" w:hAnsi="Times New Roman" w:cs="Times New Roman"/>
          <w:kern w:val="1"/>
          <w:sz w:val="28"/>
          <w:szCs w:val="28"/>
          <w:lang w:eastAsia="ar-SA"/>
        </w:rPr>
        <w:softHyphen/>
        <w:t>бой, благодаря ов</w:t>
      </w:r>
      <w:r w:rsidRPr="004D1E8B">
        <w:rPr>
          <w:rFonts w:ascii="Times New Roman" w:eastAsia="Arial Unicode MS" w:hAnsi="Times New Roman" w:cs="Times New Roman"/>
          <w:kern w:val="1"/>
          <w:sz w:val="28"/>
          <w:szCs w:val="28"/>
          <w:lang w:eastAsia="ar-SA"/>
        </w:rPr>
        <w:softHyphen/>
        <w:t>ладению необходимыми социально-бытовыми на</w:t>
      </w:r>
      <w:r w:rsidRPr="004D1E8B">
        <w:rPr>
          <w:rFonts w:ascii="Times New Roman" w:eastAsia="Arial Unicode MS" w:hAnsi="Times New Roman" w:cs="Times New Roman"/>
          <w:kern w:val="1"/>
          <w:sz w:val="28"/>
          <w:szCs w:val="28"/>
          <w:lang w:eastAsia="ar-SA"/>
        </w:rPr>
        <w:softHyphen/>
        <w:t>выками.</w:t>
      </w:r>
    </w:p>
    <w:p w:rsidR="004D1E8B" w:rsidRPr="004D1E8B" w:rsidRDefault="004D1E8B" w:rsidP="004D1E8B">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4D1E8B">
        <w:rPr>
          <w:rFonts w:ascii="Times New Roman" w:eastAsia="Arial Unicode MS" w:hAnsi="Times New Roman" w:cs="Times New Roman"/>
          <w:kern w:val="1"/>
          <w:sz w:val="28"/>
          <w:szCs w:val="28"/>
          <w:shd w:val="clear" w:color="auto" w:fill="FFFFFF"/>
          <w:lang w:eastAsia="ar-SA"/>
        </w:rPr>
        <w:t>Нарушения высшей нервной деятельности, недораз</w:t>
      </w:r>
      <w:r w:rsidRPr="004D1E8B">
        <w:rPr>
          <w:rFonts w:ascii="Times New Roman" w:eastAsia="Arial Unicode MS" w:hAnsi="Times New Roman" w:cs="Times New Roman"/>
          <w:kern w:val="1"/>
          <w:sz w:val="28"/>
          <w:szCs w:val="28"/>
          <w:shd w:val="clear" w:color="auto" w:fill="FFFFFF"/>
          <w:lang w:eastAsia="ar-SA"/>
        </w:rPr>
        <w:softHyphen/>
        <w:t>витие психических про</w:t>
      </w:r>
      <w:r w:rsidRPr="004D1E8B">
        <w:rPr>
          <w:rFonts w:ascii="Times New Roman" w:eastAsia="Arial Unicode MS" w:hAnsi="Times New Roman" w:cs="Times New Roman"/>
          <w:kern w:val="1"/>
          <w:sz w:val="28"/>
          <w:szCs w:val="28"/>
          <w:shd w:val="clear" w:color="auto" w:fill="FFFFFF"/>
          <w:lang w:eastAsia="ar-SA"/>
        </w:rPr>
        <w:softHyphen/>
        <w:t>цессов и эмоционально-волевой сферы обусловливают формирование неко</w:t>
      </w:r>
      <w:r w:rsidRPr="004D1E8B">
        <w:rPr>
          <w:rFonts w:ascii="Times New Roman" w:eastAsia="Arial Unicode MS" w:hAnsi="Times New Roman" w:cs="Times New Roman"/>
          <w:kern w:val="1"/>
          <w:sz w:val="28"/>
          <w:szCs w:val="28"/>
          <w:shd w:val="clear" w:color="auto" w:fill="FFFFFF"/>
          <w:lang w:eastAsia="ar-SA"/>
        </w:rPr>
        <w:softHyphen/>
        <w:t>то</w:t>
      </w:r>
      <w:r w:rsidRPr="004D1E8B">
        <w:rPr>
          <w:rFonts w:ascii="Times New Roman" w:eastAsia="Arial Unicode MS" w:hAnsi="Times New Roman" w:cs="Times New Roman"/>
          <w:kern w:val="1"/>
          <w:sz w:val="28"/>
          <w:szCs w:val="28"/>
          <w:shd w:val="clear" w:color="auto" w:fill="FFFFFF"/>
          <w:lang w:eastAsia="ar-SA"/>
        </w:rPr>
        <w:softHyphen/>
        <w:t xml:space="preserve">рых специфических особенностей </w:t>
      </w:r>
      <w:r w:rsidRPr="004D1E8B">
        <w:rPr>
          <w:rFonts w:ascii="Times New Roman" w:eastAsia="Arial Unicode MS" w:hAnsi="Times New Roman" w:cs="Times New Roman"/>
          <w:b/>
          <w:kern w:val="1"/>
          <w:sz w:val="28"/>
          <w:szCs w:val="28"/>
          <w:shd w:val="clear" w:color="auto" w:fill="FFFFFF"/>
          <w:lang w:eastAsia="ar-SA"/>
        </w:rPr>
        <w:t>личности</w:t>
      </w:r>
      <w:r w:rsidRPr="004D1E8B">
        <w:rPr>
          <w:rFonts w:ascii="Times New Roman" w:eastAsia="Arial Unicode MS" w:hAnsi="Times New Roman" w:cs="Times New Roman"/>
          <w:kern w:val="1"/>
          <w:sz w:val="28"/>
          <w:szCs w:val="28"/>
          <w:shd w:val="clear" w:color="auto" w:fill="FFFFFF"/>
          <w:lang w:eastAsia="ar-SA"/>
        </w:rPr>
        <w:t xml:space="preserve"> обучающихся с умственной от</w:t>
      </w:r>
      <w:r w:rsidRPr="004D1E8B">
        <w:rPr>
          <w:rFonts w:ascii="Times New Roman" w:eastAsia="Arial Unicode MS" w:hAnsi="Times New Roman" w:cs="Times New Roman"/>
          <w:kern w:val="1"/>
          <w:sz w:val="28"/>
          <w:szCs w:val="28"/>
          <w:shd w:val="clear" w:color="auto" w:fill="FFFFFF"/>
          <w:lang w:eastAsia="ar-SA"/>
        </w:rPr>
        <w:softHyphen/>
        <w:t xml:space="preserve">сталостью </w:t>
      </w:r>
      <w:r w:rsidRPr="004D1E8B">
        <w:rPr>
          <w:rFonts w:ascii="Times New Roman" w:eastAsia="Arial Unicode MS" w:hAnsi="Times New Roman" w:cs="Times New Roman"/>
          <w:kern w:val="1"/>
          <w:sz w:val="28"/>
          <w:szCs w:val="28"/>
          <w:lang w:eastAsia="ar-SA"/>
        </w:rPr>
        <w:t>(интеллектуальными нарушениями)</w:t>
      </w:r>
      <w:r w:rsidRPr="004D1E8B">
        <w:rPr>
          <w:rFonts w:ascii="Times New Roman" w:eastAsia="Arial Unicode MS" w:hAnsi="Times New Roman" w:cs="Times New Roman"/>
          <w:kern w:val="1"/>
          <w:sz w:val="28"/>
          <w:szCs w:val="28"/>
          <w:shd w:val="clear" w:color="auto" w:fill="FFFFFF"/>
          <w:lang w:eastAsia="ar-SA"/>
        </w:rPr>
        <w:t>, проявляющиеся в примитивности интересов, потребностей и мо</w:t>
      </w:r>
      <w:r w:rsidRPr="004D1E8B">
        <w:rPr>
          <w:rFonts w:ascii="Times New Roman" w:eastAsia="Arial Unicode MS" w:hAnsi="Times New Roman" w:cs="Times New Roman"/>
          <w:kern w:val="1"/>
          <w:sz w:val="28"/>
          <w:szCs w:val="28"/>
          <w:shd w:val="clear" w:color="auto" w:fill="FFFFFF"/>
          <w:lang w:eastAsia="ar-SA"/>
        </w:rPr>
        <w:softHyphen/>
        <w:t>тивов, что затрудняет формирование социально зрелых отношений со свер</w:t>
      </w:r>
      <w:r w:rsidRPr="004D1E8B">
        <w:rPr>
          <w:rFonts w:ascii="Times New Roman" w:eastAsia="Arial Unicode MS" w:hAnsi="Times New Roman" w:cs="Times New Roman"/>
          <w:kern w:val="1"/>
          <w:sz w:val="28"/>
          <w:szCs w:val="28"/>
          <w:shd w:val="clear" w:color="auto" w:fill="FFFFFF"/>
          <w:lang w:eastAsia="ar-SA"/>
        </w:rPr>
        <w:softHyphen/>
        <w:t>с</w:t>
      </w:r>
      <w:r w:rsidRPr="004D1E8B">
        <w:rPr>
          <w:rFonts w:ascii="Times New Roman" w:eastAsia="Arial Unicode MS" w:hAnsi="Times New Roman" w:cs="Times New Roman"/>
          <w:kern w:val="1"/>
          <w:sz w:val="28"/>
          <w:szCs w:val="28"/>
          <w:shd w:val="clear" w:color="auto" w:fill="FFFFFF"/>
          <w:lang w:eastAsia="ar-SA"/>
        </w:rPr>
        <w:softHyphen/>
        <w:t>т</w:t>
      </w:r>
      <w:r w:rsidRPr="004D1E8B">
        <w:rPr>
          <w:rFonts w:ascii="Times New Roman" w:eastAsia="Arial Unicode MS" w:hAnsi="Times New Roman" w:cs="Times New Roman"/>
          <w:kern w:val="1"/>
          <w:sz w:val="28"/>
          <w:szCs w:val="28"/>
          <w:shd w:val="clear" w:color="auto" w:fill="FFFFFF"/>
          <w:lang w:eastAsia="ar-SA"/>
        </w:rPr>
        <w:softHyphen/>
        <w:t>ни</w:t>
      </w:r>
      <w:r w:rsidRPr="004D1E8B">
        <w:rPr>
          <w:rFonts w:ascii="Times New Roman" w:eastAsia="Arial Unicode MS" w:hAnsi="Times New Roman" w:cs="Times New Roman"/>
          <w:kern w:val="1"/>
          <w:sz w:val="28"/>
          <w:szCs w:val="28"/>
          <w:shd w:val="clear" w:color="auto" w:fill="FFFFFF"/>
          <w:lang w:eastAsia="ar-SA"/>
        </w:rPr>
        <w:softHyphen/>
        <w:t>ками и взрос</w:t>
      </w:r>
      <w:r w:rsidRPr="004D1E8B">
        <w:rPr>
          <w:rFonts w:ascii="Times New Roman" w:eastAsia="Arial Unicode MS" w:hAnsi="Times New Roman" w:cs="Times New Roman"/>
          <w:kern w:val="1"/>
          <w:sz w:val="28"/>
          <w:szCs w:val="28"/>
          <w:shd w:val="clear" w:color="auto" w:fill="FFFFFF"/>
          <w:lang w:eastAsia="ar-SA"/>
        </w:rPr>
        <w:softHyphen/>
        <w:t xml:space="preserve">лыми. При этом специфическими особенностями </w:t>
      </w:r>
      <w:r w:rsidRPr="004D1E8B">
        <w:rPr>
          <w:rFonts w:ascii="Times New Roman" w:eastAsia="Arial Unicode MS" w:hAnsi="Times New Roman" w:cs="Times New Roman"/>
          <w:b/>
          <w:bCs/>
          <w:kern w:val="1"/>
          <w:sz w:val="28"/>
          <w:szCs w:val="28"/>
          <w:shd w:val="clear" w:color="auto" w:fill="FFFFFF"/>
          <w:lang w:eastAsia="ar-SA"/>
        </w:rPr>
        <w:t>межличностных отношений</w:t>
      </w:r>
      <w:r w:rsidRPr="004D1E8B">
        <w:rPr>
          <w:rFonts w:ascii="Times New Roman" w:eastAsia="Arial Unicode MS" w:hAnsi="Times New Roman" w:cs="Times New Roman"/>
          <w:kern w:val="1"/>
          <w:sz w:val="28"/>
          <w:szCs w:val="28"/>
          <w:shd w:val="clear" w:color="auto" w:fill="FFFFFF"/>
          <w:lang w:eastAsia="ar-SA"/>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sidRPr="004D1E8B">
        <w:rPr>
          <w:rFonts w:ascii="Times New Roman" w:eastAsia="Arial Unicode MS" w:hAnsi="Times New Roman" w:cs="Calibri"/>
          <w:color w:val="00000A"/>
          <w:kern w:val="1"/>
          <w:sz w:val="28"/>
          <w:lang w:eastAsia="ar-SA"/>
        </w:rPr>
        <w:t xml:space="preserve"> Снижение адекватности во </w:t>
      </w:r>
      <w:r w:rsidRPr="004D1E8B">
        <w:rPr>
          <w:rFonts w:ascii="Times New Roman" w:eastAsia="Arial Unicode MS" w:hAnsi="Times New Roman" w:cs="Calibri"/>
          <w:color w:val="00000A"/>
          <w:kern w:val="1"/>
          <w:sz w:val="28"/>
          <w:lang w:eastAsia="ar-SA"/>
        </w:rPr>
        <w:lastRenderedPageBreak/>
        <w:t xml:space="preserve">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4D1E8B">
        <w:rPr>
          <w:rFonts w:ascii="Times New Roman" w:eastAsia="Arial Unicode MS" w:hAnsi="Times New Roman" w:cs="Calibri"/>
          <w:b/>
          <w:color w:val="00000A"/>
          <w:kern w:val="1"/>
          <w:sz w:val="28"/>
          <w:lang w:eastAsia="ar-SA"/>
        </w:rPr>
        <w:t>поведении</w:t>
      </w:r>
      <w:r w:rsidRPr="004D1E8B">
        <w:rPr>
          <w:rFonts w:ascii="Times New Roman" w:eastAsia="Arial Unicode MS" w:hAnsi="Times New Roman" w:cs="Calibri"/>
          <w:color w:val="00000A"/>
          <w:kern w:val="1"/>
          <w:sz w:val="28"/>
          <w:lang w:eastAsia="ar-SA"/>
        </w:rPr>
        <w:t>,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Pr="004D1E8B">
        <w:rPr>
          <w:rFonts w:ascii="Calibri" w:eastAsia="Arial Unicode MS" w:hAnsi="Calibri" w:cs="Calibri"/>
          <w:color w:val="00000A"/>
          <w:kern w:val="1"/>
          <w:lang w:eastAsia="ar-SA"/>
        </w:rPr>
        <w:t xml:space="preserve"> </w:t>
      </w:r>
    </w:p>
    <w:p w:rsidR="004D1E8B" w:rsidRDefault="004D1E8B" w:rsidP="004D1E8B">
      <w:pPr>
        <w:suppressAutoHyphens/>
        <w:ind w:firstLine="709"/>
        <w:jc w:val="both"/>
        <w:rPr>
          <w:rFonts w:ascii="Times New Roman" w:eastAsia="Arial Unicode MS" w:hAnsi="Times New Roman" w:cs="Times New Roman"/>
          <w:kern w:val="1"/>
          <w:sz w:val="28"/>
          <w:szCs w:val="28"/>
          <w:lang w:eastAsia="ar-SA"/>
        </w:rPr>
      </w:pPr>
      <w:r w:rsidRPr="004D1E8B">
        <w:rPr>
          <w:rFonts w:ascii="Times New Roman" w:eastAsia="Arial Unicode MS" w:hAnsi="Times New Roman" w:cs="Times New Roman"/>
          <w:kern w:val="1"/>
          <w:sz w:val="28"/>
          <w:szCs w:val="28"/>
          <w:shd w:val="clear" w:color="auto" w:fill="FFFFFF"/>
          <w:lang w:eastAsia="ar-SA"/>
        </w:rPr>
        <w:t xml:space="preserve">Выстраивая психолого-педагогическое сопровождение психического развития детей с легкой умственной отсталостью </w:t>
      </w:r>
      <w:r w:rsidRPr="004D1E8B">
        <w:rPr>
          <w:rFonts w:ascii="Times New Roman" w:eastAsia="Arial Unicode MS" w:hAnsi="Times New Roman" w:cs="Times New Roman"/>
          <w:kern w:val="1"/>
          <w:sz w:val="28"/>
          <w:szCs w:val="28"/>
          <w:lang w:eastAsia="ar-SA"/>
        </w:rPr>
        <w:t>(интеллектуальными нарушениями)</w:t>
      </w:r>
      <w:r w:rsidRPr="004D1E8B">
        <w:rPr>
          <w:rFonts w:ascii="Times New Roman" w:eastAsia="Arial Unicode MS" w:hAnsi="Times New Roman" w:cs="Times New Roman"/>
          <w:kern w:val="1"/>
          <w:sz w:val="28"/>
          <w:szCs w:val="28"/>
          <w:shd w:val="clear" w:color="auto" w:fill="FFFFFF"/>
          <w:lang w:eastAsia="ar-SA"/>
        </w:rPr>
        <w:t>, следует опираться на положение, сфор</w:t>
      </w:r>
      <w:r w:rsidRPr="004D1E8B">
        <w:rPr>
          <w:rFonts w:ascii="Times New Roman" w:eastAsia="Arial Unicode MS" w:hAnsi="Times New Roman" w:cs="Times New Roman"/>
          <w:kern w:val="1"/>
          <w:sz w:val="28"/>
          <w:szCs w:val="28"/>
          <w:shd w:val="clear" w:color="auto" w:fill="FFFFFF"/>
          <w:lang w:eastAsia="ar-SA"/>
        </w:rPr>
        <w:softHyphen/>
        <w:t>му</w:t>
      </w:r>
      <w:r w:rsidRPr="004D1E8B">
        <w:rPr>
          <w:rFonts w:ascii="Times New Roman" w:eastAsia="Arial Unicode MS" w:hAnsi="Times New Roman" w:cs="Times New Roman"/>
          <w:kern w:val="1"/>
          <w:sz w:val="28"/>
          <w:szCs w:val="28"/>
          <w:shd w:val="clear" w:color="auto" w:fill="FFFFFF"/>
          <w:lang w:eastAsia="ar-SA"/>
        </w:rPr>
        <w:softHyphen/>
        <w:t>ли</w:t>
      </w:r>
      <w:r w:rsidRPr="004D1E8B">
        <w:rPr>
          <w:rFonts w:ascii="Times New Roman" w:eastAsia="Arial Unicode MS" w:hAnsi="Times New Roman" w:cs="Times New Roman"/>
          <w:kern w:val="1"/>
          <w:sz w:val="28"/>
          <w:szCs w:val="28"/>
          <w:shd w:val="clear" w:color="auto" w:fill="FFFFFF"/>
          <w:lang w:eastAsia="ar-SA"/>
        </w:rPr>
        <w:softHyphen/>
        <w:t>ро</w:t>
      </w:r>
      <w:r w:rsidRPr="004D1E8B">
        <w:rPr>
          <w:rFonts w:ascii="Times New Roman" w:eastAsia="Arial Unicode MS" w:hAnsi="Times New Roman" w:cs="Times New Roman"/>
          <w:kern w:val="1"/>
          <w:sz w:val="28"/>
          <w:szCs w:val="28"/>
          <w:shd w:val="clear" w:color="auto" w:fill="FFFFFF"/>
          <w:lang w:eastAsia="ar-SA"/>
        </w:rPr>
        <w:softHyphen/>
        <w:t>ва</w:t>
      </w:r>
      <w:r w:rsidRPr="004D1E8B">
        <w:rPr>
          <w:rFonts w:ascii="Times New Roman" w:eastAsia="Arial Unicode MS" w:hAnsi="Times New Roman" w:cs="Times New Roman"/>
          <w:kern w:val="1"/>
          <w:sz w:val="28"/>
          <w:szCs w:val="28"/>
          <w:shd w:val="clear" w:color="auto" w:fill="FFFFFF"/>
          <w:lang w:eastAsia="ar-SA"/>
        </w:rPr>
        <w:softHyphen/>
        <w:t>н</w:t>
      </w:r>
      <w:r w:rsidRPr="004D1E8B">
        <w:rPr>
          <w:rFonts w:ascii="Times New Roman" w:eastAsia="Arial Unicode MS" w:hAnsi="Times New Roman" w:cs="Times New Roman"/>
          <w:kern w:val="1"/>
          <w:sz w:val="28"/>
          <w:szCs w:val="28"/>
          <w:shd w:val="clear" w:color="auto" w:fill="FFFFFF"/>
          <w:lang w:eastAsia="ar-SA"/>
        </w:rPr>
        <w:softHyphen/>
        <w:t>ное Л. С. Выготским, о единстве закономерностей развития ано</w:t>
      </w:r>
      <w:r w:rsidRPr="004D1E8B">
        <w:rPr>
          <w:rFonts w:ascii="Times New Roman" w:eastAsia="Arial Unicode MS" w:hAnsi="Times New Roman" w:cs="Times New Roman"/>
          <w:kern w:val="1"/>
          <w:sz w:val="28"/>
          <w:szCs w:val="28"/>
          <w:shd w:val="clear" w:color="auto" w:fill="FFFFFF"/>
          <w:lang w:eastAsia="ar-SA"/>
        </w:rPr>
        <w:softHyphen/>
        <w:t>мального и нормального ре</w:t>
      </w:r>
      <w:r w:rsidRPr="004D1E8B">
        <w:rPr>
          <w:rFonts w:ascii="Times New Roman" w:eastAsia="Arial Unicode MS" w:hAnsi="Times New Roman" w:cs="Times New Roman"/>
          <w:kern w:val="1"/>
          <w:sz w:val="28"/>
          <w:szCs w:val="28"/>
          <w:shd w:val="clear" w:color="auto" w:fill="FFFFFF"/>
          <w:lang w:eastAsia="ar-SA"/>
        </w:rPr>
        <w:softHyphen/>
        <w:t>бенка, а так же решающей роли создания таких социальных условий его обучения и вос</w:t>
      </w:r>
      <w:r w:rsidRPr="004D1E8B">
        <w:rPr>
          <w:rFonts w:ascii="Times New Roman" w:eastAsia="Arial Unicode MS" w:hAnsi="Times New Roman" w:cs="Times New Roman"/>
          <w:kern w:val="1"/>
          <w:sz w:val="28"/>
          <w:szCs w:val="28"/>
          <w:shd w:val="clear" w:color="auto" w:fill="FFFFFF"/>
          <w:lang w:eastAsia="ar-SA"/>
        </w:rPr>
        <w:softHyphen/>
        <w:t>пи</w:t>
      </w:r>
      <w:r w:rsidRPr="004D1E8B">
        <w:rPr>
          <w:rFonts w:ascii="Times New Roman" w:eastAsia="Arial Unicode MS" w:hAnsi="Times New Roman" w:cs="Times New Roman"/>
          <w:kern w:val="1"/>
          <w:sz w:val="28"/>
          <w:szCs w:val="28"/>
          <w:shd w:val="clear" w:color="auto" w:fill="FFFFFF"/>
          <w:lang w:eastAsia="ar-SA"/>
        </w:rPr>
        <w:softHyphen/>
        <w:t>тания, которые обеспечивают успешное «врастание» его в культуру. В качестве таких ус</w:t>
      </w:r>
      <w:r w:rsidRPr="004D1E8B">
        <w:rPr>
          <w:rFonts w:ascii="Times New Roman" w:eastAsia="Arial Unicode MS" w:hAnsi="Times New Roman" w:cs="Times New Roman"/>
          <w:kern w:val="1"/>
          <w:sz w:val="28"/>
          <w:szCs w:val="28"/>
          <w:shd w:val="clear" w:color="auto" w:fill="FFFFFF"/>
          <w:lang w:eastAsia="ar-SA"/>
        </w:rPr>
        <w:softHyphen/>
        <w:t>ловий выступает система коррекционных мероприятий в процессе специально ор</w:t>
      </w:r>
      <w:r w:rsidRPr="004D1E8B">
        <w:rPr>
          <w:rFonts w:ascii="Times New Roman" w:eastAsia="Arial Unicode MS" w:hAnsi="Times New Roman" w:cs="Times New Roman"/>
          <w:kern w:val="1"/>
          <w:sz w:val="28"/>
          <w:szCs w:val="28"/>
          <w:shd w:val="clear" w:color="auto" w:fill="FFFFFF"/>
          <w:lang w:eastAsia="ar-SA"/>
        </w:rPr>
        <w:softHyphen/>
        <w:t>га</w:t>
      </w:r>
      <w:r w:rsidRPr="004D1E8B">
        <w:rPr>
          <w:rFonts w:ascii="Times New Roman" w:eastAsia="Arial Unicode MS" w:hAnsi="Times New Roman" w:cs="Times New Roman"/>
          <w:kern w:val="1"/>
          <w:sz w:val="28"/>
          <w:szCs w:val="28"/>
          <w:shd w:val="clear" w:color="auto" w:fill="FFFFFF"/>
          <w:lang w:eastAsia="ar-SA"/>
        </w:rPr>
        <w:softHyphen/>
        <w:t>ни</w:t>
      </w:r>
      <w:r w:rsidRPr="004D1E8B">
        <w:rPr>
          <w:rFonts w:ascii="Times New Roman" w:eastAsia="Arial Unicode MS" w:hAnsi="Times New Roman" w:cs="Times New Roman"/>
          <w:kern w:val="1"/>
          <w:sz w:val="28"/>
          <w:szCs w:val="28"/>
          <w:shd w:val="clear" w:color="auto" w:fill="FFFFFF"/>
          <w:lang w:eastAsia="ar-SA"/>
        </w:rPr>
        <w:softHyphen/>
        <w:t>зо</w:t>
      </w:r>
      <w:r w:rsidRPr="004D1E8B">
        <w:rPr>
          <w:rFonts w:ascii="Times New Roman" w:eastAsia="Arial Unicode MS" w:hAnsi="Times New Roman" w:cs="Times New Roman"/>
          <w:kern w:val="1"/>
          <w:sz w:val="28"/>
          <w:szCs w:val="28"/>
          <w:shd w:val="clear" w:color="auto" w:fill="FFFFFF"/>
          <w:lang w:eastAsia="ar-SA"/>
        </w:rPr>
        <w:softHyphen/>
        <w:t>ва</w:t>
      </w:r>
      <w:r w:rsidRPr="004D1E8B">
        <w:rPr>
          <w:rFonts w:ascii="Times New Roman" w:eastAsia="Arial Unicode MS" w:hAnsi="Times New Roman" w:cs="Times New Roman"/>
          <w:kern w:val="1"/>
          <w:sz w:val="28"/>
          <w:szCs w:val="28"/>
          <w:shd w:val="clear" w:color="auto" w:fill="FFFFFF"/>
          <w:lang w:eastAsia="ar-SA"/>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sidRPr="004D1E8B">
        <w:rPr>
          <w:rFonts w:ascii="Times New Roman" w:eastAsia="Arial Unicode MS" w:hAnsi="Times New Roman" w:cs="Times New Roman"/>
          <w:kern w:val="1"/>
          <w:sz w:val="28"/>
          <w:szCs w:val="28"/>
          <w:lang w:eastAsia="ar-SA"/>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r>
        <w:rPr>
          <w:rFonts w:ascii="Times New Roman" w:eastAsia="Arial Unicode MS" w:hAnsi="Times New Roman" w:cs="Times New Roman"/>
          <w:kern w:val="1"/>
          <w:sz w:val="28"/>
          <w:szCs w:val="28"/>
          <w:lang w:eastAsia="ar-SA"/>
        </w:rPr>
        <w:t>.</w:t>
      </w:r>
    </w:p>
    <w:p w:rsidR="004D1E8B" w:rsidRPr="00B31BE0" w:rsidRDefault="004D1E8B" w:rsidP="004D1E8B">
      <w:pPr>
        <w:pStyle w:val="14TexstOSNOVA1012"/>
        <w:spacing w:line="240" w:lineRule="auto"/>
        <w:ind w:firstLine="709"/>
        <w:rPr>
          <w:rFonts w:ascii="Times New Roman" w:hAnsi="Times New Roman" w:cs="Times New Roman"/>
          <w:b/>
          <w:i/>
          <w:sz w:val="28"/>
          <w:szCs w:val="28"/>
        </w:rPr>
      </w:pPr>
      <w:r w:rsidRPr="00B31BE0">
        <w:rPr>
          <w:rFonts w:ascii="Times New Roman" w:hAnsi="Times New Roman" w:cs="Times New Roman"/>
          <w:b/>
          <w:i/>
          <w:sz w:val="28"/>
          <w:szCs w:val="28"/>
        </w:rPr>
        <w:t>Обеспечение условий обучения и воспитания необходимых для реализации особых образовательных потребностей обучающихся с легкой умственной отсталостью (ин</w:t>
      </w:r>
      <w:r w:rsidRPr="00B31BE0">
        <w:rPr>
          <w:rFonts w:ascii="Times New Roman" w:hAnsi="Times New Roman" w:cs="Times New Roman"/>
          <w:b/>
          <w:i/>
          <w:sz w:val="28"/>
          <w:szCs w:val="28"/>
        </w:rPr>
        <w:softHyphen/>
        <w:t>те</w:t>
      </w:r>
      <w:r w:rsidRPr="00B31BE0">
        <w:rPr>
          <w:rFonts w:ascii="Times New Roman" w:hAnsi="Times New Roman" w:cs="Times New Roman"/>
          <w:b/>
          <w:i/>
          <w:sz w:val="28"/>
          <w:szCs w:val="28"/>
        </w:rPr>
        <w:softHyphen/>
        <w:t>л</w:t>
      </w:r>
      <w:r w:rsidRPr="00B31BE0">
        <w:rPr>
          <w:rFonts w:ascii="Times New Roman" w:hAnsi="Times New Roman" w:cs="Times New Roman"/>
          <w:b/>
          <w:i/>
          <w:sz w:val="28"/>
          <w:szCs w:val="28"/>
        </w:rPr>
        <w:softHyphen/>
        <w:t>ле</w:t>
      </w:r>
      <w:r w:rsidRPr="00B31BE0">
        <w:rPr>
          <w:rFonts w:ascii="Times New Roman" w:hAnsi="Times New Roman" w:cs="Times New Roman"/>
          <w:b/>
          <w:i/>
          <w:sz w:val="28"/>
          <w:szCs w:val="28"/>
        </w:rPr>
        <w:softHyphen/>
        <w:t>к</w:t>
      </w:r>
      <w:r w:rsidRPr="00B31BE0">
        <w:rPr>
          <w:rFonts w:ascii="Times New Roman" w:hAnsi="Times New Roman" w:cs="Times New Roman"/>
          <w:b/>
          <w:i/>
          <w:sz w:val="28"/>
          <w:szCs w:val="28"/>
        </w:rPr>
        <w:softHyphen/>
        <w:t>ту</w:t>
      </w:r>
      <w:r w:rsidRPr="00B31BE0">
        <w:rPr>
          <w:rFonts w:ascii="Times New Roman" w:hAnsi="Times New Roman" w:cs="Times New Roman"/>
          <w:b/>
          <w:i/>
          <w:sz w:val="28"/>
          <w:szCs w:val="28"/>
        </w:rPr>
        <w:softHyphen/>
        <w:t>аль</w:t>
      </w:r>
      <w:r w:rsidRPr="00B31BE0">
        <w:rPr>
          <w:rFonts w:ascii="Times New Roman" w:hAnsi="Times New Roman" w:cs="Times New Roman"/>
          <w:b/>
          <w:i/>
          <w:sz w:val="28"/>
          <w:szCs w:val="28"/>
        </w:rPr>
        <w:softHyphen/>
        <w:t>ны</w:t>
      </w:r>
      <w:r w:rsidRPr="00B31BE0">
        <w:rPr>
          <w:rFonts w:ascii="Times New Roman" w:hAnsi="Times New Roman" w:cs="Times New Roman"/>
          <w:b/>
          <w:i/>
          <w:sz w:val="28"/>
          <w:szCs w:val="28"/>
        </w:rPr>
        <w:softHyphen/>
        <w:t>ми нарушениями).</w:t>
      </w:r>
    </w:p>
    <w:p w:rsidR="004D1E8B" w:rsidRDefault="004D1E8B" w:rsidP="00711F6B">
      <w:pPr>
        <w:pStyle w:val="14TexstOSNOVA1012"/>
        <w:spacing w:line="276" w:lineRule="auto"/>
        <w:ind w:firstLine="709"/>
        <w:rPr>
          <w:rFonts w:ascii="Times New Roman" w:hAnsi="Times New Roman" w:cs="Times New Roman"/>
          <w:sz w:val="28"/>
          <w:szCs w:val="28"/>
        </w:rPr>
      </w:pPr>
      <w:r w:rsidRPr="004D1E8B">
        <w:rPr>
          <w:rFonts w:ascii="Times New Roman" w:hAnsi="Times New Roman" w:cs="Times New Roman"/>
          <w:sz w:val="28"/>
          <w:szCs w:val="28"/>
        </w:rPr>
        <w:t>Настоящая АООП образования обучающих</w:t>
      </w:r>
      <w:r>
        <w:rPr>
          <w:rFonts w:ascii="Times New Roman" w:hAnsi="Times New Roman" w:cs="Times New Roman"/>
          <w:sz w:val="28"/>
          <w:szCs w:val="28"/>
        </w:rPr>
        <w:t>ся с легкой умственной отсталостью</w:t>
      </w:r>
      <w:r w:rsidRPr="004D1E8B">
        <w:rPr>
          <w:rFonts w:ascii="Times New Roman" w:hAnsi="Times New Roman" w:cs="Times New Roman"/>
          <w:sz w:val="28"/>
          <w:szCs w:val="28"/>
        </w:rPr>
        <w:t xml:space="preserve"> </w:t>
      </w:r>
      <w:r>
        <w:rPr>
          <w:rFonts w:ascii="Times New Roman" w:hAnsi="Times New Roman" w:cs="Times New Roman"/>
          <w:sz w:val="28"/>
          <w:szCs w:val="28"/>
        </w:rPr>
        <w:t>(</w:t>
      </w:r>
      <w:r w:rsidRPr="004D1E8B">
        <w:rPr>
          <w:rFonts w:ascii="Times New Roman" w:hAnsi="Times New Roman" w:cs="Times New Roman"/>
          <w:sz w:val="28"/>
          <w:szCs w:val="28"/>
        </w:rPr>
        <w:t>интеллектуальными нарушениями</w:t>
      </w:r>
      <w:r>
        <w:rPr>
          <w:rFonts w:ascii="Times New Roman" w:hAnsi="Times New Roman" w:cs="Times New Roman"/>
          <w:sz w:val="28"/>
          <w:szCs w:val="28"/>
        </w:rPr>
        <w:t>) учитывает возрастные, типологические и индивидуальные особенности данной категории обучающихся,  их особые образовательные потребности.</w:t>
      </w:r>
    </w:p>
    <w:p w:rsidR="004D1E8B" w:rsidRDefault="00711F6B" w:rsidP="00711F6B">
      <w:pPr>
        <w:pStyle w:val="14TexstOSNOVA1012"/>
        <w:spacing w:line="276" w:lineRule="auto"/>
        <w:ind w:firstLine="709"/>
        <w:rPr>
          <w:rFonts w:ascii="Times New Roman" w:hAnsi="Times New Roman" w:cs="Times New Roman"/>
          <w:sz w:val="28"/>
          <w:szCs w:val="28"/>
        </w:rPr>
      </w:pPr>
      <w:r>
        <w:rPr>
          <w:rFonts w:ascii="Times New Roman" w:hAnsi="Times New Roman" w:cs="Times New Roman"/>
          <w:sz w:val="28"/>
          <w:szCs w:val="28"/>
        </w:rPr>
        <w:t>К особым образовательным потребностям обучающихся с легкой умственной отсталостью (интеллектуальными нарушениями) относятся:</w:t>
      </w:r>
    </w:p>
    <w:p w:rsidR="00711F6B" w:rsidRPr="00711F6B" w:rsidRDefault="00711F6B" w:rsidP="00711F6B">
      <w:pPr>
        <w:pStyle w:val="14TexstOSNOVA1012"/>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711F6B">
        <w:rPr>
          <w:rFonts w:ascii="Times New Roman" w:hAnsi="Times New Roman" w:cs="Times New Roman"/>
          <w:sz w:val="28"/>
          <w:szCs w:val="28"/>
        </w:rPr>
        <w:t xml:space="preserve">раннее получение специальной помощи средствами образования; </w:t>
      </w:r>
    </w:p>
    <w:p w:rsidR="00711F6B" w:rsidRPr="00711F6B" w:rsidRDefault="00711F6B" w:rsidP="00711F6B">
      <w:pPr>
        <w:pStyle w:val="14TexstOSNOVA1012"/>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711F6B">
        <w:rPr>
          <w:rFonts w:ascii="Times New Roman" w:hAnsi="Times New Roman" w:cs="Times New Roman"/>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711F6B" w:rsidRPr="00711F6B" w:rsidRDefault="00711F6B" w:rsidP="00711F6B">
      <w:pPr>
        <w:pStyle w:val="14TexstOSNOVA1012"/>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711F6B">
        <w:rPr>
          <w:rFonts w:ascii="Times New Roman" w:hAnsi="Times New Roman" w:cs="Times New Roman"/>
          <w:sz w:val="28"/>
          <w:szCs w:val="28"/>
        </w:rPr>
        <w:t>научный, практико-ориентированны</w:t>
      </w:r>
      <w:r>
        <w:rPr>
          <w:rFonts w:ascii="Times New Roman" w:hAnsi="Times New Roman" w:cs="Times New Roman"/>
          <w:sz w:val="28"/>
          <w:szCs w:val="28"/>
        </w:rPr>
        <w:t>й, действенный характер содержа</w:t>
      </w:r>
      <w:r w:rsidRPr="00711F6B">
        <w:rPr>
          <w:rFonts w:ascii="Times New Roman" w:hAnsi="Times New Roman" w:cs="Times New Roman"/>
          <w:sz w:val="28"/>
          <w:szCs w:val="28"/>
        </w:rPr>
        <w:t>ния образования;</w:t>
      </w:r>
    </w:p>
    <w:p w:rsidR="00711F6B" w:rsidRPr="00711F6B" w:rsidRDefault="00711F6B" w:rsidP="00711F6B">
      <w:pPr>
        <w:pStyle w:val="14TexstOSNOVA1012"/>
        <w:spacing w:line="276"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11F6B">
        <w:rPr>
          <w:rFonts w:ascii="Times New Roman" w:hAnsi="Times New Roman" w:cs="Times New Roman"/>
          <w:sz w:val="28"/>
          <w:szCs w:val="28"/>
        </w:rPr>
        <w:t>доступность содержания познавательных задач, реализуемых в процессе образования;</w:t>
      </w:r>
    </w:p>
    <w:p w:rsidR="00711F6B" w:rsidRPr="00711F6B" w:rsidRDefault="00711F6B" w:rsidP="00711F6B">
      <w:pPr>
        <w:pStyle w:val="14TexstOSNOVA1012"/>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711F6B">
        <w:rPr>
          <w:rFonts w:ascii="Times New Roman" w:hAnsi="Times New Roman" w:cs="Times New Roman"/>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711F6B" w:rsidRPr="00711F6B" w:rsidRDefault="00711F6B" w:rsidP="00711F6B">
      <w:pPr>
        <w:pStyle w:val="14TexstOSNOVA1012"/>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711F6B">
        <w:rPr>
          <w:rFonts w:ascii="Times New Roman" w:hAnsi="Times New Roman" w:cs="Times New Roman"/>
          <w:sz w:val="28"/>
          <w:szCs w:val="28"/>
        </w:rPr>
        <w:t>обеспечении особой пространственной и временной организации общеобразовательной среды с учетом функциона</w:t>
      </w:r>
      <w:r>
        <w:rPr>
          <w:rFonts w:ascii="Times New Roman" w:hAnsi="Times New Roman" w:cs="Times New Roman"/>
          <w:sz w:val="28"/>
          <w:szCs w:val="28"/>
        </w:rPr>
        <w:t>льного состояния центральной не</w:t>
      </w:r>
      <w:r w:rsidRPr="00711F6B">
        <w:rPr>
          <w:rFonts w:ascii="Times New Roman" w:hAnsi="Times New Roman" w:cs="Times New Roman"/>
          <w:sz w:val="28"/>
          <w:szCs w:val="28"/>
        </w:rPr>
        <w:t>рвной системы и нейродинамики психиче</w:t>
      </w:r>
      <w:r>
        <w:rPr>
          <w:rFonts w:ascii="Times New Roman" w:hAnsi="Times New Roman" w:cs="Times New Roman"/>
          <w:sz w:val="28"/>
          <w:szCs w:val="28"/>
        </w:rPr>
        <w:t>ских процессов обучающихся с ум</w:t>
      </w:r>
      <w:r w:rsidRPr="00711F6B">
        <w:rPr>
          <w:rFonts w:ascii="Times New Roman" w:hAnsi="Times New Roman" w:cs="Times New Roman"/>
          <w:sz w:val="28"/>
          <w:szCs w:val="28"/>
        </w:rPr>
        <w:t>ственной отсталостью (интеллектуальными нарушениями);</w:t>
      </w:r>
    </w:p>
    <w:p w:rsidR="00711F6B" w:rsidRPr="00711F6B" w:rsidRDefault="00711F6B" w:rsidP="00711F6B">
      <w:pPr>
        <w:pStyle w:val="14TexstOSNOVA1012"/>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711F6B">
        <w:rPr>
          <w:rFonts w:ascii="Times New Roman" w:hAnsi="Times New Roman" w:cs="Times New Roman"/>
          <w:sz w:val="28"/>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711F6B" w:rsidRPr="00711F6B" w:rsidRDefault="00711F6B" w:rsidP="00711F6B">
      <w:pPr>
        <w:pStyle w:val="14TexstOSNOVA1012"/>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711F6B">
        <w:rPr>
          <w:rFonts w:ascii="Times New Roman" w:hAnsi="Times New Roman" w:cs="Times New Roman"/>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711F6B" w:rsidRPr="00711F6B" w:rsidRDefault="00711F6B" w:rsidP="00711F6B">
      <w:pPr>
        <w:pStyle w:val="14TexstOSNOVA1012"/>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711F6B">
        <w:rPr>
          <w:rFonts w:ascii="Times New Roman" w:hAnsi="Times New Roman" w:cs="Times New Roman"/>
          <w:sz w:val="28"/>
          <w:szCs w:val="28"/>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711F6B" w:rsidRDefault="00711F6B" w:rsidP="00711F6B">
      <w:pPr>
        <w:pStyle w:val="14TexstOSNOVA1012"/>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711F6B">
        <w:rPr>
          <w:rFonts w:ascii="Times New Roman" w:hAnsi="Times New Roman" w:cs="Times New Roman"/>
          <w:sz w:val="28"/>
          <w:szCs w:val="28"/>
        </w:rPr>
        <w:t>стимуляция познавательной активности, формирование позитивного отношения к окружающему миру.</w:t>
      </w:r>
    </w:p>
    <w:p w:rsidR="00711F6B" w:rsidRDefault="00711F6B" w:rsidP="00711F6B">
      <w:pPr>
        <w:pStyle w:val="14TexstOSNOVA1012"/>
        <w:spacing w:line="276" w:lineRule="auto"/>
        <w:ind w:firstLine="709"/>
        <w:rPr>
          <w:rFonts w:ascii="Times New Roman" w:hAnsi="Times New Roman" w:cs="Times New Roman"/>
          <w:sz w:val="28"/>
          <w:szCs w:val="28"/>
        </w:rPr>
      </w:pPr>
      <w:r>
        <w:rPr>
          <w:rFonts w:ascii="Times New Roman" w:hAnsi="Times New Roman" w:cs="Times New Roman"/>
          <w:sz w:val="28"/>
          <w:szCs w:val="28"/>
        </w:rPr>
        <w:t>Учитывая необходимость «включения» компенсаторных механизмов развития личности обучающихся с легкой умственной отсталостью (интеллектуальными нарушениями)</w:t>
      </w:r>
      <w:r w:rsidR="00483093">
        <w:rPr>
          <w:rFonts w:ascii="Times New Roman" w:hAnsi="Times New Roman" w:cs="Times New Roman"/>
          <w:sz w:val="28"/>
          <w:szCs w:val="28"/>
        </w:rPr>
        <w:t>, школа обеспечивает необходимые для социальной адаптации условия обучения и воспитания путем создания для данной категории учащихся специальной коррекционно-развивающей среды.</w:t>
      </w:r>
    </w:p>
    <w:p w:rsidR="00483093" w:rsidRDefault="00483093" w:rsidP="00711F6B">
      <w:pPr>
        <w:pStyle w:val="14TexstOSNOVA1012"/>
        <w:spacing w:line="276" w:lineRule="auto"/>
        <w:ind w:firstLine="709"/>
        <w:rPr>
          <w:rFonts w:ascii="Times New Roman" w:hAnsi="Times New Roman" w:cs="Times New Roman"/>
          <w:sz w:val="28"/>
          <w:szCs w:val="28"/>
        </w:rPr>
      </w:pPr>
      <w:r>
        <w:rPr>
          <w:rFonts w:ascii="Times New Roman" w:hAnsi="Times New Roman" w:cs="Times New Roman"/>
          <w:sz w:val="28"/>
          <w:szCs w:val="28"/>
        </w:rPr>
        <w:t>Существующая в школе система обучения и воспитания предусматривает:</w:t>
      </w:r>
    </w:p>
    <w:p w:rsidR="00483093" w:rsidRDefault="00483093" w:rsidP="00711F6B">
      <w:pPr>
        <w:pStyle w:val="14TexstOSNOVA1012"/>
        <w:spacing w:line="276" w:lineRule="auto"/>
        <w:ind w:firstLine="709"/>
        <w:rPr>
          <w:rFonts w:ascii="Times New Roman" w:hAnsi="Times New Roman" w:cs="Times New Roman"/>
          <w:sz w:val="28"/>
          <w:szCs w:val="28"/>
        </w:rPr>
      </w:pPr>
      <w:r>
        <w:rPr>
          <w:rFonts w:ascii="Times New Roman" w:hAnsi="Times New Roman" w:cs="Times New Roman"/>
          <w:sz w:val="28"/>
          <w:szCs w:val="28"/>
        </w:rPr>
        <w:t>- построение учебно-воспитательного процесса на основе дифференцированного подхода, используя специальные приемы и методы коррекционно-развивающей работы, направленной на развитие личности обучающегося и расширение его «зоны ближайшего развития» с учетом особых образовательных потребностей;</w:t>
      </w:r>
    </w:p>
    <w:p w:rsidR="00483093" w:rsidRDefault="00483093" w:rsidP="00711F6B">
      <w:pPr>
        <w:pStyle w:val="14TexstOSNOVA1012"/>
        <w:spacing w:line="276" w:lineRule="auto"/>
        <w:ind w:firstLine="709"/>
        <w:rPr>
          <w:rFonts w:ascii="Times New Roman" w:hAnsi="Times New Roman" w:cs="Times New Roman"/>
          <w:sz w:val="28"/>
          <w:szCs w:val="28"/>
        </w:rPr>
      </w:pPr>
      <w:r>
        <w:rPr>
          <w:rFonts w:ascii="Times New Roman" w:hAnsi="Times New Roman" w:cs="Times New Roman"/>
          <w:sz w:val="28"/>
          <w:szCs w:val="28"/>
        </w:rPr>
        <w:t>- реализацию принципа практико-ориентированного обучения, предполагающего установление тесных связей между изучаемыми материалом и практической деятельностью обучающихся с легкой умственной отсталостью (интеллектуальными нарушениями); формирование знаний и умений, имеющих первостепенное значение для решения практико-ориентированных задач;</w:t>
      </w:r>
    </w:p>
    <w:p w:rsidR="00483093" w:rsidRDefault="00483093" w:rsidP="00711F6B">
      <w:pPr>
        <w:pStyle w:val="14TexstOSNOVA1012"/>
        <w:spacing w:line="276"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организацию адекватного режима дня (чередование учебной работы, труда и отдыха) учащихся </w:t>
      </w:r>
      <w:r w:rsidRPr="00483093">
        <w:rPr>
          <w:rFonts w:ascii="Times New Roman" w:hAnsi="Times New Roman" w:cs="Times New Roman"/>
          <w:sz w:val="28"/>
          <w:szCs w:val="28"/>
        </w:rPr>
        <w:t>с легкой умственной отсталостью (интеллектуальными нарушениями)</w:t>
      </w:r>
      <w:r>
        <w:rPr>
          <w:rFonts w:ascii="Times New Roman" w:hAnsi="Times New Roman" w:cs="Times New Roman"/>
          <w:sz w:val="28"/>
          <w:szCs w:val="28"/>
        </w:rPr>
        <w:t>, предупреждающего возможность их перегрузки;</w:t>
      </w:r>
    </w:p>
    <w:p w:rsidR="00483093" w:rsidRDefault="00483093" w:rsidP="00711F6B">
      <w:pPr>
        <w:pStyle w:val="14TexstOSNOVA1012"/>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 использование разнообразных методов и форм обучения учащихся </w:t>
      </w:r>
      <w:r w:rsidRPr="00483093">
        <w:rPr>
          <w:rFonts w:ascii="Times New Roman" w:hAnsi="Times New Roman" w:cs="Times New Roman"/>
          <w:sz w:val="28"/>
          <w:szCs w:val="28"/>
        </w:rPr>
        <w:t>с легкой умственной отсталостью (интеллектуальными нарушениями)</w:t>
      </w:r>
      <w:r>
        <w:rPr>
          <w:rFonts w:ascii="Times New Roman" w:hAnsi="Times New Roman" w:cs="Times New Roman"/>
          <w:sz w:val="28"/>
          <w:szCs w:val="28"/>
        </w:rPr>
        <w:t>, направленных на повышение их активности, самостоятельности;</w:t>
      </w:r>
    </w:p>
    <w:p w:rsidR="00483093" w:rsidRDefault="00483093" w:rsidP="00711F6B">
      <w:pPr>
        <w:pStyle w:val="14TexstOSNOVA1012"/>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 применение современных технических средств обучения, использование системы специального оборудования и учебных пособий, способствующих реализации особых образовательных потребностей обучающихся </w:t>
      </w:r>
      <w:r w:rsidRPr="00483093">
        <w:rPr>
          <w:rFonts w:ascii="Times New Roman" w:hAnsi="Times New Roman" w:cs="Times New Roman"/>
          <w:sz w:val="28"/>
          <w:szCs w:val="28"/>
        </w:rPr>
        <w:t>с легкой умственной отсталостью (интеллектуальными нарушениями)</w:t>
      </w:r>
      <w:r w:rsidR="00866DFA">
        <w:rPr>
          <w:rFonts w:ascii="Times New Roman" w:hAnsi="Times New Roman" w:cs="Times New Roman"/>
          <w:sz w:val="28"/>
          <w:szCs w:val="28"/>
        </w:rPr>
        <w:t>.</w:t>
      </w:r>
    </w:p>
    <w:p w:rsidR="00866DFA" w:rsidRDefault="00866DFA" w:rsidP="00711F6B">
      <w:pPr>
        <w:pStyle w:val="14TexstOSNOVA1012"/>
        <w:spacing w:line="276" w:lineRule="auto"/>
        <w:ind w:firstLine="709"/>
        <w:rPr>
          <w:rFonts w:ascii="Times New Roman" w:hAnsi="Times New Roman" w:cs="Times New Roman"/>
          <w:sz w:val="28"/>
          <w:szCs w:val="28"/>
        </w:rPr>
      </w:pPr>
      <w:r>
        <w:rPr>
          <w:rFonts w:ascii="Times New Roman" w:hAnsi="Times New Roman" w:cs="Times New Roman"/>
          <w:sz w:val="28"/>
          <w:szCs w:val="28"/>
        </w:rPr>
        <w:t xml:space="preserve">Удовлетворение особых образовательных потребностей обучающихся </w:t>
      </w:r>
      <w:r w:rsidRPr="00866DFA">
        <w:rPr>
          <w:rFonts w:ascii="Times New Roman" w:hAnsi="Times New Roman" w:cs="Times New Roman"/>
          <w:sz w:val="28"/>
          <w:szCs w:val="28"/>
        </w:rPr>
        <w:t>с легкой умственной отсталостью (интеллектуальными нарушениями)</w:t>
      </w:r>
      <w:r>
        <w:rPr>
          <w:rFonts w:ascii="Times New Roman" w:hAnsi="Times New Roman" w:cs="Times New Roman"/>
          <w:sz w:val="28"/>
          <w:szCs w:val="28"/>
        </w:rPr>
        <w:t xml:space="preserve"> обеспечивается:</w:t>
      </w:r>
    </w:p>
    <w:p w:rsidR="00866DFA" w:rsidRDefault="00866DFA" w:rsidP="00711F6B">
      <w:pPr>
        <w:pStyle w:val="14TexstOSNOVA1012"/>
        <w:spacing w:line="276" w:lineRule="auto"/>
        <w:ind w:firstLine="709"/>
        <w:rPr>
          <w:rFonts w:ascii="Times New Roman" w:hAnsi="Times New Roman" w:cs="Times New Roman"/>
          <w:sz w:val="28"/>
          <w:szCs w:val="28"/>
        </w:rPr>
      </w:pPr>
      <w:r>
        <w:rPr>
          <w:rFonts w:ascii="Times New Roman" w:hAnsi="Times New Roman" w:cs="Times New Roman"/>
          <w:sz w:val="28"/>
          <w:szCs w:val="28"/>
        </w:rPr>
        <w:t>- введением учебных предметов, способствующих формированию представлений о природных и социальных компонентах окружающего мира;</w:t>
      </w:r>
    </w:p>
    <w:p w:rsidR="00866DFA" w:rsidRDefault="00866DFA" w:rsidP="00711F6B">
      <w:pPr>
        <w:pStyle w:val="14TexstOSNOVA1012"/>
        <w:spacing w:line="276" w:lineRule="auto"/>
        <w:ind w:firstLine="709"/>
        <w:rPr>
          <w:rFonts w:ascii="Times New Roman" w:hAnsi="Times New Roman" w:cs="Times New Roman"/>
          <w:sz w:val="28"/>
          <w:szCs w:val="28"/>
        </w:rPr>
      </w:pPr>
      <w:r>
        <w:rPr>
          <w:rFonts w:ascii="Times New Roman" w:hAnsi="Times New Roman" w:cs="Times New Roman"/>
          <w:sz w:val="28"/>
          <w:szCs w:val="28"/>
        </w:rPr>
        <w:t>- созданием специальных условий для овладения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обучающихся с окружающей средой;</w:t>
      </w:r>
    </w:p>
    <w:p w:rsidR="00866DFA" w:rsidRDefault="00866DFA" w:rsidP="00711F6B">
      <w:pPr>
        <w:pStyle w:val="14TexstOSNOVA1012"/>
        <w:spacing w:line="276" w:lineRule="auto"/>
        <w:ind w:firstLine="709"/>
        <w:rPr>
          <w:rFonts w:ascii="Times New Roman" w:hAnsi="Times New Roman" w:cs="Times New Roman"/>
          <w:sz w:val="28"/>
          <w:szCs w:val="28"/>
        </w:rPr>
      </w:pPr>
      <w:r>
        <w:rPr>
          <w:rFonts w:ascii="Times New Roman" w:hAnsi="Times New Roman" w:cs="Times New Roman"/>
          <w:sz w:val="28"/>
          <w:szCs w:val="28"/>
        </w:rPr>
        <w:t>- созданием возможности обучения по программам профессиональной подготовки квалифицированных рабочих;</w:t>
      </w:r>
    </w:p>
    <w:p w:rsidR="00866DFA" w:rsidRDefault="00866DFA" w:rsidP="00711F6B">
      <w:pPr>
        <w:pStyle w:val="14TexstOSNOVA1012"/>
        <w:spacing w:line="276" w:lineRule="auto"/>
        <w:ind w:firstLine="709"/>
        <w:rPr>
          <w:rFonts w:ascii="Times New Roman" w:hAnsi="Times New Roman" w:cs="Times New Roman"/>
          <w:sz w:val="28"/>
          <w:szCs w:val="28"/>
        </w:rPr>
      </w:pPr>
      <w:r>
        <w:rPr>
          <w:rFonts w:ascii="Times New Roman" w:hAnsi="Times New Roman" w:cs="Times New Roman"/>
          <w:sz w:val="28"/>
          <w:szCs w:val="28"/>
        </w:rPr>
        <w:t>- организацией психолого-педагогического сопровождения, оптимизирующего взаимодействие обучающихся с педагогами и другими обучающимися;</w:t>
      </w:r>
    </w:p>
    <w:p w:rsidR="00866DFA" w:rsidRDefault="00866DFA" w:rsidP="00711F6B">
      <w:pPr>
        <w:pStyle w:val="14TexstOSNOVA1012"/>
        <w:spacing w:line="276" w:lineRule="auto"/>
        <w:ind w:firstLine="709"/>
        <w:rPr>
          <w:rFonts w:ascii="Times New Roman" w:hAnsi="Times New Roman" w:cs="Times New Roman"/>
          <w:sz w:val="28"/>
          <w:szCs w:val="28"/>
        </w:rPr>
      </w:pPr>
      <w:r>
        <w:rPr>
          <w:rFonts w:ascii="Times New Roman" w:hAnsi="Times New Roman" w:cs="Times New Roman"/>
          <w:sz w:val="28"/>
          <w:szCs w:val="28"/>
        </w:rPr>
        <w:t>- организацией психолого-педагогического сопровождения, направленного на установление взаимодействия семьи и школы;</w:t>
      </w:r>
    </w:p>
    <w:p w:rsidR="00866DFA" w:rsidRDefault="00866DFA" w:rsidP="00711F6B">
      <w:pPr>
        <w:pStyle w:val="14TexstOSNOVA1012"/>
        <w:spacing w:line="276" w:lineRule="auto"/>
        <w:ind w:firstLine="709"/>
        <w:rPr>
          <w:rFonts w:ascii="Times New Roman" w:hAnsi="Times New Roman" w:cs="Times New Roman"/>
          <w:sz w:val="28"/>
          <w:szCs w:val="28"/>
        </w:rPr>
      </w:pPr>
      <w:r>
        <w:rPr>
          <w:rFonts w:ascii="Times New Roman" w:hAnsi="Times New Roman" w:cs="Times New Roman"/>
          <w:sz w:val="28"/>
          <w:szCs w:val="28"/>
        </w:rPr>
        <w:t>- расширением образовательного пространства, выходящего за пределы школы.</w:t>
      </w:r>
    </w:p>
    <w:p w:rsidR="00F405D4" w:rsidRDefault="00F405D4" w:rsidP="00F405D4">
      <w:pPr>
        <w:pStyle w:val="14TexstOSNOVA1012"/>
        <w:spacing w:line="276" w:lineRule="auto"/>
        <w:ind w:firstLine="0"/>
        <w:rPr>
          <w:rFonts w:ascii="Times New Roman" w:hAnsi="Times New Roman" w:cs="Times New Roman"/>
          <w:sz w:val="28"/>
          <w:szCs w:val="28"/>
        </w:rPr>
      </w:pPr>
    </w:p>
    <w:p w:rsidR="00866DFA" w:rsidRPr="00016B78" w:rsidRDefault="00F405D4" w:rsidP="00F405D4">
      <w:pPr>
        <w:pStyle w:val="14TexstOSNOVA1012"/>
        <w:spacing w:line="276" w:lineRule="auto"/>
        <w:ind w:firstLine="0"/>
        <w:rPr>
          <w:rFonts w:ascii="Times New Roman" w:hAnsi="Times New Roman" w:cs="Times New Roman"/>
          <w:b/>
          <w:sz w:val="28"/>
          <w:szCs w:val="28"/>
        </w:rPr>
      </w:pPr>
      <w:r w:rsidRPr="00F405D4">
        <w:rPr>
          <w:rFonts w:ascii="Times New Roman" w:hAnsi="Times New Roman" w:cs="Times New Roman"/>
          <w:b/>
          <w:sz w:val="28"/>
          <w:szCs w:val="28"/>
        </w:rPr>
        <w:t>2.1.2.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B31BE0" w:rsidRPr="00016B78" w:rsidRDefault="00B31BE0" w:rsidP="00F405D4">
      <w:pPr>
        <w:pStyle w:val="14TexstOSNOVA1012"/>
        <w:spacing w:line="276" w:lineRule="auto"/>
        <w:ind w:firstLine="0"/>
        <w:rPr>
          <w:rFonts w:ascii="Times New Roman" w:hAnsi="Times New Roman" w:cs="Times New Roman"/>
          <w:b/>
          <w:sz w:val="28"/>
          <w:szCs w:val="28"/>
        </w:rPr>
      </w:pPr>
    </w:p>
    <w:p w:rsidR="00F405D4" w:rsidRDefault="00F405D4" w:rsidP="00F405D4">
      <w:pPr>
        <w:suppressAutoHyphens/>
        <w:spacing w:after="0"/>
        <w:ind w:firstLine="709"/>
        <w:jc w:val="both"/>
        <w:rPr>
          <w:rFonts w:ascii="Times New Roman" w:eastAsia="Arial Unicode MS" w:hAnsi="Times New Roman" w:cs="Times New Roman"/>
          <w:kern w:val="1"/>
          <w:sz w:val="28"/>
          <w:szCs w:val="28"/>
          <w:lang w:eastAsia="ar-SA"/>
        </w:rPr>
      </w:pPr>
      <w:r w:rsidRPr="00F405D4">
        <w:rPr>
          <w:rFonts w:ascii="Times New Roman" w:eastAsia="Arial Unicode MS" w:hAnsi="Times New Roman" w:cs="Times New Roman"/>
          <w:kern w:val="1"/>
          <w:sz w:val="28"/>
          <w:szCs w:val="28"/>
          <w:lang w:eastAsia="ar-SA"/>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F405D4" w:rsidRDefault="005440F5" w:rsidP="00F405D4">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lastRenderedPageBreak/>
        <w:t xml:space="preserve">АООП предполагает достижение </w:t>
      </w:r>
      <w:r w:rsidR="00AB7542">
        <w:rPr>
          <w:rFonts w:ascii="Times New Roman" w:eastAsia="Arial Unicode MS" w:hAnsi="Times New Roman" w:cs="Times New Roman"/>
          <w:kern w:val="1"/>
          <w:sz w:val="28"/>
          <w:szCs w:val="28"/>
          <w:lang w:eastAsia="ar-SA"/>
        </w:rPr>
        <w:t xml:space="preserve">обучающимися </w:t>
      </w:r>
      <w:r>
        <w:rPr>
          <w:rFonts w:ascii="Times New Roman" w:eastAsia="Arial Unicode MS" w:hAnsi="Times New Roman" w:cs="Times New Roman"/>
          <w:kern w:val="1"/>
          <w:sz w:val="28"/>
          <w:szCs w:val="28"/>
          <w:lang w:eastAsia="ar-SA"/>
        </w:rPr>
        <w:t xml:space="preserve">двух видов результатов: </w:t>
      </w:r>
      <w:r w:rsidRPr="005440F5">
        <w:rPr>
          <w:rFonts w:ascii="Times New Roman" w:eastAsia="Arial Unicode MS" w:hAnsi="Times New Roman" w:cs="Times New Roman"/>
          <w:i/>
          <w:kern w:val="1"/>
          <w:sz w:val="28"/>
          <w:szCs w:val="28"/>
          <w:u w:val="single"/>
          <w:lang w:eastAsia="ar-SA"/>
        </w:rPr>
        <w:t>личностных и предметных</w:t>
      </w:r>
      <w:r>
        <w:rPr>
          <w:rFonts w:ascii="Times New Roman" w:eastAsia="Arial Unicode MS" w:hAnsi="Times New Roman" w:cs="Times New Roman"/>
          <w:kern w:val="1"/>
          <w:sz w:val="28"/>
          <w:szCs w:val="28"/>
          <w:lang w:eastAsia="ar-SA"/>
        </w:rPr>
        <w:t xml:space="preserve">, в структуре которых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w:t>
      </w:r>
      <w:r w:rsidR="001C7599">
        <w:rPr>
          <w:rFonts w:ascii="Times New Roman" w:eastAsia="Arial Unicode MS" w:hAnsi="Times New Roman" w:cs="Times New Roman"/>
          <w:kern w:val="1"/>
          <w:sz w:val="28"/>
          <w:szCs w:val="28"/>
          <w:lang w:eastAsia="ar-SA"/>
        </w:rPr>
        <w:t>–</w:t>
      </w:r>
      <w:r>
        <w:rPr>
          <w:rFonts w:ascii="Times New Roman" w:eastAsia="Arial Unicode MS" w:hAnsi="Times New Roman" w:cs="Times New Roman"/>
          <w:kern w:val="1"/>
          <w:sz w:val="28"/>
          <w:szCs w:val="28"/>
          <w:lang w:eastAsia="ar-SA"/>
        </w:rPr>
        <w:t xml:space="preserve"> </w:t>
      </w:r>
      <w:r w:rsidR="001C7599">
        <w:rPr>
          <w:rFonts w:ascii="Times New Roman" w:eastAsia="Arial Unicode MS" w:hAnsi="Times New Roman" w:cs="Times New Roman"/>
          <w:kern w:val="1"/>
          <w:sz w:val="28"/>
          <w:szCs w:val="28"/>
          <w:lang w:eastAsia="ar-SA"/>
        </w:rPr>
        <w:t xml:space="preserve">введения обучающихся с интеллектуальными нарушениями в культуру, овладение ими социокультурным опытом. Предметные результаты обучающихся с легкой умственной отсталостью (интеллектуальными нарушениями) не является основным критерием при </w:t>
      </w:r>
      <w:r w:rsidR="00936F4D">
        <w:rPr>
          <w:rFonts w:ascii="Times New Roman" w:eastAsia="Arial Unicode MS" w:hAnsi="Times New Roman" w:cs="Times New Roman"/>
          <w:kern w:val="1"/>
          <w:sz w:val="28"/>
          <w:szCs w:val="28"/>
          <w:lang w:eastAsia="ar-SA"/>
        </w:rPr>
        <w:t>принятии решения о переводе обуч</w:t>
      </w:r>
      <w:r w:rsidR="001C7599">
        <w:rPr>
          <w:rFonts w:ascii="Times New Roman" w:eastAsia="Arial Unicode MS" w:hAnsi="Times New Roman" w:cs="Times New Roman"/>
          <w:kern w:val="1"/>
          <w:sz w:val="28"/>
          <w:szCs w:val="28"/>
          <w:lang w:eastAsia="ar-SA"/>
        </w:rPr>
        <w:t>ающегося</w:t>
      </w:r>
      <w:r w:rsidR="00936F4D">
        <w:rPr>
          <w:rFonts w:ascii="Times New Roman" w:eastAsia="Arial Unicode MS" w:hAnsi="Times New Roman" w:cs="Times New Roman"/>
          <w:kern w:val="1"/>
          <w:sz w:val="28"/>
          <w:szCs w:val="28"/>
          <w:lang w:eastAsia="ar-SA"/>
        </w:rPr>
        <w:t xml:space="preserve"> в следующий класс, но рассматриваются как одна из составляющих при оценке итоговых достижений.</w:t>
      </w:r>
    </w:p>
    <w:p w:rsidR="00936F4D" w:rsidRDefault="00936F4D" w:rsidP="00936F4D">
      <w:pPr>
        <w:suppressAutoHyphens/>
        <w:spacing w:after="0"/>
        <w:jc w:val="both"/>
        <w:rPr>
          <w:rFonts w:ascii="Times New Roman" w:eastAsia="Arial Unicode MS" w:hAnsi="Times New Roman" w:cs="Times New Roman"/>
          <w:kern w:val="1"/>
          <w:sz w:val="28"/>
          <w:szCs w:val="28"/>
          <w:lang w:eastAsia="ar-SA"/>
        </w:rPr>
      </w:pPr>
    </w:p>
    <w:p w:rsidR="00936F4D" w:rsidRDefault="00936F4D" w:rsidP="00936F4D">
      <w:pPr>
        <w:suppressAutoHyphens/>
        <w:spacing w:after="0"/>
        <w:jc w:val="both"/>
        <w:rPr>
          <w:rFonts w:ascii="Times New Roman" w:eastAsia="Arial Unicode MS" w:hAnsi="Times New Roman" w:cs="Times New Roman"/>
          <w:b/>
          <w:i/>
          <w:kern w:val="1"/>
          <w:sz w:val="28"/>
          <w:szCs w:val="28"/>
          <w:lang w:val="en-US" w:eastAsia="ar-SA"/>
        </w:rPr>
      </w:pPr>
      <w:r w:rsidRPr="000F18D9">
        <w:rPr>
          <w:rFonts w:ascii="Times New Roman" w:eastAsia="Arial Unicode MS" w:hAnsi="Times New Roman" w:cs="Times New Roman"/>
          <w:b/>
          <w:i/>
          <w:kern w:val="1"/>
          <w:sz w:val="28"/>
          <w:szCs w:val="28"/>
          <w:lang w:eastAsia="ar-SA"/>
        </w:rPr>
        <w:t>2.1.2.1. Личностные результаты</w:t>
      </w:r>
    </w:p>
    <w:p w:rsidR="00B31BE0" w:rsidRPr="00B31BE0" w:rsidRDefault="00B31BE0" w:rsidP="00936F4D">
      <w:pPr>
        <w:suppressAutoHyphens/>
        <w:spacing w:after="0"/>
        <w:jc w:val="both"/>
        <w:rPr>
          <w:rFonts w:ascii="Times New Roman" w:eastAsia="Arial Unicode MS" w:hAnsi="Times New Roman" w:cs="Times New Roman"/>
          <w:b/>
          <w:i/>
          <w:kern w:val="1"/>
          <w:sz w:val="28"/>
          <w:szCs w:val="28"/>
          <w:lang w:val="en-US" w:eastAsia="ar-SA"/>
        </w:rPr>
      </w:pPr>
    </w:p>
    <w:p w:rsidR="00936F4D" w:rsidRDefault="000F18D9" w:rsidP="000F18D9">
      <w:pPr>
        <w:suppressAutoHyphens/>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t>Личностные результаты освоения АООП образования обучающихся с легкой умственной отсталостью(интеллектуальными нарушениями) включ</w:t>
      </w:r>
      <w:r w:rsidR="00E930CD">
        <w:rPr>
          <w:rFonts w:ascii="Times New Roman" w:eastAsia="Arial Unicode MS" w:hAnsi="Times New Roman" w:cs="Times New Roman"/>
          <w:kern w:val="1"/>
          <w:sz w:val="28"/>
          <w:szCs w:val="28"/>
          <w:lang w:eastAsia="ar-SA"/>
        </w:rPr>
        <w:t>ают индивидуально-личностные кач</w:t>
      </w:r>
      <w:r>
        <w:rPr>
          <w:rFonts w:ascii="Times New Roman" w:eastAsia="Arial Unicode MS" w:hAnsi="Times New Roman" w:cs="Times New Roman"/>
          <w:kern w:val="1"/>
          <w:sz w:val="28"/>
          <w:szCs w:val="28"/>
          <w:lang w:eastAsia="ar-SA"/>
        </w:rPr>
        <w:t>ества и социальные (жизненные) компетенции обучающегося, социально значимые ценностные установки. К ним относятся:</w:t>
      </w:r>
    </w:p>
    <w:p w:rsidR="000F18D9" w:rsidRPr="000F18D9" w:rsidRDefault="000F18D9" w:rsidP="000F18D9">
      <w:pPr>
        <w:suppressAutoHyphens/>
        <w:spacing w:after="0"/>
        <w:jc w:val="both"/>
        <w:rPr>
          <w:rFonts w:ascii="Times New Roman" w:eastAsia="Arial Unicode MS" w:hAnsi="Times New Roman" w:cs="Times New Roman"/>
          <w:color w:val="00000A"/>
          <w:kern w:val="1"/>
          <w:sz w:val="28"/>
          <w:szCs w:val="28"/>
          <w:lang w:eastAsia="ar-SA"/>
        </w:rPr>
      </w:pPr>
      <w:r w:rsidRPr="000F18D9">
        <w:rPr>
          <w:rFonts w:ascii="Times New Roman" w:eastAsia="Arial Unicode MS" w:hAnsi="Times New Roman" w:cs="Times New Roman"/>
          <w:color w:val="00000A"/>
          <w:kern w:val="1"/>
          <w:sz w:val="28"/>
          <w:szCs w:val="28"/>
          <w:lang w:eastAsia="ar-SA"/>
        </w:rPr>
        <w:t xml:space="preserve">1) осознание себя как гражданина России; формирование чувства гордости за свою Родину; </w:t>
      </w:r>
    </w:p>
    <w:p w:rsidR="000F18D9" w:rsidRPr="000F18D9" w:rsidRDefault="000F18D9" w:rsidP="000F18D9">
      <w:pPr>
        <w:suppressAutoHyphens/>
        <w:spacing w:after="0"/>
        <w:jc w:val="both"/>
        <w:rPr>
          <w:rFonts w:ascii="Times New Roman" w:eastAsia="Arial Unicode MS" w:hAnsi="Times New Roman" w:cs="Times New Roman"/>
          <w:color w:val="00000A"/>
          <w:kern w:val="1"/>
          <w:sz w:val="28"/>
          <w:szCs w:val="28"/>
          <w:lang w:eastAsia="ar-SA"/>
        </w:rPr>
      </w:pPr>
      <w:r w:rsidRPr="000F18D9">
        <w:rPr>
          <w:rFonts w:ascii="Times New Roman" w:eastAsia="Arial Unicode MS" w:hAnsi="Times New Roman" w:cs="Times New Roman"/>
          <w:color w:val="00000A"/>
          <w:kern w:val="1"/>
          <w:sz w:val="28"/>
          <w:szCs w:val="28"/>
          <w:lang w:eastAsia="ar-SA"/>
        </w:rPr>
        <w:t xml:space="preserve">2) воспитание уважительного отношения к иному мнению, истории и культуре других народов; </w:t>
      </w:r>
    </w:p>
    <w:p w:rsidR="000F18D9" w:rsidRPr="000F18D9" w:rsidRDefault="000F18D9" w:rsidP="000F18D9">
      <w:pPr>
        <w:suppressAutoHyphens/>
        <w:spacing w:after="0"/>
        <w:jc w:val="both"/>
        <w:rPr>
          <w:rFonts w:ascii="Times New Roman" w:eastAsia="Arial Unicode MS" w:hAnsi="Times New Roman" w:cs="Times New Roman"/>
          <w:color w:val="00000A"/>
          <w:kern w:val="1"/>
          <w:sz w:val="28"/>
          <w:szCs w:val="28"/>
          <w:lang w:eastAsia="ar-SA"/>
        </w:rPr>
      </w:pPr>
      <w:r w:rsidRPr="000F18D9">
        <w:rPr>
          <w:rFonts w:ascii="Times New Roman" w:eastAsia="Arial Unicode MS" w:hAnsi="Times New Roman" w:cs="Times New Roman"/>
          <w:color w:val="00000A"/>
          <w:kern w:val="1"/>
          <w:sz w:val="28"/>
          <w:szCs w:val="28"/>
          <w:lang w:eastAsia="ar-SA"/>
        </w:rPr>
        <w:t>3) </w:t>
      </w:r>
      <w:r>
        <w:rPr>
          <w:rFonts w:ascii="Times New Roman" w:eastAsia="Arial Unicode MS" w:hAnsi="Times New Roman" w:cs="Times New Roman"/>
          <w:kern w:val="1"/>
          <w:sz w:val="28"/>
          <w:szCs w:val="28"/>
          <w:lang w:eastAsia="ar-SA"/>
        </w:rPr>
        <w:t>развитие</w:t>
      </w:r>
      <w:r w:rsidRPr="000F18D9">
        <w:rPr>
          <w:rFonts w:ascii="Times New Roman" w:eastAsia="Arial Unicode MS" w:hAnsi="Times New Roman" w:cs="Times New Roman"/>
          <w:color w:val="FF0000"/>
          <w:kern w:val="1"/>
          <w:sz w:val="28"/>
          <w:szCs w:val="28"/>
          <w:lang w:eastAsia="ar-SA"/>
        </w:rPr>
        <w:t xml:space="preserve"> </w:t>
      </w:r>
      <w:r w:rsidRPr="000F18D9">
        <w:rPr>
          <w:rFonts w:ascii="Times New Roman" w:eastAsia="Arial Unicode MS" w:hAnsi="Times New Roman" w:cs="Times New Roman"/>
          <w:color w:val="00000A"/>
          <w:kern w:val="1"/>
          <w:sz w:val="28"/>
          <w:szCs w:val="28"/>
          <w:lang w:eastAsia="ar-SA"/>
        </w:rPr>
        <w:t xml:space="preserve">адекватных представлений о собственных возможностях, о насущно необходимом жизнеобеспечении; </w:t>
      </w:r>
    </w:p>
    <w:p w:rsidR="000F18D9" w:rsidRPr="000F18D9" w:rsidRDefault="000F18D9" w:rsidP="000F18D9">
      <w:pPr>
        <w:suppressAutoHyphens/>
        <w:spacing w:after="0"/>
        <w:jc w:val="both"/>
        <w:rPr>
          <w:rFonts w:ascii="Times New Roman" w:eastAsia="Arial Unicode MS" w:hAnsi="Times New Roman" w:cs="Times New Roman"/>
          <w:color w:val="00000A"/>
          <w:kern w:val="1"/>
          <w:sz w:val="28"/>
          <w:szCs w:val="28"/>
          <w:lang w:eastAsia="ar-SA"/>
        </w:rPr>
      </w:pPr>
      <w:r w:rsidRPr="000F18D9">
        <w:rPr>
          <w:rFonts w:ascii="Times New Roman" w:eastAsia="Arial Unicode MS" w:hAnsi="Times New Roman" w:cs="Times New Roman"/>
          <w:color w:val="00000A"/>
          <w:kern w:val="1"/>
          <w:sz w:val="28"/>
          <w:szCs w:val="28"/>
          <w:lang w:eastAsia="ar-SA"/>
        </w:rPr>
        <w:t xml:space="preserve">4) овладение начальными навыками адаптации в динамично изменяющемся и развивающемся мире; </w:t>
      </w:r>
    </w:p>
    <w:p w:rsidR="000F18D9" w:rsidRPr="000F18D9" w:rsidRDefault="000F18D9" w:rsidP="000F18D9">
      <w:pPr>
        <w:suppressAutoHyphens/>
        <w:spacing w:after="0"/>
        <w:jc w:val="both"/>
        <w:rPr>
          <w:rFonts w:ascii="Times New Roman" w:eastAsia="Arial Unicode MS" w:hAnsi="Times New Roman" w:cs="Times New Roman"/>
          <w:color w:val="FF0000"/>
          <w:kern w:val="1"/>
          <w:sz w:val="28"/>
          <w:szCs w:val="28"/>
          <w:lang w:eastAsia="ar-SA"/>
        </w:rPr>
      </w:pPr>
      <w:r w:rsidRPr="000F18D9">
        <w:rPr>
          <w:rFonts w:ascii="Times New Roman" w:eastAsia="Arial Unicode MS" w:hAnsi="Times New Roman" w:cs="Times New Roman"/>
          <w:color w:val="00000A"/>
          <w:kern w:val="1"/>
          <w:sz w:val="28"/>
          <w:szCs w:val="28"/>
          <w:lang w:eastAsia="ar-SA"/>
        </w:rPr>
        <w:t xml:space="preserve">5) овладение социально-бытовыми </w:t>
      </w:r>
      <w:r w:rsidRPr="000F18D9">
        <w:rPr>
          <w:rFonts w:ascii="Times New Roman" w:eastAsia="Arial Unicode MS" w:hAnsi="Times New Roman" w:cs="Times New Roman"/>
          <w:kern w:val="1"/>
          <w:sz w:val="28"/>
          <w:szCs w:val="28"/>
          <w:lang w:eastAsia="ar-SA"/>
        </w:rPr>
        <w:t>навыками</w:t>
      </w:r>
      <w:r w:rsidRPr="000F18D9">
        <w:rPr>
          <w:rFonts w:ascii="Times New Roman" w:eastAsia="Arial Unicode MS" w:hAnsi="Times New Roman" w:cs="Times New Roman"/>
          <w:color w:val="00000A"/>
          <w:kern w:val="1"/>
          <w:sz w:val="28"/>
          <w:szCs w:val="28"/>
          <w:lang w:eastAsia="ar-SA"/>
        </w:rPr>
        <w:t xml:space="preserve">, используемыми в повседневной жизни; </w:t>
      </w:r>
    </w:p>
    <w:p w:rsidR="000F18D9" w:rsidRPr="000F18D9" w:rsidRDefault="000F18D9" w:rsidP="000F18D9">
      <w:pPr>
        <w:suppressAutoHyphens/>
        <w:spacing w:after="0"/>
        <w:jc w:val="both"/>
        <w:rPr>
          <w:rFonts w:ascii="Times New Roman" w:eastAsia="Arial Unicode MS" w:hAnsi="Times New Roman" w:cs="Times New Roman"/>
          <w:color w:val="00000A"/>
          <w:kern w:val="1"/>
          <w:sz w:val="28"/>
          <w:szCs w:val="28"/>
          <w:lang w:eastAsia="ar-SA"/>
        </w:rPr>
      </w:pPr>
      <w:r w:rsidRPr="000F18D9">
        <w:rPr>
          <w:rFonts w:ascii="Times New Roman" w:eastAsia="Arial Unicode MS" w:hAnsi="Times New Roman" w:cs="Times New Roman"/>
          <w:color w:val="00000A"/>
          <w:kern w:val="1"/>
          <w:sz w:val="28"/>
          <w:szCs w:val="28"/>
          <w:lang w:eastAsia="ar-SA"/>
        </w:rPr>
        <w:t xml:space="preserve">6) владение навыками коммуникации и принятыми нормами социального взаимодействия; </w:t>
      </w:r>
    </w:p>
    <w:p w:rsidR="000F18D9" w:rsidRPr="000F18D9" w:rsidRDefault="000F18D9" w:rsidP="000F18D9">
      <w:pPr>
        <w:suppressAutoHyphens/>
        <w:spacing w:after="0"/>
        <w:jc w:val="both"/>
        <w:rPr>
          <w:rFonts w:ascii="Times New Roman" w:eastAsia="Arial Unicode MS" w:hAnsi="Times New Roman" w:cs="Times New Roman"/>
          <w:color w:val="00000A"/>
          <w:kern w:val="1"/>
          <w:sz w:val="28"/>
          <w:szCs w:val="28"/>
          <w:lang w:eastAsia="ar-SA"/>
        </w:rPr>
      </w:pPr>
      <w:r w:rsidRPr="000F18D9">
        <w:rPr>
          <w:rFonts w:ascii="Times New Roman" w:eastAsia="Arial Unicode MS" w:hAnsi="Times New Roman" w:cs="Times New Roman"/>
          <w:color w:val="00000A"/>
          <w:kern w:val="1"/>
          <w:sz w:val="28"/>
          <w:szCs w:val="28"/>
          <w:lang w:eastAsia="ar-SA"/>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0F18D9" w:rsidRPr="000F18D9" w:rsidRDefault="000F18D9" w:rsidP="000F18D9">
      <w:pPr>
        <w:suppressAutoHyphens/>
        <w:spacing w:after="0"/>
        <w:jc w:val="both"/>
        <w:rPr>
          <w:rFonts w:ascii="Times New Roman" w:eastAsia="Arial Unicode MS" w:hAnsi="Times New Roman" w:cs="Times New Roman"/>
          <w:color w:val="00000A"/>
          <w:kern w:val="1"/>
          <w:sz w:val="28"/>
          <w:szCs w:val="28"/>
          <w:lang w:eastAsia="ar-SA"/>
        </w:rPr>
      </w:pPr>
      <w:r w:rsidRPr="000F18D9">
        <w:rPr>
          <w:rFonts w:ascii="Times New Roman" w:eastAsia="Arial Unicode MS" w:hAnsi="Times New Roman" w:cs="Times New Roman"/>
          <w:color w:val="00000A"/>
          <w:kern w:val="1"/>
          <w:sz w:val="28"/>
          <w:szCs w:val="28"/>
          <w:lang w:eastAsia="ar-SA"/>
        </w:rPr>
        <w:t xml:space="preserve">8) принятие и освоение социальной роли обучающегося, </w:t>
      </w:r>
      <w:r w:rsidRPr="000F18D9">
        <w:rPr>
          <w:rFonts w:ascii="Times New Roman" w:eastAsia="Arial Unicode MS" w:hAnsi="Times New Roman" w:cs="Times New Roman"/>
          <w:kern w:val="1"/>
          <w:sz w:val="28"/>
          <w:szCs w:val="28"/>
          <w:lang w:eastAsia="ar-SA"/>
        </w:rPr>
        <w:t xml:space="preserve">проявление </w:t>
      </w:r>
      <w:r w:rsidRPr="000F18D9">
        <w:rPr>
          <w:rFonts w:ascii="Times New Roman" w:eastAsia="Arial Unicode MS" w:hAnsi="Times New Roman" w:cs="Times New Roman"/>
          <w:color w:val="00000A"/>
          <w:kern w:val="1"/>
          <w:sz w:val="28"/>
          <w:szCs w:val="28"/>
          <w:lang w:eastAsia="ar-SA"/>
        </w:rPr>
        <w:t xml:space="preserve">социально значимых мотивов учебной деятельности; </w:t>
      </w:r>
    </w:p>
    <w:p w:rsidR="000F18D9" w:rsidRPr="000F18D9" w:rsidRDefault="000F18D9" w:rsidP="000F18D9">
      <w:pPr>
        <w:suppressAutoHyphens/>
        <w:spacing w:after="0"/>
        <w:jc w:val="both"/>
        <w:rPr>
          <w:rFonts w:ascii="Times New Roman" w:eastAsia="Arial Unicode MS" w:hAnsi="Times New Roman" w:cs="Times New Roman"/>
          <w:color w:val="00000A"/>
          <w:kern w:val="1"/>
          <w:sz w:val="28"/>
          <w:szCs w:val="28"/>
          <w:lang w:eastAsia="ar-SA"/>
        </w:rPr>
      </w:pPr>
      <w:r w:rsidRPr="000F18D9">
        <w:rPr>
          <w:rFonts w:ascii="Times New Roman" w:eastAsia="Arial Unicode MS" w:hAnsi="Times New Roman" w:cs="Times New Roman"/>
          <w:color w:val="00000A"/>
          <w:kern w:val="1"/>
          <w:sz w:val="28"/>
          <w:szCs w:val="28"/>
          <w:lang w:eastAsia="ar-SA"/>
        </w:rPr>
        <w:t>9) </w:t>
      </w:r>
      <w:r>
        <w:rPr>
          <w:rFonts w:ascii="Times New Roman" w:eastAsia="Arial Unicode MS" w:hAnsi="Times New Roman" w:cs="Times New Roman"/>
          <w:kern w:val="1"/>
          <w:sz w:val="28"/>
          <w:szCs w:val="28"/>
          <w:lang w:eastAsia="ar-SA"/>
        </w:rPr>
        <w:t>развитие</w:t>
      </w:r>
      <w:r w:rsidRPr="000F18D9">
        <w:rPr>
          <w:rFonts w:ascii="Times New Roman" w:eastAsia="Arial Unicode MS" w:hAnsi="Times New Roman" w:cs="Times New Roman"/>
          <w:color w:val="FF0000"/>
          <w:kern w:val="1"/>
          <w:sz w:val="28"/>
          <w:szCs w:val="28"/>
          <w:lang w:eastAsia="ar-SA"/>
        </w:rPr>
        <w:t xml:space="preserve"> </w:t>
      </w:r>
      <w:r w:rsidRPr="000F18D9">
        <w:rPr>
          <w:rFonts w:ascii="Times New Roman" w:eastAsia="Arial Unicode MS" w:hAnsi="Times New Roman" w:cs="Times New Roman"/>
          <w:color w:val="00000A"/>
          <w:kern w:val="1"/>
          <w:sz w:val="28"/>
          <w:szCs w:val="28"/>
          <w:lang w:eastAsia="ar-SA"/>
        </w:rPr>
        <w:t xml:space="preserve">навыков сотрудничества с взрослыми и сверстниками в разных социальных ситуациях; </w:t>
      </w:r>
    </w:p>
    <w:p w:rsidR="000F18D9" w:rsidRPr="000F18D9" w:rsidRDefault="000F18D9" w:rsidP="000F18D9">
      <w:pPr>
        <w:suppressAutoHyphens/>
        <w:spacing w:after="0"/>
        <w:jc w:val="both"/>
        <w:rPr>
          <w:rFonts w:ascii="Times New Roman" w:eastAsia="Arial Unicode MS" w:hAnsi="Times New Roman" w:cs="Times New Roman"/>
          <w:color w:val="00000A"/>
          <w:kern w:val="1"/>
          <w:sz w:val="28"/>
          <w:szCs w:val="28"/>
          <w:lang w:eastAsia="ar-SA"/>
        </w:rPr>
      </w:pPr>
      <w:r w:rsidRPr="000F18D9">
        <w:rPr>
          <w:rFonts w:ascii="Times New Roman" w:eastAsia="Arial Unicode MS" w:hAnsi="Times New Roman" w:cs="Times New Roman"/>
          <w:color w:val="00000A"/>
          <w:kern w:val="1"/>
          <w:sz w:val="28"/>
          <w:szCs w:val="28"/>
          <w:lang w:eastAsia="ar-SA"/>
        </w:rPr>
        <w:t xml:space="preserve">10) воспитание эстетических потребностей, ценностей и чувств; </w:t>
      </w:r>
    </w:p>
    <w:p w:rsidR="000F18D9" w:rsidRPr="000F18D9" w:rsidRDefault="000F18D9" w:rsidP="000F18D9">
      <w:pPr>
        <w:suppressAutoHyphens/>
        <w:spacing w:after="0"/>
        <w:jc w:val="both"/>
        <w:rPr>
          <w:rFonts w:ascii="Times New Roman" w:eastAsia="Arial Unicode MS" w:hAnsi="Times New Roman" w:cs="Times New Roman"/>
          <w:color w:val="00000A"/>
          <w:kern w:val="1"/>
          <w:sz w:val="28"/>
          <w:szCs w:val="28"/>
          <w:lang w:eastAsia="ar-SA"/>
        </w:rPr>
      </w:pPr>
      <w:r w:rsidRPr="000F18D9">
        <w:rPr>
          <w:rFonts w:ascii="Times New Roman" w:eastAsia="Arial Unicode MS" w:hAnsi="Times New Roman" w:cs="Times New Roman"/>
          <w:color w:val="00000A"/>
          <w:kern w:val="1"/>
          <w:sz w:val="28"/>
          <w:szCs w:val="28"/>
          <w:lang w:eastAsia="ar-SA"/>
        </w:rPr>
        <w:lastRenderedPageBreak/>
        <w:t xml:space="preserve">11) развитие этических чувств, </w:t>
      </w:r>
      <w:r w:rsidRPr="000F18D9">
        <w:rPr>
          <w:rFonts w:ascii="Times New Roman" w:eastAsia="Arial Unicode MS" w:hAnsi="Times New Roman" w:cs="Times New Roman"/>
          <w:kern w:val="1"/>
          <w:sz w:val="28"/>
          <w:szCs w:val="28"/>
          <w:lang w:eastAsia="ar-SA"/>
        </w:rPr>
        <w:t>проявление</w:t>
      </w:r>
      <w:r w:rsidRPr="000F18D9">
        <w:rPr>
          <w:rFonts w:ascii="Times New Roman" w:eastAsia="Arial Unicode MS" w:hAnsi="Times New Roman" w:cs="Times New Roman"/>
          <w:color w:val="00000A"/>
          <w:kern w:val="1"/>
          <w:sz w:val="28"/>
          <w:szCs w:val="28"/>
          <w:lang w:eastAsia="ar-SA"/>
        </w:rPr>
        <w:t xml:space="preserve"> доброжелательности</w:t>
      </w:r>
      <w:r w:rsidRPr="000F18D9">
        <w:rPr>
          <w:rFonts w:ascii="Times New Roman" w:eastAsia="Arial Unicode MS" w:hAnsi="Times New Roman" w:cs="Times New Roman"/>
          <w:kern w:val="1"/>
          <w:sz w:val="28"/>
          <w:szCs w:val="28"/>
          <w:lang w:eastAsia="ar-SA"/>
        </w:rPr>
        <w:t>,</w:t>
      </w:r>
      <w:r w:rsidRPr="000F18D9">
        <w:rPr>
          <w:rFonts w:ascii="Times New Roman" w:eastAsia="Arial Unicode MS" w:hAnsi="Times New Roman" w:cs="Times New Roman"/>
          <w:color w:val="00000A"/>
          <w:kern w:val="1"/>
          <w:sz w:val="28"/>
          <w:szCs w:val="28"/>
          <w:lang w:eastAsia="ar-SA"/>
        </w:rPr>
        <w:t xml:space="preserve"> эмоционально-нра</w:t>
      </w:r>
      <w:r w:rsidRPr="000F18D9">
        <w:rPr>
          <w:rFonts w:ascii="Times New Roman" w:eastAsia="Arial Unicode MS" w:hAnsi="Times New Roman" w:cs="Times New Roman"/>
          <w:color w:val="00000A"/>
          <w:kern w:val="1"/>
          <w:sz w:val="28"/>
          <w:szCs w:val="28"/>
          <w:lang w:eastAsia="ar-SA"/>
        </w:rPr>
        <w:softHyphen/>
        <w:t xml:space="preserve">вственной отзывчивости </w:t>
      </w:r>
      <w:r w:rsidRPr="000F18D9">
        <w:rPr>
          <w:rFonts w:ascii="Times New Roman" w:eastAsia="Arial Unicode MS" w:hAnsi="Times New Roman" w:cs="Times New Roman"/>
          <w:kern w:val="1"/>
          <w:sz w:val="28"/>
          <w:szCs w:val="28"/>
          <w:lang w:eastAsia="ar-SA"/>
        </w:rPr>
        <w:t>и взаимопомощи, проявление</w:t>
      </w:r>
      <w:r w:rsidRPr="000F18D9">
        <w:rPr>
          <w:rFonts w:ascii="Times New Roman" w:eastAsia="Arial Unicode MS" w:hAnsi="Times New Roman" w:cs="Times New Roman"/>
          <w:color w:val="FF0000"/>
          <w:kern w:val="1"/>
          <w:sz w:val="28"/>
          <w:szCs w:val="28"/>
          <w:lang w:eastAsia="ar-SA"/>
        </w:rPr>
        <w:t xml:space="preserve"> </w:t>
      </w:r>
      <w:r w:rsidRPr="000F18D9">
        <w:rPr>
          <w:rFonts w:ascii="Times New Roman" w:eastAsia="Arial Unicode MS" w:hAnsi="Times New Roman" w:cs="Times New Roman"/>
          <w:color w:val="00000A"/>
          <w:kern w:val="1"/>
          <w:sz w:val="28"/>
          <w:szCs w:val="28"/>
          <w:lang w:eastAsia="ar-SA"/>
        </w:rPr>
        <w:t xml:space="preserve">сопереживания </w:t>
      </w:r>
      <w:r w:rsidRPr="000F18D9">
        <w:rPr>
          <w:rFonts w:ascii="Times New Roman" w:eastAsia="Arial Unicode MS" w:hAnsi="Times New Roman" w:cs="Times New Roman"/>
          <w:kern w:val="1"/>
          <w:sz w:val="28"/>
          <w:szCs w:val="28"/>
          <w:lang w:eastAsia="ar-SA"/>
        </w:rPr>
        <w:t xml:space="preserve">к </w:t>
      </w:r>
      <w:r w:rsidRPr="000F18D9">
        <w:rPr>
          <w:rFonts w:ascii="Times New Roman" w:eastAsia="Arial Unicode MS" w:hAnsi="Times New Roman" w:cs="Times New Roman"/>
          <w:color w:val="00000A"/>
          <w:kern w:val="1"/>
          <w:sz w:val="28"/>
          <w:szCs w:val="28"/>
          <w:lang w:eastAsia="ar-SA"/>
        </w:rPr>
        <w:t xml:space="preserve">чувствам других людей; </w:t>
      </w:r>
    </w:p>
    <w:p w:rsidR="000F18D9" w:rsidRPr="000F18D9" w:rsidRDefault="000F18D9" w:rsidP="000F18D9">
      <w:pPr>
        <w:suppressAutoHyphens/>
        <w:spacing w:after="0"/>
        <w:jc w:val="both"/>
        <w:rPr>
          <w:rFonts w:ascii="Times New Roman" w:eastAsia="Arial Unicode MS" w:hAnsi="Times New Roman" w:cs="Times New Roman"/>
          <w:color w:val="00000A"/>
          <w:kern w:val="1"/>
          <w:sz w:val="28"/>
          <w:szCs w:val="28"/>
          <w:lang w:eastAsia="ar-SA"/>
        </w:rPr>
      </w:pPr>
      <w:r w:rsidRPr="000F18D9">
        <w:rPr>
          <w:rFonts w:ascii="Times New Roman" w:eastAsia="Arial Unicode MS" w:hAnsi="Times New Roman" w:cs="Times New Roman"/>
          <w:color w:val="00000A"/>
          <w:kern w:val="1"/>
          <w:sz w:val="28"/>
          <w:szCs w:val="28"/>
          <w:lang w:eastAsia="ar-SA"/>
        </w:rPr>
        <w:t>12) </w:t>
      </w:r>
      <w:r>
        <w:rPr>
          <w:rFonts w:ascii="Times New Roman" w:eastAsia="Arial Unicode MS" w:hAnsi="Times New Roman" w:cs="Times New Roman"/>
          <w:kern w:val="1"/>
          <w:sz w:val="28"/>
          <w:szCs w:val="28"/>
          <w:lang w:eastAsia="ar-SA"/>
        </w:rPr>
        <w:t>формирование</w:t>
      </w:r>
      <w:r w:rsidRPr="000F18D9">
        <w:rPr>
          <w:rFonts w:ascii="Times New Roman" w:eastAsia="Arial Unicode MS" w:hAnsi="Times New Roman" w:cs="Times New Roman"/>
          <w:color w:val="FF0000"/>
          <w:kern w:val="1"/>
          <w:sz w:val="28"/>
          <w:szCs w:val="28"/>
          <w:lang w:eastAsia="ar-SA"/>
        </w:rPr>
        <w:t xml:space="preserve"> </w:t>
      </w:r>
      <w:r w:rsidRPr="000F18D9">
        <w:rPr>
          <w:rFonts w:ascii="Times New Roman" w:eastAsia="Arial Unicode MS" w:hAnsi="Times New Roman" w:cs="Times New Roman"/>
          <w:color w:val="00000A"/>
          <w:kern w:val="1"/>
          <w:sz w:val="28"/>
          <w:szCs w:val="28"/>
          <w:lang w:eastAsia="ar-SA"/>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0F18D9" w:rsidRDefault="000F18D9" w:rsidP="000F18D9">
      <w:pPr>
        <w:suppressAutoHyphens/>
        <w:spacing w:after="0"/>
        <w:jc w:val="both"/>
        <w:rPr>
          <w:rFonts w:ascii="Times New Roman" w:eastAsia="Arial Unicode MS" w:hAnsi="Times New Roman" w:cs="Times New Roman"/>
          <w:color w:val="00000A"/>
          <w:kern w:val="1"/>
          <w:sz w:val="28"/>
          <w:szCs w:val="28"/>
          <w:lang w:eastAsia="ar-SA"/>
        </w:rPr>
      </w:pPr>
      <w:r w:rsidRPr="000F18D9">
        <w:rPr>
          <w:rFonts w:ascii="Times New Roman" w:eastAsia="Arial Unicode MS" w:hAnsi="Times New Roman" w:cs="Times New Roman"/>
          <w:kern w:val="1"/>
          <w:sz w:val="28"/>
          <w:szCs w:val="28"/>
          <w:lang w:eastAsia="ar-SA"/>
        </w:rPr>
        <w:t>13) </w:t>
      </w:r>
      <w:r>
        <w:rPr>
          <w:rFonts w:ascii="Times New Roman" w:eastAsia="Arial Unicode MS" w:hAnsi="Times New Roman" w:cs="Times New Roman"/>
          <w:kern w:val="1"/>
          <w:sz w:val="28"/>
          <w:szCs w:val="28"/>
          <w:lang w:eastAsia="ar-SA"/>
        </w:rPr>
        <w:t>формирование</w:t>
      </w:r>
      <w:r w:rsidRPr="000F18D9">
        <w:rPr>
          <w:rFonts w:ascii="Times New Roman" w:eastAsia="Arial Unicode MS" w:hAnsi="Times New Roman" w:cs="Times New Roman"/>
          <w:color w:val="FF0000"/>
          <w:kern w:val="1"/>
          <w:sz w:val="28"/>
          <w:szCs w:val="28"/>
          <w:lang w:eastAsia="ar-SA"/>
        </w:rPr>
        <w:t xml:space="preserve"> </w:t>
      </w:r>
      <w:r w:rsidRPr="000F18D9">
        <w:rPr>
          <w:rFonts w:ascii="Times New Roman" w:eastAsia="Arial Unicode MS" w:hAnsi="Times New Roman" w:cs="Times New Roman"/>
          <w:color w:val="00000A"/>
          <w:kern w:val="1"/>
          <w:sz w:val="28"/>
          <w:szCs w:val="28"/>
          <w:lang w:eastAsia="ar-SA"/>
        </w:rPr>
        <w:t>готовности к самостоятельной жизни.</w:t>
      </w:r>
    </w:p>
    <w:p w:rsidR="000F18D9" w:rsidRDefault="000F18D9" w:rsidP="000F18D9">
      <w:pPr>
        <w:suppressAutoHyphens/>
        <w:spacing w:after="0"/>
        <w:jc w:val="both"/>
        <w:rPr>
          <w:rFonts w:ascii="Times New Roman" w:eastAsia="Arial Unicode MS" w:hAnsi="Times New Roman" w:cs="Times New Roman"/>
          <w:color w:val="00000A"/>
          <w:kern w:val="1"/>
          <w:sz w:val="28"/>
          <w:szCs w:val="28"/>
          <w:lang w:eastAsia="ar-SA"/>
        </w:rPr>
      </w:pPr>
    </w:p>
    <w:p w:rsidR="000F18D9" w:rsidRDefault="000F18D9" w:rsidP="000F18D9">
      <w:pPr>
        <w:suppressAutoHyphens/>
        <w:spacing w:after="0"/>
        <w:jc w:val="both"/>
        <w:rPr>
          <w:rFonts w:ascii="Times New Roman" w:eastAsia="Arial Unicode MS" w:hAnsi="Times New Roman" w:cs="Times New Roman"/>
          <w:b/>
          <w:i/>
          <w:color w:val="00000A"/>
          <w:kern w:val="1"/>
          <w:sz w:val="28"/>
          <w:szCs w:val="28"/>
          <w:lang w:val="en-US" w:eastAsia="ar-SA"/>
        </w:rPr>
      </w:pPr>
      <w:r w:rsidRPr="000F18D9">
        <w:rPr>
          <w:rFonts w:ascii="Times New Roman" w:eastAsia="Arial Unicode MS" w:hAnsi="Times New Roman" w:cs="Times New Roman"/>
          <w:b/>
          <w:i/>
          <w:color w:val="00000A"/>
          <w:kern w:val="1"/>
          <w:sz w:val="28"/>
          <w:szCs w:val="28"/>
          <w:lang w:eastAsia="ar-SA"/>
        </w:rPr>
        <w:t>2.1.2.2. Предметные результаты</w:t>
      </w:r>
    </w:p>
    <w:p w:rsidR="00B31BE0" w:rsidRPr="00B31BE0" w:rsidRDefault="00B31BE0" w:rsidP="000F18D9">
      <w:pPr>
        <w:suppressAutoHyphens/>
        <w:spacing w:after="0"/>
        <w:jc w:val="both"/>
        <w:rPr>
          <w:rFonts w:ascii="Times New Roman" w:eastAsia="Arial Unicode MS" w:hAnsi="Times New Roman" w:cs="Times New Roman"/>
          <w:b/>
          <w:i/>
          <w:color w:val="00000A"/>
          <w:kern w:val="1"/>
          <w:sz w:val="28"/>
          <w:szCs w:val="28"/>
          <w:lang w:val="en-US" w:eastAsia="ar-SA"/>
        </w:rPr>
      </w:pPr>
    </w:p>
    <w:p w:rsidR="000F18D9" w:rsidRDefault="0037447F" w:rsidP="000F18D9">
      <w:pPr>
        <w:suppressAutoHyphens/>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t xml:space="preserve">Предметные результаты освоения АООП обучающимися с легкой умственной отсталостью (интеллектуальными нарушениями) включают освоенные обучающимися знания и умения, специфичные для каждой предметной области, готовность их применения. АООП определяет два уровня овладения предметными результатами: </w:t>
      </w:r>
      <w:r w:rsidRPr="0037447F">
        <w:rPr>
          <w:rFonts w:ascii="Times New Roman" w:eastAsia="Arial Unicode MS" w:hAnsi="Times New Roman" w:cs="Times New Roman"/>
          <w:i/>
          <w:kern w:val="1"/>
          <w:sz w:val="28"/>
          <w:szCs w:val="28"/>
          <w:lang w:eastAsia="ar-SA"/>
        </w:rPr>
        <w:t>минимальный и достаточный</w:t>
      </w:r>
      <w:r>
        <w:rPr>
          <w:rFonts w:ascii="Times New Roman" w:eastAsia="Arial Unicode MS" w:hAnsi="Times New Roman" w:cs="Times New Roman"/>
          <w:kern w:val="1"/>
          <w:sz w:val="28"/>
          <w:szCs w:val="28"/>
          <w:lang w:eastAsia="ar-SA"/>
        </w:rPr>
        <w:t>.</w:t>
      </w:r>
    </w:p>
    <w:p w:rsidR="0037447F" w:rsidRDefault="0037447F" w:rsidP="000873C5">
      <w:pPr>
        <w:suppressAutoHyphens/>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r>
      <w:r w:rsidRPr="0037447F">
        <w:rPr>
          <w:rFonts w:ascii="Times New Roman" w:eastAsia="Arial Unicode MS" w:hAnsi="Times New Roman" w:cs="Times New Roman"/>
          <w:i/>
          <w:kern w:val="1"/>
          <w:sz w:val="28"/>
          <w:szCs w:val="28"/>
          <w:lang w:eastAsia="ar-SA"/>
        </w:rPr>
        <w:t>Минимальный уровень</w:t>
      </w:r>
      <w:r>
        <w:rPr>
          <w:rFonts w:ascii="Times New Roman" w:eastAsia="Arial Unicode MS" w:hAnsi="Times New Roman" w:cs="Times New Roman"/>
          <w:kern w:val="1"/>
          <w:sz w:val="28"/>
          <w:szCs w:val="28"/>
          <w:lang w:eastAsia="ar-SA"/>
        </w:rPr>
        <w:t xml:space="preserve"> является обязательным для большинства обучающихся с легкой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данному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ПМПК и с согласия родителей (законных представителей) школа имеет право перевести обучающегося на обучение по индивидуальному плану или на вариант АООП образования обучающихся с умеренной, тяжелой интеллектуальной недостаточностью.</w:t>
      </w:r>
    </w:p>
    <w:p w:rsidR="00576E70" w:rsidRPr="00576E70" w:rsidRDefault="00576E70" w:rsidP="00B31BE0">
      <w:pPr>
        <w:suppressAutoHyphens/>
        <w:spacing w:after="0"/>
        <w:ind w:firstLine="708"/>
        <w:jc w:val="center"/>
        <w:rPr>
          <w:rFonts w:ascii="Times New Roman" w:eastAsia="Arial Unicode MS" w:hAnsi="Times New Roman" w:cs="Times New Roman"/>
          <w:b/>
          <w:kern w:val="1"/>
          <w:sz w:val="28"/>
          <w:szCs w:val="28"/>
          <w:lang w:eastAsia="ar-SA"/>
        </w:rPr>
      </w:pPr>
      <w:r w:rsidRPr="00576E70">
        <w:rPr>
          <w:rFonts w:ascii="Times New Roman" w:eastAsia="Arial Unicode MS" w:hAnsi="Times New Roman" w:cs="Times New Roman"/>
          <w:b/>
          <w:kern w:val="1"/>
          <w:sz w:val="28"/>
          <w:szCs w:val="28"/>
          <w:lang w:eastAsia="ar-SA"/>
        </w:rPr>
        <w:t xml:space="preserve">Минимальный и достаточный уровни усвоения предметных результатов по </w:t>
      </w:r>
      <w:r w:rsidR="006F7B7C">
        <w:rPr>
          <w:rFonts w:ascii="Times New Roman" w:eastAsia="Arial Unicode MS" w:hAnsi="Times New Roman" w:cs="Times New Roman"/>
          <w:b/>
          <w:kern w:val="1"/>
          <w:sz w:val="28"/>
          <w:szCs w:val="28"/>
          <w:lang w:eastAsia="ar-SA"/>
        </w:rPr>
        <w:t xml:space="preserve">предметным областям </w:t>
      </w:r>
      <w:r w:rsidRPr="00576E70">
        <w:rPr>
          <w:rFonts w:ascii="Times New Roman" w:eastAsia="Arial Unicode MS" w:hAnsi="Times New Roman" w:cs="Times New Roman"/>
          <w:b/>
          <w:kern w:val="1"/>
          <w:sz w:val="28"/>
          <w:szCs w:val="28"/>
          <w:lang w:eastAsia="ar-SA"/>
        </w:rPr>
        <w:t>на конец обучения в младших классах (IV класс)</w:t>
      </w:r>
    </w:p>
    <w:tbl>
      <w:tblPr>
        <w:tblStyle w:val="a3"/>
        <w:tblW w:w="0" w:type="auto"/>
        <w:tblLook w:val="04A0" w:firstRow="1" w:lastRow="0" w:firstColumn="1" w:lastColumn="0" w:noHBand="0" w:noVBand="1"/>
      </w:tblPr>
      <w:tblGrid>
        <w:gridCol w:w="4785"/>
        <w:gridCol w:w="4786"/>
      </w:tblGrid>
      <w:tr w:rsidR="00576E70" w:rsidRPr="0023712E" w:rsidTr="00576E70">
        <w:tc>
          <w:tcPr>
            <w:tcW w:w="4785" w:type="dxa"/>
          </w:tcPr>
          <w:p w:rsidR="00576E70" w:rsidRPr="0023712E" w:rsidRDefault="00576E70" w:rsidP="00576E70">
            <w:pPr>
              <w:suppressAutoHyphens/>
              <w:jc w:val="center"/>
              <w:rPr>
                <w:rFonts w:ascii="Times New Roman" w:eastAsia="Arial Unicode MS" w:hAnsi="Times New Roman" w:cs="Times New Roman"/>
                <w:i/>
                <w:kern w:val="1"/>
                <w:sz w:val="28"/>
                <w:szCs w:val="28"/>
                <w:lang w:eastAsia="ar-SA"/>
              </w:rPr>
            </w:pPr>
            <w:r w:rsidRPr="0023712E">
              <w:rPr>
                <w:rFonts w:ascii="Times New Roman" w:eastAsia="Arial Unicode MS" w:hAnsi="Times New Roman" w:cs="Times New Roman"/>
                <w:i/>
                <w:kern w:val="1"/>
                <w:sz w:val="28"/>
                <w:szCs w:val="28"/>
                <w:lang w:eastAsia="ar-SA"/>
              </w:rPr>
              <w:t>Минимальный уровень</w:t>
            </w:r>
          </w:p>
        </w:tc>
        <w:tc>
          <w:tcPr>
            <w:tcW w:w="4786" w:type="dxa"/>
          </w:tcPr>
          <w:p w:rsidR="00576E70" w:rsidRPr="00576E70" w:rsidRDefault="00576E70" w:rsidP="00576E70">
            <w:pPr>
              <w:suppressAutoHyphens/>
              <w:jc w:val="center"/>
              <w:rPr>
                <w:rFonts w:ascii="Times New Roman" w:eastAsia="Arial Unicode MS" w:hAnsi="Times New Roman" w:cs="Times New Roman"/>
                <w:i/>
                <w:kern w:val="1"/>
                <w:sz w:val="28"/>
                <w:szCs w:val="28"/>
                <w:lang w:val="en-US" w:eastAsia="ar-SA"/>
              </w:rPr>
            </w:pPr>
            <w:r w:rsidRPr="0023712E">
              <w:rPr>
                <w:rFonts w:ascii="Times New Roman" w:eastAsia="Arial Unicode MS" w:hAnsi="Times New Roman" w:cs="Times New Roman"/>
                <w:i/>
                <w:kern w:val="1"/>
                <w:sz w:val="28"/>
                <w:szCs w:val="28"/>
                <w:lang w:eastAsia="ar-SA"/>
              </w:rPr>
              <w:t>Достаточный уровень</w:t>
            </w:r>
          </w:p>
        </w:tc>
      </w:tr>
      <w:tr w:rsidR="00576E70" w:rsidRPr="0023712E" w:rsidTr="00576E70">
        <w:tc>
          <w:tcPr>
            <w:tcW w:w="9571" w:type="dxa"/>
            <w:gridSpan w:val="2"/>
          </w:tcPr>
          <w:p w:rsidR="00576E70" w:rsidRPr="00720E5B" w:rsidRDefault="006F7B7C" w:rsidP="00720E5B">
            <w:pPr>
              <w:suppressAutoHyphens/>
              <w:jc w:val="center"/>
              <w:rPr>
                <w:rFonts w:ascii="Times New Roman" w:eastAsia="Arial Unicode MS" w:hAnsi="Times New Roman" w:cs="Times New Roman"/>
                <w:b/>
                <w:i/>
                <w:kern w:val="1"/>
                <w:sz w:val="28"/>
                <w:szCs w:val="28"/>
                <w:lang w:eastAsia="ar-SA"/>
              </w:rPr>
            </w:pPr>
            <w:r>
              <w:rPr>
                <w:rFonts w:ascii="Times New Roman" w:eastAsia="Arial Unicode MS" w:hAnsi="Times New Roman" w:cs="Times New Roman"/>
                <w:b/>
                <w:i/>
                <w:kern w:val="1"/>
                <w:sz w:val="28"/>
                <w:szCs w:val="28"/>
                <w:lang w:eastAsia="ar-SA"/>
              </w:rPr>
              <w:t>Язык и речевая практика</w:t>
            </w:r>
          </w:p>
        </w:tc>
      </w:tr>
      <w:tr w:rsidR="00576E70" w:rsidRPr="0023712E" w:rsidTr="00576E70">
        <w:tc>
          <w:tcPr>
            <w:tcW w:w="4785" w:type="dxa"/>
          </w:tcPr>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r w:rsidRPr="006F7B7C">
              <w:rPr>
                <w:rFonts w:ascii="Times New Roman" w:eastAsia="Times New Roman" w:hAnsi="Times New Roman" w:cs="Times New Roman"/>
                <w:kern w:val="1"/>
                <w:sz w:val="28"/>
                <w:szCs w:val="28"/>
                <w:lang w:eastAsia="he-IL" w:bidi="he-IL"/>
              </w:rPr>
              <w:t>различение гласных и согласных звуков и букв; ударных и безударных согласных звуков; оппозиционных согласных по звонкости - глухости, твердости - мягкости;</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0" w:name="100162"/>
            <w:bookmarkEnd w:id="0"/>
            <w:r w:rsidRPr="006F7B7C">
              <w:rPr>
                <w:rFonts w:ascii="Times New Roman" w:eastAsia="Times New Roman" w:hAnsi="Times New Roman" w:cs="Times New Roman"/>
                <w:kern w:val="1"/>
                <w:sz w:val="28"/>
                <w:szCs w:val="28"/>
                <w:lang w:eastAsia="he-IL" w:bidi="he-IL"/>
              </w:rPr>
              <w:t xml:space="preserve">деление слов на слоги для </w:t>
            </w:r>
            <w:r w:rsidRPr="006F7B7C">
              <w:rPr>
                <w:rFonts w:ascii="Times New Roman" w:eastAsia="Times New Roman" w:hAnsi="Times New Roman" w:cs="Times New Roman"/>
                <w:kern w:val="1"/>
                <w:sz w:val="28"/>
                <w:szCs w:val="28"/>
                <w:lang w:eastAsia="he-IL" w:bidi="he-IL"/>
              </w:rPr>
              <w:lastRenderedPageBreak/>
              <w:t>переноса;</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 w:name="100163"/>
            <w:bookmarkEnd w:id="1"/>
            <w:r w:rsidRPr="006F7B7C">
              <w:rPr>
                <w:rFonts w:ascii="Times New Roman" w:eastAsia="Times New Roman" w:hAnsi="Times New Roman" w:cs="Times New Roman"/>
                <w:kern w:val="1"/>
                <w:sz w:val="28"/>
                <w:szCs w:val="28"/>
                <w:lang w:eastAsia="he-IL" w:bidi="he-IL"/>
              </w:rPr>
              <w:t>списывание по слогам и целыми словами с рукописного и печатного текста с орфографическим проговариванием;</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2" w:name="100164"/>
            <w:bookmarkEnd w:id="2"/>
            <w:r w:rsidRPr="006F7B7C">
              <w:rPr>
                <w:rFonts w:ascii="Times New Roman" w:eastAsia="Times New Roman" w:hAnsi="Times New Roman" w:cs="Times New Roman"/>
                <w:kern w:val="1"/>
                <w:sz w:val="28"/>
                <w:szCs w:val="28"/>
                <w:lang w:eastAsia="he-IL" w:bidi="he-IL"/>
              </w:rPr>
              <w:t>запись под диктовку слов и коротких предложений (2 - 4 слова) с изученными орфограммами;</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3" w:name="100165"/>
            <w:bookmarkEnd w:id="3"/>
            <w:r w:rsidRPr="006F7B7C">
              <w:rPr>
                <w:rFonts w:ascii="Times New Roman" w:eastAsia="Times New Roman" w:hAnsi="Times New Roman" w:cs="Times New Roman"/>
                <w:kern w:val="1"/>
                <w:sz w:val="28"/>
                <w:szCs w:val="28"/>
                <w:lang w:eastAsia="he-IL" w:bidi="he-IL"/>
              </w:rPr>
              <w:t>обозначение мягкости и твердости согласных звуков на письме гласными буквами и буквой "ь" (после предварительной отработки);</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4" w:name="100166"/>
            <w:bookmarkEnd w:id="4"/>
            <w:r w:rsidRPr="006F7B7C">
              <w:rPr>
                <w:rFonts w:ascii="Times New Roman" w:eastAsia="Times New Roman" w:hAnsi="Times New Roman" w:cs="Times New Roman"/>
                <w:kern w:val="1"/>
                <w:sz w:val="28"/>
                <w:szCs w:val="28"/>
                <w:lang w:eastAsia="he-IL" w:bidi="he-IL"/>
              </w:rPr>
              <w:t>дифференциация и подбор слов, обозначающих предметы, действия, признаки;</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5" w:name="100167"/>
            <w:bookmarkEnd w:id="5"/>
            <w:r w:rsidRPr="006F7B7C">
              <w:rPr>
                <w:rFonts w:ascii="Times New Roman" w:eastAsia="Times New Roman" w:hAnsi="Times New Roman" w:cs="Times New Roman"/>
                <w:kern w:val="1"/>
                <w:sz w:val="28"/>
                <w:szCs w:val="28"/>
                <w:lang w:eastAsia="he-IL" w:bidi="he-IL"/>
              </w:rPr>
              <w:t>составление предложений, восстановление в них нарушенного порядка слов с ориентацией на серию сюжетных картинок;</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6" w:name="100168"/>
            <w:bookmarkEnd w:id="6"/>
            <w:r w:rsidRPr="006F7B7C">
              <w:rPr>
                <w:rFonts w:ascii="Times New Roman" w:eastAsia="Times New Roman" w:hAnsi="Times New Roman" w:cs="Times New Roman"/>
                <w:kern w:val="1"/>
                <w:sz w:val="28"/>
                <w:szCs w:val="28"/>
                <w:lang w:eastAsia="he-IL" w:bidi="he-IL"/>
              </w:rPr>
              <w:t>выделение из текста предложений на заданную тему;</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7" w:name="100169"/>
            <w:bookmarkEnd w:id="7"/>
            <w:r w:rsidRPr="006F7B7C">
              <w:rPr>
                <w:rFonts w:ascii="Times New Roman" w:eastAsia="Times New Roman" w:hAnsi="Times New Roman" w:cs="Times New Roman"/>
                <w:kern w:val="1"/>
                <w:sz w:val="28"/>
                <w:szCs w:val="28"/>
                <w:lang w:eastAsia="he-IL" w:bidi="he-IL"/>
              </w:rPr>
              <w:t>участие в обсуждении темы текста и выбора заголовка к нему;</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8" w:name="100170"/>
            <w:bookmarkEnd w:id="8"/>
            <w:r w:rsidRPr="006F7B7C">
              <w:rPr>
                <w:rFonts w:ascii="Times New Roman" w:eastAsia="Times New Roman" w:hAnsi="Times New Roman" w:cs="Times New Roman"/>
                <w:kern w:val="1"/>
                <w:sz w:val="28"/>
                <w:szCs w:val="28"/>
                <w:lang w:eastAsia="he-IL" w:bidi="he-IL"/>
              </w:rPr>
              <w:t>осознанное и правильное чтение текста вслух по слогам и целыми словами;</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9" w:name="100171"/>
            <w:bookmarkEnd w:id="9"/>
            <w:r w:rsidRPr="006F7B7C">
              <w:rPr>
                <w:rFonts w:ascii="Times New Roman" w:eastAsia="Times New Roman" w:hAnsi="Times New Roman" w:cs="Times New Roman"/>
                <w:kern w:val="1"/>
                <w:sz w:val="28"/>
                <w:szCs w:val="28"/>
                <w:lang w:eastAsia="he-IL" w:bidi="he-IL"/>
              </w:rPr>
              <w:t>пересказ содержания прочитанного текста по вопросам;</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0" w:name="100172"/>
            <w:bookmarkEnd w:id="10"/>
            <w:r w:rsidRPr="006F7B7C">
              <w:rPr>
                <w:rFonts w:ascii="Times New Roman" w:eastAsia="Times New Roman" w:hAnsi="Times New Roman" w:cs="Times New Roman"/>
                <w:kern w:val="1"/>
                <w:sz w:val="28"/>
                <w:szCs w:val="28"/>
                <w:lang w:eastAsia="he-IL" w:bidi="he-IL"/>
              </w:rPr>
              <w:t>участие в коллективной работе по оценке поступков героев и событий;</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1" w:name="100173"/>
            <w:bookmarkEnd w:id="11"/>
            <w:r w:rsidRPr="006F7B7C">
              <w:rPr>
                <w:rFonts w:ascii="Times New Roman" w:eastAsia="Times New Roman" w:hAnsi="Times New Roman" w:cs="Times New Roman"/>
                <w:kern w:val="1"/>
                <w:sz w:val="28"/>
                <w:szCs w:val="28"/>
                <w:lang w:eastAsia="he-IL" w:bidi="he-IL"/>
              </w:rPr>
              <w:t>выразительное чтение наизусть 5 - 7 коротких стихотворений;</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2" w:name="100174"/>
            <w:bookmarkEnd w:id="12"/>
            <w:r w:rsidRPr="006F7B7C">
              <w:rPr>
                <w:rFonts w:ascii="Times New Roman" w:eastAsia="Times New Roman" w:hAnsi="Times New Roman" w:cs="Times New Roman"/>
                <w:kern w:val="1"/>
                <w:sz w:val="28"/>
                <w:szCs w:val="28"/>
                <w:lang w:eastAsia="he-IL" w:bidi="he-IL"/>
              </w:rPr>
              <w:t>формулировка просьб и желаний с использованием этикетных слов и выражений;</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3" w:name="100175"/>
            <w:bookmarkEnd w:id="13"/>
            <w:r w:rsidRPr="006F7B7C">
              <w:rPr>
                <w:rFonts w:ascii="Times New Roman" w:eastAsia="Times New Roman" w:hAnsi="Times New Roman" w:cs="Times New Roman"/>
                <w:kern w:val="1"/>
                <w:sz w:val="28"/>
                <w:szCs w:val="28"/>
                <w:lang w:eastAsia="he-IL" w:bidi="he-IL"/>
              </w:rPr>
              <w:t xml:space="preserve">участие в ролевых играх в соответствии с речевыми </w:t>
            </w:r>
            <w:r w:rsidRPr="006F7B7C">
              <w:rPr>
                <w:rFonts w:ascii="Times New Roman" w:eastAsia="Times New Roman" w:hAnsi="Times New Roman" w:cs="Times New Roman"/>
                <w:kern w:val="1"/>
                <w:sz w:val="28"/>
                <w:szCs w:val="28"/>
                <w:lang w:eastAsia="he-IL" w:bidi="he-IL"/>
              </w:rPr>
              <w:lastRenderedPageBreak/>
              <w:t>возможностями;</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4" w:name="100176"/>
            <w:bookmarkEnd w:id="14"/>
            <w:r w:rsidRPr="006F7B7C">
              <w:rPr>
                <w:rFonts w:ascii="Times New Roman" w:eastAsia="Times New Roman" w:hAnsi="Times New Roman" w:cs="Times New Roman"/>
                <w:kern w:val="1"/>
                <w:sz w:val="28"/>
                <w:szCs w:val="28"/>
                <w:lang w:eastAsia="he-IL" w:bidi="he-IL"/>
              </w:rPr>
              <w:t>восприятие на слух сказок и рассказов; ответы на вопросы педагогического работника по их содержанию с опорой на иллюстративный материал;</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5" w:name="100177"/>
            <w:bookmarkEnd w:id="15"/>
            <w:r w:rsidRPr="006F7B7C">
              <w:rPr>
                <w:rFonts w:ascii="Times New Roman" w:eastAsia="Times New Roman" w:hAnsi="Times New Roman" w:cs="Times New Roman"/>
                <w:kern w:val="1"/>
                <w:sz w:val="28"/>
                <w:szCs w:val="28"/>
                <w:lang w:eastAsia="he-IL" w:bidi="he-IL"/>
              </w:rPr>
              <w:t>выразительное произнесение чистоговорок, коротких стихотворений с опорой на образец чтения педагогического работника;</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6" w:name="100178"/>
            <w:bookmarkEnd w:id="16"/>
            <w:r w:rsidRPr="006F7B7C">
              <w:rPr>
                <w:rFonts w:ascii="Times New Roman" w:eastAsia="Times New Roman" w:hAnsi="Times New Roman" w:cs="Times New Roman"/>
                <w:kern w:val="1"/>
                <w:sz w:val="28"/>
                <w:szCs w:val="28"/>
                <w:lang w:eastAsia="he-IL" w:bidi="he-IL"/>
              </w:rPr>
              <w:t>участие в беседах на темы, близкие личному опыту обучающегося;</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7" w:name="100179"/>
            <w:bookmarkEnd w:id="17"/>
            <w:r w:rsidRPr="006F7B7C">
              <w:rPr>
                <w:rFonts w:ascii="Times New Roman" w:eastAsia="Times New Roman" w:hAnsi="Times New Roman" w:cs="Times New Roman"/>
                <w:kern w:val="1"/>
                <w:sz w:val="28"/>
                <w:szCs w:val="28"/>
                <w:lang w:eastAsia="he-IL" w:bidi="he-IL"/>
              </w:rPr>
              <w:t>ответы на вопросы педагогического работника по содержанию прослушанных и (или) просмотренных радио- и телепередач.</w:t>
            </w:r>
          </w:p>
          <w:p w:rsidR="00576E70" w:rsidRPr="00576E70" w:rsidRDefault="00576E70" w:rsidP="00720E5B">
            <w:pPr>
              <w:shd w:val="clear" w:color="auto" w:fill="FFFFFF"/>
              <w:spacing w:line="276" w:lineRule="auto"/>
              <w:ind w:firstLine="709"/>
              <w:jc w:val="both"/>
              <w:rPr>
                <w:rFonts w:ascii="Times New Roman" w:eastAsia="Times New Roman" w:hAnsi="Times New Roman" w:cs="Times New Roman"/>
                <w:kern w:val="1"/>
                <w:sz w:val="28"/>
                <w:szCs w:val="28"/>
                <w:u w:val="single"/>
                <w:lang w:eastAsia="he-IL" w:bidi="he-IL"/>
              </w:rPr>
            </w:pPr>
          </w:p>
        </w:tc>
        <w:tc>
          <w:tcPr>
            <w:tcW w:w="4786" w:type="dxa"/>
          </w:tcPr>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r w:rsidRPr="006F7B7C">
              <w:rPr>
                <w:rFonts w:ascii="Times New Roman" w:eastAsia="Times New Roman" w:hAnsi="Times New Roman" w:cs="Times New Roman"/>
                <w:kern w:val="1"/>
                <w:sz w:val="28"/>
                <w:szCs w:val="28"/>
                <w:lang w:eastAsia="he-IL" w:bidi="he-IL"/>
              </w:rPr>
              <w:lastRenderedPageBreak/>
              <w:t>различение звуков и букв;</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8" w:name="100182"/>
            <w:bookmarkEnd w:id="18"/>
            <w:r w:rsidRPr="006F7B7C">
              <w:rPr>
                <w:rFonts w:ascii="Times New Roman" w:eastAsia="Times New Roman" w:hAnsi="Times New Roman" w:cs="Times New Roman"/>
                <w:kern w:val="1"/>
                <w:sz w:val="28"/>
                <w:szCs w:val="28"/>
                <w:lang w:eastAsia="he-IL" w:bidi="he-IL"/>
              </w:rPr>
              <w:t>характеристика гласных и согласных звуков с опорой на образец и опорную схему;</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9" w:name="100183"/>
            <w:bookmarkEnd w:id="19"/>
            <w:r w:rsidRPr="006F7B7C">
              <w:rPr>
                <w:rFonts w:ascii="Times New Roman" w:eastAsia="Times New Roman" w:hAnsi="Times New Roman" w:cs="Times New Roman"/>
                <w:kern w:val="1"/>
                <w:sz w:val="28"/>
                <w:szCs w:val="28"/>
                <w:lang w:eastAsia="he-IL" w:bidi="he-IL"/>
              </w:rPr>
              <w:t>списывание рукописного и печатного текста целыми словами с орфографическим проговариванием;</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20" w:name="100184"/>
            <w:bookmarkEnd w:id="20"/>
            <w:r w:rsidRPr="006F7B7C">
              <w:rPr>
                <w:rFonts w:ascii="Times New Roman" w:eastAsia="Times New Roman" w:hAnsi="Times New Roman" w:cs="Times New Roman"/>
                <w:kern w:val="1"/>
                <w:sz w:val="28"/>
                <w:szCs w:val="28"/>
                <w:lang w:eastAsia="he-IL" w:bidi="he-IL"/>
              </w:rPr>
              <w:lastRenderedPageBreak/>
              <w:t>запись под диктовку текста, включающего слова с изученными орфограммами (30 - 35 слов);</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21" w:name="100185"/>
            <w:bookmarkEnd w:id="21"/>
            <w:r w:rsidRPr="006F7B7C">
              <w:rPr>
                <w:rFonts w:ascii="Times New Roman" w:eastAsia="Times New Roman" w:hAnsi="Times New Roman" w:cs="Times New Roman"/>
                <w:kern w:val="1"/>
                <w:sz w:val="28"/>
                <w:szCs w:val="28"/>
                <w:lang w:eastAsia="he-IL" w:bidi="he-IL"/>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22" w:name="100186"/>
            <w:bookmarkEnd w:id="22"/>
            <w:r w:rsidRPr="006F7B7C">
              <w:rPr>
                <w:rFonts w:ascii="Times New Roman" w:eastAsia="Times New Roman" w:hAnsi="Times New Roman" w:cs="Times New Roman"/>
                <w:kern w:val="1"/>
                <w:sz w:val="28"/>
                <w:szCs w:val="28"/>
                <w:lang w:eastAsia="he-IL" w:bidi="he-IL"/>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23" w:name="100187"/>
            <w:bookmarkEnd w:id="23"/>
            <w:r w:rsidRPr="006F7B7C">
              <w:rPr>
                <w:rFonts w:ascii="Times New Roman" w:eastAsia="Times New Roman" w:hAnsi="Times New Roman" w:cs="Times New Roman"/>
                <w:kern w:val="1"/>
                <w:sz w:val="28"/>
                <w:szCs w:val="28"/>
                <w:lang w:eastAsia="he-IL" w:bidi="he-IL"/>
              </w:rPr>
              <w:t>деление текста на предложения;</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24" w:name="100188"/>
            <w:bookmarkEnd w:id="24"/>
            <w:r w:rsidRPr="006F7B7C">
              <w:rPr>
                <w:rFonts w:ascii="Times New Roman" w:eastAsia="Times New Roman" w:hAnsi="Times New Roman" w:cs="Times New Roman"/>
                <w:kern w:val="1"/>
                <w:sz w:val="28"/>
                <w:szCs w:val="28"/>
                <w:lang w:eastAsia="he-IL" w:bidi="he-IL"/>
              </w:rPr>
              <w:t>выделение темы текста (о чем идет речь), выбор одного заголовка из нескольких, подходящего по смыслу;</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25" w:name="100189"/>
            <w:bookmarkEnd w:id="25"/>
            <w:r w:rsidRPr="006F7B7C">
              <w:rPr>
                <w:rFonts w:ascii="Times New Roman" w:eastAsia="Times New Roman" w:hAnsi="Times New Roman" w:cs="Times New Roman"/>
                <w:kern w:val="1"/>
                <w:sz w:val="28"/>
                <w:szCs w:val="28"/>
                <w:lang w:eastAsia="he-IL" w:bidi="he-IL"/>
              </w:rPr>
              <w:t>самостоятельная запись 3 - 4 предложений из составленного текста после его анализа;</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26" w:name="100190"/>
            <w:bookmarkEnd w:id="26"/>
            <w:r w:rsidRPr="006F7B7C">
              <w:rPr>
                <w:rFonts w:ascii="Times New Roman" w:eastAsia="Times New Roman" w:hAnsi="Times New Roman" w:cs="Times New Roman"/>
                <w:kern w:val="1"/>
                <w:sz w:val="28"/>
                <w:szCs w:val="28"/>
                <w:lang w:eastAsia="he-IL" w:bidi="he-IL"/>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27" w:name="100191"/>
            <w:bookmarkEnd w:id="27"/>
            <w:r w:rsidRPr="006F7B7C">
              <w:rPr>
                <w:rFonts w:ascii="Times New Roman" w:eastAsia="Times New Roman" w:hAnsi="Times New Roman" w:cs="Times New Roman"/>
                <w:kern w:val="1"/>
                <w:sz w:val="28"/>
                <w:szCs w:val="28"/>
                <w:lang w:eastAsia="he-IL" w:bidi="he-IL"/>
              </w:rPr>
              <w:t>ответы на вопросы педагогического работника по прочитанному тексту;</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28" w:name="100192"/>
            <w:bookmarkEnd w:id="28"/>
            <w:r w:rsidRPr="006F7B7C">
              <w:rPr>
                <w:rFonts w:ascii="Times New Roman" w:eastAsia="Times New Roman" w:hAnsi="Times New Roman" w:cs="Times New Roman"/>
                <w:kern w:val="1"/>
                <w:sz w:val="28"/>
                <w:szCs w:val="28"/>
                <w:lang w:eastAsia="he-IL" w:bidi="he-IL"/>
              </w:rPr>
              <w:t>определение основной мысли текста после предварительного его анализа;</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29" w:name="100193"/>
            <w:bookmarkEnd w:id="29"/>
            <w:r w:rsidRPr="006F7B7C">
              <w:rPr>
                <w:rFonts w:ascii="Times New Roman" w:eastAsia="Times New Roman" w:hAnsi="Times New Roman" w:cs="Times New Roman"/>
                <w:kern w:val="1"/>
                <w:sz w:val="28"/>
                <w:szCs w:val="28"/>
                <w:lang w:eastAsia="he-IL" w:bidi="he-IL"/>
              </w:rPr>
              <w:t>чтение текста молча с выполнением заданий педагогического работника;</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30" w:name="100194"/>
            <w:bookmarkEnd w:id="30"/>
            <w:r w:rsidRPr="006F7B7C">
              <w:rPr>
                <w:rFonts w:ascii="Times New Roman" w:eastAsia="Times New Roman" w:hAnsi="Times New Roman" w:cs="Times New Roman"/>
                <w:kern w:val="1"/>
                <w:sz w:val="28"/>
                <w:szCs w:val="28"/>
                <w:lang w:eastAsia="he-IL" w:bidi="he-IL"/>
              </w:rPr>
              <w:lastRenderedPageBreak/>
              <w:t>определение главных действующих лиц произведения; элементарная оценка их поступков;</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31" w:name="100195"/>
            <w:bookmarkEnd w:id="31"/>
            <w:r w:rsidRPr="006F7B7C">
              <w:rPr>
                <w:rFonts w:ascii="Times New Roman" w:eastAsia="Times New Roman" w:hAnsi="Times New Roman" w:cs="Times New Roman"/>
                <w:kern w:val="1"/>
                <w:sz w:val="28"/>
                <w:szCs w:val="28"/>
                <w:lang w:eastAsia="he-IL" w:bidi="he-IL"/>
              </w:rPr>
              <w:t>чтение диалогов по ролям с использованием некоторых средств устной выразительности (после предварительного разбора);</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32" w:name="100196"/>
            <w:bookmarkEnd w:id="32"/>
            <w:r w:rsidRPr="006F7B7C">
              <w:rPr>
                <w:rFonts w:ascii="Times New Roman" w:eastAsia="Times New Roman" w:hAnsi="Times New Roman" w:cs="Times New Roman"/>
                <w:kern w:val="1"/>
                <w:sz w:val="28"/>
                <w:szCs w:val="28"/>
                <w:lang w:eastAsia="he-IL" w:bidi="he-IL"/>
              </w:rPr>
              <w:t>пересказ текста по частям с опорой на вопросы педагогического работника, картинный план или иллюстрацию;</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33" w:name="100197"/>
            <w:bookmarkEnd w:id="33"/>
            <w:r w:rsidRPr="006F7B7C">
              <w:rPr>
                <w:rFonts w:ascii="Times New Roman" w:eastAsia="Times New Roman" w:hAnsi="Times New Roman" w:cs="Times New Roman"/>
                <w:kern w:val="1"/>
                <w:sz w:val="28"/>
                <w:szCs w:val="28"/>
                <w:lang w:eastAsia="he-IL" w:bidi="he-IL"/>
              </w:rPr>
              <w:t>выразительное чтение наизусть 7 - 8 стихотворений;</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34" w:name="100198"/>
            <w:bookmarkEnd w:id="34"/>
            <w:r w:rsidRPr="006F7B7C">
              <w:rPr>
                <w:rFonts w:ascii="Times New Roman" w:eastAsia="Times New Roman" w:hAnsi="Times New Roman" w:cs="Times New Roman"/>
                <w:kern w:val="1"/>
                <w:sz w:val="28"/>
                <w:szCs w:val="28"/>
                <w:lang w:eastAsia="he-IL" w:bidi="he-IL"/>
              </w:rPr>
              <w:t>понимание содержания небольших по объему сказок, рассказов и стихотворений; ответы на вопросы;</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35" w:name="100199"/>
            <w:bookmarkEnd w:id="35"/>
            <w:r w:rsidRPr="006F7B7C">
              <w:rPr>
                <w:rFonts w:ascii="Times New Roman" w:eastAsia="Times New Roman" w:hAnsi="Times New Roman" w:cs="Times New Roman"/>
                <w:kern w:val="1"/>
                <w:sz w:val="28"/>
                <w:szCs w:val="28"/>
                <w:lang w:eastAsia="he-IL" w:bidi="he-IL"/>
              </w:rPr>
              <w:t>понимание содержания детских радио- и телепередач, ответы на вопросы педагогического работника;</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36" w:name="100200"/>
            <w:bookmarkEnd w:id="36"/>
            <w:r w:rsidRPr="006F7B7C">
              <w:rPr>
                <w:rFonts w:ascii="Times New Roman" w:eastAsia="Times New Roman" w:hAnsi="Times New Roman" w:cs="Times New Roman"/>
                <w:kern w:val="1"/>
                <w:sz w:val="28"/>
                <w:szCs w:val="28"/>
                <w:lang w:eastAsia="he-IL" w:bidi="he-IL"/>
              </w:rPr>
              <w:t>выбор правильных средств интонации с опорой на образец речи педагогического работника и анализ речевой ситуации;</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37" w:name="100201"/>
            <w:bookmarkEnd w:id="37"/>
            <w:r w:rsidRPr="006F7B7C">
              <w:rPr>
                <w:rFonts w:ascii="Times New Roman" w:eastAsia="Times New Roman" w:hAnsi="Times New Roman" w:cs="Times New Roman"/>
                <w:kern w:val="1"/>
                <w:sz w:val="28"/>
                <w:szCs w:val="28"/>
                <w:lang w:eastAsia="he-IL" w:bidi="he-IL"/>
              </w:rPr>
              <w:t>активное участие в диалогах по темам речевых ситуаций;</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38" w:name="100202"/>
            <w:bookmarkEnd w:id="38"/>
            <w:r w:rsidRPr="006F7B7C">
              <w:rPr>
                <w:rFonts w:ascii="Times New Roman" w:eastAsia="Times New Roman" w:hAnsi="Times New Roman" w:cs="Times New Roman"/>
                <w:kern w:val="1"/>
                <w:sz w:val="28"/>
                <w:szCs w:val="28"/>
                <w:lang w:eastAsia="he-IL" w:bidi="he-IL"/>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39" w:name="100203"/>
            <w:bookmarkEnd w:id="39"/>
            <w:r w:rsidRPr="006F7B7C">
              <w:rPr>
                <w:rFonts w:ascii="Times New Roman" w:eastAsia="Times New Roman" w:hAnsi="Times New Roman" w:cs="Times New Roman"/>
                <w:kern w:val="1"/>
                <w:sz w:val="28"/>
                <w:szCs w:val="28"/>
                <w:lang w:eastAsia="he-IL" w:bidi="he-IL"/>
              </w:rPr>
              <w:t>участие в коллективном составлении рассказа или сказки по темам речевых ситуаций;</w:t>
            </w:r>
          </w:p>
          <w:p w:rsidR="00576E70"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40" w:name="100204"/>
            <w:bookmarkEnd w:id="40"/>
            <w:r w:rsidRPr="006F7B7C">
              <w:rPr>
                <w:rFonts w:ascii="Times New Roman" w:eastAsia="Times New Roman" w:hAnsi="Times New Roman" w:cs="Times New Roman"/>
                <w:kern w:val="1"/>
                <w:sz w:val="28"/>
                <w:szCs w:val="28"/>
                <w:lang w:eastAsia="he-IL" w:bidi="he-IL"/>
              </w:rPr>
              <w:t>составление рассказов с опорой на картинный или картинно-символический план.</w:t>
            </w:r>
          </w:p>
        </w:tc>
      </w:tr>
      <w:tr w:rsidR="00720E5B" w:rsidRPr="0023712E" w:rsidTr="00162C66">
        <w:tc>
          <w:tcPr>
            <w:tcW w:w="9571" w:type="dxa"/>
            <w:gridSpan w:val="2"/>
          </w:tcPr>
          <w:p w:rsidR="00720E5B" w:rsidRPr="00720E5B" w:rsidRDefault="00720E5B" w:rsidP="00720E5B">
            <w:pPr>
              <w:shd w:val="clear" w:color="auto" w:fill="FFFFFF"/>
              <w:spacing w:line="276" w:lineRule="auto"/>
              <w:ind w:firstLine="709"/>
              <w:jc w:val="center"/>
              <w:rPr>
                <w:rFonts w:ascii="Times New Roman" w:eastAsia="Times New Roman" w:hAnsi="Times New Roman" w:cs="Times New Roman"/>
                <w:b/>
                <w:i/>
                <w:kern w:val="1"/>
                <w:sz w:val="28"/>
                <w:szCs w:val="28"/>
                <w:lang w:eastAsia="he-IL" w:bidi="he-IL"/>
              </w:rPr>
            </w:pPr>
            <w:r>
              <w:rPr>
                <w:rFonts w:ascii="Times New Roman" w:eastAsia="Times New Roman" w:hAnsi="Times New Roman" w:cs="Times New Roman"/>
                <w:b/>
                <w:i/>
                <w:kern w:val="1"/>
                <w:sz w:val="28"/>
                <w:szCs w:val="28"/>
                <w:lang w:eastAsia="he-IL" w:bidi="he-IL"/>
              </w:rPr>
              <w:lastRenderedPageBreak/>
              <w:t>Математика</w:t>
            </w:r>
          </w:p>
        </w:tc>
      </w:tr>
      <w:tr w:rsidR="00720E5B" w:rsidRPr="0023712E" w:rsidTr="00576E70">
        <w:tc>
          <w:tcPr>
            <w:tcW w:w="4785" w:type="dxa"/>
          </w:tcPr>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r w:rsidRPr="006F7B7C">
              <w:rPr>
                <w:rFonts w:ascii="Times New Roman" w:eastAsia="Times New Roman" w:hAnsi="Times New Roman" w:cs="Times New Roman"/>
                <w:kern w:val="1"/>
                <w:sz w:val="28"/>
                <w:szCs w:val="28"/>
                <w:lang w:eastAsia="he-IL" w:bidi="he-IL"/>
              </w:rPr>
              <w:lastRenderedPageBreak/>
              <w:t>знание числового ряда 1 - 100 в прямом порядке; откладывание любых чисел в пределах 100, с использованием счетного материала;</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41" w:name="100328"/>
            <w:bookmarkEnd w:id="41"/>
            <w:r w:rsidRPr="006F7B7C">
              <w:rPr>
                <w:rFonts w:ascii="Times New Roman" w:eastAsia="Times New Roman" w:hAnsi="Times New Roman" w:cs="Times New Roman"/>
                <w:kern w:val="1"/>
                <w:sz w:val="28"/>
                <w:szCs w:val="28"/>
                <w:lang w:eastAsia="he-IL" w:bidi="he-IL"/>
              </w:rPr>
              <w:t>знание названий компонентов сложения, вычитания, умножения, деления;</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42" w:name="100329"/>
            <w:bookmarkEnd w:id="42"/>
            <w:r w:rsidRPr="006F7B7C">
              <w:rPr>
                <w:rFonts w:ascii="Times New Roman" w:eastAsia="Times New Roman" w:hAnsi="Times New Roman" w:cs="Times New Roman"/>
                <w:kern w:val="1"/>
                <w:sz w:val="28"/>
                <w:szCs w:val="28"/>
                <w:lang w:eastAsia="he-IL" w:bidi="he-IL"/>
              </w:rPr>
              <w:t>понимание смысла арифметических действий сложения и вычитания, умножения и деления (на равные части);</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43" w:name="100330"/>
            <w:bookmarkEnd w:id="43"/>
            <w:r w:rsidRPr="006F7B7C">
              <w:rPr>
                <w:rFonts w:ascii="Times New Roman" w:eastAsia="Times New Roman" w:hAnsi="Times New Roman" w:cs="Times New Roman"/>
                <w:kern w:val="1"/>
                <w:sz w:val="28"/>
                <w:szCs w:val="28"/>
                <w:lang w:eastAsia="he-IL" w:bidi="he-IL"/>
              </w:rPr>
              <w:t>знание таблицы умножения однозначных чисел до 5;</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44" w:name="100331"/>
            <w:bookmarkEnd w:id="44"/>
            <w:r w:rsidRPr="006F7B7C">
              <w:rPr>
                <w:rFonts w:ascii="Times New Roman" w:eastAsia="Times New Roman" w:hAnsi="Times New Roman" w:cs="Times New Roman"/>
                <w:kern w:val="1"/>
                <w:sz w:val="28"/>
                <w:szCs w:val="28"/>
                <w:lang w:eastAsia="he-IL" w:bidi="he-IL"/>
              </w:rPr>
              <w:t>понимание связи таблиц умножения и деления, пользование таблицами умножения на печатной основе для нахождения произведения и частного;</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45" w:name="100332"/>
            <w:bookmarkEnd w:id="45"/>
            <w:r w:rsidRPr="006F7B7C">
              <w:rPr>
                <w:rFonts w:ascii="Times New Roman" w:eastAsia="Times New Roman" w:hAnsi="Times New Roman" w:cs="Times New Roman"/>
                <w:kern w:val="1"/>
                <w:sz w:val="28"/>
                <w:szCs w:val="28"/>
                <w:lang w:eastAsia="he-IL" w:bidi="he-IL"/>
              </w:rPr>
              <w:t>знание порядка действий в примерах в два арифметических действия;</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46" w:name="100333"/>
            <w:bookmarkEnd w:id="46"/>
            <w:r w:rsidRPr="006F7B7C">
              <w:rPr>
                <w:rFonts w:ascii="Times New Roman" w:eastAsia="Times New Roman" w:hAnsi="Times New Roman" w:cs="Times New Roman"/>
                <w:kern w:val="1"/>
                <w:sz w:val="28"/>
                <w:szCs w:val="28"/>
                <w:lang w:eastAsia="he-IL" w:bidi="he-IL"/>
              </w:rPr>
              <w:t>знание и применение переместительного свойства сложения и умножения;</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47" w:name="100334"/>
            <w:bookmarkEnd w:id="47"/>
            <w:r w:rsidRPr="006F7B7C">
              <w:rPr>
                <w:rFonts w:ascii="Times New Roman" w:eastAsia="Times New Roman" w:hAnsi="Times New Roman" w:cs="Times New Roman"/>
                <w:kern w:val="1"/>
                <w:sz w:val="28"/>
                <w:szCs w:val="28"/>
                <w:lang w:eastAsia="he-IL" w:bidi="he-IL"/>
              </w:rPr>
              <w:t>выполнение устных и письменных действий сложения и вычитания чисел в пределах 100;</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48" w:name="100335"/>
            <w:bookmarkEnd w:id="48"/>
            <w:r w:rsidRPr="006F7B7C">
              <w:rPr>
                <w:rFonts w:ascii="Times New Roman" w:eastAsia="Times New Roman" w:hAnsi="Times New Roman" w:cs="Times New Roman"/>
                <w:kern w:val="1"/>
                <w:sz w:val="28"/>
                <w:szCs w:val="28"/>
                <w:lang w:eastAsia="he-IL" w:bidi="he-IL"/>
              </w:rPr>
              <w:t>знание единиц измерения (меры) стоимости, длины, массы, времени и их соотношения;</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49" w:name="100336"/>
            <w:bookmarkEnd w:id="49"/>
            <w:r w:rsidRPr="006F7B7C">
              <w:rPr>
                <w:rFonts w:ascii="Times New Roman" w:eastAsia="Times New Roman" w:hAnsi="Times New Roman" w:cs="Times New Roman"/>
                <w:kern w:val="1"/>
                <w:sz w:val="28"/>
                <w:szCs w:val="28"/>
                <w:lang w:eastAsia="he-IL" w:bidi="he-IL"/>
              </w:rPr>
              <w:t>различение чисел, полученных при счете и измерении, запись числа, полученного при измерении двумя мерами;</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50" w:name="100337"/>
            <w:bookmarkEnd w:id="50"/>
            <w:r w:rsidRPr="006F7B7C">
              <w:rPr>
                <w:rFonts w:ascii="Times New Roman" w:eastAsia="Times New Roman" w:hAnsi="Times New Roman" w:cs="Times New Roman"/>
                <w:kern w:val="1"/>
                <w:sz w:val="28"/>
                <w:szCs w:val="28"/>
                <w:lang w:eastAsia="he-IL" w:bidi="he-IL"/>
              </w:rPr>
              <w:t>пользование календарем для установления порядка месяцев в году, количества суток в месяцах;</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51" w:name="100338"/>
            <w:bookmarkEnd w:id="51"/>
            <w:r w:rsidRPr="006F7B7C">
              <w:rPr>
                <w:rFonts w:ascii="Times New Roman" w:eastAsia="Times New Roman" w:hAnsi="Times New Roman" w:cs="Times New Roman"/>
                <w:kern w:val="1"/>
                <w:sz w:val="28"/>
                <w:szCs w:val="28"/>
                <w:lang w:eastAsia="he-IL" w:bidi="he-IL"/>
              </w:rPr>
              <w:t>определение времени по часам (одним способом);</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52" w:name="100339"/>
            <w:bookmarkEnd w:id="52"/>
            <w:r w:rsidRPr="006F7B7C">
              <w:rPr>
                <w:rFonts w:ascii="Times New Roman" w:eastAsia="Times New Roman" w:hAnsi="Times New Roman" w:cs="Times New Roman"/>
                <w:kern w:val="1"/>
                <w:sz w:val="28"/>
                <w:szCs w:val="28"/>
                <w:lang w:eastAsia="he-IL" w:bidi="he-IL"/>
              </w:rPr>
              <w:lastRenderedPageBreak/>
              <w:t>решение, составление, иллюстрирование изученных простых арифметических задач;</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53" w:name="100340"/>
            <w:bookmarkEnd w:id="53"/>
            <w:r w:rsidRPr="006F7B7C">
              <w:rPr>
                <w:rFonts w:ascii="Times New Roman" w:eastAsia="Times New Roman" w:hAnsi="Times New Roman" w:cs="Times New Roman"/>
                <w:kern w:val="1"/>
                <w:sz w:val="28"/>
                <w:szCs w:val="28"/>
                <w:lang w:eastAsia="he-IL" w:bidi="he-IL"/>
              </w:rPr>
              <w:t>решение составных арифметических задач в два действия (с помощью педагогического работника);</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54" w:name="100341"/>
            <w:bookmarkEnd w:id="54"/>
            <w:r w:rsidRPr="006F7B7C">
              <w:rPr>
                <w:rFonts w:ascii="Times New Roman" w:eastAsia="Times New Roman" w:hAnsi="Times New Roman" w:cs="Times New Roman"/>
                <w:kern w:val="1"/>
                <w:sz w:val="28"/>
                <w:szCs w:val="28"/>
                <w:lang w:eastAsia="he-IL" w:bidi="he-IL"/>
              </w:rPr>
              <w:t>различение замкнутых, незамкнутых кривых, ломаных линий; вычисление длины ломаной;</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55" w:name="100342"/>
            <w:bookmarkEnd w:id="55"/>
            <w:r w:rsidRPr="006F7B7C">
              <w:rPr>
                <w:rFonts w:ascii="Times New Roman" w:eastAsia="Times New Roman" w:hAnsi="Times New Roman" w:cs="Times New Roman"/>
                <w:kern w:val="1"/>
                <w:sz w:val="28"/>
                <w:szCs w:val="28"/>
                <w:lang w:eastAsia="he-IL" w:bidi="he-IL"/>
              </w:rPr>
              <w:t>узнавание, называние, моделирование взаимного положения двух прямых, кривых линий, фигур, нахождение точки пересечения без вычерчивания;</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56" w:name="100343"/>
            <w:bookmarkEnd w:id="56"/>
            <w:r w:rsidRPr="006F7B7C">
              <w:rPr>
                <w:rFonts w:ascii="Times New Roman" w:eastAsia="Times New Roman" w:hAnsi="Times New Roman" w:cs="Times New Roman"/>
                <w:kern w:val="1"/>
                <w:sz w:val="28"/>
                <w:szCs w:val="28"/>
                <w:lang w:eastAsia="he-IL" w:bidi="he-IL"/>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57" w:name="100344"/>
            <w:bookmarkEnd w:id="57"/>
            <w:r w:rsidRPr="006F7B7C">
              <w:rPr>
                <w:rFonts w:ascii="Times New Roman" w:eastAsia="Times New Roman" w:hAnsi="Times New Roman" w:cs="Times New Roman"/>
                <w:kern w:val="1"/>
                <w:sz w:val="28"/>
                <w:szCs w:val="28"/>
                <w:lang w:eastAsia="he-IL" w:bidi="he-IL"/>
              </w:rPr>
              <w:t>различение окружности и круга, вычерчивание окружности разных радиусов.</w:t>
            </w:r>
          </w:p>
          <w:p w:rsidR="00720E5B" w:rsidRPr="00576E70" w:rsidRDefault="00720E5B" w:rsidP="00720E5B">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p>
        </w:tc>
        <w:tc>
          <w:tcPr>
            <w:tcW w:w="4786" w:type="dxa"/>
          </w:tcPr>
          <w:p w:rsidR="006F7B7C" w:rsidRPr="006F7B7C" w:rsidRDefault="006F7B7C" w:rsidP="006F7B7C">
            <w:pPr>
              <w:suppressAutoHyphens/>
              <w:spacing w:line="276" w:lineRule="auto"/>
              <w:ind w:firstLine="709"/>
              <w:jc w:val="both"/>
              <w:rPr>
                <w:rFonts w:ascii="Times New Roman" w:eastAsia="Arial Unicode MS" w:hAnsi="Times New Roman" w:cs="Times New Roman"/>
                <w:color w:val="00000A"/>
                <w:kern w:val="1"/>
                <w:sz w:val="28"/>
                <w:szCs w:val="28"/>
                <w:lang w:eastAsia="ar-SA"/>
              </w:rPr>
            </w:pPr>
            <w:r w:rsidRPr="006F7B7C">
              <w:rPr>
                <w:rFonts w:ascii="Times New Roman" w:eastAsia="Arial Unicode MS" w:hAnsi="Times New Roman" w:cs="Times New Roman"/>
                <w:color w:val="00000A"/>
                <w:kern w:val="1"/>
                <w:sz w:val="28"/>
                <w:szCs w:val="28"/>
                <w:lang w:eastAsia="ar-SA"/>
              </w:rPr>
              <w:lastRenderedPageBreak/>
              <w:t>знание числового ряда 1 - 100 в прямом и обратном порядке;</w:t>
            </w:r>
          </w:p>
          <w:p w:rsidR="006F7B7C" w:rsidRPr="006F7B7C" w:rsidRDefault="006F7B7C" w:rsidP="006F7B7C">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58" w:name="100347"/>
            <w:bookmarkEnd w:id="58"/>
            <w:r w:rsidRPr="006F7B7C">
              <w:rPr>
                <w:rFonts w:ascii="Times New Roman" w:eastAsia="Arial Unicode MS" w:hAnsi="Times New Roman" w:cs="Times New Roman"/>
                <w:color w:val="00000A"/>
                <w:kern w:val="1"/>
                <w:sz w:val="28"/>
                <w:szCs w:val="28"/>
                <w:lang w:eastAsia="ar-SA"/>
              </w:rPr>
              <w:t>счет, присчитыванием, отсчитыванием по единице и равными числовыми группами в пределах 100;</w:t>
            </w:r>
          </w:p>
          <w:p w:rsidR="006F7B7C" w:rsidRPr="006F7B7C" w:rsidRDefault="006F7B7C" w:rsidP="006F7B7C">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59" w:name="100348"/>
            <w:bookmarkEnd w:id="59"/>
            <w:r w:rsidRPr="006F7B7C">
              <w:rPr>
                <w:rFonts w:ascii="Times New Roman" w:eastAsia="Arial Unicode MS" w:hAnsi="Times New Roman" w:cs="Times New Roman"/>
                <w:color w:val="00000A"/>
                <w:kern w:val="1"/>
                <w:sz w:val="28"/>
                <w:szCs w:val="28"/>
                <w:lang w:eastAsia="ar-SA"/>
              </w:rPr>
              <w:t>откладывание любых чисел в пределах 100 с использованием счетного материала;</w:t>
            </w:r>
          </w:p>
          <w:p w:rsidR="006F7B7C" w:rsidRPr="006F7B7C" w:rsidRDefault="006F7B7C" w:rsidP="006F7B7C">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60" w:name="100349"/>
            <w:bookmarkEnd w:id="60"/>
            <w:r w:rsidRPr="006F7B7C">
              <w:rPr>
                <w:rFonts w:ascii="Times New Roman" w:eastAsia="Arial Unicode MS" w:hAnsi="Times New Roman" w:cs="Times New Roman"/>
                <w:color w:val="00000A"/>
                <w:kern w:val="1"/>
                <w:sz w:val="28"/>
                <w:szCs w:val="28"/>
                <w:lang w:eastAsia="ar-SA"/>
              </w:rPr>
              <w:t>знание названия компонентов сложения, вычитания, умножения, деления;</w:t>
            </w:r>
          </w:p>
          <w:p w:rsidR="006F7B7C" w:rsidRPr="006F7B7C" w:rsidRDefault="006F7B7C" w:rsidP="006F7B7C">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61" w:name="100350"/>
            <w:bookmarkEnd w:id="61"/>
            <w:r w:rsidRPr="006F7B7C">
              <w:rPr>
                <w:rFonts w:ascii="Times New Roman" w:eastAsia="Arial Unicode MS" w:hAnsi="Times New Roman" w:cs="Times New Roman"/>
                <w:color w:val="00000A"/>
                <w:kern w:val="1"/>
                <w:sz w:val="28"/>
                <w:szCs w:val="28"/>
                <w:lang w:eastAsia="ar-SA"/>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6F7B7C" w:rsidRPr="006F7B7C" w:rsidRDefault="006F7B7C" w:rsidP="006F7B7C">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62" w:name="100351"/>
            <w:bookmarkEnd w:id="62"/>
            <w:r w:rsidRPr="006F7B7C">
              <w:rPr>
                <w:rFonts w:ascii="Times New Roman" w:eastAsia="Arial Unicode MS" w:hAnsi="Times New Roman" w:cs="Times New Roman"/>
                <w:color w:val="00000A"/>
                <w:kern w:val="1"/>
                <w:sz w:val="28"/>
                <w:szCs w:val="28"/>
                <w:lang w:eastAsia="ar-SA"/>
              </w:rPr>
              <w:t>знание таблицы умножения всех однозначных чисел и числа 10; правила умножения чисел 1 и 0, на 1 и 0, деления 0 и деления на 1, на 10;</w:t>
            </w:r>
          </w:p>
          <w:p w:rsidR="006F7B7C" w:rsidRPr="006F7B7C" w:rsidRDefault="006F7B7C" w:rsidP="006F7B7C">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63" w:name="100352"/>
            <w:bookmarkEnd w:id="63"/>
            <w:r w:rsidRPr="006F7B7C">
              <w:rPr>
                <w:rFonts w:ascii="Times New Roman" w:eastAsia="Arial Unicode MS" w:hAnsi="Times New Roman" w:cs="Times New Roman"/>
                <w:color w:val="00000A"/>
                <w:kern w:val="1"/>
                <w:sz w:val="28"/>
                <w:szCs w:val="28"/>
                <w:lang w:eastAsia="ar-SA"/>
              </w:rPr>
              <w:t>понимание связи таблиц умножения и деления, пользование таблицами умножения на печатной основе для нахождения произведения и частного;</w:t>
            </w:r>
          </w:p>
          <w:p w:rsidR="006F7B7C" w:rsidRPr="006F7B7C" w:rsidRDefault="006F7B7C" w:rsidP="006F7B7C">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64" w:name="100353"/>
            <w:bookmarkEnd w:id="64"/>
            <w:r w:rsidRPr="006F7B7C">
              <w:rPr>
                <w:rFonts w:ascii="Times New Roman" w:eastAsia="Arial Unicode MS" w:hAnsi="Times New Roman" w:cs="Times New Roman"/>
                <w:color w:val="00000A"/>
                <w:kern w:val="1"/>
                <w:sz w:val="28"/>
                <w:szCs w:val="28"/>
                <w:lang w:eastAsia="ar-SA"/>
              </w:rPr>
              <w:t>знание порядка действий в примерах в два арифметических действия;</w:t>
            </w:r>
          </w:p>
          <w:p w:rsidR="006F7B7C" w:rsidRPr="006F7B7C" w:rsidRDefault="006F7B7C" w:rsidP="006F7B7C">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65" w:name="100354"/>
            <w:bookmarkEnd w:id="65"/>
            <w:r w:rsidRPr="006F7B7C">
              <w:rPr>
                <w:rFonts w:ascii="Times New Roman" w:eastAsia="Arial Unicode MS" w:hAnsi="Times New Roman" w:cs="Times New Roman"/>
                <w:color w:val="00000A"/>
                <w:kern w:val="1"/>
                <w:sz w:val="28"/>
                <w:szCs w:val="28"/>
                <w:lang w:eastAsia="ar-SA"/>
              </w:rPr>
              <w:t>знание и применение переместительного свойства сложения и умножения;</w:t>
            </w:r>
          </w:p>
          <w:p w:rsidR="006F7B7C" w:rsidRPr="006F7B7C" w:rsidRDefault="006F7B7C" w:rsidP="006F7B7C">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66" w:name="100355"/>
            <w:bookmarkEnd w:id="66"/>
            <w:r w:rsidRPr="006F7B7C">
              <w:rPr>
                <w:rFonts w:ascii="Times New Roman" w:eastAsia="Arial Unicode MS" w:hAnsi="Times New Roman" w:cs="Times New Roman"/>
                <w:color w:val="00000A"/>
                <w:kern w:val="1"/>
                <w:sz w:val="28"/>
                <w:szCs w:val="28"/>
                <w:lang w:eastAsia="ar-SA"/>
              </w:rPr>
              <w:t>выполнение устных и письменных действий сложения и вычитания чисел в пределах 100;</w:t>
            </w:r>
          </w:p>
          <w:p w:rsidR="006F7B7C" w:rsidRPr="006F7B7C" w:rsidRDefault="006F7B7C" w:rsidP="006F7B7C">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67" w:name="100356"/>
            <w:bookmarkEnd w:id="67"/>
            <w:r w:rsidRPr="006F7B7C">
              <w:rPr>
                <w:rFonts w:ascii="Times New Roman" w:eastAsia="Arial Unicode MS" w:hAnsi="Times New Roman" w:cs="Times New Roman"/>
                <w:color w:val="00000A"/>
                <w:kern w:val="1"/>
                <w:sz w:val="28"/>
                <w:szCs w:val="28"/>
                <w:lang w:eastAsia="ar-SA"/>
              </w:rPr>
              <w:t xml:space="preserve">знание единиц (мер) измерения </w:t>
            </w:r>
            <w:r w:rsidRPr="006F7B7C">
              <w:rPr>
                <w:rFonts w:ascii="Times New Roman" w:eastAsia="Arial Unicode MS" w:hAnsi="Times New Roman" w:cs="Times New Roman"/>
                <w:color w:val="00000A"/>
                <w:kern w:val="1"/>
                <w:sz w:val="28"/>
                <w:szCs w:val="28"/>
                <w:lang w:eastAsia="ar-SA"/>
              </w:rPr>
              <w:lastRenderedPageBreak/>
              <w:t>стоимости, длины, массы, времени и их соотношения;</w:t>
            </w:r>
          </w:p>
          <w:p w:rsidR="006F7B7C" w:rsidRPr="006F7B7C" w:rsidRDefault="006F7B7C" w:rsidP="006F7B7C">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68" w:name="100357"/>
            <w:bookmarkEnd w:id="68"/>
            <w:r w:rsidRPr="006F7B7C">
              <w:rPr>
                <w:rFonts w:ascii="Times New Roman" w:eastAsia="Arial Unicode MS" w:hAnsi="Times New Roman" w:cs="Times New Roman"/>
                <w:color w:val="00000A"/>
                <w:kern w:val="1"/>
                <w:sz w:val="28"/>
                <w:szCs w:val="28"/>
                <w:lang w:eastAsia="ar-SA"/>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6F7B7C" w:rsidRPr="006F7B7C" w:rsidRDefault="006F7B7C" w:rsidP="006F7B7C">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69" w:name="100358"/>
            <w:bookmarkEnd w:id="69"/>
            <w:r w:rsidRPr="006F7B7C">
              <w:rPr>
                <w:rFonts w:ascii="Times New Roman" w:eastAsia="Arial Unicode MS" w:hAnsi="Times New Roman" w:cs="Times New Roman"/>
                <w:color w:val="00000A"/>
                <w:kern w:val="1"/>
                <w:sz w:val="28"/>
                <w:szCs w:val="28"/>
                <w:lang w:eastAsia="ar-SA"/>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6F7B7C" w:rsidRPr="006F7B7C" w:rsidRDefault="006F7B7C" w:rsidP="006F7B7C">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70" w:name="100359"/>
            <w:bookmarkEnd w:id="70"/>
            <w:r w:rsidRPr="006F7B7C">
              <w:rPr>
                <w:rFonts w:ascii="Times New Roman" w:eastAsia="Arial Unicode MS" w:hAnsi="Times New Roman" w:cs="Times New Roman"/>
                <w:color w:val="00000A"/>
                <w:kern w:val="1"/>
                <w:sz w:val="28"/>
                <w:szCs w:val="28"/>
                <w:lang w:eastAsia="ar-SA"/>
              </w:rPr>
              <w:t>определение времени по часам тремя способами с точностью до 1 мин;</w:t>
            </w:r>
          </w:p>
          <w:p w:rsidR="006F7B7C" w:rsidRPr="006F7B7C" w:rsidRDefault="006F7B7C" w:rsidP="006F7B7C">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71" w:name="100360"/>
            <w:bookmarkEnd w:id="71"/>
            <w:r w:rsidRPr="006F7B7C">
              <w:rPr>
                <w:rFonts w:ascii="Times New Roman" w:eastAsia="Arial Unicode MS" w:hAnsi="Times New Roman" w:cs="Times New Roman"/>
                <w:color w:val="00000A"/>
                <w:kern w:val="1"/>
                <w:sz w:val="28"/>
                <w:szCs w:val="28"/>
                <w:lang w:eastAsia="ar-SA"/>
              </w:rPr>
              <w:t>решение, составление, иллюстрирование всех изученных простых арифметических задач;</w:t>
            </w:r>
          </w:p>
          <w:p w:rsidR="006F7B7C" w:rsidRPr="006F7B7C" w:rsidRDefault="006F7B7C" w:rsidP="006F7B7C">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72" w:name="100361"/>
            <w:bookmarkEnd w:id="72"/>
            <w:r w:rsidRPr="006F7B7C">
              <w:rPr>
                <w:rFonts w:ascii="Times New Roman" w:eastAsia="Arial Unicode MS" w:hAnsi="Times New Roman" w:cs="Times New Roman"/>
                <w:color w:val="00000A"/>
                <w:kern w:val="1"/>
                <w:sz w:val="28"/>
                <w:szCs w:val="28"/>
                <w:lang w:eastAsia="ar-SA"/>
              </w:rPr>
              <w:t>краткая запись, моделирование содержания, решение составных арифметических задач в два действия;</w:t>
            </w:r>
          </w:p>
          <w:p w:rsidR="006F7B7C" w:rsidRPr="006F7B7C" w:rsidRDefault="006F7B7C" w:rsidP="006F7B7C">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73" w:name="100362"/>
            <w:bookmarkEnd w:id="73"/>
            <w:r w:rsidRPr="006F7B7C">
              <w:rPr>
                <w:rFonts w:ascii="Times New Roman" w:eastAsia="Arial Unicode MS" w:hAnsi="Times New Roman" w:cs="Times New Roman"/>
                <w:color w:val="00000A"/>
                <w:kern w:val="1"/>
                <w:sz w:val="28"/>
                <w:szCs w:val="28"/>
                <w:lang w:eastAsia="ar-SA"/>
              </w:rPr>
              <w:t>различение замкнутых, незамкнутых кривых, ломаных линий; вычисление длины ломаной;</w:t>
            </w:r>
          </w:p>
          <w:p w:rsidR="006F7B7C" w:rsidRPr="006F7B7C" w:rsidRDefault="006F7B7C" w:rsidP="006F7B7C">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74" w:name="100363"/>
            <w:bookmarkEnd w:id="74"/>
            <w:r w:rsidRPr="006F7B7C">
              <w:rPr>
                <w:rFonts w:ascii="Times New Roman" w:eastAsia="Arial Unicode MS" w:hAnsi="Times New Roman" w:cs="Times New Roman"/>
                <w:color w:val="00000A"/>
                <w:kern w:val="1"/>
                <w:sz w:val="28"/>
                <w:szCs w:val="28"/>
                <w:lang w:eastAsia="ar-SA"/>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6F7B7C" w:rsidRPr="006F7B7C" w:rsidRDefault="006F7B7C" w:rsidP="006F7B7C">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75" w:name="100364"/>
            <w:bookmarkEnd w:id="75"/>
            <w:r w:rsidRPr="006F7B7C">
              <w:rPr>
                <w:rFonts w:ascii="Times New Roman" w:eastAsia="Arial Unicode MS" w:hAnsi="Times New Roman" w:cs="Times New Roman"/>
                <w:color w:val="00000A"/>
                <w:kern w:val="1"/>
                <w:sz w:val="28"/>
                <w:szCs w:val="28"/>
                <w:lang w:eastAsia="ar-SA"/>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662108" w:rsidRPr="006F7B7C" w:rsidRDefault="006F7B7C" w:rsidP="006F7B7C">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76" w:name="100365"/>
            <w:bookmarkEnd w:id="76"/>
            <w:r w:rsidRPr="006F7B7C">
              <w:rPr>
                <w:rFonts w:ascii="Times New Roman" w:eastAsia="Arial Unicode MS" w:hAnsi="Times New Roman" w:cs="Times New Roman"/>
                <w:color w:val="00000A"/>
                <w:kern w:val="1"/>
                <w:sz w:val="28"/>
                <w:szCs w:val="28"/>
                <w:lang w:eastAsia="ar-SA"/>
              </w:rPr>
              <w:t>вычерчивание окружности разных радиусов, различение окружности и круга.</w:t>
            </w:r>
          </w:p>
        </w:tc>
      </w:tr>
      <w:tr w:rsidR="00720E5B" w:rsidRPr="0023712E" w:rsidTr="00162C66">
        <w:tc>
          <w:tcPr>
            <w:tcW w:w="9571" w:type="dxa"/>
            <w:gridSpan w:val="2"/>
          </w:tcPr>
          <w:p w:rsidR="00720E5B" w:rsidRPr="00720E5B" w:rsidRDefault="006F7B7C" w:rsidP="00720E5B">
            <w:pPr>
              <w:shd w:val="clear" w:color="auto" w:fill="FFFFFF"/>
              <w:spacing w:line="276" w:lineRule="auto"/>
              <w:ind w:firstLine="709"/>
              <w:jc w:val="center"/>
              <w:rPr>
                <w:rFonts w:ascii="Times New Roman" w:eastAsia="Times New Roman" w:hAnsi="Times New Roman" w:cs="Times New Roman"/>
                <w:b/>
                <w:i/>
                <w:kern w:val="1"/>
                <w:sz w:val="28"/>
                <w:szCs w:val="28"/>
                <w:lang w:eastAsia="he-IL" w:bidi="he-IL"/>
              </w:rPr>
            </w:pPr>
            <w:r>
              <w:rPr>
                <w:rFonts w:ascii="Times New Roman" w:eastAsia="Times New Roman" w:hAnsi="Times New Roman" w:cs="Times New Roman"/>
                <w:b/>
                <w:i/>
                <w:kern w:val="1"/>
                <w:sz w:val="28"/>
                <w:szCs w:val="28"/>
                <w:lang w:eastAsia="he-IL" w:bidi="he-IL"/>
              </w:rPr>
              <w:lastRenderedPageBreak/>
              <w:t>Естествознание</w:t>
            </w:r>
          </w:p>
        </w:tc>
      </w:tr>
      <w:tr w:rsidR="00720E5B" w:rsidRPr="0023712E" w:rsidTr="00576E70">
        <w:tc>
          <w:tcPr>
            <w:tcW w:w="4785" w:type="dxa"/>
          </w:tcPr>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r w:rsidRPr="006F7B7C">
              <w:rPr>
                <w:rFonts w:ascii="Times New Roman" w:eastAsia="Times New Roman" w:hAnsi="Times New Roman" w:cs="Times New Roman"/>
                <w:kern w:val="1"/>
                <w:sz w:val="28"/>
                <w:szCs w:val="28"/>
                <w:lang w:eastAsia="he-IL" w:bidi="he-IL"/>
              </w:rPr>
              <w:t>представления о назначении объектов изучения;</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77" w:name="100456"/>
            <w:bookmarkEnd w:id="77"/>
            <w:r w:rsidRPr="006F7B7C">
              <w:rPr>
                <w:rFonts w:ascii="Times New Roman" w:eastAsia="Times New Roman" w:hAnsi="Times New Roman" w:cs="Times New Roman"/>
                <w:kern w:val="1"/>
                <w:sz w:val="28"/>
                <w:szCs w:val="28"/>
                <w:lang w:eastAsia="he-IL" w:bidi="he-IL"/>
              </w:rPr>
              <w:t>узнавание и называние изученных объектов на иллюстрациях, фотографиях;</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78" w:name="100457"/>
            <w:bookmarkEnd w:id="78"/>
            <w:r w:rsidRPr="006F7B7C">
              <w:rPr>
                <w:rFonts w:ascii="Times New Roman" w:eastAsia="Times New Roman" w:hAnsi="Times New Roman" w:cs="Times New Roman"/>
                <w:kern w:val="1"/>
                <w:sz w:val="28"/>
                <w:szCs w:val="28"/>
                <w:lang w:eastAsia="he-IL" w:bidi="he-IL"/>
              </w:rPr>
              <w:t>отнесение изученных объектов к определенным группам (видо-родовые понятия);</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79" w:name="100458"/>
            <w:bookmarkEnd w:id="79"/>
            <w:r w:rsidRPr="006F7B7C">
              <w:rPr>
                <w:rFonts w:ascii="Times New Roman" w:eastAsia="Times New Roman" w:hAnsi="Times New Roman" w:cs="Times New Roman"/>
                <w:kern w:val="1"/>
                <w:sz w:val="28"/>
                <w:szCs w:val="28"/>
                <w:lang w:eastAsia="he-IL" w:bidi="he-IL"/>
              </w:rPr>
              <w:t>называние сходных объектов, отнесенных к одной и той же изучаемой группе;</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80" w:name="100459"/>
            <w:bookmarkEnd w:id="80"/>
            <w:r w:rsidRPr="006F7B7C">
              <w:rPr>
                <w:rFonts w:ascii="Times New Roman" w:eastAsia="Times New Roman" w:hAnsi="Times New Roman" w:cs="Times New Roman"/>
                <w:kern w:val="1"/>
                <w:sz w:val="28"/>
                <w:szCs w:val="28"/>
                <w:lang w:eastAsia="he-IL" w:bidi="he-IL"/>
              </w:rPr>
              <w:t>представления об элементарных правилах безопасного поведения в природе и обществе;</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81" w:name="100460"/>
            <w:bookmarkEnd w:id="81"/>
            <w:r w:rsidRPr="006F7B7C">
              <w:rPr>
                <w:rFonts w:ascii="Times New Roman" w:eastAsia="Times New Roman" w:hAnsi="Times New Roman" w:cs="Times New Roman"/>
                <w:kern w:val="1"/>
                <w:sz w:val="28"/>
                <w:szCs w:val="28"/>
                <w:lang w:eastAsia="he-IL" w:bidi="he-IL"/>
              </w:rPr>
              <w:t>знание требований к режиму дня обучающегося и понимание необходимости его выполнения;</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82" w:name="100461"/>
            <w:bookmarkEnd w:id="82"/>
            <w:r w:rsidRPr="006F7B7C">
              <w:rPr>
                <w:rFonts w:ascii="Times New Roman" w:eastAsia="Times New Roman" w:hAnsi="Times New Roman" w:cs="Times New Roman"/>
                <w:kern w:val="1"/>
                <w:sz w:val="28"/>
                <w:szCs w:val="28"/>
                <w:lang w:eastAsia="he-IL" w:bidi="he-IL"/>
              </w:rPr>
              <w:t>знание основных правил личной гигиены и выполнение их в повседневной жизни;</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83" w:name="100462"/>
            <w:bookmarkEnd w:id="83"/>
            <w:r w:rsidRPr="006F7B7C">
              <w:rPr>
                <w:rFonts w:ascii="Times New Roman" w:eastAsia="Times New Roman" w:hAnsi="Times New Roman" w:cs="Times New Roman"/>
                <w:kern w:val="1"/>
                <w:sz w:val="28"/>
                <w:szCs w:val="28"/>
                <w:lang w:eastAsia="he-IL" w:bidi="he-IL"/>
              </w:rPr>
              <w:t>ухаживание за комнатными растениями, кормление зимующих птиц;</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84" w:name="100463"/>
            <w:bookmarkEnd w:id="84"/>
            <w:r w:rsidRPr="006F7B7C">
              <w:rPr>
                <w:rFonts w:ascii="Times New Roman" w:eastAsia="Times New Roman" w:hAnsi="Times New Roman" w:cs="Times New Roman"/>
                <w:kern w:val="1"/>
                <w:sz w:val="28"/>
                <w:szCs w:val="28"/>
                <w:lang w:eastAsia="he-IL" w:bidi="he-IL"/>
              </w:rPr>
              <w:t>составление повествовательного или описательного рассказа из 3 - 5 предложений об изученных объектах по предложенному плану;</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85" w:name="100464"/>
            <w:bookmarkEnd w:id="85"/>
            <w:r w:rsidRPr="006F7B7C">
              <w:rPr>
                <w:rFonts w:ascii="Times New Roman" w:eastAsia="Times New Roman" w:hAnsi="Times New Roman" w:cs="Times New Roman"/>
                <w:kern w:val="1"/>
                <w:sz w:val="28"/>
                <w:szCs w:val="28"/>
                <w:lang w:eastAsia="he-IL" w:bidi="he-IL"/>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720E5B" w:rsidRPr="00576E70" w:rsidRDefault="00720E5B" w:rsidP="00720E5B">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p>
        </w:tc>
        <w:tc>
          <w:tcPr>
            <w:tcW w:w="4786" w:type="dxa"/>
          </w:tcPr>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r w:rsidRPr="006F7B7C">
              <w:rPr>
                <w:rFonts w:ascii="Times New Roman" w:eastAsia="Times New Roman" w:hAnsi="Times New Roman" w:cs="Times New Roman"/>
                <w:kern w:val="1"/>
                <w:sz w:val="28"/>
                <w:szCs w:val="28"/>
                <w:lang w:eastAsia="he-IL" w:bidi="he-IL"/>
              </w:rPr>
              <w:t>представление о взаимосвязях между изученными объектами, их месте в окружающем мире;</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86" w:name="100467"/>
            <w:bookmarkEnd w:id="86"/>
            <w:r w:rsidRPr="006F7B7C">
              <w:rPr>
                <w:rFonts w:ascii="Times New Roman" w:eastAsia="Times New Roman" w:hAnsi="Times New Roman" w:cs="Times New Roman"/>
                <w:kern w:val="1"/>
                <w:sz w:val="28"/>
                <w:szCs w:val="28"/>
                <w:lang w:eastAsia="he-IL" w:bidi="he-IL"/>
              </w:rPr>
              <w:t>узнавание и называние изученных объектов в натуральном виде в естественных условиях;</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87" w:name="100468"/>
            <w:bookmarkEnd w:id="87"/>
            <w:r w:rsidRPr="006F7B7C">
              <w:rPr>
                <w:rFonts w:ascii="Times New Roman" w:eastAsia="Times New Roman" w:hAnsi="Times New Roman" w:cs="Times New Roman"/>
                <w:kern w:val="1"/>
                <w:sz w:val="28"/>
                <w:szCs w:val="28"/>
                <w:lang w:eastAsia="he-IL" w:bidi="he-IL"/>
              </w:rPr>
              <w:t>отнесение изученных объектов к определенным группам с учетом различных оснований для классификации;</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88" w:name="100469"/>
            <w:bookmarkEnd w:id="88"/>
            <w:r w:rsidRPr="006F7B7C">
              <w:rPr>
                <w:rFonts w:ascii="Times New Roman" w:eastAsia="Times New Roman" w:hAnsi="Times New Roman" w:cs="Times New Roman"/>
                <w:kern w:val="1"/>
                <w:sz w:val="28"/>
                <w:szCs w:val="28"/>
                <w:lang w:eastAsia="he-IL" w:bidi="he-IL"/>
              </w:rPr>
              <w:t>развернутая характеристика своего отношения к изученным объектам;</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89" w:name="100470"/>
            <w:bookmarkEnd w:id="89"/>
            <w:r w:rsidRPr="006F7B7C">
              <w:rPr>
                <w:rFonts w:ascii="Times New Roman" w:eastAsia="Times New Roman" w:hAnsi="Times New Roman" w:cs="Times New Roman"/>
                <w:kern w:val="1"/>
                <w:sz w:val="28"/>
                <w:szCs w:val="28"/>
                <w:lang w:eastAsia="he-IL" w:bidi="he-IL"/>
              </w:rPr>
              <w:t>знание отличительных существенных признаков групп объектов;</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90" w:name="100471"/>
            <w:bookmarkEnd w:id="90"/>
            <w:r w:rsidRPr="006F7B7C">
              <w:rPr>
                <w:rFonts w:ascii="Times New Roman" w:eastAsia="Times New Roman" w:hAnsi="Times New Roman" w:cs="Times New Roman"/>
                <w:kern w:val="1"/>
                <w:sz w:val="28"/>
                <w:szCs w:val="28"/>
                <w:lang w:eastAsia="he-IL" w:bidi="he-IL"/>
              </w:rPr>
              <w:t>знание правил гигиены органов чувств;</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91" w:name="100472"/>
            <w:bookmarkEnd w:id="91"/>
            <w:r w:rsidRPr="006F7B7C">
              <w:rPr>
                <w:rFonts w:ascii="Times New Roman" w:eastAsia="Times New Roman" w:hAnsi="Times New Roman" w:cs="Times New Roman"/>
                <w:kern w:val="1"/>
                <w:sz w:val="28"/>
                <w:szCs w:val="28"/>
                <w:lang w:eastAsia="he-IL" w:bidi="he-IL"/>
              </w:rPr>
              <w:t>знание некоторых правил безопасного поведения в природе и обществе с учетом возрастных особенностей;</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92" w:name="100473"/>
            <w:bookmarkEnd w:id="92"/>
            <w:r w:rsidRPr="006F7B7C">
              <w:rPr>
                <w:rFonts w:ascii="Times New Roman" w:eastAsia="Times New Roman" w:hAnsi="Times New Roman" w:cs="Times New Roman"/>
                <w:kern w:val="1"/>
                <w:sz w:val="28"/>
                <w:szCs w:val="28"/>
                <w:lang w:eastAsia="he-IL" w:bidi="he-IL"/>
              </w:rPr>
              <w:t>готовность к использованию полученных знаний при решении учебных, учебно-бытовых и учебно-трудовых задач;</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93" w:name="100474"/>
            <w:bookmarkEnd w:id="93"/>
            <w:r w:rsidRPr="006F7B7C">
              <w:rPr>
                <w:rFonts w:ascii="Times New Roman" w:eastAsia="Times New Roman" w:hAnsi="Times New Roman" w:cs="Times New Roman"/>
                <w:kern w:val="1"/>
                <w:sz w:val="28"/>
                <w:szCs w:val="28"/>
                <w:lang w:eastAsia="he-IL" w:bidi="he-IL"/>
              </w:rPr>
              <w:t>ответы на вопросы и постановка вопросов по содержанию изученного, проявление желания рассказать о предмете изучения или наблюдения;</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94" w:name="100475"/>
            <w:bookmarkEnd w:id="94"/>
            <w:r w:rsidRPr="006F7B7C">
              <w:rPr>
                <w:rFonts w:ascii="Times New Roman" w:eastAsia="Times New Roman" w:hAnsi="Times New Roman" w:cs="Times New Roman"/>
                <w:kern w:val="1"/>
                <w:sz w:val="28"/>
                <w:szCs w:val="28"/>
                <w:lang w:eastAsia="he-IL" w:bidi="he-IL"/>
              </w:rPr>
              <w:t xml:space="preserve">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w:t>
            </w:r>
            <w:r w:rsidRPr="006F7B7C">
              <w:rPr>
                <w:rFonts w:ascii="Times New Roman" w:eastAsia="Times New Roman" w:hAnsi="Times New Roman" w:cs="Times New Roman"/>
                <w:kern w:val="1"/>
                <w:sz w:val="28"/>
                <w:szCs w:val="28"/>
                <w:lang w:eastAsia="he-IL" w:bidi="he-IL"/>
              </w:rPr>
              <w:lastRenderedPageBreak/>
              <w:t>понимание замечаний, адекватное восприятие похвалы;</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95" w:name="100476"/>
            <w:bookmarkEnd w:id="95"/>
            <w:r w:rsidRPr="006F7B7C">
              <w:rPr>
                <w:rFonts w:ascii="Times New Roman" w:eastAsia="Times New Roman" w:hAnsi="Times New Roman" w:cs="Times New Roman"/>
                <w:kern w:val="1"/>
                <w:sz w:val="28"/>
                <w:szCs w:val="28"/>
                <w:lang w:eastAsia="he-IL" w:bidi="he-IL"/>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96" w:name="100477"/>
            <w:bookmarkEnd w:id="96"/>
            <w:r w:rsidRPr="006F7B7C">
              <w:rPr>
                <w:rFonts w:ascii="Times New Roman" w:eastAsia="Times New Roman" w:hAnsi="Times New Roman" w:cs="Times New Roman"/>
                <w:kern w:val="1"/>
                <w:sz w:val="28"/>
                <w:szCs w:val="28"/>
                <w:lang w:eastAsia="he-IL" w:bidi="he-IL"/>
              </w:rPr>
              <w:t>соблюдение элементарных санитарно-гигиенических норм;</w:t>
            </w:r>
          </w:p>
          <w:p w:rsidR="006F7B7C" w:rsidRPr="006F7B7C"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97" w:name="100478"/>
            <w:bookmarkEnd w:id="97"/>
            <w:r w:rsidRPr="006F7B7C">
              <w:rPr>
                <w:rFonts w:ascii="Times New Roman" w:eastAsia="Times New Roman" w:hAnsi="Times New Roman" w:cs="Times New Roman"/>
                <w:kern w:val="1"/>
                <w:sz w:val="28"/>
                <w:szCs w:val="28"/>
                <w:lang w:eastAsia="he-IL" w:bidi="he-IL"/>
              </w:rPr>
              <w:t>выполнение доступных природоохранительных действий;</w:t>
            </w:r>
          </w:p>
          <w:p w:rsidR="00720E5B" w:rsidRPr="00576E70" w:rsidRDefault="006F7B7C" w:rsidP="006F7B7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98" w:name="100479"/>
            <w:bookmarkEnd w:id="98"/>
            <w:r w:rsidRPr="006F7B7C">
              <w:rPr>
                <w:rFonts w:ascii="Times New Roman" w:eastAsia="Times New Roman" w:hAnsi="Times New Roman" w:cs="Times New Roman"/>
                <w:kern w:val="1"/>
                <w:sz w:val="28"/>
                <w:szCs w:val="28"/>
                <w:lang w:eastAsia="he-IL" w:bidi="he-IL"/>
              </w:rPr>
              <w:t>готовность к использованию сформированных умений при решении учебных, учебно-бытовых и учебно-трудовых задач.</w:t>
            </w:r>
          </w:p>
        </w:tc>
      </w:tr>
      <w:tr w:rsidR="00720E5B" w:rsidRPr="0023712E" w:rsidTr="00162C66">
        <w:tc>
          <w:tcPr>
            <w:tcW w:w="9571" w:type="dxa"/>
            <w:gridSpan w:val="2"/>
          </w:tcPr>
          <w:p w:rsidR="00720E5B" w:rsidRPr="00720E5B" w:rsidRDefault="00720E5B" w:rsidP="00720E5B">
            <w:pPr>
              <w:shd w:val="clear" w:color="auto" w:fill="FFFFFF"/>
              <w:ind w:firstLine="709"/>
              <w:jc w:val="center"/>
              <w:rPr>
                <w:rFonts w:ascii="Times New Roman" w:eastAsia="Times New Roman" w:hAnsi="Times New Roman" w:cs="Times New Roman"/>
                <w:b/>
                <w:i/>
                <w:kern w:val="1"/>
                <w:sz w:val="28"/>
                <w:szCs w:val="28"/>
                <w:lang w:eastAsia="he-IL" w:bidi="he-IL"/>
              </w:rPr>
            </w:pPr>
            <w:r>
              <w:rPr>
                <w:rFonts w:ascii="Times New Roman" w:eastAsia="Times New Roman" w:hAnsi="Times New Roman" w:cs="Times New Roman"/>
                <w:b/>
                <w:i/>
                <w:kern w:val="1"/>
                <w:sz w:val="28"/>
                <w:szCs w:val="28"/>
                <w:lang w:eastAsia="he-IL" w:bidi="he-IL"/>
              </w:rPr>
              <w:lastRenderedPageBreak/>
              <w:t>Физическая культура</w:t>
            </w:r>
          </w:p>
        </w:tc>
      </w:tr>
      <w:tr w:rsidR="00720E5B" w:rsidRPr="0023712E" w:rsidTr="00576E70">
        <w:tc>
          <w:tcPr>
            <w:tcW w:w="4785" w:type="dxa"/>
          </w:tcPr>
          <w:p w:rsidR="00720E5B" w:rsidRPr="00720E5B" w:rsidRDefault="00720E5B" w:rsidP="00720E5B">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r w:rsidRPr="00720E5B">
              <w:rPr>
                <w:rFonts w:ascii="Times New Roman" w:eastAsia="Times New Roman" w:hAnsi="Times New Roman" w:cs="Times New Roman"/>
                <w:kern w:val="1"/>
                <w:sz w:val="28"/>
                <w:szCs w:val="28"/>
                <w:lang w:eastAsia="he-IL" w:bidi="he-IL"/>
              </w:rPr>
              <w:t>представления о физической культуре как средстве укрепления здоровья, физического развития и физической подготовки человека;</w:t>
            </w:r>
          </w:p>
          <w:p w:rsidR="00720E5B" w:rsidRPr="00720E5B" w:rsidRDefault="00720E5B" w:rsidP="00720E5B">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r w:rsidRPr="00720E5B">
              <w:rPr>
                <w:rFonts w:ascii="Times New Roman" w:eastAsia="Times New Roman" w:hAnsi="Times New Roman" w:cs="Times New Roman"/>
                <w:kern w:val="1"/>
                <w:sz w:val="28"/>
                <w:szCs w:val="28"/>
                <w:lang w:eastAsia="he-IL" w:bidi="he-IL"/>
              </w:rPr>
              <w:t>выполнение комплексов утренней гимнастики под руководством учителя;</w:t>
            </w:r>
          </w:p>
          <w:p w:rsidR="00720E5B" w:rsidRPr="00720E5B" w:rsidRDefault="00720E5B" w:rsidP="00720E5B">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r w:rsidRPr="00720E5B">
              <w:rPr>
                <w:rFonts w:ascii="Times New Roman" w:eastAsia="Times New Roman" w:hAnsi="Times New Roman" w:cs="Times New Roman"/>
                <w:kern w:val="1"/>
                <w:sz w:val="28"/>
                <w:szCs w:val="28"/>
                <w:lang w:eastAsia="he-IL" w:bidi="he-IL"/>
              </w:rPr>
              <w:t>знание основных правил поведения на уроках физической культуры и осознанное их применение;</w:t>
            </w:r>
          </w:p>
          <w:p w:rsidR="00720E5B" w:rsidRPr="00720E5B" w:rsidRDefault="00720E5B" w:rsidP="00720E5B">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r w:rsidRPr="00720E5B">
              <w:rPr>
                <w:rFonts w:ascii="Times New Roman" w:eastAsia="Times New Roman" w:hAnsi="Times New Roman" w:cs="Times New Roman"/>
                <w:kern w:val="1"/>
                <w:sz w:val="28"/>
                <w:szCs w:val="28"/>
                <w:lang w:eastAsia="he-IL" w:bidi="he-IL"/>
              </w:rPr>
              <w:t>выполнение несложных упражнений по словесной инструкции при выполнении строевых команд;</w:t>
            </w:r>
          </w:p>
          <w:p w:rsidR="00720E5B" w:rsidRPr="00720E5B" w:rsidRDefault="00720E5B" w:rsidP="00720E5B">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r w:rsidRPr="00720E5B">
              <w:rPr>
                <w:rFonts w:ascii="Times New Roman" w:eastAsia="Times New Roman" w:hAnsi="Times New Roman" w:cs="Times New Roman"/>
                <w:kern w:val="1"/>
                <w:sz w:val="28"/>
                <w:szCs w:val="28"/>
                <w:lang w:eastAsia="he-IL" w:bidi="he-IL"/>
              </w:rPr>
              <w:t>представления о двигательных действиях; знание основных строевых команд; подсчёт при выполнении общеразвивающих упражнений;</w:t>
            </w:r>
          </w:p>
          <w:p w:rsidR="00720E5B" w:rsidRPr="00720E5B" w:rsidRDefault="00720E5B" w:rsidP="00720E5B">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r w:rsidRPr="00720E5B">
              <w:rPr>
                <w:rFonts w:ascii="Times New Roman" w:eastAsia="Times New Roman" w:hAnsi="Times New Roman" w:cs="Times New Roman"/>
                <w:kern w:val="1"/>
                <w:sz w:val="28"/>
                <w:szCs w:val="28"/>
                <w:lang w:eastAsia="he-IL" w:bidi="he-IL"/>
              </w:rPr>
              <w:t xml:space="preserve">ходьба в различном темпе с различными исходными </w:t>
            </w:r>
            <w:r w:rsidRPr="00720E5B">
              <w:rPr>
                <w:rFonts w:ascii="Times New Roman" w:eastAsia="Times New Roman" w:hAnsi="Times New Roman" w:cs="Times New Roman"/>
                <w:kern w:val="1"/>
                <w:sz w:val="28"/>
                <w:szCs w:val="28"/>
                <w:lang w:eastAsia="he-IL" w:bidi="he-IL"/>
              </w:rPr>
              <w:lastRenderedPageBreak/>
              <w:t>положениями;</w:t>
            </w:r>
          </w:p>
          <w:p w:rsidR="00720E5B" w:rsidRPr="00720E5B" w:rsidRDefault="00720E5B" w:rsidP="00720E5B">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r w:rsidRPr="00720E5B">
              <w:rPr>
                <w:rFonts w:ascii="Times New Roman" w:eastAsia="Times New Roman" w:hAnsi="Times New Roman" w:cs="Times New Roman"/>
                <w:kern w:val="1"/>
                <w:sz w:val="28"/>
                <w:szCs w:val="28"/>
                <w:lang w:eastAsia="he-IL" w:bidi="he-IL"/>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720E5B" w:rsidRPr="00576E70" w:rsidRDefault="00720E5B" w:rsidP="00720E5B">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r w:rsidRPr="00720E5B">
              <w:rPr>
                <w:rFonts w:ascii="Times New Roman" w:eastAsia="Times New Roman" w:hAnsi="Times New Roman" w:cs="Times New Roman"/>
                <w:kern w:val="1"/>
                <w:sz w:val="28"/>
                <w:szCs w:val="28"/>
                <w:lang w:eastAsia="he-IL" w:bidi="he-IL"/>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tc>
        <w:tc>
          <w:tcPr>
            <w:tcW w:w="4786" w:type="dxa"/>
          </w:tcPr>
          <w:p w:rsidR="00720E5B" w:rsidRPr="00720E5B" w:rsidRDefault="00720E5B" w:rsidP="00720E5B">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r w:rsidRPr="00720E5B">
              <w:rPr>
                <w:rFonts w:ascii="Times New Roman" w:eastAsia="Times New Roman" w:hAnsi="Times New Roman" w:cs="Times New Roman"/>
                <w:kern w:val="1"/>
                <w:sz w:val="28"/>
                <w:szCs w:val="28"/>
                <w:lang w:eastAsia="he-IL" w:bidi="he-IL"/>
              </w:rPr>
              <w:lastRenderedPageBreak/>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720E5B" w:rsidRPr="00720E5B" w:rsidRDefault="00720E5B" w:rsidP="00720E5B">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r w:rsidRPr="00720E5B">
              <w:rPr>
                <w:rFonts w:ascii="Times New Roman" w:eastAsia="Times New Roman" w:hAnsi="Times New Roman" w:cs="Times New Roman"/>
                <w:kern w:val="1"/>
                <w:sz w:val="28"/>
                <w:szCs w:val="28"/>
                <w:lang w:eastAsia="he-IL" w:bidi="he-IL"/>
              </w:rPr>
              <w:t>самостоятельное выполнение комплексов утренней гимнастики;</w:t>
            </w:r>
          </w:p>
          <w:p w:rsidR="00720E5B" w:rsidRPr="00720E5B" w:rsidRDefault="00720E5B" w:rsidP="00720E5B">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r w:rsidRPr="00720E5B">
              <w:rPr>
                <w:rFonts w:ascii="Times New Roman" w:eastAsia="Times New Roman" w:hAnsi="Times New Roman" w:cs="Times New Roman"/>
                <w:kern w:val="1"/>
                <w:sz w:val="28"/>
                <w:szCs w:val="28"/>
                <w:lang w:eastAsia="he-IL" w:bidi="he-IL"/>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720E5B" w:rsidRPr="00720E5B" w:rsidRDefault="00720E5B" w:rsidP="00720E5B">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r w:rsidRPr="00720E5B">
              <w:rPr>
                <w:rFonts w:ascii="Times New Roman" w:eastAsia="Times New Roman" w:hAnsi="Times New Roman" w:cs="Times New Roman"/>
                <w:kern w:val="1"/>
                <w:sz w:val="28"/>
                <w:szCs w:val="28"/>
                <w:lang w:eastAsia="he-IL" w:bidi="he-IL"/>
              </w:rPr>
              <w:t>выполнение основных двигательных действий в соответствии с заданием учителя: бег, ходьба, прыжки и др.;</w:t>
            </w:r>
          </w:p>
          <w:p w:rsidR="00720E5B" w:rsidRPr="00720E5B" w:rsidRDefault="00720E5B" w:rsidP="00720E5B">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r w:rsidRPr="00720E5B">
              <w:rPr>
                <w:rFonts w:ascii="Times New Roman" w:eastAsia="Times New Roman" w:hAnsi="Times New Roman" w:cs="Times New Roman"/>
                <w:kern w:val="1"/>
                <w:sz w:val="28"/>
                <w:szCs w:val="28"/>
                <w:lang w:eastAsia="he-IL" w:bidi="he-IL"/>
              </w:rPr>
              <w:t>подача и выполнение строевых команд, ведение подсчёта при выполнении общеразвивающих упражнений.</w:t>
            </w:r>
          </w:p>
          <w:p w:rsidR="00720E5B" w:rsidRPr="00720E5B" w:rsidRDefault="00720E5B" w:rsidP="00720E5B">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r w:rsidRPr="00720E5B">
              <w:rPr>
                <w:rFonts w:ascii="Times New Roman" w:eastAsia="Times New Roman" w:hAnsi="Times New Roman" w:cs="Times New Roman"/>
                <w:kern w:val="1"/>
                <w:sz w:val="28"/>
                <w:szCs w:val="28"/>
                <w:lang w:eastAsia="he-IL" w:bidi="he-IL"/>
              </w:rPr>
              <w:t xml:space="preserve">совместное участие со </w:t>
            </w:r>
            <w:r w:rsidRPr="00720E5B">
              <w:rPr>
                <w:rFonts w:ascii="Times New Roman" w:eastAsia="Times New Roman" w:hAnsi="Times New Roman" w:cs="Times New Roman"/>
                <w:kern w:val="1"/>
                <w:sz w:val="28"/>
                <w:szCs w:val="28"/>
                <w:lang w:eastAsia="he-IL" w:bidi="he-IL"/>
              </w:rPr>
              <w:lastRenderedPageBreak/>
              <w:t>сверстниками в подвижных играх и эстафетах;</w:t>
            </w:r>
          </w:p>
          <w:p w:rsidR="00720E5B" w:rsidRPr="00720E5B" w:rsidRDefault="00720E5B" w:rsidP="00720E5B">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r w:rsidRPr="00720E5B">
              <w:rPr>
                <w:rFonts w:ascii="Times New Roman" w:eastAsia="Times New Roman" w:hAnsi="Times New Roman" w:cs="Times New Roman"/>
                <w:kern w:val="1"/>
                <w:sz w:val="28"/>
                <w:szCs w:val="28"/>
                <w:lang w:eastAsia="he-IL" w:bidi="he-IL"/>
              </w:rPr>
              <w:t xml:space="preserve">оказание посильной помощь и поддержки сверстникам в процессе участия в подвижных играх и соревнованиях; </w:t>
            </w:r>
          </w:p>
          <w:p w:rsidR="00720E5B" w:rsidRPr="00720E5B" w:rsidRDefault="00720E5B" w:rsidP="00720E5B">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r w:rsidRPr="00720E5B">
              <w:rPr>
                <w:rFonts w:ascii="Times New Roman" w:eastAsia="Times New Roman" w:hAnsi="Times New Roman" w:cs="Times New Roman"/>
                <w:kern w:val="1"/>
                <w:sz w:val="28"/>
                <w:szCs w:val="28"/>
                <w:lang w:eastAsia="he-IL" w:bidi="he-IL"/>
              </w:rPr>
              <w:t xml:space="preserve">знание спортивных традиций своего народа и других народов; </w:t>
            </w:r>
          </w:p>
          <w:p w:rsidR="00720E5B" w:rsidRPr="00720E5B" w:rsidRDefault="00720E5B" w:rsidP="00720E5B">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r w:rsidRPr="00720E5B">
              <w:rPr>
                <w:rFonts w:ascii="Times New Roman" w:eastAsia="Times New Roman" w:hAnsi="Times New Roman" w:cs="Times New Roman"/>
                <w:kern w:val="1"/>
                <w:sz w:val="28"/>
                <w:szCs w:val="28"/>
                <w:lang w:eastAsia="he-IL" w:bidi="he-IL"/>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720E5B" w:rsidRPr="00720E5B" w:rsidRDefault="00720E5B" w:rsidP="00720E5B">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r w:rsidRPr="00720E5B">
              <w:rPr>
                <w:rFonts w:ascii="Times New Roman" w:eastAsia="Times New Roman" w:hAnsi="Times New Roman" w:cs="Times New Roman"/>
                <w:kern w:val="1"/>
                <w:sz w:val="28"/>
                <w:szCs w:val="28"/>
                <w:lang w:eastAsia="he-IL" w:bidi="he-IL"/>
              </w:rPr>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720E5B" w:rsidRPr="00720E5B" w:rsidRDefault="00720E5B" w:rsidP="00720E5B">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r w:rsidRPr="00720E5B">
              <w:rPr>
                <w:rFonts w:ascii="Times New Roman" w:eastAsia="Times New Roman" w:hAnsi="Times New Roman" w:cs="Times New Roman"/>
                <w:kern w:val="1"/>
                <w:sz w:val="28"/>
                <w:szCs w:val="28"/>
                <w:lang w:eastAsia="he-IL" w:bidi="he-IL"/>
              </w:rPr>
              <w:t xml:space="preserve">знание и применение правил бережного обращения с инвентарём и оборудованием в повседневной жизни; </w:t>
            </w:r>
          </w:p>
          <w:p w:rsidR="00720E5B" w:rsidRPr="00576E70" w:rsidRDefault="00720E5B" w:rsidP="00720E5B">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r w:rsidRPr="00720E5B">
              <w:rPr>
                <w:rFonts w:ascii="Times New Roman" w:eastAsia="Times New Roman" w:hAnsi="Times New Roman" w:cs="Times New Roman"/>
                <w:kern w:val="1"/>
                <w:sz w:val="28"/>
                <w:szCs w:val="28"/>
                <w:lang w:eastAsia="he-IL" w:bidi="he-IL"/>
              </w:rPr>
              <w:t>соблюдение требований техники безопасности в процессе участия в физкультурно-спортивных мероприятиях</w:t>
            </w:r>
          </w:p>
        </w:tc>
      </w:tr>
      <w:tr w:rsidR="006C760C" w:rsidRPr="0023712E" w:rsidTr="00162C66">
        <w:tc>
          <w:tcPr>
            <w:tcW w:w="9571" w:type="dxa"/>
            <w:gridSpan w:val="2"/>
          </w:tcPr>
          <w:p w:rsidR="006C760C" w:rsidRPr="006C760C" w:rsidRDefault="000C03A7" w:rsidP="006C760C">
            <w:pPr>
              <w:shd w:val="clear" w:color="auto" w:fill="FFFFFF"/>
              <w:ind w:firstLine="709"/>
              <w:jc w:val="center"/>
              <w:rPr>
                <w:rFonts w:ascii="Times New Roman" w:eastAsia="Times New Roman" w:hAnsi="Times New Roman" w:cs="Times New Roman"/>
                <w:b/>
                <w:i/>
                <w:kern w:val="1"/>
                <w:sz w:val="28"/>
                <w:szCs w:val="28"/>
                <w:lang w:eastAsia="he-IL" w:bidi="he-IL"/>
              </w:rPr>
            </w:pPr>
            <w:r>
              <w:rPr>
                <w:rFonts w:ascii="Times New Roman" w:eastAsia="Times New Roman" w:hAnsi="Times New Roman" w:cs="Times New Roman"/>
                <w:b/>
                <w:i/>
                <w:kern w:val="1"/>
                <w:sz w:val="28"/>
                <w:szCs w:val="28"/>
                <w:lang w:eastAsia="he-IL" w:bidi="he-IL"/>
              </w:rPr>
              <w:lastRenderedPageBreak/>
              <w:t>Технология</w:t>
            </w:r>
          </w:p>
        </w:tc>
      </w:tr>
      <w:tr w:rsidR="00720E5B" w:rsidRPr="0023712E" w:rsidTr="00576E70">
        <w:tc>
          <w:tcPr>
            <w:tcW w:w="4785" w:type="dxa"/>
          </w:tcPr>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r w:rsidRPr="000C03A7">
              <w:rPr>
                <w:rFonts w:ascii="Times New Roman" w:eastAsia="Times New Roman" w:hAnsi="Times New Roman" w:cs="Times New Roman"/>
                <w:kern w:val="1"/>
                <w:sz w:val="28"/>
                <w:szCs w:val="28"/>
                <w:lang w:eastAsia="he-IL" w:bidi="he-IL"/>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99" w:name="100790"/>
            <w:bookmarkEnd w:id="99"/>
            <w:r w:rsidRPr="000C03A7">
              <w:rPr>
                <w:rFonts w:ascii="Times New Roman" w:eastAsia="Times New Roman" w:hAnsi="Times New Roman" w:cs="Times New Roman"/>
                <w:kern w:val="1"/>
                <w:sz w:val="28"/>
                <w:szCs w:val="28"/>
                <w:lang w:eastAsia="he-IL" w:bidi="he-IL"/>
              </w:rPr>
              <w:t>знание видов трудовых работ;</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00" w:name="100791"/>
            <w:bookmarkEnd w:id="100"/>
            <w:r w:rsidRPr="000C03A7">
              <w:rPr>
                <w:rFonts w:ascii="Times New Roman" w:eastAsia="Times New Roman" w:hAnsi="Times New Roman" w:cs="Times New Roman"/>
                <w:kern w:val="1"/>
                <w:sz w:val="28"/>
                <w:szCs w:val="28"/>
                <w:lang w:eastAsia="he-IL" w:bidi="he-IL"/>
              </w:rPr>
              <w:t xml:space="preserve">знание названий и некоторых свойств поделочных материалов, используемых на уроках ручного </w:t>
            </w:r>
            <w:r w:rsidRPr="000C03A7">
              <w:rPr>
                <w:rFonts w:ascii="Times New Roman" w:eastAsia="Times New Roman" w:hAnsi="Times New Roman" w:cs="Times New Roman"/>
                <w:kern w:val="1"/>
                <w:sz w:val="28"/>
                <w:szCs w:val="28"/>
                <w:lang w:eastAsia="he-IL" w:bidi="he-IL"/>
              </w:rPr>
              <w:lastRenderedPageBreak/>
              <w:t>труда; знание и соблюдение правил их хранения, санитарно-гигиенических требований при работе с ними;</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01" w:name="100792"/>
            <w:bookmarkEnd w:id="101"/>
            <w:r w:rsidRPr="000C03A7">
              <w:rPr>
                <w:rFonts w:ascii="Times New Roman" w:eastAsia="Times New Roman" w:hAnsi="Times New Roman" w:cs="Times New Roman"/>
                <w:kern w:val="1"/>
                <w:sz w:val="28"/>
                <w:szCs w:val="28"/>
                <w:lang w:eastAsia="he-IL" w:bidi="he-IL"/>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02" w:name="100793"/>
            <w:bookmarkEnd w:id="102"/>
            <w:r w:rsidRPr="000C03A7">
              <w:rPr>
                <w:rFonts w:ascii="Times New Roman" w:eastAsia="Times New Roman" w:hAnsi="Times New Roman" w:cs="Times New Roman"/>
                <w:kern w:val="1"/>
                <w:sz w:val="28"/>
                <w:szCs w:val="28"/>
                <w:lang w:eastAsia="he-IL" w:bidi="he-IL"/>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03" w:name="100794"/>
            <w:bookmarkEnd w:id="103"/>
            <w:r w:rsidRPr="000C03A7">
              <w:rPr>
                <w:rFonts w:ascii="Times New Roman" w:eastAsia="Times New Roman" w:hAnsi="Times New Roman" w:cs="Times New Roman"/>
                <w:kern w:val="1"/>
                <w:sz w:val="28"/>
                <w:szCs w:val="28"/>
                <w:lang w:eastAsia="he-IL" w:bidi="he-IL"/>
              </w:rPr>
              <w:t>анализ объекта, подлежащего изготовлению, выделение и называние его признаков и свойств; определение способов соединения деталей;</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04" w:name="100795"/>
            <w:bookmarkEnd w:id="104"/>
            <w:r w:rsidRPr="000C03A7">
              <w:rPr>
                <w:rFonts w:ascii="Times New Roman" w:eastAsia="Times New Roman" w:hAnsi="Times New Roman" w:cs="Times New Roman"/>
                <w:kern w:val="1"/>
                <w:sz w:val="28"/>
                <w:szCs w:val="28"/>
                <w:lang w:eastAsia="he-IL" w:bidi="he-IL"/>
              </w:rPr>
              <w:t>пользование доступными технологическими (инструкционными) картами;</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05" w:name="100796"/>
            <w:bookmarkEnd w:id="105"/>
            <w:r w:rsidRPr="000C03A7">
              <w:rPr>
                <w:rFonts w:ascii="Times New Roman" w:eastAsia="Times New Roman" w:hAnsi="Times New Roman" w:cs="Times New Roman"/>
                <w:kern w:val="1"/>
                <w:sz w:val="28"/>
                <w:szCs w:val="28"/>
                <w:lang w:eastAsia="he-IL" w:bidi="he-IL"/>
              </w:rPr>
              <w:t>составление стандартного плана работы по пунктам;</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06" w:name="100797"/>
            <w:bookmarkEnd w:id="106"/>
            <w:r w:rsidRPr="000C03A7">
              <w:rPr>
                <w:rFonts w:ascii="Times New Roman" w:eastAsia="Times New Roman" w:hAnsi="Times New Roman" w:cs="Times New Roman"/>
                <w:kern w:val="1"/>
                <w:sz w:val="28"/>
                <w:szCs w:val="28"/>
                <w:lang w:eastAsia="he-IL" w:bidi="he-IL"/>
              </w:rPr>
              <w:t>владение некоторыми технологическими приемами ручной обработки материалов;</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07" w:name="100798"/>
            <w:bookmarkEnd w:id="107"/>
            <w:r w:rsidRPr="000C03A7">
              <w:rPr>
                <w:rFonts w:ascii="Times New Roman" w:eastAsia="Times New Roman" w:hAnsi="Times New Roman" w:cs="Times New Roman"/>
                <w:kern w:val="1"/>
                <w:sz w:val="28"/>
                <w:szCs w:val="28"/>
                <w:lang w:eastAsia="he-IL" w:bidi="he-IL"/>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08" w:name="100799"/>
            <w:bookmarkEnd w:id="108"/>
            <w:r w:rsidRPr="000C03A7">
              <w:rPr>
                <w:rFonts w:ascii="Times New Roman" w:eastAsia="Times New Roman" w:hAnsi="Times New Roman" w:cs="Times New Roman"/>
                <w:kern w:val="1"/>
                <w:sz w:val="28"/>
                <w:szCs w:val="28"/>
                <w:lang w:eastAsia="he-IL" w:bidi="he-IL"/>
              </w:rPr>
              <w:t>выполнение несложного ремонта одежды.</w:t>
            </w:r>
          </w:p>
          <w:p w:rsidR="00720E5B" w:rsidRPr="00576E70" w:rsidRDefault="00720E5B" w:rsidP="006C760C">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p>
        </w:tc>
        <w:tc>
          <w:tcPr>
            <w:tcW w:w="4786" w:type="dxa"/>
          </w:tcPr>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r w:rsidRPr="000C03A7">
              <w:rPr>
                <w:rFonts w:ascii="Times New Roman" w:eastAsia="Times New Roman" w:hAnsi="Times New Roman" w:cs="Times New Roman"/>
                <w:kern w:val="1"/>
                <w:sz w:val="28"/>
                <w:szCs w:val="28"/>
                <w:lang w:eastAsia="he-IL" w:bidi="he-IL"/>
              </w:rPr>
              <w:lastRenderedPageBreak/>
              <w:t>знание правил рациональной организации труда, включающих упорядоченность действий и самодисциплину;</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09" w:name="100802"/>
            <w:bookmarkEnd w:id="109"/>
            <w:r w:rsidRPr="000C03A7">
              <w:rPr>
                <w:rFonts w:ascii="Times New Roman" w:eastAsia="Times New Roman" w:hAnsi="Times New Roman" w:cs="Times New Roman"/>
                <w:kern w:val="1"/>
                <w:sz w:val="28"/>
                <w:szCs w:val="28"/>
                <w:lang w:eastAsia="he-IL" w:bidi="he-IL"/>
              </w:rPr>
              <w:t>знание об исторической, культурной и эстетической ценности вещей;</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10" w:name="100803"/>
            <w:bookmarkEnd w:id="110"/>
            <w:r w:rsidRPr="000C03A7">
              <w:rPr>
                <w:rFonts w:ascii="Times New Roman" w:eastAsia="Times New Roman" w:hAnsi="Times New Roman" w:cs="Times New Roman"/>
                <w:kern w:val="1"/>
                <w:sz w:val="28"/>
                <w:szCs w:val="28"/>
                <w:lang w:eastAsia="he-IL" w:bidi="he-IL"/>
              </w:rPr>
              <w:t>знание видов художественных ремесел;</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11" w:name="100804"/>
            <w:bookmarkEnd w:id="111"/>
            <w:r w:rsidRPr="000C03A7">
              <w:rPr>
                <w:rFonts w:ascii="Times New Roman" w:eastAsia="Times New Roman" w:hAnsi="Times New Roman" w:cs="Times New Roman"/>
                <w:kern w:val="1"/>
                <w:sz w:val="28"/>
                <w:szCs w:val="28"/>
                <w:lang w:eastAsia="he-IL" w:bidi="he-IL"/>
              </w:rPr>
              <w:t>нахождение необходимой информации в материалах учебника, рабочей тетради;</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12" w:name="100805"/>
            <w:bookmarkEnd w:id="112"/>
            <w:r w:rsidRPr="000C03A7">
              <w:rPr>
                <w:rFonts w:ascii="Times New Roman" w:eastAsia="Times New Roman" w:hAnsi="Times New Roman" w:cs="Times New Roman"/>
                <w:kern w:val="1"/>
                <w:sz w:val="28"/>
                <w:szCs w:val="28"/>
                <w:lang w:eastAsia="he-IL" w:bidi="he-IL"/>
              </w:rPr>
              <w:lastRenderedPageBreak/>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13" w:name="100806"/>
            <w:bookmarkEnd w:id="113"/>
            <w:r w:rsidRPr="000C03A7">
              <w:rPr>
                <w:rFonts w:ascii="Times New Roman" w:eastAsia="Times New Roman" w:hAnsi="Times New Roman" w:cs="Times New Roman"/>
                <w:kern w:val="1"/>
                <w:sz w:val="28"/>
                <w:szCs w:val="28"/>
                <w:lang w:eastAsia="he-IL" w:bidi="he-IL"/>
              </w:rPr>
              <w:t>осознанный подбор материалов по их физическим, декоративно-художественным и конструктивным свойствам;</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14" w:name="100807"/>
            <w:bookmarkEnd w:id="114"/>
            <w:r w:rsidRPr="000C03A7">
              <w:rPr>
                <w:rFonts w:ascii="Times New Roman" w:eastAsia="Times New Roman" w:hAnsi="Times New Roman" w:cs="Times New Roman"/>
                <w:kern w:val="1"/>
                <w:sz w:val="28"/>
                <w:szCs w:val="28"/>
                <w:lang w:eastAsia="he-IL" w:bidi="he-IL"/>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15" w:name="100808"/>
            <w:bookmarkEnd w:id="115"/>
            <w:r w:rsidRPr="000C03A7">
              <w:rPr>
                <w:rFonts w:ascii="Times New Roman" w:eastAsia="Times New Roman" w:hAnsi="Times New Roman" w:cs="Times New Roman"/>
                <w:kern w:val="1"/>
                <w:sz w:val="28"/>
                <w:szCs w:val="28"/>
                <w:lang w:eastAsia="he-IL" w:bidi="he-IL"/>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16" w:name="100809"/>
            <w:bookmarkEnd w:id="116"/>
            <w:r w:rsidRPr="000C03A7">
              <w:rPr>
                <w:rFonts w:ascii="Times New Roman" w:eastAsia="Times New Roman" w:hAnsi="Times New Roman" w:cs="Times New Roman"/>
                <w:kern w:val="1"/>
                <w:sz w:val="28"/>
                <w:szCs w:val="28"/>
                <w:lang w:eastAsia="he-IL" w:bidi="he-IL"/>
              </w:rPr>
              <w:t>осуществление текущего самоконтроля выполняемых практических действий и корректировка хода практической работы;</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17" w:name="100810"/>
            <w:bookmarkEnd w:id="117"/>
            <w:r w:rsidRPr="000C03A7">
              <w:rPr>
                <w:rFonts w:ascii="Times New Roman" w:eastAsia="Times New Roman" w:hAnsi="Times New Roman" w:cs="Times New Roman"/>
                <w:kern w:val="1"/>
                <w:sz w:val="28"/>
                <w:szCs w:val="28"/>
                <w:lang w:eastAsia="he-IL" w:bidi="he-IL"/>
              </w:rPr>
              <w:t>оценка своих изделий (красиво, некрасиво, аккуратно, похоже на образец);</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18" w:name="100811"/>
            <w:bookmarkEnd w:id="118"/>
            <w:r w:rsidRPr="000C03A7">
              <w:rPr>
                <w:rFonts w:ascii="Times New Roman" w:eastAsia="Times New Roman" w:hAnsi="Times New Roman" w:cs="Times New Roman"/>
                <w:kern w:val="1"/>
                <w:sz w:val="28"/>
                <w:szCs w:val="28"/>
                <w:lang w:eastAsia="he-IL" w:bidi="he-IL"/>
              </w:rPr>
              <w:t>установление причинно-следственных связей между выполняемыми действиями и их результатами;</w:t>
            </w:r>
          </w:p>
          <w:p w:rsidR="00720E5B" w:rsidRPr="00576E70"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19" w:name="100812"/>
            <w:bookmarkEnd w:id="119"/>
            <w:r w:rsidRPr="000C03A7">
              <w:rPr>
                <w:rFonts w:ascii="Times New Roman" w:eastAsia="Times New Roman" w:hAnsi="Times New Roman" w:cs="Times New Roman"/>
                <w:kern w:val="1"/>
                <w:sz w:val="28"/>
                <w:szCs w:val="28"/>
                <w:lang w:eastAsia="he-IL" w:bidi="he-IL"/>
              </w:rPr>
              <w:t xml:space="preserve">выполнение общественных </w:t>
            </w:r>
            <w:r w:rsidRPr="000C03A7">
              <w:rPr>
                <w:rFonts w:ascii="Times New Roman" w:eastAsia="Times New Roman" w:hAnsi="Times New Roman" w:cs="Times New Roman"/>
                <w:kern w:val="1"/>
                <w:sz w:val="28"/>
                <w:szCs w:val="28"/>
                <w:lang w:eastAsia="he-IL" w:bidi="he-IL"/>
              </w:rPr>
              <w:lastRenderedPageBreak/>
              <w:t>поручений по уборке класса (мастерской) после уроков трудового обучения.</w:t>
            </w:r>
          </w:p>
        </w:tc>
      </w:tr>
    </w:tbl>
    <w:p w:rsidR="00576E70" w:rsidRPr="00576E70" w:rsidRDefault="00576E70" w:rsidP="000F18D9">
      <w:pPr>
        <w:suppressAutoHyphens/>
        <w:spacing w:after="0"/>
        <w:jc w:val="both"/>
        <w:rPr>
          <w:rFonts w:ascii="Times New Roman" w:eastAsia="Arial Unicode MS" w:hAnsi="Times New Roman" w:cs="Times New Roman"/>
          <w:kern w:val="1"/>
          <w:sz w:val="28"/>
          <w:szCs w:val="28"/>
          <w:lang w:eastAsia="ar-SA"/>
        </w:rPr>
      </w:pPr>
    </w:p>
    <w:p w:rsidR="0037447F" w:rsidRPr="00576E70" w:rsidRDefault="0037447F" w:rsidP="00B31BE0">
      <w:pPr>
        <w:suppressAutoHyphens/>
        <w:spacing w:after="0"/>
        <w:ind w:firstLine="708"/>
        <w:jc w:val="center"/>
        <w:rPr>
          <w:rFonts w:ascii="Times New Roman" w:eastAsia="Arial Unicode MS" w:hAnsi="Times New Roman" w:cs="Times New Roman"/>
          <w:b/>
          <w:kern w:val="1"/>
          <w:sz w:val="28"/>
          <w:szCs w:val="28"/>
          <w:lang w:eastAsia="ar-SA"/>
        </w:rPr>
      </w:pPr>
      <w:r w:rsidRPr="000873C5">
        <w:rPr>
          <w:rFonts w:ascii="Times New Roman" w:eastAsia="Arial Unicode MS" w:hAnsi="Times New Roman" w:cs="Times New Roman"/>
          <w:b/>
          <w:kern w:val="1"/>
          <w:sz w:val="28"/>
          <w:szCs w:val="28"/>
          <w:lang w:eastAsia="ar-SA"/>
        </w:rPr>
        <w:t>Минимальный</w:t>
      </w:r>
      <w:r w:rsidR="000873C5" w:rsidRPr="000873C5">
        <w:rPr>
          <w:rFonts w:ascii="Times New Roman" w:eastAsia="Arial Unicode MS" w:hAnsi="Times New Roman" w:cs="Times New Roman"/>
          <w:b/>
          <w:kern w:val="1"/>
          <w:sz w:val="28"/>
          <w:szCs w:val="28"/>
          <w:lang w:eastAsia="ar-SA"/>
        </w:rPr>
        <w:t xml:space="preserve"> и достаточный уровни усвоения предметных результатов по </w:t>
      </w:r>
      <w:r w:rsidR="000C03A7">
        <w:rPr>
          <w:rFonts w:ascii="Times New Roman" w:eastAsia="Arial Unicode MS" w:hAnsi="Times New Roman" w:cs="Times New Roman"/>
          <w:b/>
          <w:kern w:val="1"/>
          <w:sz w:val="28"/>
          <w:szCs w:val="28"/>
          <w:lang w:eastAsia="ar-SA"/>
        </w:rPr>
        <w:t xml:space="preserve">предметным областям </w:t>
      </w:r>
      <w:r w:rsidR="000873C5" w:rsidRPr="000873C5">
        <w:rPr>
          <w:rFonts w:ascii="Times New Roman" w:eastAsia="Arial Unicode MS" w:hAnsi="Times New Roman" w:cs="Times New Roman"/>
          <w:b/>
          <w:kern w:val="1"/>
          <w:sz w:val="28"/>
          <w:szCs w:val="28"/>
          <w:lang w:eastAsia="ar-SA"/>
        </w:rPr>
        <w:t>на конец школьного обучения (</w:t>
      </w:r>
      <w:r w:rsidR="000873C5" w:rsidRPr="000873C5">
        <w:rPr>
          <w:rFonts w:ascii="Times New Roman" w:eastAsia="Arial Unicode MS" w:hAnsi="Times New Roman" w:cs="Times New Roman"/>
          <w:b/>
          <w:kern w:val="1"/>
          <w:sz w:val="28"/>
          <w:szCs w:val="28"/>
          <w:lang w:val="en-US" w:eastAsia="ar-SA"/>
        </w:rPr>
        <w:t>IX</w:t>
      </w:r>
      <w:r w:rsidR="00576E70">
        <w:rPr>
          <w:rFonts w:ascii="Times New Roman" w:eastAsia="Arial Unicode MS" w:hAnsi="Times New Roman" w:cs="Times New Roman"/>
          <w:b/>
          <w:kern w:val="1"/>
          <w:sz w:val="28"/>
          <w:szCs w:val="28"/>
          <w:lang w:eastAsia="ar-SA"/>
        </w:rPr>
        <w:t xml:space="preserve"> класс)</w:t>
      </w:r>
    </w:p>
    <w:tbl>
      <w:tblPr>
        <w:tblStyle w:val="a3"/>
        <w:tblW w:w="0" w:type="auto"/>
        <w:tblLook w:val="04A0" w:firstRow="1" w:lastRow="0" w:firstColumn="1" w:lastColumn="0" w:noHBand="0" w:noVBand="1"/>
      </w:tblPr>
      <w:tblGrid>
        <w:gridCol w:w="4785"/>
        <w:gridCol w:w="4786"/>
      </w:tblGrid>
      <w:tr w:rsidR="000873C5" w:rsidTr="000873C5">
        <w:tc>
          <w:tcPr>
            <w:tcW w:w="4785" w:type="dxa"/>
          </w:tcPr>
          <w:p w:rsidR="000873C5" w:rsidRPr="0023712E" w:rsidRDefault="000873C5" w:rsidP="0023712E">
            <w:pPr>
              <w:suppressAutoHyphens/>
              <w:jc w:val="center"/>
              <w:rPr>
                <w:rFonts w:ascii="Times New Roman" w:eastAsia="Arial Unicode MS" w:hAnsi="Times New Roman" w:cs="Times New Roman"/>
                <w:i/>
                <w:kern w:val="1"/>
                <w:sz w:val="28"/>
                <w:szCs w:val="28"/>
                <w:lang w:eastAsia="ar-SA"/>
              </w:rPr>
            </w:pPr>
            <w:r w:rsidRPr="0023712E">
              <w:rPr>
                <w:rFonts w:ascii="Times New Roman" w:eastAsia="Arial Unicode MS" w:hAnsi="Times New Roman" w:cs="Times New Roman"/>
                <w:i/>
                <w:kern w:val="1"/>
                <w:sz w:val="28"/>
                <w:szCs w:val="28"/>
                <w:lang w:eastAsia="ar-SA"/>
              </w:rPr>
              <w:t>Минимальный уровень</w:t>
            </w:r>
          </w:p>
        </w:tc>
        <w:tc>
          <w:tcPr>
            <w:tcW w:w="4786" w:type="dxa"/>
          </w:tcPr>
          <w:p w:rsidR="000873C5" w:rsidRPr="0023712E" w:rsidRDefault="000873C5" w:rsidP="0023712E">
            <w:pPr>
              <w:suppressAutoHyphens/>
              <w:jc w:val="center"/>
              <w:rPr>
                <w:rFonts w:ascii="Times New Roman" w:eastAsia="Arial Unicode MS" w:hAnsi="Times New Roman" w:cs="Times New Roman"/>
                <w:i/>
                <w:kern w:val="1"/>
                <w:sz w:val="28"/>
                <w:szCs w:val="28"/>
                <w:lang w:eastAsia="ar-SA"/>
              </w:rPr>
            </w:pPr>
            <w:r w:rsidRPr="0023712E">
              <w:rPr>
                <w:rFonts w:ascii="Times New Roman" w:eastAsia="Arial Unicode MS" w:hAnsi="Times New Roman" w:cs="Times New Roman"/>
                <w:i/>
                <w:kern w:val="1"/>
                <w:sz w:val="28"/>
                <w:szCs w:val="28"/>
                <w:lang w:eastAsia="ar-SA"/>
              </w:rPr>
              <w:t>Достаточный уровень</w:t>
            </w:r>
          </w:p>
        </w:tc>
      </w:tr>
      <w:tr w:rsidR="000873C5" w:rsidTr="000873C5">
        <w:tc>
          <w:tcPr>
            <w:tcW w:w="9571" w:type="dxa"/>
            <w:gridSpan w:val="2"/>
          </w:tcPr>
          <w:p w:rsidR="000873C5" w:rsidRPr="0023712E" w:rsidRDefault="000C03A7" w:rsidP="000873C5">
            <w:pPr>
              <w:suppressAutoHyphens/>
              <w:jc w:val="center"/>
              <w:rPr>
                <w:rFonts w:ascii="Times New Roman" w:eastAsia="Arial Unicode MS" w:hAnsi="Times New Roman" w:cs="Times New Roman"/>
                <w:b/>
                <w:i/>
                <w:kern w:val="1"/>
                <w:sz w:val="28"/>
                <w:szCs w:val="28"/>
                <w:lang w:eastAsia="ar-SA"/>
              </w:rPr>
            </w:pPr>
            <w:r>
              <w:rPr>
                <w:rFonts w:ascii="Times New Roman" w:eastAsia="Arial Unicode MS" w:hAnsi="Times New Roman" w:cs="Times New Roman"/>
                <w:b/>
                <w:i/>
                <w:kern w:val="1"/>
                <w:sz w:val="28"/>
                <w:szCs w:val="28"/>
                <w:lang w:eastAsia="ar-SA"/>
              </w:rPr>
              <w:t>Искусство</w:t>
            </w:r>
            <w:r w:rsidR="000873C5" w:rsidRPr="0023712E">
              <w:rPr>
                <w:rFonts w:ascii="Times New Roman" w:eastAsia="Arial Unicode MS" w:hAnsi="Times New Roman" w:cs="Times New Roman"/>
                <w:b/>
                <w:i/>
                <w:kern w:val="1"/>
                <w:sz w:val="28"/>
                <w:szCs w:val="28"/>
                <w:lang w:eastAsia="ar-SA"/>
              </w:rPr>
              <w:t xml:space="preserve"> (</w:t>
            </w:r>
            <w:r w:rsidR="000873C5" w:rsidRPr="0023712E">
              <w:rPr>
                <w:rFonts w:ascii="Times New Roman" w:eastAsia="Arial Unicode MS" w:hAnsi="Times New Roman" w:cs="Times New Roman"/>
                <w:b/>
                <w:i/>
                <w:kern w:val="1"/>
                <w:sz w:val="28"/>
                <w:szCs w:val="28"/>
                <w:lang w:val="en-US" w:eastAsia="ar-SA"/>
              </w:rPr>
              <w:t>V</w:t>
            </w:r>
            <w:r w:rsidR="000873C5" w:rsidRPr="0023712E">
              <w:rPr>
                <w:rFonts w:ascii="Times New Roman" w:eastAsia="Arial Unicode MS" w:hAnsi="Times New Roman" w:cs="Times New Roman"/>
                <w:b/>
                <w:i/>
                <w:kern w:val="1"/>
                <w:sz w:val="28"/>
                <w:szCs w:val="28"/>
                <w:lang w:eastAsia="ar-SA"/>
              </w:rPr>
              <w:t>класс)</w:t>
            </w:r>
          </w:p>
        </w:tc>
      </w:tr>
      <w:tr w:rsidR="000873C5" w:rsidRPr="00991360" w:rsidTr="000873C5">
        <w:tc>
          <w:tcPr>
            <w:tcW w:w="4785" w:type="dxa"/>
          </w:tcPr>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r w:rsidRPr="000C03A7">
              <w:rPr>
                <w:rFonts w:ascii="Times New Roman" w:eastAsia="Arial Unicode MS" w:hAnsi="Times New Roman" w:cs="Times New Roman"/>
                <w:color w:val="00000A"/>
                <w:kern w:val="1"/>
                <w:sz w:val="28"/>
                <w:szCs w:val="28"/>
                <w:lang w:eastAsia="ar-SA"/>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bookmarkStart w:id="120" w:name="100639"/>
            <w:bookmarkEnd w:id="120"/>
            <w:r w:rsidRPr="000C03A7">
              <w:rPr>
                <w:rFonts w:ascii="Times New Roman" w:eastAsia="Arial Unicode MS" w:hAnsi="Times New Roman" w:cs="Times New Roman"/>
                <w:color w:val="00000A"/>
                <w:kern w:val="1"/>
                <w:sz w:val="28"/>
                <w:szCs w:val="28"/>
                <w:lang w:eastAsia="ar-SA"/>
              </w:rPr>
              <w:t>знание элементарных правил композиции, цветоведения, передачи формы предмета;</w:t>
            </w:r>
          </w:p>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bookmarkStart w:id="121" w:name="100640"/>
            <w:bookmarkEnd w:id="121"/>
            <w:r w:rsidRPr="000C03A7">
              <w:rPr>
                <w:rFonts w:ascii="Times New Roman" w:eastAsia="Arial Unicode MS" w:hAnsi="Times New Roman" w:cs="Times New Roman"/>
                <w:color w:val="00000A"/>
                <w:kern w:val="1"/>
                <w:sz w:val="28"/>
                <w:szCs w:val="28"/>
                <w:lang w:eastAsia="ar-SA"/>
              </w:rPr>
              <w:t>знание некоторых выразительных средств изобразительного искусства: "изобразительная поверхность", "точка", "линия", "штриховка", "пятно", "цвет";</w:t>
            </w:r>
          </w:p>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bookmarkStart w:id="122" w:name="100641"/>
            <w:bookmarkEnd w:id="122"/>
            <w:r w:rsidRPr="000C03A7">
              <w:rPr>
                <w:rFonts w:ascii="Times New Roman" w:eastAsia="Arial Unicode MS" w:hAnsi="Times New Roman" w:cs="Times New Roman"/>
                <w:color w:val="00000A"/>
                <w:kern w:val="1"/>
                <w:sz w:val="28"/>
                <w:szCs w:val="28"/>
                <w:lang w:eastAsia="ar-SA"/>
              </w:rPr>
              <w:t>пользование материалами для рисования, аппликации, лепки;</w:t>
            </w:r>
          </w:p>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bookmarkStart w:id="123" w:name="100642"/>
            <w:bookmarkEnd w:id="123"/>
            <w:r w:rsidRPr="000C03A7">
              <w:rPr>
                <w:rFonts w:ascii="Times New Roman" w:eastAsia="Arial Unicode MS" w:hAnsi="Times New Roman" w:cs="Times New Roman"/>
                <w:color w:val="00000A"/>
                <w:kern w:val="1"/>
                <w:sz w:val="28"/>
                <w:szCs w:val="28"/>
                <w:lang w:eastAsia="ar-SA"/>
              </w:rPr>
              <w:t>знание названий предметов, подлежащих рисованию, лепке и аппликации;</w:t>
            </w:r>
          </w:p>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bookmarkStart w:id="124" w:name="100643"/>
            <w:bookmarkEnd w:id="124"/>
            <w:r w:rsidRPr="000C03A7">
              <w:rPr>
                <w:rFonts w:ascii="Times New Roman" w:eastAsia="Arial Unicode MS" w:hAnsi="Times New Roman" w:cs="Times New Roman"/>
                <w:color w:val="00000A"/>
                <w:kern w:val="1"/>
                <w:sz w:val="28"/>
                <w:szCs w:val="28"/>
                <w:lang w:eastAsia="ar-SA"/>
              </w:rPr>
              <w:t>знание названий некоторых народных и национальных промыслов, изготавливающих игрушки: "Дымково", "Гжель", "Городец", "Каргополь";</w:t>
            </w:r>
          </w:p>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bookmarkStart w:id="125" w:name="100644"/>
            <w:bookmarkEnd w:id="125"/>
            <w:r w:rsidRPr="000C03A7">
              <w:rPr>
                <w:rFonts w:ascii="Times New Roman" w:eastAsia="Arial Unicode MS" w:hAnsi="Times New Roman" w:cs="Times New Roman"/>
                <w:color w:val="00000A"/>
                <w:kern w:val="1"/>
                <w:sz w:val="28"/>
                <w:szCs w:val="28"/>
                <w:lang w:eastAsia="ar-SA"/>
              </w:rPr>
              <w:t>организация рабочего места в зависимости от характера выполняемой работы;</w:t>
            </w:r>
          </w:p>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bookmarkStart w:id="126" w:name="100645"/>
            <w:bookmarkEnd w:id="126"/>
            <w:r w:rsidRPr="000C03A7">
              <w:rPr>
                <w:rFonts w:ascii="Times New Roman" w:eastAsia="Arial Unicode MS" w:hAnsi="Times New Roman" w:cs="Times New Roman"/>
                <w:color w:val="00000A"/>
                <w:kern w:val="1"/>
                <w:sz w:val="28"/>
                <w:szCs w:val="28"/>
                <w:lang w:eastAsia="ar-SA"/>
              </w:rPr>
              <w:t xml:space="preserve">следование при выполнении </w:t>
            </w:r>
            <w:r w:rsidRPr="000C03A7">
              <w:rPr>
                <w:rFonts w:ascii="Times New Roman" w:eastAsia="Arial Unicode MS" w:hAnsi="Times New Roman" w:cs="Times New Roman"/>
                <w:color w:val="00000A"/>
                <w:kern w:val="1"/>
                <w:sz w:val="28"/>
                <w:szCs w:val="28"/>
                <w:lang w:eastAsia="ar-SA"/>
              </w:rPr>
              <w:lastRenderedPageBreak/>
              <w:t>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bookmarkStart w:id="127" w:name="100646"/>
            <w:bookmarkEnd w:id="127"/>
            <w:r w:rsidRPr="000C03A7">
              <w:rPr>
                <w:rFonts w:ascii="Times New Roman" w:eastAsia="Arial Unicode MS" w:hAnsi="Times New Roman" w:cs="Times New Roman"/>
                <w:color w:val="00000A"/>
                <w:kern w:val="1"/>
                <w:sz w:val="28"/>
                <w:szCs w:val="28"/>
                <w:lang w:eastAsia="ar-SA"/>
              </w:rPr>
              <w:t>владение некоторыми приемами лепки (раскатывание, сплющивание, отщипывание) и аппликации (вырезание и наклеивание);</w:t>
            </w:r>
          </w:p>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bookmarkStart w:id="128" w:name="100647"/>
            <w:bookmarkEnd w:id="128"/>
            <w:r w:rsidRPr="000C03A7">
              <w:rPr>
                <w:rFonts w:ascii="Times New Roman" w:eastAsia="Arial Unicode MS" w:hAnsi="Times New Roman" w:cs="Times New Roman"/>
                <w:color w:val="00000A"/>
                <w:kern w:val="1"/>
                <w:sz w:val="28"/>
                <w:szCs w:val="28"/>
                <w:lang w:eastAsia="ar-SA"/>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bookmarkStart w:id="129" w:name="100648"/>
            <w:bookmarkEnd w:id="129"/>
            <w:r w:rsidRPr="000C03A7">
              <w:rPr>
                <w:rFonts w:ascii="Times New Roman" w:eastAsia="Arial Unicode MS" w:hAnsi="Times New Roman" w:cs="Times New Roman"/>
                <w:color w:val="00000A"/>
                <w:kern w:val="1"/>
                <w:sz w:val="28"/>
                <w:szCs w:val="28"/>
                <w:lang w:eastAsia="ar-SA"/>
              </w:rPr>
              <w:t>применение приемов работы карандашом, гуашью, акварельными красками с целью передачи фактуры предмета;</w:t>
            </w:r>
          </w:p>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bookmarkStart w:id="130" w:name="100649"/>
            <w:bookmarkEnd w:id="130"/>
            <w:r w:rsidRPr="000C03A7">
              <w:rPr>
                <w:rFonts w:ascii="Times New Roman" w:eastAsia="Arial Unicode MS" w:hAnsi="Times New Roman" w:cs="Times New Roman"/>
                <w:color w:val="00000A"/>
                <w:kern w:val="1"/>
                <w:sz w:val="28"/>
                <w:szCs w:val="28"/>
                <w:lang w:eastAsia="ar-SA"/>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bookmarkStart w:id="131" w:name="100650"/>
            <w:bookmarkEnd w:id="131"/>
            <w:r w:rsidRPr="000C03A7">
              <w:rPr>
                <w:rFonts w:ascii="Times New Roman" w:eastAsia="Arial Unicode MS" w:hAnsi="Times New Roman" w:cs="Times New Roman"/>
                <w:color w:val="00000A"/>
                <w:kern w:val="1"/>
                <w:sz w:val="28"/>
                <w:szCs w:val="28"/>
                <w:lang w:eastAsia="ar-SA"/>
              </w:rPr>
              <w:t>адекватная передача цвета изображаемого объекта, определение насыщенности цвета, получение смешанных цветов и некоторых оттенков цвета;</w:t>
            </w:r>
          </w:p>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bookmarkStart w:id="132" w:name="100651"/>
            <w:bookmarkEnd w:id="132"/>
            <w:r w:rsidRPr="000C03A7">
              <w:rPr>
                <w:rFonts w:ascii="Times New Roman" w:eastAsia="Arial Unicode MS" w:hAnsi="Times New Roman" w:cs="Times New Roman"/>
                <w:color w:val="00000A"/>
                <w:kern w:val="1"/>
                <w:sz w:val="28"/>
                <w:szCs w:val="28"/>
                <w:lang w:eastAsia="ar-SA"/>
              </w:rPr>
              <w:t>узнавание и различение в книжных иллюстрациях и репродукциях изображенных предметов и действий;</w:t>
            </w:r>
          </w:p>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bookmarkStart w:id="133" w:name="100652"/>
            <w:bookmarkEnd w:id="133"/>
            <w:r w:rsidRPr="000C03A7">
              <w:rPr>
                <w:rFonts w:ascii="Times New Roman" w:eastAsia="Arial Unicode MS" w:hAnsi="Times New Roman" w:cs="Times New Roman"/>
                <w:color w:val="00000A"/>
                <w:kern w:val="1"/>
                <w:sz w:val="28"/>
                <w:szCs w:val="28"/>
                <w:lang w:eastAsia="ar-SA"/>
              </w:rPr>
              <w:t xml:space="preserve">определение характера и содержания знакомых музыкальных </w:t>
            </w:r>
            <w:r w:rsidRPr="000C03A7">
              <w:rPr>
                <w:rFonts w:ascii="Times New Roman" w:eastAsia="Arial Unicode MS" w:hAnsi="Times New Roman" w:cs="Times New Roman"/>
                <w:color w:val="00000A"/>
                <w:kern w:val="1"/>
                <w:sz w:val="28"/>
                <w:szCs w:val="28"/>
                <w:lang w:eastAsia="ar-SA"/>
              </w:rPr>
              <w:lastRenderedPageBreak/>
              <w:t>произведений;</w:t>
            </w:r>
          </w:p>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bookmarkStart w:id="134" w:name="100653"/>
            <w:bookmarkEnd w:id="134"/>
            <w:r w:rsidRPr="000C03A7">
              <w:rPr>
                <w:rFonts w:ascii="Times New Roman" w:eastAsia="Arial Unicode MS" w:hAnsi="Times New Roman" w:cs="Times New Roman"/>
                <w:color w:val="00000A"/>
                <w:kern w:val="1"/>
                <w:sz w:val="28"/>
                <w:szCs w:val="28"/>
                <w:lang w:eastAsia="ar-SA"/>
              </w:rPr>
              <w:t>представления о некоторых музыкальных инструментах и их звучании (труба, баян, гитара);</w:t>
            </w:r>
          </w:p>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bookmarkStart w:id="135" w:name="100654"/>
            <w:bookmarkEnd w:id="135"/>
            <w:r w:rsidRPr="000C03A7">
              <w:rPr>
                <w:rFonts w:ascii="Times New Roman" w:eastAsia="Arial Unicode MS" w:hAnsi="Times New Roman" w:cs="Times New Roman"/>
                <w:color w:val="00000A"/>
                <w:kern w:val="1"/>
                <w:sz w:val="28"/>
                <w:szCs w:val="28"/>
                <w:lang w:eastAsia="ar-SA"/>
              </w:rPr>
              <w:t>пение с инструментальным сопровождением и без него (с помощью педагогического работника);</w:t>
            </w:r>
          </w:p>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bookmarkStart w:id="136" w:name="100655"/>
            <w:bookmarkEnd w:id="136"/>
            <w:r w:rsidRPr="000C03A7">
              <w:rPr>
                <w:rFonts w:ascii="Times New Roman" w:eastAsia="Arial Unicode MS" w:hAnsi="Times New Roman" w:cs="Times New Roman"/>
                <w:color w:val="00000A"/>
                <w:kern w:val="1"/>
                <w:sz w:val="28"/>
                <w:szCs w:val="28"/>
                <w:lang w:eastAsia="ar-SA"/>
              </w:rPr>
              <w:t>выразительное, слаженное и достаточно эмоциональное исполнение выученных песен с простейшими элементами динамических оттенков;</w:t>
            </w:r>
          </w:p>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bookmarkStart w:id="137" w:name="100656"/>
            <w:bookmarkEnd w:id="137"/>
            <w:r w:rsidRPr="000C03A7">
              <w:rPr>
                <w:rFonts w:ascii="Times New Roman" w:eastAsia="Arial Unicode MS" w:hAnsi="Times New Roman" w:cs="Times New Roman"/>
                <w:color w:val="00000A"/>
                <w:kern w:val="1"/>
                <w:sz w:val="28"/>
                <w:szCs w:val="28"/>
                <w:lang w:eastAsia="ar-SA"/>
              </w:rPr>
              <w:t>правильное формирование при пении гласных звуков и отчетливое произнесение согласных звуков в конце и в середине слов;</w:t>
            </w:r>
          </w:p>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bookmarkStart w:id="138" w:name="100657"/>
            <w:bookmarkEnd w:id="138"/>
            <w:r w:rsidRPr="000C03A7">
              <w:rPr>
                <w:rFonts w:ascii="Times New Roman" w:eastAsia="Arial Unicode MS" w:hAnsi="Times New Roman" w:cs="Times New Roman"/>
                <w:color w:val="00000A"/>
                <w:kern w:val="1"/>
                <w:sz w:val="28"/>
                <w:szCs w:val="28"/>
                <w:lang w:eastAsia="ar-SA"/>
              </w:rPr>
              <w:t>правильная передача мелодии в диапазоне ре1 - си1;</w:t>
            </w:r>
          </w:p>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bookmarkStart w:id="139" w:name="100658"/>
            <w:bookmarkEnd w:id="139"/>
            <w:r w:rsidRPr="000C03A7">
              <w:rPr>
                <w:rFonts w:ascii="Times New Roman" w:eastAsia="Arial Unicode MS" w:hAnsi="Times New Roman" w:cs="Times New Roman"/>
                <w:color w:val="00000A"/>
                <w:kern w:val="1"/>
                <w:sz w:val="28"/>
                <w:szCs w:val="28"/>
                <w:lang w:eastAsia="ar-SA"/>
              </w:rPr>
              <w:t>различение вступления, запева, припева, проигрыша, окончания песни;</w:t>
            </w:r>
          </w:p>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bookmarkStart w:id="140" w:name="100659"/>
            <w:bookmarkEnd w:id="140"/>
            <w:r w:rsidRPr="000C03A7">
              <w:rPr>
                <w:rFonts w:ascii="Times New Roman" w:eastAsia="Arial Unicode MS" w:hAnsi="Times New Roman" w:cs="Times New Roman"/>
                <w:color w:val="00000A"/>
                <w:kern w:val="1"/>
                <w:sz w:val="28"/>
                <w:szCs w:val="28"/>
                <w:lang w:eastAsia="ar-SA"/>
              </w:rPr>
              <w:t>различение песни, танца, марша;</w:t>
            </w:r>
          </w:p>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bookmarkStart w:id="141" w:name="100660"/>
            <w:bookmarkEnd w:id="141"/>
            <w:r w:rsidRPr="000C03A7">
              <w:rPr>
                <w:rFonts w:ascii="Times New Roman" w:eastAsia="Arial Unicode MS" w:hAnsi="Times New Roman" w:cs="Times New Roman"/>
                <w:color w:val="00000A"/>
                <w:kern w:val="1"/>
                <w:sz w:val="28"/>
                <w:szCs w:val="28"/>
                <w:lang w:eastAsia="ar-SA"/>
              </w:rPr>
              <w:t>передача ритмического рисунка попевок (хлопками, на металлофоне, голосом);</w:t>
            </w:r>
          </w:p>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bookmarkStart w:id="142" w:name="100661"/>
            <w:bookmarkEnd w:id="142"/>
            <w:r w:rsidRPr="000C03A7">
              <w:rPr>
                <w:rFonts w:ascii="Times New Roman" w:eastAsia="Arial Unicode MS" w:hAnsi="Times New Roman" w:cs="Times New Roman"/>
                <w:color w:val="00000A"/>
                <w:kern w:val="1"/>
                <w:sz w:val="28"/>
                <w:szCs w:val="28"/>
                <w:lang w:eastAsia="ar-SA"/>
              </w:rPr>
              <w:t>определение разнообразных по содержанию и характеру музыкальных произведений (веселые, грустные и спокойные);</w:t>
            </w:r>
          </w:p>
          <w:p w:rsidR="000873C5"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bookmarkStart w:id="143" w:name="100662"/>
            <w:bookmarkEnd w:id="143"/>
            <w:r w:rsidRPr="000C03A7">
              <w:rPr>
                <w:rFonts w:ascii="Times New Roman" w:eastAsia="Arial Unicode MS" w:hAnsi="Times New Roman" w:cs="Times New Roman"/>
                <w:color w:val="00000A"/>
                <w:kern w:val="1"/>
                <w:sz w:val="28"/>
                <w:szCs w:val="28"/>
                <w:lang w:eastAsia="ar-SA"/>
              </w:rPr>
              <w:t>владение элементарными представлениями о нотной грамоте.</w:t>
            </w:r>
          </w:p>
        </w:tc>
        <w:tc>
          <w:tcPr>
            <w:tcW w:w="4786" w:type="dxa"/>
          </w:tcPr>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r w:rsidRPr="000C03A7">
              <w:rPr>
                <w:rFonts w:ascii="Times New Roman" w:eastAsia="Arial Unicode MS" w:hAnsi="Times New Roman" w:cs="Times New Roman"/>
                <w:color w:val="00000A"/>
                <w:kern w:val="1"/>
                <w:sz w:val="28"/>
                <w:szCs w:val="28"/>
                <w:lang w:eastAsia="ar-SA"/>
              </w:rPr>
              <w:lastRenderedPageBreak/>
              <w:t>знание названий жанров изобразительного искусства (портрет, натюрморт, пейзаж);</w:t>
            </w:r>
          </w:p>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bookmarkStart w:id="144" w:name="100665"/>
            <w:bookmarkEnd w:id="144"/>
            <w:r w:rsidRPr="000C03A7">
              <w:rPr>
                <w:rFonts w:ascii="Times New Roman" w:eastAsia="Arial Unicode MS" w:hAnsi="Times New Roman" w:cs="Times New Roman"/>
                <w:color w:val="00000A"/>
                <w:kern w:val="1"/>
                <w:sz w:val="28"/>
                <w:szCs w:val="28"/>
                <w:lang w:eastAsia="ar-SA"/>
              </w:rPr>
              <w:t>знание названий некоторых народных и национальных промыслов (например, "Дымково", "Гжель", "Городец", "Каргополь");</w:t>
            </w:r>
          </w:p>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bookmarkStart w:id="145" w:name="100666"/>
            <w:bookmarkEnd w:id="145"/>
            <w:r w:rsidRPr="000C03A7">
              <w:rPr>
                <w:rFonts w:ascii="Times New Roman" w:eastAsia="Arial Unicode MS" w:hAnsi="Times New Roman" w:cs="Times New Roman"/>
                <w:color w:val="00000A"/>
                <w:kern w:val="1"/>
                <w:sz w:val="28"/>
                <w:szCs w:val="28"/>
                <w:lang w:eastAsia="ar-SA"/>
              </w:rPr>
              <w:t>знание основных особенностей некоторых материалов, используемых в рисовании, лепке и аппликации;</w:t>
            </w:r>
          </w:p>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bookmarkStart w:id="146" w:name="100667"/>
            <w:bookmarkEnd w:id="146"/>
            <w:r w:rsidRPr="000C03A7">
              <w:rPr>
                <w:rFonts w:ascii="Times New Roman" w:eastAsia="Arial Unicode MS" w:hAnsi="Times New Roman" w:cs="Times New Roman"/>
                <w:color w:val="00000A"/>
                <w:kern w:val="1"/>
                <w:sz w:val="28"/>
                <w:szCs w:val="28"/>
                <w:lang w:eastAsia="ar-SA"/>
              </w:rPr>
              <w:t>знание выразительных средств изобразительного искусства: "изобразительная поверхность", "точка", "линия", "штриховка", "контур", "пятно", "цвет", объем;</w:t>
            </w:r>
          </w:p>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bookmarkStart w:id="147" w:name="100668"/>
            <w:bookmarkEnd w:id="147"/>
            <w:r w:rsidRPr="000C03A7">
              <w:rPr>
                <w:rFonts w:ascii="Times New Roman" w:eastAsia="Arial Unicode MS" w:hAnsi="Times New Roman" w:cs="Times New Roman"/>
                <w:color w:val="00000A"/>
                <w:kern w:val="1"/>
                <w:sz w:val="28"/>
                <w:szCs w:val="28"/>
                <w:lang w:eastAsia="ar-SA"/>
              </w:rPr>
              <w:t>знание правил цветоведения, светотени, перспективы; построения орнамента, стилизации формы предмета;</w:t>
            </w:r>
          </w:p>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bookmarkStart w:id="148" w:name="100669"/>
            <w:bookmarkEnd w:id="148"/>
            <w:r w:rsidRPr="000C03A7">
              <w:rPr>
                <w:rFonts w:ascii="Times New Roman" w:eastAsia="Arial Unicode MS" w:hAnsi="Times New Roman" w:cs="Times New Roman"/>
                <w:color w:val="00000A"/>
                <w:kern w:val="1"/>
                <w:sz w:val="28"/>
                <w:szCs w:val="28"/>
                <w:lang w:eastAsia="ar-SA"/>
              </w:rPr>
              <w:t>знание видов аппликации (предметная, сюжетная, декоративная);</w:t>
            </w:r>
          </w:p>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bookmarkStart w:id="149" w:name="100670"/>
            <w:bookmarkEnd w:id="149"/>
            <w:r w:rsidRPr="000C03A7">
              <w:rPr>
                <w:rFonts w:ascii="Times New Roman" w:eastAsia="Arial Unicode MS" w:hAnsi="Times New Roman" w:cs="Times New Roman"/>
                <w:color w:val="00000A"/>
                <w:kern w:val="1"/>
                <w:sz w:val="28"/>
                <w:szCs w:val="28"/>
                <w:lang w:eastAsia="ar-SA"/>
              </w:rPr>
              <w:t>знание способов лепки (конструктивный, пластический, комбинированный);</w:t>
            </w:r>
          </w:p>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bookmarkStart w:id="150" w:name="100671"/>
            <w:bookmarkEnd w:id="150"/>
            <w:r w:rsidRPr="000C03A7">
              <w:rPr>
                <w:rFonts w:ascii="Times New Roman" w:eastAsia="Arial Unicode MS" w:hAnsi="Times New Roman" w:cs="Times New Roman"/>
                <w:color w:val="00000A"/>
                <w:kern w:val="1"/>
                <w:sz w:val="28"/>
                <w:szCs w:val="28"/>
                <w:lang w:eastAsia="ar-SA"/>
              </w:rPr>
              <w:t>нахождение необходимой для выполнения работы информации в материалах учебника, рабочей тетради;</w:t>
            </w:r>
          </w:p>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bookmarkStart w:id="151" w:name="100672"/>
            <w:bookmarkEnd w:id="151"/>
            <w:r w:rsidRPr="000C03A7">
              <w:rPr>
                <w:rFonts w:ascii="Times New Roman" w:eastAsia="Arial Unicode MS" w:hAnsi="Times New Roman" w:cs="Times New Roman"/>
                <w:color w:val="00000A"/>
                <w:kern w:val="1"/>
                <w:sz w:val="28"/>
                <w:szCs w:val="28"/>
                <w:lang w:eastAsia="ar-SA"/>
              </w:rPr>
              <w:t xml:space="preserve">следование при выполнении </w:t>
            </w:r>
            <w:r w:rsidRPr="000C03A7">
              <w:rPr>
                <w:rFonts w:ascii="Times New Roman" w:eastAsia="Arial Unicode MS" w:hAnsi="Times New Roman" w:cs="Times New Roman"/>
                <w:color w:val="00000A"/>
                <w:kern w:val="1"/>
                <w:sz w:val="28"/>
                <w:szCs w:val="28"/>
                <w:lang w:eastAsia="ar-SA"/>
              </w:rPr>
              <w:lastRenderedPageBreak/>
              <w:t>работы инструкциям педагогического работника или инструкциям, представленным в других информационных источниках;</w:t>
            </w:r>
          </w:p>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bookmarkStart w:id="152" w:name="100673"/>
            <w:bookmarkEnd w:id="152"/>
            <w:r w:rsidRPr="000C03A7">
              <w:rPr>
                <w:rFonts w:ascii="Times New Roman" w:eastAsia="Arial Unicode MS" w:hAnsi="Times New Roman" w:cs="Times New Roman"/>
                <w:color w:val="00000A"/>
                <w:kern w:val="1"/>
                <w:sz w:val="28"/>
                <w:szCs w:val="28"/>
                <w:lang w:eastAsia="ar-SA"/>
              </w:rPr>
              <w:t>оценка результатов собственной изобразительной деятельности и обучающихся (красиво, некрасиво, аккуратно, похоже на образец);</w:t>
            </w:r>
          </w:p>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bookmarkStart w:id="153" w:name="100674"/>
            <w:bookmarkEnd w:id="153"/>
            <w:r w:rsidRPr="000C03A7">
              <w:rPr>
                <w:rFonts w:ascii="Times New Roman" w:eastAsia="Arial Unicode MS" w:hAnsi="Times New Roman" w:cs="Times New Roman"/>
                <w:color w:val="00000A"/>
                <w:kern w:val="1"/>
                <w:sz w:val="28"/>
                <w:szCs w:val="28"/>
                <w:lang w:eastAsia="ar-SA"/>
              </w:rPr>
              <w:t>использование разнообразных технологических способов выполнения аппликации;</w:t>
            </w:r>
          </w:p>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bookmarkStart w:id="154" w:name="100675"/>
            <w:bookmarkEnd w:id="154"/>
            <w:r w:rsidRPr="000C03A7">
              <w:rPr>
                <w:rFonts w:ascii="Times New Roman" w:eastAsia="Arial Unicode MS" w:hAnsi="Times New Roman" w:cs="Times New Roman"/>
                <w:color w:val="00000A"/>
                <w:kern w:val="1"/>
                <w:sz w:val="28"/>
                <w:szCs w:val="28"/>
                <w:lang w:eastAsia="ar-SA"/>
              </w:rPr>
              <w:t>применение разных способов лепки;</w:t>
            </w:r>
          </w:p>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bookmarkStart w:id="155" w:name="100676"/>
            <w:bookmarkEnd w:id="155"/>
            <w:r w:rsidRPr="000C03A7">
              <w:rPr>
                <w:rFonts w:ascii="Times New Roman" w:eastAsia="Arial Unicode MS" w:hAnsi="Times New Roman" w:cs="Times New Roman"/>
                <w:color w:val="00000A"/>
                <w:kern w:val="1"/>
                <w:sz w:val="28"/>
                <w:szCs w:val="28"/>
                <w:lang w:eastAsia="ar-SA"/>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bookmarkStart w:id="156" w:name="100677"/>
            <w:bookmarkEnd w:id="156"/>
            <w:r w:rsidRPr="000C03A7">
              <w:rPr>
                <w:rFonts w:ascii="Times New Roman" w:eastAsia="Arial Unicode MS" w:hAnsi="Times New Roman" w:cs="Times New Roman"/>
                <w:color w:val="00000A"/>
                <w:kern w:val="1"/>
                <w:sz w:val="28"/>
                <w:szCs w:val="28"/>
                <w:lang w:eastAsia="ar-SA"/>
              </w:rPr>
              <w:t>различение и передача в рисунке эмоционального состояния и своего отношения к природе, человеку, семье и обществу;</w:t>
            </w:r>
          </w:p>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bookmarkStart w:id="157" w:name="100678"/>
            <w:bookmarkEnd w:id="157"/>
            <w:r w:rsidRPr="000C03A7">
              <w:rPr>
                <w:rFonts w:ascii="Times New Roman" w:eastAsia="Arial Unicode MS" w:hAnsi="Times New Roman" w:cs="Times New Roman"/>
                <w:color w:val="00000A"/>
                <w:kern w:val="1"/>
                <w:sz w:val="28"/>
                <w:szCs w:val="28"/>
                <w:lang w:eastAsia="ar-SA"/>
              </w:rPr>
              <w:t>различение произведений живописи, графики, скульптуры, архитектуры и декоративно-прикладного искусства;</w:t>
            </w:r>
          </w:p>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bookmarkStart w:id="158" w:name="100679"/>
            <w:bookmarkEnd w:id="158"/>
            <w:r w:rsidRPr="000C03A7">
              <w:rPr>
                <w:rFonts w:ascii="Times New Roman" w:eastAsia="Arial Unicode MS" w:hAnsi="Times New Roman" w:cs="Times New Roman"/>
                <w:color w:val="00000A"/>
                <w:kern w:val="1"/>
                <w:sz w:val="28"/>
                <w:szCs w:val="28"/>
                <w:lang w:eastAsia="ar-SA"/>
              </w:rPr>
              <w:t>различение жанров изобразительного искусства: пейзаж, портрет, натюрморт, сюжетное изображение;</w:t>
            </w:r>
          </w:p>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bookmarkStart w:id="159" w:name="100680"/>
            <w:bookmarkEnd w:id="159"/>
            <w:r w:rsidRPr="000C03A7">
              <w:rPr>
                <w:rFonts w:ascii="Times New Roman" w:eastAsia="Arial Unicode MS" w:hAnsi="Times New Roman" w:cs="Times New Roman"/>
                <w:color w:val="00000A"/>
                <w:kern w:val="1"/>
                <w:sz w:val="28"/>
                <w:szCs w:val="28"/>
                <w:lang w:eastAsia="ar-SA"/>
              </w:rPr>
              <w:t>самостоятельное исполнение разученных детских песен; знание динамических оттенков (форте - громко, пиано - тихо);</w:t>
            </w:r>
          </w:p>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bookmarkStart w:id="160" w:name="100681"/>
            <w:bookmarkEnd w:id="160"/>
            <w:r w:rsidRPr="000C03A7">
              <w:rPr>
                <w:rFonts w:ascii="Times New Roman" w:eastAsia="Arial Unicode MS" w:hAnsi="Times New Roman" w:cs="Times New Roman"/>
                <w:color w:val="00000A"/>
                <w:kern w:val="1"/>
                <w:sz w:val="28"/>
                <w:szCs w:val="28"/>
                <w:lang w:eastAsia="ar-SA"/>
              </w:rPr>
              <w:t>представления о народных музыкальных инструментах и их звучании (домра, мандолина, баян, гусли, свирель, гармонь, трещотка);</w:t>
            </w:r>
          </w:p>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bookmarkStart w:id="161" w:name="100682"/>
            <w:bookmarkEnd w:id="161"/>
            <w:r w:rsidRPr="000C03A7">
              <w:rPr>
                <w:rFonts w:ascii="Times New Roman" w:eastAsia="Arial Unicode MS" w:hAnsi="Times New Roman" w:cs="Times New Roman"/>
                <w:color w:val="00000A"/>
                <w:kern w:val="1"/>
                <w:sz w:val="28"/>
                <w:szCs w:val="28"/>
                <w:lang w:eastAsia="ar-SA"/>
              </w:rPr>
              <w:t xml:space="preserve">представления об особенностях </w:t>
            </w:r>
            <w:r w:rsidRPr="000C03A7">
              <w:rPr>
                <w:rFonts w:ascii="Times New Roman" w:eastAsia="Arial Unicode MS" w:hAnsi="Times New Roman" w:cs="Times New Roman"/>
                <w:color w:val="00000A"/>
                <w:kern w:val="1"/>
                <w:sz w:val="28"/>
                <w:szCs w:val="28"/>
                <w:lang w:eastAsia="ar-SA"/>
              </w:rPr>
              <w:lastRenderedPageBreak/>
              <w:t>мелодического голосоведения (плавно, отрывисто, скачкообразно);</w:t>
            </w:r>
          </w:p>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bookmarkStart w:id="162" w:name="100683"/>
            <w:bookmarkEnd w:id="162"/>
            <w:r w:rsidRPr="000C03A7">
              <w:rPr>
                <w:rFonts w:ascii="Times New Roman" w:eastAsia="Arial Unicode MS" w:hAnsi="Times New Roman" w:cs="Times New Roman"/>
                <w:color w:val="00000A"/>
                <w:kern w:val="1"/>
                <w:sz w:val="28"/>
                <w:szCs w:val="28"/>
                <w:lang w:eastAsia="ar-SA"/>
              </w:rPr>
              <w:t>пение хором с выполнением требований художественного исполнения;</w:t>
            </w:r>
          </w:p>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bookmarkStart w:id="163" w:name="100684"/>
            <w:bookmarkEnd w:id="163"/>
            <w:r w:rsidRPr="000C03A7">
              <w:rPr>
                <w:rFonts w:ascii="Times New Roman" w:eastAsia="Arial Unicode MS" w:hAnsi="Times New Roman" w:cs="Times New Roman"/>
                <w:color w:val="00000A"/>
                <w:kern w:val="1"/>
                <w:sz w:val="28"/>
                <w:szCs w:val="28"/>
                <w:lang w:eastAsia="ar-SA"/>
              </w:rPr>
              <w:t>ясное и четкое произнесение слов в песнях подвижного характера;</w:t>
            </w:r>
          </w:p>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bookmarkStart w:id="164" w:name="100685"/>
            <w:bookmarkEnd w:id="164"/>
            <w:r w:rsidRPr="000C03A7">
              <w:rPr>
                <w:rFonts w:ascii="Times New Roman" w:eastAsia="Arial Unicode MS" w:hAnsi="Times New Roman" w:cs="Times New Roman"/>
                <w:color w:val="00000A"/>
                <w:kern w:val="1"/>
                <w:sz w:val="28"/>
                <w:szCs w:val="28"/>
                <w:lang w:eastAsia="ar-SA"/>
              </w:rPr>
              <w:t>исполнение выученных песен без музыкального сопровождения, самостоятельно;</w:t>
            </w:r>
          </w:p>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bookmarkStart w:id="165" w:name="100686"/>
            <w:bookmarkEnd w:id="165"/>
            <w:r w:rsidRPr="000C03A7">
              <w:rPr>
                <w:rFonts w:ascii="Times New Roman" w:eastAsia="Arial Unicode MS" w:hAnsi="Times New Roman" w:cs="Times New Roman"/>
                <w:color w:val="00000A"/>
                <w:kern w:val="1"/>
                <w:sz w:val="28"/>
                <w:szCs w:val="28"/>
                <w:lang w:eastAsia="ar-SA"/>
              </w:rPr>
              <w:t>различение разнообразных по характеру и звучанию песен, маршей, танцев;</w:t>
            </w:r>
          </w:p>
          <w:p w:rsidR="000C03A7" w:rsidRPr="000C03A7" w:rsidRDefault="000C03A7" w:rsidP="000C03A7">
            <w:pPr>
              <w:spacing w:line="276" w:lineRule="auto"/>
              <w:ind w:firstLine="709"/>
              <w:jc w:val="both"/>
              <w:rPr>
                <w:rFonts w:ascii="Times New Roman" w:eastAsia="Arial Unicode MS" w:hAnsi="Times New Roman" w:cs="Times New Roman"/>
                <w:color w:val="00000A"/>
                <w:kern w:val="1"/>
                <w:sz w:val="28"/>
                <w:szCs w:val="28"/>
                <w:lang w:eastAsia="ar-SA"/>
              </w:rPr>
            </w:pPr>
            <w:bookmarkStart w:id="166" w:name="100687"/>
            <w:bookmarkEnd w:id="166"/>
            <w:r w:rsidRPr="000C03A7">
              <w:rPr>
                <w:rFonts w:ascii="Times New Roman" w:eastAsia="Arial Unicode MS" w:hAnsi="Times New Roman" w:cs="Times New Roman"/>
                <w:color w:val="00000A"/>
                <w:kern w:val="1"/>
                <w:sz w:val="28"/>
                <w:szCs w:val="28"/>
                <w:lang w:eastAsia="ar-SA"/>
              </w:rPr>
              <w:t>владение элементами музыкальной грамоты, как средства осознания музыкальной речи.</w:t>
            </w:r>
          </w:p>
          <w:p w:rsidR="000873C5" w:rsidRPr="00991360" w:rsidRDefault="000873C5" w:rsidP="0023712E">
            <w:pPr>
              <w:suppressAutoHyphens/>
              <w:spacing w:line="276" w:lineRule="auto"/>
              <w:jc w:val="both"/>
              <w:rPr>
                <w:rFonts w:ascii="Times New Roman" w:eastAsia="Arial Unicode MS" w:hAnsi="Times New Roman" w:cs="Times New Roman"/>
                <w:kern w:val="1"/>
                <w:sz w:val="28"/>
                <w:szCs w:val="28"/>
                <w:lang w:eastAsia="ar-SA"/>
              </w:rPr>
            </w:pPr>
          </w:p>
        </w:tc>
      </w:tr>
      <w:tr w:rsidR="000873C5" w:rsidRPr="00991360" w:rsidTr="000873C5">
        <w:tc>
          <w:tcPr>
            <w:tcW w:w="9571" w:type="dxa"/>
            <w:gridSpan w:val="2"/>
          </w:tcPr>
          <w:p w:rsidR="000873C5" w:rsidRPr="0023712E" w:rsidRDefault="000C03A7" w:rsidP="0023712E">
            <w:pPr>
              <w:spacing w:line="276" w:lineRule="auto"/>
              <w:ind w:firstLine="709"/>
              <w:jc w:val="center"/>
              <w:rPr>
                <w:rFonts w:ascii="Times New Roman" w:eastAsia="Times New Roman" w:hAnsi="Times New Roman" w:cs="Times New Roman"/>
                <w:b/>
                <w:i/>
                <w:kern w:val="1"/>
                <w:sz w:val="28"/>
                <w:szCs w:val="28"/>
                <w:lang w:eastAsia="ar-SA"/>
              </w:rPr>
            </w:pPr>
            <w:r>
              <w:rPr>
                <w:rFonts w:ascii="Times New Roman" w:eastAsia="Times New Roman" w:hAnsi="Times New Roman" w:cs="Times New Roman"/>
                <w:b/>
                <w:i/>
                <w:kern w:val="1"/>
                <w:sz w:val="28"/>
                <w:szCs w:val="28"/>
                <w:lang w:eastAsia="ar-SA"/>
              </w:rPr>
              <w:lastRenderedPageBreak/>
              <w:t>Я</w:t>
            </w:r>
            <w:r w:rsidR="000873C5" w:rsidRPr="0023712E">
              <w:rPr>
                <w:rFonts w:ascii="Times New Roman" w:eastAsia="Times New Roman" w:hAnsi="Times New Roman" w:cs="Times New Roman"/>
                <w:b/>
                <w:i/>
                <w:kern w:val="1"/>
                <w:sz w:val="28"/>
                <w:szCs w:val="28"/>
                <w:lang w:eastAsia="ar-SA"/>
              </w:rPr>
              <w:t>зык</w:t>
            </w:r>
            <w:r>
              <w:rPr>
                <w:rFonts w:ascii="Times New Roman" w:eastAsia="Times New Roman" w:hAnsi="Times New Roman" w:cs="Times New Roman"/>
                <w:b/>
                <w:i/>
                <w:kern w:val="1"/>
                <w:sz w:val="28"/>
                <w:szCs w:val="28"/>
                <w:lang w:eastAsia="ar-SA"/>
              </w:rPr>
              <w:t xml:space="preserve"> и речевая практика</w:t>
            </w:r>
          </w:p>
        </w:tc>
      </w:tr>
      <w:tr w:rsidR="000873C5" w:rsidRPr="00991360" w:rsidTr="000873C5">
        <w:tc>
          <w:tcPr>
            <w:tcW w:w="4785" w:type="dxa"/>
          </w:tcPr>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r w:rsidRPr="000C03A7">
              <w:rPr>
                <w:rFonts w:ascii="Times New Roman" w:eastAsia="Times New Roman" w:hAnsi="Times New Roman" w:cs="Times New Roman"/>
                <w:kern w:val="1"/>
                <w:sz w:val="28"/>
                <w:szCs w:val="28"/>
                <w:lang w:eastAsia="he-IL" w:bidi="he-IL"/>
              </w:rPr>
              <w:t>знание отличительных грамматических признаков основных частей слова;</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67" w:name="100208"/>
            <w:bookmarkEnd w:id="167"/>
            <w:r w:rsidRPr="000C03A7">
              <w:rPr>
                <w:rFonts w:ascii="Times New Roman" w:eastAsia="Times New Roman" w:hAnsi="Times New Roman" w:cs="Times New Roman"/>
                <w:kern w:val="1"/>
                <w:sz w:val="28"/>
                <w:szCs w:val="28"/>
                <w:lang w:eastAsia="he-IL" w:bidi="he-IL"/>
              </w:rPr>
              <w:t xml:space="preserve">разбор слова с опорой на представленный образец, схему, </w:t>
            </w:r>
            <w:r w:rsidRPr="000C03A7">
              <w:rPr>
                <w:rFonts w:ascii="Times New Roman" w:eastAsia="Times New Roman" w:hAnsi="Times New Roman" w:cs="Times New Roman"/>
                <w:kern w:val="1"/>
                <w:sz w:val="28"/>
                <w:szCs w:val="28"/>
                <w:lang w:eastAsia="he-IL" w:bidi="he-IL"/>
              </w:rPr>
              <w:lastRenderedPageBreak/>
              <w:t>вопросы педагогического работника;</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68" w:name="100209"/>
            <w:bookmarkEnd w:id="168"/>
            <w:r w:rsidRPr="000C03A7">
              <w:rPr>
                <w:rFonts w:ascii="Times New Roman" w:eastAsia="Times New Roman" w:hAnsi="Times New Roman" w:cs="Times New Roman"/>
                <w:kern w:val="1"/>
                <w:sz w:val="28"/>
                <w:szCs w:val="28"/>
                <w:lang w:eastAsia="he-IL" w:bidi="he-IL"/>
              </w:rPr>
              <w:t>образование слов с новым значением с опорой на образец;</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69" w:name="100210"/>
            <w:bookmarkEnd w:id="169"/>
            <w:r w:rsidRPr="000C03A7">
              <w:rPr>
                <w:rFonts w:ascii="Times New Roman" w:eastAsia="Times New Roman" w:hAnsi="Times New Roman" w:cs="Times New Roman"/>
                <w:kern w:val="1"/>
                <w:sz w:val="28"/>
                <w:szCs w:val="28"/>
                <w:lang w:eastAsia="he-IL" w:bidi="he-IL"/>
              </w:rPr>
              <w:t>представления о грамматических разрядах слов;</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70" w:name="100211"/>
            <w:bookmarkEnd w:id="170"/>
            <w:r w:rsidRPr="000C03A7">
              <w:rPr>
                <w:rFonts w:ascii="Times New Roman" w:eastAsia="Times New Roman" w:hAnsi="Times New Roman" w:cs="Times New Roman"/>
                <w:kern w:val="1"/>
                <w:sz w:val="28"/>
                <w:szCs w:val="28"/>
                <w:lang w:eastAsia="he-IL" w:bidi="he-IL"/>
              </w:rPr>
              <w:t>различение изученных частей речи по вопросу и значению;</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71" w:name="100212"/>
            <w:bookmarkEnd w:id="171"/>
            <w:r w:rsidRPr="000C03A7">
              <w:rPr>
                <w:rFonts w:ascii="Times New Roman" w:eastAsia="Times New Roman" w:hAnsi="Times New Roman" w:cs="Times New Roman"/>
                <w:kern w:val="1"/>
                <w:sz w:val="28"/>
                <w:szCs w:val="28"/>
                <w:lang w:eastAsia="he-IL" w:bidi="he-IL"/>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72" w:name="100213"/>
            <w:bookmarkEnd w:id="172"/>
            <w:r w:rsidRPr="000C03A7">
              <w:rPr>
                <w:rFonts w:ascii="Times New Roman" w:eastAsia="Times New Roman" w:hAnsi="Times New Roman" w:cs="Times New Roman"/>
                <w:kern w:val="1"/>
                <w:sz w:val="28"/>
                <w:szCs w:val="28"/>
                <w:lang w:eastAsia="he-IL" w:bidi="he-IL"/>
              </w:rPr>
              <w:t>составление различных конструкций предложений с опорой на представленный образец;</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73" w:name="100214"/>
            <w:bookmarkEnd w:id="173"/>
            <w:r w:rsidRPr="000C03A7">
              <w:rPr>
                <w:rFonts w:ascii="Times New Roman" w:eastAsia="Times New Roman" w:hAnsi="Times New Roman" w:cs="Times New Roman"/>
                <w:kern w:val="1"/>
                <w:sz w:val="28"/>
                <w:szCs w:val="28"/>
                <w:lang w:eastAsia="he-IL" w:bidi="he-IL"/>
              </w:rPr>
              <w:t>установление смысловых связей в словосочетании по образцу, вопросам педагогического работника;</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74" w:name="100215"/>
            <w:bookmarkEnd w:id="174"/>
            <w:r w:rsidRPr="000C03A7">
              <w:rPr>
                <w:rFonts w:ascii="Times New Roman" w:eastAsia="Times New Roman" w:hAnsi="Times New Roman" w:cs="Times New Roman"/>
                <w:kern w:val="1"/>
                <w:sz w:val="28"/>
                <w:szCs w:val="28"/>
                <w:lang w:eastAsia="he-IL" w:bidi="he-IL"/>
              </w:rPr>
              <w:t>нахождение главных и второстепенных членов предложения без деления на виды (с помощью педагогического работника);</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75" w:name="100216"/>
            <w:bookmarkEnd w:id="175"/>
            <w:r w:rsidRPr="000C03A7">
              <w:rPr>
                <w:rFonts w:ascii="Times New Roman" w:eastAsia="Times New Roman" w:hAnsi="Times New Roman" w:cs="Times New Roman"/>
                <w:kern w:val="1"/>
                <w:sz w:val="28"/>
                <w:szCs w:val="28"/>
                <w:lang w:eastAsia="he-IL" w:bidi="he-IL"/>
              </w:rPr>
              <w:t>нахождение в тексте однородных членов предложения;</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76" w:name="100217"/>
            <w:bookmarkEnd w:id="176"/>
            <w:r w:rsidRPr="000C03A7">
              <w:rPr>
                <w:rFonts w:ascii="Times New Roman" w:eastAsia="Times New Roman" w:hAnsi="Times New Roman" w:cs="Times New Roman"/>
                <w:kern w:val="1"/>
                <w:sz w:val="28"/>
                <w:szCs w:val="28"/>
                <w:lang w:eastAsia="he-IL" w:bidi="he-IL"/>
              </w:rPr>
              <w:t>различение предложений, разных по интонации;</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77" w:name="100218"/>
            <w:bookmarkEnd w:id="177"/>
            <w:r w:rsidRPr="000C03A7">
              <w:rPr>
                <w:rFonts w:ascii="Times New Roman" w:eastAsia="Times New Roman" w:hAnsi="Times New Roman" w:cs="Times New Roman"/>
                <w:kern w:val="1"/>
                <w:sz w:val="28"/>
                <w:szCs w:val="28"/>
                <w:lang w:eastAsia="he-IL" w:bidi="he-IL"/>
              </w:rPr>
              <w:t>нахождение в тексте предложений, различных по цели высказывания (с помощью педагогического работника);</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78" w:name="100219"/>
            <w:bookmarkEnd w:id="178"/>
            <w:r w:rsidRPr="000C03A7">
              <w:rPr>
                <w:rFonts w:ascii="Times New Roman" w:eastAsia="Times New Roman" w:hAnsi="Times New Roman" w:cs="Times New Roman"/>
                <w:kern w:val="1"/>
                <w:sz w:val="28"/>
                <w:szCs w:val="28"/>
                <w:lang w:eastAsia="he-IL" w:bidi="he-IL"/>
              </w:rPr>
              <w:t>участие в обсуждении фактического материала высказывания, необходимого для раскрытия его темы и основной мысли;</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79" w:name="100220"/>
            <w:bookmarkEnd w:id="179"/>
            <w:r w:rsidRPr="000C03A7">
              <w:rPr>
                <w:rFonts w:ascii="Times New Roman" w:eastAsia="Times New Roman" w:hAnsi="Times New Roman" w:cs="Times New Roman"/>
                <w:kern w:val="1"/>
                <w:sz w:val="28"/>
                <w:szCs w:val="28"/>
                <w:lang w:eastAsia="he-IL" w:bidi="he-IL"/>
              </w:rPr>
              <w:t>выбор одного заголовка из нескольких предложенных, соответствующих теме текста;</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80" w:name="100221"/>
            <w:bookmarkEnd w:id="180"/>
            <w:r w:rsidRPr="000C03A7">
              <w:rPr>
                <w:rFonts w:ascii="Times New Roman" w:eastAsia="Times New Roman" w:hAnsi="Times New Roman" w:cs="Times New Roman"/>
                <w:kern w:val="1"/>
                <w:sz w:val="28"/>
                <w:szCs w:val="28"/>
                <w:lang w:eastAsia="he-IL" w:bidi="he-IL"/>
              </w:rPr>
              <w:t xml:space="preserve">оформление изученных видов </w:t>
            </w:r>
            <w:r w:rsidRPr="000C03A7">
              <w:rPr>
                <w:rFonts w:ascii="Times New Roman" w:eastAsia="Times New Roman" w:hAnsi="Times New Roman" w:cs="Times New Roman"/>
                <w:kern w:val="1"/>
                <w:sz w:val="28"/>
                <w:szCs w:val="28"/>
                <w:lang w:eastAsia="he-IL" w:bidi="he-IL"/>
              </w:rPr>
              <w:lastRenderedPageBreak/>
              <w:t>деловых бумаг с опорой на представленный образец;</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81" w:name="100222"/>
            <w:bookmarkEnd w:id="181"/>
            <w:r w:rsidRPr="000C03A7">
              <w:rPr>
                <w:rFonts w:ascii="Times New Roman" w:eastAsia="Times New Roman" w:hAnsi="Times New Roman" w:cs="Times New Roman"/>
                <w:kern w:val="1"/>
                <w:sz w:val="28"/>
                <w:szCs w:val="28"/>
                <w:lang w:eastAsia="he-IL" w:bidi="he-IL"/>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82" w:name="100223"/>
            <w:bookmarkEnd w:id="182"/>
            <w:r w:rsidRPr="000C03A7">
              <w:rPr>
                <w:rFonts w:ascii="Times New Roman" w:eastAsia="Times New Roman" w:hAnsi="Times New Roman" w:cs="Times New Roman"/>
                <w:kern w:val="1"/>
                <w:sz w:val="28"/>
                <w:szCs w:val="28"/>
                <w:lang w:eastAsia="he-IL" w:bidi="he-IL"/>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83" w:name="100224"/>
            <w:bookmarkEnd w:id="183"/>
            <w:r w:rsidRPr="000C03A7">
              <w:rPr>
                <w:rFonts w:ascii="Times New Roman" w:eastAsia="Times New Roman" w:hAnsi="Times New Roman" w:cs="Times New Roman"/>
                <w:kern w:val="1"/>
                <w:sz w:val="28"/>
                <w:szCs w:val="28"/>
                <w:lang w:eastAsia="he-IL" w:bidi="he-IL"/>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84" w:name="100225"/>
            <w:bookmarkEnd w:id="184"/>
            <w:r w:rsidRPr="000C03A7">
              <w:rPr>
                <w:rFonts w:ascii="Times New Roman" w:eastAsia="Times New Roman" w:hAnsi="Times New Roman" w:cs="Times New Roman"/>
                <w:kern w:val="1"/>
                <w:sz w:val="28"/>
                <w:szCs w:val="28"/>
                <w:lang w:eastAsia="he-IL" w:bidi="he-IL"/>
              </w:rPr>
              <w:t>определение темы произведения (под руководством педагогического работника);</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85" w:name="100226"/>
            <w:bookmarkEnd w:id="185"/>
            <w:r w:rsidRPr="000C03A7">
              <w:rPr>
                <w:rFonts w:ascii="Times New Roman" w:eastAsia="Times New Roman" w:hAnsi="Times New Roman" w:cs="Times New Roman"/>
                <w:kern w:val="1"/>
                <w:sz w:val="28"/>
                <w:szCs w:val="28"/>
                <w:lang w:eastAsia="he-IL" w:bidi="he-IL"/>
              </w:rPr>
              <w:t>ответы на вопросы педагогического работника по фактическому содержанию произведения своими словами;</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86" w:name="100227"/>
            <w:bookmarkEnd w:id="186"/>
            <w:r w:rsidRPr="000C03A7">
              <w:rPr>
                <w:rFonts w:ascii="Times New Roman" w:eastAsia="Times New Roman" w:hAnsi="Times New Roman" w:cs="Times New Roman"/>
                <w:kern w:val="1"/>
                <w:sz w:val="28"/>
                <w:szCs w:val="28"/>
                <w:lang w:eastAsia="he-IL" w:bidi="he-IL"/>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87" w:name="100228"/>
            <w:bookmarkEnd w:id="187"/>
            <w:r w:rsidRPr="000C03A7">
              <w:rPr>
                <w:rFonts w:ascii="Times New Roman" w:eastAsia="Times New Roman" w:hAnsi="Times New Roman" w:cs="Times New Roman"/>
                <w:kern w:val="1"/>
                <w:sz w:val="28"/>
                <w:szCs w:val="28"/>
                <w:lang w:eastAsia="he-IL" w:bidi="he-IL"/>
              </w:rPr>
              <w:t>пересказ текста по частям на основе коллективно составленного плана (с помощью педагогического работника);</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88" w:name="100229"/>
            <w:bookmarkEnd w:id="188"/>
            <w:r w:rsidRPr="000C03A7">
              <w:rPr>
                <w:rFonts w:ascii="Times New Roman" w:eastAsia="Times New Roman" w:hAnsi="Times New Roman" w:cs="Times New Roman"/>
                <w:kern w:val="1"/>
                <w:sz w:val="28"/>
                <w:szCs w:val="28"/>
                <w:lang w:eastAsia="he-IL" w:bidi="he-IL"/>
              </w:rPr>
              <w:t xml:space="preserve">выбор заголовка к пунктам </w:t>
            </w:r>
            <w:r w:rsidRPr="000C03A7">
              <w:rPr>
                <w:rFonts w:ascii="Times New Roman" w:eastAsia="Times New Roman" w:hAnsi="Times New Roman" w:cs="Times New Roman"/>
                <w:kern w:val="1"/>
                <w:sz w:val="28"/>
                <w:szCs w:val="28"/>
                <w:lang w:eastAsia="he-IL" w:bidi="he-IL"/>
              </w:rPr>
              <w:lastRenderedPageBreak/>
              <w:t>плана из нескольких предложенных;</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89" w:name="100230"/>
            <w:bookmarkEnd w:id="189"/>
            <w:r w:rsidRPr="000C03A7">
              <w:rPr>
                <w:rFonts w:ascii="Times New Roman" w:eastAsia="Times New Roman" w:hAnsi="Times New Roman" w:cs="Times New Roman"/>
                <w:kern w:val="1"/>
                <w:sz w:val="28"/>
                <w:szCs w:val="28"/>
                <w:lang w:eastAsia="he-IL" w:bidi="he-IL"/>
              </w:rPr>
              <w:t>установление последовательности событий в произведении;</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90" w:name="100231"/>
            <w:bookmarkEnd w:id="190"/>
            <w:r w:rsidRPr="000C03A7">
              <w:rPr>
                <w:rFonts w:ascii="Times New Roman" w:eastAsia="Times New Roman" w:hAnsi="Times New Roman" w:cs="Times New Roman"/>
                <w:kern w:val="1"/>
                <w:sz w:val="28"/>
                <w:szCs w:val="28"/>
                <w:lang w:eastAsia="he-IL" w:bidi="he-IL"/>
              </w:rPr>
              <w:t>определение главных героев текста;</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91" w:name="100232"/>
            <w:bookmarkEnd w:id="191"/>
            <w:r w:rsidRPr="000C03A7">
              <w:rPr>
                <w:rFonts w:ascii="Times New Roman" w:eastAsia="Times New Roman" w:hAnsi="Times New Roman" w:cs="Times New Roman"/>
                <w:kern w:val="1"/>
                <w:sz w:val="28"/>
                <w:szCs w:val="28"/>
                <w:lang w:eastAsia="he-IL" w:bidi="he-IL"/>
              </w:rPr>
              <w:t>составление элементарной характеристики героя на основе предложенного плана и по вопросам педагогического работника;</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92" w:name="100233"/>
            <w:bookmarkEnd w:id="192"/>
            <w:r w:rsidRPr="000C03A7">
              <w:rPr>
                <w:rFonts w:ascii="Times New Roman" w:eastAsia="Times New Roman" w:hAnsi="Times New Roman" w:cs="Times New Roman"/>
                <w:kern w:val="1"/>
                <w:sz w:val="28"/>
                <w:szCs w:val="28"/>
                <w:lang w:eastAsia="he-IL" w:bidi="he-IL"/>
              </w:rPr>
              <w:t>нахождение в тексте незнакомых слов и выражений, объяснение их значения с помощью педагогического работника;</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93" w:name="100234"/>
            <w:bookmarkEnd w:id="193"/>
            <w:r w:rsidRPr="000C03A7">
              <w:rPr>
                <w:rFonts w:ascii="Times New Roman" w:eastAsia="Times New Roman" w:hAnsi="Times New Roman" w:cs="Times New Roman"/>
                <w:kern w:val="1"/>
                <w:sz w:val="28"/>
                <w:szCs w:val="28"/>
                <w:lang w:eastAsia="he-IL" w:bidi="he-IL"/>
              </w:rPr>
              <w:t>заучивание стихотворений наизусть (7 - 9);</w:t>
            </w:r>
          </w:p>
          <w:p w:rsidR="000873C5" w:rsidRPr="00991360"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94" w:name="100235"/>
            <w:bookmarkEnd w:id="194"/>
            <w:r w:rsidRPr="000C03A7">
              <w:rPr>
                <w:rFonts w:ascii="Times New Roman" w:eastAsia="Times New Roman" w:hAnsi="Times New Roman" w:cs="Times New Roman"/>
                <w:kern w:val="1"/>
                <w:sz w:val="28"/>
                <w:szCs w:val="28"/>
                <w:lang w:eastAsia="he-IL" w:bidi="he-IL"/>
              </w:rPr>
              <w:t>самостоятельное чтение небольших по объему и несложных по содержанию произведений для внеклассного чтения, выполнение посильных заданий.</w:t>
            </w:r>
          </w:p>
        </w:tc>
        <w:tc>
          <w:tcPr>
            <w:tcW w:w="4786" w:type="dxa"/>
          </w:tcPr>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r w:rsidRPr="000C03A7">
              <w:rPr>
                <w:rFonts w:ascii="Times New Roman" w:eastAsia="Times New Roman" w:hAnsi="Times New Roman" w:cs="Times New Roman"/>
                <w:kern w:val="1"/>
                <w:sz w:val="28"/>
                <w:szCs w:val="28"/>
                <w:lang w:eastAsia="he-IL" w:bidi="he-IL"/>
              </w:rPr>
              <w:lastRenderedPageBreak/>
              <w:t>знание значимых частей слова и их дифференцировка по существенным признакам;</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95" w:name="100238"/>
            <w:bookmarkEnd w:id="195"/>
            <w:r w:rsidRPr="000C03A7">
              <w:rPr>
                <w:rFonts w:ascii="Times New Roman" w:eastAsia="Times New Roman" w:hAnsi="Times New Roman" w:cs="Times New Roman"/>
                <w:kern w:val="1"/>
                <w:sz w:val="28"/>
                <w:szCs w:val="28"/>
                <w:lang w:eastAsia="he-IL" w:bidi="he-IL"/>
              </w:rPr>
              <w:t>разбор слова по составу с использованием опорных схем;</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96" w:name="100239"/>
            <w:bookmarkEnd w:id="196"/>
            <w:r w:rsidRPr="000C03A7">
              <w:rPr>
                <w:rFonts w:ascii="Times New Roman" w:eastAsia="Times New Roman" w:hAnsi="Times New Roman" w:cs="Times New Roman"/>
                <w:kern w:val="1"/>
                <w:sz w:val="28"/>
                <w:szCs w:val="28"/>
                <w:lang w:eastAsia="he-IL" w:bidi="he-IL"/>
              </w:rPr>
              <w:lastRenderedPageBreak/>
              <w:t>образование слов с новым значением, относящихся к разным частям речи, с использованием приставок и суффиксов с опорой на схему;</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97" w:name="100240"/>
            <w:bookmarkEnd w:id="197"/>
            <w:r w:rsidRPr="000C03A7">
              <w:rPr>
                <w:rFonts w:ascii="Times New Roman" w:eastAsia="Times New Roman" w:hAnsi="Times New Roman" w:cs="Times New Roman"/>
                <w:kern w:val="1"/>
                <w:sz w:val="28"/>
                <w:szCs w:val="28"/>
                <w:lang w:eastAsia="he-IL" w:bidi="he-IL"/>
              </w:rPr>
              <w:t>дифференцировка слов, относящихся к различным частям речи по существенным признакам;</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98" w:name="100241"/>
            <w:bookmarkEnd w:id="198"/>
            <w:r w:rsidRPr="000C03A7">
              <w:rPr>
                <w:rFonts w:ascii="Times New Roman" w:eastAsia="Times New Roman" w:hAnsi="Times New Roman" w:cs="Times New Roman"/>
                <w:kern w:val="1"/>
                <w:sz w:val="28"/>
                <w:szCs w:val="28"/>
                <w:lang w:eastAsia="he-IL" w:bidi="he-IL"/>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199" w:name="100242"/>
            <w:bookmarkEnd w:id="199"/>
            <w:r w:rsidRPr="000C03A7">
              <w:rPr>
                <w:rFonts w:ascii="Times New Roman" w:eastAsia="Times New Roman" w:hAnsi="Times New Roman" w:cs="Times New Roman"/>
                <w:kern w:val="1"/>
                <w:sz w:val="28"/>
                <w:szCs w:val="28"/>
                <w:lang w:eastAsia="he-IL" w:bidi="he-IL"/>
              </w:rPr>
              <w:t>нахождение орфографической трудности в слове и решение орфографической задачи (под руководством педагогического работника);</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200" w:name="100243"/>
            <w:bookmarkEnd w:id="200"/>
            <w:r w:rsidRPr="000C03A7">
              <w:rPr>
                <w:rFonts w:ascii="Times New Roman" w:eastAsia="Times New Roman" w:hAnsi="Times New Roman" w:cs="Times New Roman"/>
                <w:kern w:val="1"/>
                <w:sz w:val="28"/>
                <w:szCs w:val="28"/>
                <w:lang w:eastAsia="he-IL" w:bidi="he-IL"/>
              </w:rPr>
              <w:t>пользование орфографическим словарем для уточнения написания слова;</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201" w:name="100244"/>
            <w:bookmarkEnd w:id="201"/>
            <w:r w:rsidRPr="000C03A7">
              <w:rPr>
                <w:rFonts w:ascii="Times New Roman" w:eastAsia="Times New Roman" w:hAnsi="Times New Roman" w:cs="Times New Roman"/>
                <w:kern w:val="1"/>
                <w:sz w:val="28"/>
                <w:szCs w:val="28"/>
                <w:lang w:eastAsia="he-IL" w:bidi="he-IL"/>
              </w:rPr>
              <w:t>составление простых распространенных и сложных предложений по схеме, опорным словам, на предложенную тему;</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202" w:name="100245"/>
            <w:bookmarkEnd w:id="202"/>
            <w:r w:rsidRPr="000C03A7">
              <w:rPr>
                <w:rFonts w:ascii="Times New Roman" w:eastAsia="Times New Roman" w:hAnsi="Times New Roman" w:cs="Times New Roman"/>
                <w:kern w:val="1"/>
                <w:sz w:val="28"/>
                <w:szCs w:val="28"/>
                <w:lang w:eastAsia="he-IL" w:bidi="he-IL"/>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203" w:name="100246"/>
            <w:bookmarkEnd w:id="203"/>
            <w:r w:rsidRPr="000C03A7">
              <w:rPr>
                <w:rFonts w:ascii="Times New Roman" w:eastAsia="Times New Roman" w:hAnsi="Times New Roman" w:cs="Times New Roman"/>
                <w:kern w:val="1"/>
                <w:sz w:val="28"/>
                <w:szCs w:val="28"/>
                <w:lang w:eastAsia="he-IL" w:bidi="he-IL"/>
              </w:rPr>
              <w:t>нахождение главных и второстепенных членов предложения с использованием опорных схем;</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204" w:name="100247"/>
            <w:bookmarkEnd w:id="204"/>
            <w:r w:rsidRPr="000C03A7">
              <w:rPr>
                <w:rFonts w:ascii="Times New Roman" w:eastAsia="Times New Roman" w:hAnsi="Times New Roman" w:cs="Times New Roman"/>
                <w:kern w:val="1"/>
                <w:sz w:val="28"/>
                <w:szCs w:val="28"/>
                <w:lang w:eastAsia="he-IL" w:bidi="he-IL"/>
              </w:rPr>
              <w:t>составление предложений с однородными членами с опорой на образец;</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205" w:name="100248"/>
            <w:bookmarkEnd w:id="205"/>
            <w:r w:rsidRPr="000C03A7">
              <w:rPr>
                <w:rFonts w:ascii="Times New Roman" w:eastAsia="Times New Roman" w:hAnsi="Times New Roman" w:cs="Times New Roman"/>
                <w:kern w:val="1"/>
                <w:sz w:val="28"/>
                <w:szCs w:val="28"/>
                <w:lang w:eastAsia="he-IL" w:bidi="he-IL"/>
              </w:rPr>
              <w:t xml:space="preserve">составление предложений, разных по интонации с опорой на </w:t>
            </w:r>
            <w:r w:rsidRPr="000C03A7">
              <w:rPr>
                <w:rFonts w:ascii="Times New Roman" w:eastAsia="Times New Roman" w:hAnsi="Times New Roman" w:cs="Times New Roman"/>
                <w:kern w:val="1"/>
                <w:sz w:val="28"/>
                <w:szCs w:val="28"/>
                <w:lang w:eastAsia="he-IL" w:bidi="he-IL"/>
              </w:rPr>
              <w:lastRenderedPageBreak/>
              <w:t>образец;</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206" w:name="100249"/>
            <w:bookmarkEnd w:id="206"/>
            <w:r w:rsidRPr="000C03A7">
              <w:rPr>
                <w:rFonts w:ascii="Times New Roman" w:eastAsia="Times New Roman" w:hAnsi="Times New Roman" w:cs="Times New Roman"/>
                <w:kern w:val="1"/>
                <w:sz w:val="28"/>
                <w:szCs w:val="28"/>
                <w:lang w:eastAsia="he-IL" w:bidi="he-IL"/>
              </w:rPr>
              <w:t>различение предложений (с помощью педагогического работника) различных по цели высказывания;</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207" w:name="100250"/>
            <w:bookmarkEnd w:id="207"/>
            <w:r w:rsidRPr="000C03A7">
              <w:rPr>
                <w:rFonts w:ascii="Times New Roman" w:eastAsia="Times New Roman" w:hAnsi="Times New Roman" w:cs="Times New Roman"/>
                <w:kern w:val="1"/>
                <w:sz w:val="28"/>
                <w:szCs w:val="28"/>
                <w:lang w:eastAsia="he-IL" w:bidi="he-IL"/>
              </w:rPr>
              <w:t>отбор фактического материала, необходимого для раскрытия темы текста;</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208" w:name="100251"/>
            <w:bookmarkEnd w:id="208"/>
            <w:r w:rsidRPr="000C03A7">
              <w:rPr>
                <w:rFonts w:ascii="Times New Roman" w:eastAsia="Times New Roman" w:hAnsi="Times New Roman" w:cs="Times New Roman"/>
                <w:kern w:val="1"/>
                <w:sz w:val="28"/>
                <w:szCs w:val="28"/>
                <w:lang w:eastAsia="he-IL" w:bidi="he-IL"/>
              </w:rPr>
              <w:t>отбор фактического материала, необходимого для раскрытия основной мысли текста (с помощью педагогического работника);</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209" w:name="100252"/>
            <w:bookmarkEnd w:id="209"/>
            <w:r w:rsidRPr="000C03A7">
              <w:rPr>
                <w:rFonts w:ascii="Times New Roman" w:eastAsia="Times New Roman" w:hAnsi="Times New Roman" w:cs="Times New Roman"/>
                <w:kern w:val="1"/>
                <w:sz w:val="28"/>
                <w:szCs w:val="28"/>
                <w:lang w:eastAsia="he-IL" w:bidi="he-IL"/>
              </w:rPr>
              <w:t>выбор одного заголовка из нескольких предложенных, соответствующих теме и основной мысли текста;</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210" w:name="100253"/>
            <w:bookmarkEnd w:id="210"/>
            <w:r w:rsidRPr="000C03A7">
              <w:rPr>
                <w:rFonts w:ascii="Times New Roman" w:eastAsia="Times New Roman" w:hAnsi="Times New Roman" w:cs="Times New Roman"/>
                <w:kern w:val="1"/>
                <w:sz w:val="28"/>
                <w:szCs w:val="28"/>
                <w:lang w:eastAsia="he-IL" w:bidi="he-IL"/>
              </w:rPr>
              <w:t>оформление всех видов изученных деловых бумаг;</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211" w:name="100254"/>
            <w:bookmarkEnd w:id="211"/>
            <w:r w:rsidRPr="000C03A7">
              <w:rPr>
                <w:rFonts w:ascii="Times New Roman" w:eastAsia="Times New Roman" w:hAnsi="Times New Roman" w:cs="Times New Roman"/>
                <w:kern w:val="1"/>
                <w:sz w:val="28"/>
                <w:szCs w:val="28"/>
                <w:lang w:eastAsia="he-IL" w:bidi="he-IL"/>
              </w:rPr>
              <w:t>письмо изложений повествовательных текстов и текстов с элементами описания и рассуждения после предварительного разбора (до 70 слов);</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212" w:name="100255"/>
            <w:bookmarkEnd w:id="212"/>
            <w:r w:rsidRPr="000C03A7">
              <w:rPr>
                <w:rFonts w:ascii="Times New Roman" w:eastAsia="Times New Roman" w:hAnsi="Times New Roman" w:cs="Times New Roman"/>
                <w:kern w:val="1"/>
                <w:sz w:val="28"/>
                <w:szCs w:val="28"/>
                <w:lang w:eastAsia="he-IL" w:bidi="he-IL"/>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213" w:name="100256"/>
            <w:bookmarkEnd w:id="213"/>
            <w:r w:rsidRPr="000C03A7">
              <w:rPr>
                <w:rFonts w:ascii="Times New Roman" w:eastAsia="Times New Roman" w:hAnsi="Times New Roman" w:cs="Times New Roman"/>
                <w:kern w:val="1"/>
                <w:sz w:val="28"/>
                <w:szCs w:val="28"/>
                <w:lang w:eastAsia="he-IL" w:bidi="he-IL"/>
              </w:rPr>
              <w:t>правильное, осознанное и беглое чтение вслух, с соблюдением некоторых усвоенных норм орфоэпии;</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214" w:name="100257"/>
            <w:bookmarkEnd w:id="214"/>
            <w:r w:rsidRPr="000C03A7">
              <w:rPr>
                <w:rFonts w:ascii="Times New Roman" w:eastAsia="Times New Roman" w:hAnsi="Times New Roman" w:cs="Times New Roman"/>
                <w:kern w:val="1"/>
                <w:sz w:val="28"/>
                <w:szCs w:val="28"/>
                <w:lang w:eastAsia="he-IL" w:bidi="he-IL"/>
              </w:rPr>
              <w:t>ответы на вопросы педагогического работника своими словами и словами автора (выборочное чтение);</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215" w:name="100258"/>
            <w:bookmarkEnd w:id="215"/>
            <w:r w:rsidRPr="000C03A7">
              <w:rPr>
                <w:rFonts w:ascii="Times New Roman" w:eastAsia="Times New Roman" w:hAnsi="Times New Roman" w:cs="Times New Roman"/>
                <w:kern w:val="1"/>
                <w:sz w:val="28"/>
                <w:szCs w:val="28"/>
                <w:lang w:eastAsia="he-IL" w:bidi="he-IL"/>
              </w:rPr>
              <w:t>определение темы художественного произведения;</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216" w:name="100259"/>
            <w:bookmarkEnd w:id="216"/>
            <w:r w:rsidRPr="000C03A7">
              <w:rPr>
                <w:rFonts w:ascii="Times New Roman" w:eastAsia="Times New Roman" w:hAnsi="Times New Roman" w:cs="Times New Roman"/>
                <w:kern w:val="1"/>
                <w:sz w:val="28"/>
                <w:szCs w:val="28"/>
                <w:lang w:eastAsia="he-IL" w:bidi="he-IL"/>
              </w:rPr>
              <w:lastRenderedPageBreak/>
              <w:t>определение основной мысли произведения (с помощью педагогического работника);</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217" w:name="100260"/>
            <w:bookmarkEnd w:id="217"/>
            <w:r w:rsidRPr="000C03A7">
              <w:rPr>
                <w:rFonts w:ascii="Times New Roman" w:eastAsia="Times New Roman" w:hAnsi="Times New Roman" w:cs="Times New Roman"/>
                <w:kern w:val="1"/>
                <w:sz w:val="28"/>
                <w:szCs w:val="28"/>
                <w:lang w:eastAsia="he-IL" w:bidi="he-IL"/>
              </w:rPr>
              <w:t>самостоятельное деление на части несложного по структуре и содержанию текста;</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218" w:name="100261"/>
            <w:bookmarkEnd w:id="218"/>
            <w:r w:rsidRPr="000C03A7">
              <w:rPr>
                <w:rFonts w:ascii="Times New Roman" w:eastAsia="Times New Roman" w:hAnsi="Times New Roman" w:cs="Times New Roman"/>
                <w:kern w:val="1"/>
                <w:sz w:val="28"/>
                <w:szCs w:val="28"/>
                <w:lang w:eastAsia="he-IL" w:bidi="he-IL"/>
              </w:rPr>
              <w:t>формулировка заголовков пунктов плана (с помощью педагогического работника);</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219" w:name="100262"/>
            <w:bookmarkEnd w:id="219"/>
            <w:r w:rsidRPr="000C03A7">
              <w:rPr>
                <w:rFonts w:ascii="Times New Roman" w:eastAsia="Times New Roman" w:hAnsi="Times New Roman" w:cs="Times New Roman"/>
                <w:kern w:val="1"/>
                <w:sz w:val="28"/>
                <w:szCs w:val="28"/>
                <w:lang w:eastAsia="he-IL" w:bidi="he-IL"/>
              </w:rPr>
              <w:t>различение главных и второстепенных героев произведения с элементарным обоснованием;</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220" w:name="100263"/>
            <w:bookmarkEnd w:id="220"/>
            <w:r w:rsidRPr="000C03A7">
              <w:rPr>
                <w:rFonts w:ascii="Times New Roman" w:eastAsia="Times New Roman" w:hAnsi="Times New Roman" w:cs="Times New Roman"/>
                <w:kern w:val="1"/>
                <w:sz w:val="28"/>
                <w:szCs w:val="28"/>
                <w:lang w:eastAsia="he-IL" w:bidi="he-IL"/>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221" w:name="100264"/>
            <w:bookmarkEnd w:id="221"/>
            <w:r w:rsidRPr="000C03A7">
              <w:rPr>
                <w:rFonts w:ascii="Times New Roman" w:eastAsia="Times New Roman" w:hAnsi="Times New Roman" w:cs="Times New Roman"/>
                <w:kern w:val="1"/>
                <w:sz w:val="28"/>
                <w:szCs w:val="28"/>
                <w:lang w:eastAsia="he-IL" w:bidi="he-IL"/>
              </w:rPr>
              <w:t>пересказ текста по коллективно составленному плану;</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222" w:name="100265"/>
            <w:bookmarkEnd w:id="222"/>
            <w:r w:rsidRPr="000C03A7">
              <w:rPr>
                <w:rFonts w:ascii="Times New Roman" w:eastAsia="Times New Roman" w:hAnsi="Times New Roman" w:cs="Times New Roman"/>
                <w:kern w:val="1"/>
                <w:sz w:val="28"/>
                <w:szCs w:val="28"/>
                <w:lang w:eastAsia="he-IL" w:bidi="he-IL"/>
              </w:rPr>
              <w:t>нахождение в тексте непонятных слов и выражений, объяснение их значения и смысла с опорой на контекст;</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223" w:name="100266"/>
            <w:bookmarkEnd w:id="223"/>
            <w:r w:rsidRPr="000C03A7">
              <w:rPr>
                <w:rFonts w:ascii="Times New Roman" w:eastAsia="Times New Roman" w:hAnsi="Times New Roman" w:cs="Times New Roman"/>
                <w:kern w:val="1"/>
                <w:sz w:val="28"/>
                <w:szCs w:val="28"/>
                <w:lang w:eastAsia="he-IL" w:bidi="he-IL"/>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rsidR="000873C5" w:rsidRPr="00991360"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he-IL" w:bidi="he-IL"/>
              </w:rPr>
            </w:pPr>
            <w:bookmarkStart w:id="224" w:name="100267"/>
            <w:bookmarkEnd w:id="224"/>
            <w:r w:rsidRPr="000C03A7">
              <w:rPr>
                <w:rFonts w:ascii="Times New Roman" w:eastAsia="Times New Roman" w:hAnsi="Times New Roman" w:cs="Times New Roman"/>
                <w:kern w:val="1"/>
                <w:sz w:val="28"/>
                <w:szCs w:val="28"/>
                <w:lang w:eastAsia="he-IL" w:bidi="he-IL"/>
              </w:rPr>
              <w:t>знание наизусть 10 - 12 стихотворений и 1 прозаического отрывка.</w:t>
            </w:r>
          </w:p>
        </w:tc>
      </w:tr>
      <w:tr w:rsidR="000873C5" w:rsidRPr="00991360" w:rsidTr="000873C5">
        <w:tc>
          <w:tcPr>
            <w:tcW w:w="9571" w:type="dxa"/>
            <w:gridSpan w:val="2"/>
          </w:tcPr>
          <w:p w:rsidR="000873C5" w:rsidRPr="0023712E" w:rsidRDefault="000873C5" w:rsidP="0023712E">
            <w:pPr>
              <w:shd w:val="clear" w:color="auto" w:fill="FFFFFF"/>
              <w:spacing w:line="276" w:lineRule="auto"/>
              <w:ind w:firstLine="709"/>
              <w:jc w:val="center"/>
              <w:rPr>
                <w:rFonts w:ascii="Times New Roman" w:eastAsia="Times New Roman" w:hAnsi="Times New Roman" w:cs="Times New Roman"/>
                <w:b/>
                <w:i/>
                <w:kern w:val="1"/>
                <w:sz w:val="28"/>
                <w:szCs w:val="28"/>
                <w:lang w:eastAsia="he-IL" w:bidi="he-IL"/>
              </w:rPr>
            </w:pPr>
            <w:r w:rsidRPr="0023712E">
              <w:rPr>
                <w:rFonts w:ascii="Times New Roman" w:eastAsia="Times New Roman" w:hAnsi="Times New Roman" w:cs="Times New Roman"/>
                <w:b/>
                <w:i/>
                <w:kern w:val="1"/>
                <w:sz w:val="28"/>
                <w:szCs w:val="28"/>
                <w:lang w:eastAsia="he-IL" w:bidi="he-IL"/>
              </w:rPr>
              <w:lastRenderedPageBreak/>
              <w:t>Математика</w:t>
            </w:r>
          </w:p>
        </w:tc>
      </w:tr>
      <w:tr w:rsidR="000873C5" w:rsidRPr="00991360" w:rsidTr="000873C5">
        <w:tc>
          <w:tcPr>
            <w:tcW w:w="4785" w:type="dxa"/>
          </w:tcPr>
          <w:p w:rsidR="000C03A7" w:rsidRPr="000C03A7" w:rsidRDefault="000C03A7" w:rsidP="000C03A7">
            <w:pPr>
              <w:suppressAutoHyphens/>
              <w:spacing w:line="276" w:lineRule="auto"/>
              <w:ind w:firstLine="709"/>
              <w:jc w:val="both"/>
              <w:rPr>
                <w:rFonts w:ascii="Times New Roman" w:eastAsia="Arial Unicode MS" w:hAnsi="Times New Roman" w:cs="Times New Roman"/>
                <w:color w:val="00000A"/>
                <w:kern w:val="1"/>
                <w:sz w:val="28"/>
                <w:szCs w:val="28"/>
                <w:lang w:eastAsia="ar-SA"/>
              </w:rPr>
            </w:pPr>
            <w:r w:rsidRPr="000C03A7">
              <w:rPr>
                <w:rFonts w:ascii="Times New Roman" w:eastAsia="Arial Unicode MS" w:hAnsi="Times New Roman" w:cs="Times New Roman"/>
                <w:color w:val="00000A"/>
                <w:kern w:val="1"/>
                <w:sz w:val="28"/>
                <w:szCs w:val="28"/>
                <w:lang w:eastAsia="ar-SA"/>
              </w:rPr>
              <w:t>знание числового ряда чисел в пределах 100 000; чтение, запись и сравнение целых чисел в пределах 100 000;</w:t>
            </w:r>
          </w:p>
          <w:p w:rsidR="000C03A7" w:rsidRPr="000C03A7" w:rsidRDefault="000C03A7" w:rsidP="000C03A7">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225" w:name="100369"/>
            <w:bookmarkEnd w:id="225"/>
            <w:r w:rsidRPr="000C03A7">
              <w:rPr>
                <w:rFonts w:ascii="Times New Roman" w:eastAsia="Arial Unicode MS" w:hAnsi="Times New Roman" w:cs="Times New Roman"/>
                <w:color w:val="00000A"/>
                <w:kern w:val="1"/>
                <w:sz w:val="28"/>
                <w:szCs w:val="28"/>
                <w:lang w:eastAsia="ar-SA"/>
              </w:rPr>
              <w:lastRenderedPageBreak/>
              <w:t>знание таблицы сложения однозначных чисел;</w:t>
            </w:r>
          </w:p>
          <w:p w:rsidR="000C03A7" w:rsidRPr="000C03A7" w:rsidRDefault="000C03A7" w:rsidP="000C03A7">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226" w:name="100370"/>
            <w:bookmarkEnd w:id="226"/>
            <w:r w:rsidRPr="000C03A7">
              <w:rPr>
                <w:rFonts w:ascii="Times New Roman" w:eastAsia="Arial Unicode MS" w:hAnsi="Times New Roman" w:cs="Times New Roman"/>
                <w:color w:val="00000A"/>
                <w:kern w:val="1"/>
                <w:sz w:val="28"/>
                <w:szCs w:val="28"/>
                <w:lang w:eastAsia="ar-SA"/>
              </w:rPr>
              <w:t>знание табличных случаев умножения и получаемых из них случаев деления;</w:t>
            </w:r>
          </w:p>
          <w:p w:rsidR="000C03A7" w:rsidRPr="000C03A7" w:rsidRDefault="000C03A7" w:rsidP="000C03A7">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227" w:name="100371"/>
            <w:bookmarkEnd w:id="227"/>
            <w:r w:rsidRPr="000C03A7">
              <w:rPr>
                <w:rFonts w:ascii="Times New Roman" w:eastAsia="Arial Unicode MS" w:hAnsi="Times New Roman" w:cs="Times New Roman"/>
                <w:color w:val="00000A"/>
                <w:kern w:val="1"/>
                <w:sz w:val="28"/>
                <w:szCs w:val="28"/>
                <w:lang w:eastAsia="ar-SA"/>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0C03A7" w:rsidRPr="000C03A7" w:rsidRDefault="000C03A7" w:rsidP="000C03A7">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228" w:name="100372"/>
            <w:bookmarkEnd w:id="228"/>
            <w:r w:rsidRPr="000C03A7">
              <w:rPr>
                <w:rFonts w:ascii="Times New Roman" w:eastAsia="Arial Unicode MS" w:hAnsi="Times New Roman" w:cs="Times New Roman"/>
                <w:color w:val="00000A"/>
                <w:kern w:val="1"/>
                <w:sz w:val="28"/>
                <w:szCs w:val="28"/>
                <w:lang w:eastAsia="ar-SA"/>
              </w:rPr>
              <w:t>знание обыкновенных и десятичных дробей, их получение, запись, чтение;</w:t>
            </w:r>
          </w:p>
          <w:p w:rsidR="000C03A7" w:rsidRPr="000C03A7" w:rsidRDefault="000C03A7" w:rsidP="000C03A7">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229" w:name="100373"/>
            <w:bookmarkEnd w:id="229"/>
            <w:r w:rsidRPr="000C03A7">
              <w:rPr>
                <w:rFonts w:ascii="Times New Roman" w:eastAsia="Arial Unicode MS" w:hAnsi="Times New Roman" w:cs="Times New Roman"/>
                <w:color w:val="00000A"/>
                <w:kern w:val="1"/>
                <w:sz w:val="28"/>
                <w:szCs w:val="28"/>
                <w:lang w:eastAsia="ar-SA"/>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0C03A7" w:rsidRPr="000C03A7" w:rsidRDefault="000C03A7" w:rsidP="000C03A7">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230" w:name="100374"/>
            <w:bookmarkEnd w:id="230"/>
            <w:r w:rsidRPr="000C03A7">
              <w:rPr>
                <w:rFonts w:ascii="Times New Roman" w:eastAsia="Arial Unicode MS" w:hAnsi="Times New Roman" w:cs="Times New Roman"/>
                <w:color w:val="00000A"/>
                <w:kern w:val="1"/>
                <w:sz w:val="28"/>
                <w:szCs w:val="28"/>
                <w:lang w:eastAsia="ar-SA"/>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0C03A7" w:rsidRPr="000C03A7" w:rsidRDefault="000C03A7" w:rsidP="000C03A7">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231" w:name="100375"/>
            <w:bookmarkEnd w:id="231"/>
            <w:r w:rsidRPr="000C03A7">
              <w:rPr>
                <w:rFonts w:ascii="Times New Roman" w:eastAsia="Arial Unicode MS" w:hAnsi="Times New Roman" w:cs="Times New Roman"/>
                <w:color w:val="00000A"/>
                <w:kern w:val="1"/>
                <w:sz w:val="28"/>
                <w:szCs w:val="28"/>
                <w:lang w:eastAsia="ar-SA"/>
              </w:rPr>
              <w:t>нахождение доли величины и величины по значению ее доли (половина, треть, четверть, пятая, десятая часть);</w:t>
            </w:r>
          </w:p>
          <w:p w:rsidR="000C03A7" w:rsidRPr="000C03A7" w:rsidRDefault="000C03A7" w:rsidP="000C03A7">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232" w:name="100376"/>
            <w:bookmarkEnd w:id="232"/>
            <w:r w:rsidRPr="000C03A7">
              <w:rPr>
                <w:rFonts w:ascii="Times New Roman" w:eastAsia="Arial Unicode MS" w:hAnsi="Times New Roman" w:cs="Times New Roman"/>
                <w:color w:val="00000A"/>
                <w:kern w:val="1"/>
                <w:sz w:val="28"/>
                <w:szCs w:val="28"/>
                <w:lang w:eastAsia="ar-SA"/>
              </w:rPr>
              <w:t>решение простых арифметических задач и составных задач в 2 действия;</w:t>
            </w:r>
          </w:p>
          <w:p w:rsidR="000C03A7" w:rsidRPr="000C03A7" w:rsidRDefault="000C03A7" w:rsidP="000C03A7">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233" w:name="100377"/>
            <w:bookmarkEnd w:id="233"/>
            <w:r w:rsidRPr="000C03A7">
              <w:rPr>
                <w:rFonts w:ascii="Times New Roman" w:eastAsia="Arial Unicode MS" w:hAnsi="Times New Roman" w:cs="Times New Roman"/>
                <w:color w:val="00000A"/>
                <w:kern w:val="1"/>
                <w:sz w:val="28"/>
                <w:szCs w:val="28"/>
                <w:lang w:eastAsia="ar-SA"/>
              </w:rPr>
              <w:t xml:space="preserve">распознавание, различение и называние геометрических фигур и </w:t>
            </w:r>
            <w:r w:rsidRPr="000C03A7">
              <w:rPr>
                <w:rFonts w:ascii="Times New Roman" w:eastAsia="Arial Unicode MS" w:hAnsi="Times New Roman" w:cs="Times New Roman"/>
                <w:color w:val="00000A"/>
                <w:kern w:val="1"/>
                <w:sz w:val="28"/>
                <w:szCs w:val="28"/>
                <w:lang w:eastAsia="ar-SA"/>
              </w:rPr>
              <w:lastRenderedPageBreak/>
              <w:t>тел (куб, шар, параллелепипед), знание свойств элементов многоугольников (треугольник, прямоугольник, параллелограмм);</w:t>
            </w:r>
          </w:p>
          <w:p w:rsidR="000C03A7" w:rsidRPr="000C03A7" w:rsidRDefault="000C03A7" w:rsidP="000C03A7">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234" w:name="100378"/>
            <w:bookmarkEnd w:id="234"/>
            <w:r w:rsidRPr="000C03A7">
              <w:rPr>
                <w:rFonts w:ascii="Times New Roman" w:eastAsia="Arial Unicode MS" w:hAnsi="Times New Roman" w:cs="Times New Roman"/>
                <w:color w:val="00000A"/>
                <w:kern w:val="1"/>
                <w:sz w:val="28"/>
                <w:szCs w:val="28"/>
                <w:lang w:eastAsia="ar-SA"/>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0C03A7" w:rsidRPr="000C03A7" w:rsidRDefault="000C03A7" w:rsidP="000C03A7">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235" w:name="100379"/>
            <w:bookmarkEnd w:id="235"/>
            <w:r w:rsidRPr="000C03A7">
              <w:rPr>
                <w:rFonts w:ascii="Times New Roman" w:eastAsia="Arial Unicode MS" w:hAnsi="Times New Roman" w:cs="Times New Roman"/>
                <w:color w:val="00000A"/>
                <w:kern w:val="1"/>
                <w:sz w:val="28"/>
                <w:szCs w:val="28"/>
                <w:lang w:eastAsia="ar-SA"/>
              </w:rPr>
              <w:t>представление о персональном компьютере как техническом средстве, его основных устройствах и их назначении;</w:t>
            </w:r>
          </w:p>
          <w:p w:rsidR="000C03A7" w:rsidRPr="000C03A7" w:rsidRDefault="000C03A7" w:rsidP="000C03A7">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236" w:name="100380"/>
            <w:bookmarkEnd w:id="236"/>
            <w:r w:rsidRPr="000C03A7">
              <w:rPr>
                <w:rFonts w:ascii="Times New Roman" w:eastAsia="Arial Unicode MS" w:hAnsi="Times New Roman" w:cs="Times New Roman"/>
                <w:color w:val="00000A"/>
                <w:kern w:val="1"/>
                <w:sz w:val="28"/>
                <w:szCs w:val="28"/>
                <w:lang w:eastAsia="ar-SA"/>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безопасных для органов зрения, нервной системы, опорно-двигательного аппарата эргономичных приемов работы, выполнение компенсирующих физических упражнений (мини-зарядка);</w:t>
            </w:r>
          </w:p>
          <w:p w:rsidR="000873C5" w:rsidRPr="000C03A7" w:rsidRDefault="000C03A7" w:rsidP="000C03A7">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237" w:name="100381"/>
            <w:bookmarkEnd w:id="237"/>
            <w:r w:rsidRPr="000C03A7">
              <w:rPr>
                <w:rFonts w:ascii="Times New Roman" w:eastAsia="Arial Unicode MS" w:hAnsi="Times New Roman" w:cs="Times New Roman"/>
                <w:color w:val="00000A"/>
                <w:kern w:val="1"/>
                <w:sz w:val="28"/>
                <w:szCs w:val="28"/>
                <w:lang w:eastAsia="ar-SA"/>
              </w:rPr>
              <w:t>пользование компьютером для решения доступных учебных задач с простыми информационными объектами (текстами, рисунками).</w:t>
            </w:r>
          </w:p>
        </w:tc>
        <w:tc>
          <w:tcPr>
            <w:tcW w:w="4786" w:type="dxa"/>
          </w:tcPr>
          <w:p w:rsidR="000C03A7" w:rsidRPr="000C03A7" w:rsidRDefault="000C03A7" w:rsidP="000C03A7">
            <w:pPr>
              <w:suppressAutoHyphens/>
              <w:spacing w:line="276" w:lineRule="auto"/>
              <w:ind w:firstLine="709"/>
              <w:jc w:val="both"/>
              <w:rPr>
                <w:rFonts w:ascii="Times New Roman" w:eastAsia="Arial Unicode MS" w:hAnsi="Times New Roman" w:cs="Times New Roman"/>
                <w:color w:val="00000A"/>
                <w:kern w:val="1"/>
                <w:sz w:val="28"/>
                <w:szCs w:val="28"/>
                <w:lang w:eastAsia="ar-SA"/>
              </w:rPr>
            </w:pPr>
            <w:r w:rsidRPr="000C03A7">
              <w:rPr>
                <w:rFonts w:ascii="Times New Roman" w:eastAsia="Arial Unicode MS" w:hAnsi="Times New Roman" w:cs="Times New Roman"/>
                <w:color w:val="00000A"/>
                <w:kern w:val="1"/>
                <w:sz w:val="28"/>
                <w:szCs w:val="28"/>
                <w:lang w:eastAsia="ar-SA"/>
              </w:rPr>
              <w:lastRenderedPageBreak/>
              <w:t>знание числового ряда чисел в пределах 1 000 000, чтение, запись и сравнение чисел в пределах 1 000 000;</w:t>
            </w:r>
          </w:p>
          <w:p w:rsidR="000C03A7" w:rsidRPr="000C03A7" w:rsidRDefault="000C03A7" w:rsidP="000C03A7">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238" w:name="100384"/>
            <w:bookmarkEnd w:id="238"/>
            <w:r w:rsidRPr="000C03A7">
              <w:rPr>
                <w:rFonts w:ascii="Times New Roman" w:eastAsia="Arial Unicode MS" w:hAnsi="Times New Roman" w:cs="Times New Roman"/>
                <w:color w:val="00000A"/>
                <w:kern w:val="1"/>
                <w:sz w:val="28"/>
                <w:szCs w:val="28"/>
                <w:lang w:eastAsia="ar-SA"/>
              </w:rPr>
              <w:lastRenderedPageBreak/>
              <w:t>знание таблицы сложения однозначных чисел, в том числе с переходом через десяток;</w:t>
            </w:r>
          </w:p>
          <w:p w:rsidR="000C03A7" w:rsidRPr="000C03A7" w:rsidRDefault="000C03A7" w:rsidP="000C03A7">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239" w:name="100385"/>
            <w:bookmarkEnd w:id="239"/>
            <w:r w:rsidRPr="000C03A7">
              <w:rPr>
                <w:rFonts w:ascii="Times New Roman" w:eastAsia="Arial Unicode MS" w:hAnsi="Times New Roman" w:cs="Times New Roman"/>
                <w:color w:val="00000A"/>
                <w:kern w:val="1"/>
                <w:sz w:val="28"/>
                <w:szCs w:val="28"/>
                <w:lang w:eastAsia="ar-SA"/>
              </w:rPr>
              <w:t>знание табличных случаев умножения и получаемых из них случаев деления;</w:t>
            </w:r>
          </w:p>
          <w:p w:rsidR="000C03A7" w:rsidRPr="000C03A7" w:rsidRDefault="000C03A7" w:rsidP="000C03A7">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240" w:name="100386"/>
            <w:bookmarkEnd w:id="240"/>
            <w:r w:rsidRPr="000C03A7">
              <w:rPr>
                <w:rFonts w:ascii="Times New Roman" w:eastAsia="Arial Unicode MS" w:hAnsi="Times New Roman" w:cs="Times New Roman"/>
                <w:color w:val="00000A"/>
                <w:kern w:val="1"/>
                <w:sz w:val="28"/>
                <w:szCs w:val="28"/>
                <w:lang w:eastAsia="ar-SA"/>
              </w:rPr>
              <w:t>знание названий, обозначений, соотношения крупных и мелких единиц измерения стоимости, длины, массы, времени, площади, объема;</w:t>
            </w:r>
          </w:p>
          <w:p w:rsidR="000C03A7" w:rsidRPr="000C03A7" w:rsidRDefault="000C03A7" w:rsidP="000C03A7">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241" w:name="100387"/>
            <w:bookmarkEnd w:id="241"/>
            <w:r w:rsidRPr="000C03A7">
              <w:rPr>
                <w:rFonts w:ascii="Times New Roman" w:eastAsia="Arial Unicode MS" w:hAnsi="Times New Roman" w:cs="Times New Roman"/>
                <w:color w:val="00000A"/>
                <w:kern w:val="1"/>
                <w:sz w:val="28"/>
                <w:szCs w:val="28"/>
                <w:lang w:eastAsia="ar-SA"/>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0C03A7" w:rsidRPr="000C03A7" w:rsidRDefault="000C03A7" w:rsidP="000C03A7">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242" w:name="100388"/>
            <w:bookmarkEnd w:id="242"/>
            <w:r w:rsidRPr="000C03A7">
              <w:rPr>
                <w:rFonts w:ascii="Times New Roman" w:eastAsia="Arial Unicode MS" w:hAnsi="Times New Roman" w:cs="Times New Roman"/>
                <w:color w:val="00000A"/>
                <w:kern w:val="1"/>
                <w:sz w:val="28"/>
                <w:szCs w:val="28"/>
                <w:lang w:eastAsia="ar-SA"/>
              </w:rPr>
              <w:t>письменное выполнение арифметических действий с многозначными числами и числами, полученными при измерении, в пределах 1 000 000;</w:t>
            </w:r>
          </w:p>
          <w:p w:rsidR="000C03A7" w:rsidRPr="000C03A7" w:rsidRDefault="000C03A7" w:rsidP="000C03A7">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243" w:name="100389"/>
            <w:bookmarkEnd w:id="243"/>
            <w:r w:rsidRPr="000C03A7">
              <w:rPr>
                <w:rFonts w:ascii="Times New Roman" w:eastAsia="Arial Unicode MS" w:hAnsi="Times New Roman" w:cs="Times New Roman"/>
                <w:color w:val="00000A"/>
                <w:kern w:val="1"/>
                <w:sz w:val="28"/>
                <w:szCs w:val="28"/>
                <w:lang w:eastAsia="ar-SA"/>
              </w:rPr>
              <w:t>знание обыкновенных и десятичных дробей, их получение, запись, чтение;</w:t>
            </w:r>
          </w:p>
          <w:p w:rsidR="000C03A7" w:rsidRPr="000C03A7" w:rsidRDefault="000C03A7" w:rsidP="000C03A7">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244" w:name="100390"/>
            <w:bookmarkEnd w:id="244"/>
            <w:r w:rsidRPr="000C03A7">
              <w:rPr>
                <w:rFonts w:ascii="Times New Roman" w:eastAsia="Arial Unicode MS" w:hAnsi="Times New Roman" w:cs="Times New Roman"/>
                <w:color w:val="00000A"/>
                <w:kern w:val="1"/>
                <w:sz w:val="28"/>
                <w:szCs w:val="28"/>
                <w:lang w:eastAsia="ar-SA"/>
              </w:rPr>
              <w:t>выполнение арифметических действий с десятичными дробями;</w:t>
            </w:r>
          </w:p>
          <w:p w:rsidR="000C03A7" w:rsidRPr="000C03A7" w:rsidRDefault="000C03A7" w:rsidP="000C03A7">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245" w:name="100391"/>
            <w:bookmarkEnd w:id="245"/>
            <w:r w:rsidRPr="000C03A7">
              <w:rPr>
                <w:rFonts w:ascii="Times New Roman" w:eastAsia="Arial Unicode MS" w:hAnsi="Times New Roman" w:cs="Times New Roman"/>
                <w:color w:val="00000A"/>
                <w:kern w:val="1"/>
                <w:sz w:val="28"/>
                <w:szCs w:val="28"/>
                <w:lang w:eastAsia="ar-SA"/>
              </w:rPr>
              <w:t>нахождение одной или нескольких долей (процентов) от числа, числа по одной его доли (проценту);</w:t>
            </w:r>
          </w:p>
          <w:p w:rsidR="000C03A7" w:rsidRPr="000C03A7" w:rsidRDefault="000C03A7" w:rsidP="000C03A7">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246" w:name="100392"/>
            <w:bookmarkEnd w:id="246"/>
            <w:r w:rsidRPr="000C03A7">
              <w:rPr>
                <w:rFonts w:ascii="Times New Roman" w:eastAsia="Arial Unicode MS" w:hAnsi="Times New Roman" w:cs="Times New Roman"/>
                <w:color w:val="00000A"/>
                <w:kern w:val="1"/>
                <w:sz w:val="28"/>
                <w:szCs w:val="28"/>
                <w:lang w:eastAsia="ar-SA"/>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0C03A7" w:rsidRPr="000C03A7" w:rsidRDefault="000C03A7" w:rsidP="000C03A7">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247" w:name="100393"/>
            <w:bookmarkEnd w:id="247"/>
            <w:r w:rsidRPr="000C03A7">
              <w:rPr>
                <w:rFonts w:ascii="Times New Roman" w:eastAsia="Arial Unicode MS" w:hAnsi="Times New Roman" w:cs="Times New Roman"/>
                <w:color w:val="00000A"/>
                <w:kern w:val="1"/>
                <w:sz w:val="28"/>
                <w:szCs w:val="28"/>
                <w:lang w:eastAsia="ar-SA"/>
              </w:rPr>
              <w:t xml:space="preserve">решение простых задач, составных задач в 2 - 3 </w:t>
            </w:r>
            <w:r w:rsidRPr="000C03A7">
              <w:rPr>
                <w:rFonts w:ascii="Times New Roman" w:eastAsia="Arial Unicode MS" w:hAnsi="Times New Roman" w:cs="Times New Roman"/>
                <w:color w:val="00000A"/>
                <w:kern w:val="1"/>
                <w:sz w:val="28"/>
                <w:szCs w:val="28"/>
                <w:lang w:eastAsia="ar-SA"/>
              </w:rPr>
              <w:lastRenderedPageBreak/>
              <w:t>арифметических действия;</w:t>
            </w:r>
          </w:p>
          <w:p w:rsidR="000C03A7" w:rsidRPr="000C03A7" w:rsidRDefault="000C03A7" w:rsidP="000C03A7">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248" w:name="100394"/>
            <w:bookmarkEnd w:id="248"/>
            <w:r w:rsidRPr="000C03A7">
              <w:rPr>
                <w:rFonts w:ascii="Times New Roman" w:eastAsia="Arial Unicode MS" w:hAnsi="Times New Roman" w:cs="Times New Roman"/>
                <w:color w:val="00000A"/>
                <w:kern w:val="1"/>
                <w:sz w:val="28"/>
                <w:szCs w:val="28"/>
                <w:lang w:eastAsia="ar-SA"/>
              </w:rPr>
              <w:t>распознавание, различение и называние геометрических фигур и тел (куб, шар, параллелепипед, пирамида, призма, цилиндр, конус);</w:t>
            </w:r>
          </w:p>
          <w:p w:rsidR="000C03A7" w:rsidRPr="000C03A7" w:rsidRDefault="000C03A7" w:rsidP="000C03A7">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249" w:name="100395"/>
            <w:bookmarkEnd w:id="249"/>
            <w:r w:rsidRPr="000C03A7">
              <w:rPr>
                <w:rFonts w:ascii="Times New Roman" w:eastAsia="Arial Unicode MS" w:hAnsi="Times New Roman" w:cs="Times New Roman"/>
                <w:color w:val="00000A"/>
                <w:kern w:val="1"/>
                <w:sz w:val="28"/>
                <w:szCs w:val="28"/>
                <w:lang w:eastAsia="ar-SA"/>
              </w:rPr>
              <w:t>знание свойств элементов многоугольников (треугольник, прямоугольник, параллелограмм), прямоугольного параллелепипеда;</w:t>
            </w:r>
          </w:p>
          <w:p w:rsidR="000C03A7" w:rsidRPr="000C03A7" w:rsidRDefault="000C03A7" w:rsidP="000C03A7">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250" w:name="100396"/>
            <w:bookmarkEnd w:id="250"/>
            <w:r w:rsidRPr="000C03A7">
              <w:rPr>
                <w:rFonts w:ascii="Times New Roman" w:eastAsia="Arial Unicode MS" w:hAnsi="Times New Roman" w:cs="Times New Roman"/>
                <w:color w:val="00000A"/>
                <w:kern w:val="1"/>
                <w:sz w:val="28"/>
                <w:szCs w:val="28"/>
                <w:lang w:eastAsia="ar-SA"/>
              </w:rPr>
              <w:t>вычисление площади прямоугольника, объема прямоугольного параллелепипеда (куба);</w:t>
            </w:r>
          </w:p>
          <w:p w:rsidR="000C03A7" w:rsidRPr="000C03A7" w:rsidRDefault="000C03A7" w:rsidP="000C03A7">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251" w:name="100397"/>
            <w:bookmarkEnd w:id="251"/>
            <w:r w:rsidRPr="000C03A7">
              <w:rPr>
                <w:rFonts w:ascii="Times New Roman" w:eastAsia="Arial Unicode MS" w:hAnsi="Times New Roman" w:cs="Times New Roman"/>
                <w:color w:val="00000A"/>
                <w:kern w:val="1"/>
                <w:sz w:val="28"/>
                <w:szCs w:val="28"/>
                <w:lang w:eastAsia="ar-SA"/>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0C03A7" w:rsidRPr="000C03A7" w:rsidRDefault="000C03A7" w:rsidP="000C03A7">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252" w:name="100398"/>
            <w:bookmarkEnd w:id="252"/>
            <w:r w:rsidRPr="000C03A7">
              <w:rPr>
                <w:rFonts w:ascii="Times New Roman" w:eastAsia="Arial Unicode MS" w:hAnsi="Times New Roman" w:cs="Times New Roman"/>
                <w:color w:val="00000A"/>
                <w:kern w:val="1"/>
                <w:sz w:val="28"/>
                <w:szCs w:val="28"/>
                <w:lang w:eastAsia="ar-SA"/>
              </w:rPr>
              <w:t>применение математических знаний для решения профессиональных трудовых задач;</w:t>
            </w:r>
          </w:p>
          <w:p w:rsidR="000C03A7" w:rsidRPr="000C03A7" w:rsidRDefault="000C03A7" w:rsidP="000C03A7">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253" w:name="100399"/>
            <w:bookmarkEnd w:id="253"/>
            <w:r w:rsidRPr="000C03A7">
              <w:rPr>
                <w:rFonts w:ascii="Times New Roman" w:eastAsia="Arial Unicode MS" w:hAnsi="Times New Roman" w:cs="Times New Roman"/>
                <w:color w:val="00000A"/>
                <w:kern w:val="1"/>
                <w:sz w:val="28"/>
                <w:szCs w:val="28"/>
                <w:lang w:eastAsia="ar-SA"/>
              </w:rPr>
              <w:t>представления о персональном компьютере как техническом средстве, его основных устройствах и их назначении;</w:t>
            </w:r>
          </w:p>
          <w:p w:rsidR="000C03A7" w:rsidRPr="000C03A7" w:rsidRDefault="000C03A7" w:rsidP="000C03A7">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254" w:name="100400"/>
            <w:bookmarkEnd w:id="254"/>
            <w:r w:rsidRPr="000C03A7">
              <w:rPr>
                <w:rFonts w:ascii="Times New Roman" w:eastAsia="Arial Unicode MS" w:hAnsi="Times New Roman" w:cs="Times New Roman"/>
                <w:color w:val="00000A"/>
                <w:kern w:val="1"/>
                <w:sz w:val="28"/>
                <w:szCs w:val="28"/>
                <w:lang w:eastAsia="ar-SA"/>
              </w:rPr>
              <w:t>представление о персональном компьютере как техническом средстве, его основных устройствах и их назначении;</w:t>
            </w:r>
          </w:p>
          <w:p w:rsidR="000C03A7" w:rsidRPr="000C03A7" w:rsidRDefault="000C03A7" w:rsidP="000C03A7">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255" w:name="100401"/>
            <w:bookmarkEnd w:id="255"/>
            <w:r w:rsidRPr="000C03A7">
              <w:rPr>
                <w:rFonts w:ascii="Times New Roman" w:eastAsia="Arial Unicode MS" w:hAnsi="Times New Roman" w:cs="Times New Roman"/>
                <w:color w:val="00000A"/>
                <w:kern w:val="1"/>
                <w:sz w:val="28"/>
                <w:szCs w:val="28"/>
                <w:lang w:eastAsia="ar-SA"/>
              </w:rPr>
              <w:t xml:space="preserve">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w:t>
            </w:r>
            <w:r w:rsidRPr="000C03A7">
              <w:rPr>
                <w:rFonts w:ascii="Times New Roman" w:eastAsia="Arial Unicode MS" w:hAnsi="Times New Roman" w:cs="Times New Roman"/>
                <w:color w:val="00000A"/>
                <w:kern w:val="1"/>
                <w:sz w:val="28"/>
                <w:szCs w:val="28"/>
                <w:lang w:eastAsia="ar-SA"/>
              </w:rPr>
              <w:lastRenderedPageBreak/>
              <w:t>физических упражнений (мини-зарядка);</w:t>
            </w:r>
          </w:p>
          <w:p w:rsidR="000C03A7" w:rsidRPr="000C03A7" w:rsidRDefault="000C03A7" w:rsidP="000C03A7">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256" w:name="100402"/>
            <w:bookmarkEnd w:id="256"/>
            <w:r w:rsidRPr="000C03A7">
              <w:rPr>
                <w:rFonts w:ascii="Times New Roman" w:eastAsia="Arial Unicode MS" w:hAnsi="Times New Roman" w:cs="Times New Roman"/>
                <w:color w:val="00000A"/>
                <w:kern w:val="1"/>
                <w:sz w:val="28"/>
                <w:szCs w:val="28"/>
                <w:lang w:eastAsia="ar-SA"/>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0C03A7" w:rsidRPr="000C03A7" w:rsidRDefault="000C03A7" w:rsidP="000C03A7">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257" w:name="100403"/>
            <w:bookmarkEnd w:id="257"/>
            <w:r w:rsidRPr="000C03A7">
              <w:rPr>
                <w:rFonts w:ascii="Times New Roman" w:eastAsia="Arial Unicode MS" w:hAnsi="Times New Roman" w:cs="Times New Roman"/>
                <w:color w:val="00000A"/>
                <w:kern w:val="1"/>
                <w:sz w:val="28"/>
                <w:szCs w:val="28"/>
                <w:lang w:eastAsia="ar-SA"/>
              </w:rPr>
              <w:t>пользование компьютером для поиска, получения, хранения, воспроизведения и передачи необходимой информации;</w:t>
            </w:r>
          </w:p>
          <w:p w:rsidR="000873C5" w:rsidRPr="000C03A7" w:rsidRDefault="000C03A7" w:rsidP="000C03A7">
            <w:pPr>
              <w:suppressAutoHyphens/>
              <w:spacing w:line="276" w:lineRule="auto"/>
              <w:ind w:firstLine="709"/>
              <w:jc w:val="both"/>
              <w:rPr>
                <w:rFonts w:ascii="Times New Roman" w:eastAsia="Arial Unicode MS" w:hAnsi="Times New Roman" w:cs="Times New Roman"/>
                <w:color w:val="00000A"/>
                <w:kern w:val="1"/>
                <w:sz w:val="28"/>
                <w:szCs w:val="28"/>
                <w:lang w:eastAsia="ar-SA"/>
              </w:rPr>
            </w:pPr>
            <w:bookmarkStart w:id="258" w:name="100404"/>
            <w:bookmarkEnd w:id="258"/>
            <w:r w:rsidRPr="000C03A7">
              <w:rPr>
                <w:rFonts w:ascii="Times New Roman" w:eastAsia="Arial Unicode MS" w:hAnsi="Times New Roman" w:cs="Times New Roman"/>
                <w:color w:val="00000A"/>
                <w:kern w:val="1"/>
                <w:sz w:val="28"/>
                <w:szCs w:val="28"/>
                <w:lang w:eastAsia="ar-SA"/>
              </w:rPr>
              <w:t>запись (фиксация) выборочной информации об окружающем мире и о себе самом с помощью инструментов ИКТ.</w:t>
            </w:r>
          </w:p>
        </w:tc>
      </w:tr>
      <w:tr w:rsidR="000C03A7" w:rsidRPr="00991360" w:rsidTr="00404F2C">
        <w:tc>
          <w:tcPr>
            <w:tcW w:w="9571" w:type="dxa"/>
            <w:gridSpan w:val="2"/>
          </w:tcPr>
          <w:p w:rsidR="000C03A7" w:rsidRPr="000C03A7" w:rsidRDefault="000C03A7" w:rsidP="000C03A7">
            <w:pPr>
              <w:suppressAutoHyphens/>
              <w:ind w:firstLine="709"/>
              <w:jc w:val="center"/>
              <w:rPr>
                <w:rFonts w:ascii="Times New Roman" w:eastAsia="Arial Unicode MS" w:hAnsi="Times New Roman" w:cs="Times New Roman"/>
                <w:color w:val="00000A"/>
                <w:kern w:val="1"/>
                <w:sz w:val="28"/>
                <w:szCs w:val="28"/>
                <w:lang w:eastAsia="ar-SA"/>
              </w:rPr>
            </w:pPr>
            <w:r w:rsidRPr="000C03A7">
              <w:rPr>
                <w:rFonts w:ascii="Times New Roman" w:eastAsia="Arial Unicode MS" w:hAnsi="Times New Roman" w:cs="Times New Roman"/>
                <w:b/>
                <w:i/>
                <w:color w:val="00000A"/>
                <w:kern w:val="1"/>
                <w:sz w:val="28"/>
                <w:szCs w:val="28"/>
                <w:lang w:eastAsia="ar-SA"/>
              </w:rPr>
              <w:lastRenderedPageBreak/>
              <w:t xml:space="preserve">Естествознание (на конец </w:t>
            </w:r>
            <w:r w:rsidR="00FF11F6">
              <w:rPr>
                <w:rFonts w:ascii="Times New Roman" w:eastAsia="Arial Unicode MS" w:hAnsi="Times New Roman" w:cs="Times New Roman"/>
                <w:b/>
                <w:i/>
                <w:color w:val="00000A"/>
                <w:kern w:val="1"/>
                <w:sz w:val="28"/>
                <w:szCs w:val="28"/>
                <w:lang w:val="en-US" w:eastAsia="ar-SA"/>
              </w:rPr>
              <w:t>V</w:t>
            </w:r>
            <w:r>
              <w:rPr>
                <w:rFonts w:ascii="Times New Roman" w:eastAsia="Arial Unicode MS" w:hAnsi="Times New Roman" w:cs="Times New Roman"/>
                <w:b/>
                <w:i/>
                <w:color w:val="00000A"/>
                <w:kern w:val="1"/>
                <w:sz w:val="28"/>
                <w:szCs w:val="28"/>
                <w:lang w:val="en-US" w:eastAsia="ar-SA"/>
              </w:rPr>
              <w:t>I</w:t>
            </w:r>
            <w:r w:rsidRPr="000C03A7">
              <w:rPr>
                <w:rFonts w:ascii="Times New Roman" w:eastAsia="Arial Unicode MS" w:hAnsi="Times New Roman" w:cs="Times New Roman"/>
                <w:b/>
                <w:i/>
                <w:color w:val="00000A"/>
                <w:kern w:val="1"/>
                <w:sz w:val="28"/>
                <w:szCs w:val="28"/>
                <w:lang w:eastAsia="ar-SA"/>
              </w:rPr>
              <w:t xml:space="preserve"> класса)</w:t>
            </w:r>
          </w:p>
        </w:tc>
      </w:tr>
      <w:tr w:rsidR="000C03A7" w:rsidRPr="00991360" w:rsidTr="000873C5">
        <w:tc>
          <w:tcPr>
            <w:tcW w:w="4785" w:type="dxa"/>
          </w:tcPr>
          <w:p w:rsidR="007D59A0" w:rsidRPr="007D59A0" w:rsidRDefault="007D59A0" w:rsidP="007D59A0">
            <w:pPr>
              <w:suppressAutoHyphens/>
              <w:ind w:firstLine="709"/>
              <w:jc w:val="both"/>
              <w:rPr>
                <w:rFonts w:ascii="Times New Roman" w:eastAsia="Arial Unicode MS" w:hAnsi="Times New Roman" w:cs="Times New Roman"/>
                <w:color w:val="00000A"/>
                <w:kern w:val="1"/>
                <w:sz w:val="28"/>
                <w:szCs w:val="28"/>
                <w:lang w:eastAsia="ar-SA"/>
              </w:rPr>
            </w:pPr>
            <w:r w:rsidRPr="007D59A0">
              <w:rPr>
                <w:rFonts w:ascii="Times New Roman" w:eastAsia="Arial Unicode MS" w:hAnsi="Times New Roman" w:cs="Times New Roman"/>
                <w:color w:val="00000A"/>
                <w:kern w:val="1"/>
                <w:sz w:val="28"/>
                <w:szCs w:val="28"/>
                <w:lang w:eastAsia="ar-SA"/>
              </w:rPr>
              <w:t>узнавание и называние изученных объектов на иллюстрациях, фотографиях;</w:t>
            </w:r>
          </w:p>
          <w:p w:rsidR="007D59A0" w:rsidRPr="007D59A0" w:rsidRDefault="007D59A0" w:rsidP="007D59A0">
            <w:pPr>
              <w:suppressAutoHyphens/>
              <w:ind w:firstLine="709"/>
              <w:jc w:val="both"/>
              <w:rPr>
                <w:rFonts w:ascii="Times New Roman" w:eastAsia="Arial Unicode MS" w:hAnsi="Times New Roman" w:cs="Times New Roman"/>
                <w:color w:val="00000A"/>
                <w:kern w:val="1"/>
                <w:sz w:val="28"/>
                <w:szCs w:val="28"/>
                <w:lang w:eastAsia="ar-SA"/>
              </w:rPr>
            </w:pPr>
            <w:bookmarkStart w:id="259" w:name="100483"/>
            <w:bookmarkEnd w:id="259"/>
            <w:r w:rsidRPr="007D59A0">
              <w:rPr>
                <w:rFonts w:ascii="Times New Roman" w:eastAsia="Arial Unicode MS" w:hAnsi="Times New Roman" w:cs="Times New Roman"/>
                <w:color w:val="00000A"/>
                <w:kern w:val="1"/>
                <w:sz w:val="28"/>
                <w:szCs w:val="28"/>
                <w:lang w:eastAsia="ar-SA"/>
              </w:rPr>
              <w:t>представления о назначении изученных объектов, их роли в окружающем мире;</w:t>
            </w:r>
          </w:p>
          <w:p w:rsidR="007D59A0" w:rsidRPr="007D59A0" w:rsidRDefault="007D59A0" w:rsidP="007D59A0">
            <w:pPr>
              <w:suppressAutoHyphens/>
              <w:ind w:firstLine="709"/>
              <w:jc w:val="both"/>
              <w:rPr>
                <w:rFonts w:ascii="Times New Roman" w:eastAsia="Arial Unicode MS" w:hAnsi="Times New Roman" w:cs="Times New Roman"/>
                <w:color w:val="00000A"/>
                <w:kern w:val="1"/>
                <w:sz w:val="28"/>
                <w:szCs w:val="28"/>
                <w:lang w:eastAsia="ar-SA"/>
              </w:rPr>
            </w:pPr>
            <w:bookmarkStart w:id="260" w:name="100484"/>
            <w:bookmarkEnd w:id="260"/>
            <w:r w:rsidRPr="007D59A0">
              <w:rPr>
                <w:rFonts w:ascii="Times New Roman" w:eastAsia="Arial Unicode MS" w:hAnsi="Times New Roman" w:cs="Times New Roman"/>
                <w:color w:val="00000A"/>
                <w:kern w:val="1"/>
                <w:sz w:val="28"/>
                <w:szCs w:val="28"/>
                <w:lang w:eastAsia="ar-SA"/>
              </w:rPr>
              <w:t>отнесение изученных объектов к определенным группам (осина - лиственное дерево леса);</w:t>
            </w:r>
          </w:p>
          <w:p w:rsidR="007D59A0" w:rsidRPr="007D59A0" w:rsidRDefault="007D59A0" w:rsidP="007D59A0">
            <w:pPr>
              <w:suppressAutoHyphens/>
              <w:ind w:firstLine="709"/>
              <w:jc w:val="both"/>
              <w:rPr>
                <w:rFonts w:ascii="Times New Roman" w:eastAsia="Arial Unicode MS" w:hAnsi="Times New Roman" w:cs="Times New Roman"/>
                <w:color w:val="00000A"/>
                <w:kern w:val="1"/>
                <w:sz w:val="28"/>
                <w:szCs w:val="28"/>
                <w:lang w:eastAsia="ar-SA"/>
              </w:rPr>
            </w:pPr>
            <w:bookmarkStart w:id="261" w:name="100485"/>
            <w:bookmarkEnd w:id="261"/>
            <w:r w:rsidRPr="007D59A0">
              <w:rPr>
                <w:rFonts w:ascii="Times New Roman" w:eastAsia="Arial Unicode MS" w:hAnsi="Times New Roman" w:cs="Times New Roman"/>
                <w:color w:val="00000A"/>
                <w:kern w:val="1"/>
                <w:sz w:val="28"/>
                <w:szCs w:val="28"/>
                <w:lang w:eastAsia="ar-SA"/>
              </w:rPr>
              <w:t>называние сходных объектов, отнесенных к одной и той же изучаемой группе (полезные ископаемые);</w:t>
            </w:r>
          </w:p>
          <w:p w:rsidR="007D59A0" w:rsidRPr="007D59A0" w:rsidRDefault="007D59A0" w:rsidP="007D59A0">
            <w:pPr>
              <w:suppressAutoHyphens/>
              <w:ind w:firstLine="709"/>
              <w:jc w:val="both"/>
              <w:rPr>
                <w:rFonts w:ascii="Times New Roman" w:eastAsia="Arial Unicode MS" w:hAnsi="Times New Roman" w:cs="Times New Roman"/>
                <w:color w:val="00000A"/>
                <w:kern w:val="1"/>
                <w:sz w:val="28"/>
                <w:szCs w:val="28"/>
                <w:lang w:eastAsia="ar-SA"/>
              </w:rPr>
            </w:pPr>
            <w:bookmarkStart w:id="262" w:name="100486"/>
            <w:bookmarkEnd w:id="262"/>
            <w:r w:rsidRPr="007D59A0">
              <w:rPr>
                <w:rFonts w:ascii="Times New Roman" w:eastAsia="Arial Unicode MS" w:hAnsi="Times New Roman" w:cs="Times New Roman"/>
                <w:color w:val="00000A"/>
                <w:kern w:val="1"/>
                <w:sz w:val="28"/>
                <w:szCs w:val="28"/>
                <w:lang w:eastAsia="ar-SA"/>
              </w:rPr>
              <w:t>соблюдение режима дня, правил личной гигиены и здорового образа жизни, понимание их значения в жизни человека;</w:t>
            </w:r>
          </w:p>
          <w:p w:rsidR="007D59A0" w:rsidRPr="007D59A0" w:rsidRDefault="007D59A0" w:rsidP="007D59A0">
            <w:pPr>
              <w:suppressAutoHyphens/>
              <w:ind w:firstLine="709"/>
              <w:jc w:val="both"/>
              <w:rPr>
                <w:rFonts w:ascii="Times New Roman" w:eastAsia="Arial Unicode MS" w:hAnsi="Times New Roman" w:cs="Times New Roman"/>
                <w:color w:val="00000A"/>
                <w:kern w:val="1"/>
                <w:sz w:val="28"/>
                <w:szCs w:val="28"/>
                <w:lang w:eastAsia="ar-SA"/>
              </w:rPr>
            </w:pPr>
            <w:bookmarkStart w:id="263" w:name="100487"/>
            <w:bookmarkEnd w:id="263"/>
            <w:r w:rsidRPr="007D59A0">
              <w:rPr>
                <w:rFonts w:ascii="Times New Roman" w:eastAsia="Arial Unicode MS" w:hAnsi="Times New Roman" w:cs="Times New Roman"/>
                <w:color w:val="00000A"/>
                <w:kern w:val="1"/>
                <w:sz w:val="28"/>
                <w:szCs w:val="28"/>
                <w:lang w:eastAsia="ar-SA"/>
              </w:rPr>
              <w:t>соблюдение элементарных правил безопасного поведения в природе и обществе (под контролем взрослого);</w:t>
            </w:r>
          </w:p>
          <w:p w:rsidR="007D59A0" w:rsidRPr="007D59A0" w:rsidRDefault="007D59A0" w:rsidP="007D59A0">
            <w:pPr>
              <w:suppressAutoHyphens/>
              <w:ind w:firstLine="709"/>
              <w:jc w:val="both"/>
              <w:rPr>
                <w:rFonts w:ascii="Times New Roman" w:eastAsia="Arial Unicode MS" w:hAnsi="Times New Roman" w:cs="Times New Roman"/>
                <w:color w:val="00000A"/>
                <w:kern w:val="1"/>
                <w:sz w:val="28"/>
                <w:szCs w:val="28"/>
                <w:lang w:eastAsia="ar-SA"/>
              </w:rPr>
            </w:pPr>
            <w:bookmarkStart w:id="264" w:name="100488"/>
            <w:bookmarkEnd w:id="264"/>
            <w:r w:rsidRPr="007D59A0">
              <w:rPr>
                <w:rFonts w:ascii="Times New Roman" w:eastAsia="Arial Unicode MS" w:hAnsi="Times New Roman" w:cs="Times New Roman"/>
                <w:color w:val="00000A"/>
                <w:kern w:val="1"/>
                <w:sz w:val="28"/>
                <w:szCs w:val="28"/>
                <w:lang w:eastAsia="ar-SA"/>
              </w:rPr>
              <w:t>выполнение несложных заданий под контролем педагогического работника;</w:t>
            </w:r>
          </w:p>
          <w:p w:rsidR="000C03A7" w:rsidRPr="000C03A7" w:rsidRDefault="007D59A0" w:rsidP="007D59A0">
            <w:pPr>
              <w:suppressAutoHyphens/>
              <w:ind w:firstLine="709"/>
              <w:jc w:val="both"/>
              <w:rPr>
                <w:rFonts w:ascii="Times New Roman" w:eastAsia="Arial Unicode MS" w:hAnsi="Times New Roman" w:cs="Times New Roman"/>
                <w:color w:val="00000A"/>
                <w:kern w:val="1"/>
                <w:sz w:val="28"/>
                <w:szCs w:val="28"/>
                <w:lang w:eastAsia="ar-SA"/>
              </w:rPr>
            </w:pPr>
            <w:bookmarkStart w:id="265" w:name="100489"/>
            <w:bookmarkEnd w:id="265"/>
            <w:r w:rsidRPr="007D59A0">
              <w:rPr>
                <w:rFonts w:ascii="Times New Roman" w:eastAsia="Arial Unicode MS" w:hAnsi="Times New Roman" w:cs="Times New Roman"/>
                <w:color w:val="00000A"/>
                <w:kern w:val="1"/>
                <w:sz w:val="28"/>
                <w:szCs w:val="28"/>
                <w:lang w:eastAsia="ar-SA"/>
              </w:rPr>
              <w:t xml:space="preserve">адекватная оценка своей </w:t>
            </w:r>
            <w:r w:rsidRPr="007D59A0">
              <w:rPr>
                <w:rFonts w:ascii="Times New Roman" w:eastAsia="Arial Unicode MS" w:hAnsi="Times New Roman" w:cs="Times New Roman"/>
                <w:color w:val="00000A"/>
                <w:kern w:val="1"/>
                <w:sz w:val="28"/>
                <w:szCs w:val="28"/>
                <w:lang w:eastAsia="ar-SA"/>
              </w:rPr>
              <w:lastRenderedPageBreak/>
              <w:t>работы, проявление к ней ценностного отношения, понимание оценки педагогического работника.</w:t>
            </w:r>
          </w:p>
        </w:tc>
        <w:tc>
          <w:tcPr>
            <w:tcW w:w="4786" w:type="dxa"/>
          </w:tcPr>
          <w:p w:rsidR="007D59A0" w:rsidRPr="007D59A0" w:rsidRDefault="007D59A0" w:rsidP="007D59A0">
            <w:pPr>
              <w:suppressAutoHyphens/>
              <w:ind w:firstLine="709"/>
              <w:jc w:val="both"/>
              <w:rPr>
                <w:rFonts w:ascii="Times New Roman" w:eastAsia="Arial Unicode MS" w:hAnsi="Times New Roman" w:cs="Times New Roman"/>
                <w:color w:val="00000A"/>
                <w:kern w:val="1"/>
                <w:sz w:val="28"/>
                <w:szCs w:val="28"/>
                <w:lang w:eastAsia="ar-SA"/>
              </w:rPr>
            </w:pPr>
            <w:r w:rsidRPr="007D59A0">
              <w:rPr>
                <w:rFonts w:ascii="Times New Roman" w:eastAsia="Arial Unicode MS" w:hAnsi="Times New Roman" w:cs="Times New Roman"/>
                <w:color w:val="00000A"/>
                <w:kern w:val="1"/>
                <w:sz w:val="28"/>
                <w:szCs w:val="28"/>
                <w:lang w:eastAsia="ar-SA"/>
              </w:rPr>
              <w:lastRenderedPageBreak/>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7D59A0" w:rsidRPr="007D59A0" w:rsidRDefault="007D59A0" w:rsidP="007D59A0">
            <w:pPr>
              <w:suppressAutoHyphens/>
              <w:ind w:firstLine="709"/>
              <w:jc w:val="both"/>
              <w:rPr>
                <w:rFonts w:ascii="Times New Roman" w:eastAsia="Arial Unicode MS" w:hAnsi="Times New Roman" w:cs="Times New Roman"/>
                <w:color w:val="00000A"/>
                <w:kern w:val="1"/>
                <w:sz w:val="28"/>
                <w:szCs w:val="28"/>
                <w:lang w:eastAsia="ar-SA"/>
              </w:rPr>
            </w:pPr>
            <w:bookmarkStart w:id="266" w:name="100492"/>
            <w:bookmarkEnd w:id="266"/>
            <w:r w:rsidRPr="007D59A0">
              <w:rPr>
                <w:rFonts w:ascii="Times New Roman" w:eastAsia="Arial Unicode MS" w:hAnsi="Times New Roman" w:cs="Times New Roman"/>
                <w:color w:val="00000A"/>
                <w:kern w:val="1"/>
                <w:sz w:val="28"/>
                <w:szCs w:val="28"/>
                <w:lang w:eastAsia="ar-SA"/>
              </w:rPr>
              <w:t>представления о взаимосвязях между изученными объектами, их месте в окружающем мире;</w:t>
            </w:r>
          </w:p>
          <w:p w:rsidR="007D59A0" w:rsidRPr="007D59A0" w:rsidRDefault="007D59A0" w:rsidP="007D59A0">
            <w:pPr>
              <w:suppressAutoHyphens/>
              <w:ind w:firstLine="709"/>
              <w:jc w:val="both"/>
              <w:rPr>
                <w:rFonts w:ascii="Times New Roman" w:eastAsia="Arial Unicode MS" w:hAnsi="Times New Roman" w:cs="Times New Roman"/>
                <w:color w:val="00000A"/>
                <w:kern w:val="1"/>
                <w:sz w:val="28"/>
                <w:szCs w:val="28"/>
                <w:lang w:eastAsia="ar-SA"/>
              </w:rPr>
            </w:pPr>
            <w:bookmarkStart w:id="267" w:name="100493"/>
            <w:bookmarkEnd w:id="267"/>
            <w:r w:rsidRPr="007D59A0">
              <w:rPr>
                <w:rFonts w:ascii="Times New Roman" w:eastAsia="Arial Unicode MS" w:hAnsi="Times New Roman" w:cs="Times New Roman"/>
                <w:color w:val="00000A"/>
                <w:kern w:val="1"/>
                <w:sz w:val="28"/>
                <w:szCs w:val="28"/>
                <w:lang w:eastAsia="ar-SA"/>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7D59A0" w:rsidRPr="007D59A0" w:rsidRDefault="007D59A0" w:rsidP="007D59A0">
            <w:pPr>
              <w:suppressAutoHyphens/>
              <w:ind w:firstLine="709"/>
              <w:jc w:val="both"/>
              <w:rPr>
                <w:rFonts w:ascii="Times New Roman" w:eastAsia="Arial Unicode MS" w:hAnsi="Times New Roman" w:cs="Times New Roman"/>
                <w:color w:val="00000A"/>
                <w:kern w:val="1"/>
                <w:sz w:val="28"/>
                <w:szCs w:val="28"/>
                <w:lang w:eastAsia="ar-SA"/>
              </w:rPr>
            </w:pPr>
            <w:bookmarkStart w:id="268" w:name="100494"/>
            <w:bookmarkEnd w:id="268"/>
            <w:r w:rsidRPr="007D59A0">
              <w:rPr>
                <w:rFonts w:ascii="Times New Roman" w:eastAsia="Arial Unicode MS" w:hAnsi="Times New Roman" w:cs="Times New Roman"/>
                <w:color w:val="00000A"/>
                <w:kern w:val="1"/>
                <w:sz w:val="28"/>
                <w:szCs w:val="28"/>
                <w:lang w:eastAsia="ar-SA"/>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7D59A0" w:rsidRPr="007D59A0" w:rsidRDefault="007D59A0" w:rsidP="007D59A0">
            <w:pPr>
              <w:suppressAutoHyphens/>
              <w:ind w:firstLine="709"/>
              <w:jc w:val="both"/>
              <w:rPr>
                <w:rFonts w:ascii="Times New Roman" w:eastAsia="Arial Unicode MS" w:hAnsi="Times New Roman" w:cs="Times New Roman"/>
                <w:color w:val="00000A"/>
                <w:kern w:val="1"/>
                <w:sz w:val="28"/>
                <w:szCs w:val="28"/>
                <w:lang w:eastAsia="ar-SA"/>
              </w:rPr>
            </w:pPr>
            <w:bookmarkStart w:id="269" w:name="100495"/>
            <w:bookmarkEnd w:id="269"/>
            <w:r w:rsidRPr="007D59A0">
              <w:rPr>
                <w:rFonts w:ascii="Times New Roman" w:eastAsia="Arial Unicode MS" w:hAnsi="Times New Roman" w:cs="Times New Roman"/>
                <w:color w:val="00000A"/>
                <w:kern w:val="1"/>
                <w:sz w:val="28"/>
                <w:szCs w:val="28"/>
                <w:lang w:eastAsia="ar-SA"/>
              </w:rPr>
              <w:t>выделение существенных признаков групп объектов;</w:t>
            </w:r>
          </w:p>
          <w:p w:rsidR="007D59A0" w:rsidRPr="007D59A0" w:rsidRDefault="007D59A0" w:rsidP="007D59A0">
            <w:pPr>
              <w:suppressAutoHyphens/>
              <w:ind w:firstLine="709"/>
              <w:jc w:val="both"/>
              <w:rPr>
                <w:rFonts w:ascii="Times New Roman" w:eastAsia="Arial Unicode MS" w:hAnsi="Times New Roman" w:cs="Times New Roman"/>
                <w:color w:val="00000A"/>
                <w:kern w:val="1"/>
                <w:sz w:val="28"/>
                <w:szCs w:val="28"/>
                <w:lang w:eastAsia="ar-SA"/>
              </w:rPr>
            </w:pPr>
            <w:bookmarkStart w:id="270" w:name="100496"/>
            <w:bookmarkEnd w:id="270"/>
            <w:r w:rsidRPr="007D59A0">
              <w:rPr>
                <w:rFonts w:ascii="Times New Roman" w:eastAsia="Arial Unicode MS" w:hAnsi="Times New Roman" w:cs="Times New Roman"/>
                <w:color w:val="00000A"/>
                <w:kern w:val="1"/>
                <w:sz w:val="28"/>
                <w:szCs w:val="28"/>
                <w:lang w:eastAsia="ar-SA"/>
              </w:rPr>
              <w:t xml:space="preserve">знание и соблюдение правил </w:t>
            </w:r>
            <w:r w:rsidRPr="007D59A0">
              <w:rPr>
                <w:rFonts w:ascii="Times New Roman" w:eastAsia="Arial Unicode MS" w:hAnsi="Times New Roman" w:cs="Times New Roman"/>
                <w:color w:val="00000A"/>
                <w:kern w:val="1"/>
                <w:sz w:val="28"/>
                <w:szCs w:val="28"/>
                <w:lang w:eastAsia="ar-SA"/>
              </w:rPr>
              <w:lastRenderedPageBreak/>
              <w:t>безопасного поведения в природе и обществе, правил здорового образа жизни;</w:t>
            </w:r>
          </w:p>
          <w:p w:rsidR="007D59A0" w:rsidRPr="007D59A0" w:rsidRDefault="007D59A0" w:rsidP="007D59A0">
            <w:pPr>
              <w:suppressAutoHyphens/>
              <w:ind w:firstLine="709"/>
              <w:jc w:val="both"/>
              <w:rPr>
                <w:rFonts w:ascii="Times New Roman" w:eastAsia="Arial Unicode MS" w:hAnsi="Times New Roman" w:cs="Times New Roman"/>
                <w:color w:val="00000A"/>
                <w:kern w:val="1"/>
                <w:sz w:val="28"/>
                <w:szCs w:val="28"/>
                <w:lang w:eastAsia="ar-SA"/>
              </w:rPr>
            </w:pPr>
            <w:bookmarkStart w:id="271" w:name="100497"/>
            <w:bookmarkEnd w:id="271"/>
            <w:r w:rsidRPr="007D59A0">
              <w:rPr>
                <w:rFonts w:ascii="Times New Roman" w:eastAsia="Arial Unicode MS" w:hAnsi="Times New Roman" w:cs="Times New Roman"/>
                <w:color w:val="00000A"/>
                <w:kern w:val="1"/>
                <w:sz w:val="28"/>
                <w:szCs w:val="28"/>
                <w:lang w:eastAsia="ar-SA"/>
              </w:rPr>
              <w:t>участие в беседе, обсуждение изученного; проявление желания рассказать о предмете изучения, наблюдения, заинтересовавшем объекте;</w:t>
            </w:r>
          </w:p>
          <w:p w:rsidR="007D59A0" w:rsidRPr="007D59A0" w:rsidRDefault="007D59A0" w:rsidP="007D59A0">
            <w:pPr>
              <w:suppressAutoHyphens/>
              <w:ind w:firstLine="709"/>
              <w:jc w:val="both"/>
              <w:rPr>
                <w:rFonts w:ascii="Times New Roman" w:eastAsia="Arial Unicode MS" w:hAnsi="Times New Roman" w:cs="Times New Roman"/>
                <w:color w:val="00000A"/>
                <w:kern w:val="1"/>
                <w:sz w:val="28"/>
                <w:szCs w:val="28"/>
                <w:lang w:eastAsia="ar-SA"/>
              </w:rPr>
            </w:pPr>
            <w:bookmarkStart w:id="272" w:name="100498"/>
            <w:bookmarkEnd w:id="272"/>
            <w:r w:rsidRPr="007D59A0">
              <w:rPr>
                <w:rFonts w:ascii="Times New Roman" w:eastAsia="Arial Unicode MS" w:hAnsi="Times New Roman" w:cs="Times New Roman"/>
                <w:color w:val="00000A"/>
                <w:kern w:val="1"/>
                <w:sz w:val="28"/>
                <w:szCs w:val="28"/>
                <w:lang w:eastAsia="ar-SA"/>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7D59A0" w:rsidRPr="007D59A0" w:rsidRDefault="007D59A0" w:rsidP="007D59A0">
            <w:pPr>
              <w:suppressAutoHyphens/>
              <w:ind w:firstLine="709"/>
              <w:jc w:val="both"/>
              <w:rPr>
                <w:rFonts w:ascii="Times New Roman" w:eastAsia="Arial Unicode MS" w:hAnsi="Times New Roman" w:cs="Times New Roman"/>
                <w:color w:val="00000A"/>
                <w:kern w:val="1"/>
                <w:sz w:val="28"/>
                <w:szCs w:val="28"/>
                <w:lang w:eastAsia="ar-SA"/>
              </w:rPr>
            </w:pPr>
            <w:bookmarkStart w:id="273" w:name="100499"/>
            <w:bookmarkEnd w:id="273"/>
            <w:r w:rsidRPr="007D59A0">
              <w:rPr>
                <w:rFonts w:ascii="Times New Roman" w:eastAsia="Arial Unicode MS" w:hAnsi="Times New Roman" w:cs="Times New Roman"/>
                <w:color w:val="00000A"/>
                <w:kern w:val="1"/>
                <w:sz w:val="28"/>
                <w:szCs w:val="28"/>
                <w:lang w:eastAsia="ar-SA"/>
              </w:rPr>
              <w:t>совершение действий по соблюдению санитарно-гигиенических норм в отношении изученных объектов и явлений;</w:t>
            </w:r>
          </w:p>
          <w:p w:rsidR="007D59A0" w:rsidRPr="007D59A0" w:rsidRDefault="007D59A0" w:rsidP="007D59A0">
            <w:pPr>
              <w:suppressAutoHyphens/>
              <w:ind w:firstLine="709"/>
              <w:jc w:val="both"/>
              <w:rPr>
                <w:rFonts w:ascii="Times New Roman" w:eastAsia="Arial Unicode MS" w:hAnsi="Times New Roman" w:cs="Times New Roman"/>
                <w:color w:val="00000A"/>
                <w:kern w:val="1"/>
                <w:sz w:val="28"/>
                <w:szCs w:val="28"/>
                <w:lang w:eastAsia="ar-SA"/>
              </w:rPr>
            </w:pPr>
            <w:bookmarkStart w:id="274" w:name="100500"/>
            <w:bookmarkEnd w:id="274"/>
            <w:r w:rsidRPr="007D59A0">
              <w:rPr>
                <w:rFonts w:ascii="Times New Roman" w:eastAsia="Arial Unicode MS" w:hAnsi="Times New Roman" w:cs="Times New Roman"/>
                <w:color w:val="00000A"/>
                <w:kern w:val="1"/>
                <w:sz w:val="28"/>
                <w:szCs w:val="28"/>
                <w:lang w:eastAsia="ar-SA"/>
              </w:rPr>
              <w:t>выполнение доступных возрасту природоохранительных действий;</w:t>
            </w:r>
          </w:p>
          <w:p w:rsidR="000C03A7" w:rsidRPr="000C03A7" w:rsidRDefault="007D59A0" w:rsidP="007D59A0">
            <w:pPr>
              <w:suppressAutoHyphens/>
              <w:ind w:firstLine="709"/>
              <w:jc w:val="both"/>
              <w:rPr>
                <w:rFonts w:ascii="Times New Roman" w:eastAsia="Arial Unicode MS" w:hAnsi="Times New Roman" w:cs="Times New Roman"/>
                <w:color w:val="00000A"/>
                <w:kern w:val="1"/>
                <w:sz w:val="28"/>
                <w:szCs w:val="28"/>
                <w:lang w:eastAsia="ar-SA"/>
              </w:rPr>
            </w:pPr>
            <w:bookmarkStart w:id="275" w:name="100501"/>
            <w:bookmarkEnd w:id="275"/>
            <w:r w:rsidRPr="007D59A0">
              <w:rPr>
                <w:rFonts w:ascii="Times New Roman" w:eastAsia="Arial Unicode MS" w:hAnsi="Times New Roman" w:cs="Times New Roman"/>
                <w:color w:val="00000A"/>
                <w:kern w:val="1"/>
                <w:sz w:val="28"/>
                <w:szCs w:val="28"/>
                <w:lang w:eastAsia="ar-SA"/>
              </w:rPr>
              <w:t>осуществление деятельности по уходу за комнатными и культурными растениями.</w:t>
            </w:r>
          </w:p>
        </w:tc>
      </w:tr>
      <w:tr w:rsidR="00B77C26" w:rsidRPr="00991360" w:rsidTr="00576E70">
        <w:tc>
          <w:tcPr>
            <w:tcW w:w="9571" w:type="dxa"/>
            <w:gridSpan w:val="2"/>
          </w:tcPr>
          <w:p w:rsidR="00B77C26" w:rsidRPr="000C03A7" w:rsidRDefault="000C03A7" w:rsidP="0023712E">
            <w:pPr>
              <w:suppressAutoHyphens/>
              <w:spacing w:line="276" w:lineRule="auto"/>
              <w:ind w:firstLine="709"/>
              <w:jc w:val="center"/>
              <w:rPr>
                <w:rFonts w:ascii="Times New Roman" w:eastAsia="Arial Unicode MS" w:hAnsi="Times New Roman" w:cs="Times New Roman"/>
                <w:b/>
                <w:i/>
                <w:color w:val="00000A"/>
                <w:kern w:val="1"/>
                <w:sz w:val="28"/>
                <w:szCs w:val="28"/>
                <w:lang w:eastAsia="ar-SA"/>
              </w:rPr>
            </w:pPr>
            <w:r>
              <w:rPr>
                <w:rFonts w:ascii="Times New Roman" w:eastAsia="Arial Unicode MS" w:hAnsi="Times New Roman" w:cs="Times New Roman"/>
                <w:b/>
                <w:i/>
                <w:color w:val="00000A"/>
                <w:kern w:val="1"/>
                <w:sz w:val="28"/>
                <w:szCs w:val="28"/>
                <w:lang w:eastAsia="ar-SA"/>
              </w:rPr>
              <w:lastRenderedPageBreak/>
              <w:t xml:space="preserve">Естествознание (на конец </w:t>
            </w:r>
            <w:r>
              <w:rPr>
                <w:rFonts w:ascii="Times New Roman" w:eastAsia="Arial Unicode MS" w:hAnsi="Times New Roman" w:cs="Times New Roman"/>
                <w:b/>
                <w:i/>
                <w:color w:val="00000A"/>
                <w:kern w:val="1"/>
                <w:sz w:val="28"/>
                <w:szCs w:val="28"/>
                <w:lang w:val="en-US" w:eastAsia="ar-SA"/>
              </w:rPr>
              <w:t>IX</w:t>
            </w:r>
            <w:r w:rsidRPr="000C03A7">
              <w:rPr>
                <w:rFonts w:ascii="Times New Roman" w:eastAsia="Arial Unicode MS" w:hAnsi="Times New Roman" w:cs="Times New Roman"/>
                <w:b/>
                <w:i/>
                <w:color w:val="00000A"/>
                <w:kern w:val="1"/>
                <w:sz w:val="28"/>
                <w:szCs w:val="28"/>
                <w:lang w:eastAsia="ar-SA"/>
              </w:rPr>
              <w:t xml:space="preserve"> </w:t>
            </w:r>
            <w:r>
              <w:rPr>
                <w:rFonts w:ascii="Times New Roman" w:eastAsia="Arial Unicode MS" w:hAnsi="Times New Roman" w:cs="Times New Roman"/>
                <w:b/>
                <w:i/>
                <w:color w:val="00000A"/>
                <w:kern w:val="1"/>
                <w:sz w:val="28"/>
                <w:szCs w:val="28"/>
                <w:lang w:eastAsia="ar-SA"/>
              </w:rPr>
              <w:t>класса)</w:t>
            </w:r>
          </w:p>
        </w:tc>
      </w:tr>
      <w:tr w:rsidR="00B77C26" w:rsidRPr="00991360" w:rsidTr="000873C5">
        <w:tc>
          <w:tcPr>
            <w:tcW w:w="4785" w:type="dxa"/>
          </w:tcPr>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ar-SA"/>
              </w:rPr>
            </w:pPr>
            <w:r w:rsidRPr="000C03A7">
              <w:rPr>
                <w:rFonts w:ascii="Times New Roman" w:eastAsia="Times New Roman" w:hAnsi="Times New Roman" w:cs="Times New Roman"/>
                <w:kern w:val="1"/>
                <w:sz w:val="28"/>
                <w:szCs w:val="28"/>
                <w:lang w:eastAsia="ar-SA"/>
              </w:rPr>
              <w:t>представления об объектах и явлениях неживой и живой природы, организма человека;</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ar-SA"/>
              </w:rPr>
            </w:pPr>
            <w:bookmarkStart w:id="276" w:name="100505"/>
            <w:bookmarkEnd w:id="276"/>
            <w:r w:rsidRPr="000C03A7">
              <w:rPr>
                <w:rFonts w:ascii="Times New Roman" w:eastAsia="Times New Roman" w:hAnsi="Times New Roman" w:cs="Times New Roman"/>
                <w:kern w:val="1"/>
                <w:sz w:val="28"/>
                <w:szCs w:val="28"/>
                <w:lang w:eastAsia="ar-SA"/>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ar-SA"/>
              </w:rPr>
            </w:pPr>
            <w:bookmarkStart w:id="277" w:name="100506"/>
            <w:bookmarkEnd w:id="277"/>
            <w:r w:rsidRPr="000C03A7">
              <w:rPr>
                <w:rFonts w:ascii="Times New Roman" w:eastAsia="Times New Roman" w:hAnsi="Times New Roman" w:cs="Times New Roman"/>
                <w:kern w:val="1"/>
                <w:sz w:val="28"/>
                <w:szCs w:val="28"/>
                <w:lang w:eastAsia="ar-SA"/>
              </w:rPr>
              <w:t xml:space="preserve">знание общих признаков изученных групп растений и животных, правил поведения в природе, техники безопасности, </w:t>
            </w:r>
            <w:r w:rsidRPr="000C03A7">
              <w:rPr>
                <w:rFonts w:ascii="Times New Roman" w:eastAsia="Times New Roman" w:hAnsi="Times New Roman" w:cs="Times New Roman"/>
                <w:kern w:val="1"/>
                <w:sz w:val="28"/>
                <w:szCs w:val="28"/>
                <w:lang w:eastAsia="ar-SA"/>
              </w:rPr>
              <w:lastRenderedPageBreak/>
              <w:t>здорового образа жизни;</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ar-SA"/>
              </w:rPr>
            </w:pPr>
            <w:bookmarkStart w:id="278" w:name="100507"/>
            <w:bookmarkEnd w:id="278"/>
            <w:r w:rsidRPr="000C03A7">
              <w:rPr>
                <w:rFonts w:ascii="Times New Roman" w:eastAsia="Times New Roman" w:hAnsi="Times New Roman" w:cs="Times New Roman"/>
                <w:kern w:val="1"/>
                <w:sz w:val="28"/>
                <w:szCs w:val="28"/>
                <w:lang w:eastAsia="ar-SA"/>
              </w:rPr>
              <w:t>выполнение совместно с учителем практических работ;</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ar-SA"/>
              </w:rPr>
            </w:pPr>
            <w:bookmarkStart w:id="279" w:name="100508"/>
            <w:bookmarkEnd w:id="279"/>
            <w:r w:rsidRPr="000C03A7">
              <w:rPr>
                <w:rFonts w:ascii="Times New Roman" w:eastAsia="Times New Roman" w:hAnsi="Times New Roman" w:cs="Times New Roman"/>
                <w:kern w:val="1"/>
                <w:sz w:val="28"/>
                <w:szCs w:val="28"/>
                <w:lang w:eastAsia="ar-SA"/>
              </w:rPr>
              <w:t>описание особенностей состояния своего организма;</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ar-SA"/>
              </w:rPr>
            </w:pPr>
            <w:bookmarkStart w:id="280" w:name="100509"/>
            <w:bookmarkEnd w:id="280"/>
            <w:r w:rsidRPr="000C03A7">
              <w:rPr>
                <w:rFonts w:ascii="Times New Roman" w:eastAsia="Times New Roman" w:hAnsi="Times New Roman" w:cs="Times New Roman"/>
                <w:kern w:val="1"/>
                <w:sz w:val="28"/>
                <w:szCs w:val="28"/>
                <w:lang w:eastAsia="ar-SA"/>
              </w:rPr>
              <w:t>знание названий специализации врачей;</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ar-SA"/>
              </w:rPr>
            </w:pPr>
            <w:bookmarkStart w:id="281" w:name="100510"/>
            <w:bookmarkEnd w:id="281"/>
            <w:r w:rsidRPr="000C03A7">
              <w:rPr>
                <w:rFonts w:ascii="Times New Roman" w:eastAsia="Times New Roman" w:hAnsi="Times New Roman" w:cs="Times New Roman"/>
                <w:kern w:val="1"/>
                <w:sz w:val="28"/>
                <w:szCs w:val="28"/>
                <w:lang w:eastAsia="ar-SA"/>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ar-SA"/>
              </w:rPr>
            </w:pPr>
            <w:bookmarkStart w:id="282" w:name="100511"/>
            <w:bookmarkEnd w:id="282"/>
            <w:r w:rsidRPr="000C03A7">
              <w:rPr>
                <w:rFonts w:ascii="Times New Roman" w:eastAsia="Times New Roman" w:hAnsi="Times New Roman" w:cs="Times New Roman"/>
                <w:kern w:val="1"/>
                <w:sz w:val="28"/>
                <w:szCs w:val="28"/>
                <w:lang w:eastAsia="ar-SA"/>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ar-SA"/>
              </w:rPr>
            </w:pPr>
            <w:bookmarkStart w:id="283" w:name="100512"/>
            <w:bookmarkEnd w:id="283"/>
            <w:r w:rsidRPr="000C03A7">
              <w:rPr>
                <w:rFonts w:ascii="Times New Roman" w:eastAsia="Times New Roman" w:hAnsi="Times New Roman" w:cs="Times New Roman"/>
                <w:kern w:val="1"/>
                <w:sz w:val="28"/>
                <w:szCs w:val="28"/>
                <w:lang w:eastAsia="ar-SA"/>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ar-SA"/>
              </w:rPr>
            </w:pPr>
            <w:bookmarkStart w:id="284" w:name="100513"/>
            <w:bookmarkEnd w:id="284"/>
            <w:r w:rsidRPr="000C03A7">
              <w:rPr>
                <w:rFonts w:ascii="Times New Roman" w:eastAsia="Times New Roman" w:hAnsi="Times New Roman" w:cs="Times New Roman"/>
                <w:kern w:val="1"/>
                <w:sz w:val="28"/>
                <w:szCs w:val="28"/>
                <w:lang w:eastAsia="ar-SA"/>
              </w:rPr>
              <w:t>выделение, описание и объяснение существенных признаков географических объектов и явлений;</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ar-SA"/>
              </w:rPr>
            </w:pPr>
            <w:bookmarkStart w:id="285" w:name="100514"/>
            <w:bookmarkEnd w:id="285"/>
            <w:r w:rsidRPr="000C03A7">
              <w:rPr>
                <w:rFonts w:ascii="Times New Roman" w:eastAsia="Times New Roman" w:hAnsi="Times New Roman" w:cs="Times New Roman"/>
                <w:kern w:val="1"/>
                <w:sz w:val="28"/>
                <w:szCs w:val="28"/>
                <w:lang w:eastAsia="ar-SA"/>
              </w:rPr>
              <w:t>сравнение географических объектов, фактов, явлений, событий по заданным критериям;</w:t>
            </w:r>
          </w:p>
          <w:p w:rsidR="00B77C26"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ar-SA"/>
              </w:rPr>
            </w:pPr>
            <w:bookmarkStart w:id="286" w:name="100515"/>
            <w:bookmarkEnd w:id="286"/>
            <w:r w:rsidRPr="000C03A7">
              <w:rPr>
                <w:rFonts w:ascii="Times New Roman" w:eastAsia="Times New Roman" w:hAnsi="Times New Roman" w:cs="Times New Roman"/>
                <w:kern w:val="1"/>
                <w:sz w:val="28"/>
                <w:szCs w:val="28"/>
                <w:lang w:eastAsia="ar-SA"/>
              </w:rPr>
              <w:t xml:space="preserve">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w:t>
            </w:r>
            <w:r w:rsidRPr="000C03A7">
              <w:rPr>
                <w:rFonts w:ascii="Times New Roman" w:eastAsia="Times New Roman" w:hAnsi="Times New Roman" w:cs="Times New Roman"/>
                <w:kern w:val="1"/>
                <w:sz w:val="28"/>
                <w:szCs w:val="28"/>
                <w:lang w:eastAsia="ar-SA"/>
              </w:rPr>
              <w:lastRenderedPageBreak/>
              <w:t>бедствий и техногенных катастроф.</w:t>
            </w:r>
          </w:p>
        </w:tc>
        <w:tc>
          <w:tcPr>
            <w:tcW w:w="4786" w:type="dxa"/>
          </w:tcPr>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ar-SA"/>
              </w:rPr>
            </w:pPr>
            <w:r w:rsidRPr="000C03A7">
              <w:rPr>
                <w:rFonts w:ascii="Times New Roman" w:eastAsia="Times New Roman" w:hAnsi="Times New Roman" w:cs="Times New Roman"/>
                <w:kern w:val="1"/>
                <w:sz w:val="28"/>
                <w:szCs w:val="28"/>
                <w:lang w:eastAsia="ar-SA"/>
              </w:rPr>
              <w:lastRenderedPageBreak/>
              <w:t>представление об объектах неживой и живой природы, организме человека;</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ar-SA"/>
              </w:rPr>
            </w:pPr>
            <w:bookmarkStart w:id="287" w:name="100518"/>
            <w:bookmarkEnd w:id="287"/>
            <w:r w:rsidRPr="000C03A7">
              <w:rPr>
                <w:rFonts w:ascii="Times New Roman" w:eastAsia="Times New Roman" w:hAnsi="Times New Roman" w:cs="Times New Roman"/>
                <w:kern w:val="1"/>
                <w:sz w:val="28"/>
                <w:szCs w:val="28"/>
                <w:lang w:eastAsia="ar-SA"/>
              </w:rPr>
              <w:t>осознание основных взаимосвязей между природными компонентами, природой и человеком, органами и системами органов у человека;</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ar-SA"/>
              </w:rPr>
            </w:pPr>
            <w:bookmarkStart w:id="288" w:name="100519"/>
            <w:bookmarkEnd w:id="288"/>
            <w:r w:rsidRPr="000C03A7">
              <w:rPr>
                <w:rFonts w:ascii="Times New Roman" w:eastAsia="Times New Roman" w:hAnsi="Times New Roman" w:cs="Times New Roman"/>
                <w:kern w:val="1"/>
                <w:sz w:val="28"/>
                <w:szCs w:val="28"/>
                <w:lang w:eastAsia="ar-SA"/>
              </w:rPr>
              <w:t>установление взаимосвязи между средой обитания и внешним видом объекта (единство формы и функции);</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ar-SA"/>
              </w:rPr>
            </w:pPr>
            <w:bookmarkStart w:id="289" w:name="100520"/>
            <w:bookmarkEnd w:id="289"/>
            <w:r w:rsidRPr="000C03A7">
              <w:rPr>
                <w:rFonts w:ascii="Times New Roman" w:eastAsia="Times New Roman" w:hAnsi="Times New Roman" w:cs="Times New Roman"/>
                <w:kern w:val="1"/>
                <w:sz w:val="28"/>
                <w:szCs w:val="28"/>
                <w:lang w:eastAsia="ar-SA"/>
              </w:rPr>
              <w:t xml:space="preserve">знание признаков сходства и </w:t>
            </w:r>
            <w:r w:rsidRPr="000C03A7">
              <w:rPr>
                <w:rFonts w:ascii="Times New Roman" w:eastAsia="Times New Roman" w:hAnsi="Times New Roman" w:cs="Times New Roman"/>
                <w:kern w:val="1"/>
                <w:sz w:val="28"/>
                <w:szCs w:val="28"/>
                <w:lang w:eastAsia="ar-SA"/>
              </w:rPr>
              <w:lastRenderedPageBreak/>
              <w:t>различия между группами растений и животных, выполнение классификаций на основе выделения общих признаков;</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ar-SA"/>
              </w:rPr>
            </w:pPr>
            <w:bookmarkStart w:id="290" w:name="100521"/>
            <w:bookmarkEnd w:id="290"/>
            <w:r w:rsidRPr="000C03A7">
              <w:rPr>
                <w:rFonts w:ascii="Times New Roman" w:eastAsia="Times New Roman" w:hAnsi="Times New Roman" w:cs="Times New Roman"/>
                <w:kern w:val="1"/>
                <w:sz w:val="28"/>
                <w:szCs w:val="28"/>
                <w:lang w:eastAsia="ar-SA"/>
              </w:rPr>
              <w:t>узнавание изученных природных объектов по внешнему виду (натуральные объекты, муляжи, слайды, рисунки, схемы);</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ar-SA"/>
              </w:rPr>
            </w:pPr>
            <w:bookmarkStart w:id="291" w:name="100522"/>
            <w:bookmarkEnd w:id="291"/>
            <w:r w:rsidRPr="000C03A7">
              <w:rPr>
                <w:rFonts w:ascii="Times New Roman" w:eastAsia="Times New Roman" w:hAnsi="Times New Roman" w:cs="Times New Roman"/>
                <w:kern w:val="1"/>
                <w:sz w:val="28"/>
                <w:szCs w:val="28"/>
                <w:lang w:eastAsia="ar-SA"/>
              </w:rPr>
              <w:t>знание названий, элементарных функций и расположения основных органов в организме человека;</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ar-SA"/>
              </w:rPr>
            </w:pPr>
            <w:bookmarkStart w:id="292" w:name="100523"/>
            <w:bookmarkEnd w:id="292"/>
            <w:r w:rsidRPr="000C03A7">
              <w:rPr>
                <w:rFonts w:ascii="Times New Roman" w:eastAsia="Times New Roman" w:hAnsi="Times New Roman" w:cs="Times New Roman"/>
                <w:kern w:val="1"/>
                <w:sz w:val="28"/>
                <w:szCs w:val="28"/>
                <w:lang w:eastAsia="ar-SA"/>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ar-SA"/>
              </w:rPr>
            </w:pPr>
            <w:bookmarkStart w:id="293" w:name="100524"/>
            <w:bookmarkEnd w:id="293"/>
            <w:r w:rsidRPr="000C03A7">
              <w:rPr>
                <w:rFonts w:ascii="Times New Roman" w:eastAsia="Times New Roman" w:hAnsi="Times New Roman" w:cs="Times New Roman"/>
                <w:kern w:val="1"/>
                <w:sz w:val="28"/>
                <w:szCs w:val="28"/>
                <w:lang w:eastAsia="ar-SA"/>
              </w:rPr>
              <w:t>знание правил здорового образа жизни и безопасного поведения, использование их для объяснения новых ситуаций;</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ar-SA"/>
              </w:rPr>
            </w:pPr>
            <w:bookmarkStart w:id="294" w:name="100525"/>
            <w:bookmarkEnd w:id="294"/>
            <w:r w:rsidRPr="000C03A7">
              <w:rPr>
                <w:rFonts w:ascii="Times New Roman" w:eastAsia="Times New Roman" w:hAnsi="Times New Roman" w:cs="Times New Roman"/>
                <w:kern w:val="1"/>
                <w:sz w:val="28"/>
                <w:szCs w:val="28"/>
                <w:lang w:eastAsia="ar-SA"/>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ar-SA"/>
              </w:rPr>
            </w:pPr>
            <w:bookmarkStart w:id="295" w:name="100526"/>
            <w:bookmarkEnd w:id="295"/>
            <w:r w:rsidRPr="000C03A7">
              <w:rPr>
                <w:rFonts w:ascii="Times New Roman" w:eastAsia="Times New Roman" w:hAnsi="Times New Roman" w:cs="Times New Roman"/>
                <w:kern w:val="1"/>
                <w:sz w:val="28"/>
                <w:szCs w:val="28"/>
                <w:lang w:eastAsia="ar-SA"/>
              </w:rPr>
              <w:t>владение сформированными знаниями и умениями в учебных, учебно-бытовых и учебно-трудовых ситуациях;</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ar-SA"/>
              </w:rPr>
            </w:pPr>
            <w:bookmarkStart w:id="296" w:name="100527"/>
            <w:bookmarkEnd w:id="296"/>
            <w:r w:rsidRPr="000C03A7">
              <w:rPr>
                <w:rFonts w:ascii="Times New Roman" w:eastAsia="Times New Roman" w:hAnsi="Times New Roman" w:cs="Times New Roman"/>
                <w:kern w:val="1"/>
                <w:sz w:val="28"/>
                <w:szCs w:val="28"/>
                <w:lang w:eastAsia="ar-SA"/>
              </w:rPr>
              <w:t xml:space="preserve">применение элементарных практических умений и приемов работы с географической картой для получения географической </w:t>
            </w:r>
            <w:r w:rsidRPr="000C03A7">
              <w:rPr>
                <w:rFonts w:ascii="Times New Roman" w:eastAsia="Times New Roman" w:hAnsi="Times New Roman" w:cs="Times New Roman"/>
                <w:kern w:val="1"/>
                <w:sz w:val="28"/>
                <w:szCs w:val="28"/>
                <w:lang w:eastAsia="ar-SA"/>
              </w:rPr>
              <w:lastRenderedPageBreak/>
              <w:t>информации;</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ar-SA"/>
              </w:rPr>
            </w:pPr>
            <w:bookmarkStart w:id="297" w:name="100528"/>
            <w:bookmarkEnd w:id="297"/>
            <w:r w:rsidRPr="000C03A7">
              <w:rPr>
                <w:rFonts w:ascii="Times New Roman" w:eastAsia="Times New Roman" w:hAnsi="Times New Roman" w:cs="Times New Roman"/>
                <w:kern w:val="1"/>
                <w:sz w:val="28"/>
                <w:szCs w:val="28"/>
                <w:lang w:eastAsia="ar-SA"/>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ar-SA"/>
              </w:rPr>
            </w:pPr>
            <w:bookmarkStart w:id="298" w:name="100529"/>
            <w:bookmarkEnd w:id="298"/>
            <w:r w:rsidRPr="000C03A7">
              <w:rPr>
                <w:rFonts w:ascii="Times New Roman" w:eastAsia="Times New Roman" w:hAnsi="Times New Roman" w:cs="Times New Roman"/>
                <w:kern w:val="1"/>
                <w:sz w:val="28"/>
                <w:szCs w:val="28"/>
                <w:lang w:eastAsia="ar-SA"/>
              </w:rPr>
              <w:t>нахождение в различных источниках и анализ географической информации;</w:t>
            </w:r>
          </w:p>
          <w:p w:rsidR="000C03A7"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ar-SA"/>
              </w:rPr>
            </w:pPr>
            <w:bookmarkStart w:id="299" w:name="100530"/>
            <w:bookmarkEnd w:id="299"/>
            <w:r w:rsidRPr="000C03A7">
              <w:rPr>
                <w:rFonts w:ascii="Times New Roman" w:eastAsia="Times New Roman" w:hAnsi="Times New Roman" w:cs="Times New Roman"/>
                <w:kern w:val="1"/>
                <w:sz w:val="28"/>
                <w:szCs w:val="28"/>
                <w:lang w:eastAsia="ar-SA"/>
              </w:rPr>
              <w:t>применение приборов и инструментов для определения количественных и качественных характеристик компонентов природы;</w:t>
            </w:r>
          </w:p>
          <w:p w:rsidR="00B77C26" w:rsidRPr="000C03A7" w:rsidRDefault="000C03A7" w:rsidP="000C03A7">
            <w:pPr>
              <w:shd w:val="clear" w:color="auto" w:fill="FFFFFF"/>
              <w:spacing w:line="276" w:lineRule="auto"/>
              <w:ind w:firstLine="709"/>
              <w:jc w:val="both"/>
              <w:rPr>
                <w:rFonts w:ascii="Times New Roman" w:eastAsia="Times New Roman" w:hAnsi="Times New Roman" w:cs="Times New Roman"/>
                <w:kern w:val="1"/>
                <w:sz w:val="28"/>
                <w:szCs w:val="28"/>
                <w:lang w:eastAsia="ar-SA"/>
              </w:rPr>
            </w:pPr>
            <w:bookmarkStart w:id="300" w:name="100531"/>
            <w:bookmarkEnd w:id="300"/>
            <w:r w:rsidRPr="000C03A7">
              <w:rPr>
                <w:rFonts w:ascii="Times New Roman" w:eastAsia="Times New Roman" w:hAnsi="Times New Roman" w:cs="Times New Roman"/>
                <w:kern w:val="1"/>
                <w:sz w:val="28"/>
                <w:szCs w:val="28"/>
                <w:lang w:eastAsia="ar-SA"/>
              </w:rPr>
              <w:t>называние и показ на иллюстрациях изученных культурных и исторических памятников своей области.</w:t>
            </w:r>
          </w:p>
        </w:tc>
      </w:tr>
      <w:tr w:rsidR="00991360" w:rsidRPr="00991360" w:rsidTr="00576E70">
        <w:tc>
          <w:tcPr>
            <w:tcW w:w="9571" w:type="dxa"/>
            <w:gridSpan w:val="2"/>
          </w:tcPr>
          <w:p w:rsidR="00991360" w:rsidRPr="007D59A0" w:rsidRDefault="007D59A0" w:rsidP="0023712E">
            <w:pPr>
              <w:shd w:val="clear" w:color="auto" w:fill="FFFFFF"/>
              <w:tabs>
                <w:tab w:val="left" w:pos="1440"/>
              </w:tabs>
              <w:spacing w:line="276" w:lineRule="auto"/>
              <w:ind w:firstLine="709"/>
              <w:jc w:val="center"/>
              <w:rPr>
                <w:rFonts w:ascii="Times New Roman" w:eastAsia="Arial Unicode MS" w:hAnsi="Times New Roman" w:cs="Times New Roman"/>
                <w:b/>
                <w:i/>
                <w:kern w:val="1"/>
                <w:sz w:val="28"/>
                <w:szCs w:val="28"/>
                <w:lang w:val="en-US" w:eastAsia="ar-SA"/>
              </w:rPr>
            </w:pPr>
            <w:r>
              <w:rPr>
                <w:rFonts w:ascii="Times New Roman" w:eastAsia="Arial Unicode MS" w:hAnsi="Times New Roman" w:cs="Times New Roman"/>
                <w:b/>
                <w:i/>
                <w:kern w:val="1"/>
                <w:sz w:val="28"/>
                <w:szCs w:val="28"/>
                <w:lang w:val="en-US" w:eastAsia="ar-SA"/>
              </w:rPr>
              <w:lastRenderedPageBreak/>
              <w:t>Человек и общество</w:t>
            </w:r>
          </w:p>
        </w:tc>
      </w:tr>
      <w:tr w:rsidR="00991360" w:rsidRPr="00991360" w:rsidTr="000873C5">
        <w:tc>
          <w:tcPr>
            <w:tcW w:w="4785" w:type="dxa"/>
          </w:tcPr>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r w:rsidRPr="007D59A0">
              <w:rPr>
                <w:rFonts w:ascii="Times New Roman" w:eastAsia="Arial Unicode MS" w:hAnsi="Times New Roman" w:cs="Times New Roman"/>
                <w:kern w:val="1"/>
                <w:sz w:val="28"/>
                <w:szCs w:val="28"/>
                <w:lang w:eastAsia="ar-SA"/>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01" w:name="100535"/>
            <w:bookmarkEnd w:id="301"/>
            <w:r w:rsidRPr="007D59A0">
              <w:rPr>
                <w:rFonts w:ascii="Times New Roman" w:eastAsia="Arial Unicode MS" w:hAnsi="Times New Roman" w:cs="Times New Roman"/>
                <w:kern w:val="1"/>
                <w:sz w:val="28"/>
                <w:szCs w:val="28"/>
                <w:lang w:eastAsia="ar-SA"/>
              </w:rPr>
              <w:t>приготовление несложных видов блюд под руководством педагогического работника;</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02" w:name="100536"/>
            <w:bookmarkEnd w:id="302"/>
            <w:r w:rsidRPr="007D59A0">
              <w:rPr>
                <w:rFonts w:ascii="Times New Roman" w:eastAsia="Arial Unicode MS" w:hAnsi="Times New Roman" w:cs="Times New Roman"/>
                <w:kern w:val="1"/>
                <w:sz w:val="28"/>
                <w:szCs w:val="28"/>
                <w:lang w:eastAsia="ar-SA"/>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03" w:name="100537"/>
            <w:bookmarkEnd w:id="303"/>
            <w:r w:rsidRPr="007D59A0">
              <w:rPr>
                <w:rFonts w:ascii="Times New Roman" w:eastAsia="Arial Unicode MS" w:hAnsi="Times New Roman" w:cs="Times New Roman"/>
                <w:kern w:val="1"/>
                <w:sz w:val="28"/>
                <w:szCs w:val="28"/>
                <w:lang w:eastAsia="ar-SA"/>
              </w:rPr>
              <w:t>знание отдельных видов одежды и обуви, некоторых правил ухода за ними; соблюдение усвоенных правил в повседневной жизни;</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04" w:name="100538"/>
            <w:bookmarkEnd w:id="304"/>
            <w:r w:rsidRPr="007D59A0">
              <w:rPr>
                <w:rFonts w:ascii="Times New Roman" w:eastAsia="Arial Unicode MS" w:hAnsi="Times New Roman" w:cs="Times New Roman"/>
                <w:kern w:val="1"/>
                <w:sz w:val="28"/>
                <w:szCs w:val="28"/>
                <w:lang w:eastAsia="ar-SA"/>
              </w:rPr>
              <w:t xml:space="preserve">знание правил личной гигиены </w:t>
            </w:r>
            <w:r w:rsidRPr="007D59A0">
              <w:rPr>
                <w:rFonts w:ascii="Times New Roman" w:eastAsia="Arial Unicode MS" w:hAnsi="Times New Roman" w:cs="Times New Roman"/>
                <w:kern w:val="1"/>
                <w:sz w:val="28"/>
                <w:szCs w:val="28"/>
                <w:lang w:eastAsia="ar-SA"/>
              </w:rPr>
              <w:lastRenderedPageBreak/>
              <w:t>и их выполнение под руководством взрослого;</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05" w:name="100539"/>
            <w:bookmarkEnd w:id="305"/>
            <w:r w:rsidRPr="007D59A0">
              <w:rPr>
                <w:rFonts w:ascii="Times New Roman" w:eastAsia="Arial Unicode MS" w:hAnsi="Times New Roman" w:cs="Times New Roman"/>
                <w:kern w:val="1"/>
                <w:sz w:val="28"/>
                <w:szCs w:val="28"/>
                <w:lang w:eastAsia="ar-SA"/>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06" w:name="100540"/>
            <w:bookmarkEnd w:id="306"/>
            <w:r w:rsidRPr="007D59A0">
              <w:rPr>
                <w:rFonts w:ascii="Times New Roman" w:eastAsia="Arial Unicode MS" w:hAnsi="Times New Roman" w:cs="Times New Roman"/>
                <w:kern w:val="1"/>
                <w:sz w:val="28"/>
                <w:szCs w:val="28"/>
                <w:lang w:eastAsia="ar-SA"/>
              </w:rPr>
              <w:t>знание названий торговых организаций, их видов и назначения;</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07" w:name="100541"/>
            <w:bookmarkEnd w:id="307"/>
            <w:r w:rsidRPr="007D59A0">
              <w:rPr>
                <w:rFonts w:ascii="Times New Roman" w:eastAsia="Arial Unicode MS" w:hAnsi="Times New Roman" w:cs="Times New Roman"/>
                <w:kern w:val="1"/>
                <w:sz w:val="28"/>
                <w:szCs w:val="28"/>
                <w:lang w:eastAsia="ar-SA"/>
              </w:rPr>
              <w:t>совершение покупок различных товаров под руководством родителей (законных представителей);</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08" w:name="100542"/>
            <w:bookmarkEnd w:id="308"/>
            <w:r w:rsidRPr="007D59A0">
              <w:rPr>
                <w:rFonts w:ascii="Times New Roman" w:eastAsia="Arial Unicode MS" w:hAnsi="Times New Roman" w:cs="Times New Roman"/>
                <w:kern w:val="1"/>
                <w:sz w:val="28"/>
                <w:szCs w:val="28"/>
                <w:lang w:eastAsia="ar-SA"/>
              </w:rPr>
              <w:t>первоначальные представления о статьях семейного бюджета;</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09" w:name="100543"/>
            <w:bookmarkEnd w:id="309"/>
            <w:r w:rsidRPr="007D59A0">
              <w:rPr>
                <w:rFonts w:ascii="Times New Roman" w:eastAsia="Arial Unicode MS" w:hAnsi="Times New Roman" w:cs="Times New Roman"/>
                <w:kern w:val="1"/>
                <w:sz w:val="28"/>
                <w:szCs w:val="28"/>
                <w:lang w:eastAsia="ar-SA"/>
              </w:rPr>
              <w:t>представления о различных видах средств связи;</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10" w:name="100544"/>
            <w:bookmarkEnd w:id="310"/>
            <w:r w:rsidRPr="007D59A0">
              <w:rPr>
                <w:rFonts w:ascii="Times New Roman" w:eastAsia="Arial Unicode MS" w:hAnsi="Times New Roman" w:cs="Times New Roman"/>
                <w:kern w:val="1"/>
                <w:sz w:val="28"/>
                <w:szCs w:val="28"/>
                <w:lang w:eastAsia="ar-SA"/>
              </w:rPr>
              <w:t>знание и соблюдение правил поведения в общественных местах (магазинах, транспорте, музеях, медицинских учреждениях);</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11" w:name="100545"/>
            <w:bookmarkEnd w:id="311"/>
            <w:r w:rsidRPr="007D59A0">
              <w:rPr>
                <w:rFonts w:ascii="Times New Roman" w:eastAsia="Arial Unicode MS" w:hAnsi="Times New Roman" w:cs="Times New Roman"/>
                <w:kern w:val="1"/>
                <w:sz w:val="28"/>
                <w:szCs w:val="28"/>
                <w:lang w:eastAsia="ar-SA"/>
              </w:rPr>
              <w:t>знание названий организаций социальной направленности и их назначения;</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12" w:name="100546"/>
            <w:bookmarkEnd w:id="312"/>
            <w:r w:rsidRPr="007D59A0">
              <w:rPr>
                <w:rFonts w:ascii="Times New Roman" w:eastAsia="Arial Unicode MS" w:hAnsi="Times New Roman" w:cs="Times New Roman"/>
                <w:kern w:val="1"/>
                <w:sz w:val="28"/>
                <w:szCs w:val="28"/>
                <w:lang w:eastAsia="ar-SA"/>
              </w:rPr>
              <w:t>понимание доступных исторических фактов;</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13" w:name="100547"/>
            <w:bookmarkEnd w:id="313"/>
            <w:r w:rsidRPr="007D59A0">
              <w:rPr>
                <w:rFonts w:ascii="Times New Roman" w:eastAsia="Arial Unicode MS" w:hAnsi="Times New Roman" w:cs="Times New Roman"/>
                <w:kern w:val="1"/>
                <w:sz w:val="28"/>
                <w:szCs w:val="28"/>
                <w:lang w:eastAsia="ar-SA"/>
              </w:rPr>
              <w:t>использование некоторых усвоенных понятий в активной речи;</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14" w:name="100548"/>
            <w:bookmarkEnd w:id="314"/>
            <w:r w:rsidRPr="007D59A0">
              <w:rPr>
                <w:rFonts w:ascii="Times New Roman" w:eastAsia="Arial Unicode MS" w:hAnsi="Times New Roman" w:cs="Times New Roman"/>
                <w:kern w:val="1"/>
                <w:sz w:val="28"/>
                <w:szCs w:val="28"/>
                <w:lang w:eastAsia="ar-SA"/>
              </w:rPr>
              <w:t>последовательные ответы на вопросы, выбор правильного ответа из ряда предложенных вариантов;</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15" w:name="100549"/>
            <w:bookmarkEnd w:id="315"/>
            <w:r w:rsidRPr="007D59A0">
              <w:rPr>
                <w:rFonts w:ascii="Times New Roman" w:eastAsia="Arial Unicode MS" w:hAnsi="Times New Roman" w:cs="Times New Roman"/>
                <w:kern w:val="1"/>
                <w:sz w:val="28"/>
                <w:szCs w:val="28"/>
                <w:lang w:eastAsia="ar-SA"/>
              </w:rPr>
              <w:t>использование помощи педагогического работника при выполнении учебных задач, самостоятельное исправление ошибок;</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16" w:name="100550"/>
            <w:bookmarkEnd w:id="316"/>
            <w:r w:rsidRPr="007D59A0">
              <w:rPr>
                <w:rFonts w:ascii="Times New Roman" w:eastAsia="Arial Unicode MS" w:hAnsi="Times New Roman" w:cs="Times New Roman"/>
                <w:kern w:val="1"/>
                <w:sz w:val="28"/>
                <w:szCs w:val="28"/>
                <w:lang w:eastAsia="ar-SA"/>
              </w:rPr>
              <w:t xml:space="preserve">усвоение элементов контроля </w:t>
            </w:r>
            <w:r w:rsidRPr="007D59A0">
              <w:rPr>
                <w:rFonts w:ascii="Times New Roman" w:eastAsia="Arial Unicode MS" w:hAnsi="Times New Roman" w:cs="Times New Roman"/>
                <w:kern w:val="1"/>
                <w:sz w:val="28"/>
                <w:szCs w:val="28"/>
                <w:lang w:eastAsia="ar-SA"/>
              </w:rPr>
              <w:lastRenderedPageBreak/>
              <w:t>учебной деятельности (с помощью памяток, инструкций, опорных схем);</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17" w:name="100551"/>
            <w:bookmarkEnd w:id="317"/>
            <w:r w:rsidRPr="007D59A0">
              <w:rPr>
                <w:rFonts w:ascii="Times New Roman" w:eastAsia="Arial Unicode MS" w:hAnsi="Times New Roman" w:cs="Times New Roman"/>
                <w:kern w:val="1"/>
                <w:sz w:val="28"/>
                <w:szCs w:val="28"/>
                <w:lang w:eastAsia="ar-SA"/>
              </w:rPr>
              <w:t>адекватное реагирование на оценку учебных действий;</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18" w:name="100552"/>
            <w:bookmarkEnd w:id="318"/>
            <w:r w:rsidRPr="007D59A0">
              <w:rPr>
                <w:rFonts w:ascii="Times New Roman" w:eastAsia="Arial Unicode MS" w:hAnsi="Times New Roman" w:cs="Times New Roman"/>
                <w:kern w:val="1"/>
                <w:sz w:val="28"/>
                <w:szCs w:val="28"/>
                <w:lang w:eastAsia="ar-SA"/>
              </w:rPr>
              <w:t>знание некоторых дат важнейших событий отечественной истории;</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19" w:name="100553"/>
            <w:bookmarkEnd w:id="319"/>
            <w:r w:rsidRPr="007D59A0">
              <w:rPr>
                <w:rFonts w:ascii="Times New Roman" w:eastAsia="Arial Unicode MS" w:hAnsi="Times New Roman" w:cs="Times New Roman"/>
                <w:kern w:val="1"/>
                <w:sz w:val="28"/>
                <w:szCs w:val="28"/>
                <w:lang w:eastAsia="ar-SA"/>
              </w:rPr>
              <w:t>знание некоторых основных фактов исторических событий, явлений, процессов;</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20" w:name="100554"/>
            <w:bookmarkEnd w:id="320"/>
            <w:r w:rsidRPr="007D59A0">
              <w:rPr>
                <w:rFonts w:ascii="Times New Roman" w:eastAsia="Arial Unicode MS" w:hAnsi="Times New Roman" w:cs="Times New Roman"/>
                <w:kern w:val="1"/>
                <w:sz w:val="28"/>
                <w:szCs w:val="28"/>
                <w:lang w:eastAsia="ar-SA"/>
              </w:rPr>
              <w:t>знание имен некоторых наиболее известных исторических деятелей (князей, царей, политиков, полководцев, ученых, деятелей культуры);</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21" w:name="100555"/>
            <w:bookmarkEnd w:id="321"/>
            <w:r w:rsidRPr="007D59A0">
              <w:rPr>
                <w:rFonts w:ascii="Times New Roman" w:eastAsia="Arial Unicode MS" w:hAnsi="Times New Roman" w:cs="Times New Roman"/>
                <w:kern w:val="1"/>
                <w:sz w:val="28"/>
                <w:szCs w:val="28"/>
                <w:lang w:eastAsia="ar-SA"/>
              </w:rPr>
              <w:t>понимание значения основных терминов-понятий;</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22" w:name="100556"/>
            <w:bookmarkEnd w:id="322"/>
            <w:r w:rsidRPr="007D59A0">
              <w:rPr>
                <w:rFonts w:ascii="Times New Roman" w:eastAsia="Arial Unicode MS" w:hAnsi="Times New Roman" w:cs="Times New Roman"/>
                <w:kern w:val="1"/>
                <w:sz w:val="28"/>
                <w:szCs w:val="28"/>
                <w:lang w:eastAsia="ar-SA"/>
              </w:rPr>
              <w:t>установление по датам последовательности и длительности исторических событий, пользование "Лентой времени";</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23" w:name="100557"/>
            <w:bookmarkEnd w:id="323"/>
            <w:r w:rsidRPr="007D59A0">
              <w:rPr>
                <w:rFonts w:ascii="Times New Roman" w:eastAsia="Arial Unicode MS" w:hAnsi="Times New Roman" w:cs="Times New Roman"/>
                <w:kern w:val="1"/>
                <w:sz w:val="28"/>
                <w:szCs w:val="28"/>
                <w:lang w:eastAsia="ar-SA"/>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24" w:name="100558"/>
            <w:bookmarkEnd w:id="324"/>
            <w:r w:rsidRPr="007D59A0">
              <w:rPr>
                <w:rFonts w:ascii="Times New Roman" w:eastAsia="Arial Unicode MS" w:hAnsi="Times New Roman" w:cs="Times New Roman"/>
                <w:kern w:val="1"/>
                <w:sz w:val="28"/>
                <w:szCs w:val="28"/>
                <w:lang w:eastAsia="ar-SA"/>
              </w:rPr>
              <w:t>нахождение и показ на исторической карте основных изучаемых объектов и событий;</w:t>
            </w:r>
          </w:p>
          <w:p w:rsidR="0099136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25" w:name="100559"/>
            <w:bookmarkEnd w:id="325"/>
            <w:r w:rsidRPr="007D59A0">
              <w:rPr>
                <w:rFonts w:ascii="Times New Roman" w:eastAsia="Arial Unicode MS" w:hAnsi="Times New Roman" w:cs="Times New Roman"/>
                <w:kern w:val="1"/>
                <w:sz w:val="28"/>
                <w:szCs w:val="28"/>
                <w:lang w:eastAsia="ar-SA"/>
              </w:rPr>
              <w:t>объяснение значения основных исторических понятий с помощью педагогического работника.</w:t>
            </w:r>
          </w:p>
        </w:tc>
        <w:tc>
          <w:tcPr>
            <w:tcW w:w="4786" w:type="dxa"/>
          </w:tcPr>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r w:rsidRPr="007D59A0">
              <w:rPr>
                <w:rFonts w:ascii="Times New Roman" w:eastAsia="Arial Unicode MS" w:hAnsi="Times New Roman" w:cs="Times New Roman"/>
                <w:kern w:val="1"/>
                <w:sz w:val="28"/>
                <w:szCs w:val="28"/>
                <w:lang w:eastAsia="ar-SA"/>
              </w:rPr>
              <w:lastRenderedPageBreak/>
              <w:t>знание способов хранения и переработки продуктов питания;</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26" w:name="100562"/>
            <w:bookmarkEnd w:id="326"/>
            <w:r w:rsidRPr="007D59A0">
              <w:rPr>
                <w:rFonts w:ascii="Times New Roman" w:eastAsia="Arial Unicode MS" w:hAnsi="Times New Roman" w:cs="Times New Roman"/>
                <w:kern w:val="1"/>
                <w:sz w:val="28"/>
                <w:szCs w:val="28"/>
                <w:lang w:eastAsia="ar-SA"/>
              </w:rPr>
              <w:t>составление ежедневного меню из предложенных продуктов питания;</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27" w:name="100563"/>
            <w:bookmarkEnd w:id="327"/>
            <w:r w:rsidRPr="007D59A0">
              <w:rPr>
                <w:rFonts w:ascii="Times New Roman" w:eastAsia="Arial Unicode MS" w:hAnsi="Times New Roman" w:cs="Times New Roman"/>
                <w:kern w:val="1"/>
                <w:sz w:val="28"/>
                <w:szCs w:val="28"/>
                <w:lang w:eastAsia="ar-SA"/>
              </w:rPr>
              <w:t>самостоятельное приготовление несложных знакомых блюд;</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28" w:name="100564"/>
            <w:bookmarkEnd w:id="328"/>
            <w:r w:rsidRPr="007D59A0">
              <w:rPr>
                <w:rFonts w:ascii="Times New Roman" w:eastAsia="Arial Unicode MS" w:hAnsi="Times New Roman" w:cs="Times New Roman"/>
                <w:kern w:val="1"/>
                <w:sz w:val="28"/>
                <w:szCs w:val="28"/>
                <w:lang w:eastAsia="ar-SA"/>
              </w:rPr>
              <w:t>самостоятельное совершение покупок товаров ежедневного назначения;</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29" w:name="100565"/>
            <w:bookmarkEnd w:id="329"/>
            <w:r w:rsidRPr="007D59A0">
              <w:rPr>
                <w:rFonts w:ascii="Times New Roman" w:eastAsia="Arial Unicode MS" w:hAnsi="Times New Roman" w:cs="Times New Roman"/>
                <w:kern w:val="1"/>
                <w:sz w:val="28"/>
                <w:szCs w:val="28"/>
                <w:lang w:eastAsia="ar-SA"/>
              </w:rPr>
              <w:t>соблюдение правил личной гигиены по уходу за полостью рта, волосами, кожей рук;</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30" w:name="100566"/>
            <w:bookmarkEnd w:id="330"/>
            <w:r w:rsidRPr="007D59A0">
              <w:rPr>
                <w:rFonts w:ascii="Times New Roman" w:eastAsia="Arial Unicode MS" w:hAnsi="Times New Roman" w:cs="Times New Roman"/>
                <w:kern w:val="1"/>
                <w:sz w:val="28"/>
                <w:szCs w:val="28"/>
                <w:lang w:eastAsia="ar-SA"/>
              </w:rPr>
              <w:t>соблюдение правила поведения в доме и общественных местах; представления о морально-этических нормах поведения;</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31" w:name="100567"/>
            <w:bookmarkEnd w:id="331"/>
            <w:r w:rsidRPr="007D59A0">
              <w:rPr>
                <w:rFonts w:ascii="Times New Roman" w:eastAsia="Arial Unicode MS" w:hAnsi="Times New Roman" w:cs="Times New Roman"/>
                <w:kern w:val="1"/>
                <w:sz w:val="28"/>
                <w:szCs w:val="28"/>
                <w:lang w:eastAsia="ar-SA"/>
              </w:rPr>
              <w:t>некоторые навыки ведения домашнего хозяйства (уборка дома, стирка белья, мытье посуды);</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32" w:name="100568"/>
            <w:bookmarkEnd w:id="332"/>
            <w:r w:rsidRPr="007D59A0">
              <w:rPr>
                <w:rFonts w:ascii="Times New Roman" w:eastAsia="Arial Unicode MS" w:hAnsi="Times New Roman" w:cs="Times New Roman"/>
                <w:kern w:val="1"/>
                <w:sz w:val="28"/>
                <w:szCs w:val="28"/>
                <w:lang w:eastAsia="ar-SA"/>
              </w:rPr>
              <w:t xml:space="preserve">навыки обращения в различные медицинские учреждения (под </w:t>
            </w:r>
            <w:r w:rsidRPr="007D59A0">
              <w:rPr>
                <w:rFonts w:ascii="Times New Roman" w:eastAsia="Arial Unicode MS" w:hAnsi="Times New Roman" w:cs="Times New Roman"/>
                <w:kern w:val="1"/>
                <w:sz w:val="28"/>
                <w:szCs w:val="28"/>
                <w:lang w:eastAsia="ar-SA"/>
              </w:rPr>
              <w:lastRenderedPageBreak/>
              <w:t>руководством взрослого);</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33" w:name="100569"/>
            <w:bookmarkEnd w:id="333"/>
            <w:r w:rsidRPr="007D59A0">
              <w:rPr>
                <w:rFonts w:ascii="Times New Roman" w:eastAsia="Arial Unicode MS" w:hAnsi="Times New Roman" w:cs="Times New Roman"/>
                <w:kern w:val="1"/>
                <w:sz w:val="28"/>
                <w:szCs w:val="28"/>
                <w:lang w:eastAsia="ar-SA"/>
              </w:rPr>
              <w:t>пользование различными средствами связи для решения практических житейских задач;</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34" w:name="100570"/>
            <w:bookmarkEnd w:id="334"/>
            <w:r w:rsidRPr="007D59A0">
              <w:rPr>
                <w:rFonts w:ascii="Times New Roman" w:eastAsia="Arial Unicode MS" w:hAnsi="Times New Roman" w:cs="Times New Roman"/>
                <w:kern w:val="1"/>
                <w:sz w:val="28"/>
                <w:szCs w:val="28"/>
                <w:lang w:eastAsia="ar-SA"/>
              </w:rPr>
              <w:t>знание основных статей семейного бюджета, коллективный расчет расходов и доходов семейного бюджета;</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35" w:name="100571"/>
            <w:bookmarkEnd w:id="335"/>
            <w:r w:rsidRPr="007D59A0">
              <w:rPr>
                <w:rFonts w:ascii="Times New Roman" w:eastAsia="Arial Unicode MS" w:hAnsi="Times New Roman" w:cs="Times New Roman"/>
                <w:kern w:val="1"/>
                <w:sz w:val="28"/>
                <w:szCs w:val="28"/>
                <w:lang w:eastAsia="ar-SA"/>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36" w:name="100572"/>
            <w:bookmarkEnd w:id="336"/>
            <w:r w:rsidRPr="007D59A0">
              <w:rPr>
                <w:rFonts w:ascii="Times New Roman" w:eastAsia="Arial Unicode MS" w:hAnsi="Times New Roman" w:cs="Times New Roman"/>
                <w:kern w:val="1"/>
                <w:sz w:val="28"/>
                <w:szCs w:val="28"/>
                <w:lang w:eastAsia="ar-SA"/>
              </w:rPr>
              <w:t>знание изученных понятий и наличие представлений по всем разделам программы;</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37" w:name="100573"/>
            <w:bookmarkEnd w:id="337"/>
            <w:r w:rsidRPr="007D59A0">
              <w:rPr>
                <w:rFonts w:ascii="Times New Roman" w:eastAsia="Arial Unicode MS" w:hAnsi="Times New Roman" w:cs="Times New Roman"/>
                <w:kern w:val="1"/>
                <w:sz w:val="28"/>
                <w:szCs w:val="28"/>
                <w:lang w:eastAsia="ar-SA"/>
              </w:rPr>
              <w:t>использование усвоенных исторических понятий в самостоятельных высказываниях;</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38" w:name="100574"/>
            <w:bookmarkEnd w:id="338"/>
            <w:r w:rsidRPr="007D59A0">
              <w:rPr>
                <w:rFonts w:ascii="Times New Roman" w:eastAsia="Arial Unicode MS" w:hAnsi="Times New Roman" w:cs="Times New Roman"/>
                <w:kern w:val="1"/>
                <w:sz w:val="28"/>
                <w:szCs w:val="28"/>
                <w:lang w:eastAsia="ar-SA"/>
              </w:rPr>
              <w:t>участие в беседах по основным темам программы;</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39" w:name="100575"/>
            <w:bookmarkEnd w:id="339"/>
            <w:r w:rsidRPr="007D59A0">
              <w:rPr>
                <w:rFonts w:ascii="Times New Roman" w:eastAsia="Arial Unicode MS" w:hAnsi="Times New Roman" w:cs="Times New Roman"/>
                <w:kern w:val="1"/>
                <w:sz w:val="28"/>
                <w:szCs w:val="28"/>
                <w:lang w:eastAsia="ar-SA"/>
              </w:rPr>
              <w:t>высказывание собственных суждений и личностное отношение к изученным фактам;</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40" w:name="100576"/>
            <w:bookmarkEnd w:id="340"/>
            <w:r w:rsidRPr="007D59A0">
              <w:rPr>
                <w:rFonts w:ascii="Times New Roman" w:eastAsia="Arial Unicode MS" w:hAnsi="Times New Roman" w:cs="Times New Roman"/>
                <w:kern w:val="1"/>
                <w:sz w:val="28"/>
                <w:szCs w:val="28"/>
                <w:lang w:eastAsia="ar-SA"/>
              </w:rPr>
              <w:t>понимание содержания учебных заданий, их выполнение самостоятельно или с помощью педагогического работника;</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41" w:name="100577"/>
            <w:bookmarkEnd w:id="341"/>
            <w:r w:rsidRPr="007D59A0">
              <w:rPr>
                <w:rFonts w:ascii="Times New Roman" w:eastAsia="Arial Unicode MS" w:hAnsi="Times New Roman" w:cs="Times New Roman"/>
                <w:kern w:val="1"/>
                <w:sz w:val="28"/>
                <w:szCs w:val="28"/>
                <w:lang w:eastAsia="ar-SA"/>
              </w:rPr>
              <w:t>владение элементами самоконтроля при выполнении заданий;</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42" w:name="100578"/>
            <w:bookmarkEnd w:id="342"/>
            <w:r w:rsidRPr="007D59A0">
              <w:rPr>
                <w:rFonts w:ascii="Times New Roman" w:eastAsia="Arial Unicode MS" w:hAnsi="Times New Roman" w:cs="Times New Roman"/>
                <w:kern w:val="1"/>
                <w:sz w:val="28"/>
                <w:szCs w:val="28"/>
                <w:lang w:eastAsia="ar-SA"/>
              </w:rPr>
              <w:t>владение элементами оценки и самооценки;</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43" w:name="100579"/>
            <w:bookmarkEnd w:id="343"/>
            <w:r w:rsidRPr="007D59A0">
              <w:rPr>
                <w:rFonts w:ascii="Times New Roman" w:eastAsia="Arial Unicode MS" w:hAnsi="Times New Roman" w:cs="Times New Roman"/>
                <w:kern w:val="1"/>
                <w:sz w:val="28"/>
                <w:szCs w:val="28"/>
                <w:lang w:eastAsia="ar-SA"/>
              </w:rPr>
              <w:t>проявление интереса к изучению истории;</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44" w:name="100580"/>
            <w:bookmarkEnd w:id="344"/>
            <w:r w:rsidRPr="007D59A0">
              <w:rPr>
                <w:rFonts w:ascii="Times New Roman" w:eastAsia="Arial Unicode MS" w:hAnsi="Times New Roman" w:cs="Times New Roman"/>
                <w:kern w:val="1"/>
                <w:sz w:val="28"/>
                <w:szCs w:val="28"/>
                <w:lang w:eastAsia="ar-SA"/>
              </w:rPr>
              <w:t>знание хронологических рамок ключевых процессов, дат важнейших событий отечественной истории;</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45" w:name="100581"/>
            <w:bookmarkEnd w:id="345"/>
            <w:r w:rsidRPr="007D59A0">
              <w:rPr>
                <w:rFonts w:ascii="Times New Roman" w:eastAsia="Arial Unicode MS" w:hAnsi="Times New Roman" w:cs="Times New Roman"/>
                <w:kern w:val="1"/>
                <w:sz w:val="28"/>
                <w:szCs w:val="28"/>
                <w:lang w:eastAsia="ar-SA"/>
              </w:rPr>
              <w:t xml:space="preserve">знание некоторых основных </w:t>
            </w:r>
            <w:r w:rsidRPr="007D59A0">
              <w:rPr>
                <w:rFonts w:ascii="Times New Roman" w:eastAsia="Arial Unicode MS" w:hAnsi="Times New Roman" w:cs="Times New Roman"/>
                <w:kern w:val="1"/>
                <w:sz w:val="28"/>
                <w:szCs w:val="28"/>
                <w:lang w:eastAsia="ar-SA"/>
              </w:rPr>
              <w:lastRenderedPageBreak/>
              <w:t>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46" w:name="100582"/>
            <w:bookmarkEnd w:id="346"/>
            <w:r w:rsidRPr="007D59A0">
              <w:rPr>
                <w:rFonts w:ascii="Times New Roman" w:eastAsia="Arial Unicode MS" w:hAnsi="Times New Roman" w:cs="Times New Roman"/>
                <w:kern w:val="1"/>
                <w:sz w:val="28"/>
                <w:szCs w:val="28"/>
                <w:lang w:eastAsia="ar-SA"/>
              </w:rPr>
              <w:t>знание мест совершения основных исторических событий;</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47" w:name="100583"/>
            <w:bookmarkEnd w:id="347"/>
            <w:r w:rsidRPr="007D59A0">
              <w:rPr>
                <w:rFonts w:ascii="Times New Roman" w:eastAsia="Arial Unicode MS" w:hAnsi="Times New Roman" w:cs="Times New Roman"/>
                <w:kern w:val="1"/>
                <w:sz w:val="28"/>
                <w:szCs w:val="28"/>
                <w:lang w:eastAsia="ar-SA"/>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48" w:name="100584"/>
            <w:bookmarkEnd w:id="348"/>
            <w:r w:rsidRPr="007D59A0">
              <w:rPr>
                <w:rFonts w:ascii="Times New Roman" w:eastAsia="Arial Unicode MS" w:hAnsi="Times New Roman" w:cs="Times New Roman"/>
                <w:kern w:val="1"/>
                <w:sz w:val="28"/>
                <w:szCs w:val="28"/>
                <w:lang w:eastAsia="ar-SA"/>
              </w:rPr>
              <w:t>формирование первоначальных представлений о взаимосвязи и последовательности важнейших исторических событий;</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49" w:name="100585"/>
            <w:bookmarkEnd w:id="349"/>
            <w:r w:rsidRPr="007D59A0">
              <w:rPr>
                <w:rFonts w:ascii="Times New Roman" w:eastAsia="Arial Unicode MS" w:hAnsi="Times New Roman" w:cs="Times New Roman"/>
                <w:kern w:val="1"/>
                <w:sz w:val="28"/>
                <w:szCs w:val="28"/>
                <w:lang w:eastAsia="ar-SA"/>
              </w:rPr>
              <w:t>понимание "легенды" исторической карты и "чтение" исторической карты с опорой на ее "легенду";</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50" w:name="100586"/>
            <w:bookmarkEnd w:id="350"/>
            <w:r w:rsidRPr="007D59A0">
              <w:rPr>
                <w:rFonts w:ascii="Times New Roman" w:eastAsia="Arial Unicode MS" w:hAnsi="Times New Roman" w:cs="Times New Roman"/>
                <w:kern w:val="1"/>
                <w:sz w:val="28"/>
                <w:szCs w:val="28"/>
                <w:lang w:eastAsia="ar-SA"/>
              </w:rPr>
              <w:t>знание основных терминов понятий и их определений;</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51" w:name="100587"/>
            <w:bookmarkEnd w:id="351"/>
            <w:r w:rsidRPr="007D59A0">
              <w:rPr>
                <w:rFonts w:ascii="Times New Roman" w:eastAsia="Arial Unicode MS" w:hAnsi="Times New Roman" w:cs="Times New Roman"/>
                <w:kern w:val="1"/>
                <w:sz w:val="28"/>
                <w:szCs w:val="28"/>
                <w:lang w:eastAsia="ar-SA"/>
              </w:rPr>
              <w:t>соотнесение года с веком, установление последовательности и длительности исторических событий;</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52" w:name="100588"/>
            <w:bookmarkEnd w:id="352"/>
            <w:r w:rsidRPr="007D59A0">
              <w:rPr>
                <w:rFonts w:ascii="Times New Roman" w:eastAsia="Arial Unicode MS" w:hAnsi="Times New Roman" w:cs="Times New Roman"/>
                <w:kern w:val="1"/>
                <w:sz w:val="28"/>
                <w:szCs w:val="28"/>
                <w:lang w:eastAsia="ar-SA"/>
              </w:rPr>
              <w:t>сравнение, анализ, обобщение исторических фактов;</w:t>
            </w:r>
          </w:p>
          <w:p w:rsidR="007D59A0" w:rsidRPr="007D59A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53" w:name="100589"/>
            <w:bookmarkEnd w:id="353"/>
            <w:r w:rsidRPr="007D59A0">
              <w:rPr>
                <w:rFonts w:ascii="Times New Roman" w:eastAsia="Arial Unicode MS" w:hAnsi="Times New Roman" w:cs="Times New Roman"/>
                <w:kern w:val="1"/>
                <w:sz w:val="28"/>
                <w:szCs w:val="28"/>
                <w:lang w:eastAsia="ar-SA"/>
              </w:rPr>
              <w:t>поиск информации в одном или нескольких источниках;</w:t>
            </w:r>
          </w:p>
          <w:p w:rsidR="00991360" w:rsidRPr="00991360" w:rsidRDefault="007D59A0" w:rsidP="007D59A0">
            <w:pPr>
              <w:suppressAutoHyphens/>
              <w:spacing w:line="276" w:lineRule="auto"/>
              <w:ind w:firstLine="709"/>
              <w:jc w:val="both"/>
              <w:rPr>
                <w:rFonts w:ascii="Times New Roman" w:eastAsia="Arial Unicode MS" w:hAnsi="Times New Roman" w:cs="Times New Roman"/>
                <w:kern w:val="1"/>
                <w:sz w:val="28"/>
                <w:szCs w:val="28"/>
                <w:lang w:eastAsia="ar-SA"/>
              </w:rPr>
            </w:pPr>
            <w:bookmarkStart w:id="354" w:name="100590"/>
            <w:bookmarkEnd w:id="354"/>
            <w:r w:rsidRPr="007D59A0">
              <w:rPr>
                <w:rFonts w:ascii="Times New Roman" w:eastAsia="Arial Unicode MS" w:hAnsi="Times New Roman" w:cs="Times New Roman"/>
                <w:kern w:val="1"/>
                <w:sz w:val="28"/>
                <w:szCs w:val="28"/>
                <w:lang w:eastAsia="ar-SA"/>
              </w:rPr>
              <w:t>установление и раскрытие причинно-следственных связей между историческими событиями и явлениями.</w:t>
            </w:r>
          </w:p>
        </w:tc>
      </w:tr>
      <w:tr w:rsidR="00991360" w:rsidRPr="00991360" w:rsidTr="00576E70">
        <w:tc>
          <w:tcPr>
            <w:tcW w:w="9571" w:type="dxa"/>
            <w:gridSpan w:val="2"/>
          </w:tcPr>
          <w:p w:rsidR="00991360" w:rsidRPr="0023712E" w:rsidRDefault="00991360" w:rsidP="0023712E">
            <w:pPr>
              <w:tabs>
                <w:tab w:val="left" w:pos="662"/>
              </w:tabs>
              <w:suppressAutoHyphens/>
              <w:spacing w:line="276" w:lineRule="auto"/>
              <w:ind w:firstLine="709"/>
              <w:jc w:val="center"/>
              <w:rPr>
                <w:rFonts w:ascii="Times New Roman" w:eastAsia="Arial Unicode MS" w:hAnsi="Times New Roman" w:cs="Times New Roman"/>
                <w:b/>
                <w:i/>
                <w:kern w:val="1"/>
                <w:sz w:val="28"/>
                <w:szCs w:val="28"/>
                <w:lang w:eastAsia="ar-SA"/>
              </w:rPr>
            </w:pPr>
            <w:r w:rsidRPr="0023712E">
              <w:rPr>
                <w:rFonts w:ascii="Times New Roman" w:eastAsia="Arial Unicode MS" w:hAnsi="Times New Roman" w:cs="Times New Roman"/>
                <w:b/>
                <w:i/>
                <w:kern w:val="1"/>
                <w:sz w:val="28"/>
                <w:szCs w:val="28"/>
                <w:lang w:eastAsia="ar-SA"/>
              </w:rPr>
              <w:lastRenderedPageBreak/>
              <w:t>Физическая культура</w:t>
            </w:r>
          </w:p>
        </w:tc>
      </w:tr>
      <w:tr w:rsidR="00991360" w:rsidRPr="00991360" w:rsidTr="000873C5">
        <w:tc>
          <w:tcPr>
            <w:tcW w:w="4785" w:type="dxa"/>
          </w:tcPr>
          <w:p w:rsidR="007D59A0" w:rsidRPr="007D59A0" w:rsidRDefault="007D59A0" w:rsidP="007D59A0">
            <w:pPr>
              <w:spacing w:line="276" w:lineRule="auto"/>
              <w:ind w:firstLine="709"/>
              <w:jc w:val="both"/>
              <w:rPr>
                <w:rFonts w:ascii="Times New Roman" w:eastAsia="Arial Unicode MS" w:hAnsi="Times New Roman" w:cs="Times New Roman"/>
                <w:kern w:val="1"/>
                <w:sz w:val="28"/>
                <w:szCs w:val="28"/>
                <w:lang w:eastAsia="ar-SA"/>
              </w:rPr>
            </w:pPr>
            <w:r w:rsidRPr="007D59A0">
              <w:rPr>
                <w:rFonts w:ascii="Times New Roman" w:eastAsia="Arial Unicode MS" w:hAnsi="Times New Roman" w:cs="Times New Roman"/>
                <w:kern w:val="1"/>
                <w:sz w:val="28"/>
                <w:szCs w:val="28"/>
                <w:lang w:eastAsia="ar-SA"/>
              </w:rPr>
              <w:t xml:space="preserve">представления о физической культуре как средстве укрепления </w:t>
            </w:r>
            <w:r w:rsidRPr="007D59A0">
              <w:rPr>
                <w:rFonts w:ascii="Times New Roman" w:eastAsia="Arial Unicode MS" w:hAnsi="Times New Roman" w:cs="Times New Roman"/>
                <w:kern w:val="1"/>
                <w:sz w:val="28"/>
                <w:szCs w:val="28"/>
                <w:lang w:eastAsia="ar-SA"/>
              </w:rPr>
              <w:lastRenderedPageBreak/>
              <w:t>здоровья, физического развития и физической подготовки человека;</w:t>
            </w:r>
          </w:p>
          <w:p w:rsidR="007D59A0" w:rsidRPr="007D59A0" w:rsidRDefault="007D59A0" w:rsidP="007D59A0">
            <w:pPr>
              <w:spacing w:line="276" w:lineRule="auto"/>
              <w:ind w:firstLine="709"/>
              <w:jc w:val="both"/>
              <w:rPr>
                <w:rFonts w:ascii="Times New Roman" w:eastAsia="Arial Unicode MS" w:hAnsi="Times New Roman" w:cs="Times New Roman"/>
                <w:kern w:val="1"/>
                <w:sz w:val="28"/>
                <w:szCs w:val="28"/>
                <w:lang w:eastAsia="ar-SA"/>
              </w:rPr>
            </w:pPr>
            <w:bookmarkStart w:id="355" w:name="100691"/>
            <w:bookmarkEnd w:id="355"/>
            <w:r w:rsidRPr="007D59A0">
              <w:rPr>
                <w:rFonts w:ascii="Times New Roman" w:eastAsia="Arial Unicode MS" w:hAnsi="Times New Roman" w:cs="Times New Roman"/>
                <w:kern w:val="1"/>
                <w:sz w:val="28"/>
                <w:szCs w:val="28"/>
                <w:lang w:eastAsia="ar-SA"/>
              </w:rPr>
              <w:t>выполнение комплексов утренней гимнастики под руководством педагогического работника;</w:t>
            </w:r>
          </w:p>
          <w:p w:rsidR="007D59A0" w:rsidRPr="007D59A0" w:rsidRDefault="007D59A0" w:rsidP="007D59A0">
            <w:pPr>
              <w:spacing w:line="276" w:lineRule="auto"/>
              <w:ind w:firstLine="709"/>
              <w:jc w:val="both"/>
              <w:rPr>
                <w:rFonts w:ascii="Times New Roman" w:eastAsia="Arial Unicode MS" w:hAnsi="Times New Roman" w:cs="Times New Roman"/>
                <w:kern w:val="1"/>
                <w:sz w:val="28"/>
                <w:szCs w:val="28"/>
                <w:lang w:eastAsia="ar-SA"/>
              </w:rPr>
            </w:pPr>
            <w:bookmarkStart w:id="356" w:name="100692"/>
            <w:bookmarkEnd w:id="356"/>
            <w:r w:rsidRPr="007D59A0">
              <w:rPr>
                <w:rFonts w:ascii="Times New Roman" w:eastAsia="Arial Unicode MS" w:hAnsi="Times New Roman" w:cs="Times New Roman"/>
                <w:kern w:val="1"/>
                <w:sz w:val="28"/>
                <w:szCs w:val="28"/>
                <w:lang w:eastAsia="ar-SA"/>
              </w:rPr>
              <w:t>знание основных правил поведения на уроках физической культуры и осознанное их применение;</w:t>
            </w:r>
          </w:p>
          <w:p w:rsidR="007D59A0" w:rsidRPr="007D59A0" w:rsidRDefault="007D59A0" w:rsidP="007D59A0">
            <w:pPr>
              <w:spacing w:line="276" w:lineRule="auto"/>
              <w:ind w:firstLine="709"/>
              <w:jc w:val="both"/>
              <w:rPr>
                <w:rFonts w:ascii="Times New Roman" w:eastAsia="Arial Unicode MS" w:hAnsi="Times New Roman" w:cs="Times New Roman"/>
                <w:kern w:val="1"/>
                <w:sz w:val="28"/>
                <w:szCs w:val="28"/>
                <w:lang w:eastAsia="ar-SA"/>
              </w:rPr>
            </w:pPr>
            <w:bookmarkStart w:id="357" w:name="100693"/>
            <w:bookmarkEnd w:id="357"/>
            <w:r w:rsidRPr="007D59A0">
              <w:rPr>
                <w:rFonts w:ascii="Times New Roman" w:eastAsia="Arial Unicode MS" w:hAnsi="Times New Roman" w:cs="Times New Roman"/>
                <w:kern w:val="1"/>
                <w:sz w:val="28"/>
                <w:szCs w:val="28"/>
                <w:lang w:eastAsia="ar-SA"/>
              </w:rPr>
              <w:t>выполнение несложных упражнений по словесной инструкции при выполнении строевых команд;</w:t>
            </w:r>
          </w:p>
          <w:p w:rsidR="007D59A0" w:rsidRPr="007D59A0" w:rsidRDefault="007D59A0" w:rsidP="007D59A0">
            <w:pPr>
              <w:spacing w:line="276" w:lineRule="auto"/>
              <w:ind w:firstLine="709"/>
              <w:jc w:val="both"/>
              <w:rPr>
                <w:rFonts w:ascii="Times New Roman" w:eastAsia="Arial Unicode MS" w:hAnsi="Times New Roman" w:cs="Times New Roman"/>
                <w:kern w:val="1"/>
                <w:sz w:val="28"/>
                <w:szCs w:val="28"/>
                <w:lang w:eastAsia="ar-SA"/>
              </w:rPr>
            </w:pPr>
            <w:bookmarkStart w:id="358" w:name="100694"/>
            <w:bookmarkEnd w:id="358"/>
            <w:r w:rsidRPr="007D59A0">
              <w:rPr>
                <w:rFonts w:ascii="Times New Roman" w:eastAsia="Arial Unicode MS" w:hAnsi="Times New Roman" w:cs="Times New Roman"/>
                <w:kern w:val="1"/>
                <w:sz w:val="28"/>
                <w:szCs w:val="28"/>
                <w:lang w:eastAsia="ar-SA"/>
              </w:rPr>
              <w:t>представления о двигательных действиях; знание основных строевых команд; подсчет при выполнении общеразвивающих упражнений;</w:t>
            </w:r>
          </w:p>
          <w:p w:rsidR="007D59A0" w:rsidRPr="007D59A0" w:rsidRDefault="007D59A0" w:rsidP="007D59A0">
            <w:pPr>
              <w:spacing w:line="276" w:lineRule="auto"/>
              <w:ind w:firstLine="709"/>
              <w:jc w:val="both"/>
              <w:rPr>
                <w:rFonts w:ascii="Times New Roman" w:eastAsia="Arial Unicode MS" w:hAnsi="Times New Roman" w:cs="Times New Roman"/>
                <w:kern w:val="1"/>
                <w:sz w:val="28"/>
                <w:szCs w:val="28"/>
                <w:lang w:eastAsia="ar-SA"/>
              </w:rPr>
            </w:pPr>
            <w:bookmarkStart w:id="359" w:name="100695"/>
            <w:bookmarkEnd w:id="359"/>
            <w:r w:rsidRPr="007D59A0">
              <w:rPr>
                <w:rFonts w:ascii="Times New Roman" w:eastAsia="Arial Unicode MS" w:hAnsi="Times New Roman" w:cs="Times New Roman"/>
                <w:kern w:val="1"/>
                <w:sz w:val="28"/>
                <w:szCs w:val="28"/>
                <w:lang w:eastAsia="ar-SA"/>
              </w:rPr>
              <w:t>ходьба в различном темпе с различными исходными положениями;</w:t>
            </w:r>
          </w:p>
          <w:p w:rsidR="007D59A0" w:rsidRPr="007D59A0" w:rsidRDefault="007D59A0" w:rsidP="007D59A0">
            <w:pPr>
              <w:spacing w:line="276" w:lineRule="auto"/>
              <w:ind w:firstLine="709"/>
              <w:jc w:val="both"/>
              <w:rPr>
                <w:rFonts w:ascii="Times New Roman" w:eastAsia="Arial Unicode MS" w:hAnsi="Times New Roman" w:cs="Times New Roman"/>
                <w:kern w:val="1"/>
                <w:sz w:val="28"/>
                <w:szCs w:val="28"/>
                <w:lang w:eastAsia="ar-SA"/>
              </w:rPr>
            </w:pPr>
            <w:bookmarkStart w:id="360" w:name="100696"/>
            <w:bookmarkEnd w:id="360"/>
            <w:r w:rsidRPr="007D59A0">
              <w:rPr>
                <w:rFonts w:ascii="Times New Roman" w:eastAsia="Arial Unicode MS" w:hAnsi="Times New Roman" w:cs="Times New Roman"/>
                <w:kern w:val="1"/>
                <w:sz w:val="28"/>
                <w:szCs w:val="28"/>
                <w:lang w:eastAsia="ar-SA"/>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991360" w:rsidRPr="007D59A0" w:rsidRDefault="007D59A0" w:rsidP="007D59A0">
            <w:pPr>
              <w:spacing w:line="276" w:lineRule="auto"/>
              <w:ind w:firstLine="709"/>
              <w:jc w:val="both"/>
              <w:rPr>
                <w:rFonts w:ascii="Times New Roman" w:eastAsia="Arial Unicode MS" w:hAnsi="Times New Roman" w:cs="Times New Roman"/>
                <w:kern w:val="1"/>
                <w:sz w:val="28"/>
                <w:szCs w:val="28"/>
                <w:lang w:eastAsia="ar-SA"/>
              </w:rPr>
            </w:pPr>
            <w:bookmarkStart w:id="361" w:name="100697"/>
            <w:bookmarkEnd w:id="361"/>
            <w:r w:rsidRPr="007D59A0">
              <w:rPr>
                <w:rFonts w:ascii="Times New Roman" w:eastAsia="Arial Unicode MS" w:hAnsi="Times New Roman" w:cs="Times New Roman"/>
                <w:kern w:val="1"/>
                <w:sz w:val="28"/>
                <w:szCs w:val="28"/>
                <w:lang w:eastAsia="ar-SA"/>
              </w:rPr>
              <w:t>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tc>
        <w:tc>
          <w:tcPr>
            <w:tcW w:w="4786" w:type="dxa"/>
          </w:tcPr>
          <w:p w:rsidR="007D59A0" w:rsidRPr="007D59A0" w:rsidRDefault="007D59A0" w:rsidP="007D59A0">
            <w:pPr>
              <w:tabs>
                <w:tab w:val="left" w:pos="662"/>
              </w:tabs>
              <w:suppressAutoHyphens/>
              <w:spacing w:line="276" w:lineRule="auto"/>
              <w:ind w:firstLine="709"/>
              <w:jc w:val="both"/>
              <w:rPr>
                <w:rFonts w:ascii="Times New Roman" w:eastAsia="Arial Unicode MS" w:hAnsi="Times New Roman" w:cs="Times New Roman"/>
                <w:kern w:val="1"/>
                <w:sz w:val="28"/>
                <w:szCs w:val="28"/>
                <w:lang w:eastAsia="ar-SA"/>
              </w:rPr>
            </w:pPr>
            <w:r w:rsidRPr="007D59A0">
              <w:rPr>
                <w:rFonts w:ascii="Times New Roman" w:eastAsia="Arial Unicode MS" w:hAnsi="Times New Roman" w:cs="Times New Roman"/>
                <w:kern w:val="1"/>
                <w:sz w:val="28"/>
                <w:szCs w:val="28"/>
                <w:lang w:eastAsia="ar-SA"/>
              </w:rPr>
              <w:lastRenderedPageBreak/>
              <w:t xml:space="preserve">практическое освоение элементов гимнастики, легкой </w:t>
            </w:r>
            <w:r w:rsidRPr="007D59A0">
              <w:rPr>
                <w:rFonts w:ascii="Times New Roman" w:eastAsia="Arial Unicode MS" w:hAnsi="Times New Roman" w:cs="Times New Roman"/>
                <w:kern w:val="1"/>
                <w:sz w:val="28"/>
                <w:szCs w:val="28"/>
                <w:lang w:eastAsia="ar-SA"/>
              </w:rPr>
              <w:lastRenderedPageBreak/>
              <w:t>атлетики, лыжной подготовки, спортивных и подвижных игр и других видов физической культуры;</w:t>
            </w:r>
          </w:p>
          <w:p w:rsidR="007D59A0" w:rsidRPr="007D59A0" w:rsidRDefault="007D59A0" w:rsidP="007D59A0">
            <w:pPr>
              <w:tabs>
                <w:tab w:val="left" w:pos="662"/>
              </w:tabs>
              <w:suppressAutoHyphens/>
              <w:spacing w:line="276" w:lineRule="auto"/>
              <w:ind w:firstLine="709"/>
              <w:jc w:val="both"/>
              <w:rPr>
                <w:rFonts w:ascii="Times New Roman" w:eastAsia="Arial Unicode MS" w:hAnsi="Times New Roman" w:cs="Times New Roman"/>
                <w:kern w:val="1"/>
                <w:sz w:val="28"/>
                <w:szCs w:val="28"/>
                <w:lang w:eastAsia="ar-SA"/>
              </w:rPr>
            </w:pPr>
            <w:bookmarkStart w:id="362" w:name="100700"/>
            <w:bookmarkEnd w:id="362"/>
            <w:r w:rsidRPr="007D59A0">
              <w:rPr>
                <w:rFonts w:ascii="Times New Roman" w:eastAsia="Arial Unicode MS" w:hAnsi="Times New Roman" w:cs="Times New Roman"/>
                <w:kern w:val="1"/>
                <w:sz w:val="28"/>
                <w:szCs w:val="28"/>
                <w:lang w:eastAsia="ar-SA"/>
              </w:rPr>
              <w:t>самостоятельное выполнение комплексов утренней гимнастики;</w:t>
            </w:r>
          </w:p>
          <w:p w:rsidR="007D59A0" w:rsidRPr="007D59A0" w:rsidRDefault="007D59A0" w:rsidP="007D59A0">
            <w:pPr>
              <w:tabs>
                <w:tab w:val="left" w:pos="662"/>
              </w:tabs>
              <w:suppressAutoHyphens/>
              <w:spacing w:line="276" w:lineRule="auto"/>
              <w:ind w:firstLine="709"/>
              <w:jc w:val="both"/>
              <w:rPr>
                <w:rFonts w:ascii="Times New Roman" w:eastAsia="Arial Unicode MS" w:hAnsi="Times New Roman" w:cs="Times New Roman"/>
                <w:kern w:val="1"/>
                <w:sz w:val="28"/>
                <w:szCs w:val="28"/>
                <w:lang w:eastAsia="ar-SA"/>
              </w:rPr>
            </w:pPr>
            <w:bookmarkStart w:id="363" w:name="100701"/>
            <w:bookmarkEnd w:id="363"/>
            <w:r w:rsidRPr="007D59A0">
              <w:rPr>
                <w:rFonts w:ascii="Times New Roman" w:eastAsia="Arial Unicode MS" w:hAnsi="Times New Roman" w:cs="Times New Roman"/>
                <w:kern w:val="1"/>
                <w:sz w:val="28"/>
                <w:szCs w:val="28"/>
                <w:lang w:eastAsia="ar-SA"/>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7D59A0" w:rsidRPr="007D59A0" w:rsidRDefault="007D59A0" w:rsidP="007D59A0">
            <w:pPr>
              <w:tabs>
                <w:tab w:val="left" w:pos="662"/>
              </w:tabs>
              <w:suppressAutoHyphens/>
              <w:spacing w:line="276" w:lineRule="auto"/>
              <w:ind w:firstLine="709"/>
              <w:jc w:val="both"/>
              <w:rPr>
                <w:rFonts w:ascii="Times New Roman" w:eastAsia="Arial Unicode MS" w:hAnsi="Times New Roman" w:cs="Times New Roman"/>
                <w:kern w:val="1"/>
                <w:sz w:val="28"/>
                <w:szCs w:val="28"/>
                <w:lang w:eastAsia="ar-SA"/>
              </w:rPr>
            </w:pPr>
            <w:bookmarkStart w:id="364" w:name="100702"/>
            <w:bookmarkEnd w:id="364"/>
            <w:r w:rsidRPr="007D59A0">
              <w:rPr>
                <w:rFonts w:ascii="Times New Roman" w:eastAsia="Arial Unicode MS" w:hAnsi="Times New Roman" w:cs="Times New Roman"/>
                <w:kern w:val="1"/>
                <w:sz w:val="28"/>
                <w:szCs w:val="28"/>
                <w:lang w:eastAsia="ar-SA"/>
              </w:rPr>
              <w:t>выполнение основных двигательных действий в соответствии с заданием педагогического работника: бег, ходьба, прыжки;</w:t>
            </w:r>
          </w:p>
          <w:p w:rsidR="007D59A0" w:rsidRPr="007D59A0" w:rsidRDefault="007D59A0" w:rsidP="007D59A0">
            <w:pPr>
              <w:tabs>
                <w:tab w:val="left" w:pos="662"/>
              </w:tabs>
              <w:suppressAutoHyphens/>
              <w:spacing w:line="276" w:lineRule="auto"/>
              <w:ind w:firstLine="709"/>
              <w:jc w:val="both"/>
              <w:rPr>
                <w:rFonts w:ascii="Times New Roman" w:eastAsia="Arial Unicode MS" w:hAnsi="Times New Roman" w:cs="Times New Roman"/>
                <w:kern w:val="1"/>
                <w:sz w:val="28"/>
                <w:szCs w:val="28"/>
                <w:lang w:eastAsia="ar-SA"/>
              </w:rPr>
            </w:pPr>
            <w:bookmarkStart w:id="365" w:name="100703"/>
            <w:bookmarkEnd w:id="365"/>
            <w:r w:rsidRPr="007D59A0">
              <w:rPr>
                <w:rFonts w:ascii="Times New Roman" w:eastAsia="Arial Unicode MS" w:hAnsi="Times New Roman" w:cs="Times New Roman"/>
                <w:kern w:val="1"/>
                <w:sz w:val="28"/>
                <w:szCs w:val="28"/>
                <w:lang w:eastAsia="ar-SA"/>
              </w:rPr>
              <w:t>подача и выполнение строевых команд, ведение подсчета при выполнении общеразвивающих упражнений;</w:t>
            </w:r>
          </w:p>
          <w:p w:rsidR="007D59A0" w:rsidRPr="007D59A0" w:rsidRDefault="007D59A0" w:rsidP="007D59A0">
            <w:pPr>
              <w:tabs>
                <w:tab w:val="left" w:pos="662"/>
              </w:tabs>
              <w:suppressAutoHyphens/>
              <w:spacing w:line="276" w:lineRule="auto"/>
              <w:ind w:firstLine="709"/>
              <w:jc w:val="both"/>
              <w:rPr>
                <w:rFonts w:ascii="Times New Roman" w:eastAsia="Arial Unicode MS" w:hAnsi="Times New Roman" w:cs="Times New Roman"/>
                <w:kern w:val="1"/>
                <w:sz w:val="28"/>
                <w:szCs w:val="28"/>
                <w:lang w:eastAsia="ar-SA"/>
              </w:rPr>
            </w:pPr>
            <w:bookmarkStart w:id="366" w:name="100704"/>
            <w:bookmarkEnd w:id="366"/>
            <w:r w:rsidRPr="007D59A0">
              <w:rPr>
                <w:rFonts w:ascii="Times New Roman" w:eastAsia="Arial Unicode MS" w:hAnsi="Times New Roman" w:cs="Times New Roman"/>
                <w:kern w:val="1"/>
                <w:sz w:val="28"/>
                <w:szCs w:val="28"/>
                <w:lang w:eastAsia="ar-SA"/>
              </w:rPr>
              <w:t>совместное участие со сверстниками в подвижных играх и эстафетах;</w:t>
            </w:r>
          </w:p>
          <w:p w:rsidR="007D59A0" w:rsidRPr="007D59A0" w:rsidRDefault="007D59A0" w:rsidP="007D59A0">
            <w:pPr>
              <w:tabs>
                <w:tab w:val="left" w:pos="662"/>
              </w:tabs>
              <w:suppressAutoHyphens/>
              <w:spacing w:line="276" w:lineRule="auto"/>
              <w:ind w:firstLine="709"/>
              <w:jc w:val="both"/>
              <w:rPr>
                <w:rFonts w:ascii="Times New Roman" w:eastAsia="Arial Unicode MS" w:hAnsi="Times New Roman" w:cs="Times New Roman"/>
                <w:kern w:val="1"/>
                <w:sz w:val="28"/>
                <w:szCs w:val="28"/>
                <w:lang w:eastAsia="ar-SA"/>
              </w:rPr>
            </w:pPr>
            <w:bookmarkStart w:id="367" w:name="100705"/>
            <w:bookmarkEnd w:id="367"/>
            <w:r w:rsidRPr="007D59A0">
              <w:rPr>
                <w:rFonts w:ascii="Times New Roman" w:eastAsia="Arial Unicode MS" w:hAnsi="Times New Roman" w:cs="Times New Roman"/>
                <w:kern w:val="1"/>
                <w:sz w:val="28"/>
                <w:szCs w:val="28"/>
                <w:lang w:eastAsia="ar-SA"/>
              </w:rPr>
              <w:t>оказание посильной помощи и поддержки сверстникам в процессе участия в подвижных играх и соревнованиях;</w:t>
            </w:r>
          </w:p>
          <w:p w:rsidR="007D59A0" w:rsidRPr="007D59A0" w:rsidRDefault="007D59A0" w:rsidP="007D59A0">
            <w:pPr>
              <w:tabs>
                <w:tab w:val="left" w:pos="662"/>
              </w:tabs>
              <w:suppressAutoHyphens/>
              <w:spacing w:line="276" w:lineRule="auto"/>
              <w:ind w:firstLine="709"/>
              <w:jc w:val="both"/>
              <w:rPr>
                <w:rFonts w:ascii="Times New Roman" w:eastAsia="Arial Unicode MS" w:hAnsi="Times New Roman" w:cs="Times New Roman"/>
                <w:kern w:val="1"/>
                <w:sz w:val="28"/>
                <w:szCs w:val="28"/>
                <w:lang w:eastAsia="ar-SA"/>
              </w:rPr>
            </w:pPr>
            <w:bookmarkStart w:id="368" w:name="100706"/>
            <w:bookmarkEnd w:id="368"/>
            <w:r w:rsidRPr="007D59A0">
              <w:rPr>
                <w:rFonts w:ascii="Times New Roman" w:eastAsia="Arial Unicode MS" w:hAnsi="Times New Roman" w:cs="Times New Roman"/>
                <w:kern w:val="1"/>
                <w:sz w:val="28"/>
                <w:szCs w:val="28"/>
                <w:lang w:eastAsia="ar-SA"/>
              </w:rPr>
              <w:t>знание спортивных традиций своего народа и других народов;</w:t>
            </w:r>
          </w:p>
          <w:p w:rsidR="007D59A0" w:rsidRPr="007D59A0" w:rsidRDefault="007D59A0" w:rsidP="007D59A0">
            <w:pPr>
              <w:tabs>
                <w:tab w:val="left" w:pos="662"/>
              </w:tabs>
              <w:suppressAutoHyphens/>
              <w:spacing w:line="276" w:lineRule="auto"/>
              <w:ind w:firstLine="709"/>
              <w:jc w:val="both"/>
              <w:rPr>
                <w:rFonts w:ascii="Times New Roman" w:eastAsia="Arial Unicode MS" w:hAnsi="Times New Roman" w:cs="Times New Roman"/>
                <w:kern w:val="1"/>
                <w:sz w:val="28"/>
                <w:szCs w:val="28"/>
                <w:lang w:eastAsia="ar-SA"/>
              </w:rPr>
            </w:pPr>
            <w:bookmarkStart w:id="369" w:name="100707"/>
            <w:bookmarkEnd w:id="369"/>
            <w:r w:rsidRPr="007D59A0">
              <w:rPr>
                <w:rFonts w:ascii="Times New Roman" w:eastAsia="Arial Unicode MS" w:hAnsi="Times New Roman" w:cs="Times New Roman"/>
                <w:kern w:val="1"/>
                <w:sz w:val="28"/>
                <w:szCs w:val="28"/>
                <w:lang w:eastAsia="ar-SA"/>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7D59A0" w:rsidRPr="007D59A0" w:rsidRDefault="007D59A0" w:rsidP="007D59A0">
            <w:pPr>
              <w:tabs>
                <w:tab w:val="left" w:pos="662"/>
              </w:tabs>
              <w:suppressAutoHyphens/>
              <w:spacing w:line="276" w:lineRule="auto"/>
              <w:ind w:firstLine="709"/>
              <w:jc w:val="both"/>
              <w:rPr>
                <w:rFonts w:ascii="Times New Roman" w:eastAsia="Arial Unicode MS" w:hAnsi="Times New Roman" w:cs="Times New Roman"/>
                <w:kern w:val="1"/>
                <w:sz w:val="28"/>
                <w:szCs w:val="28"/>
                <w:lang w:eastAsia="ar-SA"/>
              </w:rPr>
            </w:pPr>
            <w:bookmarkStart w:id="370" w:name="100708"/>
            <w:bookmarkEnd w:id="370"/>
            <w:r w:rsidRPr="007D59A0">
              <w:rPr>
                <w:rFonts w:ascii="Times New Roman" w:eastAsia="Arial Unicode MS" w:hAnsi="Times New Roman" w:cs="Times New Roman"/>
                <w:kern w:val="1"/>
                <w:sz w:val="28"/>
                <w:szCs w:val="28"/>
                <w:lang w:eastAsia="ar-SA"/>
              </w:rPr>
              <w:t xml:space="preserve">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w:t>
            </w:r>
            <w:r w:rsidRPr="007D59A0">
              <w:rPr>
                <w:rFonts w:ascii="Times New Roman" w:eastAsia="Arial Unicode MS" w:hAnsi="Times New Roman" w:cs="Times New Roman"/>
                <w:kern w:val="1"/>
                <w:sz w:val="28"/>
                <w:szCs w:val="28"/>
                <w:lang w:eastAsia="ar-SA"/>
              </w:rPr>
              <w:lastRenderedPageBreak/>
              <w:t>работника;</w:t>
            </w:r>
          </w:p>
          <w:p w:rsidR="007D59A0" w:rsidRPr="007D59A0" w:rsidRDefault="007D59A0" w:rsidP="007D59A0">
            <w:pPr>
              <w:tabs>
                <w:tab w:val="left" w:pos="662"/>
              </w:tabs>
              <w:suppressAutoHyphens/>
              <w:spacing w:line="276" w:lineRule="auto"/>
              <w:ind w:firstLine="709"/>
              <w:jc w:val="both"/>
              <w:rPr>
                <w:rFonts w:ascii="Times New Roman" w:eastAsia="Arial Unicode MS" w:hAnsi="Times New Roman" w:cs="Times New Roman"/>
                <w:kern w:val="1"/>
                <w:sz w:val="28"/>
                <w:szCs w:val="28"/>
                <w:lang w:eastAsia="ar-SA"/>
              </w:rPr>
            </w:pPr>
            <w:bookmarkStart w:id="371" w:name="100709"/>
            <w:bookmarkEnd w:id="371"/>
            <w:r w:rsidRPr="007D59A0">
              <w:rPr>
                <w:rFonts w:ascii="Times New Roman" w:eastAsia="Arial Unicode MS" w:hAnsi="Times New Roman" w:cs="Times New Roman"/>
                <w:kern w:val="1"/>
                <w:sz w:val="28"/>
                <w:szCs w:val="28"/>
                <w:lang w:eastAsia="ar-SA"/>
              </w:rPr>
              <w:t>знание и применение правил бережного обращения с инвентарем и оборудованием в повседневной жизни;</w:t>
            </w:r>
          </w:p>
          <w:p w:rsidR="00991360" w:rsidRPr="00991360" w:rsidRDefault="007D59A0" w:rsidP="007D59A0">
            <w:pPr>
              <w:tabs>
                <w:tab w:val="left" w:pos="662"/>
              </w:tabs>
              <w:suppressAutoHyphens/>
              <w:spacing w:line="276" w:lineRule="auto"/>
              <w:ind w:firstLine="709"/>
              <w:jc w:val="both"/>
              <w:rPr>
                <w:rFonts w:ascii="Times New Roman" w:eastAsia="Arial Unicode MS" w:hAnsi="Times New Roman" w:cs="Times New Roman"/>
                <w:kern w:val="1"/>
                <w:sz w:val="28"/>
                <w:szCs w:val="28"/>
                <w:lang w:eastAsia="ar-SA"/>
              </w:rPr>
            </w:pPr>
            <w:bookmarkStart w:id="372" w:name="100710"/>
            <w:bookmarkEnd w:id="372"/>
            <w:r w:rsidRPr="007D59A0">
              <w:rPr>
                <w:rFonts w:ascii="Times New Roman" w:eastAsia="Arial Unicode MS" w:hAnsi="Times New Roman" w:cs="Times New Roman"/>
                <w:kern w:val="1"/>
                <w:sz w:val="28"/>
                <w:szCs w:val="28"/>
                <w:lang w:eastAsia="ar-SA"/>
              </w:rPr>
              <w:t>соблюдение требований техники безопасности в процессе участия в физкультурно-спортивных мероприятиях.</w:t>
            </w:r>
          </w:p>
        </w:tc>
      </w:tr>
      <w:tr w:rsidR="00991360" w:rsidRPr="00991360" w:rsidTr="00576E70">
        <w:tc>
          <w:tcPr>
            <w:tcW w:w="9571" w:type="dxa"/>
            <w:gridSpan w:val="2"/>
          </w:tcPr>
          <w:p w:rsidR="00991360" w:rsidRPr="0023712E" w:rsidRDefault="007D59A0" w:rsidP="0023712E">
            <w:pPr>
              <w:tabs>
                <w:tab w:val="left" w:pos="662"/>
              </w:tabs>
              <w:suppressAutoHyphens/>
              <w:spacing w:line="276" w:lineRule="auto"/>
              <w:ind w:firstLine="709"/>
              <w:jc w:val="center"/>
              <w:rPr>
                <w:rFonts w:ascii="Times New Roman" w:eastAsia="Arial Unicode MS" w:hAnsi="Times New Roman" w:cs="Times New Roman"/>
                <w:b/>
                <w:i/>
                <w:kern w:val="1"/>
                <w:sz w:val="28"/>
                <w:szCs w:val="28"/>
                <w:lang w:eastAsia="ar-SA"/>
              </w:rPr>
            </w:pPr>
            <w:r>
              <w:rPr>
                <w:rFonts w:ascii="Times New Roman" w:eastAsia="Arial Unicode MS" w:hAnsi="Times New Roman" w:cs="Times New Roman"/>
                <w:b/>
                <w:i/>
                <w:kern w:val="1"/>
                <w:sz w:val="28"/>
                <w:szCs w:val="28"/>
                <w:lang w:eastAsia="ar-SA"/>
              </w:rPr>
              <w:lastRenderedPageBreak/>
              <w:t>Технология</w:t>
            </w:r>
          </w:p>
        </w:tc>
      </w:tr>
      <w:tr w:rsidR="00991360" w:rsidRPr="00991360" w:rsidTr="000873C5">
        <w:tc>
          <w:tcPr>
            <w:tcW w:w="4785" w:type="dxa"/>
          </w:tcPr>
          <w:p w:rsidR="007D59A0" w:rsidRPr="007D59A0" w:rsidRDefault="007D59A0" w:rsidP="007D59A0">
            <w:pPr>
              <w:shd w:val="clear" w:color="auto" w:fill="FFFFFF"/>
              <w:suppressAutoHyphens/>
              <w:spacing w:line="276" w:lineRule="auto"/>
              <w:ind w:firstLine="709"/>
              <w:jc w:val="both"/>
              <w:rPr>
                <w:rFonts w:ascii="Times New Roman" w:eastAsia="Arial Unicode MS" w:hAnsi="Times New Roman" w:cs="Times New Roman"/>
                <w:bCs/>
                <w:color w:val="00000A"/>
                <w:kern w:val="1"/>
                <w:sz w:val="28"/>
                <w:szCs w:val="28"/>
                <w:lang w:eastAsia="ar-SA"/>
              </w:rPr>
            </w:pPr>
            <w:r w:rsidRPr="007D59A0">
              <w:rPr>
                <w:rFonts w:ascii="Times New Roman" w:eastAsia="Arial Unicode MS" w:hAnsi="Times New Roman" w:cs="Times New Roman"/>
                <w:bCs/>
                <w:color w:val="00000A"/>
                <w:kern w:val="1"/>
                <w:sz w:val="28"/>
                <w:szCs w:val="28"/>
                <w:lang w:eastAsia="ar-SA"/>
              </w:rPr>
              <w:t>знание названий некоторых материалов, изделий, которые из них изготавливаются и применяются в быту, игре, учебе, отдыхе;</w:t>
            </w:r>
          </w:p>
          <w:p w:rsidR="007D59A0" w:rsidRPr="007D59A0" w:rsidRDefault="007D59A0" w:rsidP="007D59A0">
            <w:pPr>
              <w:shd w:val="clear" w:color="auto" w:fill="FFFFFF"/>
              <w:suppressAutoHyphens/>
              <w:spacing w:line="276" w:lineRule="auto"/>
              <w:ind w:firstLine="709"/>
              <w:jc w:val="both"/>
              <w:rPr>
                <w:rFonts w:ascii="Times New Roman" w:eastAsia="Arial Unicode MS" w:hAnsi="Times New Roman" w:cs="Times New Roman"/>
                <w:bCs/>
                <w:color w:val="00000A"/>
                <w:kern w:val="1"/>
                <w:sz w:val="28"/>
                <w:szCs w:val="28"/>
                <w:lang w:eastAsia="ar-SA"/>
              </w:rPr>
            </w:pPr>
            <w:bookmarkStart w:id="373" w:name="100816"/>
            <w:bookmarkEnd w:id="373"/>
            <w:r w:rsidRPr="007D59A0">
              <w:rPr>
                <w:rFonts w:ascii="Times New Roman" w:eastAsia="Arial Unicode MS" w:hAnsi="Times New Roman" w:cs="Times New Roman"/>
                <w:bCs/>
                <w:color w:val="00000A"/>
                <w:kern w:val="1"/>
                <w:sz w:val="28"/>
                <w:szCs w:val="28"/>
                <w:lang w:eastAsia="ar-SA"/>
              </w:rPr>
              <w:t>представления об основных свойствах используемых материалов;</w:t>
            </w:r>
          </w:p>
          <w:p w:rsidR="007D59A0" w:rsidRPr="007D59A0" w:rsidRDefault="007D59A0" w:rsidP="007D59A0">
            <w:pPr>
              <w:shd w:val="clear" w:color="auto" w:fill="FFFFFF"/>
              <w:suppressAutoHyphens/>
              <w:spacing w:line="276" w:lineRule="auto"/>
              <w:ind w:firstLine="709"/>
              <w:jc w:val="both"/>
              <w:rPr>
                <w:rFonts w:ascii="Times New Roman" w:eastAsia="Arial Unicode MS" w:hAnsi="Times New Roman" w:cs="Times New Roman"/>
                <w:bCs/>
                <w:color w:val="00000A"/>
                <w:kern w:val="1"/>
                <w:sz w:val="28"/>
                <w:szCs w:val="28"/>
                <w:lang w:eastAsia="ar-SA"/>
              </w:rPr>
            </w:pPr>
            <w:bookmarkStart w:id="374" w:name="100817"/>
            <w:bookmarkEnd w:id="374"/>
            <w:r w:rsidRPr="007D59A0">
              <w:rPr>
                <w:rFonts w:ascii="Times New Roman" w:eastAsia="Arial Unicode MS" w:hAnsi="Times New Roman" w:cs="Times New Roman"/>
                <w:bCs/>
                <w:color w:val="00000A"/>
                <w:kern w:val="1"/>
                <w:sz w:val="28"/>
                <w:szCs w:val="28"/>
                <w:lang w:eastAsia="ar-SA"/>
              </w:rPr>
              <w:t>знание правил хранения материалов; санитарно-гигиенических требований при работе с производственными материалами;</w:t>
            </w:r>
          </w:p>
          <w:p w:rsidR="007D59A0" w:rsidRPr="007D59A0" w:rsidRDefault="007D59A0" w:rsidP="007D59A0">
            <w:pPr>
              <w:shd w:val="clear" w:color="auto" w:fill="FFFFFF"/>
              <w:suppressAutoHyphens/>
              <w:spacing w:line="276" w:lineRule="auto"/>
              <w:ind w:firstLine="709"/>
              <w:jc w:val="both"/>
              <w:rPr>
                <w:rFonts w:ascii="Times New Roman" w:eastAsia="Arial Unicode MS" w:hAnsi="Times New Roman" w:cs="Times New Roman"/>
                <w:bCs/>
                <w:color w:val="00000A"/>
                <w:kern w:val="1"/>
                <w:sz w:val="28"/>
                <w:szCs w:val="28"/>
                <w:lang w:eastAsia="ar-SA"/>
              </w:rPr>
            </w:pPr>
            <w:bookmarkStart w:id="375" w:name="100818"/>
            <w:bookmarkEnd w:id="375"/>
            <w:r w:rsidRPr="007D59A0">
              <w:rPr>
                <w:rFonts w:ascii="Times New Roman" w:eastAsia="Arial Unicode MS" w:hAnsi="Times New Roman" w:cs="Times New Roman"/>
                <w:bCs/>
                <w:color w:val="00000A"/>
                <w:kern w:val="1"/>
                <w:sz w:val="28"/>
                <w:szCs w:val="28"/>
                <w:lang w:eastAsia="ar-SA"/>
              </w:rPr>
              <w:t>отбор (с помощью педагогического работника) материалов и инструментов, необходимых для работы;</w:t>
            </w:r>
          </w:p>
          <w:p w:rsidR="007D59A0" w:rsidRPr="007D59A0" w:rsidRDefault="007D59A0" w:rsidP="007D59A0">
            <w:pPr>
              <w:shd w:val="clear" w:color="auto" w:fill="FFFFFF"/>
              <w:suppressAutoHyphens/>
              <w:spacing w:line="276" w:lineRule="auto"/>
              <w:ind w:firstLine="709"/>
              <w:jc w:val="both"/>
              <w:rPr>
                <w:rFonts w:ascii="Times New Roman" w:eastAsia="Arial Unicode MS" w:hAnsi="Times New Roman" w:cs="Times New Roman"/>
                <w:bCs/>
                <w:color w:val="00000A"/>
                <w:kern w:val="1"/>
                <w:sz w:val="28"/>
                <w:szCs w:val="28"/>
                <w:lang w:eastAsia="ar-SA"/>
              </w:rPr>
            </w:pPr>
            <w:bookmarkStart w:id="376" w:name="100819"/>
            <w:bookmarkEnd w:id="376"/>
            <w:r w:rsidRPr="007D59A0">
              <w:rPr>
                <w:rFonts w:ascii="Times New Roman" w:eastAsia="Arial Unicode MS" w:hAnsi="Times New Roman" w:cs="Times New Roman"/>
                <w:bCs/>
                <w:color w:val="00000A"/>
                <w:kern w:val="1"/>
                <w:sz w:val="28"/>
                <w:szCs w:val="28"/>
                <w:lang w:eastAsia="ar-SA"/>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7D59A0" w:rsidRPr="007D59A0" w:rsidRDefault="007D59A0" w:rsidP="007D59A0">
            <w:pPr>
              <w:shd w:val="clear" w:color="auto" w:fill="FFFFFF"/>
              <w:suppressAutoHyphens/>
              <w:spacing w:line="276" w:lineRule="auto"/>
              <w:ind w:firstLine="709"/>
              <w:jc w:val="both"/>
              <w:rPr>
                <w:rFonts w:ascii="Times New Roman" w:eastAsia="Arial Unicode MS" w:hAnsi="Times New Roman" w:cs="Times New Roman"/>
                <w:bCs/>
                <w:color w:val="00000A"/>
                <w:kern w:val="1"/>
                <w:sz w:val="28"/>
                <w:szCs w:val="28"/>
                <w:lang w:eastAsia="ar-SA"/>
              </w:rPr>
            </w:pPr>
            <w:bookmarkStart w:id="377" w:name="100820"/>
            <w:bookmarkEnd w:id="377"/>
            <w:r w:rsidRPr="007D59A0">
              <w:rPr>
                <w:rFonts w:ascii="Times New Roman" w:eastAsia="Arial Unicode MS" w:hAnsi="Times New Roman" w:cs="Times New Roman"/>
                <w:bCs/>
                <w:color w:val="00000A"/>
                <w:kern w:val="1"/>
                <w:sz w:val="28"/>
                <w:szCs w:val="28"/>
                <w:lang w:eastAsia="ar-SA"/>
              </w:rPr>
              <w:t>представления о правилах безопасной работы с инструментами и оборудованием, санитарно-гигиенических требованиях при выполнении работы;</w:t>
            </w:r>
          </w:p>
          <w:p w:rsidR="007D59A0" w:rsidRPr="007D59A0" w:rsidRDefault="007D59A0" w:rsidP="007D59A0">
            <w:pPr>
              <w:shd w:val="clear" w:color="auto" w:fill="FFFFFF"/>
              <w:suppressAutoHyphens/>
              <w:spacing w:line="276" w:lineRule="auto"/>
              <w:ind w:firstLine="709"/>
              <w:jc w:val="both"/>
              <w:rPr>
                <w:rFonts w:ascii="Times New Roman" w:eastAsia="Arial Unicode MS" w:hAnsi="Times New Roman" w:cs="Times New Roman"/>
                <w:bCs/>
                <w:color w:val="00000A"/>
                <w:kern w:val="1"/>
                <w:sz w:val="28"/>
                <w:szCs w:val="28"/>
                <w:lang w:eastAsia="ar-SA"/>
              </w:rPr>
            </w:pPr>
            <w:bookmarkStart w:id="378" w:name="100821"/>
            <w:bookmarkEnd w:id="378"/>
            <w:r w:rsidRPr="007D59A0">
              <w:rPr>
                <w:rFonts w:ascii="Times New Roman" w:eastAsia="Arial Unicode MS" w:hAnsi="Times New Roman" w:cs="Times New Roman"/>
                <w:bCs/>
                <w:color w:val="00000A"/>
                <w:kern w:val="1"/>
                <w:sz w:val="28"/>
                <w:szCs w:val="28"/>
                <w:lang w:eastAsia="ar-SA"/>
              </w:rPr>
              <w:t xml:space="preserve">владение базовыми умениями, лежащими в основе наиболее </w:t>
            </w:r>
            <w:r w:rsidRPr="007D59A0">
              <w:rPr>
                <w:rFonts w:ascii="Times New Roman" w:eastAsia="Arial Unicode MS" w:hAnsi="Times New Roman" w:cs="Times New Roman"/>
                <w:bCs/>
                <w:color w:val="00000A"/>
                <w:kern w:val="1"/>
                <w:sz w:val="28"/>
                <w:szCs w:val="28"/>
                <w:lang w:eastAsia="ar-SA"/>
              </w:rPr>
              <w:lastRenderedPageBreak/>
              <w:t>распространенных производственных технологических процессов (шитье, литье, пиление, строгание);</w:t>
            </w:r>
          </w:p>
          <w:p w:rsidR="007D59A0" w:rsidRPr="007D59A0" w:rsidRDefault="007D59A0" w:rsidP="007D59A0">
            <w:pPr>
              <w:shd w:val="clear" w:color="auto" w:fill="FFFFFF"/>
              <w:suppressAutoHyphens/>
              <w:spacing w:line="276" w:lineRule="auto"/>
              <w:ind w:firstLine="709"/>
              <w:jc w:val="both"/>
              <w:rPr>
                <w:rFonts w:ascii="Times New Roman" w:eastAsia="Arial Unicode MS" w:hAnsi="Times New Roman" w:cs="Times New Roman"/>
                <w:bCs/>
                <w:color w:val="00000A"/>
                <w:kern w:val="1"/>
                <w:sz w:val="28"/>
                <w:szCs w:val="28"/>
                <w:lang w:eastAsia="ar-SA"/>
              </w:rPr>
            </w:pPr>
            <w:bookmarkStart w:id="379" w:name="100822"/>
            <w:bookmarkEnd w:id="379"/>
            <w:r w:rsidRPr="007D59A0">
              <w:rPr>
                <w:rFonts w:ascii="Times New Roman" w:eastAsia="Arial Unicode MS" w:hAnsi="Times New Roman" w:cs="Times New Roman"/>
                <w:bCs/>
                <w:color w:val="00000A"/>
                <w:kern w:val="1"/>
                <w:sz w:val="28"/>
                <w:szCs w:val="28"/>
                <w:lang w:eastAsia="ar-SA"/>
              </w:rPr>
              <w:t>чтение (с помощью педагогического работника) технологической карты, используемой в процессе изготовления изделия;</w:t>
            </w:r>
          </w:p>
          <w:p w:rsidR="007D59A0" w:rsidRPr="007D59A0" w:rsidRDefault="007D59A0" w:rsidP="007D59A0">
            <w:pPr>
              <w:shd w:val="clear" w:color="auto" w:fill="FFFFFF"/>
              <w:suppressAutoHyphens/>
              <w:spacing w:line="276" w:lineRule="auto"/>
              <w:ind w:firstLine="709"/>
              <w:jc w:val="both"/>
              <w:rPr>
                <w:rFonts w:ascii="Times New Roman" w:eastAsia="Arial Unicode MS" w:hAnsi="Times New Roman" w:cs="Times New Roman"/>
                <w:bCs/>
                <w:color w:val="00000A"/>
                <w:kern w:val="1"/>
                <w:sz w:val="28"/>
                <w:szCs w:val="28"/>
                <w:lang w:eastAsia="ar-SA"/>
              </w:rPr>
            </w:pPr>
            <w:bookmarkStart w:id="380" w:name="100823"/>
            <w:bookmarkEnd w:id="380"/>
            <w:r w:rsidRPr="007D59A0">
              <w:rPr>
                <w:rFonts w:ascii="Times New Roman" w:eastAsia="Arial Unicode MS" w:hAnsi="Times New Roman" w:cs="Times New Roman"/>
                <w:bCs/>
                <w:color w:val="00000A"/>
                <w:kern w:val="1"/>
                <w:sz w:val="28"/>
                <w:szCs w:val="28"/>
                <w:lang w:eastAsia="ar-SA"/>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производство обуви, сельскохозяйственный труд, автодело, цветоводство);</w:t>
            </w:r>
          </w:p>
          <w:p w:rsidR="007D59A0" w:rsidRPr="007D59A0" w:rsidRDefault="007D59A0" w:rsidP="007D59A0">
            <w:pPr>
              <w:shd w:val="clear" w:color="auto" w:fill="FFFFFF"/>
              <w:suppressAutoHyphens/>
              <w:spacing w:line="276" w:lineRule="auto"/>
              <w:ind w:firstLine="709"/>
              <w:jc w:val="both"/>
              <w:rPr>
                <w:rFonts w:ascii="Times New Roman" w:eastAsia="Arial Unicode MS" w:hAnsi="Times New Roman" w:cs="Times New Roman"/>
                <w:bCs/>
                <w:color w:val="00000A"/>
                <w:kern w:val="1"/>
                <w:sz w:val="28"/>
                <w:szCs w:val="28"/>
                <w:lang w:eastAsia="ar-SA"/>
              </w:rPr>
            </w:pPr>
            <w:bookmarkStart w:id="381" w:name="100824"/>
            <w:bookmarkEnd w:id="381"/>
            <w:r w:rsidRPr="007D59A0">
              <w:rPr>
                <w:rFonts w:ascii="Times New Roman" w:eastAsia="Arial Unicode MS" w:hAnsi="Times New Roman" w:cs="Times New Roman"/>
                <w:bCs/>
                <w:color w:val="00000A"/>
                <w:kern w:val="1"/>
                <w:sz w:val="28"/>
                <w:szCs w:val="28"/>
                <w:lang w:eastAsia="ar-SA"/>
              </w:rPr>
              <w:t>понимание значения и ценности труда;</w:t>
            </w:r>
          </w:p>
          <w:p w:rsidR="007D59A0" w:rsidRPr="007D59A0" w:rsidRDefault="007D59A0" w:rsidP="007D59A0">
            <w:pPr>
              <w:shd w:val="clear" w:color="auto" w:fill="FFFFFF"/>
              <w:suppressAutoHyphens/>
              <w:spacing w:line="276" w:lineRule="auto"/>
              <w:ind w:firstLine="709"/>
              <w:jc w:val="both"/>
              <w:rPr>
                <w:rFonts w:ascii="Times New Roman" w:eastAsia="Arial Unicode MS" w:hAnsi="Times New Roman" w:cs="Times New Roman"/>
                <w:bCs/>
                <w:color w:val="00000A"/>
                <w:kern w:val="1"/>
                <w:sz w:val="28"/>
                <w:szCs w:val="28"/>
                <w:lang w:eastAsia="ar-SA"/>
              </w:rPr>
            </w:pPr>
            <w:bookmarkStart w:id="382" w:name="100825"/>
            <w:bookmarkEnd w:id="382"/>
            <w:r w:rsidRPr="007D59A0">
              <w:rPr>
                <w:rFonts w:ascii="Times New Roman" w:eastAsia="Arial Unicode MS" w:hAnsi="Times New Roman" w:cs="Times New Roman"/>
                <w:bCs/>
                <w:color w:val="00000A"/>
                <w:kern w:val="1"/>
                <w:sz w:val="28"/>
                <w:szCs w:val="28"/>
                <w:lang w:eastAsia="ar-SA"/>
              </w:rPr>
              <w:t>понимание красоты труда и его результатов;</w:t>
            </w:r>
          </w:p>
          <w:p w:rsidR="007D59A0" w:rsidRPr="007D59A0" w:rsidRDefault="007D59A0" w:rsidP="007D59A0">
            <w:pPr>
              <w:shd w:val="clear" w:color="auto" w:fill="FFFFFF"/>
              <w:suppressAutoHyphens/>
              <w:spacing w:line="276" w:lineRule="auto"/>
              <w:ind w:firstLine="709"/>
              <w:jc w:val="both"/>
              <w:rPr>
                <w:rFonts w:ascii="Times New Roman" w:eastAsia="Arial Unicode MS" w:hAnsi="Times New Roman" w:cs="Times New Roman"/>
                <w:bCs/>
                <w:color w:val="00000A"/>
                <w:kern w:val="1"/>
                <w:sz w:val="28"/>
                <w:szCs w:val="28"/>
                <w:lang w:eastAsia="ar-SA"/>
              </w:rPr>
            </w:pPr>
            <w:bookmarkStart w:id="383" w:name="100826"/>
            <w:bookmarkEnd w:id="383"/>
            <w:r w:rsidRPr="007D59A0">
              <w:rPr>
                <w:rFonts w:ascii="Times New Roman" w:eastAsia="Arial Unicode MS" w:hAnsi="Times New Roman" w:cs="Times New Roman"/>
                <w:bCs/>
                <w:color w:val="00000A"/>
                <w:kern w:val="1"/>
                <w:sz w:val="28"/>
                <w:szCs w:val="28"/>
                <w:lang w:eastAsia="ar-SA"/>
              </w:rPr>
              <w:t>заботливое и бережное отношение к общественному достоянию и родной природе;</w:t>
            </w:r>
          </w:p>
          <w:p w:rsidR="007D59A0" w:rsidRPr="007D59A0" w:rsidRDefault="007D59A0" w:rsidP="007D59A0">
            <w:pPr>
              <w:shd w:val="clear" w:color="auto" w:fill="FFFFFF"/>
              <w:suppressAutoHyphens/>
              <w:spacing w:line="276" w:lineRule="auto"/>
              <w:ind w:firstLine="709"/>
              <w:jc w:val="both"/>
              <w:rPr>
                <w:rFonts w:ascii="Times New Roman" w:eastAsia="Arial Unicode MS" w:hAnsi="Times New Roman" w:cs="Times New Roman"/>
                <w:bCs/>
                <w:color w:val="00000A"/>
                <w:kern w:val="1"/>
                <w:sz w:val="28"/>
                <w:szCs w:val="28"/>
                <w:lang w:eastAsia="ar-SA"/>
              </w:rPr>
            </w:pPr>
            <w:bookmarkStart w:id="384" w:name="100827"/>
            <w:bookmarkEnd w:id="384"/>
            <w:r w:rsidRPr="007D59A0">
              <w:rPr>
                <w:rFonts w:ascii="Times New Roman" w:eastAsia="Arial Unicode MS" w:hAnsi="Times New Roman" w:cs="Times New Roman"/>
                <w:bCs/>
                <w:color w:val="00000A"/>
                <w:kern w:val="1"/>
                <w:sz w:val="28"/>
                <w:szCs w:val="28"/>
                <w:lang w:eastAsia="ar-SA"/>
              </w:rPr>
              <w:t>понимание значимости организации рабочего места, обеспечивающего внутреннюю дисциплину;</w:t>
            </w:r>
          </w:p>
          <w:p w:rsidR="007D59A0" w:rsidRPr="007D59A0" w:rsidRDefault="007D59A0" w:rsidP="007D59A0">
            <w:pPr>
              <w:shd w:val="clear" w:color="auto" w:fill="FFFFFF"/>
              <w:suppressAutoHyphens/>
              <w:spacing w:line="276" w:lineRule="auto"/>
              <w:ind w:firstLine="709"/>
              <w:jc w:val="both"/>
              <w:rPr>
                <w:rFonts w:ascii="Times New Roman" w:eastAsia="Arial Unicode MS" w:hAnsi="Times New Roman" w:cs="Times New Roman"/>
                <w:bCs/>
                <w:color w:val="00000A"/>
                <w:kern w:val="1"/>
                <w:sz w:val="28"/>
                <w:szCs w:val="28"/>
                <w:lang w:eastAsia="ar-SA"/>
              </w:rPr>
            </w:pPr>
            <w:bookmarkStart w:id="385" w:name="100828"/>
            <w:bookmarkEnd w:id="385"/>
            <w:r w:rsidRPr="007D59A0">
              <w:rPr>
                <w:rFonts w:ascii="Times New Roman" w:eastAsia="Arial Unicode MS" w:hAnsi="Times New Roman" w:cs="Times New Roman"/>
                <w:bCs/>
                <w:color w:val="00000A"/>
                <w:kern w:val="1"/>
                <w:sz w:val="28"/>
                <w:szCs w:val="28"/>
                <w:lang w:eastAsia="ar-SA"/>
              </w:rPr>
              <w:t>выражение отношения к результатам собственной и чужой творческой деятельности ("нравится" и (или) "не нравится");</w:t>
            </w:r>
          </w:p>
          <w:p w:rsidR="007D59A0" w:rsidRPr="007D59A0" w:rsidRDefault="007D59A0" w:rsidP="007D59A0">
            <w:pPr>
              <w:shd w:val="clear" w:color="auto" w:fill="FFFFFF"/>
              <w:suppressAutoHyphens/>
              <w:spacing w:line="276" w:lineRule="auto"/>
              <w:ind w:firstLine="709"/>
              <w:jc w:val="both"/>
              <w:rPr>
                <w:rFonts w:ascii="Times New Roman" w:eastAsia="Arial Unicode MS" w:hAnsi="Times New Roman" w:cs="Times New Roman"/>
                <w:bCs/>
                <w:color w:val="00000A"/>
                <w:kern w:val="1"/>
                <w:sz w:val="28"/>
                <w:szCs w:val="28"/>
                <w:lang w:eastAsia="ar-SA"/>
              </w:rPr>
            </w:pPr>
            <w:bookmarkStart w:id="386" w:name="100829"/>
            <w:bookmarkEnd w:id="386"/>
            <w:r w:rsidRPr="007D59A0">
              <w:rPr>
                <w:rFonts w:ascii="Times New Roman" w:eastAsia="Arial Unicode MS" w:hAnsi="Times New Roman" w:cs="Times New Roman"/>
                <w:bCs/>
                <w:color w:val="00000A"/>
                <w:kern w:val="1"/>
                <w:sz w:val="28"/>
                <w:szCs w:val="28"/>
                <w:lang w:eastAsia="ar-SA"/>
              </w:rPr>
              <w:t>организация (под руководством педагогического работника) совместной работы в группе;</w:t>
            </w:r>
          </w:p>
          <w:p w:rsidR="007D59A0" w:rsidRPr="007D59A0" w:rsidRDefault="007D59A0" w:rsidP="007D59A0">
            <w:pPr>
              <w:shd w:val="clear" w:color="auto" w:fill="FFFFFF"/>
              <w:suppressAutoHyphens/>
              <w:spacing w:line="276" w:lineRule="auto"/>
              <w:ind w:firstLine="709"/>
              <w:jc w:val="both"/>
              <w:rPr>
                <w:rFonts w:ascii="Times New Roman" w:eastAsia="Arial Unicode MS" w:hAnsi="Times New Roman" w:cs="Times New Roman"/>
                <w:bCs/>
                <w:color w:val="00000A"/>
                <w:kern w:val="1"/>
                <w:sz w:val="28"/>
                <w:szCs w:val="28"/>
                <w:lang w:eastAsia="ar-SA"/>
              </w:rPr>
            </w:pPr>
            <w:bookmarkStart w:id="387" w:name="100830"/>
            <w:bookmarkEnd w:id="387"/>
            <w:r w:rsidRPr="007D59A0">
              <w:rPr>
                <w:rFonts w:ascii="Times New Roman" w:eastAsia="Arial Unicode MS" w:hAnsi="Times New Roman" w:cs="Times New Roman"/>
                <w:bCs/>
                <w:color w:val="00000A"/>
                <w:kern w:val="1"/>
                <w:sz w:val="28"/>
                <w:szCs w:val="28"/>
                <w:lang w:eastAsia="ar-SA"/>
              </w:rPr>
              <w:t>осознание необходимости соблюдения в процессе выполнения трудовых заданий порядка и аккуратности;</w:t>
            </w:r>
          </w:p>
          <w:p w:rsidR="007D59A0" w:rsidRPr="007D59A0" w:rsidRDefault="007D59A0" w:rsidP="007D59A0">
            <w:pPr>
              <w:shd w:val="clear" w:color="auto" w:fill="FFFFFF"/>
              <w:suppressAutoHyphens/>
              <w:spacing w:line="276" w:lineRule="auto"/>
              <w:ind w:firstLine="709"/>
              <w:jc w:val="both"/>
              <w:rPr>
                <w:rFonts w:ascii="Times New Roman" w:eastAsia="Arial Unicode MS" w:hAnsi="Times New Roman" w:cs="Times New Roman"/>
                <w:bCs/>
                <w:color w:val="00000A"/>
                <w:kern w:val="1"/>
                <w:sz w:val="28"/>
                <w:szCs w:val="28"/>
                <w:lang w:eastAsia="ar-SA"/>
              </w:rPr>
            </w:pPr>
            <w:bookmarkStart w:id="388" w:name="100831"/>
            <w:bookmarkEnd w:id="388"/>
            <w:r w:rsidRPr="007D59A0">
              <w:rPr>
                <w:rFonts w:ascii="Times New Roman" w:eastAsia="Arial Unicode MS" w:hAnsi="Times New Roman" w:cs="Times New Roman"/>
                <w:bCs/>
                <w:color w:val="00000A"/>
                <w:kern w:val="1"/>
                <w:sz w:val="28"/>
                <w:szCs w:val="28"/>
                <w:lang w:eastAsia="ar-SA"/>
              </w:rPr>
              <w:t xml:space="preserve">выслушивание предложений и мнений обучающихся, адекватное </w:t>
            </w:r>
            <w:r w:rsidRPr="007D59A0">
              <w:rPr>
                <w:rFonts w:ascii="Times New Roman" w:eastAsia="Arial Unicode MS" w:hAnsi="Times New Roman" w:cs="Times New Roman"/>
                <w:bCs/>
                <w:color w:val="00000A"/>
                <w:kern w:val="1"/>
                <w:sz w:val="28"/>
                <w:szCs w:val="28"/>
                <w:lang w:eastAsia="ar-SA"/>
              </w:rPr>
              <w:lastRenderedPageBreak/>
              <w:t>реагирование на них;</w:t>
            </w:r>
          </w:p>
          <w:p w:rsidR="007D59A0" w:rsidRPr="007D59A0" w:rsidRDefault="007D59A0" w:rsidP="007D59A0">
            <w:pPr>
              <w:shd w:val="clear" w:color="auto" w:fill="FFFFFF"/>
              <w:suppressAutoHyphens/>
              <w:spacing w:line="276" w:lineRule="auto"/>
              <w:ind w:firstLine="709"/>
              <w:jc w:val="both"/>
              <w:rPr>
                <w:rFonts w:ascii="Times New Roman" w:eastAsia="Arial Unicode MS" w:hAnsi="Times New Roman" w:cs="Times New Roman"/>
                <w:bCs/>
                <w:color w:val="00000A"/>
                <w:kern w:val="1"/>
                <w:sz w:val="28"/>
                <w:szCs w:val="28"/>
                <w:lang w:eastAsia="ar-SA"/>
              </w:rPr>
            </w:pPr>
            <w:bookmarkStart w:id="389" w:name="100832"/>
            <w:bookmarkEnd w:id="389"/>
            <w:r w:rsidRPr="007D59A0">
              <w:rPr>
                <w:rFonts w:ascii="Times New Roman" w:eastAsia="Arial Unicode MS" w:hAnsi="Times New Roman" w:cs="Times New Roman"/>
                <w:bCs/>
                <w:color w:val="00000A"/>
                <w:kern w:val="1"/>
                <w:sz w:val="28"/>
                <w:szCs w:val="28"/>
                <w:lang w:eastAsia="ar-SA"/>
              </w:rPr>
              <w:t>комментирование и оценка в доброжелательной форме достижения других обучающихся, высказывание своих предложений и пожеланий;</w:t>
            </w:r>
          </w:p>
          <w:p w:rsidR="007D59A0" w:rsidRPr="007D59A0" w:rsidRDefault="007D59A0" w:rsidP="007D59A0">
            <w:pPr>
              <w:shd w:val="clear" w:color="auto" w:fill="FFFFFF"/>
              <w:suppressAutoHyphens/>
              <w:spacing w:line="276" w:lineRule="auto"/>
              <w:ind w:firstLine="709"/>
              <w:jc w:val="both"/>
              <w:rPr>
                <w:rFonts w:ascii="Times New Roman" w:eastAsia="Arial Unicode MS" w:hAnsi="Times New Roman" w:cs="Times New Roman"/>
                <w:bCs/>
                <w:color w:val="00000A"/>
                <w:kern w:val="1"/>
                <w:sz w:val="28"/>
                <w:szCs w:val="28"/>
                <w:lang w:eastAsia="ar-SA"/>
              </w:rPr>
            </w:pPr>
            <w:bookmarkStart w:id="390" w:name="100833"/>
            <w:bookmarkEnd w:id="390"/>
            <w:r w:rsidRPr="007D59A0">
              <w:rPr>
                <w:rFonts w:ascii="Times New Roman" w:eastAsia="Arial Unicode MS" w:hAnsi="Times New Roman" w:cs="Times New Roman"/>
                <w:bCs/>
                <w:color w:val="00000A"/>
                <w:kern w:val="1"/>
                <w:sz w:val="28"/>
                <w:szCs w:val="28"/>
                <w:lang w:eastAsia="ar-SA"/>
              </w:rPr>
              <w:t>проявление заинтересованного отношения к деятельности своих других обучающихся и результатам их работы;</w:t>
            </w:r>
          </w:p>
          <w:p w:rsidR="007D59A0" w:rsidRPr="007D59A0" w:rsidRDefault="007D59A0" w:rsidP="007D59A0">
            <w:pPr>
              <w:shd w:val="clear" w:color="auto" w:fill="FFFFFF"/>
              <w:suppressAutoHyphens/>
              <w:spacing w:line="276" w:lineRule="auto"/>
              <w:ind w:firstLine="709"/>
              <w:jc w:val="both"/>
              <w:rPr>
                <w:rFonts w:ascii="Times New Roman" w:eastAsia="Arial Unicode MS" w:hAnsi="Times New Roman" w:cs="Times New Roman"/>
                <w:bCs/>
                <w:color w:val="00000A"/>
                <w:kern w:val="1"/>
                <w:sz w:val="28"/>
                <w:szCs w:val="28"/>
                <w:lang w:eastAsia="ar-SA"/>
              </w:rPr>
            </w:pPr>
            <w:bookmarkStart w:id="391" w:name="100834"/>
            <w:bookmarkEnd w:id="391"/>
            <w:r w:rsidRPr="007D59A0">
              <w:rPr>
                <w:rFonts w:ascii="Times New Roman" w:eastAsia="Arial Unicode MS" w:hAnsi="Times New Roman" w:cs="Times New Roman"/>
                <w:bCs/>
                <w:color w:val="00000A"/>
                <w:kern w:val="1"/>
                <w:sz w:val="28"/>
                <w:szCs w:val="28"/>
                <w:lang w:eastAsia="ar-SA"/>
              </w:rPr>
              <w:t>выполнение общественных поручений по уборке мастерской после уроков трудового обучения;</w:t>
            </w:r>
          </w:p>
          <w:p w:rsidR="00991360" w:rsidRPr="007D59A0" w:rsidRDefault="007D59A0" w:rsidP="007D59A0">
            <w:pPr>
              <w:shd w:val="clear" w:color="auto" w:fill="FFFFFF"/>
              <w:suppressAutoHyphens/>
              <w:spacing w:line="276" w:lineRule="auto"/>
              <w:ind w:firstLine="709"/>
              <w:jc w:val="both"/>
              <w:rPr>
                <w:rFonts w:ascii="Times New Roman" w:eastAsia="Arial Unicode MS" w:hAnsi="Times New Roman" w:cs="Times New Roman"/>
                <w:bCs/>
                <w:color w:val="00000A"/>
                <w:kern w:val="1"/>
                <w:sz w:val="28"/>
                <w:szCs w:val="28"/>
                <w:lang w:eastAsia="ar-SA"/>
              </w:rPr>
            </w:pPr>
            <w:bookmarkStart w:id="392" w:name="100835"/>
            <w:bookmarkEnd w:id="392"/>
            <w:r w:rsidRPr="007D59A0">
              <w:rPr>
                <w:rFonts w:ascii="Times New Roman" w:eastAsia="Arial Unicode MS" w:hAnsi="Times New Roman" w:cs="Times New Roman"/>
                <w:bCs/>
                <w:color w:val="00000A"/>
                <w:kern w:val="1"/>
                <w:sz w:val="28"/>
                <w:szCs w:val="28"/>
                <w:lang w:eastAsia="ar-SA"/>
              </w:rPr>
              <w:t>посильное участие в благоустройстве и озеленении территорий, охране природы и окружающей среды.</w:t>
            </w:r>
          </w:p>
        </w:tc>
        <w:tc>
          <w:tcPr>
            <w:tcW w:w="4786" w:type="dxa"/>
          </w:tcPr>
          <w:p w:rsidR="007D59A0" w:rsidRPr="007D59A0" w:rsidRDefault="007D59A0" w:rsidP="007D59A0">
            <w:pPr>
              <w:tabs>
                <w:tab w:val="left" w:pos="662"/>
              </w:tabs>
              <w:suppressAutoHyphens/>
              <w:spacing w:line="276" w:lineRule="auto"/>
              <w:ind w:firstLine="709"/>
              <w:jc w:val="both"/>
              <w:rPr>
                <w:rFonts w:ascii="Times New Roman" w:eastAsia="Arial Unicode MS" w:hAnsi="Times New Roman" w:cs="Times New Roman"/>
                <w:kern w:val="1"/>
                <w:sz w:val="28"/>
                <w:szCs w:val="28"/>
                <w:lang w:eastAsia="ar-SA"/>
              </w:rPr>
            </w:pPr>
            <w:r w:rsidRPr="007D59A0">
              <w:rPr>
                <w:rFonts w:ascii="Times New Roman" w:eastAsia="Arial Unicode MS" w:hAnsi="Times New Roman" w:cs="Times New Roman"/>
                <w:kern w:val="1"/>
                <w:sz w:val="28"/>
                <w:szCs w:val="28"/>
                <w:lang w:eastAsia="ar-SA"/>
              </w:rPr>
              <w:lastRenderedPageBreak/>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rsidR="007D59A0" w:rsidRPr="007D59A0" w:rsidRDefault="007D59A0" w:rsidP="007D59A0">
            <w:pPr>
              <w:tabs>
                <w:tab w:val="left" w:pos="662"/>
              </w:tabs>
              <w:suppressAutoHyphens/>
              <w:spacing w:line="276" w:lineRule="auto"/>
              <w:ind w:firstLine="709"/>
              <w:jc w:val="both"/>
              <w:rPr>
                <w:rFonts w:ascii="Times New Roman" w:eastAsia="Arial Unicode MS" w:hAnsi="Times New Roman" w:cs="Times New Roman"/>
                <w:kern w:val="1"/>
                <w:sz w:val="28"/>
                <w:szCs w:val="28"/>
                <w:lang w:eastAsia="ar-SA"/>
              </w:rPr>
            </w:pPr>
            <w:bookmarkStart w:id="393" w:name="100838"/>
            <w:bookmarkEnd w:id="393"/>
            <w:r w:rsidRPr="007D59A0">
              <w:rPr>
                <w:rFonts w:ascii="Times New Roman" w:eastAsia="Arial Unicode MS" w:hAnsi="Times New Roman" w:cs="Times New Roman"/>
                <w:kern w:val="1"/>
                <w:sz w:val="28"/>
                <w:szCs w:val="28"/>
                <w:lang w:eastAsia="ar-SA"/>
              </w:rPr>
              <w:t>экономное расходование материалов;</w:t>
            </w:r>
          </w:p>
          <w:p w:rsidR="007D59A0" w:rsidRPr="007D59A0" w:rsidRDefault="007D59A0" w:rsidP="007D59A0">
            <w:pPr>
              <w:tabs>
                <w:tab w:val="left" w:pos="662"/>
              </w:tabs>
              <w:suppressAutoHyphens/>
              <w:spacing w:line="276" w:lineRule="auto"/>
              <w:ind w:firstLine="709"/>
              <w:jc w:val="both"/>
              <w:rPr>
                <w:rFonts w:ascii="Times New Roman" w:eastAsia="Arial Unicode MS" w:hAnsi="Times New Roman" w:cs="Times New Roman"/>
                <w:kern w:val="1"/>
                <w:sz w:val="28"/>
                <w:szCs w:val="28"/>
                <w:lang w:eastAsia="ar-SA"/>
              </w:rPr>
            </w:pPr>
            <w:bookmarkStart w:id="394" w:name="100839"/>
            <w:bookmarkEnd w:id="394"/>
            <w:r w:rsidRPr="007D59A0">
              <w:rPr>
                <w:rFonts w:ascii="Times New Roman" w:eastAsia="Arial Unicode MS" w:hAnsi="Times New Roman" w:cs="Times New Roman"/>
                <w:kern w:val="1"/>
                <w:sz w:val="28"/>
                <w:szCs w:val="28"/>
                <w:lang w:eastAsia="ar-SA"/>
              </w:rPr>
              <w:t>планирование (с помощью педагогического работника) предстоящей практической работы;</w:t>
            </w:r>
          </w:p>
          <w:p w:rsidR="007D59A0" w:rsidRPr="007D59A0" w:rsidRDefault="007D59A0" w:rsidP="007D59A0">
            <w:pPr>
              <w:tabs>
                <w:tab w:val="left" w:pos="662"/>
              </w:tabs>
              <w:suppressAutoHyphens/>
              <w:spacing w:line="276" w:lineRule="auto"/>
              <w:ind w:firstLine="709"/>
              <w:jc w:val="both"/>
              <w:rPr>
                <w:rFonts w:ascii="Times New Roman" w:eastAsia="Arial Unicode MS" w:hAnsi="Times New Roman" w:cs="Times New Roman"/>
                <w:kern w:val="1"/>
                <w:sz w:val="28"/>
                <w:szCs w:val="28"/>
                <w:lang w:eastAsia="ar-SA"/>
              </w:rPr>
            </w:pPr>
            <w:bookmarkStart w:id="395" w:name="100840"/>
            <w:bookmarkEnd w:id="395"/>
            <w:r w:rsidRPr="007D59A0">
              <w:rPr>
                <w:rFonts w:ascii="Times New Roman" w:eastAsia="Arial Unicode MS" w:hAnsi="Times New Roman" w:cs="Times New Roman"/>
                <w:kern w:val="1"/>
                <w:sz w:val="28"/>
                <w:szCs w:val="28"/>
                <w:lang w:eastAsia="ar-SA"/>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7D59A0" w:rsidRPr="007D59A0" w:rsidRDefault="007D59A0" w:rsidP="007D59A0">
            <w:pPr>
              <w:tabs>
                <w:tab w:val="left" w:pos="662"/>
              </w:tabs>
              <w:suppressAutoHyphens/>
              <w:spacing w:line="276" w:lineRule="auto"/>
              <w:ind w:firstLine="709"/>
              <w:jc w:val="both"/>
              <w:rPr>
                <w:rFonts w:ascii="Times New Roman" w:eastAsia="Arial Unicode MS" w:hAnsi="Times New Roman" w:cs="Times New Roman"/>
                <w:kern w:val="1"/>
                <w:sz w:val="28"/>
                <w:szCs w:val="28"/>
                <w:lang w:eastAsia="ar-SA"/>
              </w:rPr>
            </w:pPr>
            <w:bookmarkStart w:id="396" w:name="100841"/>
            <w:bookmarkEnd w:id="396"/>
            <w:r w:rsidRPr="007D59A0">
              <w:rPr>
                <w:rFonts w:ascii="Times New Roman" w:eastAsia="Arial Unicode MS" w:hAnsi="Times New Roman" w:cs="Times New Roman"/>
                <w:kern w:val="1"/>
                <w:sz w:val="28"/>
                <w:szCs w:val="28"/>
                <w:lang w:eastAsia="ar-SA"/>
              </w:rPr>
              <w:t>осуществление текущего самоконтроля выполняемых практических действий и корректировка хода практической работы;</w:t>
            </w:r>
          </w:p>
          <w:p w:rsidR="00991360" w:rsidRPr="00991360" w:rsidRDefault="007D59A0" w:rsidP="007D59A0">
            <w:pPr>
              <w:tabs>
                <w:tab w:val="left" w:pos="662"/>
              </w:tabs>
              <w:suppressAutoHyphens/>
              <w:spacing w:line="276" w:lineRule="auto"/>
              <w:ind w:firstLine="709"/>
              <w:jc w:val="both"/>
              <w:rPr>
                <w:rFonts w:ascii="Times New Roman" w:eastAsia="Arial Unicode MS" w:hAnsi="Times New Roman" w:cs="Times New Roman"/>
                <w:kern w:val="1"/>
                <w:sz w:val="28"/>
                <w:szCs w:val="28"/>
                <w:lang w:eastAsia="ar-SA"/>
              </w:rPr>
            </w:pPr>
            <w:bookmarkStart w:id="397" w:name="100842"/>
            <w:bookmarkEnd w:id="397"/>
            <w:r w:rsidRPr="007D59A0">
              <w:rPr>
                <w:rFonts w:ascii="Times New Roman" w:eastAsia="Arial Unicode MS" w:hAnsi="Times New Roman" w:cs="Times New Roman"/>
                <w:kern w:val="1"/>
                <w:sz w:val="28"/>
                <w:szCs w:val="28"/>
                <w:lang w:eastAsia="ar-SA"/>
              </w:rPr>
              <w:t>понимание общественной значимости своего труда, своих достижений в области трудовой деятельности.</w:t>
            </w:r>
          </w:p>
        </w:tc>
      </w:tr>
    </w:tbl>
    <w:p w:rsidR="000F18D9" w:rsidRPr="00991360" w:rsidRDefault="000F18D9" w:rsidP="0023712E">
      <w:pPr>
        <w:suppressAutoHyphens/>
        <w:spacing w:after="0"/>
        <w:jc w:val="both"/>
        <w:rPr>
          <w:rFonts w:ascii="Times New Roman" w:eastAsia="Arial Unicode MS" w:hAnsi="Times New Roman" w:cs="Times New Roman"/>
          <w:kern w:val="1"/>
          <w:sz w:val="28"/>
          <w:szCs w:val="28"/>
          <w:lang w:eastAsia="ar-SA"/>
        </w:rPr>
      </w:pPr>
    </w:p>
    <w:p w:rsidR="004D1E8B" w:rsidRPr="007D59A0" w:rsidRDefault="0023712E" w:rsidP="0023712E">
      <w:pPr>
        <w:pStyle w:val="14TexstOSNOVA1012"/>
        <w:spacing w:line="276" w:lineRule="auto"/>
        <w:ind w:firstLine="0"/>
        <w:rPr>
          <w:rFonts w:ascii="Times New Roman" w:hAnsi="Times New Roman" w:cs="Times New Roman"/>
          <w:b/>
          <w:sz w:val="28"/>
          <w:szCs w:val="28"/>
        </w:rPr>
      </w:pPr>
      <w:r w:rsidRPr="0023712E">
        <w:rPr>
          <w:rFonts w:ascii="Times New Roman" w:hAnsi="Times New Roman" w:cs="Times New Roman"/>
          <w:b/>
          <w:sz w:val="28"/>
          <w:szCs w:val="28"/>
        </w:rPr>
        <w:t>2.1.3.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B31BE0" w:rsidRPr="007D59A0" w:rsidRDefault="00B31BE0" w:rsidP="0023712E">
      <w:pPr>
        <w:pStyle w:val="14TexstOSNOVA1012"/>
        <w:spacing w:line="276" w:lineRule="auto"/>
        <w:ind w:firstLine="0"/>
        <w:rPr>
          <w:rFonts w:ascii="Times New Roman" w:hAnsi="Times New Roman" w:cs="Times New Roman"/>
          <w:b/>
          <w:sz w:val="28"/>
          <w:szCs w:val="28"/>
        </w:rPr>
      </w:pPr>
    </w:p>
    <w:p w:rsidR="00E51AAF" w:rsidRDefault="00E51AAF" w:rsidP="0023712E">
      <w:pPr>
        <w:pStyle w:val="14TexstOSNOVA1012"/>
        <w:spacing w:line="276" w:lineRule="auto"/>
        <w:ind w:firstLine="0"/>
        <w:rPr>
          <w:rFonts w:ascii="Times New Roman" w:hAnsi="Times New Roman" w:cs="Times New Roman"/>
          <w:sz w:val="28"/>
          <w:szCs w:val="28"/>
        </w:rPr>
      </w:pPr>
      <w:r>
        <w:rPr>
          <w:rFonts w:ascii="Times New Roman" w:hAnsi="Times New Roman" w:cs="Times New Roman"/>
          <w:b/>
          <w:sz w:val="28"/>
          <w:szCs w:val="28"/>
        </w:rPr>
        <w:tab/>
      </w:r>
      <w:r w:rsidRPr="00FF1A96">
        <w:rPr>
          <w:rFonts w:ascii="Times New Roman" w:hAnsi="Times New Roman" w:cs="Times New Roman"/>
          <w:i/>
          <w:sz w:val="28"/>
          <w:szCs w:val="28"/>
          <w:u w:val="single"/>
        </w:rPr>
        <w:t>Основными направлениями оценочной деятельности</w:t>
      </w:r>
      <w:r w:rsidRPr="00E51AAF">
        <w:rPr>
          <w:rFonts w:ascii="Times New Roman" w:hAnsi="Times New Roman" w:cs="Times New Roman"/>
          <w:sz w:val="28"/>
          <w:szCs w:val="28"/>
        </w:rPr>
        <w:t xml:space="preserve"> школы</w:t>
      </w:r>
      <w:r>
        <w:rPr>
          <w:rFonts w:ascii="Times New Roman" w:hAnsi="Times New Roman" w:cs="Times New Roman"/>
          <w:sz w:val="28"/>
          <w:szCs w:val="28"/>
        </w:rPr>
        <w:t xml:space="preserve"> в части оценки достижения обучающимися с легкой умственной отсталостью (интеллектуальными нарушениями) планируемых результатов освоения АООП являются следующие</w:t>
      </w:r>
      <w:r w:rsidR="003E3DE2">
        <w:rPr>
          <w:rFonts w:ascii="Times New Roman" w:hAnsi="Times New Roman" w:cs="Times New Roman"/>
          <w:sz w:val="28"/>
          <w:szCs w:val="28"/>
        </w:rPr>
        <w:t xml:space="preserve"> </w:t>
      </w:r>
      <w:r w:rsidR="003E3DE2" w:rsidRPr="006A176F">
        <w:rPr>
          <w:rFonts w:ascii="Times New Roman" w:hAnsi="Times New Roman" w:cs="Times New Roman"/>
          <w:b/>
          <w:sz w:val="28"/>
          <w:szCs w:val="28"/>
        </w:rPr>
        <w:t>направления</w:t>
      </w:r>
      <w:r>
        <w:rPr>
          <w:rFonts w:ascii="Times New Roman" w:hAnsi="Times New Roman" w:cs="Times New Roman"/>
          <w:sz w:val="28"/>
          <w:szCs w:val="28"/>
        </w:rPr>
        <w:t>:</w:t>
      </w:r>
    </w:p>
    <w:p w:rsidR="0023712E" w:rsidRDefault="00E51AAF" w:rsidP="0023712E">
      <w:pPr>
        <w:pStyle w:val="14TexstOSNOVA1012"/>
        <w:spacing w:line="276" w:lineRule="auto"/>
        <w:ind w:firstLine="0"/>
        <w:rPr>
          <w:rFonts w:ascii="Times New Roman" w:hAnsi="Times New Roman" w:cs="Times New Roman"/>
          <w:sz w:val="28"/>
          <w:szCs w:val="28"/>
        </w:rPr>
      </w:pPr>
      <w:r>
        <w:rPr>
          <w:rFonts w:ascii="Times New Roman" w:hAnsi="Times New Roman" w:cs="Times New Roman"/>
          <w:sz w:val="28"/>
          <w:szCs w:val="28"/>
        </w:rPr>
        <w:tab/>
      </w:r>
      <w:r w:rsidR="003E3DE2">
        <w:rPr>
          <w:rFonts w:ascii="Times New Roman" w:hAnsi="Times New Roman" w:cs="Times New Roman"/>
          <w:sz w:val="28"/>
          <w:szCs w:val="28"/>
        </w:rPr>
        <w:t>1.</w:t>
      </w:r>
      <w:r w:rsidR="00FF1A96">
        <w:rPr>
          <w:rFonts w:ascii="Times New Roman" w:hAnsi="Times New Roman" w:cs="Times New Roman"/>
          <w:i/>
          <w:sz w:val="28"/>
          <w:szCs w:val="28"/>
        </w:rPr>
        <w:t xml:space="preserve">Оценка результатов деятельности педагогических кадров, </w:t>
      </w:r>
      <w:r w:rsidR="00FF1A96">
        <w:rPr>
          <w:rFonts w:ascii="Times New Roman" w:hAnsi="Times New Roman" w:cs="Times New Roman"/>
          <w:sz w:val="28"/>
          <w:szCs w:val="28"/>
        </w:rPr>
        <w:t>осуществляющих образовательную деятельность обучающихся с легкой умственной отсталостью (интеллектуальными нарушениями), кот</w:t>
      </w:r>
      <w:r w:rsidR="00801959">
        <w:rPr>
          <w:rFonts w:ascii="Times New Roman" w:hAnsi="Times New Roman" w:cs="Times New Roman"/>
          <w:sz w:val="28"/>
          <w:szCs w:val="28"/>
        </w:rPr>
        <w:t>о</w:t>
      </w:r>
      <w:r w:rsidR="00FF1A96">
        <w:rPr>
          <w:rFonts w:ascii="Times New Roman" w:hAnsi="Times New Roman" w:cs="Times New Roman"/>
          <w:sz w:val="28"/>
          <w:szCs w:val="28"/>
        </w:rPr>
        <w:t>рая осуществляется: в ходе аттестации;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FF1A96" w:rsidRDefault="00FF1A96" w:rsidP="0023712E">
      <w:pPr>
        <w:pStyle w:val="14TexstOSNOVA1012"/>
        <w:spacing w:line="276" w:lineRule="auto"/>
        <w:ind w:firstLine="0"/>
        <w:rPr>
          <w:rFonts w:ascii="Times New Roman" w:hAnsi="Times New Roman" w:cs="Times New Roman"/>
          <w:sz w:val="28"/>
          <w:szCs w:val="28"/>
        </w:rPr>
      </w:pPr>
      <w:r>
        <w:rPr>
          <w:rFonts w:ascii="Times New Roman" w:hAnsi="Times New Roman" w:cs="Times New Roman"/>
          <w:sz w:val="28"/>
          <w:szCs w:val="28"/>
        </w:rPr>
        <w:tab/>
        <w:t>Предметом оценки в ходе данных процедур является также текущая оценочная деятельность школы и педагогов, в частности отслеживание динамики образовательных достижений, обучающихся с легкой умственной отсталостью (интеллектуальными нарушениями).</w:t>
      </w:r>
    </w:p>
    <w:p w:rsidR="00FF1A96" w:rsidRDefault="003E3DE2" w:rsidP="0023712E">
      <w:pPr>
        <w:pStyle w:val="14TexstOSNOVA1012"/>
        <w:spacing w:line="276" w:lineRule="auto"/>
        <w:ind w:firstLine="0"/>
        <w:rPr>
          <w:rFonts w:ascii="Times New Roman" w:hAnsi="Times New Roman" w:cs="Times New Roman"/>
          <w:sz w:val="28"/>
          <w:szCs w:val="28"/>
        </w:rPr>
      </w:pPr>
      <w:r>
        <w:rPr>
          <w:rFonts w:ascii="Times New Roman" w:hAnsi="Times New Roman" w:cs="Times New Roman"/>
          <w:sz w:val="28"/>
          <w:szCs w:val="28"/>
        </w:rPr>
        <w:tab/>
        <w:t>2</w:t>
      </w:r>
      <w:r w:rsidR="00FF1A96">
        <w:rPr>
          <w:rFonts w:ascii="Times New Roman" w:hAnsi="Times New Roman" w:cs="Times New Roman"/>
          <w:sz w:val="28"/>
          <w:szCs w:val="28"/>
        </w:rPr>
        <w:t>.</w:t>
      </w:r>
      <w:r w:rsidR="00FF1A96">
        <w:rPr>
          <w:rFonts w:ascii="Times New Roman" w:hAnsi="Times New Roman" w:cs="Times New Roman"/>
          <w:i/>
          <w:sz w:val="28"/>
          <w:szCs w:val="28"/>
        </w:rPr>
        <w:t xml:space="preserve">Оценка образовательных достижений обучающихся. </w:t>
      </w:r>
      <w:r w:rsidR="007D59A0">
        <w:rPr>
          <w:rFonts w:ascii="Times New Roman" w:hAnsi="Times New Roman" w:cs="Times New Roman"/>
          <w:sz w:val="28"/>
          <w:szCs w:val="28"/>
        </w:rPr>
        <w:t>О</w:t>
      </w:r>
      <w:r w:rsidR="00FF1A96">
        <w:rPr>
          <w:rFonts w:ascii="Times New Roman" w:hAnsi="Times New Roman" w:cs="Times New Roman"/>
          <w:sz w:val="28"/>
          <w:szCs w:val="28"/>
        </w:rPr>
        <w:t>ценке подлежат личностные и предметные результаты.</w:t>
      </w:r>
    </w:p>
    <w:p w:rsidR="00FF1A96" w:rsidRDefault="0074373B" w:rsidP="0023712E">
      <w:pPr>
        <w:pStyle w:val="14TexstOSNOVA1012"/>
        <w:spacing w:line="276" w:lineRule="auto"/>
        <w:ind w:firstLine="0"/>
        <w:rPr>
          <w:rFonts w:ascii="Times New Roman" w:hAnsi="Times New Roman" w:cs="Times New Roman"/>
          <w:sz w:val="28"/>
          <w:szCs w:val="28"/>
        </w:rPr>
      </w:pPr>
      <w:r>
        <w:rPr>
          <w:rFonts w:ascii="Times New Roman" w:hAnsi="Times New Roman" w:cs="Times New Roman"/>
          <w:sz w:val="28"/>
          <w:szCs w:val="28"/>
        </w:rPr>
        <w:lastRenderedPageBreak/>
        <w:tab/>
        <w:t xml:space="preserve">Система оценки достижения обучающимися с легкой умственной отсталостью (интеллектуальными нарушениями) планируемых результатов освоения АООП призвана решить следующие </w:t>
      </w:r>
      <w:r w:rsidRPr="0074373B">
        <w:rPr>
          <w:rFonts w:ascii="Times New Roman" w:hAnsi="Times New Roman" w:cs="Times New Roman"/>
          <w:b/>
          <w:sz w:val="28"/>
          <w:szCs w:val="28"/>
        </w:rPr>
        <w:t>задачи</w:t>
      </w:r>
      <w:r>
        <w:rPr>
          <w:rFonts w:ascii="Times New Roman" w:hAnsi="Times New Roman" w:cs="Times New Roman"/>
          <w:sz w:val="28"/>
          <w:szCs w:val="28"/>
        </w:rPr>
        <w:t>:</w:t>
      </w:r>
    </w:p>
    <w:p w:rsidR="0074373B" w:rsidRPr="0074373B" w:rsidRDefault="0074373B" w:rsidP="0074373B">
      <w:pPr>
        <w:suppressAutoHyphens/>
        <w:spacing w:after="0"/>
        <w:ind w:firstLine="72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74373B">
        <w:rPr>
          <w:rFonts w:ascii="Times New Roman" w:eastAsia="Arial Unicode MS" w:hAnsi="Times New Roman" w:cs="Times New Roman"/>
          <w:kern w:val="1"/>
          <w:sz w:val="28"/>
          <w:szCs w:val="28"/>
          <w:lang w:eastAsia="ar-SA"/>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74373B" w:rsidRPr="0074373B" w:rsidRDefault="0074373B" w:rsidP="0074373B">
      <w:pPr>
        <w:suppressAutoHyphens/>
        <w:spacing w:after="0"/>
        <w:ind w:firstLine="72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74373B">
        <w:rPr>
          <w:rFonts w:ascii="Times New Roman" w:eastAsia="Arial Unicode MS" w:hAnsi="Times New Roman" w:cs="Times New Roman"/>
          <w:kern w:val="1"/>
          <w:sz w:val="28"/>
          <w:szCs w:val="28"/>
          <w:lang w:eastAsia="ar-SA"/>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74373B">
        <w:rPr>
          <w:rFonts w:ascii="Times New Roman" w:eastAsia="Arial Unicode MS" w:hAnsi="Times New Roman" w:cs="Times New Roman"/>
          <w:kern w:val="1"/>
          <w:sz w:val="28"/>
          <w:szCs w:val="28"/>
          <w:lang w:eastAsia="ar-SA"/>
        </w:rPr>
        <w:softHyphen/>
        <w:t>ми</w:t>
      </w:r>
      <w:r w:rsidRPr="0074373B">
        <w:rPr>
          <w:rFonts w:ascii="Times New Roman" w:eastAsia="Arial Unicode MS" w:hAnsi="Times New Roman" w:cs="Times New Roman"/>
          <w:kern w:val="1"/>
          <w:sz w:val="28"/>
          <w:szCs w:val="28"/>
          <w:lang w:eastAsia="ar-SA"/>
        </w:rPr>
        <w:softHyphen/>
        <w:t>ро</w:t>
      </w:r>
      <w:r w:rsidRPr="0074373B">
        <w:rPr>
          <w:rFonts w:ascii="Times New Roman" w:eastAsia="Arial Unicode MS" w:hAnsi="Times New Roman" w:cs="Times New Roman"/>
          <w:kern w:val="1"/>
          <w:sz w:val="28"/>
          <w:szCs w:val="28"/>
          <w:lang w:eastAsia="ar-SA"/>
        </w:rPr>
        <w:softHyphen/>
        <w:t>ва</w:t>
      </w:r>
      <w:r w:rsidRPr="0074373B">
        <w:rPr>
          <w:rFonts w:ascii="Times New Roman" w:eastAsia="Arial Unicode MS" w:hAnsi="Times New Roman" w:cs="Times New Roman"/>
          <w:kern w:val="1"/>
          <w:sz w:val="28"/>
          <w:szCs w:val="28"/>
          <w:lang w:eastAsia="ar-SA"/>
        </w:rPr>
        <w:softHyphen/>
        <w:t>ние базовых учебных действий;</w:t>
      </w:r>
    </w:p>
    <w:p w:rsidR="0074373B" w:rsidRPr="0074373B" w:rsidRDefault="0074373B" w:rsidP="0074373B">
      <w:pPr>
        <w:suppressAutoHyphens/>
        <w:spacing w:after="0"/>
        <w:ind w:firstLine="72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74373B">
        <w:rPr>
          <w:rFonts w:ascii="Times New Roman" w:eastAsia="Arial Unicode MS" w:hAnsi="Times New Roman" w:cs="Times New Roman"/>
          <w:kern w:val="1"/>
          <w:sz w:val="28"/>
          <w:szCs w:val="28"/>
          <w:lang w:eastAsia="ar-SA"/>
        </w:rPr>
        <w:t>обеспечивать комплексный подход к оценке результатов</w:t>
      </w:r>
      <w:r w:rsidRPr="0074373B">
        <w:rPr>
          <w:rFonts w:ascii="Times New Roman" w:eastAsia="Arial Unicode MS" w:hAnsi="Times New Roman" w:cs="Times New Roman"/>
          <w:b/>
          <w:kern w:val="1"/>
          <w:sz w:val="28"/>
          <w:szCs w:val="28"/>
          <w:lang w:eastAsia="ar-SA"/>
        </w:rPr>
        <w:t xml:space="preserve"> </w:t>
      </w:r>
      <w:r w:rsidRPr="0074373B">
        <w:rPr>
          <w:rFonts w:ascii="Times New Roman" w:eastAsia="Arial Unicode MS" w:hAnsi="Times New Roman" w:cs="Times New Roman"/>
          <w:kern w:val="1"/>
          <w:sz w:val="28"/>
          <w:szCs w:val="28"/>
          <w:lang w:eastAsia="ar-SA"/>
        </w:rPr>
        <w:t>освоения АООП, позволяющий вести оценку предметных и личностных результатов;</w:t>
      </w:r>
    </w:p>
    <w:p w:rsidR="0074373B" w:rsidRPr="0074373B" w:rsidRDefault="0074373B" w:rsidP="0074373B">
      <w:pPr>
        <w:suppressAutoHyphens/>
        <w:spacing w:after="0"/>
        <w:ind w:firstLine="72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74373B">
        <w:rPr>
          <w:rFonts w:ascii="Times New Roman" w:eastAsia="Arial Unicode MS" w:hAnsi="Times New Roman" w:cs="Times New Roman"/>
          <w:kern w:val="1"/>
          <w:sz w:val="28"/>
          <w:szCs w:val="28"/>
          <w:lang w:eastAsia="ar-SA"/>
        </w:rPr>
        <w:t>предусматривать оценку достижений обучающихся и оценку эффективности деятельности общеобразовательной организации;</w:t>
      </w:r>
    </w:p>
    <w:p w:rsidR="0074373B" w:rsidRDefault="0074373B" w:rsidP="0074373B">
      <w:pPr>
        <w:suppressAutoHyphens/>
        <w:spacing w:after="0"/>
        <w:ind w:firstLine="72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74373B">
        <w:rPr>
          <w:rFonts w:ascii="Times New Roman" w:eastAsia="Arial Unicode MS" w:hAnsi="Times New Roman" w:cs="Times New Roman"/>
          <w:kern w:val="1"/>
          <w:sz w:val="28"/>
          <w:szCs w:val="28"/>
          <w:lang w:eastAsia="ar-SA"/>
        </w:rPr>
        <w:t xml:space="preserve">позволять осуществлять оценку динамики учебных достижений обучающихся и развития их жизненной компетенции. </w:t>
      </w:r>
    </w:p>
    <w:p w:rsidR="00845A52" w:rsidRPr="00845A52" w:rsidRDefault="00845A52" w:rsidP="00845A52">
      <w:pPr>
        <w:suppressAutoHyphens/>
        <w:spacing w:after="0"/>
        <w:ind w:firstLine="720"/>
        <w:jc w:val="both"/>
        <w:rPr>
          <w:rFonts w:ascii="Times New Roman" w:eastAsia="Arial Unicode MS" w:hAnsi="Times New Roman" w:cs="Times New Roman"/>
          <w:kern w:val="1"/>
          <w:sz w:val="28"/>
          <w:szCs w:val="28"/>
          <w:lang w:eastAsia="ar-SA"/>
        </w:rPr>
      </w:pPr>
      <w:r w:rsidRPr="00845A52">
        <w:rPr>
          <w:rFonts w:ascii="Times New Roman" w:eastAsia="Arial Unicode MS" w:hAnsi="Times New Roman" w:cs="Times New Roman"/>
          <w:kern w:val="1"/>
          <w:sz w:val="28"/>
          <w:szCs w:val="28"/>
          <w:lang w:eastAsia="ar-SA"/>
        </w:rPr>
        <w:t>Результаты достижений обучающихся с умственной отст</w:t>
      </w:r>
      <w:r>
        <w:rPr>
          <w:rFonts w:ascii="Times New Roman" w:eastAsia="Arial Unicode MS" w:hAnsi="Times New Roman" w:cs="Times New Roman"/>
          <w:kern w:val="1"/>
          <w:sz w:val="28"/>
          <w:szCs w:val="28"/>
          <w:lang w:eastAsia="ar-SA"/>
        </w:rPr>
        <w:t>алостью (интеллектуальны</w:t>
      </w:r>
      <w:r w:rsidRPr="00845A52">
        <w:rPr>
          <w:rFonts w:ascii="Times New Roman" w:eastAsia="Arial Unicode MS" w:hAnsi="Times New Roman" w:cs="Times New Roman"/>
          <w:kern w:val="1"/>
          <w:sz w:val="28"/>
          <w:szCs w:val="28"/>
          <w:lang w:eastAsia="ar-SA"/>
        </w:rPr>
        <w:t>ми нарушениями) в овладении АООП являются значимы</w:t>
      </w:r>
      <w:r>
        <w:rPr>
          <w:rFonts w:ascii="Times New Roman" w:eastAsia="Arial Unicode MS" w:hAnsi="Times New Roman" w:cs="Times New Roman"/>
          <w:kern w:val="1"/>
          <w:sz w:val="28"/>
          <w:szCs w:val="28"/>
          <w:lang w:eastAsia="ar-SA"/>
        </w:rPr>
        <w:t>ми для оценки качества образо</w:t>
      </w:r>
      <w:r w:rsidRPr="00845A52">
        <w:rPr>
          <w:rFonts w:ascii="Times New Roman" w:eastAsia="Arial Unicode MS" w:hAnsi="Times New Roman" w:cs="Times New Roman"/>
          <w:kern w:val="1"/>
          <w:sz w:val="28"/>
          <w:szCs w:val="28"/>
          <w:lang w:eastAsia="ar-SA"/>
        </w:rPr>
        <w:t>вания обучающихся. При определении подходов к осущ</w:t>
      </w:r>
      <w:r>
        <w:rPr>
          <w:rFonts w:ascii="Times New Roman" w:eastAsia="Arial Unicode MS" w:hAnsi="Times New Roman" w:cs="Times New Roman"/>
          <w:kern w:val="1"/>
          <w:sz w:val="28"/>
          <w:szCs w:val="28"/>
          <w:lang w:eastAsia="ar-SA"/>
        </w:rPr>
        <w:t>ествлению оценки результатов це</w:t>
      </w:r>
      <w:r w:rsidRPr="00845A52">
        <w:rPr>
          <w:rFonts w:ascii="Times New Roman" w:eastAsia="Arial Unicode MS" w:hAnsi="Times New Roman" w:cs="Times New Roman"/>
          <w:kern w:val="1"/>
          <w:sz w:val="28"/>
          <w:szCs w:val="28"/>
          <w:lang w:eastAsia="ar-SA"/>
        </w:rPr>
        <w:t xml:space="preserve">лесообразно опираться на следующие </w:t>
      </w:r>
      <w:r w:rsidRPr="006A176F">
        <w:rPr>
          <w:rFonts w:ascii="Times New Roman" w:eastAsia="Arial Unicode MS" w:hAnsi="Times New Roman" w:cs="Times New Roman"/>
          <w:b/>
          <w:kern w:val="1"/>
          <w:sz w:val="28"/>
          <w:szCs w:val="28"/>
          <w:lang w:eastAsia="ar-SA"/>
        </w:rPr>
        <w:t>принципы</w:t>
      </w:r>
      <w:r w:rsidRPr="00845A52">
        <w:rPr>
          <w:rFonts w:ascii="Times New Roman" w:eastAsia="Arial Unicode MS" w:hAnsi="Times New Roman" w:cs="Times New Roman"/>
          <w:kern w:val="1"/>
          <w:sz w:val="28"/>
          <w:szCs w:val="28"/>
          <w:lang w:eastAsia="ar-SA"/>
        </w:rPr>
        <w:t>:</w:t>
      </w:r>
    </w:p>
    <w:p w:rsidR="00845A52" w:rsidRPr="00845A52" w:rsidRDefault="00845A52" w:rsidP="00845A52">
      <w:pPr>
        <w:suppressAutoHyphens/>
        <w:spacing w:after="0"/>
        <w:ind w:firstLine="720"/>
        <w:jc w:val="both"/>
        <w:rPr>
          <w:rFonts w:ascii="Times New Roman" w:eastAsia="Arial Unicode MS" w:hAnsi="Times New Roman" w:cs="Times New Roman"/>
          <w:kern w:val="1"/>
          <w:sz w:val="28"/>
          <w:szCs w:val="28"/>
          <w:lang w:eastAsia="ar-SA"/>
        </w:rPr>
      </w:pPr>
      <w:r w:rsidRPr="00845A52">
        <w:rPr>
          <w:rFonts w:ascii="Times New Roman" w:eastAsia="Arial Unicode MS" w:hAnsi="Times New Roman" w:cs="Times New Roman"/>
          <w:kern w:val="1"/>
          <w:sz w:val="28"/>
          <w:szCs w:val="28"/>
          <w:lang w:eastAsia="ar-SA"/>
        </w:rPr>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w:t>
      </w:r>
      <w:r w:rsidR="00B8366E">
        <w:rPr>
          <w:rFonts w:ascii="Times New Roman" w:eastAsia="Arial Unicode MS" w:hAnsi="Times New Roman" w:cs="Times New Roman"/>
          <w:kern w:val="1"/>
          <w:sz w:val="28"/>
          <w:szCs w:val="28"/>
          <w:lang w:eastAsia="ar-SA"/>
        </w:rPr>
        <w:t xml:space="preserve">легкой </w:t>
      </w:r>
      <w:r w:rsidRPr="00845A52">
        <w:rPr>
          <w:rFonts w:ascii="Times New Roman" w:eastAsia="Arial Unicode MS" w:hAnsi="Times New Roman" w:cs="Times New Roman"/>
          <w:kern w:val="1"/>
          <w:sz w:val="28"/>
          <w:szCs w:val="28"/>
          <w:lang w:eastAsia="ar-SA"/>
        </w:rPr>
        <w:t>умственной отсталостью (интеллектуальными нарушениями);</w:t>
      </w:r>
    </w:p>
    <w:p w:rsidR="00845A52" w:rsidRPr="00845A52" w:rsidRDefault="00845A52" w:rsidP="00845A52">
      <w:pPr>
        <w:suppressAutoHyphens/>
        <w:spacing w:after="0"/>
        <w:ind w:firstLine="720"/>
        <w:jc w:val="both"/>
        <w:rPr>
          <w:rFonts w:ascii="Times New Roman" w:eastAsia="Arial Unicode MS" w:hAnsi="Times New Roman" w:cs="Times New Roman"/>
          <w:kern w:val="1"/>
          <w:sz w:val="28"/>
          <w:szCs w:val="28"/>
          <w:lang w:eastAsia="ar-SA"/>
        </w:rPr>
      </w:pPr>
      <w:r w:rsidRPr="00845A52">
        <w:rPr>
          <w:rFonts w:ascii="Times New Roman" w:eastAsia="Arial Unicode MS" w:hAnsi="Times New Roman" w:cs="Times New Roman"/>
          <w:kern w:val="1"/>
          <w:sz w:val="28"/>
          <w:szCs w:val="28"/>
          <w:lang w:eastAsia="ar-SA"/>
        </w:rPr>
        <w:t>2) объективности оценки, раскрывающей динамику достижений и качественных изменений в психическом и социальном развитии обучающихся;</w:t>
      </w:r>
    </w:p>
    <w:p w:rsidR="00845A52" w:rsidRPr="00845A52" w:rsidRDefault="00845A52" w:rsidP="00845A52">
      <w:pPr>
        <w:suppressAutoHyphens/>
        <w:spacing w:after="0"/>
        <w:ind w:firstLine="720"/>
        <w:jc w:val="both"/>
        <w:rPr>
          <w:rFonts w:ascii="Times New Roman" w:eastAsia="Arial Unicode MS" w:hAnsi="Times New Roman" w:cs="Times New Roman"/>
          <w:kern w:val="1"/>
          <w:sz w:val="28"/>
          <w:szCs w:val="28"/>
          <w:lang w:eastAsia="ar-SA"/>
        </w:rPr>
      </w:pPr>
      <w:r w:rsidRPr="00845A52">
        <w:rPr>
          <w:rFonts w:ascii="Times New Roman" w:eastAsia="Arial Unicode MS" w:hAnsi="Times New Roman" w:cs="Times New Roman"/>
          <w:kern w:val="1"/>
          <w:sz w:val="28"/>
          <w:szCs w:val="28"/>
          <w:lang w:eastAsia="ar-SA"/>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845A52" w:rsidRPr="0074373B" w:rsidRDefault="00845A52" w:rsidP="00845A52">
      <w:pPr>
        <w:suppressAutoHyphens/>
        <w:spacing w:after="0"/>
        <w:ind w:firstLine="720"/>
        <w:jc w:val="both"/>
        <w:rPr>
          <w:rFonts w:ascii="Times New Roman" w:eastAsia="Arial Unicode MS" w:hAnsi="Times New Roman" w:cs="Times New Roman"/>
          <w:kern w:val="1"/>
          <w:sz w:val="28"/>
          <w:szCs w:val="28"/>
          <w:lang w:eastAsia="ar-SA"/>
        </w:rPr>
      </w:pPr>
      <w:r w:rsidRPr="00845A52">
        <w:rPr>
          <w:rFonts w:ascii="Times New Roman" w:eastAsia="Arial Unicode MS" w:hAnsi="Times New Roman" w:cs="Times New Roman"/>
          <w:kern w:val="1"/>
          <w:sz w:val="28"/>
          <w:szCs w:val="28"/>
          <w:lang w:eastAsia="ar-SA"/>
        </w:rPr>
        <w:t>Эти принципы отражают целостность системы образования обучающихся с</w:t>
      </w:r>
      <w:r w:rsidR="00B8366E">
        <w:rPr>
          <w:rFonts w:ascii="Times New Roman" w:eastAsia="Arial Unicode MS" w:hAnsi="Times New Roman" w:cs="Times New Roman"/>
          <w:kern w:val="1"/>
          <w:sz w:val="28"/>
          <w:szCs w:val="28"/>
          <w:lang w:eastAsia="ar-SA"/>
        </w:rPr>
        <w:t xml:space="preserve"> легкой</w:t>
      </w:r>
      <w:r w:rsidRPr="00845A52">
        <w:rPr>
          <w:rFonts w:ascii="Times New Roman" w:eastAsia="Arial Unicode MS" w:hAnsi="Times New Roman" w:cs="Times New Roman"/>
          <w:kern w:val="1"/>
          <w:sz w:val="28"/>
          <w:szCs w:val="28"/>
          <w:lang w:eastAsia="ar-SA"/>
        </w:rPr>
        <w:t xml:space="preserve"> умственной отсталостью (интеллектуальными нарушениями), представляют обобщенные характеристики оценки их учебных и личностных достижений.</w:t>
      </w:r>
    </w:p>
    <w:p w:rsidR="0074373B" w:rsidRDefault="0074373B" w:rsidP="0023712E">
      <w:pPr>
        <w:pStyle w:val="14TexstOSNOVA1012"/>
        <w:spacing w:line="276" w:lineRule="auto"/>
        <w:ind w:firstLine="0"/>
        <w:rPr>
          <w:rFonts w:ascii="Times New Roman" w:hAnsi="Times New Roman" w:cs="Times New Roman"/>
          <w:sz w:val="28"/>
          <w:szCs w:val="28"/>
        </w:rPr>
      </w:pPr>
      <w:r>
        <w:rPr>
          <w:rFonts w:ascii="Times New Roman" w:hAnsi="Times New Roman" w:cs="Times New Roman"/>
          <w:sz w:val="28"/>
          <w:szCs w:val="28"/>
        </w:rPr>
        <w:lastRenderedPageBreak/>
        <w:tab/>
        <w:t>Система оценки достижений обучающихся планируемых результатов освоения АООП ориентируется на представленный в Стандарте перечень планируемых результатов.</w:t>
      </w:r>
    </w:p>
    <w:p w:rsidR="0074373B" w:rsidRDefault="0074373B" w:rsidP="0023712E">
      <w:pPr>
        <w:pStyle w:val="14TexstOSNOVA1012"/>
        <w:spacing w:line="276" w:lineRule="auto"/>
        <w:ind w:firstLine="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i/>
          <w:sz w:val="28"/>
          <w:szCs w:val="28"/>
        </w:rPr>
        <w:t>Личностные результаты</w:t>
      </w:r>
      <w:r>
        <w:rPr>
          <w:rFonts w:ascii="Times New Roman" w:hAnsi="Times New Roman" w:cs="Times New Roman"/>
          <w:sz w:val="28"/>
          <w:szCs w:val="28"/>
        </w:rPr>
        <w:t xml:space="preserve"> освоения АООП обучающимися с легкой умственной отсталостью (интеллектуальными нарушениями) включают овладение ими социальными (жизненными) компетенциями</w:t>
      </w:r>
      <w:r w:rsidR="00FB2894">
        <w:rPr>
          <w:rFonts w:ascii="Times New Roman" w:hAnsi="Times New Roman" w:cs="Times New Roman"/>
          <w:sz w:val="28"/>
          <w:szCs w:val="28"/>
        </w:rPr>
        <w:t>, необходимыми для решения практико-ориентированных задач и обеспечивающими формирование и развитие социальных отношений в различных средах.</w:t>
      </w:r>
    </w:p>
    <w:p w:rsidR="00FB2894" w:rsidRDefault="00FB2894" w:rsidP="0023712E">
      <w:pPr>
        <w:pStyle w:val="14TexstOSNOVA1012"/>
        <w:spacing w:line="276" w:lineRule="auto"/>
        <w:ind w:firstLine="0"/>
        <w:rPr>
          <w:rFonts w:ascii="Times New Roman" w:hAnsi="Times New Roman" w:cs="Times New Roman"/>
          <w:sz w:val="28"/>
          <w:szCs w:val="28"/>
        </w:rPr>
      </w:pPr>
      <w:r>
        <w:rPr>
          <w:rFonts w:ascii="Times New Roman" w:hAnsi="Times New Roman" w:cs="Times New Roman"/>
          <w:sz w:val="28"/>
          <w:szCs w:val="28"/>
        </w:rPr>
        <w:tab/>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FB2894" w:rsidRDefault="00FB2894" w:rsidP="0023712E">
      <w:pPr>
        <w:pStyle w:val="14TexstOSNOVA1012"/>
        <w:spacing w:line="276" w:lineRule="auto"/>
        <w:ind w:firstLine="0"/>
        <w:rPr>
          <w:rFonts w:ascii="Times New Roman" w:hAnsi="Times New Roman" w:cs="Times New Roman"/>
          <w:sz w:val="28"/>
          <w:szCs w:val="28"/>
        </w:rPr>
      </w:pPr>
      <w:r>
        <w:rPr>
          <w:rFonts w:ascii="Times New Roman" w:hAnsi="Times New Roman" w:cs="Times New Roman"/>
          <w:sz w:val="28"/>
          <w:szCs w:val="28"/>
        </w:rPr>
        <w:tab/>
      </w:r>
      <w:r w:rsidRPr="00FB2894">
        <w:rPr>
          <w:rFonts w:ascii="Times New Roman" w:hAnsi="Times New Roman" w:cs="Times New Roman"/>
          <w:sz w:val="28"/>
          <w:szCs w:val="28"/>
        </w:rPr>
        <w:t>Всесторонняя и комплексная оценка овладения обучающимися социальными (жизненными) компетенциями</w:t>
      </w:r>
      <w:r>
        <w:rPr>
          <w:rFonts w:ascii="Times New Roman" w:hAnsi="Times New Roman" w:cs="Times New Roman"/>
          <w:sz w:val="28"/>
          <w:szCs w:val="28"/>
        </w:rPr>
        <w:t xml:space="preserve"> в школе осуществляется на основании применения метода экспертной оценки, который представляет собой процедуру оценки результатов на основе мнений группы специалистов. Данная группа объединяет всех участников образовательной деятельности: учителей, учителя-логопеда, педагога-психолога, </w:t>
      </w:r>
      <w:r w:rsidRPr="001009B1">
        <w:rPr>
          <w:rFonts w:ascii="Times New Roman" w:hAnsi="Times New Roman" w:cs="Times New Roman"/>
          <w:sz w:val="28"/>
          <w:szCs w:val="28"/>
        </w:rPr>
        <w:t>социального педагога,</w:t>
      </w:r>
      <w:r>
        <w:rPr>
          <w:rFonts w:ascii="Times New Roman" w:hAnsi="Times New Roman" w:cs="Times New Roman"/>
          <w:sz w:val="28"/>
          <w:szCs w:val="28"/>
        </w:rPr>
        <w:t xml:space="preserve"> воспитателей. Для полноты оценки личностных результатов освоения обучающимися АООП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w:t>
      </w:r>
    </w:p>
    <w:p w:rsidR="00FB2894" w:rsidRDefault="00BD125B" w:rsidP="0023712E">
      <w:pPr>
        <w:pStyle w:val="14TexstOSNOVA1012"/>
        <w:spacing w:line="276" w:lineRule="auto"/>
        <w:ind w:firstLine="0"/>
        <w:rPr>
          <w:rFonts w:ascii="Times New Roman" w:hAnsi="Times New Roman" w:cs="Times New Roman"/>
          <w:sz w:val="28"/>
          <w:szCs w:val="28"/>
        </w:rPr>
      </w:pPr>
      <w:r>
        <w:rPr>
          <w:rFonts w:ascii="Times New Roman" w:hAnsi="Times New Roman" w:cs="Times New Roman"/>
          <w:sz w:val="28"/>
          <w:szCs w:val="28"/>
        </w:rPr>
        <w:tab/>
        <w:t>Оценка личностных результатов осуществляется 2 раза в год (в начале и конце учебного года) в рамках проведения внутреннего мониторинга «Динамика развития личности».</w:t>
      </w:r>
    </w:p>
    <w:p w:rsidR="00BD125B" w:rsidRDefault="00BD125B" w:rsidP="0023712E">
      <w:pPr>
        <w:pStyle w:val="14TexstOSNOVA1012"/>
        <w:spacing w:line="276" w:lineRule="auto"/>
        <w:ind w:firstLine="0"/>
        <w:rPr>
          <w:rFonts w:ascii="Times New Roman" w:hAnsi="Times New Roman" w:cs="Times New Roman"/>
          <w:sz w:val="28"/>
          <w:szCs w:val="28"/>
        </w:rPr>
      </w:pPr>
      <w:r>
        <w:rPr>
          <w:rFonts w:ascii="Times New Roman" w:hAnsi="Times New Roman" w:cs="Times New Roman"/>
          <w:sz w:val="28"/>
          <w:szCs w:val="28"/>
        </w:rPr>
        <w:tab/>
        <w:t>Результаты мониторинга представляются в форме удобной и понятной всем членам экспертной группы в условных единицах:</w:t>
      </w:r>
    </w:p>
    <w:p w:rsidR="00BD125B" w:rsidRDefault="00BD125B" w:rsidP="0023712E">
      <w:pPr>
        <w:pStyle w:val="14TexstOSNOVA1012"/>
        <w:spacing w:line="276" w:lineRule="auto"/>
        <w:ind w:firstLine="0"/>
        <w:rPr>
          <w:rFonts w:ascii="Times New Roman" w:hAnsi="Times New Roman" w:cs="Times New Roman"/>
          <w:sz w:val="28"/>
          <w:szCs w:val="28"/>
        </w:rPr>
      </w:pPr>
      <w:r>
        <w:rPr>
          <w:rFonts w:ascii="Times New Roman" w:hAnsi="Times New Roman" w:cs="Times New Roman"/>
          <w:sz w:val="28"/>
          <w:szCs w:val="28"/>
        </w:rPr>
        <w:tab/>
        <w:t>0 баллов – нет продвижения;</w:t>
      </w:r>
    </w:p>
    <w:p w:rsidR="00BD125B" w:rsidRDefault="00BD125B" w:rsidP="0023712E">
      <w:pPr>
        <w:pStyle w:val="14TexstOSNOVA1012"/>
        <w:spacing w:line="276" w:lineRule="auto"/>
        <w:ind w:firstLine="0"/>
        <w:rPr>
          <w:rFonts w:ascii="Times New Roman" w:hAnsi="Times New Roman" w:cs="Times New Roman"/>
          <w:sz w:val="28"/>
          <w:szCs w:val="28"/>
        </w:rPr>
      </w:pPr>
      <w:r>
        <w:rPr>
          <w:rFonts w:ascii="Times New Roman" w:hAnsi="Times New Roman" w:cs="Times New Roman"/>
          <w:sz w:val="28"/>
          <w:szCs w:val="28"/>
        </w:rPr>
        <w:tab/>
        <w:t>1 балл – минимальное продвижение;</w:t>
      </w:r>
    </w:p>
    <w:p w:rsidR="00BD125B" w:rsidRDefault="00BD125B" w:rsidP="0023712E">
      <w:pPr>
        <w:pStyle w:val="14TexstOSNOVA1012"/>
        <w:spacing w:line="276" w:lineRule="auto"/>
        <w:ind w:firstLine="0"/>
        <w:rPr>
          <w:rFonts w:ascii="Times New Roman" w:hAnsi="Times New Roman" w:cs="Times New Roman"/>
          <w:sz w:val="28"/>
          <w:szCs w:val="28"/>
        </w:rPr>
      </w:pPr>
      <w:r>
        <w:rPr>
          <w:rFonts w:ascii="Times New Roman" w:hAnsi="Times New Roman" w:cs="Times New Roman"/>
          <w:sz w:val="28"/>
          <w:szCs w:val="28"/>
        </w:rPr>
        <w:tab/>
        <w:t>2 балла – среднее продвижение;</w:t>
      </w:r>
    </w:p>
    <w:p w:rsidR="00BD125B" w:rsidRDefault="003E3DE2" w:rsidP="0023712E">
      <w:pPr>
        <w:pStyle w:val="14TexstOSNOVA1012"/>
        <w:spacing w:line="276" w:lineRule="auto"/>
        <w:ind w:firstLine="0"/>
        <w:rPr>
          <w:rFonts w:ascii="Times New Roman" w:hAnsi="Times New Roman" w:cs="Times New Roman"/>
          <w:sz w:val="28"/>
          <w:szCs w:val="28"/>
        </w:rPr>
      </w:pPr>
      <w:r>
        <w:rPr>
          <w:rFonts w:ascii="Times New Roman" w:hAnsi="Times New Roman" w:cs="Times New Roman"/>
          <w:sz w:val="28"/>
          <w:szCs w:val="28"/>
        </w:rPr>
        <w:tab/>
        <w:t>3 балла – значительное</w:t>
      </w:r>
      <w:r w:rsidR="00BD125B">
        <w:rPr>
          <w:rFonts w:ascii="Times New Roman" w:hAnsi="Times New Roman" w:cs="Times New Roman"/>
          <w:sz w:val="28"/>
          <w:szCs w:val="28"/>
        </w:rPr>
        <w:t xml:space="preserve"> продвижение.</w:t>
      </w:r>
    </w:p>
    <w:p w:rsidR="00BD125B" w:rsidRDefault="00BD125B" w:rsidP="0023712E">
      <w:pPr>
        <w:pStyle w:val="14TexstOSNOVA1012"/>
        <w:spacing w:line="276" w:lineRule="auto"/>
        <w:ind w:firstLine="0"/>
        <w:rPr>
          <w:rFonts w:ascii="Times New Roman" w:hAnsi="Times New Roman" w:cs="Times New Roman"/>
          <w:sz w:val="28"/>
          <w:szCs w:val="28"/>
        </w:rPr>
      </w:pPr>
      <w:r>
        <w:rPr>
          <w:rFonts w:ascii="Times New Roman" w:hAnsi="Times New Roman" w:cs="Times New Roman"/>
          <w:sz w:val="28"/>
          <w:szCs w:val="28"/>
        </w:rPr>
        <w:tab/>
        <w:t>Результаты оценки личностных результатов заносятся в Бланки мониторинга «Динамика развития личности»</w:t>
      </w:r>
      <w:r w:rsidR="00913752">
        <w:rPr>
          <w:rFonts w:ascii="Times New Roman" w:hAnsi="Times New Roman" w:cs="Times New Roman"/>
          <w:sz w:val="28"/>
          <w:szCs w:val="28"/>
        </w:rPr>
        <w:t xml:space="preserve"> и «Индивидуальную карту разв</w:t>
      </w:r>
      <w:r w:rsidR="00801959">
        <w:rPr>
          <w:rFonts w:ascii="Times New Roman" w:hAnsi="Times New Roman" w:cs="Times New Roman"/>
          <w:sz w:val="28"/>
          <w:szCs w:val="28"/>
        </w:rPr>
        <w:t>ития обучающегося» (Приложение</w:t>
      </w:r>
      <w:r w:rsidR="00913752">
        <w:rPr>
          <w:rFonts w:ascii="Times New Roman" w:hAnsi="Times New Roman" w:cs="Times New Roman"/>
          <w:sz w:val="28"/>
          <w:szCs w:val="28"/>
        </w:rPr>
        <w:t>), что позволяет не только представить полную картину динамики целостности развития ребенка, но и отследить наличие или отсутствие изменений по отдельным жизненным компетенциям.</w:t>
      </w:r>
    </w:p>
    <w:p w:rsidR="00913752" w:rsidRPr="0074373B" w:rsidRDefault="00913752" w:rsidP="0023712E">
      <w:pPr>
        <w:pStyle w:val="14TexstOSNOVA1012"/>
        <w:spacing w:line="276" w:lineRule="auto"/>
        <w:ind w:firstLine="0"/>
        <w:rPr>
          <w:rFonts w:ascii="Times New Roman" w:hAnsi="Times New Roman" w:cs="Times New Roman"/>
          <w:sz w:val="28"/>
          <w:szCs w:val="28"/>
        </w:rPr>
      </w:pPr>
      <w:r>
        <w:rPr>
          <w:rFonts w:ascii="Times New Roman" w:hAnsi="Times New Roman" w:cs="Times New Roman"/>
          <w:sz w:val="28"/>
          <w:szCs w:val="28"/>
        </w:rPr>
        <w:lastRenderedPageBreak/>
        <w:tab/>
        <w:t>Основной формой работы участников экспертной группы является психолого-педагогический консилиум.</w:t>
      </w:r>
    </w:p>
    <w:p w:rsidR="004D1E8B" w:rsidRDefault="00913752" w:rsidP="00B72A60">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913752">
        <w:rPr>
          <w:rFonts w:ascii="Times New Roman" w:eastAsia="Arial Unicode MS" w:hAnsi="Times New Roman" w:cs="Times New Roman"/>
          <w:b/>
          <w:i/>
          <w:kern w:val="1"/>
          <w:sz w:val="28"/>
          <w:szCs w:val="28"/>
          <w:shd w:val="clear" w:color="auto" w:fill="FFFFFF"/>
          <w:lang w:eastAsia="ar-SA"/>
        </w:rPr>
        <w:t>Предметные результаты</w:t>
      </w:r>
      <w:r>
        <w:rPr>
          <w:rFonts w:ascii="Times New Roman" w:eastAsia="Arial Unicode MS" w:hAnsi="Times New Roman" w:cs="Times New Roman"/>
          <w:kern w:val="1"/>
          <w:sz w:val="28"/>
          <w:szCs w:val="28"/>
          <w:shd w:val="clear" w:color="auto" w:fill="FFFFFF"/>
          <w:lang w:eastAsia="ar-SA"/>
        </w:rPr>
        <w:t xml:space="preserve"> освоения АООП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3E3DE2" w:rsidRDefault="003E3DE2" w:rsidP="00B72A60">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Pr>
          <w:rFonts w:ascii="Times New Roman" w:eastAsia="Arial Unicode MS" w:hAnsi="Times New Roman" w:cs="Times New Roman"/>
          <w:kern w:val="1"/>
          <w:sz w:val="28"/>
          <w:szCs w:val="28"/>
          <w:shd w:val="clear" w:color="auto" w:fill="FFFFFF"/>
          <w:lang w:eastAsia="ar-SA"/>
        </w:rPr>
        <w:t>Оценка предметных</w:t>
      </w:r>
      <w:r w:rsidR="00845A52">
        <w:rPr>
          <w:rFonts w:ascii="Times New Roman" w:eastAsia="Arial Unicode MS" w:hAnsi="Times New Roman" w:cs="Times New Roman"/>
          <w:kern w:val="1"/>
          <w:sz w:val="28"/>
          <w:szCs w:val="28"/>
          <w:shd w:val="clear" w:color="auto" w:fill="FFFFFF"/>
          <w:lang w:eastAsia="ar-SA"/>
        </w:rPr>
        <w:t xml:space="preserve"> результатов начинается со второго полугодия 2-го класса, т.е. в тот период, когда у обучающихся сформированы некоторые начальные навыки чтения, письма и счета. Кроме того, сама учебная деятельность для них становится привычной, и они могут ее организовать под руководством учителя.</w:t>
      </w:r>
    </w:p>
    <w:p w:rsidR="008C295D" w:rsidRDefault="006A176F" w:rsidP="00662108">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Pr>
          <w:rFonts w:ascii="Times New Roman" w:eastAsia="Arial Unicode MS" w:hAnsi="Times New Roman" w:cs="Times New Roman"/>
          <w:kern w:val="1"/>
          <w:sz w:val="28"/>
          <w:szCs w:val="28"/>
          <w:shd w:val="clear" w:color="auto" w:fill="FFFFFF"/>
          <w:lang w:eastAsia="ar-SA"/>
        </w:rPr>
        <w:t>Во время обучения в 1-м классах, а также в течение первого полугодия 2-го класса целесообразно всячески поощрять и стимулировать работу учеников, испол</w:t>
      </w:r>
      <w:r w:rsidR="00D848E9">
        <w:rPr>
          <w:rFonts w:ascii="Times New Roman" w:eastAsia="Arial Unicode MS" w:hAnsi="Times New Roman" w:cs="Times New Roman"/>
          <w:kern w:val="1"/>
          <w:sz w:val="28"/>
          <w:szCs w:val="28"/>
          <w:shd w:val="clear" w:color="auto" w:fill="FFFFFF"/>
          <w:lang w:eastAsia="ar-SA"/>
        </w:rPr>
        <w:t>ьзуя только качественную оценку.</w:t>
      </w:r>
      <w:r>
        <w:rPr>
          <w:rFonts w:ascii="Times New Roman" w:eastAsia="Arial Unicode MS" w:hAnsi="Times New Roman" w:cs="Times New Roman"/>
          <w:kern w:val="1"/>
          <w:sz w:val="28"/>
          <w:szCs w:val="28"/>
          <w:shd w:val="clear" w:color="auto" w:fill="FFFFFF"/>
          <w:lang w:eastAsia="ar-SA"/>
        </w:rPr>
        <w:t xml:space="preserve">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w:t>
      </w:r>
      <w:r w:rsidR="00801959">
        <w:rPr>
          <w:rFonts w:ascii="Times New Roman" w:eastAsia="Arial Unicode MS" w:hAnsi="Times New Roman" w:cs="Times New Roman"/>
          <w:kern w:val="1"/>
          <w:sz w:val="28"/>
          <w:szCs w:val="28"/>
          <w:shd w:val="clear" w:color="auto" w:fill="FFFFFF"/>
          <w:lang w:eastAsia="ar-SA"/>
        </w:rPr>
        <w:t>ествления не только под прямым и</w:t>
      </w:r>
      <w:r>
        <w:rPr>
          <w:rFonts w:ascii="Times New Roman" w:eastAsia="Arial Unicode MS" w:hAnsi="Times New Roman" w:cs="Times New Roman"/>
          <w:kern w:val="1"/>
          <w:sz w:val="28"/>
          <w:szCs w:val="28"/>
          <w:shd w:val="clear" w:color="auto" w:fill="FFFFFF"/>
          <w:lang w:eastAsia="ar-SA"/>
        </w:rPr>
        <w:t xml:space="preserve"> непосредственным руководством и контролем учителя</w:t>
      </w:r>
      <w:r w:rsidR="00B8366E">
        <w:rPr>
          <w:rFonts w:ascii="Times New Roman" w:eastAsia="Arial Unicode MS" w:hAnsi="Times New Roman" w:cs="Times New Roman"/>
          <w:kern w:val="1"/>
          <w:sz w:val="28"/>
          <w:szCs w:val="28"/>
          <w:shd w:val="clear" w:color="auto" w:fill="FFFFFF"/>
          <w:lang w:eastAsia="ar-SA"/>
        </w:rPr>
        <w:t>, но и с определенной долей самостоятельности во взаимодействии с учителем и одноклассниками.</w:t>
      </w:r>
    </w:p>
    <w:p w:rsidR="00B8366E" w:rsidRDefault="00B8366E" w:rsidP="00B72A60">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B8366E">
        <w:rPr>
          <w:rFonts w:ascii="Times New Roman" w:eastAsia="Arial Unicode MS" w:hAnsi="Times New Roman" w:cs="Times New Roman"/>
          <w:i/>
          <w:kern w:val="1"/>
          <w:sz w:val="28"/>
          <w:szCs w:val="28"/>
          <w:shd w:val="clear" w:color="auto" w:fill="FFFFFF"/>
          <w:lang w:eastAsia="ar-SA"/>
        </w:rPr>
        <w:t>Система безотмет</w:t>
      </w:r>
      <w:r w:rsidR="00E930CD">
        <w:rPr>
          <w:rFonts w:ascii="Times New Roman" w:eastAsia="Arial Unicode MS" w:hAnsi="Times New Roman" w:cs="Times New Roman"/>
          <w:i/>
          <w:kern w:val="1"/>
          <w:sz w:val="28"/>
          <w:szCs w:val="28"/>
          <w:shd w:val="clear" w:color="auto" w:fill="FFFFFF"/>
          <w:lang w:eastAsia="ar-SA"/>
        </w:rPr>
        <w:t>очного оценивания обучающихся в</w:t>
      </w:r>
      <w:r w:rsidRPr="00B8366E">
        <w:rPr>
          <w:rFonts w:ascii="Times New Roman" w:eastAsia="Arial Unicode MS" w:hAnsi="Times New Roman" w:cs="Times New Roman"/>
          <w:i/>
          <w:kern w:val="1"/>
          <w:sz w:val="28"/>
          <w:szCs w:val="28"/>
          <w:shd w:val="clear" w:color="auto" w:fill="FFFFFF"/>
          <w:lang w:eastAsia="ar-SA"/>
        </w:rPr>
        <w:t xml:space="preserve"> 1 классе</w:t>
      </w:r>
      <w:r>
        <w:rPr>
          <w:rFonts w:ascii="Times New Roman" w:eastAsia="Arial Unicode MS" w:hAnsi="Times New Roman" w:cs="Times New Roman"/>
          <w:kern w:val="1"/>
          <w:sz w:val="28"/>
          <w:szCs w:val="28"/>
          <w:shd w:val="clear" w:color="auto" w:fill="FFFFFF"/>
          <w:lang w:eastAsia="ar-SA"/>
        </w:rPr>
        <w:t>:</w:t>
      </w:r>
    </w:p>
    <w:p w:rsidR="00B8366E" w:rsidRDefault="00B8366E" w:rsidP="00B8366E">
      <w:pPr>
        <w:suppressAutoHyphens/>
        <w:spacing w:after="0"/>
        <w:ind w:firstLine="708"/>
        <w:jc w:val="both"/>
        <w:rPr>
          <w:rFonts w:ascii="Times New Roman" w:eastAsia="Arial Unicode MS" w:hAnsi="Times New Roman" w:cs="Times New Roman"/>
          <w:kern w:val="1"/>
          <w:sz w:val="28"/>
          <w:szCs w:val="28"/>
          <w:shd w:val="clear" w:color="auto" w:fill="FFFFFF"/>
          <w:lang w:eastAsia="ar-SA"/>
        </w:rPr>
      </w:pPr>
      <w:r>
        <w:rPr>
          <w:rFonts w:ascii="Times New Roman" w:eastAsia="Arial Unicode MS" w:hAnsi="Times New Roman" w:cs="Times New Roman"/>
          <w:kern w:val="1"/>
          <w:sz w:val="28"/>
          <w:szCs w:val="28"/>
          <w:shd w:val="clear" w:color="auto" w:fill="FFFFFF"/>
          <w:lang w:eastAsia="ar-SA"/>
        </w:rPr>
        <w:t>1.</w:t>
      </w:r>
      <w:r w:rsidR="007D59A0">
        <w:rPr>
          <w:rFonts w:ascii="Times New Roman" w:eastAsia="Arial Unicode MS" w:hAnsi="Times New Roman" w:cs="Times New Roman"/>
          <w:kern w:val="1"/>
          <w:sz w:val="28"/>
          <w:szCs w:val="28"/>
          <w:shd w:val="clear" w:color="auto" w:fill="FFFFFF"/>
          <w:lang w:eastAsia="ar-SA"/>
        </w:rPr>
        <w:t xml:space="preserve"> </w:t>
      </w:r>
      <w:r w:rsidRPr="00B8366E">
        <w:rPr>
          <w:rFonts w:ascii="Times New Roman" w:eastAsia="Arial Unicode MS" w:hAnsi="Times New Roman" w:cs="Times New Roman"/>
          <w:kern w:val="1"/>
          <w:sz w:val="28"/>
          <w:szCs w:val="28"/>
          <w:shd w:val="clear" w:color="auto" w:fill="FFFFFF"/>
          <w:lang w:eastAsia="ar-SA"/>
        </w:rPr>
        <w:t>На каждом уроке за правильное выполненную работу (демон</w:t>
      </w:r>
      <w:r>
        <w:rPr>
          <w:rFonts w:ascii="Times New Roman" w:eastAsia="Arial Unicode MS" w:hAnsi="Times New Roman" w:cs="Times New Roman"/>
          <w:kern w:val="1"/>
          <w:sz w:val="28"/>
          <w:szCs w:val="28"/>
          <w:shd w:val="clear" w:color="auto" w:fill="FFFFFF"/>
          <w:lang w:eastAsia="ar-SA"/>
        </w:rPr>
        <w:t>с</w:t>
      </w:r>
      <w:r w:rsidRPr="00B8366E">
        <w:rPr>
          <w:rFonts w:ascii="Times New Roman" w:eastAsia="Arial Unicode MS" w:hAnsi="Times New Roman" w:cs="Times New Roman"/>
          <w:kern w:val="1"/>
          <w:sz w:val="28"/>
          <w:szCs w:val="28"/>
          <w:shd w:val="clear" w:color="auto" w:fill="FFFFFF"/>
          <w:lang w:eastAsia="ar-SA"/>
        </w:rPr>
        <w:t xml:space="preserve">трацию знаний и умений по </w:t>
      </w:r>
      <w:r>
        <w:rPr>
          <w:rFonts w:ascii="Times New Roman" w:eastAsia="Arial Unicode MS" w:hAnsi="Times New Roman" w:cs="Times New Roman"/>
          <w:kern w:val="1"/>
          <w:sz w:val="28"/>
          <w:szCs w:val="28"/>
          <w:shd w:val="clear" w:color="auto" w:fill="FFFFFF"/>
          <w:lang w:eastAsia="ar-SA"/>
        </w:rPr>
        <w:t>предмету, освоение базовых учебных действий и активность на уроке) обучающиеся получают жетоны разный цветов и формы или штампы.</w:t>
      </w:r>
    </w:p>
    <w:p w:rsidR="00B8366E" w:rsidRDefault="00B8366E" w:rsidP="00B8366E">
      <w:pPr>
        <w:suppressAutoHyphens/>
        <w:spacing w:after="0"/>
        <w:ind w:firstLine="708"/>
        <w:jc w:val="both"/>
        <w:rPr>
          <w:rFonts w:ascii="Times New Roman" w:eastAsia="Arial Unicode MS" w:hAnsi="Times New Roman" w:cs="Times New Roman"/>
          <w:kern w:val="1"/>
          <w:sz w:val="28"/>
          <w:szCs w:val="28"/>
          <w:shd w:val="clear" w:color="auto" w:fill="FFFFFF"/>
          <w:lang w:eastAsia="ar-SA"/>
        </w:rPr>
      </w:pPr>
      <w:r>
        <w:rPr>
          <w:rFonts w:ascii="Times New Roman" w:eastAsia="Arial Unicode MS" w:hAnsi="Times New Roman" w:cs="Times New Roman"/>
          <w:kern w:val="1"/>
          <w:sz w:val="28"/>
          <w:szCs w:val="28"/>
          <w:shd w:val="clear" w:color="auto" w:fill="FFFFFF"/>
          <w:lang w:eastAsia="ar-SA"/>
        </w:rPr>
        <w:t>2.</w:t>
      </w:r>
      <w:r w:rsidR="007D59A0">
        <w:rPr>
          <w:rFonts w:ascii="Times New Roman" w:eastAsia="Arial Unicode MS" w:hAnsi="Times New Roman" w:cs="Times New Roman"/>
          <w:kern w:val="1"/>
          <w:sz w:val="28"/>
          <w:szCs w:val="28"/>
          <w:shd w:val="clear" w:color="auto" w:fill="FFFFFF"/>
          <w:lang w:eastAsia="ar-SA"/>
        </w:rPr>
        <w:t xml:space="preserve"> </w:t>
      </w:r>
      <w:r>
        <w:rPr>
          <w:rFonts w:ascii="Times New Roman" w:eastAsia="Arial Unicode MS" w:hAnsi="Times New Roman" w:cs="Times New Roman"/>
          <w:kern w:val="1"/>
          <w:sz w:val="28"/>
          <w:szCs w:val="28"/>
          <w:shd w:val="clear" w:color="auto" w:fill="FFFFFF"/>
          <w:lang w:eastAsia="ar-SA"/>
        </w:rPr>
        <w:t>Каждый день/неделю в «Тетрадь достижений» ученик вклеивает полученные жетоны и сравнивает свои достижения с достижениями предыдущих недель.</w:t>
      </w:r>
    </w:p>
    <w:p w:rsidR="00B8366E" w:rsidRPr="00B8366E" w:rsidRDefault="00B8366E" w:rsidP="00B8366E">
      <w:pPr>
        <w:suppressAutoHyphens/>
        <w:spacing w:after="0"/>
        <w:ind w:firstLine="708"/>
        <w:jc w:val="right"/>
        <w:rPr>
          <w:rFonts w:ascii="Times New Roman" w:eastAsia="Arial Unicode MS" w:hAnsi="Times New Roman" w:cs="Times New Roman"/>
          <w:b/>
          <w:kern w:val="1"/>
          <w:sz w:val="28"/>
          <w:szCs w:val="28"/>
          <w:shd w:val="clear" w:color="auto" w:fill="FFFFFF"/>
          <w:lang w:eastAsia="ar-SA"/>
        </w:rPr>
      </w:pPr>
      <w:r w:rsidRPr="00B8366E">
        <w:rPr>
          <w:rFonts w:ascii="Times New Roman" w:eastAsia="Arial Unicode MS" w:hAnsi="Times New Roman" w:cs="Times New Roman"/>
          <w:b/>
          <w:kern w:val="1"/>
          <w:sz w:val="28"/>
          <w:szCs w:val="28"/>
          <w:shd w:val="clear" w:color="auto" w:fill="FFFFFF"/>
          <w:lang w:eastAsia="ar-SA"/>
        </w:rPr>
        <w:t>«Тетрадь достижений»</w:t>
      </w:r>
    </w:p>
    <w:tbl>
      <w:tblPr>
        <w:tblStyle w:val="a3"/>
        <w:tblW w:w="0" w:type="auto"/>
        <w:tblLook w:val="04A0" w:firstRow="1" w:lastRow="0" w:firstColumn="1" w:lastColumn="0" w:noHBand="0" w:noVBand="1"/>
      </w:tblPr>
      <w:tblGrid>
        <w:gridCol w:w="1914"/>
        <w:gridCol w:w="1914"/>
        <w:gridCol w:w="1914"/>
        <w:gridCol w:w="1914"/>
        <w:gridCol w:w="1915"/>
      </w:tblGrid>
      <w:tr w:rsidR="00B8366E" w:rsidTr="00162C66">
        <w:tc>
          <w:tcPr>
            <w:tcW w:w="1914" w:type="dxa"/>
            <w:vMerge w:val="restart"/>
          </w:tcPr>
          <w:p w:rsidR="00B8366E" w:rsidRDefault="00B8366E" w:rsidP="00B8366E">
            <w:pPr>
              <w:suppressAutoHyphens/>
              <w:jc w:val="center"/>
              <w:rPr>
                <w:rFonts w:ascii="Times New Roman" w:eastAsia="Arial Unicode MS" w:hAnsi="Times New Roman" w:cs="Times New Roman"/>
                <w:kern w:val="1"/>
                <w:sz w:val="28"/>
                <w:szCs w:val="28"/>
                <w:shd w:val="clear" w:color="auto" w:fill="FFFFFF"/>
                <w:lang w:eastAsia="ar-SA"/>
              </w:rPr>
            </w:pPr>
            <w:r>
              <w:rPr>
                <w:rFonts w:ascii="Times New Roman" w:eastAsia="Arial Unicode MS" w:hAnsi="Times New Roman" w:cs="Times New Roman"/>
                <w:kern w:val="1"/>
                <w:sz w:val="28"/>
                <w:szCs w:val="28"/>
                <w:shd w:val="clear" w:color="auto" w:fill="FFFFFF"/>
                <w:lang w:eastAsia="ar-SA"/>
              </w:rPr>
              <w:t>Учебные предметы</w:t>
            </w:r>
          </w:p>
        </w:tc>
        <w:tc>
          <w:tcPr>
            <w:tcW w:w="7657" w:type="dxa"/>
            <w:gridSpan w:val="4"/>
          </w:tcPr>
          <w:p w:rsidR="00B8366E" w:rsidRDefault="00B8366E" w:rsidP="00B8366E">
            <w:pPr>
              <w:suppressAutoHyphens/>
              <w:jc w:val="center"/>
              <w:rPr>
                <w:rFonts w:ascii="Times New Roman" w:eastAsia="Arial Unicode MS" w:hAnsi="Times New Roman" w:cs="Times New Roman"/>
                <w:kern w:val="1"/>
                <w:sz w:val="28"/>
                <w:szCs w:val="28"/>
                <w:shd w:val="clear" w:color="auto" w:fill="FFFFFF"/>
                <w:lang w:eastAsia="ar-SA"/>
              </w:rPr>
            </w:pPr>
            <w:r>
              <w:rPr>
                <w:rFonts w:ascii="Times New Roman" w:eastAsia="Arial Unicode MS" w:hAnsi="Times New Roman" w:cs="Times New Roman"/>
                <w:kern w:val="1"/>
                <w:sz w:val="28"/>
                <w:szCs w:val="28"/>
                <w:shd w:val="clear" w:color="auto" w:fill="FFFFFF"/>
                <w:lang w:eastAsia="ar-SA"/>
              </w:rPr>
              <w:t>Октябрь</w:t>
            </w:r>
          </w:p>
        </w:tc>
      </w:tr>
      <w:tr w:rsidR="00B8366E" w:rsidTr="00B8366E">
        <w:tc>
          <w:tcPr>
            <w:tcW w:w="1914" w:type="dxa"/>
            <w:vMerge/>
          </w:tcPr>
          <w:p w:rsidR="00B8366E" w:rsidRDefault="00B8366E" w:rsidP="00B8366E">
            <w:pPr>
              <w:suppressAutoHyphens/>
              <w:jc w:val="center"/>
              <w:rPr>
                <w:rFonts w:ascii="Times New Roman" w:eastAsia="Arial Unicode MS" w:hAnsi="Times New Roman" w:cs="Times New Roman"/>
                <w:kern w:val="1"/>
                <w:sz w:val="28"/>
                <w:szCs w:val="28"/>
                <w:shd w:val="clear" w:color="auto" w:fill="FFFFFF"/>
                <w:lang w:eastAsia="ar-SA"/>
              </w:rPr>
            </w:pPr>
          </w:p>
        </w:tc>
        <w:tc>
          <w:tcPr>
            <w:tcW w:w="1914" w:type="dxa"/>
          </w:tcPr>
          <w:p w:rsidR="00B8366E" w:rsidRDefault="00B8366E" w:rsidP="00B8366E">
            <w:pPr>
              <w:suppressAutoHyphens/>
              <w:jc w:val="both"/>
              <w:rPr>
                <w:rFonts w:ascii="Times New Roman" w:eastAsia="Arial Unicode MS" w:hAnsi="Times New Roman" w:cs="Times New Roman"/>
                <w:kern w:val="1"/>
                <w:sz w:val="28"/>
                <w:szCs w:val="28"/>
                <w:shd w:val="clear" w:color="auto" w:fill="FFFFFF"/>
                <w:lang w:eastAsia="ar-SA"/>
              </w:rPr>
            </w:pPr>
            <w:r>
              <w:rPr>
                <w:rFonts w:ascii="Times New Roman" w:eastAsia="Arial Unicode MS" w:hAnsi="Times New Roman" w:cs="Times New Roman"/>
                <w:kern w:val="1"/>
                <w:sz w:val="28"/>
                <w:szCs w:val="28"/>
                <w:shd w:val="clear" w:color="auto" w:fill="FFFFFF"/>
                <w:lang w:eastAsia="ar-SA"/>
              </w:rPr>
              <w:t>1 неделя</w:t>
            </w:r>
          </w:p>
        </w:tc>
        <w:tc>
          <w:tcPr>
            <w:tcW w:w="1914" w:type="dxa"/>
          </w:tcPr>
          <w:p w:rsidR="00B8366E" w:rsidRDefault="00B8366E" w:rsidP="00B8366E">
            <w:pPr>
              <w:suppressAutoHyphens/>
              <w:jc w:val="center"/>
              <w:rPr>
                <w:rFonts w:ascii="Times New Roman" w:eastAsia="Arial Unicode MS" w:hAnsi="Times New Roman" w:cs="Times New Roman"/>
                <w:kern w:val="1"/>
                <w:sz w:val="28"/>
                <w:szCs w:val="28"/>
                <w:shd w:val="clear" w:color="auto" w:fill="FFFFFF"/>
                <w:lang w:eastAsia="ar-SA"/>
              </w:rPr>
            </w:pPr>
            <w:r>
              <w:rPr>
                <w:rFonts w:ascii="Times New Roman" w:eastAsia="Arial Unicode MS" w:hAnsi="Times New Roman" w:cs="Times New Roman"/>
                <w:kern w:val="1"/>
                <w:sz w:val="28"/>
                <w:szCs w:val="28"/>
                <w:shd w:val="clear" w:color="auto" w:fill="FFFFFF"/>
                <w:lang w:eastAsia="ar-SA"/>
              </w:rPr>
              <w:t>2 неделя</w:t>
            </w:r>
          </w:p>
        </w:tc>
        <w:tc>
          <w:tcPr>
            <w:tcW w:w="1914" w:type="dxa"/>
          </w:tcPr>
          <w:p w:rsidR="00B8366E" w:rsidRDefault="00B8366E" w:rsidP="00B8366E">
            <w:pPr>
              <w:suppressAutoHyphens/>
              <w:jc w:val="center"/>
              <w:rPr>
                <w:rFonts w:ascii="Times New Roman" w:eastAsia="Arial Unicode MS" w:hAnsi="Times New Roman" w:cs="Times New Roman"/>
                <w:kern w:val="1"/>
                <w:sz w:val="28"/>
                <w:szCs w:val="28"/>
                <w:shd w:val="clear" w:color="auto" w:fill="FFFFFF"/>
                <w:lang w:eastAsia="ar-SA"/>
              </w:rPr>
            </w:pPr>
            <w:r>
              <w:rPr>
                <w:rFonts w:ascii="Times New Roman" w:eastAsia="Arial Unicode MS" w:hAnsi="Times New Roman" w:cs="Times New Roman"/>
                <w:kern w:val="1"/>
                <w:sz w:val="28"/>
                <w:szCs w:val="28"/>
                <w:shd w:val="clear" w:color="auto" w:fill="FFFFFF"/>
                <w:lang w:eastAsia="ar-SA"/>
              </w:rPr>
              <w:t>3 неделя</w:t>
            </w:r>
          </w:p>
        </w:tc>
        <w:tc>
          <w:tcPr>
            <w:tcW w:w="1915" w:type="dxa"/>
          </w:tcPr>
          <w:p w:rsidR="00B8366E" w:rsidRDefault="00B8366E" w:rsidP="00B8366E">
            <w:pPr>
              <w:suppressAutoHyphens/>
              <w:jc w:val="center"/>
              <w:rPr>
                <w:rFonts w:ascii="Times New Roman" w:eastAsia="Arial Unicode MS" w:hAnsi="Times New Roman" w:cs="Times New Roman"/>
                <w:kern w:val="1"/>
                <w:sz w:val="28"/>
                <w:szCs w:val="28"/>
                <w:shd w:val="clear" w:color="auto" w:fill="FFFFFF"/>
                <w:lang w:eastAsia="ar-SA"/>
              </w:rPr>
            </w:pPr>
            <w:r>
              <w:rPr>
                <w:rFonts w:ascii="Times New Roman" w:eastAsia="Arial Unicode MS" w:hAnsi="Times New Roman" w:cs="Times New Roman"/>
                <w:kern w:val="1"/>
                <w:sz w:val="28"/>
                <w:szCs w:val="28"/>
                <w:shd w:val="clear" w:color="auto" w:fill="FFFFFF"/>
                <w:lang w:eastAsia="ar-SA"/>
              </w:rPr>
              <w:t>4 неделя</w:t>
            </w:r>
          </w:p>
        </w:tc>
      </w:tr>
      <w:tr w:rsidR="00B8366E" w:rsidTr="00B8366E">
        <w:tc>
          <w:tcPr>
            <w:tcW w:w="1914" w:type="dxa"/>
          </w:tcPr>
          <w:p w:rsidR="00B8366E" w:rsidRDefault="00B8366E" w:rsidP="00B8366E">
            <w:pPr>
              <w:suppressAutoHyphens/>
              <w:jc w:val="center"/>
              <w:rPr>
                <w:rFonts w:ascii="Times New Roman" w:eastAsia="Arial Unicode MS" w:hAnsi="Times New Roman" w:cs="Times New Roman"/>
                <w:kern w:val="1"/>
                <w:sz w:val="28"/>
                <w:szCs w:val="28"/>
                <w:shd w:val="clear" w:color="auto" w:fill="FFFFFF"/>
                <w:lang w:eastAsia="ar-SA"/>
              </w:rPr>
            </w:pPr>
            <w:r>
              <w:rPr>
                <w:rFonts w:ascii="Times New Roman" w:eastAsia="Arial Unicode MS" w:hAnsi="Times New Roman" w:cs="Times New Roman"/>
                <w:kern w:val="1"/>
                <w:sz w:val="28"/>
                <w:szCs w:val="28"/>
                <w:shd w:val="clear" w:color="auto" w:fill="FFFFFF"/>
                <w:lang w:eastAsia="ar-SA"/>
              </w:rPr>
              <w:t>Русский язык</w:t>
            </w:r>
          </w:p>
        </w:tc>
        <w:tc>
          <w:tcPr>
            <w:tcW w:w="1914" w:type="dxa"/>
          </w:tcPr>
          <w:p w:rsidR="00B8366E" w:rsidRDefault="00B8366E" w:rsidP="00B8366E">
            <w:pPr>
              <w:suppressAutoHyphens/>
              <w:jc w:val="both"/>
              <w:rPr>
                <w:rFonts w:ascii="Times New Roman" w:eastAsia="Arial Unicode MS" w:hAnsi="Times New Roman" w:cs="Times New Roman"/>
                <w:kern w:val="1"/>
                <w:sz w:val="28"/>
                <w:szCs w:val="28"/>
                <w:shd w:val="clear" w:color="auto" w:fill="FFFFFF"/>
                <w:lang w:eastAsia="ar-SA"/>
              </w:rPr>
            </w:pPr>
          </w:p>
        </w:tc>
        <w:tc>
          <w:tcPr>
            <w:tcW w:w="1914" w:type="dxa"/>
          </w:tcPr>
          <w:p w:rsidR="00B8366E" w:rsidRDefault="00B8366E" w:rsidP="00B8366E">
            <w:pPr>
              <w:suppressAutoHyphens/>
              <w:jc w:val="center"/>
              <w:rPr>
                <w:rFonts w:ascii="Times New Roman" w:eastAsia="Arial Unicode MS" w:hAnsi="Times New Roman" w:cs="Times New Roman"/>
                <w:kern w:val="1"/>
                <w:sz w:val="28"/>
                <w:szCs w:val="28"/>
                <w:shd w:val="clear" w:color="auto" w:fill="FFFFFF"/>
                <w:lang w:eastAsia="ar-SA"/>
              </w:rPr>
            </w:pPr>
          </w:p>
        </w:tc>
        <w:tc>
          <w:tcPr>
            <w:tcW w:w="1914" w:type="dxa"/>
          </w:tcPr>
          <w:p w:rsidR="00B8366E" w:rsidRDefault="00B8366E" w:rsidP="00B8366E">
            <w:pPr>
              <w:suppressAutoHyphens/>
              <w:jc w:val="center"/>
              <w:rPr>
                <w:rFonts w:ascii="Times New Roman" w:eastAsia="Arial Unicode MS" w:hAnsi="Times New Roman" w:cs="Times New Roman"/>
                <w:kern w:val="1"/>
                <w:sz w:val="28"/>
                <w:szCs w:val="28"/>
                <w:shd w:val="clear" w:color="auto" w:fill="FFFFFF"/>
                <w:lang w:eastAsia="ar-SA"/>
              </w:rPr>
            </w:pPr>
          </w:p>
        </w:tc>
        <w:tc>
          <w:tcPr>
            <w:tcW w:w="1915" w:type="dxa"/>
          </w:tcPr>
          <w:p w:rsidR="00B8366E" w:rsidRDefault="00B8366E" w:rsidP="00B8366E">
            <w:pPr>
              <w:suppressAutoHyphens/>
              <w:jc w:val="center"/>
              <w:rPr>
                <w:rFonts w:ascii="Times New Roman" w:eastAsia="Arial Unicode MS" w:hAnsi="Times New Roman" w:cs="Times New Roman"/>
                <w:kern w:val="1"/>
                <w:sz w:val="28"/>
                <w:szCs w:val="28"/>
                <w:shd w:val="clear" w:color="auto" w:fill="FFFFFF"/>
                <w:lang w:eastAsia="ar-SA"/>
              </w:rPr>
            </w:pPr>
          </w:p>
        </w:tc>
      </w:tr>
      <w:tr w:rsidR="00B8366E" w:rsidTr="00B8366E">
        <w:tc>
          <w:tcPr>
            <w:tcW w:w="1914" w:type="dxa"/>
          </w:tcPr>
          <w:p w:rsidR="00B8366E" w:rsidRDefault="00B8366E" w:rsidP="00662108">
            <w:pPr>
              <w:suppressAutoHyphens/>
              <w:jc w:val="center"/>
              <w:rPr>
                <w:rFonts w:ascii="Times New Roman" w:eastAsia="Arial Unicode MS" w:hAnsi="Times New Roman" w:cs="Times New Roman"/>
                <w:kern w:val="1"/>
                <w:sz w:val="28"/>
                <w:szCs w:val="28"/>
                <w:shd w:val="clear" w:color="auto" w:fill="FFFFFF"/>
                <w:lang w:eastAsia="ar-SA"/>
              </w:rPr>
            </w:pPr>
            <w:r>
              <w:rPr>
                <w:rFonts w:ascii="Times New Roman" w:eastAsia="Arial Unicode MS" w:hAnsi="Times New Roman" w:cs="Times New Roman"/>
                <w:kern w:val="1"/>
                <w:sz w:val="28"/>
                <w:szCs w:val="28"/>
                <w:shd w:val="clear" w:color="auto" w:fill="FFFFFF"/>
                <w:lang w:eastAsia="ar-SA"/>
              </w:rPr>
              <w:t>Чтение</w:t>
            </w:r>
            <w:r w:rsidR="00662108">
              <w:rPr>
                <w:rFonts w:ascii="Times New Roman" w:eastAsia="Arial Unicode MS" w:hAnsi="Times New Roman" w:cs="Times New Roman"/>
                <w:kern w:val="1"/>
                <w:sz w:val="28"/>
                <w:szCs w:val="28"/>
                <w:shd w:val="clear" w:color="auto" w:fill="FFFFFF"/>
                <w:lang w:eastAsia="ar-SA"/>
              </w:rPr>
              <w:t>…..</w:t>
            </w:r>
          </w:p>
        </w:tc>
        <w:tc>
          <w:tcPr>
            <w:tcW w:w="1914" w:type="dxa"/>
          </w:tcPr>
          <w:p w:rsidR="00B8366E" w:rsidRDefault="00B8366E" w:rsidP="00B8366E">
            <w:pPr>
              <w:suppressAutoHyphens/>
              <w:jc w:val="both"/>
              <w:rPr>
                <w:rFonts w:ascii="Times New Roman" w:eastAsia="Arial Unicode MS" w:hAnsi="Times New Roman" w:cs="Times New Roman"/>
                <w:kern w:val="1"/>
                <w:sz w:val="28"/>
                <w:szCs w:val="28"/>
                <w:shd w:val="clear" w:color="auto" w:fill="FFFFFF"/>
                <w:lang w:eastAsia="ar-SA"/>
              </w:rPr>
            </w:pPr>
          </w:p>
        </w:tc>
        <w:tc>
          <w:tcPr>
            <w:tcW w:w="1914" w:type="dxa"/>
          </w:tcPr>
          <w:p w:rsidR="00B8366E" w:rsidRDefault="00B8366E" w:rsidP="00B8366E">
            <w:pPr>
              <w:suppressAutoHyphens/>
              <w:jc w:val="both"/>
              <w:rPr>
                <w:rFonts w:ascii="Times New Roman" w:eastAsia="Arial Unicode MS" w:hAnsi="Times New Roman" w:cs="Times New Roman"/>
                <w:kern w:val="1"/>
                <w:sz w:val="28"/>
                <w:szCs w:val="28"/>
                <w:shd w:val="clear" w:color="auto" w:fill="FFFFFF"/>
                <w:lang w:eastAsia="ar-SA"/>
              </w:rPr>
            </w:pPr>
          </w:p>
        </w:tc>
        <w:tc>
          <w:tcPr>
            <w:tcW w:w="1914" w:type="dxa"/>
          </w:tcPr>
          <w:p w:rsidR="00B8366E" w:rsidRDefault="00B8366E" w:rsidP="00B8366E">
            <w:pPr>
              <w:suppressAutoHyphens/>
              <w:jc w:val="both"/>
              <w:rPr>
                <w:rFonts w:ascii="Times New Roman" w:eastAsia="Arial Unicode MS" w:hAnsi="Times New Roman" w:cs="Times New Roman"/>
                <w:kern w:val="1"/>
                <w:sz w:val="28"/>
                <w:szCs w:val="28"/>
                <w:shd w:val="clear" w:color="auto" w:fill="FFFFFF"/>
                <w:lang w:eastAsia="ar-SA"/>
              </w:rPr>
            </w:pPr>
          </w:p>
        </w:tc>
        <w:tc>
          <w:tcPr>
            <w:tcW w:w="1915" w:type="dxa"/>
          </w:tcPr>
          <w:p w:rsidR="00B8366E" w:rsidRDefault="00B8366E" w:rsidP="00B8366E">
            <w:pPr>
              <w:suppressAutoHyphens/>
              <w:jc w:val="both"/>
              <w:rPr>
                <w:rFonts w:ascii="Times New Roman" w:eastAsia="Arial Unicode MS" w:hAnsi="Times New Roman" w:cs="Times New Roman"/>
                <w:kern w:val="1"/>
                <w:sz w:val="28"/>
                <w:szCs w:val="28"/>
                <w:shd w:val="clear" w:color="auto" w:fill="FFFFFF"/>
                <w:lang w:eastAsia="ar-SA"/>
              </w:rPr>
            </w:pPr>
          </w:p>
        </w:tc>
      </w:tr>
    </w:tbl>
    <w:p w:rsidR="00B8366E" w:rsidRDefault="00B8366E" w:rsidP="00B8366E">
      <w:pPr>
        <w:suppressAutoHyphens/>
        <w:spacing w:after="0"/>
        <w:jc w:val="both"/>
        <w:rPr>
          <w:rFonts w:ascii="Times New Roman" w:eastAsia="Arial Unicode MS" w:hAnsi="Times New Roman" w:cs="Times New Roman"/>
          <w:kern w:val="1"/>
          <w:sz w:val="28"/>
          <w:szCs w:val="28"/>
          <w:shd w:val="clear" w:color="auto" w:fill="FFFFFF"/>
          <w:lang w:eastAsia="ar-SA"/>
        </w:rPr>
      </w:pPr>
      <w:r>
        <w:rPr>
          <w:rFonts w:ascii="Times New Roman" w:eastAsia="Arial Unicode MS" w:hAnsi="Times New Roman" w:cs="Times New Roman"/>
          <w:kern w:val="1"/>
          <w:sz w:val="28"/>
          <w:szCs w:val="28"/>
          <w:shd w:val="clear" w:color="auto" w:fill="FFFFFF"/>
          <w:lang w:eastAsia="ar-SA"/>
        </w:rPr>
        <w:tab/>
        <w:t>3.</w:t>
      </w:r>
      <w:r w:rsidR="007D59A0">
        <w:rPr>
          <w:rFonts w:ascii="Times New Roman" w:eastAsia="Arial Unicode MS" w:hAnsi="Times New Roman" w:cs="Times New Roman"/>
          <w:kern w:val="1"/>
          <w:sz w:val="28"/>
          <w:szCs w:val="28"/>
          <w:shd w:val="clear" w:color="auto" w:fill="FFFFFF"/>
          <w:lang w:eastAsia="ar-SA"/>
        </w:rPr>
        <w:t xml:space="preserve"> </w:t>
      </w:r>
      <w:r>
        <w:rPr>
          <w:rFonts w:ascii="Times New Roman" w:eastAsia="Arial Unicode MS" w:hAnsi="Times New Roman" w:cs="Times New Roman"/>
          <w:kern w:val="1"/>
          <w:sz w:val="28"/>
          <w:szCs w:val="28"/>
          <w:shd w:val="clear" w:color="auto" w:fill="FFFFFF"/>
          <w:lang w:eastAsia="ar-SA"/>
        </w:rPr>
        <w:t>Каждый месяц учитель, собирая «Тетради достижений», подсчитывает результаты. Затем в соответствии с этими данными строится диаграмма, характеризующая ученика по каждому предмету в течение месяца</w:t>
      </w:r>
      <w:r w:rsidR="00704495">
        <w:rPr>
          <w:rFonts w:ascii="Times New Roman" w:eastAsia="Arial Unicode MS" w:hAnsi="Times New Roman" w:cs="Times New Roman"/>
          <w:kern w:val="1"/>
          <w:sz w:val="28"/>
          <w:szCs w:val="28"/>
          <w:shd w:val="clear" w:color="auto" w:fill="FFFFFF"/>
          <w:lang w:eastAsia="ar-SA"/>
        </w:rPr>
        <w:t>. Построение диаграммы продолжается в течение всего учебного года.</w:t>
      </w:r>
    </w:p>
    <w:p w:rsidR="00704495" w:rsidRPr="00704495" w:rsidRDefault="00704495" w:rsidP="00B8366E">
      <w:pPr>
        <w:suppressAutoHyphens/>
        <w:spacing w:after="0"/>
        <w:jc w:val="both"/>
        <w:rPr>
          <w:rFonts w:ascii="Times New Roman" w:eastAsia="Arial Unicode MS" w:hAnsi="Times New Roman" w:cs="Times New Roman"/>
          <w:kern w:val="1"/>
          <w:sz w:val="16"/>
          <w:szCs w:val="16"/>
          <w:shd w:val="clear" w:color="auto" w:fill="FFFFFF"/>
          <w:lang w:eastAsia="ar-SA"/>
        </w:rPr>
      </w:pPr>
    </w:p>
    <w:tbl>
      <w:tblPr>
        <w:tblStyle w:val="a3"/>
        <w:tblW w:w="0" w:type="auto"/>
        <w:tblLook w:val="04A0" w:firstRow="1" w:lastRow="0" w:firstColumn="1" w:lastColumn="0" w:noHBand="0" w:noVBand="1"/>
      </w:tblPr>
      <w:tblGrid>
        <w:gridCol w:w="1178"/>
        <w:gridCol w:w="1067"/>
        <w:gridCol w:w="1049"/>
        <w:gridCol w:w="1062"/>
        <w:gridCol w:w="1048"/>
        <w:gridCol w:w="1084"/>
        <w:gridCol w:w="1022"/>
        <w:gridCol w:w="1052"/>
        <w:gridCol w:w="1009"/>
      </w:tblGrid>
      <w:tr w:rsidR="00704495" w:rsidTr="00704495">
        <w:tc>
          <w:tcPr>
            <w:tcW w:w="1063" w:type="dxa"/>
          </w:tcPr>
          <w:p w:rsidR="00704495" w:rsidRPr="00704495" w:rsidRDefault="00704495" w:rsidP="00B8366E">
            <w:pPr>
              <w:suppressAutoHyphens/>
              <w:jc w:val="both"/>
              <w:rPr>
                <w:rFonts w:ascii="Times New Roman" w:eastAsia="Arial Unicode MS" w:hAnsi="Times New Roman" w:cs="Times New Roman"/>
                <w:kern w:val="1"/>
                <w:sz w:val="24"/>
                <w:szCs w:val="24"/>
                <w:shd w:val="clear" w:color="auto" w:fill="FFFFFF"/>
                <w:lang w:eastAsia="ar-SA"/>
              </w:rPr>
            </w:pPr>
            <w:r>
              <w:rPr>
                <w:rFonts w:ascii="Times New Roman" w:eastAsia="Arial Unicode MS" w:hAnsi="Times New Roman" w:cs="Times New Roman"/>
                <w:kern w:val="1"/>
                <w:sz w:val="24"/>
                <w:szCs w:val="24"/>
                <w:shd w:val="clear" w:color="auto" w:fill="FFFFFF"/>
                <w:lang w:eastAsia="ar-SA"/>
              </w:rPr>
              <w:t>Сентябрь</w:t>
            </w:r>
          </w:p>
        </w:tc>
        <w:tc>
          <w:tcPr>
            <w:tcW w:w="1063" w:type="dxa"/>
          </w:tcPr>
          <w:p w:rsidR="00704495" w:rsidRPr="00704495" w:rsidRDefault="00704495" w:rsidP="00B8366E">
            <w:pPr>
              <w:suppressAutoHyphens/>
              <w:jc w:val="both"/>
              <w:rPr>
                <w:rFonts w:ascii="Times New Roman" w:eastAsia="Arial Unicode MS" w:hAnsi="Times New Roman" w:cs="Times New Roman"/>
                <w:kern w:val="1"/>
                <w:sz w:val="24"/>
                <w:szCs w:val="24"/>
                <w:shd w:val="clear" w:color="auto" w:fill="FFFFFF"/>
                <w:lang w:eastAsia="ar-SA"/>
              </w:rPr>
            </w:pPr>
            <w:r>
              <w:rPr>
                <w:rFonts w:ascii="Times New Roman" w:eastAsia="Arial Unicode MS" w:hAnsi="Times New Roman" w:cs="Times New Roman"/>
                <w:kern w:val="1"/>
                <w:sz w:val="24"/>
                <w:szCs w:val="24"/>
                <w:shd w:val="clear" w:color="auto" w:fill="FFFFFF"/>
                <w:lang w:eastAsia="ar-SA"/>
              </w:rPr>
              <w:t>Октябрь</w:t>
            </w:r>
          </w:p>
        </w:tc>
        <w:tc>
          <w:tcPr>
            <w:tcW w:w="1063" w:type="dxa"/>
          </w:tcPr>
          <w:p w:rsidR="00704495" w:rsidRPr="00704495" w:rsidRDefault="00704495" w:rsidP="00B8366E">
            <w:pPr>
              <w:suppressAutoHyphens/>
              <w:jc w:val="both"/>
              <w:rPr>
                <w:rFonts w:ascii="Times New Roman" w:eastAsia="Arial Unicode MS" w:hAnsi="Times New Roman" w:cs="Times New Roman"/>
                <w:kern w:val="1"/>
                <w:sz w:val="24"/>
                <w:szCs w:val="24"/>
                <w:shd w:val="clear" w:color="auto" w:fill="FFFFFF"/>
                <w:lang w:eastAsia="ar-SA"/>
              </w:rPr>
            </w:pPr>
            <w:r>
              <w:rPr>
                <w:rFonts w:ascii="Times New Roman" w:eastAsia="Arial Unicode MS" w:hAnsi="Times New Roman" w:cs="Times New Roman"/>
                <w:kern w:val="1"/>
                <w:sz w:val="24"/>
                <w:szCs w:val="24"/>
                <w:shd w:val="clear" w:color="auto" w:fill="FFFFFF"/>
                <w:lang w:eastAsia="ar-SA"/>
              </w:rPr>
              <w:t>Ноябрь</w:t>
            </w:r>
          </w:p>
        </w:tc>
        <w:tc>
          <w:tcPr>
            <w:tcW w:w="1063" w:type="dxa"/>
          </w:tcPr>
          <w:p w:rsidR="00704495" w:rsidRPr="00704495" w:rsidRDefault="00704495" w:rsidP="00B8366E">
            <w:pPr>
              <w:suppressAutoHyphens/>
              <w:jc w:val="both"/>
              <w:rPr>
                <w:rFonts w:ascii="Times New Roman" w:eastAsia="Arial Unicode MS" w:hAnsi="Times New Roman" w:cs="Times New Roman"/>
                <w:kern w:val="1"/>
                <w:sz w:val="24"/>
                <w:szCs w:val="24"/>
                <w:shd w:val="clear" w:color="auto" w:fill="FFFFFF"/>
                <w:lang w:eastAsia="ar-SA"/>
              </w:rPr>
            </w:pPr>
            <w:r>
              <w:rPr>
                <w:rFonts w:ascii="Times New Roman" w:eastAsia="Arial Unicode MS" w:hAnsi="Times New Roman" w:cs="Times New Roman"/>
                <w:kern w:val="1"/>
                <w:sz w:val="24"/>
                <w:szCs w:val="24"/>
                <w:shd w:val="clear" w:color="auto" w:fill="FFFFFF"/>
                <w:lang w:eastAsia="ar-SA"/>
              </w:rPr>
              <w:t>Декабрь</w:t>
            </w:r>
          </w:p>
        </w:tc>
        <w:tc>
          <w:tcPr>
            <w:tcW w:w="1063" w:type="dxa"/>
          </w:tcPr>
          <w:p w:rsidR="00704495" w:rsidRPr="00704495" w:rsidRDefault="00704495" w:rsidP="00B8366E">
            <w:pPr>
              <w:suppressAutoHyphens/>
              <w:jc w:val="both"/>
              <w:rPr>
                <w:rFonts w:ascii="Times New Roman" w:eastAsia="Arial Unicode MS" w:hAnsi="Times New Roman" w:cs="Times New Roman"/>
                <w:kern w:val="1"/>
                <w:sz w:val="24"/>
                <w:szCs w:val="24"/>
                <w:shd w:val="clear" w:color="auto" w:fill="FFFFFF"/>
                <w:lang w:eastAsia="ar-SA"/>
              </w:rPr>
            </w:pPr>
            <w:r>
              <w:rPr>
                <w:rFonts w:ascii="Times New Roman" w:eastAsia="Arial Unicode MS" w:hAnsi="Times New Roman" w:cs="Times New Roman"/>
                <w:kern w:val="1"/>
                <w:sz w:val="24"/>
                <w:szCs w:val="24"/>
                <w:shd w:val="clear" w:color="auto" w:fill="FFFFFF"/>
                <w:lang w:eastAsia="ar-SA"/>
              </w:rPr>
              <w:t>Январь</w:t>
            </w:r>
          </w:p>
        </w:tc>
        <w:tc>
          <w:tcPr>
            <w:tcW w:w="1064" w:type="dxa"/>
          </w:tcPr>
          <w:p w:rsidR="00704495" w:rsidRPr="00704495" w:rsidRDefault="00704495" w:rsidP="00B8366E">
            <w:pPr>
              <w:suppressAutoHyphens/>
              <w:jc w:val="both"/>
              <w:rPr>
                <w:rFonts w:ascii="Times New Roman" w:eastAsia="Arial Unicode MS" w:hAnsi="Times New Roman" w:cs="Times New Roman"/>
                <w:kern w:val="1"/>
                <w:sz w:val="24"/>
                <w:szCs w:val="24"/>
                <w:shd w:val="clear" w:color="auto" w:fill="FFFFFF"/>
                <w:lang w:eastAsia="ar-SA"/>
              </w:rPr>
            </w:pPr>
            <w:r>
              <w:rPr>
                <w:rFonts w:ascii="Times New Roman" w:eastAsia="Arial Unicode MS" w:hAnsi="Times New Roman" w:cs="Times New Roman"/>
                <w:kern w:val="1"/>
                <w:sz w:val="24"/>
                <w:szCs w:val="24"/>
                <w:shd w:val="clear" w:color="auto" w:fill="FFFFFF"/>
                <w:lang w:eastAsia="ar-SA"/>
              </w:rPr>
              <w:t>Февраль</w:t>
            </w:r>
          </w:p>
        </w:tc>
        <w:tc>
          <w:tcPr>
            <w:tcW w:w="1064" w:type="dxa"/>
          </w:tcPr>
          <w:p w:rsidR="00704495" w:rsidRPr="00704495" w:rsidRDefault="00704495" w:rsidP="00B8366E">
            <w:pPr>
              <w:suppressAutoHyphens/>
              <w:jc w:val="both"/>
              <w:rPr>
                <w:rFonts w:ascii="Times New Roman" w:eastAsia="Arial Unicode MS" w:hAnsi="Times New Roman" w:cs="Times New Roman"/>
                <w:kern w:val="1"/>
                <w:sz w:val="24"/>
                <w:szCs w:val="24"/>
                <w:shd w:val="clear" w:color="auto" w:fill="FFFFFF"/>
                <w:lang w:eastAsia="ar-SA"/>
              </w:rPr>
            </w:pPr>
            <w:r>
              <w:rPr>
                <w:rFonts w:ascii="Times New Roman" w:eastAsia="Arial Unicode MS" w:hAnsi="Times New Roman" w:cs="Times New Roman"/>
                <w:kern w:val="1"/>
                <w:sz w:val="24"/>
                <w:szCs w:val="24"/>
                <w:shd w:val="clear" w:color="auto" w:fill="FFFFFF"/>
                <w:lang w:eastAsia="ar-SA"/>
              </w:rPr>
              <w:t>Март</w:t>
            </w:r>
          </w:p>
        </w:tc>
        <w:tc>
          <w:tcPr>
            <w:tcW w:w="1064" w:type="dxa"/>
          </w:tcPr>
          <w:p w:rsidR="00704495" w:rsidRPr="00704495" w:rsidRDefault="00704495" w:rsidP="00B8366E">
            <w:pPr>
              <w:suppressAutoHyphens/>
              <w:jc w:val="both"/>
              <w:rPr>
                <w:rFonts w:ascii="Times New Roman" w:eastAsia="Arial Unicode MS" w:hAnsi="Times New Roman" w:cs="Times New Roman"/>
                <w:kern w:val="1"/>
                <w:sz w:val="24"/>
                <w:szCs w:val="24"/>
                <w:shd w:val="clear" w:color="auto" w:fill="FFFFFF"/>
                <w:lang w:eastAsia="ar-SA"/>
              </w:rPr>
            </w:pPr>
            <w:r>
              <w:rPr>
                <w:rFonts w:ascii="Times New Roman" w:eastAsia="Arial Unicode MS" w:hAnsi="Times New Roman" w:cs="Times New Roman"/>
                <w:kern w:val="1"/>
                <w:sz w:val="24"/>
                <w:szCs w:val="24"/>
                <w:shd w:val="clear" w:color="auto" w:fill="FFFFFF"/>
                <w:lang w:eastAsia="ar-SA"/>
              </w:rPr>
              <w:t>Апрель</w:t>
            </w:r>
          </w:p>
        </w:tc>
        <w:tc>
          <w:tcPr>
            <w:tcW w:w="1064" w:type="dxa"/>
          </w:tcPr>
          <w:p w:rsidR="00704495" w:rsidRPr="00704495" w:rsidRDefault="00704495" w:rsidP="00B8366E">
            <w:pPr>
              <w:suppressAutoHyphens/>
              <w:jc w:val="both"/>
              <w:rPr>
                <w:rFonts w:ascii="Times New Roman" w:eastAsia="Arial Unicode MS" w:hAnsi="Times New Roman" w:cs="Times New Roman"/>
                <w:kern w:val="1"/>
                <w:sz w:val="24"/>
                <w:szCs w:val="24"/>
                <w:shd w:val="clear" w:color="auto" w:fill="FFFFFF"/>
                <w:lang w:eastAsia="ar-SA"/>
              </w:rPr>
            </w:pPr>
            <w:r>
              <w:rPr>
                <w:rFonts w:ascii="Times New Roman" w:eastAsia="Arial Unicode MS" w:hAnsi="Times New Roman" w:cs="Times New Roman"/>
                <w:kern w:val="1"/>
                <w:sz w:val="24"/>
                <w:szCs w:val="24"/>
                <w:shd w:val="clear" w:color="auto" w:fill="FFFFFF"/>
                <w:lang w:eastAsia="ar-SA"/>
              </w:rPr>
              <w:t>Май</w:t>
            </w:r>
          </w:p>
        </w:tc>
      </w:tr>
      <w:tr w:rsidR="00704495" w:rsidTr="00704495">
        <w:tc>
          <w:tcPr>
            <w:tcW w:w="1063" w:type="dxa"/>
          </w:tcPr>
          <w:p w:rsidR="00704495" w:rsidRPr="00704495" w:rsidRDefault="00704495" w:rsidP="00B8366E">
            <w:pPr>
              <w:suppressAutoHyphens/>
              <w:jc w:val="both"/>
              <w:rPr>
                <w:rFonts w:ascii="Times New Roman" w:eastAsia="Arial Unicode MS" w:hAnsi="Times New Roman" w:cs="Times New Roman"/>
                <w:kern w:val="1"/>
                <w:sz w:val="24"/>
                <w:szCs w:val="24"/>
                <w:shd w:val="clear" w:color="auto" w:fill="FFFFFF"/>
                <w:lang w:eastAsia="ar-SA"/>
              </w:rPr>
            </w:pPr>
            <w:r>
              <w:rPr>
                <w:rFonts w:ascii="Times New Roman" w:eastAsia="Arial Unicode MS" w:hAnsi="Times New Roman" w:cs="Times New Roman"/>
                <w:kern w:val="1"/>
                <w:sz w:val="24"/>
                <w:szCs w:val="24"/>
                <w:shd w:val="clear" w:color="auto" w:fill="FFFFFF"/>
                <w:lang w:eastAsia="ar-SA"/>
              </w:rPr>
              <w:lastRenderedPageBreak/>
              <w:t>21</w:t>
            </w:r>
          </w:p>
        </w:tc>
        <w:tc>
          <w:tcPr>
            <w:tcW w:w="1063" w:type="dxa"/>
          </w:tcPr>
          <w:p w:rsidR="00704495" w:rsidRPr="00704495" w:rsidRDefault="00704495" w:rsidP="00B8366E">
            <w:pPr>
              <w:suppressAutoHyphens/>
              <w:jc w:val="both"/>
              <w:rPr>
                <w:rFonts w:ascii="Times New Roman" w:eastAsia="Arial Unicode MS" w:hAnsi="Times New Roman" w:cs="Times New Roman"/>
                <w:kern w:val="1"/>
                <w:sz w:val="24"/>
                <w:szCs w:val="24"/>
                <w:shd w:val="clear" w:color="auto" w:fill="FFFFFF"/>
                <w:lang w:eastAsia="ar-SA"/>
              </w:rPr>
            </w:pPr>
            <w:r>
              <w:rPr>
                <w:rFonts w:ascii="Times New Roman" w:eastAsia="Arial Unicode MS" w:hAnsi="Times New Roman" w:cs="Times New Roman"/>
                <w:kern w:val="1"/>
                <w:sz w:val="24"/>
                <w:szCs w:val="24"/>
                <w:shd w:val="clear" w:color="auto" w:fill="FFFFFF"/>
                <w:lang w:eastAsia="ar-SA"/>
              </w:rPr>
              <w:t>28</w:t>
            </w:r>
          </w:p>
        </w:tc>
        <w:tc>
          <w:tcPr>
            <w:tcW w:w="1063" w:type="dxa"/>
          </w:tcPr>
          <w:p w:rsidR="00704495" w:rsidRPr="00704495" w:rsidRDefault="00704495" w:rsidP="00B8366E">
            <w:pPr>
              <w:suppressAutoHyphens/>
              <w:jc w:val="both"/>
              <w:rPr>
                <w:rFonts w:ascii="Times New Roman" w:eastAsia="Arial Unicode MS" w:hAnsi="Times New Roman" w:cs="Times New Roman"/>
                <w:kern w:val="1"/>
                <w:sz w:val="24"/>
                <w:szCs w:val="24"/>
                <w:shd w:val="clear" w:color="auto" w:fill="FFFFFF"/>
                <w:lang w:eastAsia="ar-SA"/>
              </w:rPr>
            </w:pPr>
            <w:r>
              <w:rPr>
                <w:rFonts w:ascii="Times New Roman" w:eastAsia="Arial Unicode MS" w:hAnsi="Times New Roman" w:cs="Times New Roman"/>
                <w:kern w:val="1"/>
                <w:sz w:val="24"/>
                <w:szCs w:val="24"/>
                <w:shd w:val="clear" w:color="auto" w:fill="FFFFFF"/>
                <w:lang w:eastAsia="ar-SA"/>
              </w:rPr>
              <w:t>18</w:t>
            </w:r>
          </w:p>
        </w:tc>
        <w:tc>
          <w:tcPr>
            <w:tcW w:w="1063" w:type="dxa"/>
          </w:tcPr>
          <w:p w:rsidR="00704495" w:rsidRPr="00704495" w:rsidRDefault="00704495" w:rsidP="00B8366E">
            <w:pPr>
              <w:suppressAutoHyphens/>
              <w:jc w:val="both"/>
              <w:rPr>
                <w:rFonts w:ascii="Times New Roman" w:eastAsia="Arial Unicode MS" w:hAnsi="Times New Roman" w:cs="Times New Roman"/>
                <w:kern w:val="1"/>
                <w:sz w:val="24"/>
                <w:szCs w:val="24"/>
                <w:shd w:val="clear" w:color="auto" w:fill="FFFFFF"/>
                <w:lang w:eastAsia="ar-SA"/>
              </w:rPr>
            </w:pPr>
            <w:r>
              <w:rPr>
                <w:rFonts w:ascii="Times New Roman" w:eastAsia="Arial Unicode MS" w:hAnsi="Times New Roman" w:cs="Times New Roman"/>
                <w:kern w:val="1"/>
                <w:sz w:val="24"/>
                <w:szCs w:val="24"/>
                <w:shd w:val="clear" w:color="auto" w:fill="FFFFFF"/>
                <w:lang w:eastAsia="ar-SA"/>
              </w:rPr>
              <w:t>20</w:t>
            </w:r>
          </w:p>
        </w:tc>
        <w:tc>
          <w:tcPr>
            <w:tcW w:w="1063" w:type="dxa"/>
          </w:tcPr>
          <w:p w:rsidR="00704495" w:rsidRPr="00704495" w:rsidRDefault="00704495" w:rsidP="00B8366E">
            <w:pPr>
              <w:suppressAutoHyphens/>
              <w:jc w:val="both"/>
              <w:rPr>
                <w:rFonts w:ascii="Times New Roman" w:eastAsia="Arial Unicode MS" w:hAnsi="Times New Roman" w:cs="Times New Roman"/>
                <w:kern w:val="1"/>
                <w:sz w:val="24"/>
                <w:szCs w:val="24"/>
                <w:shd w:val="clear" w:color="auto" w:fill="FFFFFF"/>
                <w:lang w:eastAsia="ar-SA"/>
              </w:rPr>
            </w:pPr>
            <w:r>
              <w:rPr>
                <w:rFonts w:ascii="Times New Roman" w:eastAsia="Arial Unicode MS" w:hAnsi="Times New Roman" w:cs="Times New Roman"/>
                <w:kern w:val="1"/>
                <w:sz w:val="24"/>
                <w:szCs w:val="24"/>
                <w:shd w:val="clear" w:color="auto" w:fill="FFFFFF"/>
                <w:lang w:eastAsia="ar-SA"/>
              </w:rPr>
              <w:t>25</w:t>
            </w:r>
          </w:p>
        </w:tc>
        <w:tc>
          <w:tcPr>
            <w:tcW w:w="1064" w:type="dxa"/>
          </w:tcPr>
          <w:p w:rsidR="00704495" w:rsidRPr="00704495" w:rsidRDefault="00704495" w:rsidP="00B8366E">
            <w:pPr>
              <w:suppressAutoHyphens/>
              <w:jc w:val="both"/>
              <w:rPr>
                <w:rFonts w:ascii="Times New Roman" w:eastAsia="Arial Unicode MS" w:hAnsi="Times New Roman" w:cs="Times New Roman"/>
                <w:kern w:val="1"/>
                <w:sz w:val="24"/>
                <w:szCs w:val="24"/>
                <w:shd w:val="clear" w:color="auto" w:fill="FFFFFF"/>
                <w:lang w:eastAsia="ar-SA"/>
              </w:rPr>
            </w:pPr>
            <w:r>
              <w:rPr>
                <w:rFonts w:ascii="Times New Roman" w:eastAsia="Arial Unicode MS" w:hAnsi="Times New Roman" w:cs="Times New Roman"/>
                <w:kern w:val="1"/>
                <w:sz w:val="24"/>
                <w:szCs w:val="24"/>
                <w:shd w:val="clear" w:color="auto" w:fill="FFFFFF"/>
                <w:lang w:eastAsia="ar-SA"/>
              </w:rPr>
              <w:t>30</w:t>
            </w:r>
          </w:p>
        </w:tc>
        <w:tc>
          <w:tcPr>
            <w:tcW w:w="1064" w:type="dxa"/>
          </w:tcPr>
          <w:p w:rsidR="00704495" w:rsidRPr="00704495" w:rsidRDefault="00704495" w:rsidP="00B8366E">
            <w:pPr>
              <w:suppressAutoHyphens/>
              <w:jc w:val="both"/>
              <w:rPr>
                <w:rFonts w:ascii="Times New Roman" w:eastAsia="Arial Unicode MS" w:hAnsi="Times New Roman" w:cs="Times New Roman"/>
                <w:kern w:val="1"/>
                <w:sz w:val="24"/>
                <w:szCs w:val="24"/>
                <w:shd w:val="clear" w:color="auto" w:fill="FFFFFF"/>
                <w:lang w:eastAsia="ar-SA"/>
              </w:rPr>
            </w:pPr>
            <w:r>
              <w:rPr>
                <w:rFonts w:ascii="Times New Roman" w:eastAsia="Arial Unicode MS" w:hAnsi="Times New Roman" w:cs="Times New Roman"/>
                <w:kern w:val="1"/>
                <w:sz w:val="24"/>
                <w:szCs w:val="24"/>
                <w:shd w:val="clear" w:color="auto" w:fill="FFFFFF"/>
                <w:lang w:eastAsia="ar-SA"/>
              </w:rPr>
              <w:t>30</w:t>
            </w:r>
          </w:p>
        </w:tc>
        <w:tc>
          <w:tcPr>
            <w:tcW w:w="1064" w:type="dxa"/>
          </w:tcPr>
          <w:p w:rsidR="00704495" w:rsidRPr="00704495" w:rsidRDefault="00704495" w:rsidP="00B8366E">
            <w:pPr>
              <w:suppressAutoHyphens/>
              <w:jc w:val="both"/>
              <w:rPr>
                <w:rFonts w:ascii="Times New Roman" w:eastAsia="Arial Unicode MS" w:hAnsi="Times New Roman" w:cs="Times New Roman"/>
                <w:kern w:val="1"/>
                <w:sz w:val="24"/>
                <w:szCs w:val="24"/>
                <w:shd w:val="clear" w:color="auto" w:fill="FFFFFF"/>
                <w:lang w:eastAsia="ar-SA"/>
              </w:rPr>
            </w:pPr>
            <w:r>
              <w:rPr>
                <w:rFonts w:ascii="Times New Roman" w:eastAsia="Arial Unicode MS" w:hAnsi="Times New Roman" w:cs="Times New Roman"/>
                <w:kern w:val="1"/>
                <w:sz w:val="24"/>
                <w:szCs w:val="24"/>
                <w:shd w:val="clear" w:color="auto" w:fill="FFFFFF"/>
                <w:lang w:eastAsia="ar-SA"/>
              </w:rPr>
              <w:t>34</w:t>
            </w:r>
          </w:p>
        </w:tc>
        <w:tc>
          <w:tcPr>
            <w:tcW w:w="1064" w:type="dxa"/>
          </w:tcPr>
          <w:p w:rsidR="00704495" w:rsidRPr="00704495" w:rsidRDefault="00704495" w:rsidP="00B8366E">
            <w:pPr>
              <w:suppressAutoHyphens/>
              <w:jc w:val="both"/>
              <w:rPr>
                <w:rFonts w:ascii="Times New Roman" w:eastAsia="Arial Unicode MS" w:hAnsi="Times New Roman" w:cs="Times New Roman"/>
                <w:kern w:val="1"/>
                <w:sz w:val="24"/>
                <w:szCs w:val="24"/>
                <w:shd w:val="clear" w:color="auto" w:fill="FFFFFF"/>
                <w:lang w:eastAsia="ar-SA"/>
              </w:rPr>
            </w:pPr>
            <w:r>
              <w:rPr>
                <w:rFonts w:ascii="Times New Roman" w:eastAsia="Arial Unicode MS" w:hAnsi="Times New Roman" w:cs="Times New Roman"/>
                <w:kern w:val="1"/>
                <w:sz w:val="24"/>
                <w:szCs w:val="24"/>
                <w:shd w:val="clear" w:color="auto" w:fill="FFFFFF"/>
                <w:lang w:eastAsia="ar-SA"/>
              </w:rPr>
              <w:t>40</w:t>
            </w:r>
          </w:p>
        </w:tc>
      </w:tr>
    </w:tbl>
    <w:p w:rsidR="00704495" w:rsidRPr="00B8366E" w:rsidRDefault="00704495" w:rsidP="00B8366E">
      <w:pPr>
        <w:suppressAutoHyphens/>
        <w:spacing w:after="0"/>
        <w:jc w:val="both"/>
        <w:rPr>
          <w:rFonts w:ascii="Times New Roman" w:eastAsia="Arial Unicode MS" w:hAnsi="Times New Roman" w:cs="Times New Roman"/>
          <w:kern w:val="1"/>
          <w:sz w:val="28"/>
          <w:szCs w:val="28"/>
          <w:shd w:val="clear" w:color="auto" w:fill="FFFFFF"/>
          <w:lang w:eastAsia="ar-SA"/>
        </w:rPr>
      </w:pPr>
    </w:p>
    <w:p w:rsidR="00845A52" w:rsidRDefault="00704495" w:rsidP="00B72A60">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Pr>
          <w:rFonts w:ascii="Times New Roman" w:eastAsia="Arial Unicode MS" w:hAnsi="Times New Roman" w:cs="Times New Roman"/>
          <w:noProof/>
          <w:kern w:val="1"/>
          <w:sz w:val="28"/>
          <w:szCs w:val="28"/>
          <w:shd w:val="clear" w:color="auto" w:fill="FFFFFF"/>
          <w:lang w:eastAsia="ru-RU"/>
        </w:rPr>
        <w:drawing>
          <wp:inline distT="0" distB="0" distL="0" distR="0">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04495" w:rsidRDefault="00704495" w:rsidP="00B72A60">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Pr>
          <w:rFonts w:ascii="Times New Roman" w:eastAsia="Arial Unicode MS" w:hAnsi="Times New Roman" w:cs="Times New Roman"/>
          <w:kern w:val="1"/>
          <w:sz w:val="28"/>
          <w:szCs w:val="28"/>
          <w:shd w:val="clear" w:color="auto" w:fill="FFFFFF"/>
          <w:lang w:eastAsia="ar-SA"/>
        </w:rPr>
        <w:t>4.</w:t>
      </w:r>
      <w:r w:rsidR="007D59A0">
        <w:rPr>
          <w:rFonts w:ascii="Times New Roman" w:eastAsia="Arial Unicode MS" w:hAnsi="Times New Roman" w:cs="Times New Roman"/>
          <w:kern w:val="1"/>
          <w:sz w:val="28"/>
          <w:szCs w:val="28"/>
          <w:shd w:val="clear" w:color="auto" w:fill="FFFFFF"/>
          <w:lang w:eastAsia="ar-SA"/>
        </w:rPr>
        <w:t xml:space="preserve"> </w:t>
      </w:r>
      <w:r>
        <w:rPr>
          <w:rFonts w:ascii="Times New Roman" w:eastAsia="Arial Unicode MS" w:hAnsi="Times New Roman" w:cs="Times New Roman"/>
          <w:kern w:val="1"/>
          <w:sz w:val="28"/>
          <w:szCs w:val="28"/>
          <w:shd w:val="clear" w:color="auto" w:fill="FFFFFF"/>
          <w:lang w:eastAsia="ar-SA"/>
        </w:rPr>
        <w:t xml:space="preserve">В конце каждой четверти учитель совместно с </w:t>
      </w:r>
      <w:r w:rsidR="007D59A0">
        <w:rPr>
          <w:rFonts w:ascii="Times New Roman" w:eastAsia="Arial Unicode MS" w:hAnsi="Times New Roman" w:cs="Times New Roman"/>
          <w:kern w:val="1"/>
          <w:sz w:val="28"/>
          <w:szCs w:val="28"/>
          <w:shd w:val="clear" w:color="auto" w:fill="FFFFFF"/>
          <w:lang w:eastAsia="ar-SA"/>
        </w:rPr>
        <w:t>об</w:t>
      </w:r>
      <w:r>
        <w:rPr>
          <w:rFonts w:ascii="Times New Roman" w:eastAsia="Arial Unicode MS" w:hAnsi="Times New Roman" w:cs="Times New Roman"/>
          <w:kern w:val="1"/>
          <w:sz w:val="28"/>
          <w:szCs w:val="28"/>
          <w:shd w:val="clear" w:color="auto" w:fill="FFFFFF"/>
          <w:lang w:eastAsia="ar-SA"/>
        </w:rPr>
        <w:t>уча</w:t>
      </w:r>
      <w:r w:rsidR="007D59A0">
        <w:rPr>
          <w:rFonts w:ascii="Times New Roman" w:eastAsia="Arial Unicode MS" w:hAnsi="Times New Roman" w:cs="Times New Roman"/>
          <w:kern w:val="1"/>
          <w:sz w:val="28"/>
          <w:szCs w:val="28"/>
          <w:shd w:val="clear" w:color="auto" w:fill="FFFFFF"/>
          <w:lang w:eastAsia="ar-SA"/>
        </w:rPr>
        <w:t>ю</w:t>
      </w:r>
      <w:r>
        <w:rPr>
          <w:rFonts w:ascii="Times New Roman" w:eastAsia="Arial Unicode MS" w:hAnsi="Times New Roman" w:cs="Times New Roman"/>
          <w:kern w:val="1"/>
          <w:sz w:val="28"/>
          <w:szCs w:val="28"/>
          <w:shd w:val="clear" w:color="auto" w:fill="FFFFFF"/>
          <w:lang w:eastAsia="ar-SA"/>
        </w:rPr>
        <w:t>щимися и родителями (законными представителями) проводит анализ учебных достижений.</w:t>
      </w:r>
    </w:p>
    <w:p w:rsidR="00704495" w:rsidRDefault="00704495" w:rsidP="00B72A60">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Pr>
          <w:rFonts w:ascii="Times New Roman" w:eastAsia="Arial Unicode MS" w:hAnsi="Times New Roman" w:cs="Times New Roman"/>
          <w:kern w:val="1"/>
          <w:sz w:val="28"/>
          <w:szCs w:val="28"/>
          <w:shd w:val="clear" w:color="auto" w:fill="FFFFFF"/>
          <w:lang w:eastAsia="ar-SA"/>
        </w:rPr>
        <w:t>В ходе анализа можно определить:</w:t>
      </w:r>
    </w:p>
    <w:p w:rsidR="00704495" w:rsidRDefault="00704495" w:rsidP="00B72A60">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Pr>
          <w:rFonts w:ascii="Times New Roman" w:eastAsia="Arial Unicode MS" w:hAnsi="Times New Roman" w:cs="Times New Roman"/>
          <w:kern w:val="1"/>
          <w:sz w:val="28"/>
          <w:szCs w:val="28"/>
          <w:shd w:val="clear" w:color="auto" w:fill="FFFFFF"/>
          <w:lang w:eastAsia="ar-SA"/>
        </w:rPr>
        <w:t>- на каких уроках ребенок в большей степени активен;</w:t>
      </w:r>
    </w:p>
    <w:p w:rsidR="00704495" w:rsidRDefault="00704495" w:rsidP="00B72A60">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Pr>
          <w:rFonts w:ascii="Times New Roman" w:eastAsia="Arial Unicode MS" w:hAnsi="Times New Roman" w:cs="Times New Roman"/>
          <w:kern w:val="1"/>
          <w:sz w:val="28"/>
          <w:szCs w:val="28"/>
          <w:shd w:val="clear" w:color="auto" w:fill="FFFFFF"/>
          <w:lang w:eastAsia="ar-SA"/>
        </w:rPr>
        <w:t>- какой предмет ребенку наиболее интересен;</w:t>
      </w:r>
    </w:p>
    <w:p w:rsidR="00704495" w:rsidRDefault="00704495" w:rsidP="00B72A60">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Pr>
          <w:rFonts w:ascii="Times New Roman" w:eastAsia="Arial Unicode MS" w:hAnsi="Times New Roman" w:cs="Times New Roman"/>
          <w:kern w:val="1"/>
          <w:sz w:val="28"/>
          <w:szCs w:val="28"/>
          <w:shd w:val="clear" w:color="auto" w:fill="FFFFFF"/>
          <w:lang w:eastAsia="ar-SA"/>
        </w:rPr>
        <w:t>- какова результативность учебной деятельности обучающегося (его динамика);</w:t>
      </w:r>
    </w:p>
    <w:p w:rsidR="00704495" w:rsidRDefault="00704495" w:rsidP="00B72A60">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Pr>
          <w:rFonts w:ascii="Times New Roman" w:eastAsia="Arial Unicode MS" w:hAnsi="Times New Roman" w:cs="Times New Roman"/>
          <w:kern w:val="1"/>
          <w:sz w:val="28"/>
          <w:szCs w:val="28"/>
          <w:shd w:val="clear" w:color="auto" w:fill="FFFFFF"/>
          <w:lang w:eastAsia="ar-SA"/>
        </w:rPr>
        <w:t>- каково качество усвоения отдельных тем;</w:t>
      </w:r>
    </w:p>
    <w:p w:rsidR="00704495" w:rsidRDefault="00A11691" w:rsidP="00B72A60">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Pr>
          <w:rFonts w:ascii="Times New Roman" w:eastAsia="Arial Unicode MS" w:hAnsi="Times New Roman" w:cs="Times New Roman"/>
          <w:kern w:val="1"/>
          <w:sz w:val="28"/>
          <w:szCs w:val="28"/>
          <w:shd w:val="clear" w:color="auto" w:fill="FFFFFF"/>
          <w:lang w:eastAsia="ar-SA"/>
        </w:rPr>
        <w:t>- какова работоспособность обучающегося в конкретные недели и месяцы;</w:t>
      </w:r>
    </w:p>
    <w:p w:rsidR="00A11691" w:rsidRDefault="00A11691" w:rsidP="00B72A60">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Pr>
          <w:rFonts w:ascii="Times New Roman" w:eastAsia="Arial Unicode MS" w:hAnsi="Times New Roman" w:cs="Times New Roman"/>
          <w:kern w:val="1"/>
          <w:sz w:val="28"/>
          <w:szCs w:val="28"/>
          <w:shd w:val="clear" w:color="auto" w:fill="FFFFFF"/>
          <w:lang w:eastAsia="ar-SA"/>
        </w:rPr>
        <w:t>- каков общий уровень успеваемости в классе за отдельный период (месяц, четверть, год).</w:t>
      </w:r>
    </w:p>
    <w:p w:rsidR="00A11691" w:rsidRDefault="00A11691" w:rsidP="00B72A60">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Pr>
          <w:rFonts w:ascii="Times New Roman" w:eastAsia="Arial Unicode MS" w:hAnsi="Times New Roman" w:cs="Times New Roman"/>
          <w:kern w:val="1"/>
          <w:sz w:val="28"/>
          <w:szCs w:val="28"/>
          <w:shd w:val="clear" w:color="auto" w:fill="FFFFFF"/>
          <w:lang w:eastAsia="ar-SA"/>
        </w:rPr>
        <w:t>Таким образом, в процессе оценивания результатов учебных достижений учащихся включаются:</w:t>
      </w:r>
    </w:p>
    <w:p w:rsidR="00A11691" w:rsidRDefault="00A11691" w:rsidP="00B72A60">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Pr>
          <w:rFonts w:ascii="Times New Roman" w:eastAsia="Arial Unicode MS" w:hAnsi="Times New Roman" w:cs="Times New Roman"/>
          <w:kern w:val="1"/>
          <w:sz w:val="28"/>
          <w:szCs w:val="28"/>
          <w:shd w:val="clear" w:color="auto" w:fill="FFFFFF"/>
          <w:lang w:eastAsia="ar-SA"/>
        </w:rPr>
        <w:t>- учитель (оценивает деятельность детей, подводит итоги);</w:t>
      </w:r>
    </w:p>
    <w:p w:rsidR="00A11691" w:rsidRDefault="00A11691" w:rsidP="00B72A60">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Pr>
          <w:rFonts w:ascii="Times New Roman" w:eastAsia="Arial Unicode MS" w:hAnsi="Times New Roman" w:cs="Times New Roman"/>
          <w:kern w:val="1"/>
          <w:sz w:val="28"/>
          <w:szCs w:val="28"/>
          <w:shd w:val="clear" w:color="auto" w:fill="FFFFFF"/>
          <w:lang w:eastAsia="ar-SA"/>
        </w:rPr>
        <w:t>- ребенок (работает со своей «Тетрадью достижений» и видит свои результаты);</w:t>
      </w:r>
    </w:p>
    <w:p w:rsidR="00A11691" w:rsidRDefault="00A11691" w:rsidP="00B72A60">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Pr>
          <w:rFonts w:ascii="Times New Roman" w:eastAsia="Arial Unicode MS" w:hAnsi="Times New Roman" w:cs="Times New Roman"/>
          <w:kern w:val="1"/>
          <w:sz w:val="28"/>
          <w:szCs w:val="28"/>
          <w:shd w:val="clear" w:color="auto" w:fill="FFFFFF"/>
          <w:lang w:eastAsia="ar-SA"/>
        </w:rPr>
        <w:t>- родители (законные представители) (знакомятся с результатами учебной деятельности ребенка).</w:t>
      </w:r>
    </w:p>
    <w:p w:rsidR="00B72A60" w:rsidRDefault="00B72A60" w:rsidP="00B72A60">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Pr>
          <w:rFonts w:ascii="Times New Roman" w:eastAsia="Arial Unicode MS" w:hAnsi="Times New Roman" w:cs="Times New Roman"/>
          <w:kern w:val="1"/>
          <w:sz w:val="28"/>
          <w:szCs w:val="28"/>
          <w:shd w:val="clear" w:color="auto" w:fill="FFFFFF"/>
          <w:lang w:eastAsia="ar-SA"/>
        </w:rPr>
        <w:t xml:space="preserve">Оценка достижения обучающимися с легкой умственной отсталостью (интеллектуальными нарушениями) предметных результатов базируется на принципах индивидуального и дифференцированного подходов. Усвоенные </w:t>
      </w:r>
      <w:r>
        <w:rPr>
          <w:rFonts w:ascii="Times New Roman" w:eastAsia="Arial Unicode MS" w:hAnsi="Times New Roman" w:cs="Times New Roman"/>
          <w:kern w:val="1"/>
          <w:sz w:val="28"/>
          <w:szCs w:val="28"/>
          <w:shd w:val="clear" w:color="auto" w:fill="FFFFFF"/>
          <w:lang w:eastAsia="ar-SA"/>
        </w:rPr>
        <w:lastRenderedPageBreak/>
        <w:t>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w:t>
      </w:r>
    </w:p>
    <w:p w:rsidR="00B72A60" w:rsidRDefault="00B72A60" w:rsidP="00B72A60">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Pr>
          <w:rFonts w:ascii="Times New Roman" w:eastAsia="Arial Unicode MS" w:hAnsi="Times New Roman" w:cs="Times New Roman"/>
          <w:kern w:val="1"/>
          <w:sz w:val="28"/>
          <w:szCs w:val="28"/>
          <w:shd w:val="clear" w:color="auto" w:fill="FFFFFF"/>
          <w:lang w:eastAsia="ar-SA"/>
        </w:rPr>
        <w:t xml:space="preserve">Для преодоления формального подхода в оценивании предметных результатов освоения АООП обучающимися с легкой умственной отсталостью (интеллектуальными нарушениями) необходимо, чтобы бальная оценка свидетельствовала о качестве усвоенных знаний. В </w:t>
      </w:r>
      <w:r w:rsidR="00AE645C">
        <w:rPr>
          <w:rFonts w:ascii="Times New Roman" w:eastAsia="Arial Unicode MS" w:hAnsi="Times New Roman" w:cs="Times New Roman"/>
          <w:kern w:val="1"/>
          <w:sz w:val="28"/>
          <w:szCs w:val="28"/>
          <w:shd w:val="clear" w:color="auto" w:fill="FFFFFF"/>
          <w:lang w:eastAsia="ar-SA"/>
        </w:rPr>
        <w:t>связи с этим основными критериями оценки планируемых результатов является следующие:</w:t>
      </w:r>
    </w:p>
    <w:p w:rsidR="00AE645C" w:rsidRDefault="00AE645C" w:rsidP="00B72A60">
      <w:pPr>
        <w:suppressAutoHyphen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соответствие / несоответствие науке и практике; </w:t>
      </w:r>
    </w:p>
    <w:p w:rsidR="00AE645C" w:rsidRDefault="00AE645C" w:rsidP="00B72A60">
      <w:pPr>
        <w:suppressAutoHyphen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полнота и надежность усвоения; </w:t>
      </w:r>
    </w:p>
    <w:p w:rsidR="00AE645C" w:rsidRDefault="00AE645C" w:rsidP="00B72A60">
      <w:pPr>
        <w:suppressAutoHyphens/>
        <w:spacing w:after="0"/>
        <w:ind w:firstLine="709"/>
        <w:jc w:val="both"/>
        <w:rPr>
          <w:rFonts w:ascii="Times New Roman" w:hAnsi="Times New Roman" w:cs="Times New Roman"/>
          <w:sz w:val="28"/>
          <w:szCs w:val="28"/>
        </w:rPr>
      </w:pPr>
      <w:r>
        <w:rPr>
          <w:rFonts w:ascii="Times New Roman" w:hAnsi="Times New Roman" w:cs="Times New Roman"/>
          <w:sz w:val="28"/>
          <w:szCs w:val="28"/>
        </w:rPr>
        <w:t>- самостоятельность применения усвоенных знаний.</w:t>
      </w:r>
    </w:p>
    <w:p w:rsidR="00AE645C" w:rsidRDefault="00AE645C" w:rsidP="00AE645C">
      <w:pPr>
        <w:suppressAutoHyphens/>
        <w:spacing w:after="0"/>
        <w:ind w:firstLine="709"/>
        <w:jc w:val="both"/>
        <w:rPr>
          <w:rFonts w:ascii="Times New Roman" w:eastAsia="Arial Unicode MS" w:hAnsi="Times New Roman" w:cs="Times New Roman"/>
          <w:kern w:val="1"/>
          <w:sz w:val="28"/>
          <w:szCs w:val="28"/>
          <w:lang w:eastAsia="ar-SA"/>
        </w:rPr>
      </w:pPr>
      <w:r w:rsidRPr="00AE645C">
        <w:rPr>
          <w:rFonts w:ascii="Times New Roman" w:eastAsia="Arial Unicode MS" w:hAnsi="Times New Roman" w:cs="Times New Roman"/>
          <w:kern w:val="1"/>
          <w:sz w:val="28"/>
          <w:szCs w:val="28"/>
          <w:lang w:eastAsia="ar-SA"/>
        </w:rPr>
        <w:t>Таким образом, ус</w:t>
      </w:r>
      <w:r w:rsidRPr="00AE645C">
        <w:rPr>
          <w:rFonts w:ascii="Times New Roman" w:eastAsia="Arial Unicode MS" w:hAnsi="Times New Roman" w:cs="Times New Roman"/>
          <w:kern w:val="1"/>
          <w:sz w:val="28"/>
          <w:szCs w:val="28"/>
          <w:lang w:eastAsia="ar-SA"/>
        </w:rPr>
        <w:softHyphen/>
        <w:t>во</w:t>
      </w:r>
      <w:r w:rsidRPr="00AE645C">
        <w:rPr>
          <w:rFonts w:ascii="Times New Roman" w:eastAsia="Arial Unicode MS" w:hAnsi="Times New Roman" w:cs="Times New Roman"/>
          <w:kern w:val="1"/>
          <w:sz w:val="28"/>
          <w:szCs w:val="28"/>
          <w:lang w:eastAsia="ar-SA"/>
        </w:rPr>
        <w:softHyphen/>
        <w:t>енные предметные ре</w:t>
      </w:r>
      <w:r w:rsidRPr="00AE645C">
        <w:rPr>
          <w:rFonts w:ascii="Times New Roman" w:eastAsia="Arial Unicode MS" w:hAnsi="Times New Roman" w:cs="Times New Roman"/>
          <w:kern w:val="1"/>
          <w:sz w:val="28"/>
          <w:szCs w:val="28"/>
          <w:lang w:eastAsia="ar-SA"/>
        </w:rPr>
        <w:softHyphen/>
        <w:t>зультаты могут быть оценены с точки зрения до</w:t>
      </w:r>
      <w:r w:rsidRPr="00AE645C">
        <w:rPr>
          <w:rFonts w:ascii="Times New Roman" w:eastAsia="Arial Unicode MS" w:hAnsi="Times New Roman" w:cs="Times New Roman"/>
          <w:kern w:val="1"/>
          <w:sz w:val="28"/>
          <w:szCs w:val="28"/>
          <w:lang w:eastAsia="ar-SA"/>
        </w:rPr>
        <w:softHyphen/>
        <w:t>сто</w:t>
      </w:r>
      <w:r w:rsidRPr="00AE645C">
        <w:rPr>
          <w:rFonts w:ascii="Times New Roman" w:eastAsia="Arial Unicode MS" w:hAnsi="Times New Roman" w:cs="Times New Roman"/>
          <w:kern w:val="1"/>
          <w:sz w:val="28"/>
          <w:szCs w:val="28"/>
          <w:lang w:eastAsia="ar-SA"/>
        </w:rPr>
        <w:softHyphen/>
        <w:t>вер</w:t>
      </w:r>
      <w:r w:rsidRPr="00AE645C">
        <w:rPr>
          <w:rFonts w:ascii="Times New Roman" w:eastAsia="Arial Unicode MS" w:hAnsi="Times New Roman" w:cs="Times New Roman"/>
          <w:kern w:val="1"/>
          <w:sz w:val="28"/>
          <w:szCs w:val="28"/>
          <w:lang w:eastAsia="ar-SA"/>
        </w:rPr>
        <w:softHyphen/>
        <w:t>нос</w:t>
      </w:r>
      <w:r w:rsidRPr="00AE645C">
        <w:rPr>
          <w:rFonts w:ascii="Times New Roman" w:eastAsia="Arial Unicode MS" w:hAnsi="Times New Roman" w:cs="Times New Roman"/>
          <w:kern w:val="1"/>
          <w:sz w:val="28"/>
          <w:szCs w:val="28"/>
          <w:lang w:eastAsia="ar-SA"/>
        </w:rPr>
        <w:softHyphen/>
        <w:t>ти как «верные» или «неверные». Критерий «верно» / «неверно» (правильность выполнения задания) сви</w:t>
      </w:r>
      <w:r w:rsidRPr="00AE645C">
        <w:rPr>
          <w:rFonts w:ascii="Times New Roman" w:eastAsia="Arial Unicode MS" w:hAnsi="Times New Roman" w:cs="Times New Roman"/>
          <w:kern w:val="1"/>
          <w:sz w:val="28"/>
          <w:szCs w:val="28"/>
          <w:lang w:eastAsia="ar-SA"/>
        </w:rPr>
        <w:softHyphen/>
        <w:t>детельствует о частотности допущения тех или иных ошибок, возможных при</w:t>
      </w:r>
      <w:r w:rsidRPr="00AE645C">
        <w:rPr>
          <w:rFonts w:ascii="Times New Roman" w:eastAsia="Arial Unicode MS" w:hAnsi="Times New Roman" w:cs="Times New Roman"/>
          <w:kern w:val="1"/>
          <w:sz w:val="28"/>
          <w:szCs w:val="28"/>
          <w:lang w:eastAsia="ar-SA"/>
        </w:rPr>
        <w:softHyphen/>
        <w:t>чинах их появления, способах их предупреждения или пре</w:t>
      </w:r>
      <w:r w:rsidRPr="00AE645C">
        <w:rPr>
          <w:rFonts w:ascii="Times New Roman" w:eastAsia="Arial Unicode MS" w:hAnsi="Times New Roman" w:cs="Times New Roman"/>
          <w:kern w:val="1"/>
          <w:sz w:val="28"/>
          <w:szCs w:val="28"/>
          <w:lang w:eastAsia="ar-SA"/>
        </w:rPr>
        <w:softHyphen/>
        <w:t>о</w:t>
      </w:r>
      <w:r w:rsidRPr="00AE645C">
        <w:rPr>
          <w:rFonts w:ascii="Times New Roman" w:eastAsia="Arial Unicode MS" w:hAnsi="Times New Roman" w:cs="Times New Roman"/>
          <w:kern w:val="1"/>
          <w:sz w:val="28"/>
          <w:szCs w:val="28"/>
          <w:lang w:eastAsia="ar-SA"/>
        </w:rPr>
        <w:softHyphen/>
        <w:t>до</w:t>
      </w:r>
      <w:r w:rsidRPr="00AE645C">
        <w:rPr>
          <w:rFonts w:ascii="Times New Roman" w:eastAsia="Arial Unicode MS" w:hAnsi="Times New Roman" w:cs="Times New Roman"/>
          <w:kern w:val="1"/>
          <w:sz w:val="28"/>
          <w:szCs w:val="28"/>
          <w:lang w:eastAsia="ar-SA"/>
        </w:rPr>
        <w:softHyphen/>
        <w:t>ле</w:t>
      </w:r>
      <w:r w:rsidRPr="00AE645C">
        <w:rPr>
          <w:rFonts w:ascii="Times New Roman" w:eastAsia="Arial Unicode MS" w:hAnsi="Times New Roman" w:cs="Times New Roman"/>
          <w:kern w:val="1"/>
          <w:sz w:val="28"/>
          <w:szCs w:val="28"/>
          <w:lang w:eastAsia="ar-SA"/>
        </w:rPr>
        <w:softHyphen/>
        <w:t xml:space="preserve">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w:t>
      </w:r>
    </w:p>
    <w:p w:rsidR="00AE645C" w:rsidRDefault="00AE645C" w:rsidP="00AE645C">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AE645C">
        <w:rPr>
          <w:rFonts w:ascii="Times New Roman" w:eastAsia="Arial Unicode MS" w:hAnsi="Times New Roman" w:cs="Times New Roman"/>
          <w:kern w:val="1"/>
          <w:sz w:val="28"/>
          <w:szCs w:val="28"/>
          <w:lang w:eastAsia="ar-SA"/>
        </w:rPr>
        <w:t xml:space="preserve">задание выполнено полностью самостоятельно; </w:t>
      </w:r>
    </w:p>
    <w:p w:rsidR="00AE645C" w:rsidRDefault="00AE645C" w:rsidP="00AE645C">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AE645C">
        <w:rPr>
          <w:rFonts w:ascii="Times New Roman" w:eastAsia="Arial Unicode MS" w:hAnsi="Times New Roman" w:cs="Times New Roman"/>
          <w:kern w:val="1"/>
          <w:sz w:val="28"/>
          <w:szCs w:val="28"/>
          <w:lang w:eastAsia="ar-SA"/>
        </w:rPr>
        <w:t xml:space="preserve">выполнено по словесной инструкции; выполнено с опорой на образец; </w:t>
      </w:r>
    </w:p>
    <w:p w:rsidR="00AE645C" w:rsidRPr="00AE645C" w:rsidRDefault="00AE645C" w:rsidP="00AE645C">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AE645C">
        <w:rPr>
          <w:rFonts w:ascii="Times New Roman" w:eastAsia="Arial Unicode MS" w:hAnsi="Times New Roman" w:cs="Times New Roman"/>
          <w:kern w:val="1"/>
          <w:sz w:val="28"/>
          <w:szCs w:val="28"/>
          <w:lang w:eastAsia="ar-SA"/>
        </w:rPr>
        <w:t>задание не выполнено при оказании различных видов помощи.</w:t>
      </w:r>
    </w:p>
    <w:p w:rsidR="00AE645C" w:rsidRPr="00AE645C" w:rsidRDefault="00AE645C" w:rsidP="00AE645C">
      <w:pPr>
        <w:suppressAutoHyphens/>
        <w:spacing w:after="0"/>
        <w:ind w:firstLine="709"/>
        <w:jc w:val="both"/>
        <w:rPr>
          <w:rFonts w:ascii="Times New Roman" w:eastAsia="Arial Unicode MS" w:hAnsi="Times New Roman" w:cs="Times New Roman"/>
          <w:kern w:val="1"/>
          <w:sz w:val="28"/>
          <w:szCs w:val="28"/>
          <w:lang w:eastAsia="ar-SA"/>
        </w:rPr>
      </w:pPr>
      <w:r w:rsidRPr="00AE645C">
        <w:rPr>
          <w:rFonts w:ascii="Times New Roman" w:eastAsia="Arial Unicode MS" w:hAnsi="Times New Roman" w:cs="Times New Roman"/>
          <w:kern w:val="1"/>
          <w:sz w:val="28"/>
          <w:szCs w:val="28"/>
          <w:lang w:eastAsia="ar-SA"/>
        </w:rPr>
        <w:t>Результаты овладения АООП выявляются в ходе выполнения обучающимися разных видов заданий, требующих верного решения:</w:t>
      </w:r>
    </w:p>
    <w:p w:rsidR="00AE645C" w:rsidRPr="00AE645C" w:rsidRDefault="00AE645C" w:rsidP="00AE645C">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AE645C">
        <w:rPr>
          <w:rFonts w:ascii="Times New Roman" w:eastAsia="Arial Unicode MS" w:hAnsi="Times New Roman" w:cs="Times New Roman"/>
          <w:kern w:val="1"/>
          <w:sz w:val="28"/>
          <w:szCs w:val="28"/>
          <w:lang w:eastAsia="ar-SA"/>
        </w:rPr>
        <w:t xml:space="preserve">по способу предъявления (устные, письменные, практические); </w:t>
      </w:r>
    </w:p>
    <w:p w:rsidR="00AE645C" w:rsidRPr="00AE645C" w:rsidRDefault="00AE645C" w:rsidP="00AE645C">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AE645C">
        <w:rPr>
          <w:rFonts w:ascii="Times New Roman" w:eastAsia="Arial Unicode MS" w:hAnsi="Times New Roman" w:cs="Times New Roman"/>
          <w:kern w:val="1"/>
          <w:sz w:val="28"/>
          <w:szCs w:val="28"/>
          <w:lang w:eastAsia="ar-SA"/>
        </w:rPr>
        <w:t>по характеру выполнения (репродуктивные, продуктивные, творческие).</w:t>
      </w:r>
    </w:p>
    <w:p w:rsidR="00AE645C" w:rsidRPr="00AE645C" w:rsidRDefault="00AE645C" w:rsidP="00AE645C">
      <w:pPr>
        <w:suppressAutoHyphens/>
        <w:spacing w:after="0"/>
        <w:ind w:firstLine="709"/>
        <w:jc w:val="both"/>
        <w:rPr>
          <w:rFonts w:ascii="Times New Roman" w:eastAsia="Arial Unicode MS" w:hAnsi="Times New Roman" w:cs="Times New Roman"/>
          <w:kern w:val="1"/>
          <w:sz w:val="28"/>
          <w:szCs w:val="28"/>
          <w:lang w:eastAsia="ar-SA"/>
        </w:rPr>
      </w:pPr>
      <w:r w:rsidRPr="00AE645C">
        <w:rPr>
          <w:rFonts w:ascii="Times New Roman" w:eastAsia="Arial Unicode MS" w:hAnsi="Times New Roman" w:cs="Times New Roman"/>
          <w:kern w:val="1"/>
          <w:sz w:val="28"/>
          <w:szCs w:val="28"/>
          <w:lang w:eastAsia="ar-SA"/>
        </w:rPr>
        <w:t>Чем больше верно выполненных заданий к общему объему, тем выше по</w:t>
      </w:r>
      <w:r w:rsidRPr="00AE645C">
        <w:rPr>
          <w:rFonts w:ascii="Times New Roman" w:eastAsia="Arial Unicode MS" w:hAnsi="Times New Roman" w:cs="Times New Roman"/>
          <w:kern w:val="1"/>
          <w:sz w:val="28"/>
          <w:szCs w:val="28"/>
          <w:lang w:eastAsia="ar-SA"/>
        </w:rPr>
        <w:softHyphen/>
        <w:t>казатель надежности полученных результ</w:t>
      </w:r>
      <w:r>
        <w:rPr>
          <w:rFonts w:ascii="Times New Roman" w:eastAsia="Arial Unicode MS" w:hAnsi="Times New Roman" w:cs="Times New Roman"/>
          <w:kern w:val="1"/>
          <w:sz w:val="28"/>
          <w:szCs w:val="28"/>
          <w:lang w:eastAsia="ar-SA"/>
        </w:rPr>
        <w:t>атов, что дает основание оцени</w:t>
      </w:r>
      <w:r w:rsidRPr="00AE645C">
        <w:rPr>
          <w:rFonts w:ascii="Times New Roman" w:eastAsia="Arial Unicode MS" w:hAnsi="Times New Roman" w:cs="Times New Roman"/>
          <w:kern w:val="1"/>
          <w:sz w:val="28"/>
          <w:szCs w:val="28"/>
          <w:lang w:eastAsia="ar-SA"/>
        </w:rPr>
        <w:t>вать их как «удовлетворительные», «хорошие», «очень хорошие» (отличные).</w:t>
      </w:r>
    </w:p>
    <w:p w:rsidR="00AE645C" w:rsidRDefault="00AE645C" w:rsidP="00AE645C">
      <w:pPr>
        <w:autoSpaceDE w:val="0"/>
        <w:spacing w:after="0"/>
        <w:ind w:firstLine="708"/>
        <w:jc w:val="both"/>
        <w:textAlignment w:val="center"/>
        <w:rPr>
          <w:rFonts w:ascii="Times New Roman" w:eastAsia="Times New Roman" w:hAnsi="Times New Roman" w:cs="Times New Roman"/>
          <w:kern w:val="1"/>
          <w:sz w:val="28"/>
          <w:szCs w:val="28"/>
          <w:lang w:eastAsia="ar-SA"/>
        </w:rPr>
      </w:pPr>
      <w:r w:rsidRPr="00AE645C">
        <w:rPr>
          <w:rFonts w:ascii="Times New Roman" w:eastAsia="Times New Roman" w:hAnsi="Times New Roman" w:cs="Times New Roman"/>
          <w:kern w:val="1"/>
          <w:sz w:val="28"/>
          <w:szCs w:val="28"/>
          <w:lang w:eastAsia="ar-SA"/>
        </w:rPr>
        <w:t>В текущей оценочной деятельности целесообразно соотносить результаты, продемонстрированные учеником, с оценками типа:</w:t>
      </w:r>
    </w:p>
    <w:p w:rsidR="00AE645C" w:rsidRPr="00AE645C" w:rsidRDefault="00AE645C" w:rsidP="00AE645C">
      <w:pPr>
        <w:autoSpaceDE w:val="0"/>
        <w:spacing w:after="0"/>
        <w:ind w:firstLine="708"/>
        <w:jc w:val="both"/>
        <w:textAlignment w:val="center"/>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 </w:t>
      </w:r>
      <w:r w:rsidRPr="00AE645C">
        <w:rPr>
          <w:rFonts w:ascii="Times New Roman" w:eastAsia="Times New Roman" w:hAnsi="Times New Roman" w:cs="Times New Roman"/>
          <w:kern w:val="1"/>
          <w:sz w:val="28"/>
          <w:szCs w:val="28"/>
          <w:lang w:eastAsia="ar-SA"/>
        </w:rPr>
        <w:t xml:space="preserve">«удовлетворительно» (зачёт), если обучающиеся верно выполняют от 35% до 50% заданий; </w:t>
      </w:r>
    </w:p>
    <w:p w:rsidR="00AE645C" w:rsidRPr="00AE645C" w:rsidRDefault="00AE645C" w:rsidP="00AE645C">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AE645C">
        <w:rPr>
          <w:rFonts w:ascii="Times New Roman" w:eastAsia="Arial Unicode MS" w:hAnsi="Times New Roman" w:cs="Times New Roman"/>
          <w:kern w:val="1"/>
          <w:sz w:val="28"/>
          <w:szCs w:val="28"/>
          <w:lang w:eastAsia="ar-SA"/>
        </w:rPr>
        <w:t>«хорошо» ― от 51% до 65% заданий.</w:t>
      </w:r>
    </w:p>
    <w:p w:rsidR="00AE645C" w:rsidRPr="00AE645C" w:rsidRDefault="00AE645C" w:rsidP="00AE645C">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AE645C">
        <w:rPr>
          <w:rFonts w:ascii="Times New Roman" w:eastAsia="Arial Unicode MS" w:hAnsi="Times New Roman" w:cs="Times New Roman"/>
          <w:kern w:val="1"/>
          <w:sz w:val="28"/>
          <w:szCs w:val="28"/>
          <w:lang w:eastAsia="ar-SA"/>
        </w:rPr>
        <w:t>«очень хорошо» (отлично) свыше 65%.</w:t>
      </w:r>
    </w:p>
    <w:p w:rsidR="00AE645C" w:rsidRDefault="00AE645C" w:rsidP="00AE645C">
      <w:pPr>
        <w:suppressAutoHyphens/>
        <w:spacing w:after="0"/>
        <w:ind w:firstLine="709"/>
        <w:jc w:val="both"/>
        <w:rPr>
          <w:rFonts w:ascii="Times New Roman" w:eastAsia="Arial Unicode MS" w:hAnsi="Times New Roman" w:cs="Times New Roman"/>
          <w:kern w:val="1"/>
          <w:sz w:val="28"/>
          <w:szCs w:val="28"/>
          <w:lang w:eastAsia="ar-SA"/>
        </w:rPr>
      </w:pPr>
      <w:r w:rsidRPr="00AE645C">
        <w:rPr>
          <w:rFonts w:ascii="Times New Roman" w:eastAsia="Arial Unicode MS" w:hAnsi="Times New Roman" w:cs="Times New Roman"/>
          <w:kern w:val="1"/>
          <w:sz w:val="28"/>
          <w:szCs w:val="28"/>
          <w:lang w:eastAsia="ar-SA"/>
        </w:rPr>
        <w:lastRenderedPageBreak/>
        <w:t>Такой подход не исключает возможности использования традиционной системы отметок по 5</w:t>
      </w:r>
      <w:r w:rsidRPr="00AE645C">
        <w:rPr>
          <w:rFonts w:ascii="Times New Roman" w:eastAsia="Arial Unicode MS" w:hAnsi="Times New Roman" w:cs="Times New Roman"/>
          <w:kern w:val="1"/>
          <w:sz w:val="28"/>
          <w:szCs w:val="28"/>
          <w:lang w:eastAsia="ar-SA"/>
        </w:rPr>
        <w:noBreakHyphen/>
        <w:t>балльной шкале, однако требует уточнения и переосмыс</w:t>
      </w:r>
      <w:r w:rsidRPr="00AE645C">
        <w:rPr>
          <w:rFonts w:ascii="Times New Roman" w:eastAsia="Arial Unicode MS" w:hAnsi="Times New Roman" w:cs="Times New Roman"/>
          <w:kern w:val="1"/>
          <w:sz w:val="28"/>
          <w:szCs w:val="28"/>
          <w:lang w:eastAsia="ar-SA"/>
        </w:rPr>
        <w:softHyphen/>
        <w:t>ления их наполнения. В любом случае, при оценке итоговых предмет</w:t>
      </w:r>
      <w:r w:rsidRPr="00AE645C">
        <w:rPr>
          <w:rFonts w:ascii="Times New Roman" w:eastAsia="Arial Unicode MS" w:hAnsi="Times New Roman" w:cs="Times New Roman"/>
          <w:kern w:val="1"/>
          <w:sz w:val="28"/>
          <w:szCs w:val="28"/>
          <w:lang w:eastAsia="ar-SA"/>
        </w:rPr>
        <w:softHyphen/>
        <w:t>ных результатов следует из всего спектра оценок выбирать такие, которые сти</w:t>
      </w:r>
      <w:r w:rsidRPr="00AE645C">
        <w:rPr>
          <w:rFonts w:ascii="Times New Roman" w:eastAsia="Arial Unicode MS" w:hAnsi="Times New Roman" w:cs="Times New Roman"/>
          <w:kern w:val="1"/>
          <w:sz w:val="28"/>
          <w:szCs w:val="28"/>
          <w:lang w:eastAsia="ar-SA"/>
        </w:rPr>
        <w:softHyphen/>
        <w:t>мулировали бы учебную и практическую деятельность обучающегося, ока</w:t>
      </w:r>
      <w:r w:rsidRPr="00AE645C">
        <w:rPr>
          <w:rFonts w:ascii="Times New Roman" w:eastAsia="Arial Unicode MS" w:hAnsi="Times New Roman" w:cs="Times New Roman"/>
          <w:kern w:val="1"/>
          <w:sz w:val="28"/>
          <w:szCs w:val="28"/>
          <w:lang w:eastAsia="ar-SA"/>
        </w:rPr>
        <w:softHyphen/>
        <w:t>зывали бы положительное влияние на формирование жизненных компетен</w:t>
      </w:r>
      <w:r w:rsidRPr="00AE645C">
        <w:rPr>
          <w:rFonts w:ascii="Times New Roman" w:eastAsia="Arial Unicode MS" w:hAnsi="Times New Roman" w:cs="Times New Roman"/>
          <w:kern w:val="1"/>
          <w:sz w:val="28"/>
          <w:szCs w:val="28"/>
          <w:lang w:eastAsia="ar-SA"/>
        </w:rPr>
        <w:softHyphen/>
        <w:t>ций.</w:t>
      </w:r>
    </w:p>
    <w:p w:rsidR="00AE645C" w:rsidRDefault="00AE645C" w:rsidP="00AE645C">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Учет предметной результативности обучения осуществляется традиционными формами оценки:</w:t>
      </w:r>
    </w:p>
    <w:p w:rsidR="00AE645C" w:rsidRDefault="008C6781" w:rsidP="008C6781">
      <w:pPr>
        <w:suppressAutoHyphens/>
        <w:spacing w:after="0"/>
        <w:ind w:firstLine="709"/>
        <w:jc w:val="center"/>
        <w:rPr>
          <w:rFonts w:ascii="Times New Roman" w:eastAsia="Arial Unicode MS" w:hAnsi="Times New Roman" w:cs="Times New Roman"/>
          <w:i/>
          <w:kern w:val="1"/>
          <w:sz w:val="28"/>
          <w:szCs w:val="28"/>
          <w:lang w:eastAsia="ar-SA"/>
        </w:rPr>
      </w:pPr>
      <w:r w:rsidRPr="008C6781">
        <w:rPr>
          <w:rFonts w:ascii="Times New Roman" w:eastAsia="Arial Unicode MS" w:hAnsi="Times New Roman" w:cs="Times New Roman"/>
          <w:i/>
          <w:kern w:val="1"/>
          <w:sz w:val="28"/>
          <w:szCs w:val="28"/>
          <w:lang w:eastAsia="ar-SA"/>
        </w:rPr>
        <w:t>Формы контроля и оценки достижения предметных результатов</w:t>
      </w:r>
    </w:p>
    <w:tbl>
      <w:tblPr>
        <w:tblStyle w:val="a3"/>
        <w:tblW w:w="0" w:type="auto"/>
        <w:tblLook w:val="04A0" w:firstRow="1" w:lastRow="0" w:firstColumn="1" w:lastColumn="0" w:noHBand="0" w:noVBand="1"/>
      </w:tblPr>
      <w:tblGrid>
        <w:gridCol w:w="1981"/>
        <w:gridCol w:w="2136"/>
        <w:gridCol w:w="1405"/>
        <w:gridCol w:w="2054"/>
        <w:gridCol w:w="1995"/>
      </w:tblGrid>
      <w:tr w:rsidR="00946428" w:rsidTr="008C6781">
        <w:tc>
          <w:tcPr>
            <w:tcW w:w="1668" w:type="dxa"/>
          </w:tcPr>
          <w:p w:rsidR="008C6781" w:rsidRPr="008C6781" w:rsidRDefault="008C6781" w:rsidP="008C6781">
            <w:pPr>
              <w:suppressAutoHyphens/>
              <w:jc w:val="center"/>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Вид контрольно-оценочной деятельности</w:t>
            </w:r>
          </w:p>
        </w:tc>
        <w:tc>
          <w:tcPr>
            <w:tcW w:w="1701" w:type="dxa"/>
          </w:tcPr>
          <w:p w:rsidR="008C6781" w:rsidRPr="008C6781" w:rsidRDefault="008C6781" w:rsidP="008C6781">
            <w:pPr>
              <w:suppressAutoHyphens/>
              <w:jc w:val="center"/>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Цель</w:t>
            </w:r>
          </w:p>
        </w:tc>
        <w:tc>
          <w:tcPr>
            <w:tcW w:w="1559" w:type="dxa"/>
          </w:tcPr>
          <w:p w:rsidR="008C6781" w:rsidRPr="008C6781" w:rsidRDefault="008C6781" w:rsidP="008C6781">
            <w:pPr>
              <w:suppressAutoHyphens/>
              <w:jc w:val="center"/>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Время проведения</w:t>
            </w:r>
          </w:p>
        </w:tc>
        <w:tc>
          <w:tcPr>
            <w:tcW w:w="2728" w:type="dxa"/>
          </w:tcPr>
          <w:p w:rsidR="008C6781" w:rsidRPr="008C6781" w:rsidRDefault="008C6781" w:rsidP="008C6781">
            <w:pPr>
              <w:suppressAutoHyphens/>
              <w:jc w:val="center"/>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Содержание</w:t>
            </w:r>
          </w:p>
        </w:tc>
        <w:tc>
          <w:tcPr>
            <w:tcW w:w="1915" w:type="dxa"/>
          </w:tcPr>
          <w:p w:rsidR="008C6781" w:rsidRPr="008C6781" w:rsidRDefault="008C6781" w:rsidP="008C6781">
            <w:pPr>
              <w:suppressAutoHyphens/>
              <w:jc w:val="center"/>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Формы и виды оценки</w:t>
            </w:r>
          </w:p>
        </w:tc>
      </w:tr>
      <w:tr w:rsidR="0028592F" w:rsidTr="008C6781">
        <w:tc>
          <w:tcPr>
            <w:tcW w:w="1668" w:type="dxa"/>
          </w:tcPr>
          <w:p w:rsidR="008C6781" w:rsidRDefault="008C6781" w:rsidP="008C6781">
            <w:pPr>
              <w:suppressAutoHyphens/>
              <w:jc w:val="center"/>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Стартовая диагностическая карта</w:t>
            </w:r>
          </w:p>
        </w:tc>
        <w:tc>
          <w:tcPr>
            <w:tcW w:w="1701" w:type="dxa"/>
          </w:tcPr>
          <w:p w:rsidR="008C6781" w:rsidRDefault="008C6781" w:rsidP="008C6781">
            <w:pPr>
              <w:suppressAutoHyphens/>
              <w:jc w:val="center"/>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Определить уровень знаний и умений на начало учебного года</w:t>
            </w:r>
          </w:p>
        </w:tc>
        <w:tc>
          <w:tcPr>
            <w:tcW w:w="1559" w:type="dxa"/>
          </w:tcPr>
          <w:p w:rsidR="008C6781" w:rsidRDefault="008C6781" w:rsidP="008C6781">
            <w:pPr>
              <w:suppressAutoHyphens/>
              <w:jc w:val="center"/>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Сентябрь</w:t>
            </w:r>
          </w:p>
        </w:tc>
        <w:tc>
          <w:tcPr>
            <w:tcW w:w="2728" w:type="dxa"/>
          </w:tcPr>
          <w:p w:rsidR="008C6781" w:rsidRDefault="008C6781" w:rsidP="008C6781">
            <w:pPr>
              <w:suppressAutoHyphens/>
              <w:jc w:val="center"/>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1915" w:type="dxa"/>
          </w:tcPr>
          <w:p w:rsidR="008C6781" w:rsidRDefault="008C6781" w:rsidP="008C6781">
            <w:pPr>
              <w:suppressAutoHyphens/>
              <w:jc w:val="center"/>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Фиксируется в пятибалльной системе оценивания</w:t>
            </w:r>
          </w:p>
        </w:tc>
      </w:tr>
      <w:tr w:rsidR="0028592F" w:rsidTr="008C6781">
        <w:tc>
          <w:tcPr>
            <w:tcW w:w="1668" w:type="dxa"/>
          </w:tcPr>
          <w:p w:rsidR="00506643" w:rsidRDefault="00506643" w:rsidP="008C6781">
            <w:pPr>
              <w:suppressAutoHyphens/>
              <w:jc w:val="center"/>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Проверочная работа</w:t>
            </w:r>
          </w:p>
        </w:tc>
        <w:tc>
          <w:tcPr>
            <w:tcW w:w="1701" w:type="dxa"/>
          </w:tcPr>
          <w:p w:rsidR="00506643" w:rsidRDefault="00506643" w:rsidP="008C6781">
            <w:pPr>
              <w:suppressAutoHyphens/>
              <w:jc w:val="center"/>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Проверить уровень усвоения изучаемого материала в рамках рассматри-ваемой темы (раздела)</w:t>
            </w:r>
          </w:p>
        </w:tc>
        <w:tc>
          <w:tcPr>
            <w:tcW w:w="1559" w:type="dxa"/>
          </w:tcPr>
          <w:p w:rsidR="00506643" w:rsidRDefault="00506643" w:rsidP="008C6781">
            <w:pPr>
              <w:suppressAutoHyphens/>
              <w:jc w:val="center"/>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В течение учебного года (при освоении способов действия)</w:t>
            </w:r>
          </w:p>
        </w:tc>
        <w:tc>
          <w:tcPr>
            <w:tcW w:w="2728" w:type="dxa"/>
          </w:tcPr>
          <w:p w:rsidR="00506643" w:rsidRDefault="00506643" w:rsidP="008C6781">
            <w:pPr>
              <w:suppressAutoHyphens/>
              <w:jc w:val="center"/>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Направлена на проверку, пооперационного состава действия, которым необходимо овладеть обучающимся в рамках изучения учебной темы (раздела)</w:t>
            </w:r>
          </w:p>
        </w:tc>
        <w:tc>
          <w:tcPr>
            <w:tcW w:w="1915" w:type="dxa"/>
          </w:tcPr>
          <w:p w:rsidR="00506643" w:rsidRDefault="00506643" w:rsidP="008C6781">
            <w:pPr>
              <w:suppressAutoHyphens/>
              <w:jc w:val="center"/>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Результаты фиксируются по каждой отдельной опериции</w:t>
            </w:r>
          </w:p>
        </w:tc>
      </w:tr>
      <w:tr w:rsidR="00946428" w:rsidTr="008C6781">
        <w:tc>
          <w:tcPr>
            <w:tcW w:w="1668" w:type="dxa"/>
          </w:tcPr>
          <w:p w:rsidR="00506643" w:rsidRDefault="00506643" w:rsidP="008C6781">
            <w:pPr>
              <w:suppressAutoHyphens/>
              <w:jc w:val="center"/>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Самостоятельная работа</w:t>
            </w:r>
          </w:p>
        </w:tc>
        <w:tc>
          <w:tcPr>
            <w:tcW w:w="1701" w:type="dxa"/>
          </w:tcPr>
          <w:p w:rsidR="00506643" w:rsidRDefault="00506643" w:rsidP="008C6781">
            <w:pPr>
              <w:suppressAutoHyphens/>
              <w:jc w:val="center"/>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Формирование действий самоконтроля и самопроверки обучающихся</w:t>
            </w:r>
          </w:p>
        </w:tc>
        <w:tc>
          <w:tcPr>
            <w:tcW w:w="1559" w:type="dxa"/>
          </w:tcPr>
          <w:p w:rsidR="00506643" w:rsidRDefault="00506643" w:rsidP="008C6781">
            <w:pPr>
              <w:suppressAutoHyphens/>
              <w:jc w:val="center"/>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Не более одного раза в месяц</w:t>
            </w:r>
          </w:p>
        </w:tc>
        <w:tc>
          <w:tcPr>
            <w:tcW w:w="2728" w:type="dxa"/>
          </w:tcPr>
          <w:p w:rsidR="00506643" w:rsidRDefault="00506643" w:rsidP="008C6781">
            <w:pPr>
              <w:suppressAutoHyphens/>
              <w:jc w:val="center"/>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 xml:space="preserve">Направлена на возможную коррекцию результатов предыдущей темя обучения и/или отработку текущей изучаемой </w:t>
            </w:r>
            <w:r>
              <w:rPr>
                <w:rFonts w:ascii="Times New Roman" w:eastAsia="Arial Unicode MS" w:hAnsi="Times New Roman" w:cs="Times New Roman"/>
                <w:kern w:val="1"/>
                <w:sz w:val="24"/>
                <w:szCs w:val="24"/>
                <w:lang w:eastAsia="ar-SA"/>
              </w:rPr>
              <w:lastRenderedPageBreak/>
              <w:t xml:space="preserve">учебной темя (целесообразно использовать </w:t>
            </w:r>
            <w:r w:rsidR="0028592F">
              <w:rPr>
                <w:rFonts w:ascii="Times New Roman" w:eastAsia="Arial Unicode MS" w:hAnsi="Times New Roman" w:cs="Times New Roman"/>
                <w:kern w:val="1"/>
                <w:sz w:val="24"/>
                <w:szCs w:val="24"/>
                <w:lang w:eastAsia="ar-SA"/>
              </w:rPr>
              <w:t>разно- уровневые</w:t>
            </w:r>
            <w:r>
              <w:rPr>
                <w:rFonts w:ascii="Times New Roman" w:eastAsia="Arial Unicode MS" w:hAnsi="Times New Roman" w:cs="Times New Roman"/>
                <w:kern w:val="1"/>
                <w:sz w:val="24"/>
                <w:szCs w:val="24"/>
                <w:lang w:eastAsia="ar-SA"/>
              </w:rPr>
              <w:t xml:space="preserve"> самостоятельные работы, в процессе выполнения которых обучающийся имеет возможность выбора заданий, адекватных его уровню знания)</w:t>
            </w:r>
          </w:p>
        </w:tc>
        <w:tc>
          <w:tcPr>
            <w:tcW w:w="1915" w:type="dxa"/>
          </w:tcPr>
          <w:p w:rsidR="0028592F" w:rsidRDefault="00506643" w:rsidP="0028592F">
            <w:pPr>
              <w:suppressAutoHyphens/>
              <w:jc w:val="center"/>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lastRenderedPageBreak/>
              <w:t xml:space="preserve">Обучающийся сам оценивает все задания, кторые он выполнил, проводит рефлексивную оценку своей работы (в </w:t>
            </w:r>
            <w:r>
              <w:rPr>
                <w:rFonts w:ascii="Times New Roman" w:eastAsia="Arial Unicode MS" w:hAnsi="Times New Roman" w:cs="Times New Roman"/>
                <w:kern w:val="1"/>
                <w:sz w:val="24"/>
                <w:szCs w:val="24"/>
                <w:lang w:eastAsia="ar-SA"/>
              </w:rPr>
              <w:lastRenderedPageBreak/>
              <w:t>соответствии с требованиями</w:t>
            </w:r>
            <w:r w:rsidR="0028592F">
              <w:rPr>
                <w:rFonts w:ascii="Times New Roman" w:eastAsia="Arial Unicode MS" w:hAnsi="Times New Roman" w:cs="Times New Roman"/>
                <w:kern w:val="1"/>
                <w:sz w:val="24"/>
                <w:szCs w:val="24"/>
                <w:lang w:eastAsia="ar-SA"/>
              </w:rPr>
              <w:t xml:space="preserve"> формирования БУД на каждом этапе обучения; учитель проверяет и оценивает выполненные задания, определяет процент выполненных правильно заданий и качество их выполнения, далее обучающийся соотносит свою оценку с оценкой учителя</w:t>
            </w:r>
          </w:p>
        </w:tc>
      </w:tr>
      <w:tr w:rsidR="00946428" w:rsidTr="00D848E9">
        <w:trPr>
          <w:trHeight w:val="2272"/>
        </w:trPr>
        <w:tc>
          <w:tcPr>
            <w:tcW w:w="1668" w:type="dxa"/>
          </w:tcPr>
          <w:p w:rsidR="0028592F" w:rsidRDefault="0028592F" w:rsidP="008C6781">
            <w:pPr>
              <w:suppressAutoHyphens/>
              <w:jc w:val="center"/>
              <w:rPr>
                <w:rFonts w:ascii="Times New Roman" w:eastAsia="Arial Unicode MS" w:hAnsi="Times New Roman" w:cs="Times New Roman"/>
                <w:kern w:val="1"/>
                <w:sz w:val="24"/>
                <w:szCs w:val="24"/>
                <w:lang w:eastAsia="ar-SA"/>
              </w:rPr>
            </w:pPr>
            <w:r w:rsidRPr="0028592F">
              <w:rPr>
                <w:rFonts w:ascii="Times New Roman" w:eastAsia="Arial Unicode MS" w:hAnsi="Times New Roman" w:cs="Times New Roman"/>
                <w:kern w:val="1"/>
                <w:sz w:val="24"/>
                <w:szCs w:val="24"/>
                <w:lang w:eastAsia="ar-SA"/>
              </w:rPr>
              <w:lastRenderedPageBreak/>
              <w:t>Тематическая контрольная работа</w:t>
            </w:r>
          </w:p>
        </w:tc>
        <w:tc>
          <w:tcPr>
            <w:tcW w:w="1701" w:type="dxa"/>
          </w:tcPr>
          <w:p w:rsidR="0028592F" w:rsidRDefault="0028592F" w:rsidP="008C6781">
            <w:pPr>
              <w:suppressAutoHyphens/>
              <w:jc w:val="center"/>
              <w:rPr>
                <w:rFonts w:ascii="Times New Roman" w:eastAsia="Arial Unicode MS" w:hAnsi="Times New Roman" w:cs="Times New Roman"/>
                <w:kern w:val="1"/>
                <w:sz w:val="24"/>
                <w:szCs w:val="24"/>
                <w:lang w:eastAsia="ar-SA"/>
              </w:rPr>
            </w:pPr>
            <w:r w:rsidRPr="0028592F">
              <w:rPr>
                <w:rFonts w:ascii="Times New Roman" w:eastAsia="Arial Unicode MS" w:hAnsi="Times New Roman" w:cs="Times New Roman"/>
                <w:kern w:val="1"/>
                <w:sz w:val="24"/>
                <w:szCs w:val="24"/>
                <w:lang w:eastAsia="ar-SA"/>
              </w:rPr>
              <w:t>Определение уровня освоения темы обучающимися</w:t>
            </w:r>
          </w:p>
        </w:tc>
        <w:tc>
          <w:tcPr>
            <w:tcW w:w="1559" w:type="dxa"/>
          </w:tcPr>
          <w:p w:rsidR="0028592F" w:rsidRDefault="0028592F" w:rsidP="008C6781">
            <w:pPr>
              <w:suppressAutoHyphens/>
              <w:jc w:val="center"/>
              <w:rPr>
                <w:rFonts w:ascii="Times New Roman" w:eastAsia="Arial Unicode MS" w:hAnsi="Times New Roman" w:cs="Times New Roman"/>
                <w:kern w:val="1"/>
                <w:sz w:val="24"/>
                <w:szCs w:val="24"/>
                <w:lang w:eastAsia="ar-SA"/>
              </w:rPr>
            </w:pPr>
            <w:r w:rsidRPr="0028592F">
              <w:rPr>
                <w:rFonts w:ascii="Times New Roman" w:eastAsia="Arial Unicode MS" w:hAnsi="Times New Roman" w:cs="Times New Roman"/>
                <w:kern w:val="1"/>
                <w:sz w:val="24"/>
                <w:szCs w:val="24"/>
                <w:lang w:eastAsia="ar-SA"/>
              </w:rPr>
              <w:t>После изучения темы (раздела)</w:t>
            </w:r>
          </w:p>
        </w:tc>
        <w:tc>
          <w:tcPr>
            <w:tcW w:w="2728" w:type="dxa"/>
          </w:tcPr>
          <w:p w:rsidR="0028592F" w:rsidRDefault="0028592F" w:rsidP="008C6781">
            <w:pPr>
              <w:suppressAutoHyphens/>
              <w:jc w:val="center"/>
              <w:rPr>
                <w:rFonts w:ascii="Times New Roman" w:eastAsia="Arial Unicode MS" w:hAnsi="Times New Roman" w:cs="Times New Roman"/>
                <w:kern w:val="1"/>
                <w:sz w:val="24"/>
                <w:szCs w:val="24"/>
                <w:lang w:eastAsia="ar-SA"/>
              </w:rPr>
            </w:pPr>
            <w:r w:rsidRPr="0028592F">
              <w:rPr>
                <w:rFonts w:ascii="Times New Roman" w:eastAsia="Arial Unicode MS" w:hAnsi="Times New Roman" w:cs="Times New Roman"/>
                <w:kern w:val="1"/>
                <w:sz w:val="24"/>
                <w:szCs w:val="24"/>
                <w:lang w:eastAsia="ar-SA"/>
              </w:rPr>
              <w:t>Проверяется уровень освоения обучающимися</w:t>
            </w:r>
            <w:r>
              <w:rPr>
                <w:rFonts w:ascii="Times New Roman" w:eastAsia="Arial Unicode MS" w:hAnsi="Times New Roman" w:cs="Times New Roman"/>
                <w:kern w:val="1"/>
                <w:sz w:val="24"/>
                <w:szCs w:val="24"/>
                <w:lang w:eastAsia="ar-SA"/>
              </w:rPr>
              <w:t xml:space="preserve"> предметных способов/средств действия, содержит задания разных уровней</w:t>
            </w:r>
          </w:p>
        </w:tc>
        <w:tc>
          <w:tcPr>
            <w:tcW w:w="1915" w:type="dxa"/>
          </w:tcPr>
          <w:p w:rsidR="0028592F" w:rsidRDefault="0028592F" w:rsidP="008C6781">
            <w:pPr>
              <w:suppressAutoHyphens/>
              <w:jc w:val="center"/>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Все задания обязательны для выполнения, оценивание пятибалльное</w:t>
            </w:r>
          </w:p>
        </w:tc>
      </w:tr>
      <w:tr w:rsidR="0028592F" w:rsidTr="008C6781">
        <w:tc>
          <w:tcPr>
            <w:tcW w:w="1668" w:type="dxa"/>
          </w:tcPr>
          <w:p w:rsidR="0028592F" w:rsidRPr="0028592F" w:rsidRDefault="0028592F" w:rsidP="00D848E9">
            <w:pPr>
              <w:suppressAutoHyphens/>
              <w:jc w:val="center"/>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Контрольная работа в конце учебного года</w:t>
            </w:r>
          </w:p>
        </w:tc>
        <w:tc>
          <w:tcPr>
            <w:tcW w:w="1701" w:type="dxa"/>
          </w:tcPr>
          <w:p w:rsidR="0028592F" w:rsidRPr="0028592F" w:rsidRDefault="0028592F" w:rsidP="008C6781">
            <w:pPr>
              <w:suppressAutoHyphens/>
              <w:jc w:val="center"/>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 xml:space="preserve">Проверить степень освоения обучающимися программного материала, определить уровень выполнения предложенных задач, подвести итоги с указанием </w:t>
            </w:r>
            <w:r w:rsidR="00723195">
              <w:rPr>
                <w:rFonts w:ascii="Times New Roman" w:eastAsia="Arial Unicode MS" w:hAnsi="Times New Roman" w:cs="Times New Roman"/>
                <w:kern w:val="1"/>
                <w:sz w:val="24"/>
                <w:szCs w:val="24"/>
                <w:lang w:eastAsia="ar-SA"/>
              </w:rPr>
              <w:t>достижений и затруднений обучающихся</w:t>
            </w:r>
          </w:p>
        </w:tc>
        <w:tc>
          <w:tcPr>
            <w:tcW w:w="1559" w:type="dxa"/>
          </w:tcPr>
          <w:p w:rsidR="0028592F" w:rsidRPr="0028592F" w:rsidRDefault="00D848E9" w:rsidP="008C6781">
            <w:pPr>
              <w:suppressAutoHyphens/>
              <w:jc w:val="center"/>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Апрель-</w:t>
            </w:r>
            <w:r w:rsidR="0028592F">
              <w:rPr>
                <w:rFonts w:ascii="Times New Roman" w:eastAsia="Arial Unicode MS" w:hAnsi="Times New Roman" w:cs="Times New Roman"/>
                <w:kern w:val="1"/>
                <w:sz w:val="24"/>
                <w:szCs w:val="24"/>
                <w:lang w:eastAsia="ar-SA"/>
              </w:rPr>
              <w:t>май</w:t>
            </w:r>
          </w:p>
        </w:tc>
        <w:tc>
          <w:tcPr>
            <w:tcW w:w="2728" w:type="dxa"/>
          </w:tcPr>
          <w:p w:rsidR="0028592F" w:rsidRPr="0028592F" w:rsidRDefault="0028592F" w:rsidP="008C6781">
            <w:pPr>
              <w:suppressAutoHyphens/>
              <w:jc w:val="center"/>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Включает основные темы временного периода, задания рассчитаны на проверку не только знаний, но и развивающего эффекта обучения, содержит задания разных уровней</w:t>
            </w:r>
          </w:p>
        </w:tc>
        <w:tc>
          <w:tcPr>
            <w:tcW w:w="1915" w:type="dxa"/>
          </w:tcPr>
          <w:p w:rsidR="0028592F" w:rsidRDefault="0028592F" w:rsidP="008C6781">
            <w:pPr>
              <w:suppressAutoHyphens/>
              <w:jc w:val="center"/>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Оценивание пятиба</w:t>
            </w:r>
            <w:r w:rsidR="00723195">
              <w:rPr>
                <w:rFonts w:ascii="Times New Roman" w:eastAsia="Arial Unicode MS" w:hAnsi="Times New Roman" w:cs="Times New Roman"/>
                <w:kern w:val="1"/>
                <w:sz w:val="24"/>
                <w:szCs w:val="24"/>
                <w:lang w:eastAsia="ar-SA"/>
              </w:rPr>
              <w:t>л</w:t>
            </w:r>
            <w:r>
              <w:rPr>
                <w:rFonts w:ascii="Times New Roman" w:eastAsia="Arial Unicode MS" w:hAnsi="Times New Roman" w:cs="Times New Roman"/>
                <w:kern w:val="1"/>
                <w:sz w:val="24"/>
                <w:szCs w:val="24"/>
                <w:lang w:eastAsia="ar-SA"/>
              </w:rPr>
              <w:t>льное</w:t>
            </w:r>
          </w:p>
        </w:tc>
      </w:tr>
      <w:tr w:rsidR="00723195" w:rsidTr="008C6781">
        <w:tc>
          <w:tcPr>
            <w:tcW w:w="1668" w:type="dxa"/>
          </w:tcPr>
          <w:p w:rsidR="00723195" w:rsidRDefault="00723195" w:rsidP="008C6781">
            <w:pPr>
              <w:suppressAutoHyphens/>
              <w:jc w:val="center"/>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Итоговая комплексная работа на межпредметной основе</w:t>
            </w:r>
          </w:p>
        </w:tc>
        <w:tc>
          <w:tcPr>
            <w:tcW w:w="1701" w:type="dxa"/>
          </w:tcPr>
          <w:p w:rsidR="00723195" w:rsidRDefault="00723195" w:rsidP="008C6781">
            <w:pPr>
              <w:suppressAutoHyphens/>
              <w:jc w:val="center"/>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 xml:space="preserve">Проверить степень освоения обучающимися программного материала и сфорсированности БУД, подвести итоги с указанием </w:t>
            </w:r>
            <w:r>
              <w:rPr>
                <w:rFonts w:ascii="Times New Roman" w:eastAsia="Arial Unicode MS" w:hAnsi="Times New Roman" w:cs="Times New Roman"/>
                <w:kern w:val="1"/>
                <w:sz w:val="24"/>
                <w:szCs w:val="24"/>
                <w:lang w:eastAsia="ar-SA"/>
              </w:rPr>
              <w:lastRenderedPageBreak/>
              <w:t>достижений и затруднений обучающихся</w:t>
            </w:r>
          </w:p>
        </w:tc>
        <w:tc>
          <w:tcPr>
            <w:tcW w:w="1559" w:type="dxa"/>
          </w:tcPr>
          <w:p w:rsidR="00723195" w:rsidRDefault="00723195" w:rsidP="008C6781">
            <w:pPr>
              <w:suppressAutoHyphens/>
              <w:jc w:val="center"/>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lastRenderedPageBreak/>
              <w:t>май</w:t>
            </w:r>
          </w:p>
        </w:tc>
        <w:tc>
          <w:tcPr>
            <w:tcW w:w="2728" w:type="dxa"/>
          </w:tcPr>
          <w:p w:rsidR="00723195" w:rsidRDefault="00723195" w:rsidP="008C6781">
            <w:pPr>
              <w:suppressAutoHyphens/>
              <w:jc w:val="center"/>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Проводится на межпредметной основе и включает в себя систему разн</w:t>
            </w:r>
            <w:r w:rsidR="00230BC4">
              <w:rPr>
                <w:rFonts w:ascii="Times New Roman" w:eastAsia="Arial Unicode MS" w:hAnsi="Times New Roman" w:cs="Times New Roman"/>
                <w:kern w:val="1"/>
                <w:sz w:val="24"/>
                <w:szCs w:val="24"/>
                <w:lang w:eastAsia="ar-SA"/>
              </w:rPr>
              <w:t xml:space="preserve">оуровневых заданий по различным </w:t>
            </w:r>
            <w:r w:rsidR="00230BC4">
              <w:rPr>
                <w:rFonts w:ascii="Times New Roman" w:eastAsia="Arial Unicode MS" w:hAnsi="Times New Roman" w:cs="Times New Roman"/>
                <w:kern w:val="1"/>
                <w:sz w:val="24"/>
                <w:szCs w:val="24"/>
                <w:lang w:eastAsia="ar-SA"/>
              </w:rPr>
              <w:lastRenderedPageBreak/>
              <w:t>предметам</w:t>
            </w:r>
          </w:p>
        </w:tc>
        <w:tc>
          <w:tcPr>
            <w:tcW w:w="1915" w:type="dxa"/>
          </w:tcPr>
          <w:p w:rsidR="00723195" w:rsidRDefault="00230BC4" w:rsidP="008C6781">
            <w:pPr>
              <w:suppressAutoHyphens/>
              <w:jc w:val="center"/>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lastRenderedPageBreak/>
              <w:t>Оценивание пятибалльное</w:t>
            </w:r>
            <w:r w:rsidR="00946428">
              <w:rPr>
                <w:rFonts w:ascii="Times New Roman" w:eastAsia="Arial Unicode MS" w:hAnsi="Times New Roman" w:cs="Times New Roman"/>
                <w:kern w:val="1"/>
                <w:sz w:val="24"/>
                <w:szCs w:val="24"/>
                <w:lang w:eastAsia="ar-SA"/>
              </w:rPr>
              <w:t xml:space="preserve">, метапредметная результативность фиксируется в «листе наблюдений уровня </w:t>
            </w:r>
            <w:r w:rsidR="00946428">
              <w:rPr>
                <w:rFonts w:ascii="Times New Roman" w:eastAsia="Arial Unicode MS" w:hAnsi="Times New Roman" w:cs="Times New Roman"/>
                <w:kern w:val="1"/>
                <w:sz w:val="24"/>
                <w:szCs w:val="24"/>
                <w:lang w:eastAsia="ar-SA"/>
              </w:rPr>
              <w:lastRenderedPageBreak/>
              <w:t>сфорсирован-ности БУД»</w:t>
            </w:r>
          </w:p>
        </w:tc>
      </w:tr>
    </w:tbl>
    <w:p w:rsidR="008C6781" w:rsidRPr="00AE645C" w:rsidRDefault="008C6781" w:rsidP="008C6781">
      <w:pPr>
        <w:suppressAutoHyphens/>
        <w:spacing w:after="0"/>
        <w:ind w:firstLine="709"/>
        <w:jc w:val="center"/>
        <w:rPr>
          <w:rFonts w:ascii="Times New Roman" w:eastAsia="Arial Unicode MS" w:hAnsi="Times New Roman" w:cs="Times New Roman"/>
          <w:kern w:val="1"/>
          <w:sz w:val="28"/>
          <w:szCs w:val="28"/>
          <w:lang w:eastAsia="ar-SA"/>
        </w:rPr>
      </w:pPr>
    </w:p>
    <w:p w:rsidR="00F37B8D" w:rsidRPr="00F37B8D" w:rsidRDefault="00F37B8D" w:rsidP="00F37B8D">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F37B8D">
        <w:rPr>
          <w:rFonts w:ascii="Times New Roman" w:eastAsia="Arial Unicode MS" w:hAnsi="Times New Roman" w:cs="Times New Roman"/>
          <w:kern w:val="1"/>
          <w:sz w:val="28"/>
          <w:szCs w:val="28"/>
          <w:shd w:val="clear" w:color="auto" w:fill="FFFFFF"/>
          <w:lang w:eastAsia="ar-SA"/>
        </w:rPr>
        <w:t>Согласно требованиям </w:t>
      </w:r>
      <w:hyperlink r:id="rId9" w:history="1">
        <w:r w:rsidRPr="00F37B8D">
          <w:rPr>
            <w:rStyle w:val="aa"/>
            <w:rFonts w:ascii="Times New Roman" w:eastAsia="Arial Unicode MS" w:hAnsi="Times New Roman"/>
            <w:color w:val="auto"/>
            <w:kern w:val="1"/>
            <w:sz w:val="28"/>
            <w:szCs w:val="28"/>
            <w:u w:val="none"/>
            <w:shd w:val="clear" w:color="auto" w:fill="FFFFFF"/>
            <w:lang w:eastAsia="ar-SA"/>
          </w:rPr>
          <w:t>Стандарта</w:t>
        </w:r>
      </w:hyperlink>
      <w:r w:rsidRPr="00F37B8D">
        <w:rPr>
          <w:rFonts w:ascii="Times New Roman" w:eastAsia="Arial Unicode MS" w:hAnsi="Times New Roman" w:cs="Times New Roman"/>
          <w:kern w:val="1"/>
          <w:sz w:val="28"/>
          <w:szCs w:val="28"/>
          <w:shd w:val="clear" w:color="auto" w:fill="FFFFFF"/>
          <w:lang w:eastAsia="ar-SA"/>
        </w:rPr>
        <w:t> по завершению реализации АООП проводится итоговая аттестация в форме двух испытаний:</w:t>
      </w:r>
    </w:p>
    <w:p w:rsidR="00F37B8D" w:rsidRPr="00F37B8D" w:rsidRDefault="00F37B8D" w:rsidP="00F37B8D">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bookmarkStart w:id="398" w:name="100939"/>
      <w:bookmarkEnd w:id="398"/>
      <w:r w:rsidRPr="00F37B8D">
        <w:rPr>
          <w:rFonts w:ascii="Times New Roman" w:eastAsia="Arial Unicode MS" w:hAnsi="Times New Roman" w:cs="Times New Roman"/>
          <w:kern w:val="1"/>
          <w:sz w:val="28"/>
          <w:szCs w:val="28"/>
          <w:shd w:val="clear" w:color="auto" w:fill="FFFFFF"/>
          <w:lang w:eastAsia="ar-SA"/>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F37B8D" w:rsidRPr="00F37B8D" w:rsidRDefault="00F37B8D" w:rsidP="00F37B8D">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bookmarkStart w:id="399" w:name="100940"/>
      <w:bookmarkEnd w:id="399"/>
      <w:r w:rsidRPr="00F37B8D">
        <w:rPr>
          <w:rFonts w:ascii="Times New Roman" w:eastAsia="Arial Unicode MS" w:hAnsi="Times New Roman" w:cs="Times New Roman"/>
          <w:kern w:val="1"/>
          <w:sz w:val="28"/>
          <w:szCs w:val="28"/>
          <w:shd w:val="clear" w:color="auto" w:fill="FFFFFF"/>
          <w:lang w:eastAsia="ar-SA"/>
        </w:rPr>
        <w:t>второе - направлено на оценку знаний и умений по выбранному профилю труда.</w:t>
      </w:r>
      <w:bookmarkStart w:id="400" w:name="100941"/>
      <w:bookmarkEnd w:id="400"/>
    </w:p>
    <w:p w:rsidR="00F37B8D" w:rsidRPr="00F37B8D" w:rsidRDefault="00F37B8D" w:rsidP="00F37B8D">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bookmarkStart w:id="401" w:name="100942"/>
      <w:bookmarkEnd w:id="401"/>
      <w:r w:rsidRPr="00F37B8D">
        <w:rPr>
          <w:rFonts w:ascii="Times New Roman" w:eastAsia="Arial Unicode MS" w:hAnsi="Times New Roman" w:cs="Times New Roman"/>
          <w:kern w:val="1"/>
          <w:sz w:val="28"/>
          <w:szCs w:val="28"/>
          <w:shd w:val="clear" w:color="auto" w:fill="FFFFFF"/>
          <w:lang w:eastAsia="ar-SA"/>
        </w:rPr>
        <w:t>Результаты итоговой аттестации оцениваются в форме "зачет" и (или) "незачет".</w:t>
      </w:r>
    </w:p>
    <w:p w:rsidR="00531626" w:rsidRDefault="00F37B8D" w:rsidP="00AE645C">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Pr>
          <w:rFonts w:ascii="Times New Roman" w:eastAsia="Arial Unicode MS" w:hAnsi="Times New Roman" w:cs="Times New Roman"/>
          <w:kern w:val="1"/>
          <w:sz w:val="28"/>
          <w:szCs w:val="28"/>
          <w:shd w:val="clear" w:color="auto" w:fill="FFFFFF"/>
          <w:lang w:eastAsia="ar-SA"/>
        </w:rPr>
        <w:t>П</w:t>
      </w:r>
      <w:r w:rsidR="00531626">
        <w:rPr>
          <w:rFonts w:ascii="Times New Roman" w:eastAsia="Arial Unicode MS" w:hAnsi="Times New Roman" w:cs="Times New Roman"/>
          <w:kern w:val="1"/>
          <w:sz w:val="28"/>
          <w:szCs w:val="28"/>
          <w:shd w:val="clear" w:color="auto" w:fill="FFFFFF"/>
          <w:lang w:eastAsia="ar-SA"/>
        </w:rPr>
        <w:t>редметные результаты, достигнутые обучающимися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w:t>
      </w:r>
    </w:p>
    <w:p w:rsidR="0020648E" w:rsidRDefault="00531626" w:rsidP="00404F2C">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Pr>
          <w:rFonts w:ascii="Times New Roman" w:eastAsia="Arial Unicode MS" w:hAnsi="Times New Roman" w:cs="Times New Roman"/>
          <w:kern w:val="1"/>
          <w:sz w:val="28"/>
          <w:szCs w:val="28"/>
          <w:shd w:val="clear" w:color="auto" w:fill="FFFFFF"/>
          <w:lang w:eastAsia="ar-SA"/>
        </w:rPr>
        <w:t>Минимальный уровень овладение обучающимися предметными результатами, установленный данной АООП является обязательным для всех обучающихся с легкой умствен</w:t>
      </w:r>
      <w:r w:rsidR="00D867FB">
        <w:rPr>
          <w:rFonts w:ascii="Times New Roman" w:eastAsia="Arial Unicode MS" w:hAnsi="Times New Roman" w:cs="Times New Roman"/>
          <w:kern w:val="1"/>
          <w:sz w:val="28"/>
          <w:szCs w:val="28"/>
          <w:shd w:val="clear" w:color="auto" w:fill="FFFFFF"/>
          <w:lang w:eastAsia="ar-SA"/>
        </w:rPr>
        <w:t>ной отсталостью (интеллектуальны</w:t>
      </w:r>
      <w:r>
        <w:rPr>
          <w:rFonts w:ascii="Times New Roman" w:eastAsia="Arial Unicode MS" w:hAnsi="Times New Roman" w:cs="Times New Roman"/>
          <w:kern w:val="1"/>
          <w:sz w:val="28"/>
          <w:szCs w:val="28"/>
          <w:shd w:val="clear" w:color="auto" w:fill="FFFFFF"/>
          <w:lang w:eastAsia="ar-SA"/>
        </w:rPr>
        <w:t>ми нарушениями). Отсутствие достижения этого уровня по отдельным предметам не является препятствием к продолжению образования по данному варианту программы. В том случае, если обучающийся не достигает минимального уровня овладения</w:t>
      </w:r>
      <w:r w:rsidR="00D867FB">
        <w:rPr>
          <w:rFonts w:ascii="Times New Roman" w:eastAsia="Arial Unicode MS" w:hAnsi="Times New Roman" w:cs="Times New Roman"/>
          <w:kern w:val="1"/>
          <w:sz w:val="28"/>
          <w:szCs w:val="28"/>
          <w:shd w:val="clear" w:color="auto" w:fill="FFFFFF"/>
          <w:lang w:eastAsia="ar-SA"/>
        </w:rPr>
        <w:t xml:space="preserve"> по всем или большинству учебных предметов, то по рекомендации ППк и с согласия родителей (законных представителей) школа по решению Педагогического совета может перевести обучающегося на обучение по индивидуальному плану (СИПР) или на другой вариант АООП.</w:t>
      </w:r>
    </w:p>
    <w:p w:rsidR="0020648E" w:rsidRDefault="0020648E" w:rsidP="00AE645C">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Pr>
          <w:rFonts w:ascii="Times New Roman" w:eastAsia="Arial Unicode MS" w:hAnsi="Times New Roman" w:cs="Times New Roman"/>
          <w:kern w:val="1"/>
          <w:sz w:val="28"/>
          <w:szCs w:val="28"/>
          <w:shd w:val="clear" w:color="auto" w:fill="FFFFFF"/>
          <w:lang w:eastAsia="ar-SA"/>
        </w:rPr>
        <w:t xml:space="preserve">Педагогический совет школы на основе выводов комиссии по результатам </w:t>
      </w:r>
      <w:r w:rsidR="00404F2C">
        <w:rPr>
          <w:rFonts w:ascii="Times New Roman" w:eastAsia="Arial Unicode MS" w:hAnsi="Times New Roman" w:cs="Times New Roman"/>
          <w:kern w:val="1"/>
          <w:sz w:val="28"/>
          <w:szCs w:val="28"/>
          <w:shd w:val="clear" w:color="auto" w:fill="FFFFFF"/>
          <w:lang w:eastAsia="ar-SA"/>
        </w:rPr>
        <w:t xml:space="preserve">итоговой аттестации </w:t>
      </w:r>
      <w:r>
        <w:rPr>
          <w:rFonts w:ascii="Times New Roman" w:eastAsia="Arial Unicode MS" w:hAnsi="Times New Roman" w:cs="Times New Roman"/>
          <w:kern w:val="1"/>
          <w:sz w:val="28"/>
          <w:szCs w:val="28"/>
          <w:shd w:val="clear" w:color="auto" w:fill="FFFFFF"/>
          <w:lang w:eastAsia="ar-SA"/>
        </w:rPr>
        <w:t>по каждому выпускнику, рассматривает вопрос об успешном освоении данным обучающимся АООП и выдачи документа</w:t>
      </w:r>
      <w:r w:rsidR="002C4128">
        <w:rPr>
          <w:rFonts w:ascii="Times New Roman" w:eastAsia="Arial Unicode MS" w:hAnsi="Times New Roman" w:cs="Times New Roman"/>
          <w:kern w:val="1"/>
          <w:sz w:val="28"/>
          <w:szCs w:val="28"/>
          <w:shd w:val="clear" w:color="auto" w:fill="FFFFFF"/>
          <w:lang w:eastAsia="ar-SA"/>
        </w:rPr>
        <w:t xml:space="preserve"> государственного образца об уровне образования – Свидетельства об обучении.</w:t>
      </w:r>
    </w:p>
    <w:p w:rsidR="002C4128" w:rsidRDefault="002C4128" w:rsidP="00AE645C">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2C4128">
        <w:rPr>
          <w:rFonts w:ascii="Times New Roman" w:eastAsia="Arial Unicode MS" w:hAnsi="Times New Roman" w:cs="Times New Roman"/>
          <w:i/>
          <w:kern w:val="1"/>
          <w:sz w:val="28"/>
          <w:szCs w:val="28"/>
          <w:shd w:val="clear" w:color="auto" w:fill="FFFFFF"/>
          <w:lang w:eastAsia="ar-SA"/>
        </w:rPr>
        <w:t>Внеучебные достижения обучающихся</w:t>
      </w:r>
      <w:r>
        <w:rPr>
          <w:rFonts w:ascii="Times New Roman" w:eastAsia="Arial Unicode MS" w:hAnsi="Times New Roman" w:cs="Times New Roman"/>
          <w:kern w:val="1"/>
          <w:sz w:val="28"/>
          <w:szCs w:val="28"/>
          <w:shd w:val="clear" w:color="auto" w:fill="FFFFFF"/>
          <w:lang w:eastAsia="ar-SA"/>
        </w:rPr>
        <w:t xml:space="preserve"> с легкой умственной отсталостью (интеллектуальными нарушениями) оформляются в форме «Портфолио» (дневника, накопительной папки). «Портфолио» обучающегося представляет собой форму и процесс организации (коллекция, отбор и анализ) образцов и продуктов: всех контрольно-проверочных и диагностических работ (входная, итоговая, диагностическая, тематическая </w:t>
      </w:r>
      <w:r>
        <w:rPr>
          <w:rFonts w:ascii="Times New Roman" w:eastAsia="Arial Unicode MS" w:hAnsi="Times New Roman" w:cs="Times New Roman"/>
          <w:kern w:val="1"/>
          <w:sz w:val="28"/>
          <w:szCs w:val="28"/>
          <w:shd w:val="clear" w:color="auto" w:fill="FFFFFF"/>
          <w:lang w:eastAsia="ar-SA"/>
        </w:rPr>
        <w:lastRenderedPageBreak/>
        <w:t>проверочные работы) и их оценочных листов; продуктов учебно-познавательной деятельности школьника (творческие работы, самостоятельные работы и т.п.); «карт знаний», а также соответствующих информационных материалов из внешних источников (одноклассников, учителей, родителей и т.п.), предназначенных для последующего их анализа, всесторонней количественной и качественной оценки личностных и предметных достижений обучающегося и дальнейшей коррекции процесса обучения.</w:t>
      </w:r>
    </w:p>
    <w:p w:rsidR="00E64475" w:rsidRDefault="00E64475" w:rsidP="00E64475">
      <w:pPr>
        <w:suppressAutoHyphens/>
        <w:spacing w:after="0"/>
        <w:jc w:val="both"/>
        <w:rPr>
          <w:rFonts w:ascii="Times New Roman" w:eastAsia="Arial Unicode MS" w:hAnsi="Times New Roman" w:cs="Times New Roman"/>
          <w:kern w:val="1"/>
          <w:sz w:val="28"/>
          <w:szCs w:val="28"/>
          <w:shd w:val="clear" w:color="auto" w:fill="FFFFFF"/>
          <w:lang w:eastAsia="ar-SA"/>
        </w:rPr>
      </w:pPr>
    </w:p>
    <w:p w:rsidR="00E64475" w:rsidRPr="00016B78" w:rsidRDefault="00E64475" w:rsidP="00E64475">
      <w:pPr>
        <w:suppressAutoHyphens/>
        <w:spacing w:after="0"/>
        <w:jc w:val="both"/>
        <w:rPr>
          <w:rFonts w:ascii="Times New Roman" w:eastAsia="Arial Unicode MS" w:hAnsi="Times New Roman" w:cs="Times New Roman"/>
          <w:kern w:val="1"/>
          <w:sz w:val="28"/>
          <w:szCs w:val="28"/>
          <w:shd w:val="clear" w:color="auto" w:fill="FFFFFF"/>
          <w:lang w:eastAsia="ar-SA"/>
        </w:rPr>
      </w:pPr>
    </w:p>
    <w:p w:rsidR="00B31BE0" w:rsidRPr="00016B78" w:rsidRDefault="00B31BE0" w:rsidP="00E64475">
      <w:pPr>
        <w:suppressAutoHyphens/>
        <w:spacing w:after="0"/>
        <w:jc w:val="both"/>
        <w:rPr>
          <w:rFonts w:ascii="Times New Roman" w:eastAsia="Arial Unicode MS" w:hAnsi="Times New Roman" w:cs="Times New Roman"/>
          <w:kern w:val="1"/>
          <w:sz w:val="28"/>
          <w:szCs w:val="28"/>
          <w:shd w:val="clear" w:color="auto" w:fill="FFFFFF"/>
          <w:lang w:eastAsia="ar-SA"/>
        </w:rPr>
      </w:pPr>
    </w:p>
    <w:p w:rsidR="00B31BE0" w:rsidRPr="00016B78" w:rsidRDefault="00B31BE0" w:rsidP="00E64475">
      <w:pPr>
        <w:suppressAutoHyphens/>
        <w:spacing w:after="0"/>
        <w:jc w:val="both"/>
        <w:rPr>
          <w:rFonts w:ascii="Times New Roman" w:eastAsia="Arial Unicode MS" w:hAnsi="Times New Roman" w:cs="Times New Roman"/>
          <w:kern w:val="1"/>
          <w:sz w:val="28"/>
          <w:szCs w:val="28"/>
          <w:shd w:val="clear" w:color="auto" w:fill="FFFFFF"/>
          <w:lang w:eastAsia="ar-SA"/>
        </w:rPr>
      </w:pPr>
    </w:p>
    <w:p w:rsidR="00B31BE0" w:rsidRPr="00016B78" w:rsidRDefault="00B31BE0" w:rsidP="00E64475">
      <w:pPr>
        <w:suppressAutoHyphens/>
        <w:spacing w:after="0"/>
        <w:jc w:val="both"/>
        <w:rPr>
          <w:rFonts w:ascii="Times New Roman" w:eastAsia="Arial Unicode MS" w:hAnsi="Times New Roman" w:cs="Times New Roman"/>
          <w:kern w:val="1"/>
          <w:sz w:val="28"/>
          <w:szCs w:val="28"/>
          <w:shd w:val="clear" w:color="auto" w:fill="FFFFFF"/>
          <w:lang w:eastAsia="ar-SA"/>
        </w:rPr>
      </w:pPr>
    </w:p>
    <w:p w:rsidR="00B31BE0" w:rsidRPr="00016B78" w:rsidRDefault="00B31BE0" w:rsidP="00E64475">
      <w:pPr>
        <w:suppressAutoHyphens/>
        <w:spacing w:after="0"/>
        <w:jc w:val="both"/>
        <w:rPr>
          <w:rFonts w:ascii="Times New Roman" w:eastAsia="Arial Unicode MS" w:hAnsi="Times New Roman" w:cs="Times New Roman"/>
          <w:kern w:val="1"/>
          <w:sz w:val="28"/>
          <w:szCs w:val="28"/>
          <w:shd w:val="clear" w:color="auto" w:fill="FFFFFF"/>
          <w:lang w:eastAsia="ar-SA"/>
        </w:rPr>
      </w:pPr>
    </w:p>
    <w:p w:rsidR="00B31BE0" w:rsidRPr="00016B78" w:rsidRDefault="00B31BE0" w:rsidP="00E64475">
      <w:pPr>
        <w:suppressAutoHyphens/>
        <w:spacing w:after="0"/>
        <w:jc w:val="both"/>
        <w:rPr>
          <w:rFonts w:ascii="Times New Roman" w:eastAsia="Arial Unicode MS" w:hAnsi="Times New Roman" w:cs="Times New Roman"/>
          <w:kern w:val="1"/>
          <w:sz w:val="28"/>
          <w:szCs w:val="28"/>
          <w:shd w:val="clear" w:color="auto" w:fill="FFFFFF"/>
          <w:lang w:eastAsia="ar-SA"/>
        </w:rPr>
      </w:pPr>
    </w:p>
    <w:p w:rsidR="00B31BE0" w:rsidRPr="00016B78" w:rsidRDefault="00B31BE0" w:rsidP="00E64475">
      <w:pPr>
        <w:suppressAutoHyphens/>
        <w:spacing w:after="0"/>
        <w:jc w:val="both"/>
        <w:rPr>
          <w:rFonts w:ascii="Times New Roman" w:eastAsia="Arial Unicode MS" w:hAnsi="Times New Roman" w:cs="Times New Roman"/>
          <w:kern w:val="1"/>
          <w:sz w:val="28"/>
          <w:szCs w:val="28"/>
          <w:shd w:val="clear" w:color="auto" w:fill="FFFFFF"/>
          <w:lang w:eastAsia="ar-SA"/>
        </w:rPr>
      </w:pPr>
    </w:p>
    <w:p w:rsidR="00B31BE0" w:rsidRPr="00016B78" w:rsidRDefault="00B31BE0" w:rsidP="00E64475">
      <w:pPr>
        <w:suppressAutoHyphens/>
        <w:spacing w:after="0"/>
        <w:jc w:val="both"/>
        <w:rPr>
          <w:rFonts w:ascii="Times New Roman" w:eastAsia="Arial Unicode MS" w:hAnsi="Times New Roman" w:cs="Times New Roman"/>
          <w:kern w:val="1"/>
          <w:sz w:val="28"/>
          <w:szCs w:val="28"/>
          <w:shd w:val="clear" w:color="auto" w:fill="FFFFFF"/>
          <w:lang w:eastAsia="ar-SA"/>
        </w:rPr>
      </w:pPr>
    </w:p>
    <w:p w:rsidR="00B31BE0" w:rsidRPr="00016B78" w:rsidRDefault="00B31BE0" w:rsidP="00E64475">
      <w:pPr>
        <w:suppressAutoHyphens/>
        <w:spacing w:after="0"/>
        <w:jc w:val="both"/>
        <w:rPr>
          <w:rFonts w:ascii="Times New Roman" w:eastAsia="Arial Unicode MS" w:hAnsi="Times New Roman" w:cs="Times New Roman"/>
          <w:kern w:val="1"/>
          <w:sz w:val="28"/>
          <w:szCs w:val="28"/>
          <w:shd w:val="clear" w:color="auto" w:fill="FFFFFF"/>
          <w:lang w:eastAsia="ar-SA"/>
        </w:rPr>
      </w:pPr>
    </w:p>
    <w:p w:rsidR="00B31BE0" w:rsidRPr="00016B78" w:rsidRDefault="00B31BE0" w:rsidP="00E64475">
      <w:pPr>
        <w:suppressAutoHyphens/>
        <w:spacing w:after="0"/>
        <w:jc w:val="both"/>
        <w:rPr>
          <w:rFonts w:ascii="Times New Roman" w:eastAsia="Arial Unicode MS" w:hAnsi="Times New Roman" w:cs="Times New Roman"/>
          <w:kern w:val="1"/>
          <w:sz w:val="28"/>
          <w:szCs w:val="28"/>
          <w:shd w:val="clear" w:color="auto" w:fill="FFFFFF"/>
          <w:lang w:eastAsia="ar-SA"/>
        </w:rPr>
      </w:pPr>
    </w:p>
    <w:p w:rsidR="00B31BE0" w:rsidRPr="00016B78" w:rsidRDefault="00B31BE0" w:rsidP="00E64475">
      <w:pPr>
        <w:suppressAutoHyphens/>
        <w:spacing w:after="0"/>
        <w:jc w:val="both"/>
        <w:rPr>
          <w:rFonts w:ascii="Times New Roman" w:eastAsia="Arial Unicode MS" w:hAnsi="Times New Roman" w:cs="Times New Roman"/>
          <w:kern w:val="1"/>
          <w:sz w:val="28"/>
          <w:szCs w:val="28"/>
          <w:shd w:val="clear" w:color="auto" w:fill="FFFFFF"/>
          <w:lang w:eastAsia="ar-SA"/>
        </w:rPr>
      </w:pPr>
    </w:p>
    <w:p w:rsidR="00B31BE0" w:rsidRPr="00016B78" w:rsidRDefault="00B31BE0" w:rsidP="00E64475">
      <w:pPr>
        <w:suppressAutoHyphens/>
        <w:spacing w:after="0"/>
        <w:jc w:val="both"/>
        <w:rPr>
          <w:rFonts w:ascii="Times New Roman" w:eastAsia="Arial Unicode MS" w:hAnsi="Times New Roman" w:cs="Times New Roman"/>
          <w:kern w:val="1"/>
          <w:sz w:val="28"/>
          <w:szCs w:val="28"/>
          <w:shd w:val="clear" w:color="auto" w:fill="FFFFFF"/>
          <w:lang w:eastAsia="ar-SA"/>
        </w:rPr>
      </w:pPr>
    </w:p>
    <w:p w:rsidR="00B31BE0" w:rsidRPr="00016B78" w:rsidRDefault="00B31BE0" w:rsidP="00E64475">
      <w:pPr>
        <w:suppressAutoHyphens/>
        <w:spacing w:after="0"/>
        <w:jc w:val="both"/>
        <w:rPr>
          <w:rFonts w:ascii="Times New Roman" w:eastAsia="Arial Unicode MS" w:hAnsi="Times New Roman" w:cs="Times New Roman"/>
          <w:kern w:val="1"/>
          <w:sz w:val="28"/>
          <w:szCs w:val="28"/>
          <w:shd w:val="clear" w:color="auto" w:fill="FFFFFF"/>
          <w:lang w:eastAsia="ar-SA"/>
        </w:rPr>
      </w:pPr>
    </w:p>
    <w:p w:rsidR="00B31BE0" w:rsidRPr="00016B78" w:rsidRDefault="00B31BE0" w:rsidP="00E64475">
      <w:pPr>
        <w:suppressAutoHyphens/>
        <w:spacing w:after="0"/>
        <w:jc w:val="both"/>
        <w:rPr>
          <w:rFonts w:ascii="Times New Roman" w:eastAsia="Arial Unicode MS" w:hAnsi="Times New Roman" w:cs="Times New Roman"/>
          <w:kern w:val="1"/>
          <w:sz w:val="28"/>
          <w:szCs w:val="28"/>
          <w:shd w:val="clear" w:color="auto" w:fill="FFFFFF"/>
          <w:lang w:eastAsia="ar-SA"/>
        </w:rPr>
      </w:pPr>
    </w:p>
    <w:p w:rsidR="00B31BE0" w:rsidRDefault="00B31BE0" w:rsidP="00E64475">
      <w:pPr>
        <w:suppressAutoHyphens/>
        <w:spacing w:after="0"/>
        <w:jc w:val="both"/>
        <w:rPr>
          <w:rFonts w:ascii="Times New Roman" w:eastAsia="Arial Unicode MS" w:hAnsi="Times New Roman" w:cs="Times New Roman"/>
          <w:kern w:val="1"/>
          <w:sz w:val="28"/>
          <w:szCs w:val="28"/>
          <w:shd w:val="clear" w:color="auto" w:fill="FFFFFF"/>
          <w:lang w:eastAsia="ar-SA"/>
        </w:rPr>
      </w:pPr>
    </w:p>
    <w:p w:rsidR="00662108" w:rsidRDefault="00662108" w:rsidP="00E64475">
      <w:pPr>
        <w:suppressAutoHyphens/>
        <w:spacing w:after="0"/>
        <w:jc w:val="both"/>
        <w:rPr>
          <w:rFonts w:ascii="Times New Roman" w:eastAsia="Arial Unicode MS" w:hAnsi="Times New Roman" w:cs="Times New Roman"/>
          <w:kern w:val="1"/>
          <w:sz w:val="28"/>
          <w:szCs w:val="28"/>
          <w:shd w:val="clear" w:color="auto" w:fill="FFFFFF"/>
          <w:lang w:eastAsia="ar-SA"/>
        </w:rPr>
      </w:pPr>
    </w:p>
    <w:p w:rsidR="00662108" w:rsidRDefault="00662108" w:rsidP="00E64475">
      <w:pPr>
        <w:suppressAutoHyphens/>
        <w:spacing w:after="0"/>
        <w:jc w:val="both"/>
        <w:rPr>
          <w:rFonts w:ascii="Times New Roman" w:eastAsia="Arial Unicode MS" w:hAnsi="Times New Roman" w:cs="Times New Roman"/>
          <w:kern w:val="1"/>
          <w:sz w:val="28"/>
          <w:szCs w:val="28"/>
          <w:shd w:val="clear" w:color="auto" w:fill="FFFFFF"/>
          <w:lang w:eastAsia="ar-SA"/>
        </w:rPr>
      </w:pPr>
    </w:p>
    <w:p w:rsidR="00662108" w:rsidRDefault="00662108" w:rsidP="00E64475">
      <w:pPr>
        <w:suppressAutoHyphens/>
        <w:spacing w:after="0"/>
        <w:jc w:val="both"/>
        <w:rPr>
          <w:rFonts w:ascii="Times New Roman" w:eastAsia="Arial Unicode MS" w:hAnsi="Times New Roman" w:cs="Times New Roman"/>
          <w:kern w:val="1"/>
          <w:sz w:val="28"/>
          <w:szCs w:val="28"/>
          <w:shd w:val="clear" w:color="auto" w:fill="FFFFFF"/>
          <w:lang w:eastAsia="ar-SA"/>
        </w:rPr>
      </w:pPr>
    </w:p>
    <w:p w:rsidR="00662108" w:rsidRPr="00016B78" w:rsidRDefault="00662108" w:rsidP="00E64475">
      <w:pPr>
        <w:suppressAutoHyphens/>
        <w:spacing w:after="0"/>
        <w:jc w:val="both"/>
        <w:rPr>
          <w:rFonts w:ascii="Times New Roman" w:eastAsia="Arial Unicode MS" w:hAnsi="Times New Roman" w:cs="Times New Roman"/>
          <w:kern w:val="1"/>
          <w:sz w:val="28"/>
          <w:szCs w:val="28"/>
          <w:shd w:val="clear" w:color="auto" w:fill="FFFFFF"/>
          <w:lang w:eastAsia="ar-SA"/>
        </w:rPr>
      </w:pPr>
    </w:p>
    <w:p w:rsidR="00B31BE0" w:rsidRPr="00016B78" w:rsidRDefault="00B31BE0" w:rsidP="00E64475">
      <w:pPr>
        <w:suppressAutoHyphens/>
        <w:spacing w:after="0"/>
        <w:jc w:val="both"/>
        <w:rPr>
          <w:rFonts w:ascii="Times New Roman" w:eastAsia="Arial Unicode MS" w:hAnsi="Times New Roman" w:cs="Times New Roman"/>
          <w:kern w:val="1"/>
          <w:sz w:val="28"/>
          <w:szCs w:val="28"/>
          <w:shd w:val="clear" w:color="auto" w:fill="FFFFFF"/>
          <w:lang w:eastAsia="ar-SA"/>
        </w:rPr>
      </w:pPr>
    </w:p>
    <w:p w:rsidR="00B31BE0" w:rsidRDefault="00B31BE0" w:rsidP="00E64475">
      <w:pPr>
        <w:suppressAutoHyphens/>
        <w:spacing w:after="0"/>
        <w:jc w:val="both"/>
        <w:rPr>
          <w:rFonts w:ascii="Times New Roman" w:eastAsia="Arial Unicode MS" w:hAnsi="Times New Roman" w:cs="Times New Roman"/>
          <w:kern w:val="1"/>
          <w:sz w:val="28"/>
          <w:szCs w:val="28"/>
          <w:shd w:val="clear" w:color="auto" w:fill="FFFFFF"/>
          <w:lang w:eastAsia="ar-SA"/>
        </w:rPr>
      </w:pPr>
    </w:p>
    <w:p w:rsidR="00404F2C" w:rsidRDefault="00404F2C" w:rsidP="00E64475">
      <w:pPr>
        <w:suppressAutoHyphens/>
        <w:spacing w:after="0"/>
        <w:jc w:val="both"/>
        <w:rPr>
          <w:rFonts w:ascii="Times New Roman" w:eastAsia="Arial Unicode MS" w:hAnsi="Times New Roman" w:cs="Times New Roman"/>
          <w:kern w:val="1"/>
          <w:sz w:val="28"/>
          <w:szCs w:val="28"/>
          <w:shd w:val="clear" w:color="auto" w:fill="FFFFFF"/>
          <w:lang w:eastAsia="ar-SA"/>
        </w:rPr>
      </w:pPr>
    </w:p>
    <w:p w:rsidR="00404F2C" w:rsidRDefault="00404F2C" w:rsidP="00E64475">
      <w:pPr>
        <w:suppressAutoHyphens/>
        <w:spacing w:after="0"/>
        <w:jc w:val="both"/>
        <w:rPr>
          <w:rFonts w:ascii="Times New Roman" w:eastAsia="Arial Unicode MS" w:hAnsi="Times New Roman" w:cs="Times New Roman"/>
          <w:kern w:val="1"/>
          <w:sz w:val="28"/>
          <w:szCs w:val="28"/>
          <w:shd w:val="clear" w:color="auto" w:fill="FFFFFF"/>
          <w:lang w:eastAsia="ar-SA"/>
        </w:rPr>
      </w:pPr>
    </w:p>
    <w:p w:rsidR="00404F2C" w:rsidRDefault="00404F2C" w:rsidP="00E64475">
      <w:pPr>
        <w:suppressAutoHyphens/>
        <w:spacing w:after="0"/>
        <w:jc w:val="both"/>
        <w:rPr>
          <w:rFonts w:ascii="Times New Roman" w:eastAsia="Arial Unicode MS" w:hAnsi="Times New Roman" w:cs="Times New Roman"/>
          <w:kern w:val="1"/>
          <w:sz w:val="28"/>
          <w:szCs w:val="28"/>
          <w:shd w:val="clear" w:color="auto" w:fill="FFFFFF"/>
          <w:lang w:eastAsia="ar-SA"/>
        </w:rPr>
      </w:pPr>
    </w:p>
    <w:p w:rsidR="00404F2C" w:rsidRDefault="00404F2C" w:rsidP="00E64475">
      <w:pPr>
        <w:suppressAutoHyphens/>
        <w:spacing w:after="0"/>
        <w:jc w:val="both"/>
        <w:rPr>
          <w:rFonts w:ascii="Times New Roman" w:eastAsia="Arial Unicode MS" w:hAnsi="Times New Roman" w:cs="Times New Roman"/>
          <w:kern w:val="1"/>
          <w:sz w:val="28"/>
          <w:szCs w:val="28"/>
          <w:shd w:val="clear" w:color="auto" w:fill="FFFFFF"/>
          <w:lang w:eastAsia="ar-SA"/>
        </w:rPr>
      </w:pPr>
    </w:p>
    <w:p w:rsidR="00404F2C" w:rsidRDefault="00404F2C" w:rsidP="00E64475">
      <w:pPr>
        <w:suppressAutoHyphens/>
        <w:spacing w:after="0"/>
        <w:jc w:val="both"/>
        <w:rPr>
          <w:rFonts w:ascii="Times New Roman" w:eastAsia="Arial Unicode MS" w:hAnsi="Times New Roman" w:cs="Times New Roman"/>
          <w:kern w:val="1"/>
          <w:sz w:val="28"/>
          <w:szCs w:val="28"/>
          <w:shd w:val="clear" w:color="auto" w:fill="FFFFFF"/>
          <w:lang w:eastAsia="ar-SA"/>
        </w:rPr>
      </w:pPr>
    </w:p>
    <w:p w:rsidR="00404F2C" w:rsidRDefault="00404F2C" w:rsidP="00E64475">
      <w:pPr>
        <w:suppressAutoHyphens/>
        <w:spacing w:after="0"/>
        <w:jc w:val="both"/>
        <w:rPr>
          <w:rFonts w:ascii="Times New Roman" w:eastAsia="Arial Unicode MS" w:hAnsi="Times New Roman" w:cs="Times New Roman"/>
          <w:kern w:val="1"/>
          <w:sz w:val="28"/>
          <w:szCs w:val="28"/>
          <w:shd w:val="clear" w:color="auto" w:fill="FFFFFF"/>
          <w:lang w:eastAsia="ar-SA"/>
        </w:rPr>
      </w:pPr>
    </w:p>
    <w:p w:rsidR="00404F2C" w:rsidRDefault="00404F2C" w:rsidP="00E64475">
      <w:pPr>
        <w:suppressAutoHyphens/>
        <w:spacing w:after="0"/>
        <w:jc w:val="both"/>
        <w:rPr>
          <w:rFonts w:ascii="Times New Roman" w:eastAsia="Arial Unicode MS" w:hAnsi="Times New Roman" w:cs="Times New Roman"/>
          <w:kern w:val="1"/>
          <w:sz w:val="28"/>
          <w:szCs w:val="28"/>
          <w:shd w:val="clear" w:color="auto" w:fill="FFFFFF"/>
          <w:lang w:eastAsia="ar-SA"/>
        </w:rPr>
      </w:pPr>
    </w:p>
    <w:p w:rsidR="00404F2C" w:rsidRDefault="00404F2C" w:rsidP="00E64475">
      <w:pPr>
        <w:suppressAutoHyphens/>
        <w:spacing w:after="0"/>
        <w:jc w:val="both"/>
        <w:rPr>
          <w:rFonts w:ascii="Times New Roman" w:eastAsia="Arial Unicode MS" w:hAnsi="Times New Roman" w:cs="Times New Roman"/>
          <w:kern w:val="1"/>
          <w:sz w:val="28"/>
          <w:szCs w:val="28"/>
          <w:shd w:val="clear" w:color="auto" w:fill="FFFFFF"/>
          <w:lang w:eastAsia="ar-SA"/>
        </w:rPr>
      </w:pPr>
    </w:p>
    <w:p w:rsidR="00404F2C" w:rsidRPr="00016B78" w:rsidRDefault="00404F2C" w:rsidP="00E64475">
      <w:pPr>
        <w:suppressAutoHyphens/>
        <w:spacing w:after="0"/>
        <w:jc w:val="both"/>
        <w:rPr>
          <w:rFonts w:ascii="Times New Roman" w:eastAsia="Arial Unicode MS" w:hAnsi="Times New Roman" w:cs="Times New Roman"/>
          <w:kern w:val="1"/>
          <w:sz w:val="28"/>
          <w:szCs w:val="28"/>
          <w:shd w:val="clear" w:color="auto" w:fill="FFFFFF"/>
          <w:lang w:eastAsia="ar-SA"/>
        </w:rPr>
      </w:pPr>
    </w:p>
    <w:p w:rsidR="00E64475" w:rsidRPr="00E64475" w:rsidRDefault="00E64475" w:rsidP="00E64475">
      <w:pPr>
        <w:suppressAutoHyphens/>
        <w:spacing w:after="0"/>
        <w:jc w:val="both"/>
        <w:rPr>
          <w:rFonts w:ascii="Times New Roman" w:eastAsia="Arial Unicode MS" w:hAnsi="Times New Roman" w:cs="Times New Roman"/>
          <w:b/>
          <w:kern w:val="1"/>
          <w:sz w:val="28"/>
          <w:szCs w:val="28"/>
          <w:shd w:val="clear" w:color="auto" w:fill="FFFFFF"/>
          <w:lang w:eastAsia="ar-SA"/>
        </w:rPr>
      </w:pPr>
      <w:r w:rsidRPr="00E64475">
        <w:rPr>
          <w:rFonts w:ascii="Times New Roman" w:eastAsia="Arial Unicode MS" w:hAnsi="Times New Roman" w:cs="Times New Roman"/>
          <w:b/>
          <w:kern w:val="1"/>
          <w:sz w:val="28"/>
          <w:szCs w:val="28"/>
          <w:shd w:val="clear" w:color="auto" w:fill="FFFFFF"/>
          <w:lang w:eastAsia="ar-SA"/>
        </w:rPr>
        <w:lastRenderedPageBreak/>
        <w:t>2.2. СОДЕРЖАТЕЛЬНЫЙ РАЗДЕЛ</w:t>
      </w:r>
    </w:p>
    <w:p w:rsidR="00E64475" w:rsidRPr="00E64475" w:rsidRDefault="00E64475" w:rsidP="00E64475">
      <w:pPr>
        <w:suppressAutoHyphens/>
        <w:spacing w:after="0"/>
        <w:jc w:val="both"/>
        <w:rPr>
          <w:rFonts w:ascii="Times New Roman" w:eastAsia="Arial Unicode MS" w:hAnsi="Times New Roman" w:cs="Times New Roman"/>
          <w:b/>
          <w:kern w:val="1"/>
          <w:sz w:val="28"/>
          <w:szCs w:val="28"/>
          <w:shd w:val="clear" w:color="auto" w:fill="FFFFFF"/>
          <w:lang w:eastAsia="ar-SA"/>
        </w:rPr>
      </w:pPr>
    </w:p>
    <w:p w:rsidR="00E64475" w:rsidRDefault="00E64475" w:rsidP="00E64475">
      <w:pPr>
        <w:suppressAutoHyphens/>
        <w:jc w:val="both"/>
        <w:rPr>
          <w:rFonts w:ascii="Times New Roman" w:eastAsia="Arial Unicode MS" w:hAnsi="Times New Roman" w:cs="Times New Roman"/>
          <w:b/>
          <w:kern w:val="1"/>
          <w:sz w:val="28"/>
          <w:szCs w:val="28"/>
          <w:shd w:val="clear" w:color="auto" w:fill="FFFFFF"/>
          <w:lang w:eastAsia="ar-SA"/>
        </w:rPr>
      </w:pPr>
      <w:r w:rsidRPr="00E64475">
        <w:rPr>
          <w:rFonts w:ascii="Times New Roman" w:eastAsia="Arial Unicode MS" w:hAnsi="Times New Roman" w:cs="Times New Roman"/>
          <w:b/>
          <w:kern w:val="1"/>
          <w:sz w:val="28"/>
          <w:szCs w:val="28"/>
          <w:shd w:val="clear" w:color="auto" w:fill="FFFFFF"/>
          <w:lang w:eastAsia="ar-SA"/>
        </w:rPr>
        <w:t>2.2.1. Программа формирования базовых учебных действий</w:t>
      </w:r>
    </w:p>
    <w:p w:rsidR="00E64475" w:rsidRDefault="00E64475" w:rsidP="00E64475">
      <w:pPr>
        <w:suppressAutoHyphens/>
        <w:spacing w:after="0"/>
        <w:jc w:val="both"/>
        <w:rPr>
          <w:rFonts w:ascii="Times New Roman" w:eastAsia="Arial Unicode MS" w:hAnsi="Times New Roman" w:cs="Times New Roman"/>
          <w:kern w:val="1"/>
          <w:sz w:val="28"/>
          <w:szCs w:val="28"/>
          <w:shd w:val="clear" w:color="auto" w:fill="FFFFFF"/>
          <w:lang w:eastAsia="ar-SA"/>
        </w:rPr>
      </w:pPr>
      <w:r>
        <w:rPr>
          <w:rFonts w:ascii="Times New Roman" w:eastAsia="Arial Unicode MS" w:hAnsi="Times New Roman" w:cs="Times New Roman"/>
          <w:b/>
          <w:kern w:val="1"/>
          <w:sz w:val="28"/>
          <w:szCs w:val="28"/>
          <w:shd w:val="clear" w:color="auto" w:fill="FFFFFF"/>
          <w:lang w:eastAsia="ar-SA"/>
        </w:rPr>
        <w:tab/>
      </w:r>
      <w:r w:rsidRPr="00E64475">
        <w:rPr>
          <w:rFonts w:ascii="Times New Roman" w:eastAsia="Arial Unicode MS" w:hAnsi="Times New Roman" w:cs="Times New Roman"/>
          <w:kern w:val="1"/>
          <w:sz w:val="28"/>
          <w:szCs w:val="28"/>
          <w:shd w:val="clear" w:color="auto" w:fill="FFFFFF"/>
          <w:lang w:eastAsia="ar-SA"/>
        </w:rPr>
        <w:t>Программа формирования базовых учебных действий (далее – БУД)</w:t>
      </w:r>
      <w:r>
        <w:rPr>
          <w:rFonts w:ascii="Times New Roman" w:eastAsia="Arial Unicode MS" w:hAnsi="Times New Roman" w:cs="Times New Roman"/>
          <w:kern w:val="1"/>
          <w:sz w:val="28"/>
          <w:szCs w:val="28"/>
          <w:shd w:val="clear" w:color="auto" w:fill="FFFFFF"/>
          <w:lang w:eastAsia="ar-SA"/>
        </w:rPr>
        <w:t xml:space="preserve"> обучающихся с легкой умственной отсталостью (интеллектуальными нарушениями) реализуется в начальных и старших классах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E64475" w:rsidRDefault="00E64475" w:rsidP="00E64475">
      <w:pPr>
        <w:suppressAutoHyphens/>
        <w:spacing w:after="0"/>
        <w:jc w:val="both"/>
        <w:rPr>
          <w:rFonts w:ascii="Times New Roman" w:eastAsia="Arial Unicode MS" w:hAnsi="Times New Roman" w:cs="Times New Roman"/>
          <w:kern w:val="1"/>
          <w:sz w:val="28"/>
          <w:szCs w:val="28"/>
          <w:shd w:val="clear" w:color="auto" w:fill="FFFFFF"/>
          <w:lang w:eastAsia="ar-SA"/>
        </w:rPr>
      </w:pPr>
      <w:r>
        <w:rPr>
          <w:rFonts w:ascii="Times New Roman" w:eastAsia="Arial Unicode MS" w:hAnsi="Times New Roman" w:cs="Times New Roman"/>
          <w:kern w:val="1"/>
          <w:sz w:val="28"/>
          <w:szCs w:val="28"/>
          <w:shd w:val="clear" w:color="auto" w:fill="FFFFFF"/>
          <w:lang w:eastAsia="ar-SA"/>
        </w:rPr>
        <w:tab/>
        <w:t>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легкой умственной отсталостью (интеллектуальными нарушениями).</w:t>
      </w:r>
    </w:p>
    <w:p w:rsidR="00E64475" w:rsidRPr="00E64475" w:rsidRDefault="00E64475" w:rsidP="00E64475">
      <w:pPr>
        <w:tabs>
          <w:tab w:val="left" w:pos="851"/>
        </w:tabs>
        <w:spacing w:after="0"/>
        <w:ind w:firstLine="851"/>
        <w:jc w:val="both"/>
        <w:rPr>
          <w:rFonts w:ascii="Times New Roman" w:eastAsia="Arial Unicode MS" w:hAnsi="Times New Roman" w:cs="Times New Roman"/>
          <w:kern w:val="1"/>
          <w:sz w:val="28"/>
          <w:szCs w:val="28"/>
          <w:lang w:eastAsia="ar-SA"/>
        </w:rPr>
      </w:pPr>
      <w:r w:rsidRPr="00E64475">
        <w:rPr>
          <w:rFonts w:ascii="Times New Roman" w:eastAsia="Arial Unicode MS" w:hAnsi="Times New Roman" w:cs="Times New Roman"/>
          <w:kern w:val="1"/>
          <w:sz w:val="28"/>
          <w:szCs w:val="28"/>
          <w:lang w:eastAsia="ar-SA"/>
        </w:rPr>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rsidR="00E64475" w:rsidRPr="00E64475" w:rsidRDefault="00E64475" w:rsidP="00E64475">
      <w:pPr>
        <w:tabs>
          <w:tab w:val="left" w:pos="851"/>
        </w:tabs>
        <w:suppressAutoHyphens/>
        <w:snapToGrid w:val="0"/>
        <w:spacing w:after="0"/>
        <w:ind w:firstLine="851"/>
        <w:jc w:val="both"/>
        <w:rPr>
          <w:rFonts w:ascii="Times New Roman" w:eastAsia="Arial Unicode MS" w:hAnsi="Times New Roman" w:cs="Times New Roman"/>
          <w:i/>
          <w:kern w:val="1"/>
          <w:sz w:val="28"/>
          <w:szCs w:val="28"/>
          <w:lang w:eastAsia="ar-SA"/>
        </w:rPr>
      </w:pPr>
      <w:r w:rsidRPr="00E64475">
        <w:rPr>
          <w:rFonts w:ascii="Times New Roman" w:eastAsia="Arial Unicode MS" w:hAnsi="Times New Roman" w:cs="Times New Roman"/>
          <w:kern w:val="1"/>
          <w:sz w:val="28"/>
          <w:szCs w:val="28"/>
          <w:lang w:eastAsia="ar-SA"/>
        </w:rPr>
        <w:t xml:space="preserve">БУД обеспечивают становление учебной деятельности ребенка с умственной отсталостью в основных ее составляющих: </w:t>
      </w:r>
      <w:r w:rsidRPr="00E64475">
        <w:rPr>
          <w:rFonts w:ascii="Times New Roman" w:eastAsia="Arial Unicode MS" w:hAnsi="Times New Roman" w:cs="Times New Roman"/>
          <w:i/>
          <w:kern w:val="1"/>
          <w:sz w:val="28"/>
          <w:szCs w:val="28"/>
          <w:lang w:eastAsia="ar-SA"/>
        </w:rPr>
        <w:t>познавательной, регулятивной, коммуникативной, личностной.</w:t>
      </w:r>
    </w:p>
    <w:p w:rsidR="00486B52" w:rsidRPr="00486B52" w:rsidRDefault="00486B52" w:rsidP="00486B52">
      <w:pPr>
        <w:tabs>
          <w:tab w:val="left" w:pos="851"/>
        </w:tabs>
        <w:suppressAutoHyphens/>
        <w:spacing w:after="0"/>
        <w:ind w:firstLine="851"/>
        <w:jc w:val="both"/>
        <w:rPr>
          <w:rFonts w:ascii="Times New Roman" w:eastAsia="Arial Unicode MS" w:hAnsi="Times New Roman" w:cs="Times New Roman"/>
          <w:b/>
          <w:kern w:val="1"/>
          <w:sz w:val="28"/>
          <w:szCs w:val="28"/>
          <w:lang w:eastAsia="ar-SA"/>
        </w:rPr>
      </w:pPr>
      <w:r w:rsidRPr="00486B52">
        <w:rPr>
          <w:rFonts w:ascii="Times New Roman" w:eastAsia="Arial Unicode MS" w:hAnsi="Times New Roman" w:cs="Times New Roman"/>
          <w:kern w:val="1"/>
          <w:sz w:val="28"/>
          <w:szCs w:val="28"/>
          <w:lang w:eastAsia="ar-SA"/>
        </w:rPr>
        <w:t>Основная</w:t>
      </w:r>
      <w:r w:rsidRPr="00486B52">
        <w:rPr>
          <w:rFonts w:ascii="Times New Roman" w:eastAsia="Arial Unicode MS" w:hAnsi="Times New Roman" w:cs="Times New Roman"/>
          <w:b/>
          <w:kern w:val="1"/>
          <w:sz w:val="28"/>
          <w:szCs w:val="28"/>
          <w:lang w:eastAsia="ar-SA"/>
        </w:rPr>
        <w:t xml:space="preserve"> цель</w:t>
      </w:r>
      <w:r w:rsidRPr="00486B52">
        <w:rPr>
          <w:rFonts w:ascii="Times New Roman" w:eastAsia="Arial Unicode MS" w:hAnsi="Times New Roman" w:cs="Times New Roman"/>
          <w:kern w:val="1"/>
          <w:sz w:val="28"/>
          <w:szCs w:val="28"/>
          <w:lang w:eastAsia="ar-SA"/>
        </w:rPr>
        <w:t xml:space="preserve"> реализации программы формирования БУД состоит в  фор</w:t>
      </w:r>
      <w:r w:rsidRPr="00486B52">
        <w:rPr>
          <w:rFonts w:ascii="Times New Roman" w:eastAsia="Arial Unicode MS" w:hAnsi="Times New Roman" w:cs="Times New Roman"/>
          <w:kern w:val="1"/>
          <w:sz w:val="28"/>
          <w:szCs w:val="28"/>
          <w:lang w:eastAsia="ar-SA"/>
        </w:rPr>
        <w:softHyphen/>
        <w:t>ми</w:t>
      </w:r>
      <w:r w:rsidRPr="00486B52">
        <w:rPr>
          <w:rFonts w:ascii="Times New Roman" w:eastAsia="Arial Unicode MS" w:hAnsi="Times New Roman" w:cs="Times New Roman"/>
          <w:kern w:val="1"/>
          <w:sz w:val="28"/>
          <w:szCs w:val="28"/>
          <w:lang w:eastAsia="ar-SA"/>
        </w:rPr>
        <w:softHyphen/>
        <w:t>ро</w:t>
      </w:r>
      <w:r w:rsidRPr="00486B52">
        <w:rPr>
          <w:rFonts w:ascii="Times New Roman" w:eastAsia="Arial Unicode MS" w:hAnsi="Times New Roman" w:cs="Times New Roman"/>
          <w:kern w:val="1"/>
          <w:sz w:val="28"/>
          <w:szCs w:val="28"/>
          <w:lang w:eastAsia="ar-SA"/>
        </w:rPr>
        <w:softHyphen/>
        <w:t>ва</w:t>
      </w:r>
      <w:r w:rsidRPr="00486B52">
        <w:rPr>
          <w:rFonts w:ascii="Times New Roman" w:eastAsia="Arial Unicode MS" w:hAnsi="Times New Roman" w:cs="Times New Roman"/>
          <w:kern w:val="1"/>
          <w:sz w:val="28"/>
          <w:szCs w:val="28"/>
          <w:lang w:eastAsia="ar-SA"/>
        </w:rPr>
        <w:softHyphen/>
        <w:t>нии основ учебной де</w:t>
      </w:r>
      <w:r w:rsidRPr="00486B52">
        <w:rPr>
          <w:rFonts w:ascii="Times New Roman" w:eastAsia="Arial Unicode MS" w:hAnsi="Times New Roman" w:cs="Times New Roman"/>
          <w:kern w:val="1"/>
          <w:sz w:val="28"/>
          <w:szCs w:val="28"/>
          <w:lang w:eastAsia="ar-SA"/>
        </w:rPr>
        <w:softHyphen/>
        <w:t>ятельности учащихся с легкой умственной отсталостью (интеллектуальными нарушениями), которые обеспечивают его подготовку к са</w:t>
      </w:r>
      <w:r w:rsidRPr="00486B52">
        <w:rPr>
          <w:rFonts w:ascii="Times New Roman" w:eastAsia="Arial Unicode MS" w:hAnsi="Times New Roman" w:cs="Times New Roman"/>
          <w:kern w:val="1"/>
          <w:sz w:val="28"/>
          <w:szCs w:val="28"/>
          <w:lang w:eastAsia="ar-SA"/>
        </w:rPr>
        <w:softHyphen/>
        <w:t>мо</w:t>
      </w:r>
      <w:r w:rsidRPr="00486B52">
        <w:rPr>
          <w:rFonts w:ascii="Times New Roman" w:eastAsia="Arial Unicode MS" w:hAnsi="Times New Roman" w:cs="Times New Roman"/>
          <w:kern w:val="1"/>
          <w:sz w:val="28"/>
          <w:szCs w:val="28"/>
          <w:lang w:eastAsia="ar-SA"/>
        </w:rPr>
        <w:softHyphen/>
        <w:t xml:space="preserve">стоятельной жизни в обществе и овладение доступными видами профильного труда. </w:t>
      </w:r>
    </w:p>
    <w:p w:rsidR="00486B52" w:rsidRPr="00486B52" w:rsidRDefault="00486B52" w:rsidP="00486B52">
      <w:pPr>
        <w:tabs>
          <w:tab w:val="left" w:pos="851"/>
        </w:tabs>
        <w:suppressAutoHyphens/>
        <w:spacing w:after="0"/>
        <w:ind w:firstLine="851"/>
        <w:jc w:val="both"/>
        <w:rPr>
          <w:rFonts w:ascii="Times New Roman" w:eastAsia="Arial Unicode MS" w:hAnsi="Times New Roman" w:cs="Times New Roman"/>
          <w:color w:val="00000A"/>
          <w:kern w:val="1"/>
          <w:sz w:val="28"/>
          <w:szCs w:val="28"/>
          <w:lang w:eastAsia="ar-SA"/>
        </w:rPr>
      </w:pPr>
      <w:r w:rsidRPr="00486B52">
        <w:rPr>
          <w:rFonts w:ascii="Times New Roman" w:eastAsia="Arial Unicode MS" w:hAnsi="Times New Roman" w:cs="Times New Roman"/>
          <w:b/>
          <w:kern w:val="1"/>
          <w:sz w:val="28"/>
          <w:szCs w:val="28"/>
          <w:lang w:eastAsia="ar-SA"/>
        </w:rPr>
        <w:t>Задачами</w:t>
      </w:r>
      <w:r w:rsidRPr="00486B52">
        <w:rPr>
          <w:rFonts w:ascii="Times New Roman" w:eastAsia="Arial Unicode MS" w:hAnsi="Times New Roman" w:cs="Times New Roman"/>
          <w:kern w:val="1"/>
          <w:sz w:val="28"/>
          <w:szCs w:val="28"/>
          <w:lang w:eastAsia="ar-SA"/>
        </w:rPr>
        <w:t xml:space="preserve"> реализации программы являются:</w:t>
      </w:r>
    </w:p>
    <w:p w:rsidR="00486B52" w:rsidRPr="00486B52" w:rsidRDefault="00486B52" w:rsidP="00486B52">
      <w:pPr>
        <w:tabs>
          <w:tab w:val="left" w:pos="851"/>
        </w:tabs>
        <w:spacing w:after="0"/>
        <w:ind w:firstLine="709"/>
        <w:jc w:val="both"/>
        <w:rPr>
          <w:rFonts w:ascii="Times New Roman" w:eastAsia="Times New Roman" w:hAnsi="Times New Roman" w:cs="Times New Roman"/>
          <w:kern w:val="1"/>
          <w:sz w:val="28"/>
          <w:szCs w:val="28"/>
          <w:lang w:eastAsia="ar-SA"/>
        </w:rPr>
      </w:pPr>
      <w:r w:rsidRPr="00486B52">
        <w:rPr>
          <w:rFonts w:ascii="Times New Roman" w:eastAsia="Times New Roman" w:hAnsi="Times New Roman" w:cs="Times New Roman"/>
          <w:kern w:val="1"/>
          <w:sz w:val="28"/>
          <w:szCs w:val="28"/>
          <w:lang w:eastAsia="ar-SA"/>
        </w:rPr>
        <w:t>― формирование мотивационного компонента учебной деятельности;</w:t>
      </w:r>
    </w:p>
    <w:p w:rsidR="00486B52" w:rsidRPr="00486B52" w:rsidRDefault="00486B52" w:rsidP="00486B52">
      <w:pPr>
        <w:tabs>
          <w:tab w:val="left" w:pos="851"/>
        </w:tabs>
        <w:spacing w:after="0"/>
        <w:ind w:firstLine="709"/>
        <w:jc w:val="both"/>
        <w:rPr>
          <w:rFonts w:ascii="Times New Roman" w:eastAsia="Times New Roman" w:hAnsi="Times New Roman" w:cs="Times New Roman"/>
          <w:kern w:val="1"/>
          <w:sz w:val="28"/>
          <w:szCs w:val="28"/>
          <w:lang w:eastAsia="ar-SA"/>
        </w:rPr>
      </w:pPr>
      <w:r w:rsidRPr="00486B52">
        <w:rPr>
          <w:rFonts w:ascii="Times New Roman" w:eastAsia="Times New Roman" w:hAnsi="Times New Roman" w:cs="Times New Roman"/>
          <w:kern w:val="1"/>
          <w:sz w:val="28"/>
          <w:szCs w:val="28"/>
          <w:lang w:eastAsia="ar-SA"/>
        </w:rPr>
        <w:t>― овладение комплексом базовых учебных действий, составляющих операционный компонент учебной деятельности;</w:t>
      </w:r>
    </w:p>
    <w:p w:rsidR="00486B52" w:rsidRPr="00486B52" w:rsidRDefault="00486B52" w:rsidP="00486B52">
      <w:pPr>
        <w:tabs>
          <w:tab w:val="left" w:pos="851"/>
        </w:tabs>
        <w:spacing w:after="0"/>
        <w:ind w:firstLine="709"/>
        <w:jc w:val="both"/>
        <w:rPr>
          <w:rFonts w:ascii="Times New Roman" w:eastAsia="Times New Roman" w:hAnsi="Times New Roman" w:cs="Times New Roman"/>
          <w:kern w:val="1"/>
          <w:sz w:val="28"/>
          <w:szCs w:val="28"/>
          <w:lang w:eastAsia="ar-SA"/>
        </w:rPr>
      </w:pPr>
      <w:r w:rsidRPr="00486B52">
        <w:rPr>
          <w:rFonts w:ascii="Times New Roman" w:eastAsia="Times New Roman" w:hAnsi="Times New Roman" w:cs="Times New Roman"/>
          <w:kern w:val="1"/>
          <w:sz w:val="28"/>
          <w:szCs w:val="28"/>
          <w:lang w:eastAsia="ar-SA"/>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486B52" w:rsidRPr="00486B52" w:rsidRDefault="00486B52" w:rsidP="00486B52">
      <w:pPr>
        <w:suppressAutoHyphens/>
        <w:spacing w:after="0"/>
        <w:ind w:firstLine="709"/>
        <w:jc w:val="both"/>
        <w:rPr>
          <w:rFonts w:ascii="Times New Roman" w:eastAsia="Arial Unicode MS" w:hAnsi="Times New Roman" w:cs="Times New Roman"/>
          <w:kern w:val="1"/>
          <w:sz w:val="28"/>
          <w:szCs w:val="28"/>
          <w:lang w:eastAsia="ar-SA"/>
        </w:rPr>
      </w:pPr>
      <w:r w:rsidRPr="00486B52">
        <w:rPr>
          <w:rFonts w:ascii="Times New Roman" w:eastAsia="Arial Unicode MS" w:hAnsi="Times New Roman" w:cs="Times New Roman"/>
          <w:kern w:val="1"/>
          <w:sz w:val="28"/>
          <w:szCs w:val="28"/>
          <w:lang w:eastAsia="ar-SA"/>
        </w:rPr>
        <w:t>Для реализации поставленной цели и соответствующих ей задач необходимо:</w:t>
      </w:r>
    </w:p>
    <w:p w:rsidR="00486B52" w:rsidRPr="00486B52" w:rsidRDefault="00486B52" w:rsidP="00486B52">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lastRenderedPageBreak/>
        <w:t xml:space="preserve">- </w:t>
      </w:r>
      <w:r w:rsidRPr="00486B52">
        <w:rPr>
          <w:rFonts w:ascii="Times New Roman" w:eastAsia="Arial Unicode MS" w:hAnsi="Times New Roman" w:cs="Times New Roman"/>
          <w:kern w:val="1"/>
          <w:sz w:val="28"/>
          <w:szCs w:val="28"/>
          <w:lang w:eastAsia="ar-SA"/>
        </w:rPr>
        <w:t>определить функции и состав базовых учебных действий, учитывая пси</w:t>
      </w:r>
      <w:r w:rsidRPr="00486B52">
        <w:rPr>
          <w:rFonts w:ascii="Times New Roman" w:eastAsia="Arial Unicode MS" w:hAnsi="Times New Roman" w:cs="Times New Roman"/>
          <w:kern w:val="1"/>
          <w:sz w:val="28"/>
          <w:szCs w:val="28"/>
          <w:lang w:eastAsia="ar-SA"/>
        </w:rPr>
        <w:softHyphen/>
        <w:t xml:space="preserve">хофизические особенности и своеобразие учебной деятельности обучающихся; </w:t>
      </w:r>
    </w:p>
    <w:p w:rsidR="00486B52" w:rsidRDefault="00486B52" w:rsidP="00486B52">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486B52">
        <w:rPr>
          <w:rFonts w:ascii="Times New Roman" w:eastAsia="Arial Unicode MS" w:hAnsi="Times New Roman" w:cs="Times New Roman"/>
          <w:kern w:val="1"/>
          <w:sz w:val="28"/>
          <w:szCs w:val="28"/>
          <w:lang w:eastAsia="ar-SA"/>
        </w:rPr>
        <w:t>определить связи базовых учебных действий с содержанием учебных предметов;</w:t>
      </w:r>
    </w:p>
    <w:p w:rsidR="00486B52" w:rsidRDefault="00486B52" w:rsidP="00486B52">
      <w:pPr>
        <w:suppressAutoHyphens/>
        <w:ind w:firstLine="709"/>
        <w:jc w:val="both"/>
        <w:rPr>
          <w:rFonts w:ascii="Times New Roman" w:eastAsia="Arial Unicode MS" w:hAnsi="Times New Roman" w:cs="Times New Roman"/>
          <w:kern w:val="1"/>
          <w:sz w:val="28"/>
          <w:szCs w:val="28"/>
          <w:lang w:eastAsia="ar-SA"/>
        </w:rPr>
      </w:pPr>
      <w:r w:rsidRPr="00486B52">
        <w:rPr>
          <w:rFonts w:ascii="Times New Roman" w:eastAsia="Arial Unicode MS" w:hAnsi="Times New Roman" w:cs="Times New Roman"/>
          <w:kern w:val="1"/>
          <w:sz w:val="28"/>
          <w:szCs w:val="28"/>
          <w:lang w:eastAsia="ar-SA"/>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486B52" w:rsidRDefault="00486B52" w:rsidP="00486B52">
      <w:pPr>
        <w:suppressAutoHyphens/>
        <w:spacing w:after="0"/>
        <w:ind w:firstLine="708"/>
        <w:jc w:val="both"/>
        <w:rPr>
          <w:rFonts w:ascii="Times New Roman" w:eastAsia="Arial Unicode MS" w:hAnsi="Times New Roman" w:cs="Times New Roman"/>
          <w:b/>
          <w:i/>
          <w:kern w:val="1"/>
          <w:sz w:val="28"/>
          <w:szCs w:val="28"/>
          <w:lang w:eastAsia="ar-SA"/>
        </w:rPr>
      </w:pPr>
      <w:r w:rsidRPr="00486B52">
        <w:rPr>
          <w:rFonts w:ascii="Times New Roman" w:eastAsia="Arial Unicode MS" w:hAnsi="Times New Roman" w:cs="Times New Roman"/>
          <w:b/>
          <w:i/>
          <w:kern w:val="1"/>
          <w:sz w:val="28"/>
          <w:szCs w:val="28"/>
          <w:lang w:eastAsia="ar-SA"/>
        </w:rPr>
        <w:t>Функции, состав и характеристика базовых учебных действий обучающихся с умственной отсталостью (интеллектуальными нарушениями)</w:t>
      </w:r>
    </w:p>
    <w:p w:rsidR="00486B52" w:rsidRPr="00486B52" w:rsidRDefault="00486B52" w:rsidP="00486B52">
      <w:pPr>
        <w:suppressAutoHyphens/>
        <w:spacing w:before="120" w:after="0"/>
        <w:ind w:firstLine="709"/>
        <w:jc w:val="both"/>
        <w:rPr>
          <w:rFonts w:ascii="Times New Roman" w:eastAsia="Arial Unicode MS" w:hAnsi="Times New Roman" w:cs="Times New Roman"/>
          <w:kern w:val="1"/>
          <w:sz w:val="28"/>
          <w:szCs w:val="28"/>
          <w:lang w:eastAsia="ar-SA"/>
        </w:rPr>
      </w:pPr>
      <w:r w:rsidRPr="00486B52">
        <w:rPr>
          <w:rFonts w:ascii="Times New Roman" w:eastAsia="Arial Unicode MS" w:hAnsi="Times New Roman" w:cs="Times New Roman"/>
          <w:kern w:val="1"/>
          <w:sz w:val="28"/>
          <w:szCs w:val="28"/>
          <w:lang w:eastAsia="ar-SA"/>
        </w:rPr>
        <w:t>Современные подходы к повышению эффективности обучения предпола</w:t>
      </w:r>
      <w:r w:rsidRPr="00486B52">
        <w:rPr>
          <w:rFonts w:ascii="Times New Roman" w:eastAsia="Arial Unicode MS" w:hAnsi="Times New Roman" w:cs="Times New Roman"/>
          <w:kern w:val="1"/>
          <w:sz w:val="28"/>
          <w:szCs w:val="28"/>
          <w:lang w:eastAsia="ar-SA"/>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486B52">
        <w:rPr>
          <w:rFonts w:ascii="Times New Roman" w:eastAsia="Arial Unicode MS" w:hAnsi="Times New Roman" w:cs="Times New Roman"/>
          <w:kern w:val="1"/>
          <w:sz w:val="28"/>
          <w:szCs w:val="28"/>
          <w:lang w:eastAsia="ar-SA"/>
        </w:rPr>
        <w:softHyphen/>
        <w:t>мание уделяется развитию и коррекции мо</w:t>
      </w:r>
      <w:r w:rsidRPr="00486B52">
        <w:rPr>
          <w:rFonts w:ascii="Times New Roman" w:eastAsia="Arial Unicode MS" w:hAnsi="Times New Roman" w:cs="Times New Roman"/>
          <w:kern w:val="1"/>
          <w:sz w:val="28"/>
          <w:szCs w:val="28"/>
          <w:lang w:eastAsia="ar-SA"/>
        </w:rPr>
        <w:softHyphen/>
        <w:t>ти</w:t>
      </w:r>
      <w:r w:rsidRPr="00486B52">
        <w:rPr>
          <w:rFonts w:ascii="Times New Roman" w:eastAsia="Arial Unicode MS" w:hAnsi="Times New Roman" w:cs="Times New Roman"/>
          <w:kern w:val="1"/>
          <w:sz w:val="28"/>
          <w:szCs w:val="28"/>
          <w:lang w:eastAsia="ar-SA"/>
        </w:rPr>
        <w:softHyphen/>
        <w:t>ва</w:t>
      </w:r>
      <w:r w:rsidRPr="00486B52">
        <w:rPr>
          <w:rFonts w:ascii="Times New Roman" w:eastAsia="Arial Unicode MS" w:hAnsi="Times New Roman" w:cs="Times New Roman"/>
          <w:kern w:val="1"/>
          <w:sz w:val="28"/>
          <w:szCs w:val="28"/>
          <w:lang w:eastAsia="ar-SA"/>
        </w:rPr>
        <w:softHyphen/>
        <w:t>ци</w:t>
      </w:r>
      <w:r w:rsidRPr="00486B52">
        <w:rPr>
          <w:rFonts w:ascii="Times New Roman" w:eastAsia="Arial Unicode MS" w:hAnsi="Times New Roman" w:cs="Times New Roman"/>
          <w:kern w:val="1"/>
          <w:sz w:val="28"/>
          <w:szCs w:val="28"/>
          <w:lang w:eastAsia="ar-SA"/>
        </w:rPr>
        <w:softHyphen/>
        <w:t>он</w:t>
      </w:r>
      <w:r w:rsidRPr="00486B52">
        <w:rPr>
          <w:rFonts w:ascii="Times New Roman" w:eastAsia="Arial Unicode MS" w:hAnsi="Times New Roman" w:cs="Times New Roman"/>
          <w:kern w:val="1"/>
          <w:sz w:val="28"/>
          <w:szCs w:val="28"/>
          <w:lang w:eastAsia="ar-SA"/>
        </w:rPr>
        <w:softHyphen/>
        <w:t>но</w:t>
      </w:r>
      <w:r w:rsidRPr="00486B52">
        <w:rPr>
          <w:rFonts w:ascii="Times New Roman" w:eastAsia="Arial Unicode MS" w:hAnsi="Times New Roman" w:cs="Times New Roman"/>
          <w:kern w:val="1"/>
          <w:sz w:val="28"/>
          <w:szCs w:val="28"/>
          <w:lang w:eastAsia="ar-SA"/>
        </w:rPr>
        <w:softHyphen/>
        <w:t>го и операционного компонентов учебной деятельности, т.к. они во многом оп</w:t>
      </w:r>
      <w:r w:rsidRPr="00486B52">
        <w:rPr>
          <w:rFonts w:ascii="Times New Roman" w:eastAsia="Arial Unicode MS" w:hAnsi="Times New Roman" w:cs="Times New Roman"/>
          <w:kern w:val="1"/>
          <w:sz w:val="28"/>
          <w:szCs w:val="28"/>
          <w:lang w:eastAsia="ar-SA"/>
        </w:rPr>
        <w:softHyphen/>
        <w:t xml:space="preserve">ределяют уровень ее сформированности и успешность обучения школьника. </w:t>
      </w:r>
    </w:p>
    <w:p w:rsidR="00486B52" w:rsidRPr="00486B52" w:rsidRDefault="00486B52" w:rsidP="00486B52">
      <w:pPr>
        <w:suppressAutoHyphens/>
        <w:spacing w:after="0"/>
        <w:ind w:firstLine="709"/>
        <w:jc w:val="both"/>
        <w:rPr>
          <w:rFonts w:ascii="Times New Roman" w:eastAsia="Arial Unicode MS" w:hAnsi="Times New Roman" w:cs="Times New Roman"/>
          <w:kern w:val="1"/>
          <w:sz w:val="28"/>
          <w:szCs w:val="28"/>
          <w:lang w:eastAsia="ar-SA"/>
        </w:rPr>
      </w:pPr>
      <w:r w:rsidRPr="00486B52">
        <w:rPr>
          <w:rFonts w:ascii="Times New Roman" w:eastAsia="Arial Unicode MS" w:hAnsi="Times New Roman" w:cs="Times New Roman"/>
          <w:kern w:val="1"/>
          <w:sz w:val="28"/>
          <w:szCs w:val="28"/>
          <w:lang w:eastAsia="ar-SA"/>
        </w:rPr>
        <w:t xml:space="preserve">В качестве базовых учебных действий рассматриваются операционные, мотивационные, целевые и оценочные. </w:t>
      </w:r>
    </w:p>
    <w:p w:rsidR="00486B52" w:rsidRPr="00486B52" w:rsidRDefault="00486B52" w:rsidP="00486B52">
      <w:pPr>
        <w:suppressAutoHyphens/>
        <w:spacing w:after="0"/>
        <w:ind w:firstLine="709"/>
        <w:jc w:val="both"/>
        <w:rPr>
          <w:rFonts w:ascii="Times New Roman" w:eastAsia="Arial Unicode MS" w:hAnsi="Times New Roman" w:cs="Times New Roman"/>
          <w:color w:val="00000A"/>
          <w:kern w:val="1"/>
          <w:sz w:val="28"/>
          <w:szCs w:val="28"/>
          <w:lang w:eastAsia="ar-SA"/>
        </w:rPr>
      </w:pPr>
      <w:r w:rsidRPr="00486B52">
        <w:rPr>
          <w:rFonts w:ascii="Times New Roman" w:eastAsia="Arial Unicode MS" w:hAnsi="Times New Roman" w:cs="Times New Roman"/>
          <w:kern w:val="1"/>
          <w:sz w:val="28"/>
          <w:szCs w:val="28"/>
          <w:u w:val="single"/>
          <w:lang w:eastAsia="ar-SA"/>
        </w:rPr>
        <w:t>Функции базовых учебных действий</w:t>
      </w:r>
      <w:r w:rsidRPr="00486B52">
        <w:rPr>
          <w:rFonts w:ascii="Times New Roman" w:eastAsia="Arial Unicode MS" w:hAnsi="Times New Roman" w:cs="Times New Roman"/>
          <w:kern w:val="1"/>
          <w:sz w:val="28"/>
          <w:szCs w:val="28"/>
          <w:lang w:eastAsia="ar-SA"/>
        </w:rPr>
        <w:t>:</w:t>
      </w:r>
    </w:p>
    <w:p w:rsidR="00486B52" w:rsidRPr="00486B52" w:rsidRDefault="00486B52" w:rsidP="00486B52">
      <w:pPr>
        <w:spacing w:after="0"/>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 </w:t>
      </w:r>
      <w:r w:rsidRPr="00486B52">
        <w:rPr>
          <w:rFonts w:ascii="Times New Roman" w:eastAsia="Times New Roman" w:hAnsi="Times New Roman" w:cs="Times New Roman"/>
          <w:kern w:val="1"/>
          <w:sz w:val="28"/>
          <w:szCs w:val="28"/>
          <w:lang w:eastAsia="ar-SA"/>
        </w:rPr>
        <w:t>обеспечение успешности (эффективности) изучения содержания любой предметной области;</w:t>
      </w:r>
    </w:p>
    <w:p w:rsidR="00486B52" w:rsidRPr="00486B52" w:rsidRDefault="00486B52" w:rsidP="00486B52">
      <w:pPr>
        <w:spacing w:after="0"/>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 </w:t>
      </w:r>
      <w:r w:rsidRPr="00486B52">
        <w:rPr>
          <w:rFonts w:ascii="Times New Roman" w:eastAsia="Times New Roman" w:hAnsi="Times New Roman" w:cs="Times New Roman"/>
          <w:kern w:val="1"/>
          <w:sz w:val="28"/>
          <w:szCs w:val="28"/>
          <w:lang w:eastAsia="ar-SA"/>
        </w:rPr>
        <w:t>реализация преемственности обучения на всех ступенях образования;</w:t>
      </w:r>
    </w:p>
    <w:p w:rsidR="00486B52" w:rsidRPr="00486B52" w:rsidRDefault="00486B52" w:rsidP="00486B52">
      <w:pPr>
        <w:spacing w:after="0"/>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 </w:t>
      </w:r>
      <w:r w:rsidRPr="00486B52">
        <w:rPr>
          <w:rFonts w:ascii="Times New Roman" w:eastAsia="Times New Roman" w:hAnsi="Times New Roman" w:cs="Times New Roman"/>
          <w:kern w:val="1"/>
          <w:sz w:val="28"/>
          <w:szCs w:val="28"/>
          <w:lang w:eastAsia="ar-SA"/>
        </w:rPr>
        <w:t>формирование готовности обучающегося с умственной отсталостью (интеллектуальными нарушениями) к даль</w:t>
      </w:r>
      <w:r w:rsidRPr="00486B52">
        <w:rPr>
          <w:rFonts w:ascii="Times New Roman" w:eastAsia="Times New Roman" w:hAnsi="Times New Roman" w:cs="Times New Roman"/>
          <w:kern w:val="1"/>
          <w:sz w:val="28"/>
          <w:szCs w:val="28"/>
          <w:lang w:eastAsia="ar-SA"/>
        </w:rPr>
        <w:softHyphen/>
        <w:t xml:space="preserve">нейшей трудовой деятельности; </w:t>
      </w:r>
    </w:p>
    <w:p w:rsidR="00486B52" w:rsidRPr="00486B52" w:rsidRDefault="00486B52" w:rsidP="00486B52">
      <w:pPr>
        <w:spacing w:after="0"/>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 </w:t>
      </w:r>
      <w:r w:rsidRPr="00486B52">
        <w:rPr>
          <w:rFonts w:ascii="Times New Roman" w:eastAsia="Times New Roman" w:hAnsi="Times New Roman" w:cs="Times New Roman"/>
          <w:kern w:val="1"/>
          <w:sz w:val="28"/>
          <w:szCs w:val="28"/>
          <w:lang w:eastAsia="ar-SA"/>
        </w:rPr>
        <w:t xml:space="preserve">обеспечение целостности  развития личности обучающегося. </w:t>
      </w:r>
    </w:p>
    <w:p w:rsidR="00486B52" w:rsidRDefault="00486B52" w:rsidP="00486B52">
      <w:pPr>
        <w:suppressAutoHyphens/>
        <w:spacing w:after="0"/>
        <w:ind w:firstLine="709"/>
        <w:jc w:val="both"/>
        <w:rPr>
          <w:rFonts w:ascii="Times New Roman" w:eastAsia="Arial Unicode MS" w:hAnsi="Times New Roman" w:cs="Times New Roman"/>
          <w:kern w:val="1"/>
          <w:sz w:val="28"/>
          <w:szCs w:val="28"/>
          <w:lang w:eastAsia="ar-SA"/>
        </w:rPr>
      </w:pPr>
      <w:r w:rsidRPr="00486B52">
        <w:rPr>
          <w:rFonts w:ascii="Times New Roman" w:eastAsia="Arial Unicode MS" w:hAnsi="Times New Roman" w:cs="Times New Roman"/>
          <w:kern w:val="1"/>
          <w:sz w:val="28"/>
          <w:szCs w:val="28"/>
          <w:lang w:eastAsia="ar-SA"/>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0426F5" w:rsidRDefault="000426F5" w:rsidP="000426F5">
      <w:pPr>
        <w:suppressAutoHyphens/>
        <w:spacing w:after="0"/>
        <w:ind w:firstLine="709"/>
        <w:jc w:val="center"/>
        <w:rPr>
          <w:rFonts w:ascii="Times New Roman" w:eastAsia="Arial Unicode MS" w:hAnsi="Times New Roman" w:cs="Times New Roman"/>
          <w:b/>
          <w:kern w:val="1"/>
          <w:sz w:val="28"/>
          <w:szCs w:val="28"/>
          <w:lang w:eastAsia="ar-SA"/>
        </w:rPr>
      </w:pPr>
      <w:r w:rsidRPr="000426F5">
        <w:rPr>
          <w:rFonts w:ascii="Times New Roman" w:eastAsia="Arial Unicode MS" w:hAnsi="Times New Roman" w:cs="Times New Roman"/>
          <w:b/>
          <w:kern w:val="1"/>
          <w:sz w:val="28"/>
          <w:szCs w:val="28"/>
          <w:lang w:val="en-US" w:eastAsia="ar-SA"/>
        </w:rPr>
        <w:t>I</w:t>
      </w:r>
      <w:r w:rsidRPr="000426F5">
        <w:rPr>
          <w:rFonts w:ascii="Times New Roman" w:eastAsia="Arial Unicode MS" w:hAnsi="Times New Roman" w:cs="Times New Roman"/>
          <w:b/>
          <w:kern w:val="1"/>
          <w:sz w:val="28"/>
          <w:szCs w:val="28"/>
          <w:lang w:eastAsia="ar-SA"/>
        </w:rPr>
        <w:t>-</w:t>
      </w:r>
      <w:r w:rsidRPr="000426F5">
        <w:rPr>
          <w:rFonts w:ascii="Times New Roman" w:eastAsia="Arial Unicode MS" w:hAnsi="Times New Roman" w:cs="Times New Roman"/>
          <w:b/>
          <w:kern w:val="1"/>
          <w:sz w:val="28"/>
          <w:szCs w:val="28"/>
          <w:lang w:val="en-US" w:eastAsia="ar-SA"/>
        </w:rPr>
        <w:t>IV</w:t>
      </w:r>
      <w:r w:rsidRPr="001F5B91">
        <w:rPr>
          <w:rFonts w:ascii="Times New Roman" w:eastAsia="Arial Unicode MS" w:hAnsi="Times New Roman" w:cs="Times New Roman"/>
          <w:b/>
          <w:kern w:val="1"/>
          <w:sz w:val="28"/>
          <w:szCs w:val="28"/>
          <w:lang w:eastAsia="ar-SA"/>
        </w:rPr>
        <w:t xml:space="preserve"> </w:t>
      </w:r>
      <w:r w:rsidRPr="000426F5">
        <w:rPr>
          <w:rFonts w:ascii="Times New Roman" w:eastAsia="Arial Unicode MS" w:hAnsi="Times New Roman" w:cs="Times New Roman"/>
          <w:b/>
          <w:kern w:val="1"/>
          <w:sz w:val="28"/>
          <w:szCs w:val="28"/>
          <w:lang w:eastAsia="ar-SA"/>
        </w:rPr>
        <w:t>классы</w:t>
      </w:r>
    </w:p>
    <w:p w:rsidR="000426F5" w:rsidRPr="000426F5" w:rsidRDefault="000426F5" w:rsidP="000426F5">
      <w:pPr>
        <w:suppressAutoHyphens/>
        <w:spacing w:after="0"/>
        <w:ind w:firstLine="709"/>
        <w:jc w:val="both"/>
        <w:rPr>
          <w:rFonts w:ascii="Times New Roman" w:eastAsia="Arial Unicode MS" w:hAnsi="Times New Roman" w:cs="Times New Roman"/>
          <w:color w:val="00000A"/>
          <w:kern w:val="1"/>
          <w:sz w:val="28"/>
          <w:szCs w:val="28"/>
          <w:lang w:eastAsia="ar-SA"/>
        </w:rPr>
      </w:pPr>
      <w:r w:rsidRPr="000426F5">
        <w:rPr>
          <w:rFonts w:ascii="Times New Roman" w:eastAsia="Arial Unicode MS" w:hAnsi="Times New Roman" w:cs="Times New Roman"/>
          <w:kern w:val="1"/>
          <w:sz w:val="28"/>
          <w:szCs w:val="28"/>
          <w:lang w:eastAsia="ar-SA"/>
        </w:rPr>
        <w:t>Базовые учебные действия, формируемые у младших школьников, обеспечивают, с одной стороны, успешное начало школьного обу</w:t>
      </w:r>
      <w:r w:rsidRPr="000426F5">
        <w:rPr>
          <w:rFonts w:ascii="Times New Roman" w:eastAsia="Arial Unicode MS" w:hAnsi="Times New Roman" w:cs="Times New Roman"/>
          <w:kern w:val="1"/>
          <w:sz w:val="28"/>
          <w:szCs w:val="28"/>
          <w:lang w:eastAsia="ar-SA"/>
        </w:rPr>
        <w:softHyphen/>
        <w:t>че</w:t>
      </w:r>
      <w:r w:rsidRPr="000426F5">
        <w:rPr>
          <w:rFonts w:ascii="Times New Roman" w:eastAsia="Arial Unicode MS" w:hAnsi="Times New Roman" w:cs="Times New Roman"/>
          <w:kern w:val="1"/>
          <w:sz w:val="28"/>
          <w:szCs w:val="28"/>
          <w:lang w:eastAsia="ar-SA"/>
        </w:rPr>
        <w:softHyphen/>
        <w:t>ния и осознанное отношение к обучению, с другой ― составляют ос</w:t>
      </w:r>
      <w:r w:rsidRPr="000426F5">
        <w:rPr>
          <w:rFonts w:ascii="Times New Roman" w:eastAsia="Arial Unicode MS" w:hAnsi="Times New Roman" w:cs="Times New Roman"/>
          <w:kern w:val="1"/>
          <w:sz w:val="28"/>
          <w:szCs w:val="28"/>
          <w:lang w:eastAsia="ar-SA"/>
        </w:rPr>
        <w:softHyphen/>
        <w:t>но</w:t>
      </w:r>
      <w:r w:rsidRPr="000426F5">
        <w:rPr>
          <w:rFonts w:ascii="Times New Roman" w:eastAsia="Arial Unicode MS" w:hAnsi="Times New Roman" w:cs="Times New Roman"/>
          <w:kern w:val="1"/>
          <w:sz w:val="28"/>
          <w:szCs w:val="28"/>
          <w:lang w:eastAsia="ar-SA"/>
        </w:rPr>
        <w:softHyphen/>
        <w:t xml:space="preserve">ву формирования в старших классах более сложных действий, которые </w:t>
      </w:r>
      <w:r w:rsidRPr="000426F5">
        <w:rPr>
          <w:rFonts w:ascii="Times New Roman" w:eastAsia="Arial Unicode MS" w:hAnsi="Times New Roman" w:cs="Times New Roman"/>
          <w:kern w:val="1"/>
          <w:sz w:val="28"/>
          <w:szCs w:val="28"/>
          <w:lang w:eastAsia="ar-SA"/>
        </w:rPr>
        <w:lastRenderedPageBreak/>
        <w:t>содействуют дальнейшему становлению ученика как субъекта осознанной активной учебной деятельности на доступном для него уровне.</w:t>
      </w:r>
    </w:p>
    <w:p w:rsidR="000426F5" w:rsidRPr="000426F5" w:rsidRDefault="000426F5" w:rsidP="000426F5">
      <w:pPr>
        <w:spacing w:after="0"/>
        <w:ind w:firstLine="709"/>
        <w:jc w:val="both"/>
        <w:rPr>
          <w:rFonts w:ascii="Times New Roman" w:eastAsia="Times New Roman" w:hAnsi="Times New Roman" w:cs="Times New Roman"/>
          <w:kern w:val="1"/>
          <w:sz w:val="28"/>
          <w:szCs w:val="28"/>
          <w:lang w:eastAsia="ar-SA"/>
        </w:rPr>
      </w:pPr>
      <w:r w:rsidRPr="000426F5">
        <w:rPr>
          <w:rFonts w:ascii="Times New Roman" w:eastAsia="Times New Roman" w:hAnsi="Times New Roman" w:cs="Times New Roman"/>
          <w:kern w:val="1"/>
          <w:sz w:val="28"/>
          <w:szCs w:val="28"/>
          <w:lang w:eastAsia="ar-SA"/>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0426F5" w:rsidRPr="000426F5" w:rsidRDefault="000426F5" w:rsidP="000426F5">
      <w:pPr>
        <w:spacing w:after="0"/>
        <w:ind w:firstLine="709"/>
        <w:jc w:val="both"/>
        <w:rPr>
          <w:rFonts w:ascii="Times New Roman" w:eastAsia="Times New Roman" w:hAnsi="Times New Roman" w:cs="Times New Roman"/>
          <w:kern w:val="1"/>
          <w:sz w:val="28"/>
          <w:szCs w:val="28"/>
          <w:lang w:eastAsia="ar-SA"/>
        </w:rPr>
      </w:pPr>
      <w:r w:rsidRPr="000426F5">
        <w:rPr>
          <w:rFonts w:ascii="Times New Roman" w:eastAsia="Times New Roman" w:hAnsi="Times New Roman" w:cs="Times New Roman"/>
          <w:kern w:val="1"/>
          <w:sz w:val="28"/>
          <w:szCs w:val="28"/>
          <w:lang w:eastAsia="ar-SA"/>
        </w:rPr>
        <w:t>2. Коммуникативные учебные действия обеспечивают способность вступать в коммуникацию с взрослыми и сверстниками в процессе обучения.</w:t>
      </w:r>
    </w:p>
    <w:p w:rsidR="000426F5" w:rsidRPr="000426F5" w:rsidRDefault="000426F5" w:rsidP="000426F5">
      <w:pPr>
        <w:spacing w:after="0"/>
        <w:ind w:firstLine="709"/>
        <w:jc w:val="both"/>
        <w:rPr>
          <w:rFonts w:ascii="Times New Roman" w:eastAsia="Times New Roman" w:hAnsi="Times New Roman" w:cs="Times New Roman"/>
          <w:kern w:val="1"/>
          <w:sz w:val="28"/>
          <w:szCs w:val="28"/>
          <w:lang w:eastAsia="ar-SA"/>
        </w:rPr>
      </w:pPr>
      <w:r w:rsidRPr="000426F5">
        <w:rPr>
          <w:rFonts w:ascii="Times New Roman" w:eastAsia="Times New Roman" w:hAnsi="Times New Roman" w:cs="Times New Roman"/>
          <w:kern w:val="1"/>
          <w:sz w:val="28"/>
          <w:szCs w:val="28"/>
          <w:lang w:eastAsia="ar-SA"/>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0426F5" w:rsidRPr="000426F5" w:rsidRDefault="000426F5" w:rsidP="000426F5">
      <w:pPr>
        <w:spacing w:after="0"/>
        <w:ind w:firstLine="709"/>
        <w:jc w:val="both"/>
        <w:rPr>
          <w:rFonts w:ascii="Times New Roman" w:eastAsia="Times New Roman" w:hAnsi="Times New Roman" w:cs="Times New Roman"/>
          <w:kern w:val="1"/>
          <w:sz w:val="28"/>
          <w:szCs w:val="28"/>
          <w:lang w:eastAsia="ar-SA"/>
        </w:rPr>
      </w:pPr>
      <w:r w:rsidRPr="000426F5">
        <w:rPr>
          <w:rFonts w:ascii="Times New Roman" w:eastAsia="Times New Roman" w:hAnsi="Times New Roman" w:cs="Times New Roman"/>
          <w:kern w:val="1"/>
          <w:sz w:val="28"/>
          <w:szCs w:val="28"/>
          <w:lang w:eastAsia="ar-SA"/>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0426F5" w:rsidRPr="000426F5" w:rsidRDefault="000426F5" w:rsidP="000426F5">
      <w:pPr>
        <w:suppressAutoHyphens/>
        <w:spacing w:after="0"/>
        <w:ind w:firstLine="709"/>
        <w:jc w:val="both"/>
        <w:rPr>
          <w:rFonts w:ascii="Times New Roman" w:eastAsia="Arial Unicode MS" w:hAnsi="Times New Roman" w:cs="Times New Roman"/>
          <w:kern w:val="1"/>
          <w:sz w:val="28"/>
          <w:szCs w:val="28"/>
          <w:lang w:eastAsia="ar-SA"/>
        </w:rPr>
      </w:pPr>
      <w:r w:rsidRPr="000426F5">
        <w:rPr>
          <w:rFonts w:ascii="Times New Roman" w:eastAsia="Arial Unicode MS" w:hAnsi="Times New Roman" w:cs="Times New Roman"/>
          <w:kern w:val="1"/>
          <w:sz w:val="28"/>
          <w:szCs w:val="28"/>
          <w:lang w:eastAsia="ar-SA"/>
        </w:rPr>
        <w:t xml:space="preserve">Умение использовать все группы действий в различных образовательных ситуациях является показателем их сформированности. </w:t>
      </w:r>
    </w:p>
    <w:p w:rsidR="000426F5" w:rsidRPr="000426F5" w:rsidRDefault="000426F5" w:rsidP="000426F5">
      <w:pPr>
        <w:suppressAutoHyphens/>
        <w:spacing w:after="0"/>
        <w:ind w:firstLine="709"/>
        <w:jc w:val="both"/>
        <w:rPr>
          <w:rFonts w:ascii="Times New Roman" w:eastAsia="Arial Unicode MS" w:hAnsi="Times New Roman" w:cs="Times New Roman"/>
          <w:i/>
          <w:color w:val="00000A"/>
          <w:kern w:val="1"/>
          <w:sz w:val="28"/>
          <w:szCs w:val="28"/>
          <w:u w:val="single"/>
          <w:lang w:eastAsia="ar-SA"/>
        </w:rPr>
      </w:pPr>
      <w:r w:rsidRPr="000426F5">
        <w:rPr>
          <w:rFonts w:ascii="Times New Roman" w:eastAsia="Arial Unicode MS" w:hAnsi="Times New Roman" w:cs="Times New Roman"/>
          <w:i/>
          <w:kern w:val="1"/>
          <w:sz w:val="28"/>
          <w:szCs w:val="28"/>
          <w:u w:val="single"/>
          <w:lang w:eastAsia="ar-SA"/>
        </w:rPr>
        <w:t>Характеристика базовых учебных действий</w:t>
      </w:r>
    </w:p>
    <w:p w:rsidR="000426F5" w:rsidRPr="000426F5" w:rsidRDefault="000426F5" w:rsidP="000426F5">
      <w:pPr>
        <w:spacing w:after="0"/>
        <w:ind w:left="709"/>
        <w:jc w:val="center"/>
        <w:rPr>
          <w:rFonts w:ascii="Times New Roman" w:eastAsia="Times New Roman" w:hAnsi="Times New Roman" w:cs="Times New Roman"/>
          <w:kern w:val="1"/>
          <w:sz w:val="28"/>
          <w:szCs w:val="28"/>
          <w:lang w:eastAsia="ar-SA"/>
        </w:rPr>
      </w:pPr>
      <w:r w:rsidRPr="000426F5">
        <w:rPr>
          <w:rFonts w:ascii="Times New Roman" w:eastAsia="Times New Roman" w:hAnsi="Times New Roman" w:cs="Times New Roman"/>
          <w:kern w:val="1"/>
          <w:sz w:val="28"/>
          <w:szCs w:val="28"/>
          <w:u w:val="single"/>
          <w:lang w:eastAsia="ar-SA"/>
        </w:rPr>
        <w:t>Личностные учебные действия</w:t>
      </w:r>
    </w:p>
    <w:p w:rsidR="000426F5" w:rsidRPr="000426F5" w:rsidRDefault="000426F5" w:rsidP="000426F5">
      <w:pPr>
        <w:suppressAutoHyphens/>
        <w:spacing w:after="0"/>
        <w:ind w:firstLine="709"/>
        <w:jc w:val="both"/>
        <w:rPr>
          <w:rFonts w:ascii="Times New Roman" w:eastAsia="Arial Unicode MS" w:hAnsi="Times New Roman" w:cs="Times New Roman"/>
          <w:color w:val="00000A"/>
          <w:kern w:val="1"/>
          <w:sz w:val="28"/>
          <w:szCs w:val="28"/>
          <w:u w:val="single"/>
          <w:lang w:eastAsia="ar-SA"/>
        </w:rPr>
      </w:pPr>
      <w:r w:rsidRPr="000426F5">
        <w:rPr>
          <w:rFonts w:ascii="Times New Roman" w:eastAsia="Arial Unicode MS" w:hAnsi="Times New Roman" w:cs="Times New Roman"/>
          <w:kern w:val="1"/>
          <w:sz w:val="28"/>
          <w:szCs w:val="28"/>
          <w:lang w:eastAsia="ar-SA"/>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0426F5">
        <w:rPr>
          <w:rFonts w:ascii="Times New Roman" w:eastAsia="Arial Unicode MS" w:hAnsi="Times New Roman" w:cs="Times New Roman"/>
          <w:bCs/>
          <w:kern w:val="1"/>
          <w:sz w:val="28"/>
          <w:szCs w:val="28"/>
          <w:lang w:eastAsia="ar-SA"/>
        </w:rPr>
        <w:t xml:space="preserve"> </w:t>
      </w:r>
      <w:r w:rsidRPr="000426F5">
        <w:rPr>
          <w:rFonts w:ascii="Times New Roman" w:eastAsia="Arial Unicode MS" w:hAnsi="Times New Roman" w:cs="Times New Roman"/>
          <w:kern w:val="1"/>
          <w:sz w:val="28"/>
          <w:szCs w:val="28"/>
          <w:lang w:eastAsia="ar-SA"/>
        </w:rPr>
        <w:t>положительное отношение к окружающей действительности, готовность к ор</w:t>
      </w:r>
      <w:r w:rsidRPr="000426F5">
        <w:rPr>
          <w:rFonts w:ascii="Times New Roman" w:eastAsia="Arial Unicode MS" w:hAnsi="Times New Roman" w:cs="Times New Roman"/>
          <w:kern w:val="1"/>
          <w:sz w:val="28"/>
          <w:szCs w:val="28"/>
          <w:lang w:eastAsia="ar-SA"/>
        </w:rPr>
        <w:softHyphen/>
        <w:t>га</w:t>
      </w:r>
      <w:r w:rsidRPr="000426F5">
        <w:rPr>
          <w:rFonts w:ascii="Times New Roman" w:eastAsia="Arial Unicode MS" w:hAnsi="Times New Roman" w:cs="Times New Roman"/>
          <w:kern w:val="1"/>
          <w:sz w:val="28"/>
          <w:szCs w:val="28"/>
          <w:lang w:eastAsia="ar-SA"/>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sidRPr="000426F5">
        <w:rPr>
          <w:rFonts w:ascii="Times New Roman" w:eastAsia="Arial Unicode MS" w:hAnsi="Times New Roman" w:cs="Times New Roman"/>
          <w:kern w:val="1"/>
          <w:sz w:val="28"/>
          <w:szCs w:val="28"/>
          <w:lang w:eastAsia="ar-SA"/>
        </w:rPr>
        <w:softHyphen/>
        <w:t>тей; понимание личной от</w:t>
      </w:r>
      <w:r w:rsidRPr="000426F5">
        <w:rPr>
          <w:rFonts w:ascii="Times New Roman" w:eastAsia="Arial Unicode MS" w:hAnsi="Times New Roman" w:cs="Times New Roman"/>
          <w:kern w:val="1"/>
          <w:sz w:val="28"/>
          <w:szCs w:val="28"/>
          <w:lang w:eastAsia="ar-SA"/>
        </w:rPr>
        <w:softHyphen/>
        <w:t>вет</w:t>
      </w:r>
      <w:r w:rsidRPr="000426F5">
        <w:rPr>
          <w:rFonts w:ascii="Times New Roman" w:eastAsia="Arial Unicode MS" w:hAnsi="Times New Roman" w:cs="Times New Roman"/>
          <w:kern w:val="1"/>
          <w:sz w:val="28"/>
          <w:szCs w:val="28"/>
          <w:lang w:eastAsia="ar-SA"/>
        </w:rPr>
        <w:softHyphen/>
        <w:t>с</w:t>
      </w:r>
      <w:r w:rsidRPr="000426F5">
        <w:rPr>
          <w:rFonts w:ascii="Times New Roman" w:eastAsia="Arial Unicode MS" w:hAnsi="Times New Roman" w:cs="Times New Roman"/>
          <w:kern w:val="1"/>
          <w:sz w:val="28"/>
          <w:szCs w:val="28"/>
          <w:lang w:eastAsia="ar-SA"/>
        </w:rPr>
        <w:softHyphen/>
        <w:t>т</w:t>
      </w:r>
      <w:r w:rsidRPr="000426F5">
        <w:rPr>
          <w:rFonts w:ascii="Times New Roman" w:eastAsia="Arial Unicode MS" w:hAnsi="Times New Roman" w:cs="Times New Roman"/>
          <w:kern w:val="1"/>
          <w:sz w:val="28"/>
          <w:szCs w:val="28"/>
          <w:lang w:eastAsia="ar-SA"/>
        </w:rPr>
        <w:softHyphen/>
        <w:t>вен</w:t>
      </w:r>
      <w:r w:rsidRPr="000426F5">
        <w:rPr>
          <w:rFonts w:ascii="Times New Roman" w:eastAsia="Arial Unicode MS" w:hAnsi="Times New Roman" w:cs="Times New Roman"/>
          <w:kern w:val="1"/>
          <w:sz w:val="28"/>
          <w:szCs w:val="28"/>
          <w:lang w:eastAsia="ar-SA"/>
        </w:rPr>
        <w:softHyphen/>
        <w:t>ности за свои поступки на основе пред</w:t>
      </w:r>
      <w:r w:rsidRPr="000426F5">
        <w:rPr>
          <w:rFonts w:ascii="Times New Roman" w:eastAsia="Arial Unicode MS" w:hAnsi="Times New Roman" w:cs="Times New Roman"/>
          <w:kern w:val="1"/>
          <w:sz w:val="28"/>
          <w:szCs w:val="28"/>
          <w:lang w:eastAsia="ar-SA"/>
        </w:rPr>
        <w:softHyphen/>
        <w:t>с</w:t>
      </w:r>
      <w:r w:rsidRPr="000426F5">
        <w:rPr>
          <w:rFonts w:ascii="Times New Roman" w:eastAsia="Arial Unicode MS" w:hAnsi="Times New Roman" w:cs="Times New Roman"/>
          <w:kern w:val="1"/>
          <w:sz w:val="28"/>
          <w:szCs w:val="28"/>
          <w:lang w:eastAsia="ar-SA"/>
        </w:rPr>
        <w:softHyphen/>
        <w:t>тавлений об эти</w:t>
      </w:r>
      <w:r w:rsidRPr="000426F5">
        <w:rPr>
          <w:rFonts w:ascii="Times New Roman" w:eastAsia="Arial Unicode MS" w:hAnsi="Times New Roman" w:cs="Times New Roman"/>
          <w:kern w:val="1"/>
          <w:sz w:val="28"/>
          <w:szCs w:val="28"/>
          <w:lang w:eastAsia="ar-SA"/>
        </w:rPr>
        <w:softHyphen/>
        <w:t>ческих нормах и правилах поведения в современном обществе; готовность к безопасному и бережному поведению в природе и обществе.</w:t>
      </w:r>
    </w:p>
    <w:p w:rsidR="000426F5" w:rsidRPr="000426F5" w:rsidRDefault="000426F5" w:rsidP="000426F5">
      <w:pPr>
        <w:spacing w:after="0"/>
        <w:ind w:left="709"/>
        <w:jc w:val="center"/>
        <w:rPr>
          <w:rFonts w:ascii="Times New Roman" w:eastAsia="Times New Roman" w:hAnsi="Times New Roman" w:cs="Times New Roman"/>
          <w:kern w:val="1"/>
          <w:sz w:val="28"/>
          <w:szCs w:val="28"/>
          <w:lang w:eastAsia="ar-SA"/>
        </w:rPr>
      </w:pPr>
      <w:r w:rsidRPr="000426F5">
        <w:rPr>
          <w:rFonts w:ascii="Times New Roman" w:eastAsia="Times New Roman" w:hAnsi="Times New Roman" w:cs="Times New Roman"/>
          <w:kern w:val="1"/>
          <w:sz w:val="28"/>
          <w:szCs w:val="28"/>
          <w:u w:val="single"/>
          <w:lang w:eastAsia="ar-SA"/>
        </w:rPr>
        <w:t>Коммуникативные учебные действия</w:t>
      </w:r>
    </w:p>
    <w:p w:rsidR="000426F5" w:rsidRPr="000426F5" w:rsidRDefault="000426F5" w:rsidP="000426F5">
      <w:pPr>
        <w:spacing w:after="0"/>
        <w:ind w:firstLine="709"/>
        <w:jc w:val="both"/>
        <w:rPr>
          <w:rFonts w:ascii="Times New Roman" w:eastAsia="Times New Roman" w:hAnsi="Times New Roman" w:cs="Times New Roman"/>
          <w:kern w:val="1"/>
          <w:sz w:val="28"/>
          <w:szCs w:val="28"/>
          <w:lang w:eastAsia="ar-SA"/>
        </w:rPr>
      </w:pPr>
      <w:r w:rsidRPr="000426F5">
        <w:rPr>
          <w:rFonts w:ascii="Times New Roman" w:eastAsia="Times New Roman" w:hAnsi="Times New Roman" w:cs="Times New Roman"/>
          <w:kern w:val="1"/>
          <w:sz w:val="28"/>
          <w:szCs w:val="28"/>
          <w:lang w:eastAsia="ar-SA"/>
        </w:rPr>
        <w:t xml:space="preserve">Коммуникативные учебные действия включают следующие умения: </w:t>
      </w:r>
    </w:p>
    <w:p w:rsidR="000426F5" w:rsidRPr="000426F5" w:rsidRDefault="000426F5" w:rsidP="000426F5">
      <w:pPr>
        <w:spacing w:after="0"/>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 </w:t>
      </w:r>
      <w:r w:rsidRPr="000426F5">
        <w:rPr>
          <w:rFonts w:ascii="Times New Roman" w:eastAsia="Times New Roman" w:hAnsi="Times New Roman" w:cs="Times New Roman"/>
          <w:kern w:val="1"/>
          <w:sz w:val="28"/>
          <w:szCs w:val="28"/>
          <w:lang w:eastAsia="ar-SA"/>
        </w:rPr>
        <w:t>всту</w:t>
      </w:r>
      <w:r w:rsidRPr="000426F5">
        <w:rPr>
          <w:rFonts w:ascii="Times New Roman" w:eastAsia="Times New Roman" w:hAnsi="Times New Roman" w:cs="Times New Roman"/>
          <w:kern w:val="1"/>
          <w:sz w:val="28"/>
          <w:szCs w:val="28"/>
          <w:lang w:eastAsia="ar-SA"/>
        </w:rPr>
        <w:softHyphen/>
        <w:t>пать в контакт и работать в коллективе (учитель−ученик, ученик–уче</w:t>
      </w:r>
      <w:r w:rsidRPr="000426F5">
        <w:rPr>
          <w:rFonts w:ascii="Times New Roman" w:eastAsia="Times New Roman" w:hAnsi="Times New Roman" w:cs="Times New Roman"/>
          <w:kern w:val="1"/>
          <w:sz w:val="28"/>
          <w:szCs w:val="28"/>
          <w:lang w:eastAsia="ar-SA"/>
        </w:rPr>
        <w:softHyphen/>
        <w:t xml:space="preserve">ник, ученик–класс, учитель−класс); </w:t>
      </w:r>
    </w:p>
    <w:p w:rsidR="000426F5" w:rsidRPr="000426F5" w:rsidRDefault="000426F5" w:rsidP="000426F5">
      <w:pPr>
        <w:spacing w:after="0"/>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 </w:t>
      </w:r>
      <w:r w:rsidRPr="000426F5">
        <w:rPr>
          <w:rFonts w:ascii="Times New Roman" w:eastAsia="Times New Roman" w:hAnsi="Times New Roman" w:cs="Times New Roman"/>
          <w:kern w:val="1"/>
          <w:sz w:val="28"/>
          <w:szCs w:val="28"/>
          <w:lang w:eastAsia="ar-SA"/>
        </w:rPr>
        <w:t>использовать принятые ритуалы со</w:t>
      </w:r>
      <w:r w:rsidRPr="000426F5">
        <w:rPr>
          <w:rFonts w:ascii="Times New Roman" w:eastAsia="Times New Roman" w:hAnsi="Times New Roman" w:cs="Times New Roman"/>
          <w:kern w:val="1"/>
          <w:sz w:val="28"/>
          <w:szCs w:val="28"/>
          <w:lang w:eastAsia="ar-SA"/>
        </w:rPr>
        <w:softHyphen/>
        <w:t>ци</w:t>
      </w:r>
      <w:r w:rsidRPr="000426F5">
        <w:rPr>
          <w:rFonts w:ascii="Times New Roman" w:eastAsia="Times New Roman" w:hAnsi="Times New Roman" w:cs="Times New Roman"/>
          <w:kern w:val="1"/>
          <w:sz w:val="28"/>
          <w:szCs w:val="28"/>
          <w:lang w:eastAsia="ar-SA"/>
        </w:rPr>
        <w:softHyphen/>
        <w:t>аль</w:t>
      </w:r>
      <w:r w:rsidRPr="000426F5">
        <w:rPr>
          <w:rFonts w:ascii="Times New Roman" w:eastAsia="Times New Roman" w:hAnsi="Times New Roman" w:cs="Times New Roman"/>
          <w:kern w:val="1"/>
          <w:sz w:val="28"/>
          <w:szCs w:val="28"/>
          <w:lang w:eastAsia="ar-SA"/>
        </w:rPr>
        <w:softHyphen/>
        <w:t>ного взаимодействия с одноклассниками и учителем</w:t>
      </w:r>
      <w:r w:rsidRPr="000426F5">
        <w:rPr>
          <w:rFonts w:ascii="Times New Roman" w:eastAsia="Times New Roman" w:hAnsi="Times New Roman" w:cs="Times New Roman"/>
          <w:iCs/>
          <w:kern w:val="1"/>
          <w:sz w:val="28"/>
          <w:szCs w:val="28"/>
          <w:lang w:eastAsia="ar-SA"/>
        </w:rPr>
        <w:t xml:space="preserve">; </w:t>
      </w:r>
    </w:p>
    <w:p w:rsidR="000426F5" w:rsidRPr="000426F5" w:rsidRDefault="000426F5" w:rsidP="000426F5">
      <w:pPr>
        <w:spacing w:after="0"/>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 </w:t>
      </w:r>
      <w:r w:rsidRPr="000426F5">
        <w:rPr>
          <w:rFonts w:ascii="Times New Roman" w:eastAsia="Times New Roman" w:hAnsi="Times New Roman" w:cs="Times New Roman"/>
          <w:kern w:val="1"/>
          <w:sz w:val="28"/>
          <w:szCs w:val="28"/>
          <w:lang w:eastAsia="ar-SA"/>
        </w:rPr>
        <w:t>обращаться за по</w:t>
      </w:r>
      <w:r w:rsidRPr="000426F5">
        <w:rPr>
          <w:rFonts w:ascii="Times New Roman" w:eastAsia="Times New Roman" w:hAnsi="Times New Roman" w:cs="Times New Roman"/>
          <w:kern w:val="1"/>
          <w:sz w:val="28"/>
          <w:szCs w:val="28"/>
          <w:lang w:eastAsia="ar-SA"/>
        </w:rPr>
        <w:softHyphen/>
        <w:t>мо</w:t>
      </w:r>
      <w:r w:rsidRPr="000426F5">
        <w:rPr>
          <w:rFonts w:ascii="Times New Roman" w:eastAsia="Times New Roman" w:hAnsi="Times New Roman" w:cs="Times New Roman"/>
          <w:kern w:val="1"/>
          <w:sz w:val="28"/>
          <w:szCs w:val="28"/>
          <w:lang w:eastAsia="ar-SA"/>
        </w:rPr>
        <w:softHyphen/>
        <w:t>щью и при</w:t>
      </w:r>
      <w:r w:rsidRPr="000426F5">
        <w:rPr>
          <w:rFonts w:ascii="Times New Roman" w:eastAsia="Times New Roman" w:hAnsi="Times New Roman" w:cs="Times New Roman"/>
          <w:kern w:val="1"/>
          <w:sz w:val="28"/>
          <w:szCs w:val="28"/>
          <w:lang w:eastAsia="ar-SA"/>
        </w:rPr>
        <w:softHyphen/>
        <w:t xml:space="preserve">нимать помощь; </w:t>
      </w:r>
    </w:p>
    <w:p w:rsidR="000426F5" w:rsidRPr="000426F5" w:rsidRDefault="000426F5" w:rsidP="000426F5">
      <w:pPr>
        <w:spacing w:after="0"/>
        <w:ind w:firstLine="709"/>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kern w:val="1"/>
          <w:sz w:val="28"/>
          <w:szCs w:val="28"/>
          <w:lang w:eastAsia="ar-SA"/>
        </w:rPr>
        <w:lastRenderedPageBreak/>
        <w:t xml:space="preserve">- </w:t>
      </w:r>
      <w:r w:rsidRPr="000426F5">
        <w:rPr>
          <w:rFonts w:ascii="Times New Roman" w:eastAsia="Times New Roman" w:hAnsi="Times New Roman" w:cs="Times New Roman"/>
          <w:kern w:val="1"/>
          <w:sz w:val="28"/>
          <w:szCs w:val="28"/>
          <w:lang w:eastAsia="ar-SA"/>
        </w:rPr>
        <w:t>слушать и понимать инструкцию к учебному за</w:t>
      </w:r>
      <w:r w:rsidRPr="000426F5">
        <w:rPr>
          <w:rFonts w:ascii="Times New Roman" w:eastAsia="Times New Roman" w:hAnsi="Times New Roman" w:cs="Times New Roman"/>
          <w:kern w:val="1"/>
          <w:sz w:val="28"/>
          <w:szCs w:val="28"/>
          <w:lang w:eastAsia="ar-SA"/>
        </w:rPr>
        <w:softHyphen/>
        <w:t>да</w:t>
      </w:r>
      <w:r w:rsidRPr="000426F5">
        <w:rPr>
          <w:rFonts w:ascii="Times New Roman" w:eastAsia="Times New Roman" w:hAnsi="Times New Roman" w:cs="Times New Roman"/>
          <w:kern w:val="1"/>
          <w:sz w:val="28"/>
          <w:szCs w:val="28"/>
          <w:lang w:eastAsia="ar-SA"/>
        </w:rPr>
        <w:softHyphen/>
        <w:t xml:space="preserve">нию в разных видах деятельности и быту; </w:t>
      </w:r>
    </w:p>
    <w:p w:rsidR="000426F5" w:rsidRPr="000426F5" w:rsidRDefault="000426F5" w:rsidP="000426F5">
      <w:pPr>
        <w:spacing w:after="0"/>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bCs/>
          <w:kern w:val="1"/>
          <w:sz w:val="28"/>
          <w:szCs w:val="28"/>
          <w:lang w:eastAsia="ar-SA"/>
        </w:rPr>
        <w:t xml:space="preserve">- </w:t>
      </w:r>
      <w:r w:rsidRPr="000426F5">
        <w:rPr>
          <w:rFonts w:ascii="Times New Roman" w:eastAsia="Times New Roman" w:hAnsi="Times New Roman" w:cs="Times New Roman"/>
          <w:bCs/>
          <w:kern w:val="1"/>
          <w:sz w:val="28"/>
          <w:szCs w:val="28"/>
          <w:lang w:eastAsia="ar-SA"/>
        </w:rPr>
        <w:t>сотрудничать с взрослыми и све</w:t>
      </w:r>
      <w:r w:rsidRPr="000426F5">
        <w:rPr>
          <w:rFonts w:ascii="Times New Roman" w:eastAsia="Times New Roman" w:hAnsi="Times New Roman" w:cs="Times New Roman"/>
          <w:bCs/>
          <w:kern w:val="1"/>
          <w:sz w:val="28"/>
          <w:szCs w:val="28"/>
          <w:lang w:eastAsia="ar-SA"/>
        </w:rPr>
        <w:softHyphen/>
        <w:t>рстниками в разных социальных ситуациях;</w:t>
      </w:r>
      <w:r w:rsidRPr="000426F5">
        <w:rPr>
          <w:rFonts w:ascii="Times New Roman" w:eastAsia="Times New Roman" w:hAnsi="Times New Roman" w:cs="Times New Roman"/>
          <w:kern w:val="1"/>
          <w:sz w:val="28"/>
          <w:szCs w:val="28"/>
          <w:lang w:eastAsia="ar-SA"/>
        </w:rPr>
        <w:t xml:space="preserve"> доброжелательно относиться, со</w:t>
      </w:r>
      <w:r w:rsidRPr="000426F5">
        <w:rPr>
          <w:rFonts w:ascii="Times New Roman" w:eastAsia="Times New Roman" w:hAnsi="Times New Roman" w:cs="Times New Roman"/>
          <w:kern w:val="1"/>
          <w:sz w:val="28"/>
          <w:szCs w:val="28"/>
          <w:lang w:eastAsia="ar-SA"/>
        </w:rPr>
        <w:softHyphen/>
        <w:t>переживать, кон</w:t>
      </w:r>
      <w:r w:rsidRPr="000426F5">
        <w:rPr>
          <w:rFonts w:ascii="Times New Roman" w:eastAsia="Times New Roman" w:hAnsi="Times New Roman" w:cs="Times New Roman"/>
          <w:kern w:val="1"/>
          <w:sz w:val="28"/>
          <w:szCs w:val="28"/>
          <w:lang w:eastAsia="ar-SA"/>
        </w:rPr>
        <w:softHyphen/>
        <w:t>с</w:t>
      </w:r>
      <w:r w:rsidRPr="000426F5">
        <w:rPr>
          <w:rFonts w:ascii="Times New Roman" w:eastAsia="Times New Roman" w:hAnsi="Times New Roman" w:cs="Times New Roman"/>
          <w:kern w:val="1"/>
          <w:sz w:val="28"/>
          <w:szCs w:val="28"/>
          <w:lang w:eastAsia="ar-SA"/>
        </w:rPr>
        <w:softHyphen/>
        <w:t>т</w:t>
      </w:r>
      <w:r w:rsidRPr="000426F5">
        <w:rPr>
          <w:rFonts w:ascii="Times New Roman" w:eastAsia="Times New Roman" w:hAnsi="Times New Roman" w:cs="Times New Roman"/>
          <w:kern w:val="1"/>
          <w:sz w:val="28"/>
          <w:szCs w:val="28"/>
          <w:lang w:eastAsia="ar-SA"/>
        </w:rPr>
        <w:softHyphen/>
        <w:t>ру</w:t>
      </w:r>
      <w:r w:rsidRPr="000426F5">
        <w:rPr>
          <w:rFonts w:ascii="Times New Roman" w:eastAsia="Times New Roman" w:hAnsi="Times New Roman" w:cs="Times New Roman"/>
          <w:kern w:val="1"/>
          <w:sz w:val="28"/>
          <w:szCs w:val="28"/>
          <w:lang w:eastAsia="ar-SA"/>
        </w:rPr>
        <w:softHyphen/>
        <w:t>к</w:t>
      </w:r>
      <w:r w:rsidRPr="000426F5">
        <w:rPr>
          <w:rFonts w:ascii="Times New Roman" w:eastAsia="Times New Roman" w:hAnsi="Times New Roman" w:cs="Times New Roman"/>
          <w:kern w:val="1"/>
          <w:sz w:val="28"/>
          <w:szCs w:val="28"/>
          <w:lang w:eastAsia="ar-SA"/>
        </w:rPr>
        <w:softHyphen/>
        <w:t>ти</w:t>
      </w:r>
      <w:r w:rsidRPr="000426F5">
        <w:rPr>
          <w:rFonts w:ascii="Times New Roman" w:eastAsia="Times New Roman" w:hAnsi="Times New Roman" w:cs="Times New Roman"/>
          <w:kern w:val="1"/>
          <w:sz w:val="28"/>
          <w:szCs w:val="28"/>
          <w:lang w:eastAsia="ar-SA"/>
        </w:rPr>
        <w:softHyphen/>
        <w:t>в</w:t>
      </w:r>
      <w:r w:rsidRPr="000426F5">
        <w:rPr>
          <w:rFonts w:ascii="Times New Roman" w:eastAsia="Times New Roman" w:hAnsi="Times New Roman" w:cs="Times New Roman"/>
          <w:kern w:val="1"/>
          <w:sz w:val="28"/>
          <w:szCs w:val="28"/>
          <w:lang w:eastAsia="ar-SA"/>
        </w:rPr>
        <w:softHyphen/>
        <w:t xml:space="preserve">но взаимодействовать с людьми; </w:t>
      </w:r>
    </w:p>
    <w:p w:rsidR="000426F5" w:rsidRPr="000426F5" w:rsidRDefault="000426F5" w:rsidP="000426F5">
      <w:pPr>
        <w:spacing w:after="0"/>
        <w:ind w:firstLine="709"/>
        <w:jc w:val="both"/>
        <w:rPr>
          <w:rFonts w:ascii="Times New Roman" w:eastAsia="Times New Roman" w:hAnsi="Times New Roman" w:cs="Times New Roman"/>
          <w:kern w:val="1"/>
          <w:sz w:val="28"/>
          <w:szCs w:val="28"/>
          <w:u w:val="single"/>
          <w:lang w:eastAsia="ar-SA"/>
        </w:rPr>
      </w:pPr>
      <w:r>
        <w:rPr>
          <w:rFonts w:ascii="Times New Roman" w:eastAsia="Times New Roman" w:hAnsi="Times New Roman" w:cs="Times New Roman"/>
          <w:kern w:val="1"/>
          <w:sz w:val="28"/>
          <w:szCs w:val="28"/>
          <w:lang w:eastAsia="ar-SA"/>
        </w:rPr>
        <w:t xml:space="preserve">- </w:t>
      </w:r>
      <w:r w:rsidRPr="000426F5">
        <w:rPr>
          <w:rFonts w:ascii="Times New Roman" w:eastAsia="Times New Roman" w:hAnsi="Times New Roman" w:cs="Times New Roman"/>
          <w:kern w:val="1"/>
          <w:sz w:val="28"/>
          <w:szCs w:val="28"/>
          <w:lang w:eastAsia="ar-SA"/>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0426F5" w:rsidRPr="000426F5" w:rsidRDefault="000426F5" w:rsidP="000426F5">
      <w:pPr>
        <w:spacing w:after="0"/>
        <w:ind w:left="709"/>
        <w:jc w:val="center"/>
        <w:rPr>
          <w:rFonts w:ascii="Times New Roman" w:eastAsia="Times New Roman" w:hAnsi="Times New Roman" w:cs="Times New Roman"/>
          <w:kern w:val="1"/>
          <w:sz w:val="28"/>
          <w:szCs w:val="28"/>
          <w:lang w:eastAsia="ar-SA"/>
        </w:rPr>
      </w:pPr>
      <w:r w:rsidRPr="000426F5">
        <w:rPr>
          <w:rFonts w:ascii="Times New Roman" w:eastAsia="Times New Roman" w:hAnsi="Times New Roman" w:cs="Times New Roman"/>
          <w:kern w:val="1"/>
          <w:sz w:val="28"/>
          <w:szCs w:val="28"/>
          <w:u w:val="single"/>
          <w:lang w:eastAsia="ar-SA"/>
        </w:rPr>
        <w:t>Регулятивные учебные действия:</w:t>
      </w:r>
    </w:p>
    <w:p w:rsidR="000426F5" w:rsidRPr="000426F5" w:rsidRDefault="000426F5" w:rsidP="000426F5">
      <w:pPr>
        <w:suppressAutoHyphens/>
        <w:spacing w:after="0"/>
        <w:ind w:firstLine="709"/>
        <w:jc w:val="both"/>
        <w:rPr>
          <w:rFonts w:ascii="Times New Roman" w:eastAsia="Arial Unicode MS" w:hAnsi="Times New Roman" w:cs="Times New Roman"/>
          <w:kern w:val="1"/>
          <w:sz w:val="28"/>
          <w:szCs w:val="28"/>
          <w:lang w:eastAsia="ar-SA"/>
        </w:rPr>
      </w:pPr>
      <w:r w:rsidRPr="000426F5">
        <w:rPr>
          <w:rFonts w:ascii="Times New Roman" w:eastAsia="Arial Unicode MS" w:hAnsi="Times New Roman" w:cs="Times New Roman"/>
          <w:kern w:val="1"/>
          <w:sz w:val="28"/>
          <w:szCs w:val="28"/>
          <w:lang w:eastAsia="ar-SA"/>
        </w:rPr>
        <w:t xml:space="preserve">Регулятивные учебные действия включают следующие умения: </w:t>
      </w:r>
    </w:p>
    <w:p w:rsidR="000426F5" w:rsidRPr="000426F5" w:rsidRDefault="000426F5" w:rsidP="000426F5">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0426F5">
        <w:rPr>
          <w:rFonts w:ascii="Times New Roman" w:eastAsia="Arial Unicode MS" w:hAnsi="Times New Roman" w:cs="Times New Roman"/>
          <w:kern w:val="1"/>
          <w:sz w:val="28"/>
          <w:szCs w:val="28"/>
          <w:lang w:eastAsia="ar-SA"/>
        </w:rPr>
        <w:t xml:space="preserve">адекватно соблюдать ритуалы школьного поведения (поднимать руку, вставать и выходить из-за парты и т. д.); </w:t>
      </w:r>
    </w:p>
    <w:p w:rsidR="000426F5" w:rsidRPr="000426F5" w:rsidRDefault="000426F5" w:rsidP="000426F5">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0426F5">
        <w:rPr>
          <w:rFonts w:ascii="Times New Roman" w:eastAsia="Arial Unicode MS" w:hAnsi="Times New Roman" w:cs="Times New Roman"/>
          <w:kern w:val="1"/>
          <w:sz w:val="28"/>
          <w:szCs w:val="28"/>
          <w:lang w:eastAsia="ar-SA"/>
        </w:rPr>
        <w:t>при</w:t>
      </w:r>
      <w:r w:rsidRPr="000426F5">
        <w:rPr>
          <w:rFonts w:ascii="Times New Roman" w:eastAsia="Arial Unicode MS" w:hAnsi="Times New Roman" w:cs="Times New Roman"/>
          <w:kern w:val="1"/>
          <w:sz w:val="28"/>
          <w:szCs w:val="28"/>
          <w:lang w:eastAsia="ar-SA"/>
        </w:rPr>
        <w:softHyphen/>
        <w:t>нимать цели и произвольно включаться в деятельность, сле</w:t>
      </w:r>
      <w:r w:rsidRPr="000426F5">
        <w:rPr>
          <w:rFonts w:ascii="Times New Roman" w:eastAsia="Arial Unicode MS" w:hAnsi="Times New Roman" w:cs="Times New Roman"/>
          <w:kern w:val="1"/>
          <w:sz w:val="28"/>
          <w:szCs w:val="28"/>
          <w:lang w:eastAsia="ar-SA"/>
        </w:rPr>
        <w:softHyphen/>
        <w:t>до</w:t>
      </w:r>
      <w:r w:rsidRPr="000426F5">
        <w:rPr>
          <w:rFonts w:ascii="Times New Roman" w:eastAsia="Arial Unicode MS" w:hAnsi="Times New Roman" w:cs="Times New Roman"/>
          <w:kern w:val="1"/>
          <w:sz w:val="28"/>
          <w:szCs w:val="28"/>
          <w:lang w:eastAsia="ar-SA"/>
        </w:rPr>
        <w:softHyphen/>
        <w:t xml:space="preserve">вать предложенному плану и работать в общем темпе; </w:t>
      </w:r>
    </w:p>
    <w:p w:rsidR="000426F5" w:rsidRPr="000426F5" w:rsidRDefault="000426F5" w:rsidP="000426F5">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0426F5">
        <w:rPr>
          <w:rFonts w:ascii="Times New Roman" w:eastAsia="Arial Unicode MS" w:hAnsi="Times New Roman" w:cs="Times New Roman"/>
          <w:kern w:val="1"/>
          <w:sz w:val="28"/>
          <w:szCs w:val="28"/>
          <w:lang w:eastAsia="ar-SA"/>
        </w:rPr>
        <w:t>активно уча</w:t>
      </w:r>
      <w:r w:rsidRPr="000426F5">
        <w:rPr>
          <w:rFonts w:ascii="Times New Roman" w:eastAsia="Arial Unicode MS" w:hAnsi="Times New Roman" w:cs="Times New Roman"/>
          <w:kern w:val="1"/>
          <w:sz w:val="28"/>
          <w:szCs w:val="28"/>
          <w:lang w:eastAsia="ar-SA"/>
        </w:rPr>
        <w:softHyphen/>
        <w:t>с</w:t>
      </w:r>
      <w:r w:rsidRPr="000426F5">
        <w:rPr>
          <w:rFonts w:ascii="Times New Roman" w:eastAsia="Arial Unicode MS" w:hAnsi="Times New Roman" w:cs="Times New Roman"/>
          <w:kern w:val="1"/>
          <w:sz w:val="28"/>
          <w:szCs w:val="28"/>
          <w:lang w:eastAsia="ar-SA"/>
        </w:rPr>
        <w:softHyphen/>
        <w:t>т</w:t>
      </w:r>
      <w:r w:rsidRPr="000426F5">
        <w:rPr>
          <w:rFonts w:ascii="Times New Roman" w:eastAsia="Arial Unicode MS" w:hAnsi="Times New Roman" w:cs="Times New Roman"/>
          <w:kern w:val="1"/>
          <w:sz w:val="28"/>
          <w:szCs w:val="28"/>
          <w:lang w:eastAsia="ar-SA"/>
        </w:rPr>
        <w:softHyphen/>
        <w:t>во</w:t>
      </w:r>
      <w:r w:rsidRPr="000426F5">
        <w:rPr>
          <w:rFonts w:ascii="Times New Roman" w:eastAsia="Arial Unicode MS" w:hAnsi="Times New Roman" w:cs="Times New Roman"/>
          <w:kern w:val="1"/>
          <w:sz w:val="28"/>
          <w:szCs w:val="28"/>
          <w:lang w:eastAsia="ar-SA"/>
        </w:rPr>
        <w:softHyphen/>
        <w:t>вать в де</w:t>
      </w:r>
      <w:r w:rsidRPr="000426F5">
        <w:rPr>
          <w:rFonts w:ascii="Times New Roman" w:eastAsia="Arial Unicode MS" w:hAnsi="Times New Roman" w:cs="Times New Roman"/>
          <w:kern w:val="1"/>
          <w:sz w:val="28"/>
          <w:szCs w:val="28"/>
          <w:lang w:eastAsia="ar-SA"/>
        </w:rPr>
        <w:softHyphen/>
        <w:t>ятельности, контролировать и оценивать свои дей</w:t>
      </w:r>
      <w:r w:rsidRPr="000426F5">
        <w:rPr>
          <w:rFonts w:ascii="Times New Roman" w:eastAsia="Arial Unicode MS" w:hAnsi="Times New Roman" w:cs="Times New Roman"/>
          <w:kern w:val="1"/>
          <w:sz w:val="28"/>
          <w:szCs w:val="28"/>
          <w:lang w:eastAsia="ar-SA"/>
        </w:rPr>
        <w:softHyphen/>
        <w:t>с</w:t>
      </w:r>
      <w:r w:rsidRPr="000426F5">
        <w:rPr>
          <w:rFonts w:ascii="Times New Roman" w:eastAsia="Arial Unicode MS" w:hAnsi="Times New Roman" w:cs="Times New Roman"/>
          <w:kern w:val="1"/>
          <w:sz w:val="28"/>
          <w:szCs w:val="28"/>
          <w:lang w:eastAsia="ar-SA"/>
        </w:rPr>
        <w:softHyphen/>
        <w:t>т</w:t>
      </w:r>
      <w:r w:rsidRPr="000426F5">
        <w:rPr>
          <w:rFonts w:ascii="Times New Roman" w:eastAsia="Arial Unicode MS" w:hAnsi="Times New Roman" w:cs="Times New Roman"/>
          <w:kern w:val="1"/>
          <w:sz w:val="28"/>
          <w:szCs w:val="28"/>
          <w:lang w:eastAsia="ar-SA"/>
        </w:rPr>
        <w:softHyphen/>
        <w:t>вия и действия од</w:t>
      </w:r>
      <w:r w:rsidRPr="000426F5">
        <w:rPr>
          <w:rFonts w:ascii="Times New Roman" w:eastAsia="Arial Unicode MS" w:hAnsi="Times New Roman" w:cs="Times New Roman"/>
          <w:kern w:val="1"/>
          <w:sz w:val="28"/>
          <w:szCs w:val="28"/>
          <w:lang w:eastAsia="ar-SA"/>
        </w:rPr>
        <w:softHyphen/>
        <w:t>но</w:t>
      </w:r>
      <w:r w:rsidRPr="000426F5">
        <w:rPr>
          <w:rFonts w:ascii="Times New Roman" w:eastAsia="Arial Unicode MS" w:hAnsi="Times New Roman" w:cs="Times New Roman"/>
          <w:kern w:val="1"/>
          <w:sz w:val="28"/>
          <w:szCs w:val="28"/>
          <w:lang w:eastAsia="ar-SA"/>
        </w:rPr>
        <w:softHyphen/>
        <w:t>к</w:t>
      </w:r>
      <w:r w:rsidRPr="000426F5">
        <w:rPr>
          <w:rFonts w:ascii="Times New Roman" w:eastAsia="Arial Unicode MS" w:hAnsi="Times New Roman" w:cs="Times New Roman"/>
          <w:kern w:val="1"/>
          <w:sz w:val="28"/>
          <w:szCs w:val="28"/>
          <w:lang w:eastAsia="ar-SA"/>
        </w:rPr>
        <w:softHyphen/>
        <w:t>ла</w:t>
      </w:r>
      <w:r w:rsidRPr="000426F5">
        <w:rPr>
          <w:rFonts w:ascii="Times New Roman" w:eastAsia="Arial Unicode MS" w:hAnsi="Times New Roman" w:cs="Times New Roman"/>
          <w:kern w:val="1"/>
          <w:sz w:val="28"/>
          <w:szCs w:val="28"/>
          <w:lang w:eastAsia="ar-SA"/>
        </w:rPr>
        <w:softHyphen/>
        <w:t>с</w:t>
      </w:r>
      <w:r w:rsidRPr="000426F5">
        <w:rPr>
          <w:rFonts w:ascii="Times New Roman" w:eastAsia="Arial Unicode MS" w:hAnsi="Times New Roman" w:cs="Times New Roman"/>
          <w:kern w:val="1"/>
          <w:sz w:val="28"/>
          <w:szCs w:val="28"/>
          <w:lang w:eastAsia="ar-SA"/>
        </w:rPr>
        <w:softHyphen/>
        <w:t xml:space="preserve">сников; </w:t>
      </w:r>
    </w:p>
    <w:p w:rsidR="000426F5" w:rsidRPr="000426F5" w:rsidRDefault="000426F5" w:rsidP="000426F5">
      <w:pPr>
        <w:suppressAutoHyphens/>
        <w:spacing w:after="0"/>
        <w:ind w:firstLine="709"/>
        <w:jc w:val="both"/>
        <w:rPr>
          <w:rFonts w:ascii="Times New Roman" w:eastAsia="Arial Unicode MS" w:hAnsi="Times New Roman" w:cs="Times New Roman"/>
          <w:kern w:val="1"/>
          <w:sz w:val="28"/>
          <w:szCs w:val="28"/>
          <w:u w:val="single"/>
          <w:lang w:eastAsia="ar-SA"/>
        </w:rPr>
      </w:pPr>
      <w:r>
        <w:rPr>
          <w:rFonts w:ascii="Times New Roman" w:eastAsia="Arial Unicode MS" w:hAnsi="Times New Roman" w:cs="Times New Roman"/>
          <w:kern w:val="1"/>
          <w:sz w:val="28"/>
          <w:szCs w:val="28"/>
          <w:lang w:eastAsia="ar-SA"/>
        </w:rPr>
        <w:t xml:space="preserve">- </w:t>
      </w:r>
      <w:r w:rsidRPr="000426F5">
        <w:rPr>
          <w:rFonts w:ascii="Times New Roman" w:eastAsia="Arial Unicode MS" w:hAnsi="Times New Roman" w:cs="Times New Roman"/>
          <w:kern w:val="1"/>
          <w:sz w:val="28"/>
          <w:szCs w:val="28"/>
          <w:lang w:eastAsia="ar-SA"/>
        </w:rPr>
        <w:t>соотносить свои действия и их результаты с заданными об</w:t>
      </w:r>
      <w:r w:rsidRPr="000426F5">
        <w:rPr>
          <w:rFonts w:ascii="Times New Roman" w:eastAsia="Arial Unicode MS" w:hAnsi="Times New Roman" w:cs="Times New Roman"/>
          <w:kern w:val="1"/>
          <w:sz w:val="28"/>
          <w:szCs w:val="28"/>
          <w:lang w:eastAsia="ar-SA"/>
        </w:rPr>
        <w:softHyphen/>
        <w:t>ра</w:t>
      </w:r>
      <w:r w:rsidRPr="000426F5">
        <w:rPr>
          <w:rFonts w:ascii="Times New Roman" w:eastAsia="Arial Unicode MS" w:hAnsi="Times New Roman" w:cs="Times New Roman"/>
          <w:kern w:val="1"/>
          <w:sz w:val="28"/>
          <w:szCs w:val="28"/>
          <w:lang w:eastAsia="ar-SA"/>
        </w:rPr>
        <w:softHyphen/>
        <w:t>з</w:t>
      </w:r>
      <w:r w:rsidRPr="000426F5">
        <w:rPr>
          <w:rFonts w:ascii="Times New Roman" w:eastAsia="Arial Unicode MS" w:hAnsi="Times New Roman" w:cs="Times New Roman"/>
          <w:kern w:val="1"/>
          <w:sz w:val="28"/>
          <w:szCs w:val="28"/>
          <w:lang w:eastAsia="ar-SA"/>
        </w:rPr>
        <w:softHyphen/>
        <w:t>ца</w:t>
      </w:r>
      <w:r w:rsidRPr="000426F5">
        <w:rPr>
          <w:rFonts w:ascii="Times New Roman" w:eastAsia="Arial Unicode MS" w:hAnsi="Times New Roman" w:cs="Times New Roman"/>
          <w:kern w:val="1"/>
          <w:sz w:val="28"/>
          <w:szCs w:val="28"/>
          <w:lang w:eastAsia="ar-SA"/>
        </w:rPr>
        <w:softHyphen/>
        <w:t>ми, принимать оценку деятельности, оценивать ее с учетом предложенных кри</w:t>
      </w:r>
      <w:r w:rsidRPr="000426F5">
        <w:rPr>
          <w:rFonts w:ascii="Times New Roman" w:eastAsia="Arial Unicode MS" w:hAnsi="Times New Roman" w:cs="Times New Roman"/>
          <w:kern w:val="1"/>
          <w:sz w:val="28"/>
          <w:szCs w:val="28"/>
          <w:lang w:eastAsia="ar-SA"/>
        </w:rPr>
        <w:softHyphen/>
        <w:t>териев, корректировать свою деятельность с учетом выявленных недочетов.</w:t>
      </w:r>
    </w:p>
    <w:p w:rsidR="000426F5" w:rsidRPr="000426F5" w:rsidRDefault="000426F5" w:rsidP="000426F5">
      <w:pPr>
        <w:suppressAutoHyphens/>
        <w:spacing w:after="0"/>
        <w:ind w:firstLine="709"/>
        <w:jc w:val="center"/>
        <w:rPr>
          <w:rFonts w:ascii="Times New Roman" w:eastAsia="Arial Unicode MS" w:hAnsi="Times New Roman" w:cs="Times New Roman"/>
          <w:kern w:val="1"/>
          <w:sz w:val="28"/>
          <w:szCs w:val="28"/>
          <w:lang w:eastAsia="ar-SA"/>
        </w:rPr>
      </w:pPr>
      <w:r w:rsidRPr="000426F5">
        <w:rPr>
          <w:rFonts w:ascii="Times New Roman" w:eastAsia="Arial Unicode MS" w:hAnsi="Times New Roman" w:cs="Times New Roman"/>
          <w:kern w:val="1"/>
          <w:sz w:val="28"/>
          <w:szCs w:val="28"/>
          <w:u w:val="single"/>
          <w:lang w:eastAsia="ar-SA"/>
        </w:rPr>
        <w:t>Познавательные учебные действия</w:t>
      </w:r>
      <w:r w:rsidRPr="000426F5">
        <w:rPr>
          <w:rFonts w:ascii="Times New Roman" w:eastAsia="Arial Unicode MS" w:hAnsi="Times New Roman" w:cs="Times New Roman"/>
          <w:kern w:val="1"/>
          <w:sz w:val="28"/>
          <w:szCs w:val="28"/>
          <w:lang w:eastAsia="ar-SA"/>
        </w:rPr>
        <w:t>:</w:t>
      </w:r>
    </w:p>
    <w:p w:rsidR="000426F5" w:rsidRPr="000426F5" w:rsidRDefault="000426F5" w:rsidP="000426F5">
      <w:pPr>
        <w:suppressAutoHyphens/>
        <w:spacing w:after="0"/>
        <w:ind w:firstLine="709"/>
        <w:jc w:val="both"/>
        <w:rPr>
          <w:rFonts w:ascii="Times New Roman" w:eastAsia="Arial Unicode MS" w:hAnsi="Times New Roman" w:cs="Times New Roman"/>
          <w:kern w:val="1"/>
          <w:sz w:val="28"/>
          <w:szCs w:val="28"/>
          <w:lang w:eastAsia="ar-SA"/>
        </w:rPr>
      </w:pPr>
      <w:r w:rsidRPr="000426F5">
        <w:rPr>
          <w:rFonts w:ascii="Times New Roman" w:eastAsia="Arial Unicode MS" w:hAnsi="Times New Roman" w:cs="Times New Roman"/>
          <w:kern w:val="1"/>
          <w:sz w:val="28"/>
          <w:szCs w:val="28"/>
          <w:lang w:eastAsia="ar-SA"/>
        </w:rPr>
        <w:t xml:space="preserve">К познавательным учебным действиям относятся следующие умения: </w:t>
      </w:r>
    </w:p>
    <w:p w:rsidR="000426F5" w:rsidRPr="000426F5" w:rsidRDefault="000426F5" w:rsidP="000426F5">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0426F5">
        <w:rPr>
          <w:rFonts w:ascii="Times New Roman" w:eastAsia="Arial Unicode MS" w:hAnsi="Times New Roman" w:cs="Times New Roman"/>
          <w:kern w:val="1"/>
          <w:sz w:val="28"/>
          <w:szCs w:val="28"/>
          <w:lang w:eastAsia="ar-SA"/>
        </w:rPr>
        <w:t>выделять некоторые существенные, общие и отличительные свойства хорошо знакомых пред</w:t>
      </w:r>
      <w:r w:rsidRPr="000426F5">
        <w:rPr>
          <w:rFonts w:ascii="Times New Roman" w:eastAsia="Arial Unicode MS" w:hAnsi="Times New Roman" w:cs="Times New Roman"/>
          <w:kern w:val="1"/>
          <w:sz w:val="28"/>
          <w:szCs w:val="28"/>
          <w:lang w:eastAsia="ar-SA"/>
        </w:rPr>
        <w:softHyphen/>
        <w:t xml:space="preserve">метов; </w:t>
      </w:r>
    </w:p>
    <w:p w:rsidR="000426F5" w:rsidRPr="000426F5" w:rsidRDefault="000426F5" w:rsidP="000426F5">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0426F5">
        <w:rPr>
          <w:rFonts w:ascii="Times New Roman" w:eastAsia="Arial Unicode MS" w:hAnsi="Times New Roman" w:cs="Times New Roman"/>
          <w:kern w:val="1"/>
          <w:sz w:val="28"/>
          <w:szCs w:val="28"/>
          <w:lang w:eastAsia="ar-SA"/>
        </w:rPr>
        <w:t xml:space="preserve">устанавливать видо-родовые отношения предметов; </w:t>
      </w:r>
    </w:p>
    <w:p w:rsidR="000426F5" w:rsidRPr="000426F5" w:rsidRDefault="000426F5" w:rsidP="000426F5">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0426F5">
        <w:rPr>
          <w:rFonts w:ascii="Times New Roman" w:eastAsia="Arial Unicode MS" w:hAnsi="Times New Roman" w:cs="Times New Roman"/>
          <w:kern w:val="1"/>
          <w:sz w:val="28"/>
          <w:szCs w:val="28"/>
          <w:lang w:eastAsia="ar-SA"/>
        </w:rPr>
        <w:t xml:space="preserve">делать простейшие обобщения, сравнивать, классифицировать на наглядном материале; </w:t>
      </w:r>
    </w:p>
    <w:p w:rsidR="000426F5" w:rsidRPr="000426F5" w:rsidRDefault="000426F5" w:rsidP="000426F5">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0426F5">
        <w:rPr>
          <w:rFonts w:ascii="Times New Roman" w:eastAsia="Arial Unicode MS" w:hAnsi="Times New Roman" w:cs="Times New Roman"/>
          <w:kern w:val="1"/>
          <w:sz w:val="28"/>
          <w:szCs w:val="28"/>
          <w:lang w:eastAsia="ar-SA"/>
        </w:rPr>
        <w:t xml:space="preserve">пользоваться знаками, символами, предметами-заместителями; </w:t>
      </w:r>
    </w:p>
    <w:p w:rsidR="000426F5" w:rsidRPr="000426F5" w:rsidRDefault="000426F5" w:rsidP="000426F5">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0426F5">
        <w:rPr>
          <w:rFonts w:ascii="Times New Roman" w:eastAsia="Arial Unicode MS" w:hAnsi="Times New Roman" w:cs="Times New Roman"/>
          <w:kern w:val="1"/>
          <w:sz w:val="28"/>
          <w:szCs w:val="28"/>
          <w:lang w:eastAsia="ar-SA"/>
        </w:rPr>
        <w:t xml:space="preserve">читать; писать; выполнять арифметические действия; </w:t>
      </w:r>
    </w:p>
    <w:p w:rsidR="000426F5" w:rsidRPr="000426F5" w:rsidRDefault="000426F5" w:rsidP="000426F5">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0426F5">
        <w:rPr>
          <w:rFonts w:ascii="Times New Roman" w:eastAsia="Arial Unicode MS" w:hAnsi="Times New Roman" w:cs="Times New Roman"/>
          <w:kern w:val="1"/>
          <w:sz w:val="28"/>
          <w:szCs w:val="28"/>
          <w:lang w:eastAsia="ar-SA"/>
        </w:rPr>
        <w:t xml:space="preserve">наблюдать под руководством взрослого за предметами и явлениями окружающей действительности; </w:t>
      </w:r>
    </w:p>
    <w:p w:rsidR="000426F5" w:rsidRPr="000426F5" w:rsidRDefault="000426F5" w:rsidP="000426F5">
      <w:pPr>
        <w:suppressAutoHyphens/>
        <w:spacing w:after="0"/>
        <w:ind w:firstLine="709"/>
        <w:jc w:val="both"/>
        <w:rPr>
          <w:rFonts w:ascii="Times New Roman" w:eastAsia="Arial Unicode MS" w:hAnsi="Times New Roman" w:cs="Times New Roman"/>
          <w:b/>
          <w:color w:val="00000A"/>
          <w:kern w:val="1"/>
          <w:sz w:val="28"/>
          <w:szCs w:val="28"/>
          <w:lang w:eastAsia="ar-SA"/>
        </w:rPr>
      </w:pPr>
      <w:r>
        <w:rPr>
          <w:rFonts w:ascii="Times New Roman" w:eastAsia="Arial Unicode MS" w:hAnsi="Times New Roman" w:cs="Times New Roman"/>
          <w:kern w:val="1"/>
          <w:sz w:val="28"/>
          <w:szCs w:val="28"/>
          <w:lang w:eastAsia="ar-SA"/>
        </w:rPr>
        <w:t xml:space="preserve">- </w:t>
      </w:r>
      <w:r w:rsidRPr="000426F5">
        <w:rPr>
          <w:rFonts w:ascii="Times New Roman" w:eastAsia="Arial Unicode MS" w:hAnsi="Times New Roman" w:cs="Times New Roman"/>
          <w:kern w:val="1"/>
          <w:sz w:val="28"/>
          <w:szCs w:val="28"/>
          <w:lang w:eastAsia="ar-SA"/>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sidRPr="000426F5">
        <w:rPr>
          <w:rFonts w:ascii="Times New Roman" w:eastAsia="Arial Unicode MS" w:hAnsi="Times New Roman" w:cs="Times New Roman"/>
          <w:bCs/>
          <w:kern w:val="1"/>
          <w:sz w:val="28"/>
          <w:szCs w:val="28"/>
          <w:lang w:eastAsia="ar-SA"/>
        </w:rPr>
        <w:t>.</w:t>
      </w:r>
    </w:p>
    <w:p w:rsidR="00486B52" w:rsidRPr="00486B52" w:rsidRDefault="00486B52" w:rsidP="00486B52">
      <w:pPr>
        <w:spacing w:after="0" w:line="360" w:lineRule="auto"/>
        <w:ind w:firstLine="709"/>
        <w:jc w:val="center"/>
        <w:rPr>
          <w:rFonts w:ascii="Times New Roman" w:eastAsia="Times New Roman" w:hAnsi="Times New Roman" w:cs="Times New Roman"/>
          <w:kern w:val="1"/>
          <w:sz w:val="28"/>
          <w:szCs w:val="28"/>
          <w:u w:val="single"/>
          <w:lang w:eastAsia="ar-SA"/>
        </w:rPr>
      </w:pPr>
      <w:r w:rsidRPr="00486B52">
        <w:rPr>
          <w:rFonts w:ascii="Times New Roman" w:eastAsia="Times New Roman" w:hAnsi="Times New Roman" w:cs="Times New Roman"/>
          <w:b/>
          <w:kern w:val="1"/>
          <w:sz w:val="28"/>
          <w:szCs w:val="28"/>
          <w:lang w:val="en-US" w:eastAsia="ar-SA"/>
        </w:rPr>
        <w:t>V</w:t>
      </w:r>
      <w:r w:rsidRPr="00486B52">
        <w:rPr>
          <w:rFonts w:ascii="Times New Roman" w:eastAsia="Times New Roman" w:hAnsi="Times New Roman" w:cs="Times New Roman"/>
          <w:b/>
          <w:kern w:val="1"/>
          <w:sz w:val="28"/>
          <w:szCs w:val="28"/>
          <w:lang w:eastAsia="ar-SA"/>
        </w:rPr>
        <w:t>-</w:t>
      </w:r>
      <w:r w:rsidRPr="00486B52">
        <w:rPr>
          <w:rFonts w:ascii="Times New Roman" w:eastAsia="Times New Roman" w:hAnsi="Times New Roman" w:cs="Times New Roman"/>
          <w:b/>
          <w:kern w:val="1"/>
          <w:sz w:val="28"/>
          <w:szCs w:val="28"/>
          <w:lang w:val="en-US" w:eastAsia="ar-SA"/>
        </w:rPr>
        <w:t>IX</w:t>
      </w:r>
      <w:r w:rsidRPr="00486B52">
        <w:rPr>
          <w:rFonts w:ascii="Times New Roman" w:eastAsia="Times New Roman" w:hAnsi="Times New Roman" w:cs="Times New Roman"/>
          <w:kern w:val="1"/>
          <w:sz w:val="28"/>
          <w:szCs w:val="28"/>
          <w:lang w:eastAsia="ar-SA"/>
        </w:rPr>
        <w:t xml:space="preserve"> </w:t>
      </w:r>
      <w:r w:rsidRPr="00486B52">
        <w:rPr>
          <w:rFonts w:ascii="Times New Roman" w:eastAsia="Times New Roman" w:hAnsi="Times New Roman" w:cs="Times New Roman"/>
          <w:b/>
          <w:kern w:val="1"/>
          <w:sz w:val="28"/>
          <w:szCs w:val="28"/>
          <w:lang w:eastAsia="ar-SA"/>
        </w:rPr>
        <w:t>классы</w:t>
      </w:r>
    </w:p>
    <w:p w:rsidR="00486B52" w:rsidRPr="00486B52" w:rsidRDefault="00486B52" w:rsidP="00486B52">
      <w:pPr>
        <w:spacing w:after="0"/>
        <w:ind w:left="1003"/>
        <w:jc w:val="center"/>
        <w:rPr>
          <w:rFonts w:ascii="Times New Roman" w:eastAsia="Times New Roman" w:hAnsi="Times New Roman" w:cs="Times New Roman"/>
          <w:kern w:val="1"/>
          <w:sz w:val="28"/>
          <w:szCs w:val="28"/>
          <w:lang w:eastAsia="ar-SA"/>
        </w:rPr>
      </w:pPr>
      <w:r w:rsidRPr="00486B52">
        <w:rPr>
          <w:rFonts w:ascii="Times New Roman" w:eastAsia="Times New Roman" w:hAnsi="Times New Roman" w:cs="Times New Roman"/>
          <w:kern w:val="1"/>
          <w:sz w:val="28"/>
          <w:szCs w:val="28"/>
          <w:u w:val="single"/>
          <w:lang w:eastAsia="ar-SA"/>
        </w:rPr>
        <w:t>Личностные учебные действия:</w:t>
      </w:r>
    </w:p>
    <w:p w:rsidR="008C295D" w:rsidRPr="004859C1" w:rsidRDefault="00486B52" w:rsidP="004859C1">
      <w:pPr>
        <w:spacing w:after="0"/>
        <w:ind w:firstLine="709"/>
        <w:jc w:val="both"/>
        <w:rPr>
          <w:rFonts w:ascii="Times New Roman" w:eastAsia="Times New Roman" w:hAnsi="Times New Roman" w:cs="Times New Roman"/>
          <w:kern w:val="1"/>
          <w:sz w:val="28"/>
          <w:szCs w:val="28"/>
          <w:lang w:eastAsia="ar-SA"/>
        </w:rPr>
      </w:pPr>
      <w:r w:rsidRPr="00486B52">
        <w:rPr>
          <w:rFonts w:ascii="Times New Roman" w:eastAsia="Times New Roman" w:hAnsi="Times New Roman" w:cs="Times New Roman"/>
          <w:kern w:val="1"/>
          <w:sz w:val="28"/>
          <w:szCs w:val="28"/>
          <w:lang w:eastAsia="ar-SA"/>
        </w:rPr>
        <w:t xml:space="preserve">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w:t>
      </w:r>
      <w:r w:rsidRPr="00486B52">
        <w:rPr>
          <w:rFonts w:ascii="Times New Roman" w:eastAsia="Times New Roman" w:hAnsi="Times New Roman" w:cs="Times New Roman"/>
          <w:kern w:val="1"/>
          <w:sz w:val="28"/>
          <w:szCs w:val="28"/>
          <w:lang w:eastAsia="ar-SA"/>
        </w:rPr>
        <w:lastRenderedPageBreak/>
        <w:t>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486B52" w:rsidRPr="00486B52" w:rsidRDefault="00486B52" w:rsidP="00486B52">
      <w:pPr>
        <w:spacing w:after="0"/>
        <w:ind w:left="1003"/>
        <w:jc w:val="center"/>
        <w:rPr>
          <w:rFonts w:ascii="Times New Roman" w:eastAsia="Times New Roman" w:hAnsi="Times New Roman" w:cs="Times New Roman"/>
          <w:bCs/>
          <w:kern w:val="1"/>
          <w:sz w:val="28"/>
          <w:szCs w:val="28"/>
          <w:lang w:eastAsia="ar-SA"/>
        </w:rPr>
      </w:pPr>
      <w:r w:rsidRPr="00486B52">
        <w:rPr>
          <w:rFonts w:ascii="Times New Roman" w:eastAsia="Times New Roman" w:hAnsi="Times New Roman" w:cs="Times New Roman"/>
          <w:kern w:val="1"/>
          <w:sz w:val="28"/>
          <w:szCs w:val="28"/>
          <w:u w:val="single"/>
          <w:lang w:eastAsia="ar-SA"/>
        </w:rPr>
        <w:t>Коммуникативные учебные действия:</w:t>
      </w:r>
    </w:p>
    <w:p w:rsidR="008C295D" w:rsidRPr="004859C1" w:rsidRDefault="00486B52" w:rsidP="004859C1">
      <w:pPr>
        <w:suppressAutoHyphens/>
        <w:spacing w:after="0"/>
        <w:ind w:firstLine="709"/>
        <w:jc w:val="both"/>
        <w:rPr>
          <w:rFonts w:ascii="Times New Roman" w:eastAsia="Arial Unicode MS" w:hAnsi="Times New Roman" w:cs="Times New Roman"/>
          <w:bCs/>
          <w:kern w:val="1"/>
          <w:sz w:val="28"/>
          <w:szCs w:val="28"/>
          <w:lang w:eastAsia="ar-SA"/>
        </w:rPr>
      </w:pPr>
      <w:r w:rsidRPr="00486B52">
        <w:rPr>
          <w:rFonts w:ascii="Times New Roman" w:eastAsia="Arial Unicode MS" w:hAnsi="Times New Roman" w:cs="Times New Roman"/>
          <w:bCs/>
          <w:kern w:val="1"/>
          <w:sz w:val="28"/>
          <w:szCs w:val="28"/>
          <w:lang w:eastAsia="ar-SA"/>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486B52" w:rsidRPr="00486B52" w:rsidRDefault="00486B52" w:rsidP="00486B52">
      <w:pPr>
        <w:spacing w:after="0"/>
        <w:ind w:left="1003"/>
        <w:jc w:val="center"/>
        <w:rPr>
          <w:rFonts w:ascii="Times New Roman" w:eastAsia="Times New Roman" w:hAnsi="Times New Roman" w:cs="Times New Roman"/>
          <w:bCs/>
          <w:kern w:val="1"/>
          <w:sz w:val="28"/>
          <w:szCs w:val="28"/>
          <w:lang w:eastAsia="ar-SA"/>
        </w:rPr>
      </w:pPr>
      <w:r w:rsidRPr="00486B52">
        <w:rPr>
          <w:rFonts w:ascii="Times New Roman" w:eastAsia="Times New Roman" w:hAnsi="Times New Roman" w:cs="Times New Roman"/>
          <w:kern w:val="1"/>
          <w:sz w:val="28"/>
          <w:szCs w:val="28"/>
          <w:u w:val="single"/>
          <w:lang w:eastAsia="ar-SA"/>
        </w:rPr>
        <w:t>Регулятивные учебные действия:</w:t>
      </w:r>
    </w:p>
    <w:p w:rsidR="008C295D" w:rsidRPr="004859C1" w:rsidRDefault="00486B52" w:rsidP="004859C1">
      <w:pPr>
        <w:suppressAutoHyphens/>
        <w:spacing w:after="0"/>
        <w:ind w:firstLine="709"/>
        <w:jc w:val="both"/>
        <w:rPr>
          <w:rFonts w:ascii="Times New Roman" w:eastAsia="Arial Unicode MS" w:hAnsi="Times New Roman" w:cs="Times New Roman"/>
          <w:bCs/>
          <w:kern w:val="1"/>
          <w:sz w:val="28"/>
          <w:szCs w:val="28"/>
          <w:lang w:eastAsia="ar-SA"/>
        </w:rPr>
      </w:pPr>
      <w:r w:rsidRPr="00486B52">
        <w:rPr>
          <w:rFonts w:ascii="Times New Roman" w:eastAsia="Arial Unicode MS" w:hAnsi="Times New Roman" w:cs="Times New Roman"/>
          <w:bCs/>
          <w:kern w:val="1"/>
          <w:sz w:val="28"/>
          <w:szCs w:val="28"/>
          <w:lang w:eastAsia="ar-SA"/>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sidRPr="00486B52">
        <w:rPr>
          <w:rFonts w:ascii="Times New Roman" w:eastAsia="Arial Unicode MS" w:hAnsi="Times New Roman" w:cs="Times New Roman"/>
          <w:color w:val="00000A"/>
          <w:kern w:val="1"/>
          <w:sz w:val="28"/>
          <w:szCs w:val="28"/>
          <w:lang w:eastAsia="ar-SA"/>
        </w:rPr>
        <w:t xml:space="preserve">готовностью к осуществлению самоконтроля в процессе деятельности; </w:t>
      </w:r>
      <w:r w:rsidRPr="00486B52">
        <w:rPr>
          <w:rFonts w:ascii="Times New Roman" w:eastAsia="Arial Unicode MS" w:hAnsi="Times New Roman" w:cs="Times New Roman"/>
          <w:bCs/>
          <w:kern w:val="1"/>
          <w:sz w:val="28"/>
          <w:szCs w:val="28"/>
          <w:lang w:eastAsia="ar-SA"/>
        </w:rPr>
        <w:t>адекватно реагировать на внешний контроль и оценку, корректировать в соответствии с ней свою деятельность.</w:t>
      </w:r>
    </w:p>
    <w:p w:rsidR="00486B52" w:rsidRPr="00486B52" w:rsidRDefault="00486B52" w:rsidP="00486B52">
      <w:pPr>
        <w:spacing w:after="0"/>
        <w:ind w:left="1003"/>
        <w:jc w:val="center"/>
        <w:rPr>
          <w:rFonts w:ascii="Times New Roman" w:eastAsia="Times New Roman" w:hAnsi="Times New Roman" w:cs="Times New Roman"/>
          <w:kern w:val="1"/>
          <w:sz w:val="28"/>
          <w:szCs w:val="28"/>
          <w:lang w:eastAsia="ar-SA"/>
        </w:rPr>
      </w:pPr>
      <w:r w:rsidRPr="00486B52">
        <w:rPr>
          <w:rFonts w:ascii="Times New Roman" w:eastAsia="Times New Roman" w:hAnsi="Times New Roman" w:cs="Times New Roman"/>
          <w:kern w:val="1"/>
          <w:sz w:val="28"/>
          <w:szCs w:val="28"/>
          <w:u w:val="single"/>
          <w:lang w:eastAsia="ar-SA"/>
        </w:rPr>
        <w:t>Познавательные учебные действия:</w:t>
      </w:r>
    </w:p>
    <w:p w:rsidR="00486B52" w:rsidRPr="00486B52" w:rsidRDefault="00486B52" w:rsidP="00486B52">
      <w:pPr>
        <w:suppressAutoHyphens/>
        <w:spacing w:after="0"/>
        <w:ind w:firstLine="709"/>
        <w:jc w:val="both"/>
        <w:rPr>
          <w:rFonts w:ascii="Times New Roman" w:eastAsia="Arial Unicode MS" w:hAnsi="Times New Roman" w:cs="Times New Roman"/>
          <w:kern w:val="1"/>
          <w:sz w:val="28"/>
          <w:szCs w:val="28"/>
          <w:lang w:eastAsia="ar-SA"/>
        </w:rPr>
      </w:pPr>
      <w:r w:rsidRPr="00486B52">
        <w:rPr>
          <w:rFonts w:ascii="Times New Roman" w:eastAsia="Arial Unicode MS" w:hAnsi="Times New Roman" w:cs="Times New Roman"/>
          <w:kern w:val="1"/>
          <w:sz w:val="28"/>
          <w:szCs w:val="28"/>
          <w:lang w:eastAsia="ar-SA"/>
        </w:rPr>
        <w:t>Дифференцированно воспринимать окружающий мир, его временно-про</w:t>
      </w:r>
      <w:r w:rsidRPr="00486B52">
        <w:rPr>
          <w:rFonts w:ascii="Times New Roman" w:eastAsia="Arial Unicode MS" w:hAnsi="Times New Roman" w:cs="Times New Roman"/>
          <w:kern w:val="1"/>
          <w:sz w:val="28"/>
          <w:szCs w:val="28"/>
          <w:lang w:eastAsia="ar-SA"/>
        </w:rPr>
        <w:softHyphen/>
        <w:t xml:space="preserve">странственную организацию; </w:t>
      </w:r>
    </w:p>
    <w:p w:rsidR="00486B52" w:rsidRPr="00486B52" w:rsidRDefault="00486B52" w:rsidP="00486B52">
      <w:pPr>
        <w:suppressAutoHyphens/>
        <w:spacing w:after="0"/>
        <w:ind w:firstLine="709"/>
        <w:jc w:val="both"/>
        <w:rPr>
          <w:rFonts w:ascii="Times New Roman" w:eastAsia="Arial Unicode MS" w:hAnsi="Times New Roman" w:cs="Times New Roman"/>
          <w:bCs/>
          <w:kern w:val="1"/>
          <w:sz w:val="28"/>
          <w:szCs w:val="28"/>
          <w:lang w:eastAsia="ar-SA"/>
        </w:rPr>
      </w:pPr>
      <w:r w:rsidRPr="00486B52">
        <w:rPr>
          <w:rFonts w:ascii="Times New Roman" w:eastAsia="Arial Unicode MS" w:hAnsi="Times New Roman" w:cs="Times New Roman"/>
          <w:kern w:val="1"/>
          <w:sz w:val="28"/>
          <w:szCs w:val="28"/>
          <w:lang w:eastAsia="ar-SA"/>
        </w:rPr>
        <w:t xml:space="preserve">использовать усвоенные </w:t>
      </w:r>
      <w:r w:rsidRPr="00486B52">
        <w:rPr>
          <w:rFonts w:ascii="Times New Roman" w:eastAsia="Arial Unicode MS" w:hAnsi="Times New Roman" w:cs="Times New Roman"/>
          <w:bCs/>
          <w:kern w:val="1"/>
          <w:sz w:val="28"/>
          <w:szCs w:val="28"/>
          <w:lang w:eastAsia="ar-SA"/>
        </w:rPr>
        <w:t>логические операции (сравнение, ана</w:t>
      </w:r>
      <w:r w:rsidRPr="00486B52">
        <w:rPr>
          <w:rFonts w:ascii="Times New Roman" w:eastAsia="Arial Unicode MS" w:hAnsi="Times New Roman" w:cs="Times New Roman"/>
          <w:bCs/>
          <w:kern w:val="1"/>
          <w:sz w:val="28"/>
          <w:szCs w:val="28"/>
          <w:lang w:eastAsia="ar-SA"/>
        </w:rPr>
        <w:softHyphen/>
        <w:t>лиз, синтез, обобщение, классификацию, установление аналогий, закономерностей, при</w:t>
      </w:r>
      <w:r w:rsidRPr="00486B52">
        <w:rPr>
          <w:rFonts w:ascii="Times New Roman" w:eastAsia="Arial Unicode MS" w:hAnsi="Times New Roman" w:cs="Times New Roman"/>
          <w:bCs/>
          <w:kern w:val="1"/>
          <w:sz w:val="28"/>
          <w:szCs w:val="28"/>
          <w:lang w:eastAsia="ar-SA"/>
        </w:rPr>
        <w:softHyphen/>
        <w:t>чинно-следственных связей) на наглядном, доступном вербальном материале, ос</w:t>
      </w:r>
      <w:r w:rsidRPr="00486B52">
        <w:rPr>
          <w:rFonts w:ascii="Times New Roman" w:eastAsia="Arial Unicode MS" w:hAnsi="Times New Roman" w:cs="Times New Roman"/>
          <w:bCs/>
          <w:kern w:val="1"/>
          <w:sz w:val="28"/>
          <w:szCs w:val="28"/>
          <w:lang w:eastAsia="ar-SA"/>
        </w:rPr>
        <w:softHyphen/>
        <w:t>но</w:t>
      </w:r>
      <w:r w:rsidRPr="00486B52">
        <w:rPr>
          <w:rFonts w:ascii="Times New Roman" w:eastAsia="Arial Unicode MS" w:hAnsi="Times New Roman" w:cs="Times New Roman"/>
          <w:bCs/>
          <w:kern w:val="1"/>
          <w:sz w:val="28"/>
          <w:szCs w:val="28"/>
          <w:lang w:eastAsia="ar-SA"/>
        </w:rPr>
        <w:softHyphen/>
        <w:t xml:space="preserve">ве практической деятельности в соответствии с индивидуальными возможностями; </w:t>
      </w:r>
    </w:p>
    <w:p w:rsidR="008C295D" w:rsidRDefault="00486B52" w:rsidP="004859C1">
      <w:pPr>
        <w:suppressAutoHyphens/>
        <w:ind w:firstLine="709"/>
        <w:jc w:val="both"/>
        <w:rPr>
          <w:rFonts w:ascii="Times New Roman" w:eastAsia="Arial Unicode MS" w:hAnsi="Times New Roman" w:cs="Times New Roman"/>
          <w:bCs/>
          <w:kern w:val="1"/>
          <w:sz w:val="28"/>
          <w:szCs w:val="28"/>
          <w:lang w:eastAsia="ar-SA"/>
        </w:rPr>
      </w:pPr>
      <w:r w:rsidRPr="00486B52">
        <w:rPr>
          <w:rFonts w:ascii="Times New Roman" w:eastAsia="Arial Unicode MS" w:hAnsi="Times New Roman" w:cs="Times New Roman"/>
          <w:bCs/>
          <w:kern w:val="1"/>
          <w:sz w:val="28"/>
          <w:szCs w:val="28"/>
          <w:lang w:eastAsia="ar-SA"/>
        </w:rPr>
        <w:t>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w:t>
      </w:r>
      <w:r w:rsidRPr="00486B52">
        <w:rPr>
          <w:rFonts w:ascii="Times New Roman" w:eastAsia="Arial Unicode MS" w:hAnsi="Times New Roman" w:cs="Times New Roman"/>
          <w:bCs/>
          <w:kern w:val="1"/>
          <w:sz w:val="28"/>
          <w:szCs w:val="28"/>
          <w:lang w:eastAsia="ar-SA"/>
        </w:rPr>
        <w:softHyphen/>
        <w:t>цессами.</w:t>
      </w:r>
    </w:p>
    <w:p w:rsidR="00486B52" w:rsidRPr="00486B52" w:rsidRDefault="00486B52" w:rsidP="00486B52">
      <w:pPr>
        <w:suppressAutoHyphens/>
        <w:spacing w:after="0"/>
        <w:ind w:firstLine="709"/>
        <w:jc w:val="both"/>
        <w:rPr>
          <w:rFonts w:ascii="Times New Roman" w:eastAsia="Arial Unicode MS" w:hAnsi="Times New Roman" w:cs="Times New Roman"/>
          <w:b/>
          <w:bCs/>
          <w:i/>
          <w:kern w:val="1"/>
          <w:sz w:val="28"/>
          <w:szCs w:val="28"/>
          <w:lang w:eastAsia="ar-SA"/>
        </w:rPr>
      </w:pPr>
      <w:r w:rsidRPr="00851C0D">
        <w:rPr>
          <w:rFonts w:ascii="Times New Roman" w:eastAsia="Arial Unicode MS" w:hAnsi="Times New Roman" w:cs="Times New Roman"/>
          <w:b/>
          <w:bCs/>
          <w:i/>
          <w:kern w:val="1"/>
          <w:sz w:val="28"/>
          <w:szCs w:val="28"/>
          <w:lang w:eastAsia="ar-SA"/>
        </w:rPr>
        <w:t>Связь базовых учебных действий с содержанием учебных предметов</w:t>
      </w:r>
    </w:p>
    <w:p w:rsidR="000426F5" w:rsidRDefault="000426F5" w:rsidP="00486B52">
      <w:pPr>
        <w:suppressAutoHyphens/>
        <w:ind w:firstLine="709"/>
        <w:jc w:val="center"/>
        <w:rPr>
          <w:rFonts w:ascii="Times New Roman" w:eastAsia="Arial Unicode MS" w:hAnsi="Times New Roman" w:cs="Times New Roman"/>
          <w:b/>
          <w:color w:val="00000A"/>
          <w:kern w:val="1"/>
          <w:sz w:val="28"/>
          <w:szCs w:val="28"/>
          <w:lang w:eastAsia="ar-SA"/>
        </w:rPr>
      </w:pPr>
      <w:r>
        <w:rPr>
          <w:rFonts w:ascii="Times New Roman" w:eastAsia="Arial Unicode MS" w:hAnsi="Times New Roman" w:cs="Times New Roman"/>
          <w:b/>
          <w:color w:val="00000A"/>
          <w:kern w:val="1"/>
          <w:sz w:val="28"/>
          <w:szCs w:val="28"/>
          <w:lang w:val="en-US" w:eastAsia="ar-SA"/>
        </w:rPr>
        <w:t>I-IV</w:t>
      </w:r>
      <w:r>
        <w:rPr>
          <w:rFonts w:ascii="Times New Roman" w:eastAsia="Arial Unicode MS" w:hAnsi="Times New Roman" w:cs="Times New Roman"/>
          <w:b/>
          <w:color w:val="00000A"/>
          <w:kern w:val="1"/>
          <w:sz w:val="28"/>
          <w:szCs w:val="28"/>
          <w:lang w:eastAsia="ar-SA"/>
        </w:rPr>
        <w:t xml:space="preserve"> классы</w:t>
      </w:r>
    </w:p>
    <w:tbl>
      <w:tblPr>
        <w:tblStyle w:val="a3"/>
        <w:tblW w:w="0" w:type="auto"/>
        <w:tblLook w:val="04A0" w:firstRow="1" w:lastRow="0" w:firstColumn="1" w:lastColumn="0" w:noHBand="0" w:noVBand="1"/>
      </w:tblPr>
      <w:tblGrid>
        <w:gridCol w:w="2117"/>
        <w:gridCol w:w="3253"/>
        <w:gridCol w:w="2041"/>
        <w:gridCol w:w="2160"/>
      </w:tblGrid>
      <w:tr w:rsidR="000426F5" w:rsidRPr="008916BA" w:rsidTr="00C60A5F">
        <w:tc>
          <w:tcPr>
            <w:tcW w:w="2117" w:type="dxa"/>
          </w:tcPr>
          <w:p w:rsidR="000426F5" w:rsidRPr="008916BA" w:rsidRDefault="000426F5" w:rsidP="00162C66">
            <w:pPr>
              <w:suppressAutoHyphens/>
              <w:jc w:val="center"/>
              <w:rPr>
                <w:rFonts w:ascii="Times New Roman" w:eastAsia="Arial Unicode MS" w:hAnsi="Times New Roman" w:cs="Times New Roman"/>
                <w:color w:val="00000A"/>
                <w:kern w:val="1"/>
                <w:sz w:val="24"/>
                <w:szCs w:val="24"/>
                <w:lang w:eastAsia="ar-SA"/>
              </w:rPr>
            </w:pPr>
            <w:r w:rsidRPr="008916BA">
              <w:rPr>
                <w:rFonts w:ascii="Times New Roman" w:eastAsia="Arial Unicode MS" w:hAnsi="Times New Roman" w:cs="Times New Roman"/>
                <w:color w:val="00000A"/>
                <w:kern w:val="1"/>
                <w:sz w:val="24"/>
                <w:szCs w:val="24"/>
                <w:lang w:eastAsia="ar-SA"/>
              </w:rPr>
              <w:t>Группа БУД действия</w:t>
            </w:r>
          </w:p>
        </w:tc>
        <w:tc>
          <w:tcPr>
            <w:tcW w:w="3253" w:type="dxa"/>
          </w:tcPr>
          <w:p w:rsidR="000426F5" w:rsidRPr="008916BA" w:rsidRDefault="000426F5" w:rsidP="00162C66">
            <w:pPr>
              <w:suppressAutoHyphens/>
              <w:jc w:val="center"/>
              <w:rPr>
                <w:rFonts w:ascii="Times New Roman" w:eastAsia="Arial Unicode MS" w:hAnsi="Times New Roman" w:cs="Times New Roman"/>
                <w:color w:val="00000A"/>
                <w:kern w:val="1"/>
                <w:sz w:val="24"/>
                <w:szCs w:val="24"/>
                <w:lang w:eastAsia="ar-SA"/>
              </w:rPr>
            </w:pPr>
            <w:r w:rsidRPr="008916BA">
              <w:rPr>
                <w:rFonts w:ascii="Times New Roman" w:eastAsia="Arial Unicode MS" w:hAnsi="Times New Roman" w:cs="Times New Roman"/>
                <w:color w:val="00000A"/>
                <w:kern w:val="1"/>
                <w:sz w:val="24"/>
                <w:szCs w:val="24"/>
                <w:lang w:eastAsia="ar-SA"/>
              </w:rPr>
              <w:t>Перечень учебных действий</w:t>
            </w:r>
          </w:p>
        </w:tc>
        <w:tc>
          <w:tcPr>
            <w:tcW w:w="2041" w:type="dxa"/>
          </w:tcPr>
          <w:p w:rsidR="000426F5" w:rsidRPr="008916BA" w:rsidRDefault="000426F5" w:rsidP="00162C66">
            <w:pPr>
              <w:suppressAutoHyphens/>
              <w:jc w:val="center"/>
              <w:rPr>
                <w:rFonts w:ascii="Times New Roman" w:eastAsia="Arial Unicode MS" w:hAnsi="Times New Roman" w:cs="Times New Roman"/>
                <w:color w:val="00000A"/>
                <w:kern w:val="1"/>
                <w:sz w:val="24"/>
                <w:szCs w:val="24"/>
                <w:lang w:eastAsia="ar-SA"/>
              </w:rPr>
            </w:pPr>
            <w:r w:rsidRPr="008916BA">
              <w:rPr>
                <w:rFonts w:ascii="Times New Roman" w:eastAsia="Arial Unicode MS" w:hAnsi="Times New Roman" w:cs="Times New Roman"/>
                <w:color w:val="00000A"/>
                <w:kern w:val="1"/>
                <w:sz w:val="24"/>
                <w:szCs w:val="24"/>
                <w:lang w:eastAsia="ar-SA"/>
              </w:rPr>
              <w:t>Предметные области</w:t>
            </w:r>
          </w:p>
        </w:tc>
        <w:tc>
          <w:tcPr>
            <w:tcW w:w="2160" w:type="dxa"/>
          </w:tcPr>
          <w:p w:rsidR="000426F5" w:rsidRPr="008916BA" w:rsidRDefault="000426F5" w:rsidP="00162C66">
            <w:pPr>
              <w:suppressAutoHyphens/>
              <w:jc w:val="center"/>
              <w:rPr>
                <w:rFonts w:ascii="Times New Roman" w:eastAsia="Arial Unicode MS" w:hAnsi="Times New Roman" w:cs="Times New Roman"/>
                <w:color w:val="00000A"/>
                <w:kern w:val="1"/>
                <w:sz w:val="24"/>
                <w:szCs w:val="24"/>
                <w:lang w:eastAsia="ar-SA"/>
              </w:rPr>
            </w:pPr>
            <w:r w:rsidRPr="008916BA">
              <w:rPr>
                <w:rFonts w:ascii="Times New Roman" w:eastAsia="Arial Unicode MS" w:hAnsi="Times New Roman" w:cs="Times New Roman"/>
                <w:color w:val="00000A"/>
                <w:kern w:val="1"/>
                <w:sz w:val="24"/>
                <w:szCs w:val="24"/>
                <w:lang w:eastAsia="ar-SA"/>
              </w:rPr>
              <w:t>Учебные предметы</w:t>
            </w:r>
          </w:p>
        </w:tc>
      </w:tr>
      <w:tr w:rsidR="00C60A5F" w:rsidRPr="008916BA" w:rsidTr="00C60A5F">
        <w:trPr>
          <w:trHeight w:val="770"/>
        </w:trPr>
        <w:tc>
          <w:tcPr>
            <w:tcW w:w="2117" w:type="dxa"/>
            <w:vMerge w:val="restart"/>
          </w:tcPr>
          <w:p w:rsidR="00C60A5F" w:rsidRPr="008916BA" w:rsidRDefault="00C60A5F"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lastRenderedPageBreak/>
              <w:t>Личностные учебные действия</w:t>
            </w:r>
          </w:p>
        </w:tc>
        <w:tc>
          <w:tcPr>
            <w:tcW w:w="3253" w:type="dxa"/>
            <w:vMerge w:val="restart"/>
          </w:tcPr>
          <w:p w:rsidR="00C60A5F" w:rsidRPr="008916BA" w:rsidRDefault="00C60A5F"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Осознание себя как ученика, заинтересованного посещением школы, обучением, знаниями, как члена семьи, одноклассника, друга</w:t>
            </w:r>
          </w:p>
        </w:tc>
        <w:tc>
          <w:tcPr>
            <w:tcW w:w="2041" w:type="dxa"/>
          </w:tcPr>
          <w:p w:rsidR="00C60A5F" w:rsidRPr="008916BA" w:rsidRDefault="00C60A5F"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Язык  и речевая практика</w:t>
            </w:r>
          </w:p>
        </w:tc>
        <w:tc>
          <w:tcPr>
            <w:tcW w:w="2160" w:type="dxa"/>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Русский язык</w:t>
            </w:r>
          </w:p>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Чтение</w:t>
            </w:r>
          </w:p>
          <w:p w:rsidR="00C60A5F" w:rsidRPr="008916BA" w:rsidRDefault="00C60A5F"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Речевая практика</w:t>
            </w:r>
          </w:p>
        </w:tc>
      </w:tr>
      <w:tr w:rsidR="00C60A5F" w:rsidRPr="008916BA" w:rsidTr="00C60A5F">
        <w:trPr>
          <w:trHeight w:val="603"/>
        </w:trPr>
        <w:tc>
          <w:tcPr>
            <w:tcW w:w="2117" w:type="dxa"/>
            <w:vMerge/>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p>
        </w:tc>
        <w:tc>
          <w:tcPr>
            <w:tcW w:w="2041" w:type="dxa"/>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Математика</w:t>
            </w:r>
          </w:p>
        </w:tc>
        <w:tc>
          <w:tcPr>
            <w:tcW w:w="2160" w:type="dxa"/>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Математика</w:t>
            </w:r>
          </w:p>
        </w:tc>
      </w:tr>
      <w:tr w:rsidR="00C60A5F" w:rsidRPr="008916BA" w:rsidTr="00C60A5F">
        <w:trPr>
          <w:trHeight w:val="820"/>
        </w:trPr>
        <w:tc>
          <w:tcPr>
            <w:tcW w:w="2117" w:type="dxa"/>
            <w:vMerge/>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val="restart"/>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Способность к осмыслению социального окружения, своего места в нем, принятие соответствующих возраста ценностей и социальных ролей</w:t>
            </w:r>
          </w:p>
        </w:tc>
        <w:tc>
          <w:tcPr>
            <w:tcW w:w="2041" w:type="dxa"/>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Язык и речевая практика</w:t>
            </w:r>
          </w:p>
        </w:tc>
        <w:tc>
          <w:tcPr>
            <w:tcW w:w="2160" w:type="dxa"/>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Русский язык</w:t>
            </w:r>
          </w:p>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Чтение</w:t>
            </w:r>
          </w:p>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Речевая практика</w:t>
            </w:r>
          </w:p>
        </w:tc>
      </w:tr>
      <w:tr w:rsidR="00C60A5F" w:rsidRPr="008916BA" w:rsidTr="00C60A5F">
        <w:trPr>
          <w:trHeight w:val="543"/>
        </w:trPr>
        <w:tc>
          <w:tcPr>
            <w:tcW w:w="2117" w:type="dxa"/>
            <w:vMerge/>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p>
        </w:tc>
        <w:tc>
          <w:tcPr>
            <w:tcW w:w="2041" w:type="dxa"/>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Технология</w:t>
            </w:r>
          </w:p>
        </w:tc>
        <w:tc>
          <w:tcPr>
            <w:tcW w:w="2160" w:type="dxa"/>
          </w:tcPr>
          <w:p w:rsidR="00C60A5F" w:rsidRDefault="00404F2C"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Т</w:t>
            </w:r>
            <w:r w:rsidR="00C60A5F">
              <w:rPr>
                <w:rFonts w:ascii="Times New Roman" w:eastAsia="Arial Unicode MS" w:hAnsi="Times New Roman" w:cs="Times New Roman"/>
                <w:color w:val="00000A"/>
                <w:kern w:val="1"/>
                <w:sz w:val="24"/>
                <w:szCs w:val="24"/>
                <w:lang w:eastAsia="ar-SA"/>
              </w:rPr>
              <w:t>руд</w:t>
            </w:r>
            <w:r>
              <w:rPr>
                <w:rFonts w:ascii="Times New Roman" w:eastAsia="Arial Unicode MS" w:hAnsi="Times New Roman" w:cs="Times New Roman"/>
                <w:color w:val="00000A"/>
                <w:kern w:val="1"/>
                <w:sz w:val="24"/>
                <w:szCs w:val="24"/>
                <w:lang w:eastAsia="ar-SA"/>
              </w:rPr>
              <w:t xml:space="preserve"> (технология)</w:t>
            </w:r>
          </w:p>
          <w:p w:rsidR="00862172" w:rsidRDefault="00862172" w:rsidP="00162C66">
            <w:pPr>
              <w:suppressAutoHyphens/>
              <w:jc w:val="center"/>
              <w:rPr>
                <w:rFonts w:ascii="Times New Roman" w:eastAsia="Arial Unicode MS" w:hAnsi="Times New Roman" w:cs="Times New Roman"/>
                <w:color w:val="00000A"/>
                <w:kern w:val="1"/>
                <w:sz w:val="24"/>
                <w:szCs w:val="24"/>
                <w:lang w:eastAsia="ar-SA"/>
              </w:rPr>
            </w:pPr>
          </w:p>
        </w:tc>
      </w:tr>
      <w:tr w:rsidR="00C60A5F" w:rsidRPr="008916BA" w:rsidTr="00C60A5F">
        <w:trPr>
          <w:trHeight w:val="753"/>
        </w:trPr>
        <w:tc>
          <w:tcPr>
            <w:tcW w:w="2117" w:type="dxa"/>
            <w:vMerge/>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val="restart"/>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Положительное отношение к окружающей действительности, готовность к организации взаимодействия с ней и эстетическому ее восприятию</w:t>
            </w:r>
          </w:p>
        </w:tc>
        <w:tc>
          <w:tcPr>
            <w:tcW w:w="2041" w:type="dxa"/>
          </w:tcPr>
          <w:p w:rsidR="00C60A5F" w:rsidRDefault="00862172"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Язык и речевая практика</w:t>
            </w:r>
          </w:p>
        </w:tc>
        <w:tc>
          <w:tcPr>
            <w:tcW w:w="2160" w:type="dxa"/>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Русский язык</w:t>
            </w:r>
          </w:p>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Чтение</w:t>
            </w:r>
          </w:p>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Речевая практика</w:t>
            </w:r>
          </w:p>
        </w:tc>
      </w:tr>
      <w:tr w:rsidR="00C60A5F" w:rsidRPr="008916BA" w:rsidTr="00C60A5F">
        <w:trPr>
          <w:trHeight w:val="818"/>
        </w:trPr>
        <w:tc>
          <w:tcPr>
            <w:tcW w:w="2117" w:type="dxa"/>
            <w:vMerge/>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p>
        </w:tc>
        <w:tc>
          <w:tcPr>
            <w:tcW w:w="2041" w:type="dxa"/>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Искусство</w:t>
            </w:r>
          </w:p>
        </w:tc>
        <w:tc>
          <w:tcPr>
            <w:tcW w:w="2160" w:type="dxa"/>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Музыка</w:t>
            </w:r>
          </w:p>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Изобразительное искусство</w:t>
            </w:r>
          </w:p>
        </w:tc>
      </w:tr>
      <w:tr w:rsidR="00C60A5F" w:rsidRPr="008916BA" w:rsidTr="00C60A5F">
        <w:trPr>
          <w:trHeight w:val="603"/>
        </w:trPr>
        <w:tc>
          <w:tcPr>
            <w:tcW w:w="2117" w:type="dxa"/>
            <w:vMerge/>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p>
        </w:tc>
        <w:tc>
          <w:tcPr>
            <w:tcW w:w="2041" w:type="dxa"/>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Физическая культура</w:t>
            </w:r>
          </w:p>
        </w:tc>
        <w:tc>
          <w:tcPr>
            <w:tcW w:w="2160" w:type="dxa"/>
          </w:tcPr>
          <w:p w:rsidR="00C60A5F" w:rsidRDefault="00404F2C"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Адаптивная ф</w:t>
            </w:r>
            <w:r w:rsidR="00C60A5F">
              <w:rPr>
                <w:rFonts w:ascii="Times New Roman" w:eastAsia="Arial Unicode MS" w:hAnsi="Times New Roman" w:cs="Times New Roman"/>
                <w:color w:val="00000A"/>
                <w:kern w:val="1"/>
                <w:sz w:val="24"/>
                <w:szCs w:val="24"/>
                <w:lang w:eastAsia="ar-SA"/>
              </w:rPr>
              <w:t>изическая культура</w:t>
            </w:r>
          </w:p>
        </w:tc>
      </w:tr>
      <w:tr w:rsidR="00C60A5F" w:rsidRPr="008916BA" w:rsidTr="00C60A5F">
        <w:trPr>
          <w:trHeight w:val="374"/>
        </w:trPr>
        <w:tc>
          <w:tcPr>
            <w:tcW w:w="2117" w:type="dxa"/>
            <w:vMerge/>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p>
        </w:tc>
        <w:tc>
          <w:tcPr>
            <w:tcW w:w="2041" w:type="dxa"/>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Технология</w:t>
            </w:r>
          </w:p>
        </w:tc>
        <w:tc>
          <w:tcPr>
            <w:tcW w:w="2160" w:type="dxa"/>
          </w:tcPr>
          <w:p w:rsidR="00C60A5F" w:rsidRDefault="00404F2C"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Т</w:t>
            </w:r>
            <w:r w:rsidR="00C60A5F">
              <w:rPr>
                <w:rFonts w:ascii="Times New Roman" w:eastAsia="Arial Unicode MS" w:hAnsi="Times New Roman" w:cs="Times New Roman"/>
                <w:color w:val="00000A"/>
                <w:kern w:val="1"/>
                <w:sz w:val="24"/>
                <w:szCs w:val="24"/>
                <w:lang w:eastAsia="ar-SA"/>
              </w:rPr>
              <w:t>руд</w:t>
            </w:r>
            <w:r>
              <w:rPr>
                <w:rFonts w:ascii="Times New Roman" w:eastAsia="Arial Unicode MS" w:hAnsi="Times New Roman" w:cs="Times New Roman"/>
                <w:color w:val="00000A"/>
                <w:kern w:val="1"/>
                <w:sz w:val="24"/>
                <w:szCs w:val="24"/>
                <w:lang w:eastAsia="ar-SA"/>
              </w:rPr>
              <w:t xml:space="preserve"> (технология)</w:t>
            </w:r>
          </w:p>
        </w:tc>
      </w:tr>
      <w:tr w:rsidR="00C60A5F" w:rsidRPr="008916BA" w:rsidTr="00C60A5F">
        <w:trPr>
          <w:trHeight w:val="770"/>
        </w:trPr>
        <w:tc>
          <w:tcPr>
            <w:tcW w:w="2117" w:type="dxa"/>
            <w:vMerge/>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val="restart"/>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Целостный, социально ориентированный взгляд на мир в единстве его природной и социальной частей</w:t>
            </w:r>
          </w:p>
        </w:tc>
        <w:tc>
          <w:tcPr>
            <w:tcW w:w="2041" w:type="dxa"/>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Язык и речевая практика</w:t>
            </w:r>
          </w:p>
        </w:tc>
        <w:tc>
          <w:tcPr>
            <w:tcW w:w="2160" w:type="dxa"/>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Русский язык</w:t>
            </w:r>
          </w:p>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Чтение</w:t>
            </w:r>
          </w:p>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Речевая практика</w:t>
            </w:r>
          </w:p>
        </w:tc>
      </w:tr>
      <w:tr w:rsidR="00C60A5F" w:rsidRPr="008916BA" w:rsidTr="00C60A5F">
        <w:trPr>
          <w:trHeight w:val="301"/>
        </w:trPr>
        <w:tc>
          <w:tcPr>
            <w:tcW w:w="2117" w:type="dxa"/>
            <w:vMerge/>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p>
        </w:tc>
        <w:tc>
          <w:tcPr>
            <w:tcW w:w="2041" w:type="dxa"/>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Математика</w:t>
            </w:r>
          </w:p>
        </w:tc>
        <w:tc>
          <w:tcPr>
            <w:tcW w:w="2160" w:type="dxa"/>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Математика</w:t>
            </w:r>
          </w:p>
        </w:tc>
      </w:tr>
      <w:tr w:rsidR="00C60A5F" w:rsidRPr="008916BA" w:rsidTr="00C60A5F">
        <w:trPr>
          <w:trHeight w:val="234"/>
        </w:trPr>
        <w:tc>
          <w:tcPr>
            <w:tcW w:w="2117" w:type="dxa"/>
            <w:vMerge/>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p>
        </w:tc>
        <w:tc>
          <w:tcPr>
            <w:tcW w:w="2041" w:type="dxa"/>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Технология</w:t>
            </w:r>
          </w:p>
        </w:tc>
        <w:tc>
          <w:tcPr>
            <w:tcW w:w="2160" w:type="dxa"/>
          </w:tcPr>
          <w:p w:rsidR="00C60A5F" w:rsidRDefault="00404F2C"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Т</w:t>
            </w:r>
            <w:r w:rsidR="00C60A5F">
              <w:rPr>
                <w:rFonts w:ascii="Times New Roman" w:eastAsia="Arial Unicode MS" w:hAnsi="Times New Roman" w:cs="Times New Roman"/>
                <w:color w:val="00000A"/>
                <w:kern w:val="1"/>
                <w:sz w:val="24"/>
                <w:szCs w:val="24"/>
                <w:lang w:eastAsia="ar-SA"/>
              </w:rPr>
              <w:t>руд</w:t>
            </w:r>
            <w:r>
              <w:rPr>
                <w:rFonts w:ascii="Times New Roman" w:eastAsia="Arial Unicode MS" w:hAnsi="Times New Roman" w:cs="Times New Roman"/>
                <w:color w:val="00000A"/>
                <w:kern w:val="1"/>
                <w:sz w:val="24"/>
                <w:szCs w:val="24"/>
                <w:lang w:eastAsia="ar-SA"/>
              </w:rPr>
              <w:t xml:space="preserve"> (технология)</w:t>
            </w:r>
          </w:p>
        </w:tc>
      </w:tr>
      <w:tr w:rsidR="00C60A5F" w:rsidRPr="008916BA" w:rsidTr="00C60A5F">
        <w:trPr>
          <w:trHeight w:val="937"/>
        </w:trPr>
        <w:tc>
          <w:tcPr>
            <w:tcW w:w="2117" w:type="dxa"/>
            <w:vMerge/>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val="restart"/>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Понимание личной ответственности за свои поступки на основе представлений об этических нормах и правилах в современном обществе</w:t>
            </w:r>
          </w:p>
        </w:tc>
        <w:tc>
          <w:tcPr>
            <w:tcW w:w="2041" w:type="dxa"/>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Язык и речевая практика</w:t>
            </w:r>
          </w:p>
        </w:tc>
        <w:tc>
          <w:tcPr>
            <w:tcW w:w="2160" w:type="dxa"/>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Русский язык</w:t>
            </w:r>
          </w:p>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Чтение</w:t>
            </w:r>
          </w:p>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Речевая практика</w:t>
            </w:r>
          </w:p>
        </w:tc>
      </w:tr>
      <w:tr w:rsidR="00C60A5F" w:rsidRPr="008916BA" w:rsidTr="00C60A5F">
        <w:trPr>
          <w:trHeight w:val="385"/>
        </w:trPr>
        <w:tc>
          <w:tcPr>
            <w:tcW w:w="2117" w:type="dxa"/>
            <w:vMerge/>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p>
        </w:tc>
        <w:tc>
          <w:tcPr>
            <w:tcW w:w="2041" w:type="dxa"/>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Математика</w:t>
            </w:r>
          </w:p>
        </w:tc>
        <w:tc>
          <w:tcPr>
            <w:tcW w:w="2160" w:type="dxa"/>
          </w:tcPr>
          <w:p w:rsidR="00C60A5F" w:rsidRDefault="00C60A5F" w:rsidP="0029225E">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Математика</w:t>
            </w:r>
          </w:p>
        </w:tc>
      </w:tr>
      <w:tr w:rsidR="00C60A5F" w:rsidRPr="008916BA" w:rsidTr="00C60A5F">
        <w:trPr>
          <w:trHeight w:val="300"/>
        </w:trPr>
        <w:tc>
          <w:tcPr>
            <w:tcW w:w="2117" w:type="dxa"/>
            <w:vMerge/>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p>
        </w:tc>
        <w:tc>
          <w:tcPr>
            <w:tcW w:w="2041" w:type="dxa"/>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Технология</w:t>
            </w:r>
          </w:p>
        </w:tc>
        <w:tc>
          <w:tcPr>
            <w:tcW w:w="2160" w:type="dxa"/>
          </w:tcPr>
          <w:p w:rsidR="00C60A5F" w:rsidRDefault="00404F2C"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Т</w:t>
            </w:r>
            <w:r w:rsidR="00C60A5F">
              <w:rPr>
                <w:rFonts w:ascii="Times New Roman" w:eastAsia="Arial Unicode MS" w:hAnsi="Times New Roman" w:cs="Times New Roman"/>
                <w:color w:val="00000A"/>
                <w:kern w:val="1"/>
                <w:sz w:val="24"/>
                <w:szCs w:val="24"/>
                <w:lang w:eastAsia="ar-SA"/>
              </w:rPr>
              <w:t>руд</w:t>
            </w:r>
            <w:r>
              <w:rPr>
                <w:rFonts w:ascii="Times New Roman" w:eastAsia="Arial Unicode MS" w:hAnsi="Times New Roman" w:cs="Times New Roman"/>
                <w:color w:val="00000A"/>
                <w:kern w:val="1"/>
                <w:sz w:val="24"/>
                <w:szCs w:val="24"/>
                <w:lang w:eastAsia="ar-SA"/>
              </w:rPr>
              <w:t xml:space="preserve"> (технология)</w:t>
            </w:r>
          </w:p>
        </w:tc>
      </w:tr>
      <w:tr w:rsidR="00C60A5F" w:rsidRPr="008916BA" w:rsidTr="00C60A5F">
        <w:trPr>
          <w:trHeight w:val="736"/>
        </w:trPr>
        <w:tc>
          <w:tcPr>
            <w:tcW w:w="2117" w:type="dxa"/>
            <w:vMerge/>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val="restart"/>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Готовность к безопасному и бережному поведению в природе и обществе</w:t>
            </w:r>
          </w:p>
        </w:tc>
        <w:tc>
          <w:tcPr>
            <w:tcW w:w="2041" w:type="dxa"/>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Язык и речевая практика</w:t>
            </w:r>
          </w:p>
        </w:tc>
        <w:tc>
          <w:tcPr>
            <w:tcW w:w="2160" w:type="dxa"/>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Русский язык</w:t>
            </w:r>
          </w:p>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Чтение</w:t>
            </w:r>
          </w:p>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Речевая практика</w:t>
            </w:r>
          </w:p>
        </w:tc>
      </w:tr>
      <w:tr w:rsidR="00C60A5F" w:rsidRPr="008916BA" w:rsidTr="00C60A5F">
        <w:trPr>
          <w:trHeight w:val="351"/>
        </w:trPr>
        <w:tc>
          <w:tcPr>
            <w:tcW w:w="2117" w:type="dxa"/>
            <w:vMerge/>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p>
        </w:tc>
        <w:tc>
          <w:tcPr>
            <w:tcW w:w="2041" w:type="dxa"/>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Естествознание</w:t>
            </w:r>
          </w:p>
        </w:tc>
        <w:tc>
          <w:tcPr>
            <w:tcW w:w="2160" w:type="dxa"/>
          </w:tcPr>
          <w:p w:rsidR="00C60A5F" w:rsidRDefault="00C60A5F"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Мир природы и человека</w:t>
            </w:r>
          </w:p>
        </w:tc>
      </w:tr>
      <w:tr w:rsidR="005664F4" w:rsidRPr="008916BA" w:rsidTr="00C60A5F">
        <w:trPr>
          <w:trHeight w:val="843"/>
        </w:trPr>
        <w:tc>
          <w:tcPr>
            <w:tcW w:w="2117" w:type="dxa"/>
            <w:vMerge w:val="restart"/>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Коммуникативные учебные действия</w:t>
            </w:r>
          </w:p>
        </w:tc>
        <w:tc>
          <w:tcPr>
            <w:tcW w:w="3253" w:type="dxa"/>
            <w:vMerge w:val="restart"/>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Вступать в контакт и работать в коллективе (учитель-ученик, ученик-учитель, ученик-класс, учитель-класс)</w:t>
            </w:r>
          </w:p>
        </w:tc>
        <w:tc>
          <w:tcPr>
            <w:tcW w:w="2041" w:type="dxa"/>
          </w:tcPr>
          <w:p w:rsidR="005664F4" w:rsidRDefault="008518E9"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Язык и речевая практика</w:t>
            </w:r>
          </w:p>
        </w:tc>
        <w:tc>
          <w:tcPr>
            <w:tcW w:w="2160" w:type="dxa"/>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Русский язык</w:t>
            </w:r>
          </w:p>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Чтение</w:t>
            </w:r>
          </w:p>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Речевая практика</w:t>
            </w:r>
          </w:p>
        </w:tc>
      </w:tr>
      <w:tr w:rsidR="005664F4" w:rsidRPr="008916BA" w:rsidTr="002F27E6">
        <w:trPr>
          <w:trHeight w:val="561"/>
        </w:trPr>
        <w:tc>
          <w:tcPr>
            <w:tcW w:w="2117"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2041" w:type="dxa"/>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Естествознание</w:t>
            </w:r>
          </w:p>
        </w:tc>
        <w:tc>
          <w:tcPr>
            <w:tcW w:w="2160" w:type="dxa"/>
          </w:tcPr>
          <w:p w:rsidR="005664F4" w:rsidRDefault="005664F4"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Мир природы и человека</w:t>
            </w:r>
          </w:p>
        </w:tc>
      </w:tr>
      <w:tr w:rsidR="005664F4" w:rsidRPr="008916BA" w:rsidTr="00C60A5F">
        <w:trPr>
          <w:trHeight w:val="368"/>
        </w:trPr>
        <w:tc>
          <w:tcPr>
            <w:tcW w:w="2117"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2041" w:type="dxa"/>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Физическая культура</w:t>
            </w:r>
          </w:p>
        </w:tc>
        <w:tc>
          <w:tcPr>
            <w:tcW w:w="2160" w:type="dxa"/>
          </w:tcPr>
          <w:p w:rsidR="005664F4" w:rsidRDefault="004859C1" w:rsidP="002F27E6">
            <w:pPr>
              <w:suppressAutoHyphens/>
              <w:jc w:val="center"/>
              <w:rPr>
                <w:rFonts w:ascii="Times New Roman" w:eastAsia="Arial Unicode MS" w:hAnsi="Times New Roman" w:cs="Times New Roman"/>
                <w:color w:val="00000A"/>
                <w:kern w:val="1"/>
                <w:sz w:val="24"/>
                <w:szCs w:val="24"/>
                <w:lang w:eastAsia="ar-SA"/>
              </w:rPr>
            </w:pPr>
            <w:r w:rsidRPr="004859C1">
              <w:rPr>
                <w:rFonts w:ascii="Times New Roman" w:eastAsia="Arial Unicode MS" w:hAnsi="Times New Roman" w:cs="Times New Roman"/>
                <w:color w:val="00000A"/>
                <w:kern w:val="1"/>
                <w:sz w:val="24"/>
                <w:szCs w:val="24"/>
                <w:lang w:eastAsia="ar-SA"/>
              </w:rPr>
              <w:t>Адаптивная физическая культура</w:t>
            </w:r>
          </w:p>
        </w:tc>
      </w:tr>
      <w:tr w:rsidR="005664F4" w:rsidRPr="008916BA" w:rsidTr="00C60A5F">
        <w:trPr>
          <w:trHeight w:val="285"/>
        </w:trPr>
        <w:tc>
          <w:tcPr>
            <w:tcW w:w="2117"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2041" w:type="dxa"/>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Технология</w:t>
            </w:r>
          </w:p>
        </w:tc>
        <w:tc>
          <w:tcPr>
            <w:tcW w:w="2160" w:type="dxa"/>
          </w:tcPr>
          <w:p w:rsidR="005664F4" w:rsidRDefault="00404F2C"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Т</w:t>
            </w:r>
            <w:r w:rsidR="005664F4">
              <w:rPr>
                <w:rFonts w:ascii="Times New Roman" w:eastAsia="Arial Unicode MS" w:hAnsi="Times New Roman" w:cs="Times New Roman"/>
                <w:color w:val="00000A"/>
                <w:kern w:val="1"/>
                <w:sz w:val="24"/>
                <w:szCs w:val="24"/>
                <w:lang w:eastAsia="ar-SA"/>
              </w:rPr>
              <w:t>руд</w:t>
            </w:r>
            <w:r>
              <w:rPr>
                <w:rFonts w:ascii="Times New Roman" w:eastAsia="Arial Unicode MS" w:hAnsi="Times New Roman" w:cs="Times New Roman"/>
                <w:color w:val="00000A"/>
                <w:kern w:val="1"/>
                <w:sz w:val="24"/>
                <w:szCs w:val="24"/>
                <w:lang w:eastAsia="ar-SA"/>
              </w:rPr>
              <w:t xml:space="preserve"> (технология)</w:t>
            </w:r>
          </w:p>
        </w:tc>
      </w:tr>
      <w:tr w:rsidR="005664F4" w:rsidRPr="008916BA" w:rsidTr="002F27E6">
        <w:trPr>
          <w:trHeight w:val="837"/>
        </w:trPr>
        <w:tc>
          <w:tcPr>
            <w:tcW w:w="2117"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val="restart"/>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Использовать принятые ритуалы социального взаимодействия с одноклассниками и учителей</w:t>
            </w:r>
          </w:p>
        </w:tc>
        <w:tc>
          <w:tcPr>
            <w:tcW w:w="2041" w:type="dxa"/>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Язык и речевая практика</w:t>
            </w:r>
          </w:p>
        </w:tc>
        <w:tc>
          <w:tcPr>
            <w:tcW w:w="2160" w:type="dxa"/>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Русский язык</w:t>
            </w:r>
          </w:p>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Чтение</w:t>
            </w:r>
          </w:p>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Речевая практика</w:t>
            </w:r>
          </w:p>
        </w:tc>
      </w:tr>
      <w:tr w:rsidR="005664F4" w:rsidRPr="008916BA" w:rsidTr="002F27E6">
        <w:trPr>
          <w:trHeight w:val="301"/>
        </w:trPr>
        <w:tc>
          <w:tcPr>
            <w:tcW w:w="2117"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2041" w:type="dxa"/>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lastRenderedPageBreak/>
              <w:t>Математика</w:t>
            </w:r>
          </w:p>
        </w:tc>
        <w:tc>
          <w:tcPr>
            <w:tcW w:w="2160" w:type="dxa"/>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lastRenderedPageBreak/>
              <w:t>Математика</w:t>
            </w:r>
          </w:p>
        </w:tc>
      </w:tr>
      <w:tr w:rsidR="005664F4" w:rsidRPr="008916BA" w:rsidTr="002F27E6">
        <w:trPr>
          <w:trHeight w:val="519"/>
        </w:trPr>
        <w:tc>
          <w:tcPr>
            <w:tcW w:w="2117"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2041" w:type="dxa"/>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Естествознание</w:t>
            </w:r>
          </w:p>
        </w:tc>
        <w:tc>
          <w:tcPr>
            <w:tcW w:w="2160" w:type="dxa"/>
          </w:tcPr>
          <w:p w:rsidR="005664F4" w:rsidRDefault="005664F4"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Мир природы и человека</w:t>
            </w:r>
          </w:p>
        </w:tc>
      </w:tr>
      <w:tr w:rsidR="005664F4" w:rsidRPr="008916BA" w:rsidTr="002F27E6">
        <w:trPr>
          <w:trHeight w:val="854"/>
        </w:trPr>
        <w:tc>
          <w:tcPr>
            <w:tcW w:w="2117"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2041" w:type="dxa"/>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Искусство</w:t>
            </w:r>
          </w:p>
        </w:tc>
        <w:tc>
          <w:tcPr>
            <w:tcW w:w="2160" w:type="dxa"/>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Музыка</w:t>
            </w:r>
          </w:p>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Изобразительное искусство</w:t>
            </w:r>
          </w:p>
        </w:tc>
      </w:tr>
      <w:tr w:rsidR="005664F4" w:rsidRPr="008916BA" w:rsidTr="002F27E6">
        <w:trPr>
          <w:trHeight w:val="586"/>
        </w:trPr>
        <w:tc>
          <w:tcPr>
            <w:tcW w:w="2117"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2041" w:type="dxa"/>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Физическая культура</w:t>
            </w:r>
          </w:p>
        </w:tc>
        <w:tc>
          <w:tcPr>
            <w:tcW w:w="2160" w:type="dxa"/>
          </w:tcPr>
          <w:p w:rsidR="005664F4" w:rsidRDefault="004859C1" w:rsidP="00162C66">
            <w:pPr>
              <w:suppressAutoHyphens/>
              <w:jc w:val="center"/>
              <w:rPr>
                <w:rFonts w:ascii="Times New Roman" w:eastAsia="Arial Unicode MS" w:hAnsi="Times New Roman" w:cs="Times New Roman"/>
                <w:color w:val="00000A"/>
                <w:kern w:val="1"/>
                <w:sz w:val="24"/>
                <w:szCs w:val="24"/>
                <w:lang w:eastAsia="ar-SA"/>
              </w:rPr>
            </w:pPr>
            <w:r w:rsidRPr="004859C1">
              <w:rPr>
                <w:rFonts w:ascii="Times New Roman" w:eastAsia="Arial Unicode MS" w:hAnsi="Times New Roman" w:cs="Times New Roman"/>
                <w:color w:val="00000A"/>
                <w:kern w:val="1"/>
                <w:sz w:val="24"/>
                <w:szCs w:val="24"/>
                <w:lang w:eastAsia="ar-SA"/>
              </w:rPr>
              <w:t>Адаптивная физическая культура</w:t>
            </w:r>
          </w:p>
        </w:tc>
      </w:tr>
      <w:tr w:rsidR="005664F4" w:rsidRPr="008916BA" w:rsidTr="005664F4">
        <w:trPr>
          <w:trHeight w:val="225"/>
        </w:trPr>
        <w:tc>
          <w:tcPr>
            <w:tcW w:w="2117" w:type="dxa"/>
            <w:vMerge/>
            <w:tcBorders>
              <w:bottom w:val="nil"/>
            </w:tcBorders>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2041" w:type="dxa"/>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Технология</w:t>
            </w:r>
          </w:p>
        </w:tc>
        <w:tc>
          <w:tcPr>
            <w:tcW w:w="2160" w:type="dxa"/>
          </w:tcPr>
          <w:p w:rsidR="005664F4" w:rsidRDefault="00404F2C" w:rsidP="002F27E6">
            <w:pPr>
              <w:suppressAutoHyphens/>
              <w:jc w:val="center"/>
              <w:rPr>
                <w:rFonts w:ascii="Times New Roman" w:eastAsia="Arial Unicode MS" w:hAnsi="Times New Roman" w:cs="Times New Roman"/>
                <w:color w:val="00000A"/>
                <w:kern w:val="1"/>
                <w:sz w:val="24"/>
                <w:szCs w:val="24"/>
                <w:lang w:eastAsia="ar-SA"/>
              </w:rPr>
            </w:pPr>
            <w:r w:rsidRPr="00404F2C">
              <w:rPr>
                <w:rFonts w:ascii="Times New Roman" w:eastAsia="Arial Unicode MS" w:hAnsi="Times New Roman" w:cs="Times New Roman"/>
                <w:color w:val="00000A"/>
                <w:kern w:val="1"/>
                <w:sz w:val="24"/>
                <w:szCs w:val="24"/>
                <w:lang w:eastAsia="ar-SA"/>
              </w:rPr>
              <w:t>Труд (технология)</w:t>
            </w:r>
          </w:p>
        </w:tc>
      </w:tr>
      <w:tr w:rsidR="002F27E6" w:rsidRPr="008916BA" w:rsidTr="005664F4">
        <w:trPr>
          <w:trHeight w:val="686"/>
        </w:trPr>
        <w:tc>
          <w:tcPr>
            <w:tcW w:w="2117" w:type="dxa"/>
            <w:vMerge w:val="restart"/>
            <w:tcBorders>
              <w:top w:val="nil"/>
            </w:tcBorders>
          </w:tcPr>
          <w:p w:rsidR="002F27E6" w:rsidRDefault="002F27E6"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val="restart"/>
          </w:tcPr>
          <w:p w:rsidR="002F27E6" w:rsidRDefault="002F27E6"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Обращаться за помощью и принимать помощь</w:t>
            </w:r>
          </w:p>
        </w:tc>
        <w:tc>
          <w:tcPr>
            <w:tcW w:w="2041" w:type="dxa"/>
          </w:tcPr>
          <w:p w:rsidR="002F27E6" w:rsidRDefault="002F27E6"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Искусство</w:t>
            </w:r>
          </w:p>
        </w:tc>
        <w:tc>
          <w:tcPr>
            <w:tcW w:w="2160" w:type="dxa"/>
          </w:tcPr>
          <w:p w:rsidR="002F27E6" w:rsidRDefault="002F27E6"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Музыка</w:t>
            </w:r>
          </w:p>
          <w:p w:rsidR="002F27E6" w:rsidRDefault="002F27E6"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Изобразительное искусство</w:t>
            </w:r>
          </w:p>
        </w:tc>
      </w:tr>
      <w:tr w:rsidR="002F27E6" w:rsidRPr="008916BA" w:rsidTr="002F27E6">
        <w:trPr>
          <w:trHeight w:val="351"/>
        </w:trPr>
        <w:tc>
          <w:tcPr>
            <w:tcW w:w="2117" w:type="dxa"/>
            <w:vMerge/>
          </w:tcPr>
          <w:p w:rsidR="002F27E6" w:rsidRDefault="002F27E6"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tcPr>
          <w:p w:rsidR="002F27E6" w:rsidRDefault="002F27E6" w:rsidP="00162C66">
            <w:pPr>
              <w:suppressAutoHyphens/>
              <w:jc w:val="center"/>
              <w:rPr>
                <w:rFonts w:ascii="Times New Roman" w:eastAsia="Arial Unicode MS" w:hAnsi="Times New Roman" w:cs="Times New Roman"/>
                <w:color w:val="00000A"/>
                <w:kern w:val="1"/>
                <w:sz w:val="24"/>
                <w:szCs w:val="24"/>
                <w:lang w:eastAsia="ar-SA"/>
              </w:rPr>
            </w:pPr>
          </w:p>
        </w:tc>
        <w:tc>
          <w:tcPr>
            <w:tcW w:w="2041" w:type="dxa"/>
          </w:tcPr>
          <w:p w:rsidR="002F27E6" w:rsidRDefault="002F27E6"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Технология</w:t>
            </w:r>
          </w:p>
        </w:tc>
        <w:tc>
          <w:tcPr>
            <w:tcW w:w="2160" w:type="dxa"/>
          </w:tcPr>
          <w:p w:rsidR="002F27E6" w:rsidRDefault="00404F2C" w:rsidP="002F27E6">
            <w:pPr>
              <w:suppressAutoHyphens/>
              <w:jc w:val="center"/>
              <w:rPr>
                <w:rFonts w:ascii="Times New Roman" w:eastAsia="Arial Unicode MS" w:hAnsi="Times New Roman" w:cs="Times New Roman"/>
                <w:color w:val="00000A"/>
                <w:kern w:val="1"/>
                <w:sz w:val="24"/>
                <w:szCs w:val="24"/>
                <w:lang w:eastAsia="ar-SA"/>
              </w:rPr>
            </w:pPr>
            <w:r w:rsidRPr="00404F2C">
              <w:rPr>
                <w:rFonts w:ascii="Times New Roman" w:eastAsia="Arial Unicode MS" w:hAnsi="Times New Roman" w:cs="Times New Roman"/>
                <w:color w:val="00000A"/>
                <w:kern w:val="1"/>
                <w:sz w:val="24"/>
                <w:szCs w:val="24"/>
                <w:lang w:eastAsia="ar-SA"/>
              </w:rPr>
              <w:t>Труд (технология)</w:t>
            </w:r>
          </w:p>
        </w:tc>
      </w:tr>
      <w:tr w:rsidR="002F27E6" w:rsidRPr="008916BA" w:rsidTr="005664F4">
        <w:trPr>
          <w:trHeight w:val="184"/>
        </w:trPr>
        <w:tc>
          <w:tcPr>
            <w:tcW w:w="2117" w:type="dxa"/>
            <w:vMerge/>
            <w:tcBorders>
              <w:bottom w:val="nil"/>
            </w:tcBorders>
          </w:tcPr>
          <w:p w:rsidR="002F27E6" w:rsidRDefault="002F27E6"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tcPr>
          <w:p w:rsidR="002F27E6" w:rsidRDefault="002F27E6" w:rsidP="00162C66">
            <w:pPr>
              <w:suppressAutoHyphens/>
              <w:jc w:val="center"/>
              <w:rPr>
                <w:rFonts w:ascii="Times New Roman" w:eastAsia="Arial Unicode MS" w:hAnsi="Times New Roman" w:cs="Times New Roman"/>
                <w:color w:val="00000A"/>
                <w:kern w:val="1"/>
                <w:sz w:val="24"/>
                <w:szCs w:val="24"/>
                <w:lang w:eastAsia="ar-SA"/>
              </w:rPr>
            </w:pPr>
          </w:p>
        </w:tc>
        <w:tc>
          <w:tcPr>
            <w:tcW w:w="2041" w:type="dxa"/>
          </w:tcPr>
          <w:p w:rsidR="002F27E6" w:rsidRDefault="002F27E6"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Математика</w:t>
            </w:r>
          </w:p>
        </w:tc>
        <w:tc>
          <w:tcPr>
            <w:tcW w:w="2160" w:type="dxa"/>
          </w:tcPr>
          <w:p w:rsidR="002F27E6" w:rsidRDefault="002F27E6"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Математика</w:t>
            </w:r>
          </w:p>
        </w:tc>
      </w:tr>
      <w:tr w:rsidR="002F27E6" w:rsidRPr="008916BA" w:rsidTr="005664F4">
        <w:trPr>
          <w:trHeight w:val="312"/>
        </w:trPr>
        <w:tc>
          <w:tcPr>
            <w:tcW w:w="2117" w:type="dxa"/>
            <w:vMerge w:val="restart"/>
            <w:tcBorders>
              <w:top w:val="nil"/>
            </w:tcBorders>
          </w:tcPr>
          <w:p w:rsidR="002F27E6" w:rsidRDefault="002F27E6"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val="restart"/>
          </w:tcPr>
          <w:p w:rsidR="002F27E6" w:rsidRDefault="002F27E6"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Слушать и понимать инструкцию к учебному заданию в разных видах деятельности и быту</w:t>
            </w:r>
          </w:p>
        </w:tc>
        <w:tc>
          <w:tcPr>
            <w:tcW w:w="2041" w:type="dxa"/>
          </w:tcPr>
          <w:p w:rsidR="002F27E6" w:rsidRDefault="002F27E6"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Искусство</w:t>
            </w:r>
          </w:p>
        </w:tc>
        <w:tc>
          <w:tcPr>
            <w:tcW w:w="2160" w:type="dxa"/>
          </w:tcPr>
          <w:p w:rsidR="002F27E6" w:rsidRDefault="002F27E6"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Музыка</w:t>
            </w:r>
          </w:p>
          <w:p w:rsidR="002F27E6" w:rsidRDefault="002F27E6"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Изобразительное искусство</w:t>
            </w:r>
          </w:p>
        </w:tc>
      </w:tr>
      <w:tr w:rsidR="002F27E6" w:rsidRPr="008916BA" w:rsidTr="002F27E6">
        <w:trPr>
          <w:trHeight w:val="309"/>
        </w:trPr>
        <w:tc>
          <w:tcPr>
            <w:tcW w:w="2117" w:type="dxa"/>
            <w:vMerge/>
          </w:tcPr>
          <w:p w:rsidR="002F27E6" w:rsidRDefault="002F27E6"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tcPr>
          <w:p w:rsidR="002F27E6" w:rsidRDefault="002F27E6" w:rsidP="00162C66">
            <w:pPr>
              <w:suppressAutoHyphens/>
              <w:jc w:val="center"/>
              <w:rPr>
                <w:rFonts w:ascii="Times New Roman" w:eastAsia="Arial Unicode MS" w:hAnsi="Times New Roman" w:cs="Times New Roman"/>
                <w:color w:val="00000A"/>
                <w:kern w:val="1"/>
                <w:sz w:val="24"/>
                <w:szCs w:val="24"/>
                <w:lang w:eastAsia="ar-SA"/>
              </w:rPr>
            </w:pPr>
          </w:p>
        </w:tc>
        <w:tc>
          <w:tcPr>
            <w:tcW w:w="2041" w:type="dxa"/>
          </w:tcPr>
          <w:p w:rsidR="002F27E6" w:rsidRDefault="002F27E6"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Технология</w:t>
            </w:r>
          </w:p>
        </w:tc>
        <w:tc>
          <w:tcPr>
            <w:tcW w:w="2160" w:type="dxa"/>
          </w:tcPr>
          <w:p w:rsidR="002F27E6" w:rsidRDefault="00404F2C" w:rsidP="002F27E6">
            <w:pPr>
              <w:suppressAutoHyphens/>
              <w:jc w:val="center"/>
              <w:rPr>
                <w:rFonts w:ascii="Times New Roman" w:eastAsia="Arial Unicode MS" w:hAnsi="Times New Roman" w:cs="Times New Roman"/>
                <w:color w:val="00000A"/>
                <w:kern w:val="1"/>
                <w:sz w:val="24"/>
                <w:szCs w:val="24"/>
                <w:lang w:eastAsia="ar-SA"/>
              </w:rPr>
            </w:pPr>
            <w:r w:rsidRPr="00404F2C">
              <w:rPr>
                <w:rFonts w:ascii="Times New Roman" w:eastAsia="Arial Unicode MS" w:hAnsi="Times New Roman" w:cs="Times New Roman"/>
                <w:color w:val="00000A"/>
                <w:kern w:val="1"/>
                <w:sz w:val="24"/>
                <w:szCs w:val="24"/>
                <w:lang w:eastAsia="ar-SA"/>
              </w:rPr>
              <w:t>Труд (технология)</w:t>
            </w:r>
          </w:p>
        </w:tc>
      </w:tr>
      <w:tr w:rsidR="002F27E6" w:rsidRPr="008916BA" w:rsidTr="002F27E6">
        <w:trPr>
          <w:trHeight w:val="309"/>
        </w:trPr>
        <w:tc>
          <w:tcPr>
            <w:tcW w:w="2117" w:type="dxa"/>
            <w:vMerge/>
          </w:tcPr>
          <w:p w:rsidR="002F27E6" w:rsidRDefault="002F27E6"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tcPr>
          <w:p w:rsidR="002F27E6" w:rsidRDefault="002F27E6" w:rsidP="00162C66">
            <w:pPr>
              <w:suppressAutoHyphens/>
              <w:jc w:val="center"/>
              <w:rPr>
                <w:rFonts w:ascii="Times New Roman" w:eastAsia="Arial Unicode MS" w:hAnsi="Times New Roman" w:cs="Times New Roman"/>
                <w:color w:val="00000A"/>
                <w:kern w:val="1"/>
                <w:sz w:val="24"/>
                <w:szCs w:val="24"/>
                <w:lang w:eastAsia="ar-SA"/>
              </w:rPr>
            </w:pPr>
          </w:p>
        </w:tc>
        <w:tc>
          <w:tcPr>
            <w:tcW w:w="2041" w:type="dxa"/>
          </w:tcPr>
          <w:p w:rsidR="002F27E6" w:rsidRDefault="002F27E6"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Математика</w:t>
            </w:r>
          </w:p>
        </w:tc>
        <w:tc>
          <w:tcPr>
            <w:tcW w:w="2160" w:type="dxa"/>
          </w:tcPr>
          <w:p w:rsidR="002F27E6" w:rsidRDefault="002F27E6"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Математика</w:t>
            </w:r>
          </w:p>
        </w:tc>
      </w:tr>
      <w:tr w:rsidR="002F27E6" w:rsidRPr="008916BA" w:rsidTr="005664F4">
        <w:trPr>
          <w:trHeight w:val="309"/>
        </w:trPr>
        <w:tc>
          <w:tcPr>
            <w:tcW w:w="2117" w:type="dxa"/>
            <w:vMerge/>
            <w:tcBorders>
              <w:bottom w:val="nil"/>
            </w:tcBorders>
          </w:tcPr>
          <w:p w:rsidR="002F27E6" w:rsidRDefault="002F27E6"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tcPr>
          <w:p w:rsidR="002F27E6" w:rsidRDefault="002F27E6" w:rsidP="00162C66">
            <w:pPr>
              <w:suppressAutoHyphens/>
              <w:jc w:val="center"/>
              <w:rPr>
                <w:rFonts w:ascii="Times New Roman" w:eastAsia="Arial Unicode MS" w:hAnsi="Times New Roman" w:cs="Times New Roman"/>
                <w:color w:val="00000A"/>
                <w:kern w:val="1"/>
                <w:sz w:val="24"/>
                <w:szCs w:val="24"/>
                <w:lang w:eastAsia="ar-SA"/>
              </w:rPr>
            </w:pPr>
          </w:p>
        </w:tc>
        <w:tc>
          <w:tcPr>
            <w:tcW w:w="2041" w:type="dxa"/>
          </w:tcPr>
          <w:p w:rsidR="002F27E6" w:rsidRDefault="002F27E6"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Физическая культура</w:t>
            </w:r>
          </w:p>
        </w:tc>
        <w:tc>
          <w:tcPr>
            <w:tcW w:w="2160" w:type="dxa"/>
          </w:tcPr>
          <w:p w:rsidR="002F27E6" w:rsidRDefault="004859C1" w:rsidP="002F27E6">
            <w:pPr>
              <w:suppressAutoHyphens/>
              <w:jc w:val="center"/>
              <w:rPr>
                <w:rFonts w:ascii="Times New Roman" w:eastAsia="Arial Unicode MS" w:hAnsi="Times New Roman" w:cs="Times New Roman"/>
                <w:color w:val="00000A"/>
                <w:kern w:val="1"/>
                <w:sz w:val="24"/>
                <w:szCs w:val="24"/>
                <w:lang w:eastAsia="ar-SA"/>
              </w:rPr>
            </w:pPr>
            <w:r w:rsidRPr="004859C1">
              <w:rPr>
                <w:rFonts w:ascii="Times New Roman" w:eastAsia="Arial Unicode MS" w:hAnsi="Times New Roman" w:cs="Times New Roman"/>
                <w:color w:val="00000A"/>
                <w:kern w:val="1"/>
                <w:sz w:val="24"/>
                <w:szCs w:val="24"/>
                <w:lang w:eastAsia="ar-SA"/>
              </w:rPr>
              <w:t>Адаптивная физическая культура</w:t>
            </w:r>
          </w:p>
        </w:tc>
      </w:tr>
      <w:tr w:rsidR="00411C40" w:rsidRPr="008916BA" w:rsidTr="005664F4">
        <w:trPr>
          <w:trHeight w:val="307"/>
        </w:trPr>
        <w:tc>
          <w:tcPr>
            <w:tcW w:w="2117" w:type="dxa"/>
            <w:vMerge w:val="restart"/>
            <w:tcBorders>
              <w:top w:val="nil"/>
            </w:tcBorders>
          </w:tcPr>
          <w:p w:rsidR="00411C40" w:rsidRDefault="00411C40"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val="restart"/>
          </w:tcPr>
          <w:p w:rsidR="00411C40" w:rsidRDefault="00411C40"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Сотрудничать со взрослыми и сверстниками в разных социальных ситуациях</w:t>
            </w:r>
          </w:p>
        </w:tc>
        <w:tc>
          <w:tcPr>
            <w:tcW w:w="2041" w:type="dxa"/>
          </w:tcPr>
          <w:p w:rsidR="00411C40" w:rsidRDefault="00411C40"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Искусство</w:t>
            </w:r>
          </w:p>
        </w:tc>
        <w:tc>
          <w:tcPr>
            <w:tcW w:w="2160" w:type="dxa"/>
          </w:tcPr>
          <w:p w:rsidR="00411C40" w:rsidRDefault="00411C40"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 xml:space="preserve"> Музыка</w:t>
            </w:r>
          </w:p>
          <w:p w:rsidR="00411C40" w:rsidRDefault="00411C40"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Изобразительное искусство</w:t>
            </w:r>
          </w:p>
        </w:tc>
      </w:tr>
      <w:tr w:rsidR="00411C40" w:rsidRPr="008916BA" w:rsidTr="00411C40">
        <w:trPr>
          <w:trHeight w:val="307"/>
        </w:trPr>
        <w:tc>
          <w:tcPr>
            <w:tcW w:w="2117" w:type="dxa"/>
            <w:vMerge/>
          </w:tcPr>
          <w:p w:rsidR="00411C40" w:rsidRDefault="00411C40"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tcPr>
          <w:p w:rsidR="00411C40" w:rsidRDefault="00411C40" w:rsidP="00162C66">
            <w:pPr>
              <w:suppressAutoHyphens/>
              <w:jc w:val="center"/>
              <w:rPr>
                <w:rFonts w:ascii="Times New Roman" w:eastAsia="Arial Unicode MS" w:hAnsi="Times New Roman" w:cs="Times New Roman"/>
                <w:color w:val="00000A"/>
                <w:kern w:val="1"/>
                <w:sz w:val="24"/>
                <w:szCs w:val="24"/>
                <w:lang w:eastAsia="ar-SA"/>
              </w:rPr>
            </w:pPr>
          </w:p>
        </w:tc>
        <w:tc>
          <w:tcPr>
            <w:tcW w:w="2041" w:type="dxa"/>
          </w:tcPr>
          <w:p w:rsidR="00411C40" w:rsidRDefault="00411C40"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Технология</w:t>
            </w:r>
          </w:p>
        </w:tc>
        <w:tc>
          <w:tcPr>
            <w:tcW w:w="2160" w:type="dxa"/>
          </w:tcPr>
          <w:p w:rsidR="00411C40" w:rsidRDefault="00404F2C" w:rsidP="002F27E6">
            <w:pPr>
              <w:suppressAutoHyphens/>
              <w:jc w:val="center"/>
              <w:rPr>
                <w:rFonts w:ascii="Times New Roman" w:eastAsia="Arial Unicode MS" w:hAnsi="Times New Roman" w:cs="Times New Roman"/>
                <w:color w:val="00000A"/>
                <w:kern w:val="1"/>
                <w:sz w:val="24"/>
                <w:szCs w:val="24"/>
                <w:lang w:eastAsia="ar-SA"/>
              </w:rPr>
            </w:pPr>
            <w:r w:rsidRPr="00404F2C">
              <w:rPr>
                <w:rFonts w:ascii="Times New Roman" w:eastAsia="Arial Unicode MS" w:hAnsi="Times New Roman" w:cs="Times New Roman"/>
                <w:color w:val="00000A"/>
                <w:kern w:val="1"/>
                <w:sz w:val="24"/>
                <w:szCs w:val="24"/>
                <w:lang w:eastAsia="ar-SA"/>
              </w:rPr>
              <w:t>Труд (технология)</w:t>
            </w:r>
          </w:p>
        </w:tc>
      </w:tr>
      <w:tr w:rsidR="00411C40" w:rsidRPr="008916BA" w:rsidTr="005664F4">
        <w:trPr>
          <w:trHeight w:val="307"/>
        </w:trPr>
        <w:tc>
          <w:tcPr>
            <w:tcW w:w="2117" w:type="dxa"/>
            <w:vMerge/>
            <w:tcBorders>
              <w:bottom w:val="nil"/>
            </w:tcBorders>
          </w:tcPr>
          <w:p w:rsidR="00411C40" w:rsidRDefault="00411C40"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tcPr>
          <w:p w:rsidR="00411C40" w:rsidRDefault="00411C40" w:rsidP="00162C66">
            <w:pPr>
              <w:suppressAutoHyphens/>
              <w:jc w:val="center"/>
              <w:rPr>
                <w:rFonts w:ascii="Times New Roman" w:eastAsia="Arial Unicode MS" w:hAnsi="Times New Roman" w:cs="Times New Roman"/>
                <w:color w:val="00000A"/>
                <w:kern w:val="1"/>
                <w:sz w:val="24"/>
                <w:szCs w:val="24"/>
                <w:lang w:eastAsia="ar-SA"/>
              </w:rPr>
            </w:pPr>
          </w:p>
        </w:tc>
        <w:tc>
          <w:tcPr>
            <w:tcW w:w="2041" w:type="dxa"/>
          </w:tcPr>
          <w:p w:rsidR="00411C40" w:rsidRDefault="00411C40"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Физическая культура</w:t>
            </w:r>
          </w:p>
        </w:tc>
        <w:tc>
          <w:tcPr>
            <w:tcW w:w="2160" w:type="dxa"/>
          </w:tcPr>
          <w:p w:rsidR="00411C40" w:rsidRDefault="004859C1" w:rsidP="002F27E6">
            <w:pPr>
              <w:suppressAutoHyphens/>
              <w:jc w:val="center"/>
              <w:rPr>
                <w:rFonts w:ascii="Times New Roman" w:eastAsia="Arial Unicode MS" w:hAnsi="Times New Roman" w:cs="Times New Roman"/>
                <w:color w:val="00000A"/>
                <w:kern w:val="1"/>
                <w:sz w:val="24"/>
                <w:szCs w:val="24"/>
                <w:lang w:eastAsia="ar-SA"/>
              </w:rPr>
            </w:pPr>
            <w:r w:rsidRPr="004859C1">
              <w:rPr>
                <w:rFonts w:ascii="Times New Roman" w:eastAsia="Arial Unicode MS" w:hAnsi="Times New Roman" w:cs="Times New Roman"/>
                <w:color w:val="00000A"/>
                <w:kern w:val="1"/>
                <w:sz w:val="24"/>
                <w:szCs w:val="24"/>
                <w:lang w:eastAsia="ar-SA"/>
              </w:rPr>
              <w:t>Адаптивная физическая культура</w:t>
            </w:r>
          </w:p>
        </w:tc>
      </w:tr>
      <w:tr w:rsidR="00411C40" w:rsidRPr="008916BA" w:rsidTr="005664F4">
        <w:trPr>
          <w:trHeight w:val="312"/>
        </w:trPr>
        <w:tc>
          <w:tcPr>
            <w:tcW w:w="2117" w:type="dxa"/>
            <w:vMerge w:val="restart"/>
            <w:tcBorders>
              <w:top w:val="nil"/>
            </w:tcBorders>
          </w:tcPr>
          <w:p w:rsidR="00411C40" w:rsidRDefault="00411C40"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val="restart"/>
          </w:tcPr>
          <w:p w:rsidR="00411C40" w:rsidRDefault="00411C40"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Доброжелательно относиться, сопереживать, конструктивно взаимодействовать с людьми</w:t>
            </w:r>
          </w:p>
        </w:tc>
        <w:tc>
          <w:tcPr>
            <w:tcW w:w="2041" w:type="dxa"/>
          </w:tcPr>
          <w:p w:rsidR="00411C40" w:rsidRDefault="00411C40"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Естествознание</w:t>
            </w:r>
          </w:p>
        </w:tc>
        <w:tc>
          <w:tcPr>
            <w:tcW w:w="2160" w:type="dxa"/>
          </w:tcPr>
          <w:p w:rsidR="00411C40" w:rsidRDefault="00411C40"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Мир природы и человека</w:t>
            </w:r>
          </w:p>
        </w:tc>
      </w:tr>
      <w:tr w:rsidR="00411C40" w:rsidRPr="008916BA" w:rsidTr="00411C40">
        <w:trPr>
          <w:trHeight w:val="309"/>
        </w:trPr>
        <w:tc>
          <w:tcPr>
            <w:tcW w:w="2117" w:type="dxa"/>
            <w:vMerge/>
          </w:tcPr>
          <w:p w:rsidR="00411C40" w:rsidRDefault="00411C40"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tcPr>
          <w:p w:rsidR="00411C40" w:rsidRDefault="00411C40" w:rsidP="00162C66">
            <w:pPr>
              <w:suppressAutoHyphens/>
              <w:jc w:val="center"/>
              <w:rPr>
                <w:rFonts w:ascii="Times New Roman" w:eastAsia="Arial Unicode MS" w:hAnsi="Times New Roman" w:cs="Times New Roman"/>
                <w:color w:val="00000A"/>
                <w:kern w:val="1"/>
                <w:sz w:val="24"/>
                <w:szCs w:val="24"/>
                <w:lang w:eastAsia="ar-SA"/>
              </w:rPr>
            </w:pPr>
          </w:p>
        </w:tc>
        <w:tc>
          <w:tcPr>
            <w:tcW w:w="2041" w:type="dxa"/>
          </w:tcPr>
          <w:p w:rsidR="00411C40" w:rsidRDefault="00411C40"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Искусство</w:t>
            </w:r>
          </w:p>
        </w:tc>
        <w:tc>
          <w:tcPr>
            <w:tcW w:w="2160" w:type="dxa"/>
          </w:tcPr>
          <w:p w:rsidR="00411C40" w:rsidRDefault="00411C40"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Музыка</w:t>
            </w:r>
          </w:p>
          <w:p w:rsidR="00411C40" w:rsidRDefault="00411C40"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Изобразительное искусство</w:t>
            </w:r>
          </w:p>
        </w:tc>
      </w:tr>
      <w:tr w:rsidR="00411C40" w:rsidRPr="008916BA" w:rsidTr="00411C40">
        <w:trPr>
          <w:trHeight w:val="309"/>
        </w:trPr>
        <w:tc>
          <w:tcPr>
            <w:tcW w:w="2117" w:type="dxa"/>
            <w:vMerge/>
          </w:tcPr>
          <w:p w:rsidR="00411C40" w:rsidRDefault="00411C40"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tcPr>
          <w:p w:rsidR="00411C40" w:rsidRDefault="00411C40" w:rsidP="00162C66">
            <w:pPr>
              <w:suppressAutoHyphens/>
              <w:jc w:val="center"/>
              <w:rPr>
                <w:rFonts w:ascii="Times New Roman" w:eastAsia="Arial Unicode MS" w:hAnsi="Times New Roman" w:cs="Times New Roman"/>
                <w:color w:val="00000A"/>
                <w:kern w:val="1"/>
                <w:sz w:val="24"/>
                <w:szCs w:val="24"/>
                <w:lang w:eastAsia="ar-SA"/>
              </w:rPr>
            </w:pPr>
          </w:p>
        </w:tc>
        <w:tc>
          <w:tcPr>
            <w:tcW w:w="2041" w:type="dxa"/>
          </w:tcPr>
          <w:p w:rsidR="00411C40" w:rsidRDefault="00411C40"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Технология</w:t>
            </w:r>
          </w:p>
        </w:tc>
        <w:tc>
          <w:tcPr>
            <w:tcW w:w="2160" w:type="dxa"/>
          </w:tcPr>
          <w:p w:rsidR="00411C40" w:rsidRDefault="00404F2C" w:rsidP="002F27E6">
            <w:pPr>
              <w:suppressAutoHyphens/>
              <w:jc w:val="center"/>
              <w:rPr>
                <w:rFonts w:ascii="Times New Roman" w:eastAsia="Arial Unicode MS" w:hAnsi="Times New Roman" w:cs="Times New Roman"/>
                <w:color w:val="00000A"/>
                <w:kern w:val="1"/>
                <w:sz w:val="24"/>
                <w:szCs w:val="24"/>
                <w:lang w:eastAsia="ar-SA"/>
              </w:rPr>
            </w:pPr>
            <w:r w:rsidRPr="00404F2C">
              <w:rPr>
                <w:rFonts w:ascii="Times New Roman" w:eastAsia="Arial Unicode MS" w:hAnsi="Times New Roman" w:cs="Times New Roman"/>
                <w:color w:val="00000A"/>
                <w:kern w:val="1"/>
                <w:sz w:val="24"/>
                <w:szCs w:val="24"/>
                <w:lang w:eastAsia="ar-SA"/>
              </w:rPr>
              <w:t>Труд (технология)</w:t>
            </w:r>
          </w:p>
        </w:tc>
      </w:tr>
      <w:tr w:rsidR="00411C40" w:rsidRPr="008916BA" w:rsidTr="005664F4">
        <w:trPr>
          <w:trHeight w:val="309"/>
        </w:trPr>
        <w:tc>
          <w:tcPr>
            <w:tcW w:w="2117" w:type="dxa"/>
            <w:vMerge/>
            <w:tcBorders>
              <w:bottom w:val="nil"/>
            </w:tcBorders>
          </w:tcPr>
          <w:p w:rsidR="00411C40" w:rsidRDefault="00411C40"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tcPr>
          <w:p w:rsidR="00411C40" w:rsidRDefault="00411C40" w:rsidP="00162C66">
            <w:pPr>
              <w:suppressAutoHyphens/>
              <w:jc w:val="center"/>
              <w:rPr>
                <w:rFonts w:ascii="Times New Roman" w:eastAsia="Arial Unicode MS" w:hAnsi="Times New Roman" w:cs="Times New Roman"/>
                <w:color w:val="00000A"/>
                <w:kern w:val="1"/>
                <w:sz w:val="24"/>
                <w:szCs w:val="24"/>
                <w:lang w:eastAsia="ar-SA"/>
              </w:rPr>
            </w:pPr>
          </w:p>
        </w:tc>
        <w:tc>
          <w:tcPr>
            <w:tcW w:w="2041" w:type="dxa"/>
          </w:tcPr>
          <w:p w:rsidR="00411C40" w:rsidRDefault="00411C40"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Физическая культура</w:t>
            </w:r>
          </w:p>
        </w:tc>
        <w:tc>
          <w:tcPr>
            <w:tcW w:w="2160" w:type="dxa"/>
          </w:tcPr>
          <w:p w:rsidR="00411C40" w:rsidRDefault="004859C1" w:rsidP="002F27E6">
            <w:pPr>
              <w:suppressAutoHyphens/>
              <w:jc w:val="center"/>
              <w:rPr>
                <w:rFonts w:ascii="Times New Roman" w:eastAsia="Arial Unicode MS" w:hAnsi="Times New Roman" w:cs="Times New Roman"/>
                <w:color w:val="00000A"/>
                <w:kern w:val="1"/>
                <w:sz w:val="24"/>
                <w:szCs w:val="24"/>
                <w:lang w:eastAsia="ar-SA"/>
              </w:rPr>
            </w:pPr>
            <w:r w:rsidRPr="004859C1">
              <w:rPr>
                <w:rFonts w:ascii="Times New Roman" w:eastAsia="Arial Unicode MS" w:hAnsi="Times New Roman" w:cs="Times New Roman"/>
                <w:color w:val="00000A"/>
                <w:kern w:val="1"/>
                <w:sz w:val="24"/>
                <w:szCs w:val="24"/>
                <w:lang w:eastAsia="ar-SA"/>
              </w:rPr>
              <w:t>Адаптивная физическая культура</w:t>
            </w:r>
          </w:p>
        </w:tc>
      </w:tr>
      <w:tr w:rsidR="00411C40" w:rsidRPr="008916BA" w:rsidTr="005664F4">
        <w:trPr>
          <w:trHeight w:val="770"/>
        </w:trPr>
        <w:tc>
          <w:tcPr>
            <w:tcW w:w="2117" w:type="dxa"/>
            <w:vMerge w:val="restart"/>
            <w:tcBorders>
              <w:top w:val="nil"/>
            </w:tcBorders>
          </w:tcPr>
          <w:p w:rsidR="00411C40" w:rsidRDefault="00411C40"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val="restart"/>
          </w:tcPr>
          <w:p w:rsidR="00411C40" w:rsidRDefault="00411C40"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Договариваться и изменять свое поведение с учетом поведения других участников спорной ситуации</w:t>
            </w:r>
          </w:p>
        </w:tc>
        <w:tc>
          <w:tcPr>
            <w:tcW w:w="2041" w:type="dxa"/>
          </w:tcPr>
          <w:p w:rsidR="00411C40" w:rsidRDefault="00411C40"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Язык и речевая практика</w:t>
            </w:r>
          </w:p>
        </w:tc>
        <w:tc>
          <w:tcPr>
            <w:tcW w:w="2160" w:type="dxa"/>
          </w:tcPr>
          <w:p w:rsidR="00411C40" w:rsidRDefault="00411C40"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Русский язык</w:t>
            </w:r>
          </w:p>
          <w:p w:rsidR="00411C40" w:rsidRDefault="00411C40"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Чтение</w:t>
            </w:r>
          </w:p>
          <w:p w:rsidR="00411C40" w:rsidRDefault="00411C40"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Речевая практика</w:t>
            </w:r>
          </w:p>
        </w:tc>
      </w:tr>
      <w:tr w:rsidR="00411C40" w:rsidRPr="008916BA" w:rsidTr="00411C40">
        <w:trPr>
          <w:trHeight w:val="770"/>
        </w:trPr>
        <w:tc>
          <w:tcPr>
            <w:tcW w:w="2117" w:type="dxa"/>
            <w:vMerge/>
          </w:tcPr>
          <w:p w:rsidR="00411C40" w:rsidRDefault="00411C40"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tcPr>
          <w:p w:rsidR="00411C40" w:rsidRDefault="00411C40" w:rsidP="00162C66">
            <w:pPr>
              <w:suppressAutoHyphens/>
              <w:jc w:val="center"/>
              <w:rPr>
                <w:rFonts w:ascii="Times New Roman" w:eastAsia="Arial Unicode MS" w:hAnsi="Times New Roman" w:cs="Times New Roman"/>
                <w:color w:val="00000A"/>
                <w:kern w:val="1"/>
                <w:sz w:val="24"/>
                <w:szCs w:val="24"/>
                <w:lang w:eastAsia="ar-SA"/>
              </w:rPr>
            </w:pPr>
          </w:p>
        </w:tc>
        <w:tc>
          <w:tcPr>
            <w:tcW w:w="2041" w:type="dxa"/>
          </w:tcPr>
          <w:p w:rsidR="00411C40" w:rsidRDefault="00411C40"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Физическая культура</w:t>
            </w:r>
          </w:p>
        </w:tc>
        <w:tc>
          <w:tcPr>
            <w:tcW w:w="2160" w:type="dxa"/>
          </w:tcPr>
          <w:p w:rsidR="00411C40" w:rsidRDefault="004859C1" w:rsidP="002F27E6">
            <w:pPr>
              <w:suppressAutoHyphens/>
              <w:jc w:val="center"/>
              <w:rPr>
                <w:rFonts w:ascii="Times New Roman" w:eastAsia="Arial Unicode MS" w:hAnsi="Times New Roman" w:cs="Times New Roman"/>
                <w:color w:val="00000A"/>
                <w:kern w:val="1"/>
                <w:sz w:val="24"/>
                <w:szCs w:val="24"/>
                <w:lang w:eastAsia="ar-SA"/>
              </w:rPr>
            </w:pPr>
            <w:r w:rsidRPr="004859C1">
              <w:rPr>
                <w:rFonts w:ascii="Times New Roman" w:eastAsia="Arial Unicode MS" w:hAnsi="Times New Roman" w:cs="Times New Roman"/>
                <w:color w:val="00000A"/>
                <w:kern w:val="1"/>
                <w:sz w:val="24"/>
                <w:szCs w:val="24"/>
                <w:lang w:eastAsia="ar-SA"/>
              </w:rPr>
              <w:t>Адаптивная физическая культура</w:t>
            </w:r>
          </w:p>
        </w:tc>
      </w:tr>
      <w:tr w:rsidR="00162C66" w:rsidRPr="008916BA" w:rsidTr="00411C40">
        <w:trPr>
          <w:trHeight w:val="576"/>
        </w:trPr>
        <w:tc>
          <w:tcPr>
            <w:tcW w:w="2117" w:type="dxa"/>
            <w:vMerge w:val="restart"/>
          </w:tcPr>
          <w:p w:rsidR="00162C66" w:rsidRDefault="00162C66"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Регулятивные учебные действия</w:t>
            </w:r>
          </w:p>
        </w:tc>
        <w:tc>
          <w:tcPr>
            <w:tcW w:w="3253" w:type="dxa"/>
          </w:tcPr>
          <w:p w:rsidR="00162C66" w:rsidRDefault="00162C66"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Входить и выходить из учебного помещения со звонком</w:t>
            </w:r>
          </w:p>
        </w:tc>
        <w:tc>
          <w:tcPr>
            <w:tcW w:w="2041" w:type="dxa"/>
            <w:vMerge w:val="restart"/>
          </w:tcPr>
          <w:p w:rsidR="00162C66" w:rsidRDefault="00162C66"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Язык и речевая практика</w:t>
            </w:r>
          </w:p>
          <w:p w:rsidR="008518E9" w:rsidRDefault="008518E9" w:rsidP="00162C66">
            <w:pPr>
              <w:suppressAutoHyphens/>
              <w:jc w:val="center"/>
              <w:rPr>
                <w:rFonts w:ascii="Times New Roman" w:eastAsia="Arial Unicode MS" w:hAnsi="Times New Roman" w:cs="Times New Roman"/>
                <w:color w:val="00000A"/>
                <w:kern w:val="1"/>
                <w:sz w:val="24"/>
                <w:szCs w:val="24"/>
                <w:lang w:eastAsia="ar-SA"/>
              </w:rPr>
            </w:pPr>
          </w:p>
          <w:p w:rsidR="00162C66" w:rsidRDefault="00162C66"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Математика</w:t>
            </w:r>
          </w:p>
          <w:p w:rsidR="008518E9" w:rsidRDefault="008518E9"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 xml:space="preserve">Естествознание </w:t>
            </w:r>
          </w:p>
          <w:p w:rsidR="008518E9" w:rsidRDefault="008518E9" w:rsidP="00162C66">
            <w:pPr>
              <w:suppressAutoHyphens/>
              <w:jc w:val="center"/>
              <w:rPr>
                <w:rFonts w:ascii="Times New Roman" w:eastAsia="Arial Unicode MS" w:hAnsi="Times New Roman" w:cs="Times New Roman"/>
                <w:color w:val="00000A"/>
                <w:kern w:val="1"/>
                <w:sz w:val="24"/>
                <w:szCs w:val="24"/>
                <w:lang w:eastAsia="ar-SA"/>
              </w:rPr>
            </w:pPr>
          </w:p>
          <w:p w:rsidR="008518E9" w:rsidRDefault="008518E9"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И</w:t>
            </w:r>
            <w:r w:rsidR="00162C66">
              <w:rPr>
                <w:rFonts w:ascii="Times New Roman" w:eastAsia="Arial Unicode MS" w:hAnsi="Times New Roman" w:cs="Times New Roman"/>
                <w:color w:val="00000A"/>
                <w:kern w:val="1"/>
                <w:sz w:val="24"/>
                <w:szCs w:val="24"/>
                <w:lang w:eastAsia="ar-SA"/>
              </w:rPr>
              <w:t xml:space="preserve">скусство </w:t>
            </w:r>
          </w:p>
          <w:p w:rsidR="008518E9" w:rsidRDefault="008518E9" w:rsidP="00162C66">
            <w:pPr>
              <w:suppressAutoHyphens/>
              <w:jc w:val="center"/>
              <w:rPr>
                <w:rFonts w:ascii="Times New Roman" w:eastAsia="Arial Unicode MS" w:hAnsi="Times New Roman" w:cs="Times New Roman"/>
                <w:color w:val="00000A"/>
                <w:kern w:val="1"/>
                <w:sz w:val="24"/>
                <w:szCs w:val="24"/>
                <w:lang w:eastAsia="ar-SA"/>
              </w:rPr>
            </w:pPr>
          </w:p>
          <w:p w:rsidR="008518E9" w:rsidRDefault="008518E9" w:rsidP="00162C66">
            <w:pPr>
              <w:suppressAutoHyphens/>
              <w:jc w:val="center"/>
              <w:rPr>
                <w:rFonts w:ascii="Times New Roman" w:eastAsia="Arial Unicode MS" w:hAnsi="Times New Roman" w:cs="Times New Roman"/>
                <w:color w:val="00000A"/>
                <w:kern w:val="1"/>
                <w:sz w:val="24"/>
                <w:szCs w:val="24"/>
                <w:lang w:eastAsia="ar-SA"/>
              </w:rPr>
            </w:pPr>
          </w:p>
          <w:p w:rsidR="00162C66" w:rsidRDefault="00162C66"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Ф</w:t>
            </w:r>
            <w:r w:rsidRPr="00411C40">
              <w:rPr>
                <w:rFonts w:ascii="Times New Roman" w:eastAsia="Arial Unicode MS" w:hAnsi="Times New Roman" w:cs="Times New Roman"/>
                <w:color w:val="00000A"/>
                <w:kern w:val="1"/>
                <w:sz w:val="24"/>
                <w:szCs w:val="24"/>
                <w:lang w:eastAsia="ar-SA"/>
              </w:rPr>
              <w:t>изическая культура</w:t>
            </w:r>
          </w:p>
          <w:p w:rsidR="00162C66" w:rsidRDefault="00162C66"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Технология</w:t>
            </w:r>
          </w:p>
        </w:tc>
        <w:tc>
          <w:tcPr>
            <w:tcW w:w="2160" w:type="dxa"/>
            <w:vMerge w:val="restart"/>
          </w:tcPr>
          <w:p w:rsidR="00162C66" w:rsidRDefault="00162C66"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lastRenderedPageBreak/>
              <w:t>Русский язык</w:t>
            </w:r>
          </w:p>
          <w:p w:rsidR="00162C66" w:rsidRDefault="00162C66"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Чтение</w:t>
            </w:r>
          </w:p>
          <w:p w:rsidR="00162C66" w:rsidRDefault="00162C66"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Речевая практика</w:t>
            </w:r>
          </w:p>
          <w:p w:rsidR="00162C66" w:rsidRDefault="00162C66"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Математика</w:t>
            </w:r>
          </w:p>
          <w:p w:rsidR="00162C66" w:rsidRDefault="00162C66"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 xml:space="preserve">Мир природы и </w:t>
            </w:r>
            <w:r>
              <w:rPr>
                <w:rFonts w:ascii="Times New Roman" w:eastAsia="Arial Unicode MS" w:hAnsi="Times New Roman" w:cs="Times New Roman"/>
                <w:color w:val="00000A"/>
                <w:kern w:val="1"/>
                <w:sz w:val="24"/>
                <w:szCs w:val="24"/>
                <w:lang w:eastAsia="ar-SA"/>
              </w:rPr>
              <w:lastRenderedPageBreak/>
              <w:t>человека</w:t>
            </w:r>
          </w:p>
          <w:p w:rsidR="00162C66" w:rsidRDefault="00162C66"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Музыка</w:t>
            </w:r>
          </w:p>
          <w:p w:rsidR="00162C66" w:rsidRDefault="00162C66"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Изобразительное искусство</w:t>
            </w:r>
          </w:p>
          <w:p w:rsidR="004859C1" w:rsidRDefault="004859C1" w:rsidP="002F27E6">
            <w:pPr>
              <w:suppressAutoHyphens/>
              <w:jc w:val="center"/>
              <w:rPr>
                <w:rFonts w:ascii="Times New Roman" w:eastAsia="Arial Unicode MS" w:hAnsi="Times New Roman" w:cs="Times New Roman"/>
                <w:color w:val="00000A"/>
                <w:kern w:val="1"/>
                <w:sz w:val="24"/>
                <w:szCs w:val="24"/>
                <w:lang w:eastAsia="ar-SA"/>
              </w:rPr>
            </w:pPr>
            <w:r w:rsidRPr="004859C1">
              <w:rPr>
                <w:rFonts w:ascii="Times New Roman" w:eastAsia="Arial Unicode MS" w:hAnsi="Times New Roman" w:cs="Times New Roman"/>
                <w:color w:val="00000A"/>
                <w:kern w:val="1"/>
                <w:sz w:val="24"/>
                <w:szCs w:val="24"/>
                <w:lang w:eastAsia="ar-SA"/>
              </w:rPr>
              <w:t xml:space="preserve">Адаптивная физическая культура </w:t>
            </w:r>
          </w:p>
          <w:p w:rsidR="00162C66" w:rsidRDefault="00404F2C" w:rsidP="002F27E6">
            <w:pPr>
              <w:suppressAutoHyphens/>
              <w:jc w:val="center"/>
              <w:rPr>
                <w:rFonts w:ascii="Times New Roman" w:eastAsia="Arial Unicode MS" w:hAnsi="Times New Roman" w:cs="Times New Roman"/>
                <w:color w:val="00000A"/>
                <w:kern w:val="1"/>
                <w:sz w:val="24"/>
                <w:szCs w:val="24"/>
                <w:lang w:eastAsia="ar-SA"/>
              </w:rPr>
            </w:pPr>
            <w:r w:rsidRPr="00404F2C">
              <w:rPr>
                <w:rFonts w:ascii="Times New Roman" w:eastAsia="Arial Unicode MS" w:hAnsi="Times New Roman" w:cs="Times New Roman"/>
                <w:color w:val="00000A"/>
                <w:kern w:val="1"/>
                <w:sz w:val="24"/>
                <w:szCs w:val="24"/>
                <w:lang w:eastAsia="ar-SA"/>
              </w:rPr>
              <w:t>Труд (технология)</w:t>
            </w:r>
          </w:p>
        </w:tc>
      </w:tr>
      <w:tr w:rsidR="00162C66" w:rsidRPr="008916BA" w:rsidTr="00411C40">
        <w:trPr>
          <w:trHeight w:val="571"/>
        </w:trPr>
        <w:tc>
          <w:tcPr>
            <w:tcW w:w="2117" w:type="dxa"/>
            <w:vMerge/>
          </w:tcPr>
          <w:p w:rsidR="00162C66" w:rsidRDefault="00162C66"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tcPr>
          <w:p w:rsidR="00162C66" w:rsidRDefault="00162C66"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 xml:space="preserve">Ориентироваться в пространстве класса (зала, </w:t>
            </w:r>
            <w:r>
              <w:rPr>
                <w:rFonts w:ascii="Times New Roman" w:eastAsia="Arial Unicode MS" w:hAnsi="Times New Roman" w:cs="Times New Roman"/>
                <w:color w:val="00000A"/>
                <w:kern w:val="1"/>
                <w:sz w:val="24"/>
                <w:szCs w:val="24"/>
                <w:lang w:eastAsia="ar-SA"/>
              </w:rPr>
              <w:lastRenderedPageBreak/>
              <w:t>учебного помещения)</w:t>
            </w:r>
          </w:p>
        </w:tc>
        <w:tc>
          <w:tcPr>
            <w:tcW w:w="2041" w:type="dxa"/>
            <w:vMerge/>
          </w:tcPr>
          <w:p w:rsidR="00162C66" w:rsidRDefault="00162C66" w:rsidP="00162C66">
            <w:pPr>
              <w:suppressAutoHyphens/>
              <w:jc w:val="center"/>
              <w:rPr>
                <w:rFonts w:ascii="Times New Roman" w:eastAsia="Arial Unicode MS" w:hAnsi="Times New Roman" w:cs="Times New Roman"/>
                <w:color w:val="00000A"/>
                <w:kern w:val="1"/>
                <w:sz w:val="24"/>
                <w:szCs w:val="24"/>
                <w:lang w:eastAsia="ar-SA"/>
              </w:rPr>
            </w:pPr>
          </w:p>
        </w:tc>
        <w:tc>
          <w:tcPr>
            <w:tcW w:w="2160" w:type="dxa"/>
            <w:vMerge/>
          </w:tcPr>
          <w:p w:rsidR="00162C66" w:rsidRDefault="00162C66" w:rsidP="002F27E6">
            <w:pPr>
              <w:suppressAutoHyphens/>
              <w:jc w:val="center"/>
              <w:rPr>
                <w:rFonts w:ascii="Times New Roman" w:eastAsia="Arial Unicode MS" w:hAnsi="Times New Roman" w:cs="Times New Roman"/>
                <w:color w:val="00000A"/>
                <w:kern w:val="1"/>
                <w:sz w:val="24"/>
                <w:szCs w:val="24"/>
                <w:lang w:eastAsia="ar-SA"/>
              </w:rPr>
            </w:pPr>
          </w:p>
        </w:tc>
      </w:tr>
      <w:tr w:rsidR="00162C66" w:rsidRPr="008916BA" w:rsidTr="00411C40">
        <w:trPr>
          <w:trHeight w:val="571"/>
        </w:trPr>
        <w:tc>
          <w:tcPr>
            <w:tcW w:w="2117" w:type="dxa"/>
            <w:vMerge/>
          </w:tcPr>
          <w:p w:rsidR="00162C66" w:rsidRDefault="00162C66"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tcPr>
          <w:p w:rsidR="00162C66" w:rsidRDefault="00162C66"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Пользоваться учебной мебелью</w:t>
            </w:r>
          </w:p>
        </w:tc>
        <w:tc>
          <w:tcPr>
            <w:tcW w:w="2041" w:type="dxa"/>
            <w:vMerge/>
          </w:tcPr>
          <w:p w:rsidR="00162C66" w:rsidRDefault="00162C66" w:rsidP="00162C66">
            <w:pPr>
              <w:suppressAutoHyphens/>
              <w:jc w:val="center"/>
              <w:rPr>
                <w:rFonts w:ascii="Times New Roman" w:eastAsia="Arial Unicode MS" w:hAnsi="Times New Roman" w:cs="Times New Roman"/>
                <w:color w:val="00000A"/>
                <w:kern w:val="1"/>
                <w:sz w:val="24"/>
                <w:szCs w:val="24"/>
                <w:lang w:eastAsia="ar-SA"/>
              </w:rPr>
            </w:pPr>
          </w:p>
        </w:tc>
        <w:tc>
          <w:tcPr>
            <w:tcW w:w="2160" w:type="dxa"/>
            <w:vMerge/>
          </w:tcPr>
          <w:p w:rsidR="00162C66" w:rsidRDefault="00162C66" w:rsidP="002F27E6">
            <w:pPr>
              <w:suppressAutoHyphens/>
              <w:jc w:val="center"/>
              <w:rPr>
                <w:rFonts w:ascii="Times New Roman" w:eastAsia="Arial Unicode MS" w:hAnsi="Times New Roman" w:cs="Times New Roman"/>
                <w:color w:val="00000A"/>
                <w:kern w:val="1"/>
                <w:sz w:val="24"/>
                <w:szCs w:val="24"/>
                <w:lang w:eastAsia="ar-SA"/>
              </w:rPr>
            </w:pPr>
          </w:p>
        </w:tc>
      </w:tr>
      <w:tr w:rsidR="00162C66" w:rsidRPr="008916BA" w:rsidTr="00411C40">
        <w:trPr>
          <w:trHeight w:val="571"/>
        </w:trPr>
        <w:tc>
          <w:tcPr>
            <w:tcW w:w="2117" w:type="dxa"/>
            <w:vMerge/>
          </w:tcPr>
          <w:p w:rsidR="00162C66" w:rsidRDefault="00162C66"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tcPr>
          <w:p w:rsidR="00162C66" w:rsidRDefault="00162C66"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Адекватно использовать ритуалы школьного поведения (поднимать руку, вставать и выходить из-за парты и т.д.)</w:t>
            </w:r>
          </w:p>
        </w:tc>
        <w:tc>
          <w:tcPr>
            <w:tcW w:w="2041" w:type="dxa"/>
            <w:vMerge/>
          </w:tcPr>
          <w:p w:rsidR="00162C66" w:rsidRDefault="00162C66" w:rsidP="00162C66">
            <w:pPr>
              <w:suppressAutoHyphens/>
              <w:jc w:val="center"/>
              <w:rPr>
                <w:rFonts w:ascii="Times New Roman" w:eastAsia="Arial Unicode MS" w:hAnsi="Times New Roman" w:cs="Times New Roman"/>
                <w:color w:val="00000A"/>
                <w:kern w:val="1"/>
                <w:sz w:val="24"/>
                <w:szCs w:val="24"/>
                <w:lang w:eastAsia="ar-SA"/>
              </w:rPr>
            </w:pPr>
          </w:p>
        </w:tc>
        <w:tc>
          <w:tcPr>
            <w:tcW w:w="2160" w:type="dxa"/>
            <w:vMerge/>
          </w:tcPr>
          <w:p w:rsidR="00162C66" w:rsidRDefault="00162C66" w:rsidP="002F27E6">
            <w:pPr>
              <w:suppressAutoHyphens/>
              <w:jc w:val="center"/>
              <w:rPr>
                <w:rFonts w:ascii="Times New Roman" w:eastAsia="Arial Unicode MS" w:hAnsi="Times New Roman" w:cs="Times New Roman"/>
                <w:color w:val="00000A"/>
                <w:kern w:val="1"/>
                <w:sz w:val="24"/>
                <w:szCs w:val="24"/>
                <w:lang w:eastAsia="ar-SA"/>
              </w:rPr>
            </w:pPr>
          </w:p>
        </w:tc>
      </w:tr>
      <w:tr w:rsidR="00162C66" w:rsidRPr="008916BA" w:rsidTr="00411C40">
        <w:trPr>
          <w:trHeight w:val="571"/>
        </w:trPr>
        <w:tc>
          <w:tcPr>
            <w:tcW w:w="2117" w:type="dxa"/>
            <w:vMerge/>
          </w:tcPr>
          <w:p w:rsidR="00162C66" w:rsidRDefault="00162C66"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tcPr>
          <w:p w:rsidR="00162C66" w:rsidRDefault="00162C66"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Работать с учебными принадлежностями (инструментами, спортивным инвентарем) и организовывать рабочее место</w:t>
            </w:r>
          </w:p>
        </w:tc>
        <w:tc>
          <w:tcPr>
            <w:tcW w:w="2041" w:type="dxa"/>
            <w:vMerge/>
          </w:tcPr>
          <w:p w:rsidR="00162C66" w:rsidRDefault="00162C66" w:rsidP="00162C66">
            <w:pPr>
              <w:suppressAutoHyphens/>
              <w:jc w:val="center"/>
              <w:rPr>
                <w:rFonts w:ascii="Times New Roman" w:eastAsia="Arial Unicode MS" w:hAnsi="Times New Roman" w:cs="Times New Roman"/>
                <w:color w:val="00000A"/>
                <w:kern w:val="1"/>
                <w:sz w:val="24"/>
                <w:szCs w:val="24"/>
                <w:lang w:eastAsia="ar-SA"/>
              </w:rPr>
            </w:pPr>
          </w:p>
        </w:tc>
        <w:tc>
          <w:tcPr>
            <w:tcW w:w="2160" w:type="dxa"/>
            <w:vMerge/>
          </w:tcPr>
          <w:p w:rsidR="00162C66" w:rsidRDefault="00162C66" w:rsidP="002F27E6">
            <w:pPr>
              <w:suppressAutoHyphens/>
              <w:jc w:val="center"/>
              <w:rPr>
                <w:rFonts w:ascii="Times New Roman" w:eastAsia="Arial Unicode MS" w:hAnsi="Times New Roman" w:cs="Times New Roman"/>
                <w:color w:val="00000A"/>
                <w:kern w:val="1"/>
                <w:sz w:val="24"/>
                <w:szCs w:val="24"/>
                <w:lang w:eastAsia="ar-SA"/>
              </w:rPr>
            </w:pPr>
          </w:p>
        </w:tc>
      </w:tr>
      <w:tr w:rsidR="00162C66" w:rsidRPr="008916BA" w:rsidTr="00411C40">
        <w:trPr>
          <w:trHeight w:val="571"/>
        </w:trPr>
        <w:tc>
          <w:tcPr>
            <w:tcW w:w="2117" w:type="dxa"/>
            <w:vMerge/>
          </w:tcPr>
          <w:p w:rsidR="00162C66" w:rsidRDefault="00162C66"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tcPr>
          <w:p w:rsidR="00162C66" w:rsidRDefault="00162C66"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Принимать цели и произвольно включаться в деятельность, следовать предположенному плану и работать в общем темпе, активно участвовать в деятельности, контролировать</w:t>
            </w:r>
          </w:p>
        </w:tc>
        <w:tc>
          <w:tcPr>
            <w:tcW w:w="2041" w:type="dxa"/>
            <w:vMerge/>
          </w:tcPr>
          <w:p w:rsidR="00162C66" w:rsidRDefault="00162C66" w:rsidP="00162C66">
            <w:pPr>
              <w:suppressAutoHyphens/>
              <w:jc w:val="center"/>
              <w:rPr>
                <w:rFonts w:ascii="Times New Roman" w:eastAsia="Arial Unicode MS" w:hAnsi="Times New Roman" w:cs="Times New Roman"/>
                <w:color w:val="00000A"/>
                <w:kern w:val="1"/>
                <w:sz w:val="24"/>
                <w:szCs w:val="24"/>
                <w:lang w:eastAsia="ar-SA"/>
              </w:rPr>
            </w:pPr>
          </w:p>
        </w:tc>
        <w:tc>
          <w:tcPr>
            <w:tcW w:w="2160" w:type="dxa"/>
            <w:vMerge/>
          </w:tcPr>
          <w:p w:rsidR="00162C66" w:rsidRDefault="00162C66" w:rsidP="002F27E6">
            <w:pPr>
              <w:suppressAutoHyphens/>
              <w:jc w:val="center"/>
              <w:rPr>
                <w:rFonts w:ascii="Times New Roman" w:eastAsia="Arial Unicode MS" w:hAnsi="Times New Roman" w:cs="Times New Roman"/>
                <w:color w:val="00000A"/>
                <w:kern w:val="1"/>
                <w:sz w:val="24"/>
                <w:szCs w:val="24"/>
                <w:lang w:eastAsia="ar-SA"/>
              </w:rPr>
            </w:pPr>
          </w:p>
        </w:tc>
      </w:tr>
      <w:tr w:rsidR="00162C66" w:rsidRPr="008916BA" w:rsidTr="00162C66">
        <w:trPr>
          <w:trHeight w:val="1356"/>
        </w:trPr>
        <w:tc>
          <w:tcPr>
            <w:tcW w:w="2117" w:type="dxa"/>
            <w:vMerge/>
          </w:tcPr>
          <w:p w:rsidR="00162C66" w:rsidRDefault="00162C66"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tcPr>
          <w:p w:rsidR="00162C66" w:rsidRDefault="00162C66"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Активно участвовать в деятельности, контролировать и оценивать свои действия и действия одноклассников</w:t>
            </w:r>
          </w:p>
        </w:tc>
        <w:tc>
          <w:tcPr>
            <w:tcW w:w="2041" w:type="dxa"/>
            <w:vMerge/>
          </w:tcPr>
          <w:p w:rsidR="00162C66" w:rsidRDefault="00162C66" w:rsidP="00162C66">
            <w:pPr>
              <w:suppressAutoHyphens/>
              <w:jc w:val="center"/>
              <w:rPr>
                <w:rFonts w:ascii="Times New Roman" w:eastAsia="Arial Unicode MS" w:hAnsi="Times New Roman" w:cs="Times New Roman"/>
                <w:color w:val="00000A"/>
                <w:kern w:val="1"/>
                <w:sz w:val="24"/>
                <w:szCs w:val="24"/>
                <w:lang w:eastAsia="ar-SA"/>
              </w:rPr>
            </w:pPr>
          </w:p>
        </w:tc>
        <w:tc>
          <w:tcPr>
            <w:tcW w:w="2160" w:type="dxa"/>
            <w:vMerge/>
          </w:tcPr>
          <w:p w:rsidR="00162C66" w:rsidRDefault="00162C66" w:rsidP="002F27E6">
            <w:pPr>
              <w:suppressAutoHyphens/>
              <w:jc w:val="center"/>
              <w:rPr>
                <w:rFonts w:ascii="Times New Roman" w:eastAsia="Arial Unicode MS" w:hAnsi="Times New Roman" w:cs="Times New Roman"/>
                <w:color w:val="00000A"/>
                <w:kern w:val="1"/>
                <w:sz w:val="24"/>
                <w:szCs w:val="24"/>
                <w:lang w:eastAsia="ar-SA"/>
              </w:rPr>
            </w:pPr>
          </w:p>
        </w:tc>
      </w:tr>
      <w:tr w:rsidR="00162C66" w:rsidRPr="008916BA" w:rsidTr="00162C66">
        <w:trPr>
          <w:trHeight w:val="283"/>
        </w:trPr>
        <w:tc>
          <w:tcPr>
            <w:tcW w:w="2117" w:type="dxa"/>
            <w:vMerge/>
            <w:tcBorders>
              <w:bottom w:val="nil"/>
            </w:tcBorders>
          </w:tcPr>
          <w:p w:rsidR="00162C66" w:rsidRDefault="00162C66"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tcPr>
          <w:p w:rsidR="00162C66" w:rsidRDefault="00162C66"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tc>
        <w:tc>
          <w:tcPr>
            <w:tcW w:w="2041" w:type="dxa"/>
            <w:vMerge/>
          </w:tcPr>
          <w:p w:rsidR="00162C66" w:rsidRDefault="00162C66" w:rsidP="00162C66">
            <w:pPr>
              <w:suppressAutoHyphens/>
              <w:jc w:val="center"/>
              <w:rPr>
                <w:rFonts w:ascii="Times New Roman" w:eastAsia="Arial Unicode MS" w:hAnsi="Times New Roman" w:cs="Times New Roman"/>
                <w:color w:val="00000A"/>
                <w:kern w:val="1"/>
                <w:sz w:val="24"/>
                <w:szCs w:val="24"/>
                <w:lang w:eastAsia="ar-SA"/>
              </w:rPr>
            </w:pPr>
          </w:p>
        </w:tc>
        <w:tc>
          <w:tcPr>
            <w:tcW w:w="2160" w:type="dxa"/>
            <w:vMerge/>
          </w:tcPr>
          <w:p w:rsidR="00162C66" w:rsidRDefault="00162C66" w:rsidP="002F27E6">
            <w:pPr>
              <w:suppressAutoHyphens/>
              <w:jc w:val="center"/>
              <w:rPr>
                <w:rFonts w:ascii="Times New Roman" w:eastAsia="Arial Unicode MS" w:hAnsi="Times New Roman" w:cs="Times New Roman"/>
                <w:color w:val="00000A"/>
                <w:kern w:val="1"/>
                <w:sz w:val="24"/>
                <w:szCs w:val="24"/>
                <w:lang w:eastAsia="ar-SA"/>
              </w:rPr>
            </w:pPr>
          </w:p>
        </w:tc>
      </w:tr>
      <w:tr w:rsidR="00162C66" w:rsidRPr="008916BA" w:rsidTr="00162C66">
        <w:trPr>
          <w:trHeight w:val="283"/>
        </w:trPr>
        <w:tc>
          <w:tcPr>
            <w:tcW w:w="2117" w:type="dxa"/>
            <w:tcBorders>
              <w:top w:val="nil"/>
            </w:tcBorders>
          </w:tcPr>
          <w:p w:rsidR="00162C66" w:rsidRDefault="00162C66"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tcPr>
          <w:p w:rsidR="00162C66" w:rsidRDefault="00162C66"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Передвигаться по школе, находить свой класс, другие необходимые помещения</w:t>
            </w:r>
          </w:p>
        </w:tc>
        <w:tc>
          <w:tcPr>
            <w:tcW w:w="2041" w:type="dxa"/>
          </w:tcPr>
          <w:p w:rsidR="00162C66" w:rsidRDefault="00162C66"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Естествознание</w:t>
            </w:r>
          </w:p>
        </w:tc>
        <w:tc>
          <w:tcPr>
            <w:tcW w:w="2160" w:type="dxa"/>
          </w:tcPr>
          <w:p w:rsidR="00162C66" w:rsidRDefault="00162C66"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Мир природы и человека</w:t>
            </w:r>
          </w:p>
        </w:tc>
      </w:tr>
      <w:tr w:rsidR="005664F4" w:rsidRPr="008916BA" w:rsidTr="00677194">
        <w:trPr>
          <w:trHeight w:val="231"/>
        </w:trPr>
        <w:tc>
          <w:tcPr>
            <w:tcW w:w="2117" w:type="dxa"/>
            <w:vMerge w:val="restart"/>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Познавательные учебные действия</w:t>
            </w:r>
          </w:p>
        </w:tc>
        <w:tc>
          <w:tcPr>
            <w:tcW w:w="3253" w:type="dxa"/>
            <w:vMerge w:val="restart"/>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Выделять существенные, общие и отличительные свойства предметов</w:t>
            </w:r>
          </w:p>
        </w:tc>
        <w:tc>
          <w:tcPr>
            <w:tcW w:w="2041" w:type="dxa"/>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Язык и речевая практика</w:t>
            </w:r>
          </w:p>
        </w:tc>
        <w:tc>
          <w:tcPr>
            <w:tcW w:w="2160" w:type="dxa"/>
          </w:tcPr>
          <w:p w:rsidR="005664F4" w:rsidRDefault="005664F4"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Русский язык</w:t>
            </w:r>
          </w:p>
          <w:p w:rsidR="005664F4" w:rsidRDefault="005664F4"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Чтение</w:t>
            </w:r>
          </w:p>
          <w:p w:rsidR="005664F4" w:rsidRDefault="005664F4"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Речевая практика</w:t>
            </w:r>
          </w:p>
        </w:tc>
      </w:tr>
      <w:tr w:rsidR="005664F4" w:rsidRPr="008916BA" w:rsidTr="00162C66">
        <w:trPr>
          <w:trHeight w:val="230"/>
        </w:trPr>
        <w:tc>
          <w:tcPr>
            <w:tcW w:w="2117"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2041" w:type="dxa"/>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Математика</w:t>
            </w:r>
          </w:p>
        </w:tc>
        <w:tc>
          <w:tcPr>
            <w:tcW w:w="2160" w:type="dxa"/>
          </w:tcPr>
          <w:p w:rsidR="005664F4" w:rsidRDefault="005664F4"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Математика</w:t>
            </w:r>
          </w:p>
        </w:tc>
      </w:tr>
      <w:tr w:rsidR="005664F4" w:rsidRPr="008916BA" w:rsidTr="00162C66">
        <w:trPr>
          <w:trHeight w:val="230"/>
        </w:trPr>
        <w:tc>
          <w:tcPr>
            <w:tcW w:w="2117"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2041" w:type="dxa"/>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Естествознание</w:t>
            </w:r>
          </w:p>
        </w:tc>
        <w:tc>
          <w:tcPr>
            <w:tcW w:w="2160" w:type="dxa"/>
          </w:tcPr>
          <w:p w:rsidR="005664F4" w:rsidRDefault="005664F4"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Мир природы  и человека</w:t>
            </w:r>
          </w:p>
        </w:tc>
      </w:tr>
      <w:tr w:rsidR="005664F4" w:rsidRPr="008916BA" w:rsidTr="00162C66">
        <w:trPr>
          <w:trHeight w:val="230"/>
        </w:trPr>
        <w:tc>
          <w:tcPr>
            <w:tcW w:w="2117"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2041" w:type="dxa"/>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Искусство</w:t>
            </w:r>
          </w:p>
        </w:tc>
        <w:tc>
          <w:tcPr>
            <w:tcW w:w="2160" w:type="dxa"/>
          </w:tcPr>
          <w:p w:rsidR="005664F4" w:rsidRDefault="005664F4"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Изобразительное искусство</w:t>
            </w:r>
          </w:p>
        </w:tc>
      </w:tr>
      <w:tr w:rsidR="005664F4" w:rsidRPr="008916BA" w:rsidTr="00677194">
        <w:trPr>
          <w:trHeight w:val="208"/>
        </w:trPr>
        <w:tc>
          <w:tcPr>
            <w:tcW w:w="2117"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val="restart"/>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Устанавливать видо-родовые отношения предметов</w:t>
            </w:r>
          </w:p>
        </w:tc>
        <w:tc>
          <w:tcPr>
            <w:tcW w:w="2041" w:type="dxa"/>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Язык и речевая практика</w:t>
            </w:r>
          </w:p>
        </w:tc>
        <w:tc>
          <w:tcPr>
            <w:tcW w:w="2160" w:type="dxa"/>
          </w:tcPr>
          <w:p w:rsidR="005664F4" w:rsidRDefault="005664F4"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Русский язык</w:t>
            </w:r>
          </w:p>
          <w:p w:rsidR="005664F4" w:rsidRDefault="005664F4"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Чтение речевая практика</w:t>
            </w:r>
          </w:p>
        </w:tc>
      </w:tr>
      <w:tr w:rsidR="005664F4" w:rsidRPr="008916BA" w:rsidTr="00677194">
        <w:trPr>
          <w:trHeight w:val="206"/>
        </w:trPr>
        <w:tc>
          <w:tcPr>
            <w:tcW w:w="2117"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2041" w:type="dxa"/>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Математика</w:t>
            </w:r>
          </w:p>
        </w:tc>
        <w:tc>
          <w:tcPr>
            <w:tcW w:w="2160" w:type="dxa"/>
          </w:tcPr>
          <w:p w:rsidR="005664F4" w:rsidRDefault="005664F4"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Математика</w:t>
            </w:r>
          </w:p>
        </w:tc>
      </w:tr>
      <w:tr w:rsidR="005664F4" w:rsidRPr="008916BA" w:rsidTr="00677194">
        <w:trPr>
          <w:trHeight w:val="469"/>
        </w:trPr>
        <w:tc>
          <w:tcPr>
            <w:tcW w:w="2117"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2041" w:type="dxa"/>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Естествознание</w:t>
            </w:r>
          </w:p>
        </w:tc>
        <w:tc>
          <w:tcPr>
            <w:tcW w:w="2160" w:type="dxa"/>
          </w:tcPr>
          <w:p w:rsidR="005664F4" w:rsidRDefault="005664F4"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Мир природы и человека</w:t>
            </w:r>
          </w:p>
        </w:tc>
      </w:tr>
      <w:tr w:rsidR="005664F4" w:rsidRPr="008916BA" w:rsidTr="0089381D">
        <w:trPr>
          <w:trHeight w:val="312"/>
        </w:trPr>
        <w:tc>
          <w:tcPr>
            <w:tcW w:w="2117"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val="restart"/>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Делать простейшие обобщения, сравнивать, классифицировать на наглядном материале</w:t>
            </w:r>
          </w:p>
        </w:tc>
        <w:tc>
          <w:tcPr>
            <w:tcW w:w="2041" w:type="dxa"/>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Язык и речевая практика</w:t>
            </w:r>
          </w:p>
        </w:tc>
        <w:tc>
          <w:tcPr>
            <w:tcW w:w="2160" w:type="dxa"/>
          </w:tcPr>
          <w:p w:rsidR="005664F4" w:rsidRDefault="005664F4"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Русский язык</w:t>
            </w:r>
          </w:p>
          <w:p w:rsidR="005664F4" w:rsidRDefault="005664F4"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Чтение</w:t>
            </w:r>
          </w:p>
          <w:p w:rsidR="005664F4" w:rsidRDefault="005664F4"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Речевая практика</w:t>
            </w:r>
          </w:p>
        </w:tc>
      </w:tr>
      <w:tr w:rsidR="005664F4" w:rsidRPr="008916BA" w:rsidTr="00162C66">
        <w:trPr>
          <w:trHeight w:val="309"/>
        </w:trPr>
        <w:tc>
          <w:tcPr>
            <w:tcW w:w="2117"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2041" w:type="dxa"/>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Математика</w:t>
            </w:r>
          </w:p>
        </w:tc>
        <w:tc>
          <w:tcPr>
            <w:tcW w:w="2160" w:type="dxa"/>
          </w:tcPr>
          <w:p w:rsidR="005664F4" w:rsidRDefault="005664F4"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Математика</w:t>
            </w:r>
          </w:p>
        </w:tc>
      </w:tr>
      <w:tr w:rsidR="005664F4" w:rsidRPr="008916BA" w:rsidTr="00162C66">
        <w:trPr>
          <w:trHeight w:val="309"/>
        </w:trPr>
        <w:tc>
          <w:tcPr>
            <w:tcW w:w="2117"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2041" w:type="dxa"/>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Естествознание</w:t>
            </w:r>
          </w:p>
        </w:tc>
        <w:tc>
          <w:tcPr>
            <w:tcW w:w="2160" w:type="dxa"/>
          </w:tcPr>
          <w:p w:rsidR="005664F4" w:rsidRDefault="005664F4"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Мир природы и человека</w:t>
            </w:r>
          </w:p>
        </w:tc>
      </w:tr>
      <w:tr w:rsidR="005664F4" w:rsidRPr="008916BA" w:rsidTr="00162C66">
        <w:trPr>
          <w:trHeight w:val="309"/>
        </w:trPr>
        <w:tc>
          <w:tcPr>
            <w:tcW w:w="2117"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2041" w:type="dxa"/>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Искусство</w:t>
            </w:r>
          </w:p>
        </w:tc>
        <w:tc>
          <w:tcPr>
            <w:tcW w:w="2160" w:type="dxa"/>
          </w:tcPr>
          <w:p w:rsidR="005664F4" w:rsidRDefault="005664F4"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Изобразительное искусство</w:t>
            </w:r>
          </w:p>
        </w:tc>
      </w:tr>
      <w:tr w:rsidR="005664F4" w:rsidRPr="008916BA" w:rsidTr="0089381D">
        <w:trPr>
          <w:trHeight w:val="307"/>
        </w:trPr>
        <w:tc>
          <w:tcPr>
            <w:tcW w:w="2117"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val="restart"/>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Пользоваться знаками, символами, предметами-заместителями</w:t>
            </w:r>
          </w:p>
        </w:tc>
        <w:tc>
          <w:tcPr>
            <w:tcW w:w="2041" w:type="dxa"/>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Язык и речевая практика</w:t>
            </w:r>
          </w:p>
        </w:tc>
        <w:tc>
          <w:tcPr>
            <w:tcW w:w="2160" w:type="dxa"/>
          </w:tcPr>
          <w:p w:rsidR="005664F4" w:rsidRDefault="005664F4"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Русский язык</w:t>
            </w:r>
          </w:p>
          <w:p w:rsidR="005664F4" w:rsidRDefault="005664F4"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Чтение</w:t>
            </w:r>
          </w:p>
          <w:p w:rsidR="005664F4" w:rsidRDefault="005664F4"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Речевая практика</w:t>
            </w:r>
          </w:p>
        </w:tc>
      </w:tr>
      <w:tr w:rsidR="005664F4" w:rsidRPr="008916BA" w:rsidTr="0089381D">
        <w:trPr>
          <w:trHeight w:val="307"/>
        </w:trPr>
        <w:tc>
          <w:tcPr>
            <w:tcW w:w="2117"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2041" w:type="dxa"/>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Математика</w:t>
            </w:r>
          </w:p>
        </w:tc>
        <w:tc>
          <w:tcPr>
            <w:tcW w:w="2160" w:type="dxa"/>
          </w:tcPr>
          <w:p w:rsidR="005664F4" w:rsidRDefault="005664F4"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Математика</w:t>
            </w:r>
          </w:p>
        </w:tc>
      </w:tr>
      <w:tr w:rsidR="005664F4" w:rsidRPr="008916BA" w:rsidTr="0089381D">
        <w:trPr>
          <w:trHeight w:val="307"/>
        </w:trPr>
        <w:tc>
          <w:tcPr>
            <w:tcW w:w="2117"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2041" w:type="dxa"/>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Искусство</w:t>
            </w:r>
          </w:p>
        </w:tc>
        <w:tc>
          <w:tcPr>
            <w:tcW w:w="2160" w:type="dxa"/>
          </w:tcPr>
          <w:p w:rsidR="005664F4" w:rsidRDefault="005664F4"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Изобразительное искусство</w:t>
            </w:r>
          </w:p>
        </w:tc>
      </w:tr>
      <w:tr w:rsidR="005664F4" w:rsidRPr="008916BA" w:rsidTr="005664F4">
        <w:trPr>
          <w:trHeight w:val="151"/>
        </w:trPr>
        <w:tc>
          <w:tcPr>
            <w:tcW w:w="2117"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val="restart"/>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Читать</w:t>
            </w:r>
          </w:p>
        </w:tc>
        <w:tc>
          <w:tcPr>
            <w:tcW w:w="2041" w:type="dxa"/>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Язык и речевая практика</w:t>
            </w:r>
          </w:p>
        </w:tc>
        <w:tc>
          <w:tcPr>
            <w:tcW w:w="2160" w:type="dxa"/>
          </w:tcPr>
          <w:p w:rsidR="005664F4" w:rsidRDefault="005664F4"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Русский язык</w:t>
            </w:r>
          </w:p>
          <w:p w:rsidR="005664F4" w:rsidRDefault="005664F4"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Чтение</w:t>
            </w:r>
          </w:p>
          <w:p w:rsidR="005664F4" w:rsidRDefault="005664F4"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Речевая практика</w:t>
            </w:r>
          </w:p>
        </w:tc>
      </w:tr>
      <w:tr w:rsidR="005664F4" w:rsidRPr="008916BA" w:rsidTr="0089381D">
        <w:trPr>
          <w:trHeight w:val="150"/>
        </w:trPr>
        <w:tc>
          <w:tcPr>
            <w:tcW w:w="2117"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2041" w:type="dxa"/>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Естествознание</w:t>
            </w:r>
          </w:p>
        </w:tc>
        <w:tc>
          <w:tcPr>
            <w:tcW w:w="2160" w:type="dxa"/>
          </w:tcPr>
          <w:p w:rsidR="005664F4" w:rsidRDefault="005664F4"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Мир природы и человека</w:t>
            </w:r>
          </w:p>
        </w:tc>
      </w:tr>
      <w:tr w:rsidR="005664F4" w:rsidRPr="008916BA" w:rsidTr="0089381D">
        <w:trPr>
          <w:trHeight w:val="251"/>
        </w:trPr>
        <w:tc>
          <w:tcPr>
            <w:tcW w:w="2117"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Писать</w:t>
            </w:r>
          </w:p>
        </w:tc>
        <w:tc>
          <w:tcPr>
            <w:tcW w:w="2041" w:type="dxa"/>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Язык и речевая практика</w:t>
            </w:r>
          </w:p>
        </w:tc>
        <w:tc>
          <w:tcPr>
            <w:tcW w:w="2160" w:type="dxa"/>
          </w:tcPr>
          <w:p w:rsidR="005664F4" w:rsidRDefault="005664F4"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Русский язык</w:t>
            </w:r>
          </w:p>
        </w:tc>
      </w:tr>
      <w:tr w:rsidR="005664F4" w:rsidRPr="008916BA" w:rsidTr="0089381D">
        <w:trPr>
          <w:trHeight w:val="251"/>
        </w:trPr>
        <w:tc>
          <w:tcPr>
            <w:tcW w:w="2117"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Выполнять арифметические действия</w:t>
            </w:r>
          </w:p>
        </w:tc>
        <w:tc>
          <w:tcPr>
            <w:tcW w:w="2041" w:type="dxa"/>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Математика</w:t>
            </w:r>
          </w:p>
        </w:tc>
        <w:tc>
          <w:tcPr>
            <w:tcW w:w="2160" w:type="dxa"/>
          </w:tcPr>
          <w:p w:rsidR="005664F4" w:rsidRDefault="005664F4"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Математика</w:t>
            </w:r>
          </w:p>
        </w:tc>
      </w:tr>
      <w:tr w:rsidR="005664F4" w:rsidRPr="008916BA" w:rsidTr="005664F4">
        <w:trPr>
          <w:trHeight w:val="849"/>
        </w:trPr>
        <w:tc>
          <w:tcPr>
            <w:tcW w:w="2117"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val="restart"/>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Наблюдать, работать с информацией (понимать изображени</w:t>
            </w:r>
            <w:r w:rsidR="00404F2C">
              <w:rPr>
                <w:rFonts w:ascii="Times New Roman" w:eastAsia="Arial Unicode MS" w:hAnsi="Times New Roman" w:cs="Times New Roman"/>
                <w:color w:val="00000A"/>
                <w:kern w:val="1"/>
                <w:sz w:val="24"/>
                <w:szCs w:val="24"/>
                <w:lang w:eastAsia="ar-SA"/>
              </w:rPr>
              <w:t>е, текст, у</w:t>
            </w:r>
            <w:r>
              <w:rPr>
                <w:rFonts w:ascii="Times New Roman" w:eastAsia="Arial Unicode MS" w:hAnsi="Times New Roman" w:cs="Times New Roman"/>
                <w:color w:val="00000A"/>
                <w:kern w:val="1"/>
                <w:sz w:val="24"/>
                <w:szCs w:val="24"/>
                <w:lang w:eastAsia="ar-SA"/>
              </w:rPr>
              <w:t>стное высказывание, элементарное схематическое изображение, таблицу, предъявление на бумажных и электронных и других носителях)</w:t>
            </w:r>
          </w:p>
        </w:tc>
        <w:tc>
          <w:tcPr>
            <w:tcW w:w="2041" w:type="dxa"/>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Язык и речевая практика</w:t>
            </w:r>
          </w:p>
        </w:tc>
        <w:tc>
          <w:tcPr>
            <w:tcW w:w="2160" w:type="dxa"/>
          </w:tcPr>
          <w:p w:rsidR="005664F4" w:rsidRDefault="005664F4"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Русский язык</w:t>
            </w:r>
          </w:p>
          <w:p w:rsidR="005664F4" w:rsidRDefault="005664F4"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Чтение</w:t>
            </w:r>
          </w:p>
          <w:p w:rsidR="005664F4" w:rsidRDefault="005664F4"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Речевая практика</w:t>
            </w:r>
          </w:p>
        </w:tc>
      </w:tr>
      <w:tr w:rsidR="005664F4" w:rsidRPr="008916BA" w:rsidTr="005664F4">
        <w:trPr>
          <w:trHeight w:val="848"/>
        </w:trPr>
        <w:tc>
          <w:tcPr>
            <w:tcW w:w="2117"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2041" w:type="dxa"/>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Математика</w:t>
            </w:r>
          </w:p>
        </w:tc>
        <w:tc>
          <w:tcPr>
            <w:tcW w:w="2160" w:type="dxa"/>
          </w:tcPr>
          <w:p w:rsidR="005664F4" w:rsidRDefault="005664F4"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Математика</w:t>
            </w:r>
          </w:p>
        </w:tc>
      </w:tr>
      <w:tr w:rsidR="005664F4" w:rsidRPr="008916BA" w:rsidTr="005664F4">
        <w:trPr>
          <w:trHeight w:val="848"/>
        </w:trPr>
        <w:tc>
          <w:tcPr>
            <w:tcW w:w="2117"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3253" w:type="dxa"/>
            <w:vMerge/>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p>
        </w:tc>
        <w:tc>
          <w:tcPr>
            <w:tcW w:w="2041" w:type="dxa"/>
          </w:tcPr>
          <w:p w:rsidR="005664F4" w:rsidRDefault="005664F4" w:rsidP="00162C6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Искусство</w:t>
            </w:r>
          </w:p>
        </w:tc>
        <w:tc>
          <w:tcPr>
            <w:tcW w:w="2160" w:type="dxa"/>
          </w:tcPr>
          <w:p w:rsidR="005664F4" w:rsidRDefault="005664F4" w:rsidP="002F27E6">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Изобразительное искусство</w:t>
            </w:r>
          </w:p>
        </w:tc>
      </w:tr>
    </w:tbl>
    <w:p w:rsidR="008518E9" w:rsidRDefault="008518E9" w:rsidP="008518E9">
      <w:pPr>
        <w:suppressAutoHyphens/>
        <w:ind w:firstLine="709"/>
        <w:jc w:val="center"/>
        <w:rPr>
          <w:rFonts w:ascii="Times New Roman" w:eastAsia="Arial Unicode MS" w:hAnsi="Times New Roman" w:cs="Times New Roman"/>
          <w:b/>
          <w:color w:val="00000A"/>
          <w:kern w:val="1"/>
          <w:sz w:val="28"/>
          <w:szCs w:val="28"/>
          <w:lang w:eastAsia="ar-SA"/>
        </w:rPr>
      </w:pPr>
    </w:p>
    <w:p w:rsidR="00486B52" w:rsidRDefault="00486B52" w:rsidP="008518E9">
      <w:pPr>
        <w:suppressAutoHyphens/>
        <w:ind w:firstLine="709"/>
        <w:jc w:val="center"/>
        <w:rPr>
          <w:rFonts w:ascii="Times New Roman" w:eastAsia="Arial Unicode MS" w:hAnsi="Times New Roman" w:cs="Times New Roman"/>
          <w:b/>
          <w:color w:val="00000A"/>
          <w:kern w:val="1"/>
          <w:sz w:val="28"/>
          <w:szCs w:val="28"/>
          <w:lang w:eastAsia="ar-SA"/>
        </w:rPr>
      </w:pPr>
      <w:r>
        <w:rPr>
          <w:rFonts w:ascii="Times New Roman" w:eastAsia="Arial Unicode MS" w:hAnsi="Times New Roman" w:cs="Times New Roman"/>
          <w:b/>
          <w:color w:val="00000A"/>
          <w:kern w:val="1"/>
          <w:sz w:val="28"/>
          <w:szCs w:val="28"/>
          <w:lang w:val="en-US" w:eastAsia="ar-SA"/>
        </w:rPr>
        <w:t>V</w:t>
      </w:r>
      <w:r>
        <w:rPr>
          <w:rFonts w:ascii="Times New Roman" w:eastAsia="Arial Unicode MS" w:hAnsi="Times New Roman" w:cs="Times New Roman"/>
          <w:b/>
          <w:color w:val="00000A"/>
          <w:kern w:val="1"/>
          <w:sz w:val="28"/>
          <w:szCs w:val="28"/>
          <w:lang w:eastAsia="ar-SA"/>
        </w:rPr>
        <w:t>-</w:t>
      </w:r>
      <w:r>
        <w:rPr>
          <w:rFonts w:ascii="Times New Roman" w:eastAsia="Arial Unicode MS" w:hAnsi="Times New Roman" w:cs="Times New Roman"/>
          <w:b/>
          <w:color w:val="00000A"/>
          <w:kern w:val="1"/>
          <w:sz w:val="28"/>
          <w:szCs w:val="28"/>
          <w:lang w:val="en-US" w:eastAsia="ar-SA"/>
        </w:rPr>
        <w:t xml:space="preserve">IX </w:t>
      </w:r>
      <w:r>
        <w:rPr>
          <w:rFonts w:ascii="Times New Roman" w:eastAsia="Arial Unicode MS" w:hAnsi="Times New Roman" w:cs="Times New Roman"/>
          <w:b/>
          <w:color w:val="00000A"/>
          <w:kern w:val="1"/>
          <w:sz w:val="28"/>
          <w:szCs w:val="28"/>
          <w:lang w:eastAsia="ar-SA"/>
        </w:rPr>
        <w:t>классы</w:t>
      </w:r>
    </w:p>
    <w:tbl>
      <w:tblPr>
        <w:tblStyle w:val="a3"/>
        <w:tblW w:w="0" w:type="auto"/>
        <w:tblLook w:val="04A0" w:firstRow="1" w:lastRow="0" w:firstColumn="1" w:lastColumn="0" w:noHBand="0" w:noVBand="1"/>
      </w:tblPr>
      <w:tblGrid>
        <w:gridCol w:w="2139"/>
        <w:gridCol w:w="3241"/>
        <w:gridCol w:w="2036"/>
        <w:gridCol w:w="2155"/>
      </w:tblGrid>
      <w:tr w:rsidR="00486B52" w:rsidTr="00D40E60">
        <w:tc>
          <w:tcPr>
            <w:tcW w:w="2139" w:type="dxa"/>
          </w:tcPr>
          <w:p w:rsidR="00486B52" w:rsidRPr="008916BA" w:rsidRDefault="008916BA" w:rsidP="00486B52">
            <w:pPr>
              <w:suppressAutoHyphens/>
              <w:jc w:val="center"/>
              <w:rPr>
                <w:rFonts w:ascii="Times New Roman" w:eastAsia="Arial Unicode MS" w:hAnsi="Times New Roman" w:cs="Times New Roman"/>
                <w:color w:val="00000A"/>
                <w:kern w:val="1"/>
                <w:sz w:val="24"/>
                <w:szCs w:val="24"/>
                <w:lang w:eastAsia="ar-SA"/>
              </w:rPr>
            </w:pPr>
            <w:r w:rsidRPr="008916BA">
              <w:rPr>
                <w:rFonts w:ascii="Times New Roman" w:eastAsia="Arial Unicode MS" w:hAnsi="Times New Roman" w:cs="Times New Roman"/>
                <w:color w:val="00000A"/>
                <w:kern w:val="1"/>
                <w:sz w:val="24"/>
                <w:szCs w:val="24"/>
                <w:lang w:eastAsia="ar-SA"/>
              </w:rPr>
              <w:t>Группа БУД действия</w:t>
            </w:r>
          </w:p>
        </w:tc>
        <w:tc>
          <w:tcPr>
            <w:tcW w:w="3241" w:type="dxa"/>
          </w:tcPr>
          <w:p w:rsidR="00486B52" w:rsidRPr="008916BA" w:rsidRDefault="008916BA" w:rsidP="00486B52">
            <w:pPr>
              <w:suppressAutoHyphens/>
              <w:jc w:val="center"/>
              <w:rPr>
                <w:rFonts w:ascii="Times New Roman" w:eastAsia="Arial Unicode MS" w:hAnsi="Times New Roman" w:cs="Times New Roman"/>
                <w:color w:val="00000A"/>
                <w:kern w:val="1"/>
                <w:sz w:val="24"/>
                <w:szCs w:val="24"/>
                <w:lang w:eastAsia="ar-SA"/>
              </w:rPr>
            </w:pPr>
            <w:r w:rsidRPr="008916BA">
              <w:rPr>
                <w:rFonts w:ascii="Times New Roman" w:eastAsia="Arial Unicode MS" w:hAnsi="Times New Roman" w:cs="Times New Roman"/>
                <w:color w:val="00000A"/>
                <w:kern w:val="1"/>
                <w:sz w:val="24"/>
                <w:szCs w:val="24"/>
                <w:lang w:eastAsia="ar-SA"/>
              </w:rPr>
              <w:t>Перечень учебных действий</w:t>
            </w:r>
          </w:p>
        </w:tc>
        <w:tc>
          <w:tcPr>
            <w:tcW w:w="2036" w:type="dxa"/>
          </w:tcPr>
          <w:p w:rsidR="00486B52" w:rsidRPr="008916BA" w:rsidRDefault="008916BA" w:rsidP="00486B52">
            <w:pPr>
              <w:suppressAutoHyphens/>
              <w:jc w:val="center"/>
              <w:rPr>
                <w:rFonts w:ascii="Times New Roman" w:eastAsia="Arial Unicode MS" w:hAnsi="Times New Roman" w:cs="Times New Roman"/>
                <w:color w:val="00000A"/>
                <w:kern w:val="1"/>
                <w:sz w:val="24"/>
                <w:szCs w:val="24"/>
                <w:lang w:eastAsia="ar-SA"/>
              </w:rPr>
            </w:pPr>
            <w:r w:rsidRPr="008916BA">
              <w:rPr>
                <w:rFonts w:ascii="Times New Roman" w:eastAsia="Arial Unicode MS" w:hAnsi="Times New Roman" w:cs="Times New Roman"/>
                <w:color w:val="00000A"/>
                <w:kern w:val="1"/>
                <w:sz w:val="24"/>
                <w:szCs w:val="24"/>
                <w:lang w:eastAsia="ar-SA"/>
              </w:rPr>
              <w:t>Предметные области</w:t>
            </w:r>
          </w:p>
        </w:tc>
        <w:tc>
          <w:tcPr>
            <w:tcW w:w="2155" w:type="dxa"/>
          </w:tcPr>
          <w:p w:rsidR="00486B52" w:rsidRPr="008916BA" w:rsidRDefault="008916BA" w:rsidP="00486B52">
            <w:pPr>
              <w:suppressAutoHyphens/>
              <w:jc w:val="center"/>
              <w:rPr>
                <w:rFonts w:ascii="Times New Roman" w:eastAsia="Arial Unicode MS" w:hAnsi="Times New Roman" w:cs="Times New Roman"/>
                <w:color w:val="00000A"/>
                <w:kern w:val="1"/>
                <w:sz w:val="24"/>
                <w:szCs w:val="24"/>
                <w:lang w:eastAsia="ar-SA"/>
              </w:rPr>
            </w:pPr>
            <w:r w:rsidRPr="008916BA">
              <w:rPr>
                <w:rFonts w:ascii="Times New Roman" w:eastAsia="Arial Unicode MS" w:hAnsi="Times New Roman" w:cs="Times New Roman"/>
                <w:color w:val="00000A"/>
                <w:kern w:val="1"/>
                <w:sz w:val="24"/>
                <w:szCs w:val="24"/>
                <w:lang w:eastAsia="ar-SA"/>
              </w:rPr>
              <w:t>Учебные предметы</w:t>
            </w:r>
          </w:p>
        </w:tc>
      </w:tr>
      <w:tr w:rsidR="001F5B91" w:rsidTr="00D40E60">
        <w:trPr>
          <w:trHeight w:val="1200"/>
        </w:trPr>
        <w:tc>
          <w:tcPr>
            <w:tcW w:w="2139" w:type="dxa"/>
            <w:vMerge w:val="restart"/>
          </w:tcPr>
          <w:p w:rsidR="001F5B91" w:rsidRPr="008916BA" w:rsidRDefault="001F5B91"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Личностные учебные действия</w:t>
            </w:r>
          </w:p>
        </w:tc>
        <w:tc>
          <w:tcPr>
            <w:tcW w:w="3241" w:type="dxa"/>
            <w:vMerge w:val="restart"/>
          </w:tcPr>
          <w:p w:rsidR="001F5B91" w:rsidRPr="008916BA" w:rsidRDefault="001F5B91"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Осознанно выполнять обязанности ученика, члена школьного коллектива, пользоваться соответствующими правами</w:t>
            </w:r>
          </w:p>
        </w:tc>
        <w:tc>
          <w:tcPr>
            <w:tcW w:w="2036" w:type="dxa"/>
          </w:tcPr>
          <w:p w:rsidR="001F5B91" w:rsidRPr="008916BA" w:rsidRDefault="001F5B91"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Человек</w:t>
            </w:r>
          </w:p>
        </w:tc>
        <w:tc>
          <w:tcPr>
            <w:tcW w:w="2155" w:type="dxa"/>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Мир истории</w:t>
            </w:r>
          </w:p>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Основы социальной жизни</w:t>
            </w:r>
          </w:p>
          <w:p w:rsidR="001F5B91" w:rsidRPr="008916BA" w:rsidRDefault="001F5B91" w:rsidP="008916BA">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История Отечества</w:t>
            </w:r>
          </w:p>
        </w:tc>
      </w:tr>
      <w:tr w:rsidR="001F5B91" w:rsidTr="00D40E60">
        <w:trPr>
          <w:trHeight w:val="735"/>
        </w:trPr>
        <w:tc>
          <w:tcPr>
            <w:tcW w:w="2139" w:type="dxa"/>
            <w:vMerge/>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p>
        </w:tc>
        <w:tc>
          <w:tcPr>
            <w:tcW w:w="3241" w:type="dxa"/>
            <w:vMerge/>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p>
        </w:tc>
        <w:tc>
          <w:tcPr>
            <w:tcW w:w="2036" w:type="dxa"/>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Технологии</w:t>
            </w:r>
          </w:p>
        </w:tc>
        <w:tc>
          <w:tcPr>
            <w:tcW w:w="2155" w:type="dxa"/>
          </w:tcPr>
          <w:p w:rsidR="001F5B91" w:rsidRDefault="00404F2C" w:rsidP="00486B52">
            <w:pPr>
              <w:suppressAutoHyphens/>
              <w:jc w:val="center"/>
              <w:rPr>
                <w:rFonts w:ascii="Times New Roman" w:eastAsia="Arial Unicode MS" w:hAnsi="Times New Roman" w:cs="Times New Roman"/>
                <w:color w:val="00000A"/>
                <w:kern w:val="1"/>
                <w:sz w:val="24"/>
                <w:szCs w:val="24"/>
                <w:lang w:eastAsia="ar-SA"/>
              </w:rPr>
            </w:pPr>
            <w:r w:rsidRPr="00404F2C">
              <w:rPr>
                <w:rFonts w:ascii="Times New Roman" w:eastAsia="Arial Unicode MS" w:hAnsi="Times New Roman" w:cs="Times New Roman"/>
                <w:color w:val="00000A"/>
                <w:kern w:val="1"/>
                <w:sz w:val="24"/>
                <w:szCs w:val="24"/>
                <w:lang w:eastAsia="ar-SA"/>
              </w:rPr>
              <w:t>Труд (технология)</w:t>
            </w:r>
          </w:p>
        </w:tc>
      </w:tr>
      <w:tr w:rsidR="001F5B91" w:rsidTr="00D40E60">
        <w:trPr>
          <w:trHeight w:val="312"/>
        </w:trPr>
        <w:tc>
          <w:tcPr>
            <w:tcW w:w="2139" w:type="dxa"/>
            <w:vMerge/>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p>
        </w:tc>
        <w:tc>
          <w:tcPr>
            <w:tcW w:w="3241" w:type="dxa"/>
            <w:vMerge w:val="restart"/>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 xml:space="preserve">Гордиться школьными успехами и достижениями как собственными, так и </w:t>
            </w:r>
            <w:r>
              <w:rPr>
                <w:rFonts w:ascii="Times New Roman" w:eastAsia="Arial Unicode MS" w:hAnsi="Times New Roman" w:cs="Times New Roman"/>
                <w:color w:val="00000A"/>
                <w:kern w:val="1"/>
                <w:sz w:val="24"/>
                <w:szCs w:val="24"/>
                <w:lang w:eastAsia="ar-SA"/>
              </w:rPr>
              <w:lastRenderedPageBreak/>
              <w:t>своих товарищей</w:t>
            </w:r>
          </w:p>
        </w:tc>
        <w:tc>
          <w:tcPr>
            <w:tcW w:w="2036" w:type="dxa"/>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lastRenderedPageBreak/>
              <w:t>Язык и речевая практика</w:t>
            </w:r>
          </w:p>
        </w:tc>
        <w:tc>
          <w:tcPr>
            <w:tcW w:w="2155" w:type="dxa"/>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Русский язык</w:t>
            </w:r>
          </w:p>
        </w:tc>
      </w:tr>
      <w:tr w:rsidR="001F5B91" w:rsidTr="00D40E60">
        <w:trPr>
          <w:trHeight w:val="309"/>
        </w:trPr>
        <w:tc>
          <w:tcPr>
            <w:tcW w:w="2139" w:type="dxa"/>
            <w:vMerge/>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p>
        </w:tc>
        <w:tc>
          <w:tcPr>
            <w:tcW w:w="3241" w:type="dxa"/>
            <w:vMerge/>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p>
        </w:tc>
        <w:tc>
          <w:tcPr>
            <w:tcW w:w="2036" w:type="dxa"/>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Человек</w:t>
            </w:r>
          </w:p>
        </w:tc>
        <w:tc>
          <w:tcPr>
            <w:tcW w:w="2155" w:type="dxa"/>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 xml:space="preserve">Основы </w:t>
            </w:r>
            <w:r>
              <w:rPr>
                <w:rFonts w:ascii="Times New Roman" w:eastAsia="Arial Unicode MS" w:hAnsi="Times New Roman" w:cs="Times New Roman"/>
                <w:color w:val="00000A"/>
                <w:kern w:val="1"/>
                <w:sz w:val="24"/>
                <w:szCs w:val="24"/>
                <w:lang w:eastAsia="ar-SA"/>
              </w:rPr>
              <w:lastRenderedPageBreak/>
              <w:t>социальной жизни</w:t>
            </w:r>
          </w:p>
        </w:tc>
      </w:tr>
      <w:tr w:rsidR="001F5B91" w:rsidTr="00D40E60">
        <w:trPr>
          <w:trHeight w:val="309"/>
        </w:trPr>
        <w:tc>
          <w:tcPr>
            <w:tcW w:w="2139" w:type="dxa"/>
            <w:vMerge/>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p>
        </w:tc>
        <w:tc>
          <w:tcPr>
            <w:tcW w:w="3241" w:type="dxa"/>
            <w:vMerge/>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p>
        </w:tc>
        <w:tc>
          <w:tcPr>
            <w:tcW w:w="2036" w:type="dxa"/>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Технология</w:t>
            </w:r>
          </w:p>
        </w:tc>
        <w:tc>
          <w:tcPr>
            <w:tcW w:w="2155" w:type="dxa"/>
          </w:tcPr>
          <w:p w:rsidR="001F5B91" w:rsidRDefault="00404F2C" w:rsidP="00486B52">
            <w:pPr>
              <w:suppressAutoHyphens/>
              <w:jc w:val="center"/>
              <w:rPr>
                <w:rFonts w:ascii="Times New Roman" w:eastAsia="Arial Unicode MS" w:hAnsi="Times New Roman" w:cs="Times New Roman"/>
                <w:color w:val="00000A"/>
                <w:kern w:val="1"/>
                <w:sz w:val="24"/>
                <w:szCs w:val="24"/>
                <w:lang w:eastAsia="ar-SA"/>
              </w:rPr>
            </w:pPr>
            <w:r w:rsidRPr="00404F2C">
              <w:rPr>
                <w:rFonts w:ascii="Times New Roman" w:eastAsia="Arial Unicode MS" w:hAnsi="Times New Roman" w:cs="Times New Roman"/>
                <w:color w:val="00000A"/>
                <w:kern w:val="1"/>
                <w:sz w:val="24"/>
                <w:szCs w:val="24"/>
                <w:lang w:eastAsia="ar-SA"/>
              </w:rPr>
              <w:t>Труд (технология)</w:t>
            </w:r>
          </w:p>
        </w:tc>
      </w:tr>
      <w:tr w:rsidR="001F5B91" w:rsidTr="00D40E60">
        <w:trPr>
          <w:trHeight w:val="309"/>
        </w:trPr>
        <w:tc>
          <w:tcPr>
            <w:tcW w:w="2139" w:type="dxa"/>
            <w:vMerge/>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p>
        </w:tc>
        <w:tc>
          <w:tcPr>
            <w:tcW w:w="3241" w:type="dxa"/>
            <w:vMerge/>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p>
        </w:tc>
        <w:tc>
          <w:tcPr>
            <w:tcW w:w="2036" w:type="dxa"/>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Физическая культура</w:t>
            </w:r>
          </w:p>
        </w:tc>
        <w:tc>
          <w:tcPr>
            <w:tcW w:w="2155" w:type="dxa"/>
          </w:tcPr>
          <w:p w:rsidR="001F5B91" w:rsidRDefault="004859C1" w:rsidP="00486B52">
            <w:pPr>
              <w:suppressAutoHyphens/>
              <w:jc w:val="center"/>
              <w:rPr>
                <w:rFonts w:ascii="Times New Roman" w:eastAsia="Arial Unicode MS" w:hAnsi="Times New Roman" w:cs="Times New Roman"/>
                <w:color w:val="00000A"/>
                <w:kern w:val="1"/>
                <w:sz w:val="24"/>
                <w:szCs w:val="24"/>
                <w:lang w:eastAsia="ar-SA"/>
              </w:rPr>
            </w:pPr>
            <w:r w:rsidRPr="004859C1">
              <w:rPr>
                <w:rFonts w:ascii="Times New Roman" w:eastAsia="Arial Unicode MS" w:hAnsi="Times New Roman" w:cs="Times New Roman"/>
                <w:color w:val="00000A"/>
                <w:kern w:val="1"/>
                <w:sz w:val="24"/>
                <w:szCs w:val="24"/>
                <w:lang w:eastAsia="ar-SA"/>
              </w:rPr>
              <w:t>Адаптивная физическая культура</w:t>
            </w:r>
          </w:p>
        </w:tc>
      </w:tr>
      <w:tr w:rsidR="001F5B91" w:rsidTr="00D40E60">
        <w:trPr>
          <w:trHeight w:val="413"/>
        </w:trPr>
        <w:tc>
          <w:tcPr>
            <w:tcW w:w="2139" w:type="dxa"/>
            <w:vMerge/>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p>
        </w:tc>
        <w:tc>
          <w:tcPr>
            <w:tcW w:w="3241" w:type="dxa"/>
            <w:vMerge w:val="restart"/>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Адекватно эмоционально откликаться на произведения литературы, музыки. Живописи и др.</w:t>
            </w:r>
          </w:p>
        </w:tc>
        <w:tc>
          <w:tcPr>
            <w:tcW w:w="2036" w:type="dxa"/>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Язык и речевая практика</w:t>
            </w:r>
          </w:p>
        </w:tc>
        <w:tc>
          <w:tcPr>
            <w:tcW w:w="2155" w:type="dxa"/>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Русский язык</w:t>
            </w:r>
          </w:p>
        </w:tc>
      </w:tr>
      <w:tr w:rsidR="001F5B91" w:rsidTr="00D40E60">
        <w:trPr>
          <w:trHeight w:val="413"/>
        </w:trPr>
        <w:tc>
          <w:tcPr>
            <w:tcW w:w="2139" w:type="dxa"/>
            <w:vMerge/>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p>
        </w:tc>
        <w:tc>
          <w:tcPr>
            <w:tcW w:w="3241" w:type="dxa"/>
            <w:vMerge/>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p>
        </w:tc>
        <w:tc>
          <w:tcPr>
            <w:tcW w:w="2036" w:type="dxa"/>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Человек</w:t>
            </w:r>
          </w:p>
        </w:tc>
        <w:tc>
          <w:tcPr>
            <w:tcW w:w="2155" w:type="dxa"/>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Мир истории</w:t>
            </w:r>
          </w:p>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Основы социальной жизни</w:t>
            </w:r>
          </w:p>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История Отечества</w:t>
            </w:r>
          </w:p>
        </w:tc>
      </w:tr>
      <w:tr w:rsidR="001F5B91" w:rsidTr="00D40E60">
        <w:trPr>
          <w:trHeight w:val="413"/>
        </w:trPr>
        <w:tc>
          <w:tcPr>
            <w:tcW w:w="2139" w:type="dxa"/>
            <w:vMerge/>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p>
        </w:tc>
        <w:tc>
          <w:tcPr>
            <w:tcW w:w="3241" w:type="dxa"/>
            <w:vMerge/>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p>
        </w:tc>
        <w:tc>
          <w:tcPr>
            <w:tcW w:w="2036" w:type="dxa"/>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Искусство</w:t>
            </w:r>
          </w:p>
        </w:tc>
        <w:tc>
          <w:tcPr>
            <w:tcW w:w="2155" w:type="dxa"/>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Музыка</w:t>
            </w:r>
          </w:p>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Изобразительное искусство</w:t>
            </w:r>
          </w:p>
        </w:tc>
      </w:tr>
      <w:tr w:rsidR="001F5B91" w:rsidTr="00D40E60">
        <w:trPr>
          <w:trHeight w:val="461"/>
        </w:trPr>
        <w:tc>
          <w:tcPr>
            <w:tcW w:w="2139" w:type="dxa"/>
            <w:vMerge/>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p>
        </w:tc>
        <w:tc>
          <w:tcPr>
            <w:tcW w:w="3241" w:type="dxa"/>
            <w:vMerge w:val="restart"/>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Уважительно и бережно относиться к людям труда и результатам их деятельности</w:t>
            </w:r>
          </w:p>
        </w:tc>
        <w:tc>
          <w:tcPr>
            <w:tcW w:w="2036" w:type="dxa"/>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Язык и речевая практика</w:t>
            </w:r>
          </w:p>
        </w:tc>
        <w:tc>
          <w:tcPr>
            <w:tcW w:w="2155" w:type="dxa"/>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Русский язык</w:t>
            </w:r>
          </w:p>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Чтение</w:t>
            </w:r>
          </w:p>
        </w:tc>
      </w:tr>
      <w:tr w:rsidR="001F5B91" w:rsidTr="00D40E60">
        <w:trPr>
          <w:trHeight w:val="307"/>
        </w:trPr>
        <w:tc>
          <w:tcPr>
            <w:tcW w:w="2139" w:type="dxa"/>
            <w:vMerge/>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p>
        </w:tc>
        <w:tc>
          <w:tcPr>
            <w:tcW w:w="3241" w:type="dxa"/>
            <w:vMerge/>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p>
        </w:tc>
        <w:tc>
          <w:tcPr>
            <w:tcW w:w="2036" w:type="dxa"/>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Технология</w:t>
            </w:r>
          </w:p>
        </w:tc>
        <w:tc>
          <w:tcPr>
            <w:tcW w:w="2155" w:type="dxa"/>
          </w:tcPr>
          <w:p w:rsidR="001F5B91" w:rsidRDefault="00404F2C" w:rsidP="00486B52">
            <w:pPr>
              <w:suppressAutoHyphens/>
              <w:jc w:val="center"/>
              <w:rPr>
                <w:rFonts w:ascii="Times New Roman" w:eastAsia="Arial Unicode MS" w:hAnsi="Times New Roman" w:cs="Times New Roman"/>
                <w:color w:val="00000A"/>
                <w:kern w:val="1"/>
                <w:sz w:val="24"/>
                <w:szCs w:val="24"/>
                <w:lang w:eastAsia="ar-SA"/>
              </w:rPr>
            </w:pPr>
            <w:r w:rsidRPr="00404F2C">
              <w:rPr>
                <w:rFonts w:ascii="Times New Roman" w:eastAsia="Arial Unicode MS" w:hAnsi="Times New Roman" w:cs="Times New Roman"/>
                <w:color w:val="00000A"/>
                <w:kern w:val="1"/>
                <w:sz w:val="24"/>
                <w:szCs w:val="24"/>
                <w:lang w:eastAsia="ar-SA"/>
              </w:rPr>
              <w:t>Труд (технология)</w:t>
            </w:r>
          </w:p>
        </w:tc>
      </w:tr>
      <w:tr w:rsidR="001F5B91" w:rsidTr="00D40E60">
        <w:trPr>
          <w:trHeight w:val="461"/>
        </w:trPr>
        <w:tc>
          <w:tcPr>
            <w:tcW w:w="2139" w:type="dxa"/>
            <w:vMerge/>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p>
        </w:tc>
        <w:tc>
          <w:tcPr>
            <w:tcW w:w="3241" w:type="dxa"/>
            <w:vMerge w:val="restart"/>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Активно включаться в общеполезную социальную деятельность</w:t>
            </w:r>
          </w:p>
        </w:tc>
        <w:tc>
          <w:tcPr>
            <w:tcW w:w="2036" w:type="dxa"/>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Технология</w:t>
            </w:r>
          </w:p>
        </w:tc>
        <w:tc>
          <w:tcPr>
            <w:tcW w:w="2155" w:type="dxa"/>
          </w:tcPr>
          <w:p w:rsidR="001F5B91" w:rsidRDefault="00404F2C" w:rsidP="00486B52">
            <w:pPr>
              <w:suppressAutoHyphens/>
              <w:jc w:val="center"/>
              <w:rPr>
                <w:rFonts w:ascii="Times New Roman" w:eastAsia="Arial Unicode MS" w:hAnsi="Times New Roman" w:cs="Times New Roman"/>
                <w:color w:val="00000A"/>
                <w:kern w:val="1"/>
                <w:sz w:val="24"/>
                <w:szCs w:val="24"/>
                <w:lang w:eastAsia="ar-SA"/>
              </w:rPr>
            </w:pPr>
            <w:r w:rsidRPr="00404F2C">
              <w:rPr>
                <w:rFonts w:ascii="Times New Roman" w:eastAsia="Arial Unicode MS" w:hAnsi="Times New Roman" w:cs="Times New Roman"/>
                <w:color w:val="00000A"/>
                <w:kern w:val="1"/>
                <w:sz w:val="24"/>
                <w:szCs w:val="24"/>
                <w:lang w:eastAsia="ar-SA"/>
              </w:rPr>
              <w:t>Труд (технология)</w:t>
            </w:r>
          </w:p>
        </w:tc>
      </w:tr>
      <w:tr w:rsidR="001F5B91" w:rsidTr="00D40E60">
        <w:trPr>
          <w:trHeight w:val="460"/>
        </w:trPr>
        <w:tc>
          <w:tcPr>
            <w:tcW w:w="2139" w:type="dxa"/>
            <w:vMerge/>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p>
        </w:tc>
        <w:tc>
          <w:tcPr>
            <w:tcW w:w="3241" w:type="dxa"/>
            <w:vMerge/>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p>
        </w:tc>
        <w:tc>
          <w:tcPr>
            <w:tcW w:w="2036" w:type="dxa"/>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Естествознание</w:t>
            </w:r>
          </w:p>
        </w:tc>
        <w:tc>
          <w:tcPr>
            <w:tcW w:w="2155" w:type="dxa"/>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Природоведение</w:t>
            </w:r>
          </w:p>
          <w:p w:rsidR="001F5B91" w:rsidRDefault="008518E9"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География</w:t>
            </w:r>
          </w:p>
          <w:p w:rsidR="008518E9" w:rsidRDefault="008518E9"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Биология</w:t>
            </w:r>
          </w:p>
        </w:tc>
      </w:tr>
      <w:tr w:rsidR="001F5B91" w:rsidTr="00D40E60">
        <w:trPr>
          <w:trHeight w:val="177"/>
        </w:trPr>
        <w:tc>
          <w:tcPr>
            <w:tcW w:w="2139" w:type="dxa"/>
            <w:vMerge/>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p>
        </w:tc>
        <w:tc>
          <w:tcPr>
            <w:tcW w:w="3241" w:type="dxa"/>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Бережно относиться к культурно-историческому наследию родного края и страны</w:t>
            </w:r>
          </w:p>
        </w:tc>
        <w:tc>
          <w:tcPr>
            <w:tcW w:w="2036" w:type="dxa"/>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Человек</w:t>
            </w:r>
          </w:p>
        </w:tc>
        <w:tc>
          <w:tcPr>
            <w:tcW w:w="2155" w:type="dxa"/>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Основы социальной жизни</w:t>
            </w:r>
          </w:p>
        </w:tc>
      </w:tr>
      <w:tr w:rsidR="001F5B91" w:rsidTr="00D40E60">
        <w:trPr>
          <w:trHeight w:val="921"/>
        </w:trPr>
        <w:tc>
          <w:tcPr>
            <w:tcW w:w="2139" w:type="dxa"/>
            <w:vMerge/>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p>
        </w:tc>
        <w:tc>
          <w:tcPr>
            <w:tcW w:w="3241" w:type="dxa"/>
            <w:vMerge w:val="restart"/>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Понимать личную ответственность за свои поступки на основе представлений об этических нормах и правилах поведения в современном обществе</w:t>
            </w:r>
          </w:p>
        </w:tc>
        <w:tc>
          <w:tcPr>
            <w:tcW w:w="2036" w:type="dxa"/>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Язык и речевая практика</w:t>
            </w:r>
          </w:p>
        </w:tc>
        <w:tc>
          <w:tcPr>
            <w:tcW w:w="2155" w:type="dxa"/>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Русский язык</w:t>
            </w:r>
          </w:p>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Чтение</w:t>
            </w:r>
            <w:r w:rsidR="008518E9">
              <w:rPr>
                <w:rFonts w:ascii="Times New Roman" w:eastAsia="Arial Unicode MS" w:hAnsi="Times New Roman" w:cs="Times New Roman"/>
                <w:color w:val="00000A"/>
                <w:kern w:val="1"/>
                <w:sz w:val="24"/>
                <w:szCs w:val="24"/>
                <w:lang w:eastAsia="ar-SA"/>
              </w:rPr>
              <w:t xml:space="preserve"> (Литературное чтение)</w:t>
            </w:r>
          </w:p>
        </w:tc>
      </w:tr>
      <w:tr w:rsidR="001F5B91" w:rsidTr="00D40E60">
        <w:trPr>
          <w:trHeight w:val="734"/>
        </w:trPr>
        <w:tc>
          <w:tcPr>
            <w:tcW w:w="2139" w:type="dxa"/>
            <w:vMerge/>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p>
        </w:tc>
        <w:tc>
          <w:tcPr>
            <w:tcW w:w="3241" w:type="dxa"/>
            <w:vMerge/>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p>
        </w:tc>
        <w:tc>
          <w:tcPr>
            <w:tcW w:w="2036" w:type="dxa"/>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Человек</w:t>
            </w:r>
          </w:p>
        </w:tc>
        <w:tc>
          <w:tcPr>
            <w:tcW w:w="2155" w:type="dxa"/>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Мир истории</w:t>
            </w:r>
          </w:p>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Основы социальной жизни</w:t>
            </w:r>
          </w:p>
        </w:tc>
      </w:tr>
      <w:tr w:rsidR="001F5B91" w:rsidTr="00D40E60">
        <w:trPr>
          <w:trHeight w:val="307"/>
        </w:trPr>
        <w:tc>
          <w:tcPr>
            <w:tcW w:w="2139" w:type="dxa"/>
            <w:vMerge/>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p>
        </w:tc>
        <w:tc>
          <w:tcPr>
            <w:tcW w:w="3241" w:type="dxa"/>
            <w:vMerge w:val="restart"/>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Соблюдать правила безопасного и бережного поведения в природе и обществе</w:t>
            </w:r>
          </w:p>
        </w:tc>
        <w:tc>
          <w:tcPr>
            <w:tcW w:w="2036" w:type="dxa"/>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Естествознание</w:t>
            </w:r>
          </w:p>
        </w:tc>
        <w:tc>
          <w:tcPr>
            <w:tcW w:w="2155" w:type="dxa"/>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Природоведение</w:t>
            </w:r>
          </w:p>
          <w:p w:rsidR="008518E9" w:rsidRDefault="008518E9" w:rsidP="001F5B91">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Биология</w:t>
            </w:r>
          </w:p>
          <w:p w:rsidR="001F5B91" w:rsidRDefault="001F5B91" w:rsidP="008518E9">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География</w:t>
            </w:r>
          </w:p>
        </w:tc>
      </w:tr>
      <w:tr w:rsidR="001F5B91" w:rsidTr="00D40E60">
        <w:trPr>
          <w:trHeight w:val="307"/>
        </w:trPr>
        <w:tc>
          <w:tcPr>
            <w:tcW w:w="2139" w:type="dxa"/>
            <w:vMerge/>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p>
        </w:tc>
        <w:tc>
          <w:tcPr>
            <w:tcW w:w="3241" w:type="dxa"/>
            <w:vMerge/>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p>
        </w:tc>
        <w:tc>
          <w:tcPr>
            <w:tcW w:w="2036" w:type="dxa"/>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Человек</w:t>
            </w:r>
          </w:p>
        </w:tc>
        <w:tc>
          <w:tcPr>
            <w:tcW w:w="2155" w:type="dxa"/>
          </w:tcPr>
          <w:p w:rsidR="001F5B91" w:rsidRDefault="008518E9"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Мир истории О</w:t>
            </w:r>
            <w:r w:rsidR="001F5B91">
              <w:rPr>
                <w:rFonts w:ascii="Times New Roman" w:eastAsia="Arial Unicode MS" w:hAnsi="Times New Roman" w:cs="Times New Roman"/>
                <w:color w:val="00000A"/>
                <w:kern w:val="1"/>
                <w:sz w:val="24"/>
                <w:szCs w:val="24"/>
                <w:lang w:eastAsia="ar-SA"/>
              </w:rPr>
              <w:t>сновы социальной жизни</w:t>
            </w:r>
          </w:p>
        </w:tc>
      </w:tr>
      <w:tr w:rsidR="001F5B91" w:rsidTr="00D40E60">
        <w:trPr>
          <w:trHeight w:val="307"/>
        </w:trPr>
        <w:tc>
          <w:tcPr>
            <w:tcW w:w="2139" w:type="dxa"/>
            <w:vMerge/>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p>
        </w:tc>
        <w:tc>
          <w:tcPr>
            <w:tcW w:w="3241" w:type="dxa"/>
            <w:vMerge/>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p>
        </w:tc>
        <w:tc>
          <w:tcPr>
            <w:tcW w:w="2036" w:type="dxa"/>
          </w:tcPr>
          <w:p w:rsidR="001F5B91" w:rsidRDefault="001F5B91"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 xml:space="preserve">Технология </w:t>
            </w:r>
          </w:p>
        </w:tc>
        <w:tc>
          <w:tcPr>
            <w:tcW w:w="2155" w:type="dxa"/>
          </w:tcPr>
          <w:p w:rsidR="001F5B91" w:rsidRDefault="00404F2C" w:rsidP="001F5B91">
            <w:pPr>
              <w:suppressAutoHyphens/>
              <w:jc w:val="center"/>
              <w:rPr>
                <w:rFonts w:ascii="Times New Roman" w:eastAsia="Arial Unicode MS" w:hAnsi="Times New Roman" w:cs="Times New Roman"/>
                <w:color w:val="00000A"/>
                <w:kern w:val="1"/>
                <w:sz w:val="24"/>
                <w:szCs w:val="24"/>
                <w:lang w:eastAsia="ar-SA"/>
              </w:rPr>
            </w:pPr>
            <w:r w:rsidRPr="00404F2C">
              <w:rPr>
                <w:rFonts w:ascii="Times New Roman" w:eastAsia="Arial Unicode MS" w:hAnsi="Times New Roman" w:cs="Times New Roman"/>
                <w:color w:val="00000A"/>
                <w:kern w:val="1"/>
                <w:sz w:val="24"/>
                <w:szCs w:val="24"/>
                <w:lang w:eastAsia="ar-SA"/>
              </w:rPr>
              <w:t>Труд (технология)</w:t>
            </w:r>
          </w:p>
        </w:tc>
      </w:tr>
      <w:tr w:rsidR="007D69D8" w:rsidTr="00D40E60">
        <w:trPr>
          <w:trHeight w:val="514"/>
        </w:trPr>
        <w:tc>
          <w:tcPr>
            <w:tcW w:w="2139" w:type="dxa"/>
            <w:vMerge w:val="restart"/>
          </w:tcPr>
          <w:p w:rsidR="007D69D8" w:rsidRDefault="007D69D8"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Коммуникативные учебные действия</w:t>
            </w:r>
          </w:p>
        </w:tc>
        <w:tc>
          <w:tcPr>
            <w:tcW w:w="3241" w:type="dxa"/>
            <w:vMerge w:val="restart"/>
          </w:tcPr>
          <w:p w:rsidR="007D69D8" w:rsidRDefault="007D69D8"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Вступать и поддерживать коммуникацию в разный ситуациях социального взаимодействия (учебных, трудовых, бытовых и др.)</w:t>
            </w:r>
          </w:p>
        </w:tc>
        <w:tc>
          <w:tcPr>
            <w:tcW w:w="2036" w:type="dxa"/>
          </w:tcPr>
          <w:p w:rsidR="007D69D8" w:rsidRDefault="007D69D8"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Язык и речевая практика</w:t>
            </w:r>
          </w:p>
        </w:tc>
        <w:tc>
          <w:tcPr>
            <w:tcW w:w="2155" w:type="dxa"/>
          </w:tcPr>
          <w:p w:rsidR="007D69D8" w:rsidRDefault="007D69D8" w:rsidP="001F5B91">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Русский язык</w:t>
            </w:r>
          </w:p>
          <w:p w:rsidR="007D69D8" w:rsidRDefault="007D69D8" w:rsidP="001F5B91">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Чтение</w:t>
            </w:r>
            <w:r w:rsidR="008518E9">
              <w:rPr>
                <w:rFonts w:ascii="Times New Roman" w:eastAsia="Arial Unicode MS" w:hAnsi="Times New Roman" w:cs="Times New Roman"/>
                <w:color w:val="00000A"/>
                <w:kern w:val="1"/>
                <w:sz w:val="24"/>
                <w:szCs w:val="24"/>
                <w:lang w:eastAsia="ar-SA"/>
              </w:rPr>
              <w:t xml:space="preserve"> (Литературное чтение)</w:t>
            </w:r>
          </w:p>
        </w:tc>
      </w:tr>
      <w:tr w:rsidR="007D69D8" w:rsidTr="00D40E60">
        <w:trPr>
          <w:trHeight w:val="513"/>
        </w:trPr>
        <w:tc>
          <w:tcPr>
            <w:tcW w:w="2139" w:type="dxa"/>
            <w:vMerge/>
          </w:tcPr>
          <w:p w:rsidR="007D69D8" w:rsidRDefault="007D69D8" w:rsidP="00486B52">
            <w:pPr>
              <w:suppressAutoHyphens/>
              <w:jc w:val="center"/>
              <w:rPr>
                <w:rFonts w:ascii="Times New Roman" w:eastAsia="Arial Unicode MS" w:hAnsi="Times New Roman" w:cs="Times New Roman"/>
                <w:color w:val="00000A"/>
                <w:kern w:val="1"/>
                <w:sz w:val="24"/>
                <w:szCs w:val="24"/>
                <w:lang w:eastAsia="ar-SA"/>
              </w:rPr>
            </w:pPr>
          </w:p>
        </w:tc>
        <w:tc>
          <w:tcPr>
            <w:tcW w:w="3241" w:type="dxa"/>
            <w:vMerge/>
          </w:tcPr>
          <w:p w:rsidR="007D69D8" w:rsidRDefault="007D69D8" w:rsidP="00486B52">
            <w:pPr>
              <w:suppressAutoHyphens/>
              <w:jc w:val="center"/>
              <w:rPr>
                <w:rFonts w:ascii="Times New Roman" w:eastAsia="Arial Unicode MS" w:hAnsi="Times New Roman" w:cs="Times New Roman"/>
                <w:color w:val="00000A"/>
                <w:kern w:val="1"/>
                <w:sz w:val="24"/>
                <w:szCs w:val="24"/>
                <w:lang w:eastAsia="ar-SA"/>
              </w:rPr>
            </w:pPr>
          </w:p>
        </w:tc>
        <w:tc>
          <w:tcPr>
            <w:tcW w:w="2036" w:type="dxa"/>
          </w:tcPr>
          <w:p w:rsidR="007D69D8" w:rsidRDefault="007D69D8"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Человек</w:t>
            </w:r>
          </w:p>
        </w:tc>
        <w:tc>
          <w:tcPr>
            <w:tcW w:w="2155" w:type="dxa"/>
          </w:tcPr>
          <w:p w:rsidR="007D69D8" w:rsidRDefault="007D69D8" w:rsidP="001F5B91">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Основы социальной жизни</w:t>
            </w:r>
          </w:p>
        </w:tc>
      </w:tr>
      <w:tr w:rsidR="007D69D8" w:rsidTr="00D40E60">
        <w:trPr>
          <w:trHeight w:val="513"/>
        </w:trPr>
        <w:tc>
          <w:tcPr>
            <w:tcW w:w="2139" w:type="dxa"/>
            <w:vMerge/>
          </w:tcPr>
          <w:p w:rsidR="007D69D8" w:rsidRDefault="007D69D8" w:rsidP="00486B52">
            <w:pPr>
              <w:suppressAutoHyphens/>
              <w:jc w:val="center"/>
              <w:rPr>
                <w:rFonts w:ascii="Times New Roman" w:eastAsia="Arial Unicode MS" w:hAnsi="Times New Roman" w:cs="Times New Roman"/>
                <w:color w:val="00000A"/>
                <w:kern w:val="1"/>
                <w:sz w:val="24"/>
                <w:szCs w:val="24"/>
                <w:lang w:eastAsia="ar-SA"/>
              </w:rPr>
            </w:pPr>
          </w:p>
        </w:tc>
        <w:tc>
          <w:tcPr>
            <w:tcW w:w="3241" w:type="dxa"/>
            <w:vMerge/>
          </w:tcPr>
          <w:p w:rsidR="007D69D8" w:rsidRDefault="007D69D8" w:rsidP="00486B52">
            <w:pPr>
              <w:suppressAutoHyphens/>
              <w:jc w:val="center"/>
              <w:rPr>
                <w:rFonts w:ascii="Times New Roman" w:eastAsia="Arial Unicode MS" w:hAnsi="Times New Roman" w:cs="Times New Roman"/>
                <w:color w:val="00000A"/>
                <w:kern w:val="1"/>
                <w:sz w:val="24"/>
                <w:szCs w:val="24"/>
                <w:lang w:eastAsia="ar-SA"/>
              </w:rPr>
            </w:pPr>
          </w:p>
        </w:tc>
        <w:tc>
          <w:tcPr>
            <w:tcW w:w="2036" w:type="dxa"/>
          </w:tcPr>
          <w:p w:rsidR="007D69D8" w:rsidRDefault="007D69D8"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Технология</w:t>
            </w:r>
          </w:p>
        </w:tc>
        <w:tc>
          <w:tcPr>
            <w:tcW w:w="2155" w:type="dxa"/>
          </w:tcPr>
          <w:p w:rsidR="007D69D8" w:rsidRDefault="00404F2C" w:rsidP="001F5B91">
            <w:pPr>
              <w:suppressAutoHyphens/>
              <w:jc w:val="center"/>
              <w:rPr>
                <w:rFonts w:ascii="Times New Roman" w:eastAsia="Arial Unicode MS" w:hAnsi="Times New Roman" w:cs="Times New Roman"/>
                <w:color w:val="00000A"/>
                <w:kern w:val="1"/>
                <w:sz w:val="24"/>
                <w:szCs w:val="24"/>
                <w:lang w:eastAsia="ar-SA"/>
              </w:rPr>
            </w:pPr>
            <w:r w:rsidRPr="00404F2C">
              <w:rPr>
                <w:rFonts w:ascii="Times New Roman" w:eastAsia="Arial Unicode MS" w:hAnsi="Times New Roman" w:cs="Times New Roman"/>
                <w:color w:val="00000A"/>
                <w:kern w:val="1"/>
                <w:sz w:val="24"/>
                <w:szCs w:val="24"/>
                <w:lang w:eastAsia="ar-SA"/>
              </w:rPr>
              <w:t>Труд (технология)</w:t>
            </w:r>
          </w:p>
        </w:tc>
      </w:tr>
      <w:tr w:rsidR="007D69D8" w:rsidTr="00404F2C">
        <w:trPr>
          <w:trHeight w:val="841"/>
        </w:trPr>
        <w:tc>
          <w:tcPr>
            <w:tcW w:w="2139" w:type="dxa"/>
            <w:vMerge/>
          </w:tcPr>
          <w:p w:rsidR="007D69D8" w:rsidRDefault="007D69D8" w:rsidP="00486B52">
            <w:pPr>
              <w:suppressAutoHyphens/>
              <w:jc w:val="center"/>
              <w:rPr>
                <w:rFonts w:ascii="Times New Roman" w:eastAsia="Arial Unicode MS" w:hAnsi="Times New Roman" w:cs="Times New Roman"/>
                <w:color w:val="00000A"/>
                <w:kern w:val="1"/>
                <w:sz w:val="24"/>
                <w:szCs w:val="24"/>
                <w:lang w:eastAsia="ar-SA"/>
              </w:rPr>
            </w:pPr>
          </w:p>
        </w:tc>
        <w:tc>
          <w:tcPr>
            <w:tcW w:w="3241" w:type="dxa"/>
            <w:vMerge w:val="restart"/>
          </w:tcPr>
          <w:p w:rsidR="007D69D8" w:rsidRDefault="007D69D8"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Слушать собеседника, вступать в диалог и поддерживать его, признавать возможность существования различных точек зрения, аргументировать свою позицию</w:t>
            </w:r>
          </w:p>
        </w:tc>
        <w:tc>
          <w:tcPr>
            <w:tcW w:w="2036" w:type="dxa"/>
          </w:tcPr>
          <w:p w:rsidR="007D69D8" w:rsidRDefault="007D69D8"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Язык и речевая практика</w:t>
            </w:r>
          </w:p>
        </w:tc>
        <w:tc>
          <w:tcPr>
            <w:tcW w:w="2155" w:type="dxa"/>
          </w:tcPr>
          <w:p w:rsidR="007D69D8" w:rsidRDefault="007D69D8" w:rsidP="001F5B91">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Русский язык</w:t>
            </w:r>
          </w:p>
          <w:p w:rsidR="007D69D8" w:rsidRDefault="007D69D8" w:rsidP="001F5B91">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Чтение</w:t>
            </w:r>
            <w:r w:rsidR="008518E9">
              <w:rPr>
                <w:rFonts w:ascii="Times New Roman" w:eastAsia="Arial Unicode MS" w:hAnsi="Times New Roman" w:cs="Times New Roman"/>
                <w:color w:val="00000A"/>
                <w:kern w:val="1"/>
                <w:sz w:val="24"/>
                <w:szCs w:val="24"/>
                <w:lang w:eastAsia="ar-SA"/>
              </w:rPr>
              <w:t xml:space="preserve"> </w:t>
            </w:r>
            <w:r w:rsidR="008518E9" w:rsidRPr="008518E9">
              <w:rPr>
                <w:rFonts w:ascii="Times New Roman" w:eastAsia="Arial Unicode MS" w:hAnsi="Times New Roman" w:cs="Times New Roman"/>
                <w:color w:val="00000A"/>
                <w:kern w:val="1"/>
                <w:sz w:val="24"/>
                <w:szCs w:val="24"/>
                <w:lang w:eastAsia="ar-SA"/>
              </w:rPr>
              <w:t>(Литературное чтение)</w:t>
            </w:r>
          </w:p>
          <w:p w:rsidR="007D69D8" w:rsidRDefault="007D69D8" w:rsidP="001F5B91">
            <w:pPr>
              <w:suppressAutoHyphens/>
              <w:jc w:val="center"/>
              <w:rPr>
                <w:rFonts w:ascii="Times New Roman" w:eastAsia="Arial Unicode MS" w:hAnsi="Times New Roman" w:cs="Times New Roman"/>
                <w:color w:val="00000A"/>
                <w:kern w:val="1"/>
                <w:sz w:val="24"/>
                <w:szCs w:val="24"/>
                <w:lang w:eastAsia="ar-SA"/>
              </w:rPr>
            </w:pPr>
          </w:p>
        </w:tc>
      </w:tr>
      <w:tr w:rsidR="007D69D8" w:rsidTr="00D40E60">
        <w:trPr>
          <w:trHeight w:val="1230"/>
        </w:trPr>
        <w:tc>
          <w:tcPr>
            <w:tcW w:w="2139" w:type="dxa"/>
            <w:vMerge/>
          </w:tcPr>
          <w:p w:rsidR="007D69D8" w:rsidRDefault="007D69D8" w:rsidP="00486B52">
            <w:pPr>
              <w:suppressAutoHyphens/>
              <w:jc w:val="center"/>
              <w:rPr>
                <w:rFonts w:ascii="Times New Roman" w:eastAsia="Arial Unicode MS" w:hAnsi="Times New Roman" w:cs="Times New Roman"/>
                <w:color w:val="00000A"/>
                <w:kern w:val="1"/>
                <w:sz w:val="24"/>
                <w:szCs w:val="24"/>
                <w:lang w:eastAsia="ar-SA"/>
              </w:rPr>
            </w:pPr>
          </w:p>
        </w:tc>
        <w:tc>
          <w:tcPr>
            <w:tcW w:w="3241" w:type="dxa"/>
            <w:vMerge/>
          </w:tcPr>
          <w:p w:rsidR="007D69D8" w:rsidRDefault="007D69D8" w:rsidP="00486B52">
            <w:pPr>
              <w:suppressAutoHyphens/>
              <w:jc w:val="center"/>
              <w:rPr>
                <w:rFonts w:ascii="Times New Roman" w:eastAsia="Arial Unicode MS" w:hAnsi="Times New Roman" w:cs="Times New Roman"/>
                <w:color w:val="00000A"/>
                <w:kern w:val="1"/>
                <w:sz w:val="24"/>
                <w:szCs w:val="24"/>
                <w:lang w:eastAsia="ar-SA"/>
              </w:rPr>
            </w:pPr>
          </w:p>
        </w:tc>
        <w:tc>
          <w:tcPr>
            <w:tcW w:w="2036" w:type="dxa"/>
          </w:tcPr>
          <w:p w:rsidR="007D69D8" w:rsidRDefault="007D69D8"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Человек</w:t>
            </w:r>
          </w:p>
        </w:tc>
        <w:tc>
          <w:tcPr>
            <w:tcW w:w="2155" w:type="dxa"/>
          </w:tcPr>
          <w:p w:rsidR="007D69D8" w:rsidRDefault="007D69D8" w:rsidP="001F5B91">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Основы социальной жизни</w:t>
            </w:r>
          </w:p>
        </w:tc>
      </w:tr>
      <w:tr w:rsidR="007D69D8" w:rsidTr="006E419E">
        <w:trPr>
          <w:trHeight w:val="1541"/>
        </w:trPr>
        <w:tc>
          <w:tcPr>
            <w:tcW w:w="2139" w:type="dxa"/>
            <w:vMerge/>
          </w:tcPr>
          <w:p w:rsidR="007D69D8" w:rsidRDefault="007D69D8" w:rsidP="00486B52">
            <w:pPr>
              <w:suppressAutoHyphens/>
              <w:jc w:val="center"/>
              <w:rPr>
                <w:rFonts w:ascii="Times New Roman" w:eastAsia="Arial Unicode MS" w:hAnsi="Times New Roman" w:cs="Times New Roman"/>
                <w:color w:val="00000A"/>
                <w:kern w:val="1"/>
                <w:sz w:val="24"/>
                <w:szCs w:val="24"/>
                <w:lang w:eastAsia="ar-SA"/>
              </w:rPr>
            </w:pPr>
          </w:p>
        </w:tc>
        <w:tc>
          <w:tcPr>
            <w:tcW w:w="3241" w:type="dxa"/>
            <w:vMerge w:val="restart"/>
          </w:tcPr>
          <w:p w:rsidR="007D69D8" w:rsidRDefault="007D69D8"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Дифференцированно использовать разные виды речевых высказываний (вопросы, ответы, повествование, отрицание и др.) и коммуникативных ситуациях с учетом специфики участников (возраст, социальный статус, знакомый-незнакомый и т.п.)</w:t>
            </w:r>
          </w:p>
        </w:tc>
        <w:tc>
          <w:tcPr>
            <w:tcW w:w="2036" w:type="dxa"/>
          </w:tcPr>
          <w:p w:rsidR="007D69D8" w:rsidRDefault="007D69D8"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Язык и речевая практика</w:t>
            </w:r>
          </w:p>
        </w:tc>
        <w:tc>
          <w:tcPr>
            <w:tcW w:w="2155" w:type="dxa"/>
          </w:tcPr>
          <w:p w:rsidR="007D69D8" w:rsidRDefault="007D69D8" w:rsidP="001F5B91">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Русский язык</w:t>
            </w:r>
          </w:p>
          <w:p w:rsidR="007D69D8" w:rsidRDefault="007D69D8" w:rsidP="001F5B91">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Чтение</w:t>
            </w:r>
            <w:r w:rsidR="008518E9">
              <w:rPr>
                <w:rFonts w:ascii="Times New Roman" w:eastAsia="Arial Unicode MS" w:hAnsi="Times New Roman" w:cs="Times New Roman"/>
                <w:color w:val="00000A"/>
                <w:kern w:val="1"/>
                <w:sz w:val="24"/>
                <w:szCs w:val="24"/>
                <w:lang w:eastAsia="ar-SA"/>
              </w:rPr>
              <w:t xml:space="preserve"> </w:t>
            </w:r>
            <w:r w:rsidR="008518E9" w:rsidRPr="008518E9">
              <w:rPr>
                <w:rFonts w:ascii="Times New Roman" w:eastAsia="Arial Unicode MS" w:hAnsi="Times New Roman" w:cs="Times New Roman"/>
                <w:color w:val="00000A"/>
                <w:kern w:val="1"/>
                <w:sz w:val="24"/>
                <w:szCs w:val="24"/>
                <w:lang w:eastAsia="ar-SA"/>
              </w:rPr>
              <w:t>(Литературное чтение)</w:t>
            </w:r>
          </w:p>
        </w:tc>
      </w:tr>
      <w:tr w:rsidR="007D69D8" w:rsidTr="006E419E">
        <w:trPr>
          <w:trHeight w:val="1540"/>
        </w:trPr>
        <w:tc>
          <w:tcPr>
            <w:tcW w:w="2139" w:type="dxa"/>
            <w:vMerge/>
          </w:tcPr>
          <w:p w:rsidR="007D69D8" w:rsidRDefault="007D69D8" w:rsidP="00486B52">
            <w:pPr>
              <w:suppressAutoHyphens/>
              <w:jc w:val="center"/>
              <w:rPr>
                <w:rFonts w:ascii="Times New Roman" w:eastAsia="Arial Unicode MS" w:hAnsi="Times New Roman" w:cs="Times New Roman"/>
                <w:color w:val="00000A"/>
                <w:kern w:val="1"/>
                <w:sz w:val="24"/>
                <w:szCs w:val="24"/>
                <w:lang w:eastAsia="ar-SA"/>
              </w:rPr>
            </w:pPr>
          </w:p>
        </w:tc>
        <w:tc>
          <w:tcPr>
            <w:tcW w:w="3241" w:type="dxa"/>
            <w:vMerge/>
          </w:tcPr>
          <w:p w:rsidR="007D69D8" w:rsidRDefault="007D69D8" w:rsidP="00486B52">
            <w:pPr>
              <w:suppressAutoHyphens/>
              <w:jc w:val="center"/>
              <w:rPr>
                <w:rFonts w:ascii="Times New Roman" w:eastAsia="Arial Unicode MS" w:hAnsi="Times New Roman" w:cs="Times New Roman"/>
                <w:color w:val="00000A"/>
                <w:kern w:val="1"/>
                <w:sz w:val="24"/>
                <w:szCs w:val="24"/>
                <w:lang w:eastAsia="ar-SA"/>
              </w:rPr>
            </w:pPr>
          </w:p>
        </w:tc>
        <w:tc>
          <w:tcPr>
            <w:tcW w:w="2036" w:type="dxa"/>
          </w:tcPr>
          <w:p w:rsidR="007D69D8" w:rsidRDefault="007D69D8"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Человек</w:t>
            </w:r>
          </w:p>
        </w:tc>
        <w:tc>
          <w:tcPr>
            <w:tcW w:w="2155" w:type="dxa"/>
          </w:tcPr>
          <w:p w:rsidR="007D69D8" w:rsidRDefault="007D69D8" w:rsidP="001F5B91">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Основы социальной жизни</w:t>
            </w:r>
          </w:p>
        </w:tc>
      </w:tr>
      <w:tr w:rsidR="007D69D8" w:rsidTr="007D69D8">
        <w:trPr>
          <w:trHeight w:val="620"/>
        </w:trPr>
        <w:tc>
          <w:tcPr>
            <w:tcW w:w="2139" w:type="dxa"/>
            <w:vMerge/>
          </w:tcPr>
          <w:p w:rsidR="007D69D8" w:rsidRDefault="007D69D8" w:rsidP="00486B52">
            <w:pPr>
              <w:suppressAutoHyphens/>
              <w:jc w:val="center"/>
              <w:rPr>
                <w:rFonts w:ascii="Times New Roman" w:eastAsia="Arial Unicode MS" w:hAnsi="Times New Roman" w:cs="Times New Roman"/>
                <w:color w:val="00000A"/>
                <w:kern w:val="1"/>
                <w:sz w:val="24"/>
                <w:szCs w:val="24"/>
                <w:lang w:eastAsia="ar-SA"/>
              </w:rPr>
            </w:pPr>
          </w:p>
        </w:tc>
        <w:tc>
          <w:tcPr>
            <w:tcW w:w="3241" w:type="dxa"/>
            <w:vMerge w:val="restart"/>
          </w:tcPr>
          <w:p w:rsidR="007D69D8" w:rsidRDefault="007D69D8"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 xml:space="preserve">Использовать разные виды делового письма для решения жизненно значимых задач </w:t>
            </w:r>
          </w:p>
        </w:tc>
        <w:tc>
          <w:tcPr>
            <w:tcW w:w="2036" w:type="dxa"/>
          </w:tcPr>
          <w:p w:rsidR="007D69D8" w:rsidRDefault="007D69D8"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Язык и речевая практика</w:t>
            </w:r>
          </w:p>
        </w:tc>
        <w:tc>
          <w:tcPr>
            <w:tcW w:w="2155" w:type="dxa"/>
          </w:tcPr>
          <w:p w:rsidR="007D69D8" w:rsidRDefault="007D69D8" w:rsidP="001F5B91">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Русский язык</w:t>
            </w:r>
          </w:p>
          <w:p w:rsidR="007D69D8" w:rsidRDefault="007D69D8" w:rsidP="001F5B91">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Чтение</w:t>
            </w:r>
          </w:p>
        </w:tc>
      </w:tr>
      <w:tr w:rsidR="007D69D8" w:rsidTr="00D40E60">
        <w:trPr>
          <w:trHeight w:val="619"/>
        </w:trPr>
        <w:tc>
          <w:tcPr>
            <w:tcW w:w="2139" w:type="dxa"/>
            <w:vMerge/>
          </w:tcPr>
          <w:p w:rsidR="007D69D8" w:rsidRDefault="007D69D8" w:rsidP="00486B52">
            <w:pPr>
              <w:suppressAutoHyphens/>
              <w:jc w:val="center"/>
              <w:rPr>
                <w:rFonts w:ascii="Times New Roman" w:eastAsia="Arial Unicode MS" w:hAnsi="Times New Roman" w:cs="Times New Roman"/>
                <w:color w:val="00000A"/>
                <w:kern w:val="1"/>
                <w:sz w:val="24"/>
                <w:szCs w:val="24"/>
                <w:lang w:eastAsia="ar-SA"/>
              </w:rPr>
            </w:pPr>
          </w:p>
        </w:tc>
        <w:tc>
          <w:tcPr>
            <w:tcW w:w="3241" w:type="dxa"/>
            <w:vMerge/>
          </w:tcPr>
          <w:p w:rsidR="007D69D8" w:rsidRDefault="007D69D8" w:rsidP="00486B52">
            <w:pPr>
              <w:suppressAutoHyphens/>
              <w:jc w:val="center"/>
              <w:rPr>
                <w:rFonts w:ascii="Times New Roman" w:eastAsia="Arial Unicode MS" w:hAnsi="Times New Roman" w:cs="Times New Roman"/>
                <w:color w:val="00000A"/>
                <w:kern w:val="1"/>
                <w:sz w:val="24"/>
                <w:szCs w:val="24"/>
                <w:lang w:eastAsia="ar-SA"/>
              </w:rPr>
            </w:pPr>
          </w:p>
        </w:tc>
        <w:tc>
          <w:tcPr>
            <w:tcW w:w="2036" w:type="dxa"/>
          </w:tcPr>
          <w:p w:rsidR="007D69D8" w:rsidRDefault="007D69D8"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Человек</w:t>
            </w:r>
          </w:p>
        </w:tc>
        <w:tc>
          <w:tcPr>
            <w:tcW w:w="2155" w:type="dxa"/>
          </w:tcPr>
          <w:p w:rsidR="007D69D8" w:rsidRDefault="007D69D8" w:rsidP="001F5B91">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Основы социальной жизни</w:t>
            </w:r>
          </w:p>
        </w:tc>
      </w:tr>
      <w:tr w:rsidR="007D69D8" w:rsidTr="007D69D8">
        <w:trPr>
          <w:trHeight w:val="921"/>
        </w:trPr>
        <w:tc>
          <w:tcPr>
            <w:tcW w:w="2139" w:type="dxa"/>
            <w:vMerge/>
          </w:tcPr>
          <w:p w:rsidR="007D69D8" w:rsidRDefault="007D69D8" w:rsidP="00486B52">
            <w:pPr>
              <w:suppressAutoHyphens/>
              <w:jc w:val="center"/>
              <w:rPr>
                <w:rFonts w:ascii="Times New Roman" w:eastAsia="Arial Unicode MS" w:hAnsi="Times New Roman" w:cs="Times New Roman"/>
                <w:color w:val="00000A"/>
                <w:kern w:val="1"/>
                <w:sz w:val="24"/>
                <w:szCs w:val="24"/>
                <w:lang w:eastAsia="ar-SA"/>
              </w:rPr>
            </w:pPr>
          </w:p>
        </w:tc>
        <w:tc>
          <w:tcPr>
            <w:tcW w:w="3241" w:type="dxa"/>
            <w:vMerge w:val="restart"/>
          </w:tcPr>
          <w:p w:rsidR="007D69D8" w:rsidRDefault="007D69D8"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Использовать разные источники и средства получения информации для решения коммуникативных и познавательных задач, в том числе информационные</w:t>
            </w:r>
          </w:p>
        </w:tc>
        <w:tc>
          <w:tcPr>
            <w:tcW w:w="2036" w:type="dxa"/>
          </w:tcPr>
          <w:p w:rsidR="007D69D8" w:rsidRDefault="007D69D8"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Язык и речевая практика</w:t>
            </w:r>
          </w:p>
        </w:tc>
        <w:tc>
          <w:tcPr>
            <w:tcW w:w="2155" w:type="dxa"/>
          </w:tcPr>
          <w:p w:rsidR="007D69D8" w:rsidRDefault="007D69D8" w:rsidP="001F5B91">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Русский язык</w:t>
            </w:r>
          </w:p>
          <w:p w:rsidR="007D69D8" w:rsidRDefault="007D69D8" w:rsidP="001F5B91">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Чтение</w:t>
            </w:r>
          </w:p>
        </w:tc>
      </w:tr>
      <w:tr w:rsidR="007D69D8" w:rsidTr="00D40E60">
        <w:trPr>
          <w:trHeight w:val="921"/>
        </w:trPr>
        <w:tc>
          <w:tcPr>
            <w:tcW w:w="2139" w:type="dxa"/>
            <w:vMerge/>
          </w:tcPr>
          <w:p w:rsidR="007D69D8" w:rsidRDefault="007D69D8" w:rsidP="00486B52">
            <w:pPr>
              <w:suppressAutoHyphens/>
              <w:jc w:val="center"/>
              <w:rPr>
                <w:rFonts w:ascii="Times New Roman" w:eastAsia="Arial Unicode MS" w:hAnsi="Times New Roman" w:cs="Times New Roman"/>
                <w:color w:val="00000A"/>
                <w:kern w:val="1"/>
                <w:sz w:val="24"/>
                <w:szCs w:val="24"/>
                <w:lang w:eastAsia="ar-SA"/>
              </w:rPr>
            </w:pPr>
          </w:p>
        </w:tc>
        <w:tc>
          <w:tcPr>
            <w:tcW w:w="3241" w:type="dxa"/>
            <w:vMerge/>
          </w:tcPr>
          <w:p w:rsidR="007D69D8" w:rsidRDefault="007D69D8" w:rsidP="00486B52">
            <w:pPr>
              <w:suppressAutoHyphens/>
              <w:jc w:val="center"/>
              <w:rPr>
                <w:rFonts w:ascii="Times New Roman" w:eastAsia="Arial Unicode MS" w:hAnsi="Times New Roman" w:cs="Times New Roman"/>
                <w:color w:val="00000A"/>
                <w:kern w:val="1"/>
                <w:sz w:val="24"/>
                <w:szCs w:val="24"/>
                <w:lang w:eastAsia="ar-SA"/>
              </w:rPr>
            </w:pPr>
          </w:p>
        </w:tc>
        <w:tc>
          <w:tcPr>
            <w:tcW w:w="2036" w:type="dxa"/>
          </w:tcPr>
          <w:p w:rsidR="007D69D8" w:rsidRDefault="007D69D8"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Математика</w:t>
            </w:r>
          </w:p>
        </w:tc>
        <w:tc>
          <w:tcPr>
            <w:tcW w:w="2155" w:type="dxa"/>
          </w:tcPr>
          <w:p w:rsidR="007D69D8" w:rsidRDefault="007D69D8" w:rsidP="001F5B91">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Математика</w:t>
            </w:r>
          </w:p>
        </w:tc>
      </w:tr>
      <w:tr w:rsidR="007D69D8" w:rsidTr="007D69D8">
        <w:trPr>
          <w:trHeight w:val="251"/>
        </w:trPr>
        <w:tc>
          <w:tcPr>
            <w:tcW w:w="2139" w:type="dxa"/>
            <w:vMerge w:val="restart"/>
          </w:tcPr>
          <w:p w:rsidR="007D69D8" w:rsidRDefault="007D69D8"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Регулярные учебные действия</w:t>
            </w:r>
          </w:p>
        </w:tc>
        <w:tc>
          <w:tcPr>
            <w:tcW w:w="3241" w:type="dxa"/>
          </w:tcPr>
          <w:p w:rsidR="007D69D8" w:rsidRDefault="007D69D8"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Принимать и сохранять цели и задачи решения типовых учебных и практических задач</w:t>
            </w:r>
          </w:p>
        </w:tc>
        <w:tc>
          <w:tcPr>
            <w:tcW w:w="2036" w:type="dxa"/>
            <w:vMerge w:val="restart"/>
          </w:tcPr>
          <w:p w:rsidR="007D69D8" w:rsidRDefault="00EA09BC"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Язык и речевая практика</w:t>
            </w:r>
          </w:p>
          <w:p w:rsidR="00EA09BC" w:rsidRDefault="00EA09BC" w:rsidP="00486B52">
            <w:pPr>
              <w:suppressAutoHyphens/>
              <w:jc w:val="center"/>
              <w:rPr>
                <w:rFonts w:ascii="Times New Roman" w:eastAsia="Arial Unicode MS" w:hAnsi="Times New Roman" w:cs="Times New Roman"/>
                <w:color w:val="00000A"/>
                <w:kern w:val="1"/>
                <w:sz w:val="24"/>
                <w:szCs w:val="24"/>
                <w:lang w:eastAsia="ar-SA"/>
              </w:rPr>
            </w:pPr>
          </w:p>
          <w:p w:rsidR="00EA09BC" w:rsidRDefault="00EA09BC"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Математика</w:t>
            </w:r>
          </w:p>
          <w:p w:rsidR="00EA09BC" w:rsidRDefault="00EA09BC" w:rsidP="00486B52">
            <w:pPr>
              <w:suppressAutoHyphens/>
              <w:jc w:val="center"/>
              <w:rPr>
                <w:rFonts w:ascii="Times New Roman" w:eastAsia="Arial Unicode MS" w:hAnsi="Times New Roman" w:cs="Times New Roman"/>
                <w:color w:val="00000A"/>
                <w:kern w:val="1"/>
                <w:sz w:val="24"/>
                <w:szCs w:val="24"/>
                <w:lang w:eastAsia="ar-SA"/>
              </w:rPr>
            </w:pPr>
          </w:p>
          <w:p w:rsidR="00EA09BC" w:rsidRDefault="00EA09BC"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Естествознание</w:t>
            </w:r>
          </w:p>
          <w:p w:rsidR="00EA09BC" w:rsidRDefault="00EA09BC" w:rsidP="00486B52">
            <w:pPr>
              <w:suppressAutoHyphens/>
              <w:jc w:val="center"/>
              <w:rPr>
                <w:rFonts w:ascii="Times New Roman" w:eastAsia="Arial Unicode MS" w:hAnsi="Times New Roman" w:cs="Times New Roman"/>
                <w:color w:val="00000A"/>
                <w:kern w:val="1"/>
                <w:sz w:val="24"/>
                <w:szCs w:val="24"/>
                <w:lang w:eastAsia="ar-SA"/>
              </w:rPr>
            </w:pPr>
          </w:p>
          <w:p w:rsidR="00EA09BC" w:rsidRDefault="00EA09BC" w:rsidP="00486B52">
            <w:pPr>
              <w:suppressAutoHyphens/>
              <w:jc w:val="center"/>
              <w:rPr>
                <w:rFonts w:ascii="Times New Roman" w:eastAsia="Arial Unicode MS" w:hAnsi="Times New Roman" w:cs="Times New Roman"/>
                <w:color w:val="00000A"/>
                <w:kern w:val="1"/>
                <w:sz w:val="24"/>
                <w:szCs w:val="24"/>
                <w:lang w:eastAsia="ar-SA"/>
              </w:rPr>
            </w:pPr>
          </w:p>
          <w:p w:rsidR="00EA09BC" w:rsidRDefault="00EA09BC" w:rsidP="00486B52">
            <w:pPr>
              <w:suppressAutoHyphens/>
              <w:jc w:val="center"/>
              <w:rPr>
                <w:rFonts w:ascii="Times New Roman" w:eastAsia="Arial Unicode MS" w:hAnsi="Times New Roman" w:cs="Times New Roman"/>
                <w:color w:val="00000A"/>
                <w:kern w:val="1"/>
                <w:sz w:val="24"/>
                <w:szCs w:val="24"/>
                <w:lang w:eastAsia="ar-SA"/>
              </w:rPr>
            </w:pPr>
          </w:p>
          <w:p w:rsidR="00EA09BC" w:rsidRDefault="00EA09BC"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Человек</w:t>
            </w:r>
          </w:p>
          <w:p w:rsidR="00EA09BC" w:rsidRDefault="00EA09BC" w:rsidP="00486B52">
            <w:pPr>
              <w:suppressAutoHyphens/>
              <w:jc w:val="center"/>
              <w:rPr>
                <w:rFonts w:ascii="Times New Roman" w:eastAsia="Arial Unicode MS" w:hAnsi="Times New Roman" w:cs="Times New Roman"/>
                <w:color w:val="00000A"/>
                <w:kern w:val="1"/>
                <w:sz w:val="24"/>
                <w:szCs w:val="24"/>
                <w:lang w:eastAsia="ar-SA"/>
              </w:rPr>
            </w:pPr>
          </w:p>
          <w:p w:rsidR="00EA09BC" w:rsidRDefault="00EA09BC" w:rsidP="00486B52">
            <w:pPr>
              <w:suppressAutoHyphens/>
              <w:jc w:val="center"/>
              <w:rPr>
                <w:rFonts w:ascii="Times New Roman" w:eastAsia="Arial Unicode MS" w:hAnsi="Times New Roman" w:cs="Times New Roman"/>
                <w:color w:val="00000A"/>
                <w:kern w:val="1"/>
                <w:sz w:val="24"/>
                <w:szCs w:val="24"/>
                <w:lang w:eastAsia="ar-SA"/>
              </w:rPr>
            </w:pPr>
          </w:p>
          <w:p w:rsidR="00EA09BC" w:rsidRDefault="00EA09BC" w:rsidP="00486B52">
            <w:pPr>
              <w:suppressAutoHyphens/>
              <w:jc w:val="center"/>
              <w:rPr>
                <w:rFonts w:ascii="Times New Roman" w:eastAsia="Arial Unicode MS" w:hAnsi="Times New Roman" w:cs="Times New Roman"/>
                <w:color w:val="00000A"/>
                <w:kern w:val="1"/>
                <w:sz w:val="24"/>
                <w:szCs w:val="24"/>
                <w:lang w:eastAsia="ar-SA"/>
              </w:rPr>
            </w:pPr>
          </w:p>
          <w:p w:rsidR="00EA09BC" w:rsidRDefault="00EA09BC" w:rsidP="00486B52">
            <w:pPr>
              <w:suppressAutoHyphens/>
              <w:jc w:val="center"/>
              <w:rPr>
                <w:rFonts w:ascii="Times New Roman" w:eastAsia="Arial Unicode MS" w:hAnsi="Times New Roman" w:cs="Times New Roman"/>
                <w:color w:val="00000A"/>
                <w:kern w:val="1"/>
                <w:sz w:val="24"/>
                <w:szCs w:val="24"/>
                <w:lang w:eastAsia="ar-SA"/>
              </w:rPr>
            </w:pPr>
          </w:p>
          <w:p w:rsidR="00EA09BC" w:rsidRDefault="00EA09BC" w:rsidP="00486B52">
            <w:pPr>
              <w:suppressAutoHyphens/>
              <w:jc w:val="center"/>
              <w:rPr>
                <w:rFonts w:ascii="Times New Roman" w:eastAsia="Arial Unicode MS" w:hAnsi="Times New Roman" w:cs="Times New Roman"/>
                <w:color w:val="00000A"/>
                <w:kern w:val="1"/>
                <w:sz w:val="24"/>
                <w:szCs w:val="24"/>
                <w:lang w:eastAsia="ar-SA"/>
              </w:rPr>
            </w:pPr>
          </w:p>
          <w:p w:rsidR="00EA09BC" w:rsidRDefault="00EA09BC"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Искусство</w:t>
            </w:r>
          </w:p>
          <w:p w:rsidR="00EA09BC" w:rsidRDefault="00EA09BC" w:rsidP="00486B52">
            <w:pPr>
              <w:suppressAutoHyphens/>
              <w:jc w:val="center"/>
              <w:rPr>
                <w:rFonts w:ascii="Times New Roman" w:eastAsia="Arial Unicode MS" w:hAnsi="Times New Roman" w:cs="Times New Roman"/>
                <w:color w:val="00000A"/>
                <w:kern w:val="1"/>
                <w:sz w:val="24"/>
                <w:szCs w:val="24"/>
                <w:lang w:eastAsia="ar-SA"/>
              </w:rPr>
            </w:pPr>
          </w:p>
          <w:p w:rsidR="00EA09BC" w:rsidRDefault="00EA09BC" w:rsidP="00486B52">
            <w:pPr>
              <w:suppressAutoHyphens/>
              <w:jc w:val="center"/>
              <w:rPr>
                <w:rFonts w:ascii="Times New Roman" w:eastAsia="Arial Unicode MS" w:hAnsi="Times New Roman" w:cs="Times New Roman"/>
                <w:color w:val="00000A"/>
                <w:kern w:val="1"/>
                <w:sz w:val="24"/>
                <w:szCs w:val="24"/>
                <w:lang w:eastAsia="ar-SA"/>
              </w:rPr>
            </w:pPr>
          </w:p>
          <w:p w:rsidR="00EA09BC" w:rsidRDefault="00EA09BC" w:rsidP="00486B52">
            <w:pPr>
              <w:suppressAutoHyphens/>
              <w:jc w:val="center"/>
              <w:rPr>
                <w:rFonts w:ascii="Times New Roman" w:eastAsia="Arial Unicode MS" w:hAnsi="Times New Roman" w:cs="Times New Roman"/>
                <w:color w:val="00000A"/>
                <w:kern w:val="1"/>
                <w:sz w:val="24"/>
                <w:szCs w:val="24"/>
                <w:lang w:eastAsia="ar-SA"/>
              </w:rPr>
            </w:pPr>
          </w:p>
          <w:p w:rsidR="00EA09BC" w:rsidRDefault="00EA09BC"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Технология</w:t>
            </w:r>
          </w:p>
          <w:p w:rsidR="00EA09BC" w:rsidRDefault="00EA09BC" w:rsidP="00486B52">
            <w:pPr>
              <w:suppressAutoHyphens/>
              <w:jc w:val="center"/>
              <w:rPr>
                <w:rFonts w:ascii="Times New Roman" w:eastAsia="Arial Unicode MS" w:hAnsi="Times New Roman" w:cs="Times New Roman"/>
                <w:color w:val="00000A"/>
                <w:kern w:val="1"/>
                <w:sz w:val="24"/>
                <w:szCs w:val="24"/>
                <w:lang w:eastAsia="ar-SA"/>
              </w:rPr>
            </w:pPr>
          </w:p>
          <w:p w:rsidR="00EA09BC" w:rsidRDefault="00EA09BC"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Физическая культура</w:t>
            </w:r>
          </w:p>
        </w:tc>
        <w:tc>
          <w:tcPr>
            <w:tcW w:w="2155" w:type="dxa"/>
            <w:vMerge w:val="restart"/>
          </w:tcPr>
          <w:p w:rsidR="007D69D8" w:rsidRDefault="00EA09BC" w:rsidP="001F5B91">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lastRenderedPageBreak/>
              <w:t>Русский язык</w:t>
            </w:r>
          </w:p>
          <w:p w:rsidR="00EA09BC" w:rsidRDefault="00EA09BC" w:rsidP="001F5B91">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Чтение</w:t>
            </w:r>
          </w:p>
          <w:p w:rsidR="00EA09BC" w:rsidRDefault="00EA09BC" w:rsidP="001F5B91">
            <w:pPr>
              <w:suppressAutoHyphens/>
              <w:jc w:val="center"/>
              <w:rPr>
                <w:rFonts w:ascii="Times New Roman" w:eastAsia="Arial Unicode MS" w:hAnsi="Times New Roman" w:cs="Times New Roman"/>
                <w:color w:val="00000A"/>
                <w:kern w:val="1"/>
                <w:sz w:val="24"/>
                <w:szCs w:val="24"/>
                <w:lang w:eastAsia="ar-SA"/>
              </w:rPr>
            </w:pPr>
          </w:p>
          <w:p w:rsidR="00EA09BC" w:rsidRDefault="00EA09BC" w:rsidP="001F5B91">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Математика</w:t>
            </w:r>
          </w:p>
          <w:p w:rsidR="00EA09BC" w:rsidRDefault="00EA09BC" w:rsidP="001F5B91">
            <w:pPr>
              <w:suppressAutoHyphens/>
              <w:jc w:val="center"/>
              <w:rPr>
                <w:rFonts w:ascii="Times New Roman" w:eastAsia="Arial Unicode MS" w:hAnsi="Times New Roman" w:cs="Times New Roman"/>
                <w:color w:val="00000A"/>
                <w:kern w:val="1"/>
                <w:sz w:val="24"/>
                <w:szCs w:val="24"/>
                <w:lang w:eastAsia="ar-SA"/>
              </w:rPr>
            </w:pPr>
          </w:p>
          <w:p w:rsidR="00EA09BC" w:rsidRDefault="00EA09BC" w:rsidP="001F5B91">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Природоведение</w:t>
            </w:r>
          </w:p>
          <w:p w:rsidR="00EA09BC" w:rsidRDefault="00EA09BC" w:rsidP="001F5B91">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Естествознание</w:t>
            </w:r>
          </w:p>
          <w:p w:rsidR="00EA09BC" w:rsidRDefault="00EA09BC" w:rsidP="001F5B91">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География</w:t>
            </w:r>
          </w:p>
          <w:p w:rsidR="00EA09BC" w:rsidRDefault="00EA09BC" w:rsidP="001F5B91">
            <w:pPr>
              <w:suppressAutoHyphens/>
              <w:jc w:val="center"/>
              <w:rPr>
                <w:rFonts w:ascii="Times New Roman" w:eastAsia="Arial Unicode MS" w:hAnsi="Times New Roman" w:cs="Times New Roman"/>
                <w:color w:val="00000A"/>
                <w:kern w:val="1"/>
                <w:sz w:val="24"/>
                <w:szCs w:val="24"/>
                <w:lang w:eastAsia="ar-SA"/>
              </w:rPr>
            </w:pPr>
          </w:p>
          <w:p w:rsidR="00EA09BC" w:rsidRDefault="00EA09BC" w:rsidP="001F5B91">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Мир истории</w:t>
            </w:r>
          </w:p>
          <w:p w:rsidR="00EA09BC" w:rsidRDefault="00EA09BC" w:rsidP="001F5B91">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История Отечества</w:t>
            </w:r>
          </w:p>
          <w:p w:rsidR="00EA09BC" w:rsidRDefault="00EA09BC" w:rsidP="001F5B91">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Основы социальной жизни</w:t>
            </w:r>
          </w:p>
          <w:p w:rsidR="00EA09BC" w:rsidRDefault="00EA09BC" w:rsidP="001F5B91">
            <w:pPr>
              <w:suppressAutoHyphens/>
              <w:jc w:val="center"/>
              <w:rPr>
                <w:rFonts w:ascii="Times New Roman" w:eastAsia="Arial Unicode MS" w:hAnsi="Times New Roman" w:cs="Times New Roman"/>
                <w:color w:val="00000A"/>
                <w:kern w:val="1"/>
                <w:sz w:val="24"/>
                <w:szCs w:val="24"/>
                <w:lang w:eastAsia="ar-SA"/>
              </w:rPr>
            </w:pPr>
          </w:p>
          <w:p w:rsidR="00EA09BC" w:rsidRDefault="00EA09BC" w:rsidP="001F5B91">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Музыка</w:t>
            </w:r>
          </w:p>
          <w:p w:rsidR="00EA09BC" w:rsidRDefault="00EA09BC" w:rsidP="001F5B91">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Изобразительное искусство</w:t>
            </w:r>
          </w:p>
          <w:p w:rsidR="00EA09BC" w:rsidRDefault="00EA09BC" w:rsidP="001F5B91">
            <w:pPr>
              <w:suppressAutoHyphens/>
              <w:jc w:val="center"/>
              <w:rPr>
                <w:rFonts w:ascii="Times New Roman" w:eastAsia="Arial Unicode MS" w:hAnsi="Times New Roman" w:cs="Times New Roman"/>
                <w:color w:val="00000A"/>
                <w:kern w:val="1"/>
                <w:sz w:val="24"/>
                <w:szCs w:val="24"/>
                <w:lang w:eastAsia="ar-SA"/>
              </w:rPr>
            </w:pPr>
          </w:p>
          <w:p w:rsidR="00EA09BC" w:rsidRDefault="00404F2C" w:rsidP="001F5B91">
            <w:pPr>
              <w:suppressAutoHyphens/>
              <w:jc w:val="center"/>
              <w:rPr>
                <w:rFonts w:ascii="Times New Roman" w:eastAsia="Arial Unicode MS" w:hAnsi="Times New Roman" w:cs="Times New Roman"/>
                <w:color w:val="00000A"/>
                <w:kern w:val="1"/>
                <w:sz w:val="24"/>
                <w:szCs w:val="24"/>
                <w:lang w:eastAsia="ar-SA"/>
              </w:rPr>
            </w:pPr>
            <w:r w:rsidRPr="00404F2C">
              <w:rPr>
                <w:rFonts w:ascii="Times New Roman" w:eastAsia="Arial Unicode MS" w:hAnsi="Times New Roman" w:cs="Times New Roman"/>
                <w:color w:val="00000A"/>
                <w:kern w:val="1"/>
                <w:sz w:val="24"/>
                <w:szCs w:val="24"/>
                <w:lang w:eastAsia="ar-SA"/>
              </w:rPr>
              <w:t>Труд (технология)</w:t>
            </w:r>
          </w:p>
          <w:p w:rsidR="00404F2C" w:rsidRDefault="00404F2C" w:rsidP="001F5B91">
            <w:pPr>
              <w:suppressAutoHyphens/>
              <w:jc w:val="center"/>
              <w:rPr>
                <w:rFonts w:ascii="Times New Roman" w:eastAsia="Arial Unicode MS" w:hAnsi="Times New Roman" w:cs="Times New Roman"/>
                <w:color w:val="00000A"/>
                <w:kern w:val="1"/>
                <w:sz w:val="24"/>
                <w:szCs w:val="24"/>
                <w:lang w:eastAsia="ar-SA"/>
              </w:rPr>
            </w:pPr>
          </w:p>
          <w:p w:rsidR="00EA09BC" w:rsidRDefault="004859C1" w:rsidP="001F5B91">
            <w:pPr>
              <w:suppressAutoHyphens/>
              <w:jc w:val="center"/>
              <w:rPr>
                <w:rFonts w:ascii="Times New Roman" w:eastAsia="Arial Unicode MS" w:hAnsi="Times New Roman" w:cs="Times New Roman"/>
                <w:color w:val="00000A"/>
                <w:kern w:val="1"/>
                <w:sz w:val="24"/>
                <w:szCs w:val="24"/>
                <w:lang w:eastAsia="ar-SA"/>
              </w:rPr>
            </w:pPr>
            <w:r w:rsidRPr="004859C1">
              <w:rPr>
                <w:rFonts w:ascii="Times New Roman" w:eastAsia="Arial Unicode MS" w:hAnsi="Times New Roman" w:cs="Times New Roman"/>
                <w:color w:val="00000A"/>
                <w:kern w:val="1"/>
                <w:sz w:val="24"/>
                <w:szCs w:val="24"/>
                <w:lang w:eastAsia="ar-SA"/>
              </w:rPr>
              <w:t>Адаптивная физическая культура</w:t>
            </w:r>
          </w:p>
        </w:tc>
      </w:tr>
      <w:tr w:rsidR="007D69D8" w:rsidTr="00D40E60">
        <w:trPr>
          <w:trHeight w:val="247"/>
        </w:trPr>
        <w:tc>
          <w:tcPr>
            <w:tcW w:w="2139" w:type="dxa"/>
            <w:vMerge/>
          </w:tcPr>
          <w:p w:rsidR="007D69D8" w:rsidRDefault="007D69D8" w:rsidP="00486B52">
            <w:pPr>
              <w:suppressAutoHyphens/>
              <w:jc w:val="center"/>
              <w:rPr>
                <w:rFonts w:ascii="Times New Roman" w:eastAsia="Arial Unicode MS" w:hAnsi="Times New Roman" w:cs="Times New Roman"/>
                <w:color w:val="00000A"/>
                <w:kern w:val="1"/>
                <w:sz w:val="24"/>
                <w:szCs w:val="24"/>
                <w:lang w:eastAsia="ar-SA"/>
              </w:rPr>
            </w:pPr>
          </w:p>
        </w:tc>
        <w:tc>
          <w:tcPr>
            <w:tcW w:w="3241" w:type="dxa"/>
          </w:tcPr>
          <w:p w:rsidR="007D69D8" w:rsidRDefault="007D69D8"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Поиск средств их осуществления</w:t>
            </w:r>
          </w:p>
        </w:tc>
        <w:tc>
          <w:tcPr>
            <w:tcW w:w="2036" w:type="dxa"/>
            <w:vMerge/>
          </w:tcPr>
          <w:p w:rsidR="007D69D8" w:rsidRDefault="007D69D8" w:rsidP="00486B52">
            <w:pPr>
              <w:suppressAutoHyphens/>
              <w:jc w:val="center"/>
              <w:rPr>
                <w:rFonts w:ascii="Times New Roman" w:eastAsia="Arial Unicode MS" w:hAnsi="Times New Roman" w:cs="Times New Roman"/>
                <w:color w:val="00000A"/>
                <w:kern w:val="1"/>
                <w:sz w:val="24"/>
                <w:szCs w:val="24"/>
                <w:lang w:eastAsia="ar-SA"/>
              </w:rPr>
            </w:pPr>
          </w:p>
        </w:tc>
        <w:tc>
          <w:tcPr>
            <w:tcW w:w="2155" w:type="dxa"/>
            <w:vMerge/>
          </w:tcPr>
          <w:p w:rsidR="007D69D8" w:rsidRDefault="007D69D8" w:rsidP="001F5B91">
            <w:pPr>
              <w:suppressAutoHyphens/>
              <w:jc w:val="center"/>
              <w:rPr>
                <w:rFonts w:ascii="Times New Roman" w:eastAsia="Arial Unicode MS" w:hAnsi="Times New Roman" w:cs="Times New Roman"/>
                <w:color w:val="00000A"/>
                <w:kern w:val="1"/>
                <w:sz w:val="24"/>
                <w:szCs w:val="24"/>
                <w:lang w:eastAsia="ar-SA"/>
              </w:rPr>
            </w:pPr>
          </w:p>
        </w:tc>
      </w:tr>
      <w:tr w:rsidR="007D69D8" w:rsidTr="00D40E60">
        <w:trPr>
          <w:trHeight w:val="247"/>
        </w:trPr>
        <w:tc>
          <w:tcPr>
            <w:tcW w:w="2139" w:type="dxa"/>
            <w:vMerge/>
          </w:tcPr>
          <w:p w:rsidR="007D69D8" w:rsidRDefault="007D69D8" w:rsidP="00486B52">
            <w:pPr>
              <w:suppressAutoHyphens/>
              <w:jc w:val="center"/>
              <w:rPr>
                <w:rFonts w:ascii="Times New Roman" w:eastAsia="Arial Unicode MS" w:hAnsi="Times New Roman" w:cs="Times New Roman"/>
                <w:color w:val="00000A"/>
                <w:kern w:val="1"/>
                <w:sz w:val="24"/>
                <w:szCs w:val="24"/>
                <w:lang w:eastAsia="ar-SA"/>
              </w:rPr>
            </w:pPr>
          </w:p>
        </w:tc>
        <w:tc>
          <w:tcPr>
            <w:tcW w:w="3241" w:type="dxa"/>
          </w:tcPr>
          <w:p w:rsidR="007D69D8" w:rsidRDefault="007D69D8"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Осознанно действовать на основе разных видов инструкций для решения практических и учебных задач</w:t>
            </w:r>
          </w:p>
        </w:tc>
        <w:tc>
          <w:tcPr>
            <w:tcW w:w="2036" w:type="dxa"/>
            <w:vMerge/>
          </w:tcPr>
          <w:p w:rsidR="007D69D8" w:rsidRDefault="007D69D8" w:rsidP="00486B52">
            <w:pPr>
              <w:suppressAutoHyphens/>
              <w:jc w:val="center"/>
              <w:rPr>
                <w:rFonts w:ascii="Times New Roman" w:eastAsia="Arial Unicode MS" w:hAnsi="Times New Roman" w:cs="Times New Roman"/>
                <w:color w:val="00000A"/>
                <w:kern w:val="1"/>
                <w:sz w:val="24"/>
                <w:szCs w:val="24"/>
                <w:lang w:eastAsia="ar-SA"/>
              </w:rPr>
            </w:pPr>
          </w:p>
        </w:tc>
        <w:tc>
          <w:tcPr>
            <w:tcW w:w="2155" w:type="dxa"/>
            <w:vMerge/>
          </w:tcPr>
          <w:p w:rsidR="007D69D8" w:rsidRDefault="007D69D8" w:rsidP="001F5B91">
            <w:pPr>
              <w:suppressAutoHyphens/>
              <w:jc w:val="center"/>
              <w:rPr>
                <w:rFonts w:ascii="Times New Roman" w:eastAsia="Arial Unicode MS" w:hAnsi="Times New Roman" w:cs="Times New Roman"/>
                <w:color w:val="00000A"/>
                <w:kern w:val="1"/>
                <w:sz w:val="24"/>
                <w:szCs w:val="24"/>
                <w:lang w:eastAsia="ar-SA"/>
              </w:rPr>
            </w:pPr>
          </w:p>
        </w:tc>
      </w:tr>
      <w:tr w:rsidR="007D69D8" w:rsidTr="00D40E60">
        <w:trPr>
          <w:trHeight w:val="247"/>
        </w:trPr>
        <w:tc>
          <w:tcPr>
            <w:tcW w:w="2139" w:type="dxa"/>
            <w:vMerge/>
          </w:tcPr>
          <w:p w:rsidR="007D69D8" w:rsidRDefault="007D69D8" w:rsidP="00486B52">
            <w:pPr>
              <w:suppressAutoHyphens/>
              <w:jc w:val="center"/>
              <w:rPr>
                <w:rFonts w:ascii="Times New Roman" w:eastAsia="Arial Unicode MS" w:hAnsi="Times New Roman" w:cs="Times New Roman"/>
                <w:color w:val="00000A"/>
                <w:kern w:val="1"/>
                <w:sz w:val="24"/>
                <w:szCs w:val="24"/>
                <w:lang w:eastAsia="ar-SA"/>
              </w:rPr>
            </w:pPr>
          </w:p>
        </w:tc>
        <w:tc>
          <w:tcPr>
            <w:tcW w:w="3241" w:type="dxa"/>
          </w:tcPr>
          <w:p w:rsidR="007D69D8" w:rsidRDefault="007D69D8" w:rsidP="00EA09BC">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 xml:space="preserve">Осуществлять взаимный контроль в совместной деятельности, адекватно оценивать собственное поведение </w:t>
            </w:r>
            <w:r w:rsidR="00EA09BC">
              <w:rPr>
                <w:rFonts w:ascii="Times New Roman" w:eastAsia="Arial Unicode MS" w:hAnsi="Times New Roman" w:cs="Times New Roman"/>
                <w:color w:val="00000A"/>
                <w:kern w:val="1"/>
                <w:sz w:val="24"/>
                <w:szCs w:val="24"/>
                <w:lang w:eastAsia="ar-SA"/>
              </w:rPr>
              <w:t>и поведение окружающих</w:t>
            </w:r>
          </w:p>
        </w:tc>
        <w:tc>
          <w:tcPr>
            <w:tcW w:w="2036" w:type="dxa"/>
            <w:vMerge/>
          </w:tcPr>
          <w:p w:rsidR="007D69D8" w:rsidRDefault="007D69D8" w:rsidP="00486B52">
            <w:pPr>
              <w:suppressAutoHyphens/>
              <w:jc w:val="center"/>
              <w:rPr>
                <w:rFonts w:ascii="Times New Roman" w:eastAsia="Arial Unicode MS" w:hAnsi="Times New Roman" w:cs="Times New Roman"/>
                <w:color w:val="00000A"/>
                <w:kern w:val="1"/>
                <w:sz w:val="24"/>
                <w:szCs w:val="24"/>
                <w:lang w:eastAsia="ar-SA"/>
              </w:rPr>
            </w:pPr>
          </w:p>
        </w:tc>
        <w:tc>
          <w:tcPr>
            <w:tcW w:w="2155" w:type="dxa"/>
            <w:vMerge/>
          </w:tcPr>
          <w:p w:rsidR="007D69D8" w:rsidRDefault="007D69D8" w:rsidP="001F5B91">
            <w:pPr>
              <w:suppressAutoHyphens/>
              <w:jc w:val="center"/>
              <w:rPr>
                <w:rFonts w:ascii="Times New Roman" w:eastAsia="Arial Unicode MS" w:hAnsi="Times New Roman" w:cs="Times New Roman"/>
                <w:color w:val="00000A"/>
                <w:kern w:val="1"/>
                <w:sz w:val="24"/>
                <w:szCs w:val="24"/>
                <w:lang w:eastAsia="ar-SA"/>
              </w:rPr>
            </w:pPr>
          </w:p>
        </w:tc>
      </w:tr>
      <w:tr w:rsidR="007D69D8" w:rsidTr="00D40E60">
        <w:trPr>
          <w:trHeight w:val="247"/>
        </w:trPr>
        <w:tc>
          <w:tcPr>
            <w:tcW w:w="2139" w:type="dxa"/>
            <w:vMerge/>
          </w:tcPr>
          <w:p w:rsidR="007D69D8" w:rsidRDefault="007D69D8" w:rsidP="00486B52">
            <w:pPr>
              <w:suppressAutoHyphens/>
              <w:jc w:val="center"/>
              <w:rPr>
                <w:rFonts w:ascii="Times New Roman" w:eastAsia="Arial Unicode MS" w:hAnsi="Times New Roman" w:cs="Times New Roman"/>
                <w:color w:val="00000A"/>
                <w:kern w:val="1"/>
                <w:sz w:val="24"/>
                <w:szCs w:val="24"/>
                <w:lang w:eastAsia="ar-SA"/>
              </w:rPr>
            </w:pPr>
          </w:p>
        </w:tc>
        <w:tc>
          <w:tcPr>
            <w:tcW w:w="3241" w:type="dxa"/>
          </w:tcPr>
          <w:p w:rsidR="007D69D8" w:rsidRDefault="00EA09BC"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 xml:space="preserve">Осуществлять самооценку и самоконтроль в деятельности, адекватно </w:t>
            </w:r>
            <w:r>
              <w:rPr>
                <w:rFonts w:ascii="Times New Roman" w:eastAsia="Arial Unicode MS" w:hAnsi="Times New Roman" w:cs="Times New Roman"/>
                <w:color w:val="00000A"/>
                <w:kern w:val="1"/>
                <w:sz w:val="24"/>
                <w:szCs w:val="24"/>
                <w:lang w:eastAsia="ar-SA"/>
              </w:rPr>
              <w:lastRenderedPageBreak/>
              <w:t>реагировать на внешний</w:t>
            </w:r>
            <w:r>
              <w:t xml:space="preserve"> </w:t>
            </w:r>
            <w:r w:rsidRPr="00EA09BC">
              <w:rPr>
                <w:rFonts w:ascii="Times New Roman" w:eastAsia="Arial Unicode MS" w:hAnsi="Times New Roman" w:cs="Times New Roman"/>
                <w:color w:val="00000A"/>
                <w:kern w:val="1"/>
                <w:sz w:val="24"/>
                <w:szCs w:val="24"/>
                <w:lang w:eastAsia="ar-SA"/>
              </w:rPr>
              <w:t>контроль и оценку, корректировать в соответствии с ней свою деятельность</w:t>
            </w:r>
          </w:p>
        </w:tc>
        <w:tc>
          <w:tcPr>
            <w:tcW w:w="2036" w:type="dxa"/>
            <w:vMerge/>
          </w:tcPr>
          <w:p w:rsidR="007D69D8" w:rsidRDefault="007D69D8" w:rsidP="00486B52">
            <w:pPr>
              <w:suppressAutoHyphens/>
              <w:jc w:val="center"/>
              <w:rPr>
                <w:rFonts w:ascii="Times New Roman" w:eastAsia="Arial Unicode MS" w:hAnsi="Times New Roman" w:cs="Times New Roman"/>
                <w:color w:val="00000A"/>
                <w:kern w:val="1"/>
                <w:sz w:val="24"/>
                <w:szCs w:val="24"/>
                <w:lang w:eastAsia="ar-SA"/>
              </w:rPr>
            </w:pPr>
          </w:p>
        </w:tc>
        <w:tc>
          <w:tcPr>
            <w:tcW w:w="2155" w:type="dxa"/>
            <w:vMerge/>
          </w:tcPr>
          <w:p w:rsidR="007D69D8" w:rsidRDefault="007D69D8" w:rsidP="001F5B91">
            <w:pPr>
              <w:suppressAutoHyphens/>
              <w:jc w:val="center"/>
              <w:rPr>
                <w:rFonts w:ascii="Times New Roman" w:eastAsia="Arial Unicode MS" w:hAnsi="Times New Roman" w:cs="Times New Roman"/>
                <w:color w:val="00000A"/>
                <w:kern w:val="1"/>
                <w:sz w:val="24"/>
                <w:szCs w:val="24"/>
                <w:lang w:eastAsia="ar-SA"/>
              </w:rPr>
            </w:pPr>
          </w:p>
        </w:tc>
      </w:tr>
      <w:tr w:rsidR="00EA09BC" w:rsidTr="00EA09BC">
        <w:trPr>
          <w:trHeight w:val="273"/>
        </w:trPr>
        <w:tc>
          <w:tcPr>
            <w:tcW w:w="2139" w:type="dxa"/>
            <w:vMerge w:val="restart"/>
          </w:tcPr>
          <w:p w:rsidR="00EA09BC" w:rsidRDefault="00EA09BC"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Познавательные учебные действия</w:t>
            </w:r>
          </w:p>
        </w:tc>
        <w:tc>
          <w:tcPr>
            <w:tcW w:w="3241" w:type="dxa"/>
          </w:tcPr>
          <w:p w:rsidR="00EA09BC" w:rsidRDefault="00EA09BC"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Дифференцированно воспринимать окружающий мир, его временно-пространственную организацию</w:t>
            </w:r>
          </w:p>
        </w:tc>
        <w:tc>
          <w:tcPr>
            <w:tcW w:w="2036" w:type="dxa"/>
            <w:vMerge w:val="restart"/>
          </w:tcPr>
          <w:p w:rsidR="00EA09BC" w:rsidRDefault="00D721B4"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Язык и речевая практика</w:t>
            </w:r>
          </w:p>
          <w:p w:rsidR="00D721B4" w:rsidRDefault="00D721B4" w:rsidP="00486B52">
            <w:pPr>
              <w:suppressAutoHyphens/>
              <w:jc w:val="center"/>
              <w:rPr>
                <w:rFonts w:ascii="Times New Roman" w:eastAsia="Arial Unicode MS" w:hAnsi="Times New Roman" w:cs="Times New Roman"/>
                <w:color w:val="00000A"/>
                <w:kern w:val="1"/>
                <w:sz w:val="24"/>
                <w:szCs w:val="24"/>
                <w:lang w:eastAsia="ar-SA"/>
              </w:rPr>
            </w:pPr>
          </w:p>
          <w:p w:rsidR="008518E9" w:rsidRDefault="008518E9" w:rsidP="00486B52">
            <w:pPr>
              <w:suppressAutoHyphens/>
              <w:jc w:val="center"/>
              <w:rPr>
                <w:rFonts w:ascii="Times New Roman" w:eastAsia="Arial Unicode MS" w:hAnsi="Times New Roman" w:cs="Times New Roman"/>
                <w:color w:val="00000A"/>
                <w:kern w:val="1"/>
                <w:sz w:val="24"/>
                <w:szCs w:val="24"/>
                <w:lang w:eastAsia="ar-SA"/>
              </w:rPr>
            </w:pPr>
          </w:p>
          <w:p w:rsidR="008518E9" w:rsidRDefault="008518E9" w:rsidP="00486B52">
            <w:pPr>
              <w:suppressAutoHyphens/>
              <w:jc w:val="center"/>
              <w:rPr>
                <w:rFonts w:ascii="Times New Roman" w:eastAsia="Arial Unicode MS" w:hAnsi="Times New Roman" w:cs="Times New Roman"/>
                <w:color w:val="00000A"/>
                <w:kern w:val="1"/>
                <w:sz w:val="24"/>
                <w:szCs w:val="24"/>
                <w:lang w:eastAsia="ar-SA"/>
              </w:rPr>
            </w:pPr>
          </w:p>
          <w:p w:rsidR="00D721B4" w:rsidRDefault="00D721B4"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Математика</w:t>
            </w:r>
          </w:p>
          <w:p w:rsidR="00D721B4" w:rsidRDefault="00D721B4" w:rsidP="00486B52">
            <w:pPr>
              <w:suppressAutoHyphens/>
              <w:jc w:val="center"/>
              <w:rPr>
                <w:rFonts w:ascii="Times New Roman" w:eastAsia="Arial Unicode MS" w:hAnsi="Times New Roman" w:cs="Times New Roman"/>
                <w:color w:val="00000A"/>
                <w:kern w:val="1"/>
                <w:sz w:val="24"/>
                <w:szCs w:val="24"/>
                <w:lang w:eastAsia="ar-SA"/>
              </w:rPr>
            </w:pPr>
          </w:p>
          <w:p w:rsidR="00D721B4" w:rsidRDefault="00D721B4"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Естествознание</w:t>
            </w:r>
          </w:p>
          <w:p w:rsidR="00D721B4" w:rsidRDefault="00D721B4" w:rsidP="00486B52">
            <w:pPr>
              <w:suppressAutoHyphens/>
              <w:jc w:val="center"/>
              <w:rPr>
                <w:rFonts w:ascii="Times New Roman" w:eastAsia="Arial Unicode MS" w:hAnsi="Times New Roman" w:cs="Times New Roman"/>
                <w:color w:val="00000A"/>
                <w:kern w:val="1"/>
                <w:sz w:val="24"/>
                <w:szCs w:val="24"/>
                <w:lang w:eastAsia="ar-SA"/>
              </w:rPr>
            </w:pPr>
          </w:p>
          <w:p w:rsidR="00D721B4" w:rsidRDefault="00D721B4" w:rsidP="00486B52">
            <w:pPr>
              <w:suppressAutoHyphens/>
              <w:jc w:val="center"/>
              <w:rPr>
                <w:rFonts w:ascii="Times New Roman" w:eastAsia="Arial Unicode MS" w:hAnsi="Times New Roman" w:cs="Times New Roman"/>
                <w:color w:val="00000A"/>
                <w:kern w:val="1"/>
                <w:sz w:val="24"/>
                <w:szCs w:val="24"/>
                <w:lang w:eastAsia="ar-SA"/>
              </w:rPr>
            </w:pPr>
          </w:p>
          <w:p w:rsidR="00D721B4" w:rsidRDefault="00D721B4" w:rsidP="00486B52">
            <w:pPr>
              <w:suppressAutoHyphens/>
              <w:jc w:val="center"/>
              <w:rPr>
                <w:rFonts w:ascii="Times New Roman" w:eastAsia="Arial Unicode MS" w:hAnsi="Times New Roman" w:cs="Times New Roman"/>
                <w:color w:val="00000A"/>
                <w:kern w:val="1"/>
                <w:sz w:val="24"/>
                <w:szCs w:val="24"/>
                <w:lang w:eastAsia="ar-SA"/>
              </w:rPr>
            </w:pPr>
          </w:p>
          <w:p w:rsidR="00D721B4" w:rsidRDefault="00D721B4"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Человек</w:t>
            </w:r>
          </w:p>
          <w:p w:rsidR="00D721B4" w:rsidRDefault="00D721B4" w:rsidP="00486B52">
            <w:pPr>
              <w:suppressAutoHyphens/>
              <w:jc w:val="center"/>
              <w:rPr>
                <w:rFonts w:ascii="Times New Roman" w:eastAsia="Arial Unicode MS" w:hAnsi="Times New Roman" w:cs="Times New Roman"/>
                <w:color w:val="00000A"/>
                <w:kern w:val="1"/>
                <w:sz w:val="24"/>
                <w:szCs w:val="24"/>
                <w:lang w:eastAsia="ar-SA"/>
              </w:rPr>
            </w:pPr>
          </w:p>
          <w:p w:rsidR="00D721B4" w:rsidRDefault="00D721B4" w:rsidP="00486B52">
            <w:pPr>
              <w:suppressAutoHyphens/>
              <w:jc w:val="center"/>
              <w:rPr>
                <w:rFonts w:ascii="Times New Roman" w:eastAsia="Arial Unicode MS" w:hAnsi="Times New Roman" w:cs="Times New Roman"/>
                <w:color w:val="00000A"/>
                <w:kern w:val="1"/>
                <w:sz w:val="24"/>
                <w:szCs w:val="24"/>
                <w:lang w:eastAsia="ar-SA"/>
              </w:rPr>
            </w:pPr>
          </w:p>
          <w:p w:rsidR="00D721B4" w:rsidRDefault="00D721B4" w:rsidP="00486B52">
            <w:pPr>
              <w:suppressAutoHyphens/>
              <w:jc w:val="center"/>
              <w:rPr>
                <w:rFonts w:ascii="Times New Roman" w:eastAsia="Arial Unicode MS" w:hAnsi="Times New Roman" w:cs="Times New Roman"/>
                <w:color w:val="00000A"/>
                <w:kern w:val="1"/>
                <w:sz w:val="24"/>
                <w:szCs w:val="24"/>
                <w:lang w:eastAsia="ar-SA"/>
              </w:rPr>
            </w:pPr>
          </w:p>
          <w:p w:rsidR="00D721B4" w:rsidRDefault="00D721B4" w:rsidP="00486B52">
            <w:pPr>
              <w:suppressAutoHyphens/>
              <w:jc w:val="center"/>
              <w:rPr>
                <w:rFonts w:ascii="Times New Roman" w:eastAsia="Arial Unicode MS" w:hAnsi="Times New Roman" w:cs="Times New Roman"/>
                <w:color w:val="00000A"/>
                <w:kern w:val="1"/>
                <w:sz w:val="24"/>
                <w:szCs w:val="24"/>
                <w:lang w:eastAsia="ar-SA"/>
              </w:rPr>
            </w:pPr>
          </w:p>
          <w:p w:rsidR="00D721B4" w:rsidRDefault="00D721B4" w:rsidP="00486B52">
            <w:pPr>
              <w:suppressAutoHyphens/>
              <w:jc w:val="center"/>
              <w:rPr>
                <w:rFonts w:ascii="Times New Roman" w:eastAsia="Arial Unicode MS" w:hAnsi="Times New Roman" w:cs="Times New Roman"/>
                <w:color w:val="00000A"/>
                <w:kern w:val="1"/>
                <w:sz w:val="24"/>
                <w:szCs w:val="24"/>
                <w:lang w:eastAsia="ar-SA"/>
              </w:rPr>
            </w:pPr>
          </w:p>
          <w:p w:rsidR="003633C8" w:rsidRDefault="003633C8" w:rsidP="00486B52">
            <w:pPr>
              <w:suppressAutoHyphens/>
              <w:jc w:val="center"/>
              <w:rPr>
                <w:rFonts w:ascii="Times New Roman" w:eastAsia="Arial Unicode MS" w:hAnsi="Times New Roman" w:cs="Times New Roman"/>
                <w:color w:val="00000A"/>
                <w:kern w:val="1"/>
                <w:sz w:val="24"/>
                <w:szCs w:val="24"/>
                <w:lang w:eastAsia="ar-SA"/>
              </w:rPr>
            </w:pPr>
          </w:p>
          <w:p w:rsidR="00D721B4" w:rsidRDefault="00D721B4"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Искусство</w:t>
            </w:r>
          </w:p>
          <w:p w:rsidR="00D721B4" w:rsidRDefault="00D721B4" w:rsidP="00486B52">
            <w:pPr>
              <w:suppressAutoHyphens/>
              <w:jc w:val="center"/>
              <w:rPr>
                <w:rFonts w:ascii="Times New Roman" w:eastAsia="Arial Unicode MS" w:hAnsi="Times New Roman" w:cs="Times New Roman"/>
                <w:color w:val="00000A"/>
                <w:kern w:val="1"/>
                <w:sz w:val="24"/>
                <w:szCs w:val="24"/>
                <w:lang w:eastAsia="ar-SA"/>
              </w:rPr>
            </w:pPr>
          </w:p>
          <w:p w:rsidR="00D721B4" w:rsidRDefault="00D721B4" w:rsidP="00486B52">
            <w:pPr>
              <w:suppressAutoHyphens/>
              <w:jc w:val="center"/>
              <w:rPr>
                <w:rFonts w:ascii="Times New Roman" w:eastAsia="Arial Unicode MS" w:hAnsi="Times New Roman" w:cs="Times New Roman"/>
                <w:color w:val="00000A"/>
                <w:kern w:val="1"/>
                <w:sz w:val="24"/>
                <w:szCs w:val="24"/>
                <w:lang w:eastAsia="ar-SA"/>
              </w:rPr>
            </w:pPr>
          </w:p>
          <w:p w:rsidR="00D721B4" w:rsidRDefault="00D721B4" w:rsidP="00486B52">
            <w:pPr>
              <w:suppressAutoHyphens/>
              <w:jc w:val="center"/>
              <w:rPr>
                <w:rFonts w:ascii="Times New Roman" w:eastAsia="Arial Unicode MS" w:hAnsi="Times New Roman" w:cs="Times New Roman"/>
                <w:color w:val="00000A"/>
                <w:kern w:val="1"/>
                <w:sz w:val="24"/>
                <w:szCs w:val="24"/>
                <w:lang w:eastAsia="ar-SA"/>
              </w:rPr>
            </w:pPr>
          </w:p>
          <w:p w:rsidR="00D721B4" w:rsidRDefault="00D721B4"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Технология</w:t>
            </w:r>
          </w:p>
          <w:p w:rsidR="00D721B4" w:rsidRDefault="00D721B4" w:rsidP="00486B52">
            <w:pPr>
              <w:suppressAutoHyphens/>
              <w:jc w:val="center"/>
              <w:rPr>
                <w:rFonts w:ascii="Times New Roman" w:eastAsia="Arial Unicode MS" w:hAnsi="Times New Roman" w:cs="Times New Roman"/>
                <w:color w:val="00000A"/>
                <w:kern w:val="1"/>
                <w:sz w:val="24"/>
                <w:szCs w:val="24"/>
                <w:lang w:eastAsia="ar-SA"/>
              </w:rPr>
            </w:pPr>
          </w:p>
          <w:p w:rsidR="00D721B4" w:rsidRDefault="00D721B4"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Физическая культура</w:t>
            </w:r>
          </w:p>
          <w:p w:rsidR="00D721B4" w:rsidRDefault="00D721B4" w:rsidP="00486B52">
            <w:pPr>
              <w:suppressAutoHyphens/>
              <w:jc w:val="center"/>
              <w:rPr>
                <w:rFonts w:ascii="Times New Roman" w:eastAsia="Arial Unicode MS" w:hAnsi="Times New Roman" w:cs="Times New Roman"/>
                <w:color w:val="00000A"/>
                <w:kern w:val="1"/>
                <w:sz w:val="24"/>
                <w:szCs w:val="24"/>
                <w:lang w:eastAsia="ar-SA"/>
              </w:rPr>
            </w:pPr>
          </w:p>
          <w:p w:rsidR="00D721B4" w:rsidRDefault="00D721B4" w:rsidP="00486B52">
            <w:pPr>
              <w:suppressAutoHyphens/>
              <w:jc w:val="center"/>
              <w:rPr>
                <w:rFonts w:ascii="Times New Roman" w:eastAsia="Arial Unicode MS" w:hAnsi="Times New Roman" w:cs="Times New Roman"/>
                <w:color w:val="00000A"/>
                <w:kern w:val="1"/>
                <w:sz w:val="24"/>
                <w:szCs w:val="24"/>
                <w:lang w:eastAsia="ar-SA"/>
              </w:rPr>
            </w:pPr>
          </w:p>
        </w:tc>
        <w:tc>
          <w:tcPr>
            <w:tcW w:w="2155" w:type="dxa"/>
            <w:vMerge w:val="restart"/>
          </w:tcPr>
          <w:p w:rsidR="00EA09BC" w:rsidRDefault="00D721B4" w:rsidP="001F5B91">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Русский язык</w:t>
            </w:r>
          </w:p>
          <w:p w:rsidR="00D721B4" w:rsidRDefault="00D721B4" w:rsidP="001F5B91">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Чтение</w:t>
            </w:r>
            <w:r w:rsidR="008518E9">
              <w:rPr>
                <w:rFonts w:ascii="Times New Roman" w:eastAsia="Arial Unicode MS" w:hAnsi="Times New Roman" w:cs="Times New Roman"/>
                <w:color w:val="00000A"/>
                <w:kern w:val="1"/>
                <w:sz w:val="24"/>
                <w:szCs w:val="24"/>
                <w:lang w:eastAsia="ar-SA"/>
              </w:rPr>
              <w:t xml:space="preserve"> </w:t>
            </w:r>
            <w:r w:rsidR="008518E9" w:rsidRPr="008518E9">
              <w:rPr>
                <w:rFonts w:ascii="Times New Roman" w:eastAsia="Arial Unicode MS" w:hAnsi="Times New Roman" w:cs="Times New Roman"/>
                <w:color w:val="00000A"/>
                <w:kern w:val="1"/>
                <w:sz w:val="24"/>
                <w:szCs w:val="24"/>
                <w:lang w:eastAsia="ar-SA"/>
              </w:rPr>
              <w:t>(Литературное чтение)</w:t>
            </w:r>
          </w:p>
          <w:p w:rsidR="00D721B4" w:rsidRDefault="00D721B4" w:rsidP="001F5B91">
            <w:pPr>
              <w:suppressAutoHyphens/>
              <w:jc w:val="center"/>
              <w:rPr>
                <w:rFonts w:ascii="Times New Roman" w:eastAsia="Arial Unicode MS" w:hAnsi="Times New Roman" w:cs="Times New Roman"/>
                <w:color w:val="00000A"/>
                <w:kern w:val="1"/>
                <w:sz w:val="24"/>
                <w:szCs w:val="24"/>
                <w:lang w:eastAsia="ar-SA"/>
              </w:rPr>
            </w:pPr>
          </w:p>
          <w:p w:rsidR="00D721B4" w:rsidRDefault="00D721B4" w:rsidP="001F5B91">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Математика</w:t>
            </w:r>
          </w:p>
          <w:p w:rsidR="00D721B4" w:rsidRDefault="00D721B4" w:rsidP="001F5B91">
            <w:pPr>
              <w:suppressAutoHyphens/>
              <w:jc w:val="center"/>
              <w:rPr>
                <w:rFonts w:ascii="Times New Roman" w:eastAsia="Arial Unicode MS" w:hAnsi="Times New Roman" w:cs="Times New Roman"/>
                <w:color w:val="00000A"/>
                <w:kern w:val="1"/>
                <w:sz w:val="24"/>
                <w:szCs w:val="24"/>
                <w:lang w:eastAsia="ar-SA"/>
              </w:rPr>
            </w:pPr>
          </w:p>
          <w:p w:rsidR="00D721B4" w:rsidRDefault="00D721B4" w:rsidP="001F5B91">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Природоведение</w:t>
            </w:r>
          </w:p>
          <w:p w:rsidR="00D721B4" w:rsidRDefault="00D721B4" w:rsidP="001F5B91">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Естествознание</w:t>
            </w:r>
          </w:p>
          <w:p w:rsidR="00D721B4" w:rsidRDefault="00D721B4" w:rsidP="001F5B91">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География</w:t>
            </w:r>
          </w:p>
          <w:p w:rsidR="00D721B4" w:rsidRDefault="00D721B4" w:rsidP="001F5B91">
            <w:pPr>
              <w:suppressAutoHyphens/>
              <w:jc w:val="center"/>
              <w:rPr>
                <w:rFonts w:ascii="Times New Roman" w:eastAsia="Arial Unicode MS" w:hAnsi="Times New Roman" w:cs="Times New Roman"/>
                <w:color w:val="00000A"/>
                <w:kern w:val="1"/>
                <w:sz w:val="24"/>
                <w:szCs w:val="24"/>
                <w:lang w:eastAsia="ar-SA"/>
              </w:rPr>
            </w:pPr>
          </w:p>
          <w:p w:rsidR="00D721B4" w:rsidRDefault="003633C8" w:rsidP="001F5B91">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Мир истории</w:t>
            </w:r>
          </w:p>
          <w:p w:rsidR="003633C8" w:rsidRDefault="003633C8" w:rsidP="001F5B91">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История Отечества</w:t>
            </w:r>
          </w:p>
          <w:p w:rsidR="003633C8" w:rsidRDefault="003633C8" w:rsidP="001F5B91">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Основы социальной  жизни</w:t>
            </w:r>
          </w:p>
          <w:p w:rsidR="003633C8" w:rsidRDefault="003633C8" w:rsidP="001F5B91">
            <w:pPr>
              <w:suppressAutoHyphens/>
              <w:jc w:val="center"/>
              <w:rPr>
                <w:rFonts w:ascii="Times New Roman" w:eastAsia="Arial Unicode MS" w:hAnsi="Times New Roman" w:cs="Times New Roman"/>
                <w:color w:val="00000A"/>
                <w:kern w:val="1"/>
                <w:sz w:val="24"/>
                <w:szCs w:val="24"/>
                <w:lang w:eastAsia="ar-SA"/>
              </w:rPr>
            </w:pPr>
          </w:p>
          <w:p w:rsidR="003633C8" w:rsidRDefault="003633C8" w:rsidP="001F5B91">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Музыка</w:t>
            </w:r>
          </w:p>
          <w:p w:rsidR="003633C8" w:rsidRDefault="003633C8" w:rsidP="001F5B91">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Изобразительное искусство</w:t>
            </w:r>
          </w:p>
          <w:p w:rsidR="003633C8" w:rsidRDefault="003633C8" w:rsidP="001F5B91">
            <w:pPr>
              <w:suppressAutoHyphens/>
              <w:jc w:val="center"/>
              <w:rPr>
                <w:rFonts w:ascii="Times New Roman" w:eastAsia="Arial Unicode MS" w:hAnsi="Times New Roman" w:cs="Times New Roman"/>
                <w:color w:val="00000A"/>
                <w:kern w:val="1"/>
                <w:sz w:val="24"/>
                <w:szCs w:val="24"/>
                <w:lang w:eastAsia="ar-SA"/>
              </w:rPr>
            </w:pPr>
          </w:p>
          <w:p w:rsidR="003633C8" w:rsidRDefault="00404F2C" w:rsidP="001F5B91">
            <w:pPr>
              <w:suppressAutoHyphens/>
              <w:jc w:val="center"/>
              <w:rPr>
                <w:rFonts w:ascii="Times New Roman" w:eastAsia="Arial Unicode MS" w:hAnsi="Times New Roman" w:cs="Times New Roman"/>
                <w:color w:val="00000A"/>
                <w:kern w:val="1"/>
                <w:sz w:val="24"/>
                <w:szCs w:val="24"/>
                <w:lang w:eastAsia="ar-SA"/>
              </w:rPr>
            </w:pPr>
            <w:r w:rsidRPr="00404F2C">
              <w:rPr>
                <w:rFonts w:ascii="Times New Roman" w:eastAsia="Arial Unicode MS" w:hAnsi="Times New Roman" w:cs="Times New Roman"/>
                <w:color w:val="00000A"/>
                <w:kern w:val="1"/>
                <w:sz w:val="24"/>
                <w:szCs w:val="24"/>
                <w:lang w:eastAsia="ar-SA"/>
              </w:rPr>
              <w:t>Труд (технология)</w:t>
            </w:r>
          </w:p>
          <w:p w:rsidR="003633C8" w:rsidRDefault="003633C8" w:rsidP="001F5B91">
            <w:pPr>
              <w:suppressAutoHyphens/>
              <w:jc w:val="center"/>
              <w:rPr>
                <w:rFonts w:ascii="Times New Roman" w:eastAsia="Arial Unicode MS" w:hAnsi="Times New Roman" w:cs="Times New Roman"/>
                <w:color w:val="00000A"/>
                <w:kern w:val="1"/>
                <w:sz w:val="24"/>
                <w:szCs w:val="24"/>
                <w:lang w:eastAsia="ar-SA"/>
              </w:rPr>
            </w:pPr>
          </w:p>
          <w:p w:rsidR="003633C8" w:rsidRDefault="004859C1" w:rsidP="001F5B91">
            <w:pPr>
              <w:suppressAutoHyphens/>
              <w:jc w:val="center"/>
              <w:rPr>
                <w:rFonts w:ascii="Times New Roman" w:eastAsia="Arial Unicode MS" w:hAnsi="Times New Roman" w:cs="Times New Roman"/>
                <w:color w:val="00000A"/>
                <w:kern w:val="1"/>
                <w:sz w:val="24"/>
                <w:szCs w:val="24"/>
                <w:lang w:eastAsia="ar-SA"/>
              </w:rPr>
            </w:pPr>
            <w:r w:rsidRPr="004859C1">
              <w:rPr>
                <w:rFonts w:ascii="Times New Roman" w:eastAsia="Arial Unicode MS" w:hAnsi="Times New Roman" w:cs="Times New Roman"/>
                <w:color w:val="00000A"/>
                <w:kern w:val="1"/>
                <w:sz w:val="24"/>
                <w:szCs w:val="24"/>
                <w:lang w:eastAsia="ar-SA"/>
              </w:rPr>
              <w:t>Адаптивная физическая культура</w:t>
            </w:r>
          </w:p>
        </w:tc>
      </w:tr>
      <w:tr w:rsidR="00EA09BC" w:rsidTr="00D40E60">
        <w:trPr>
          <w:trHeight w:val="513"/>
        </w:trPr>
        <w:tc>
          <w:tcPr>
            <w:tcW w:w="2139" w:type="dxa"/>
            <w:vMerge/>
          </w:tcPr>
          <w:p w:rsidR="00EA09BC" w:rsidRDefault="00EA09BC" w:rsidP="00486B52">
            <w:pPr>
              <w:suppressAutoHyphens/>
              <w:jc w:val="center"/>
              <w:rPr>
                <w:rFonts w:ascii="Times New Roman" w:eastAsia="Arial Unicode MS" w:hAnsi="Times New Roman" w:cs="Times New Roman"/>
                <w:color w:val="00000A"/>
                <w:kern w:val="1"/>
                <w:sz w:val="24"/>
                <w:szCs w:val="24"/>
                <w:lang w:eastAsia="ar-SA"/>
              </w:rPr>
            </w:pPr>
          </w:p>
        </w:tc>
        <w:tc>
          <w:tcPr>
            <w:tcW w:w="3241" w:type="dxa"/>
          </w:tcPr>
          <w:p w:rsidR="00EA09BC" w:rsidRDefault="00EA09BC" w:rsidP="00D721B4">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 xml:space="preserve">Использовать </w:t>
            </w:r>
            <w:r w:rsidR="00D721B4">
              <w:rPr>
                <w:rFonts w:ascii="Times New Roman" w:eastAsia="Arial Unicode MS" w:hAnsi="Times New Roman" w:cs="Times New Roman"/>
                <w:color w:val="00000A"/>
                <w:kern w:val="1"/>
                <w:sz w:val="24"/>
                <w:szCs w:val="24"/>
                <w:lang w:eastAsia="ar-SA"/>
              </w:rPr>
              <w:t>логические действия (сравне</w:t>
            </w:r>
            <w:r>
              <w:rPr>
                <w:rFonts w:ascii="Times New Roman" w:eastAsia="Arial Unicode MS" w:hAnsi="Times New Roman" w:cs="Times New Roman"/>
                <w:color w:val="00000A"/>
                <w:kern w:val="1"/>
                <w:sz w:val="24"/>
                <w:szCs w:val="24"/>
                <w:lang w:eastAsia="ar-SA"/>
              </w:rPr>
              <w:t>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w:t>
            </w:r>
            <w:r w:rsidR="00D721B4">
              <w:rPr>
                <w:rFonts w:ascii="Times New Roman" w:eastAsia="Arial Unicode MS" w:hAnsi="Times New Roman" w:cs="Times New Roman"/>
                <w:color w:val="00000A"/>
                <w:kern w:val="1"/>
                <w:sz w:val="24"/>
                <w:szCs w:val="24"/>
                <w:lang w:eastAsia="ar-SA"/>
              </w:rPr>
              <w:t xml:space="preserve"> с индивидуальными возможностями</w:t>
            </w:r>
          </w:p>
        </w:tc>
        <w:tc>
          <w:tcPr>
            <w:tcW w:w="2036" w:type="dxa"/>
            <w:vMerge/>
          </w:tcPr>
          <w:p w:rsidR="00EA09BC" w:rsidRDefault="00EA09BC" w:rsidP="00486B52">
            <w:pPr>
              <w:suppressAutoHyphens/>
              <w:jc w:val="center"/>
              <w:rPr>
                <w:rFonts w:ascii="Times New Roman" w:eastAsia="Arial Unicode MS" w:hAnsi="Times New Roman" w:cs="Times New Roman"/>
                <w:color w:val="00000A"/>
                <w:kern w:val="1"/>
                <w:sz w:val="24"/>
                <w:szCs w:val="24"/>
                <w:lang w:eastAsia="ar-SA"/>
              </w:rPr>
            </w:pPr>
          </w:p>
        </w:tc>
        <w:tc>
          <w:tcPr>
            <w:tcW w:w="2155" w:type="dxa"/>
            <w:vMerge/>
          </w:tcPr>
          <w:p w:rsidR="00EA09BC" w:rsidRDefault="00EA09BC" w:rsidP="001F5B91">
            <w:pPr>
              <w:suppressAutoHyphens/>
              <w:jc w:val="center"/>
              <w:rPr>
                <w:rFonts w:ascii="Times New Roman" w:eastAsia="Arial Unicode MS" w:hAnsi="Times New Roman" w:cs="Times New Roman"/>
                <w:color w:val="00000A"/>
                <w:kern w:val="1"/>
                <w:sz w:val="24"/>
                <w:szCs w:val="24"/>
                <w:lang w:eastAsia="ar-SA"/>
              </w:rPr>
            </w:pPr>
          </w:p>
        </w:tc>
      </w:tr>
      <w:tr w:rsidR="00EA09BC" w:rsidTr="00D40E60">
        <w:trPr>
          <w:trHeight w:val="513"/>
        </w:trPr>
        <w:tc>
          <w:tcPr>
            <w:tcW w:w="2139" w:type="dxa"/>
            <w:vMerge/>
          </w:tcPr>
          <w:p w:rsidR="00EA09BC" w:rsidRDefault="00EA09BC" w:rsidP="00486B52">
            <w:pPr>
              <w:suppressAutoHyphens/>
              <w:jc w:val="center"/>
              <w:rPr>
                <w:rFonts w:ascii="Times New Roman" w:eastAsia="Arial Unicode MS" w:hAnsi="Times New Roman" w:cs="Times New Roman"/>
                <w:color w:val="00000A"/>
                <w:kern w:val="1"/>
                <w:sz w:val="24"/>
                <w:szCs w:val="24"/>
                <w:lang w:eastAsia="ar-SA"/>
              </w:rPr>
            </w:pPr>
          </w:p>
        </w:tc>
        <w:tc>
          <w:tcPr>
            <w:tcW w:w="3241" w:type="dxa"/>
          </w:tcPr>
          <w:p w:rsidR="00EA09BC" w:rsidRDefault="00D721B4" w:rsidP="00486B52">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Применять начальные сведения о сущности и особенностях объектов, процессов и явлений действительности (природных, социальных, культурных, технический и др.) в соответствии с содержанием конкретного учебного предмета и для решения познавательных и практических задач использовать в жизни и деятельности на которые межпредметные знания, отражающие доступные существенные связи и отношения между объектами и процессами</w:t>
            </w:r>
          </w:p>
        </w:tc>
        <w:tc>
          <w:tcPr>
            <w:tcW w:w="2036" w:type="dxa"/>
            <w:vMerge/>
          </w:tcPr>
          <w:p w:rsidR="00EA09BC" w:rsidRDefault="00EA09BC" w:rsidP="00486B52">
            <w:pPr>
              <w:suppressAutoHyphens/>
              <w:jc w:val="center"/>
              <w:rPr>
                <w:rFonts w:ascii="Times New Roman" w:eastAsia="Arial Unicode MS" w:hAnsi="Times New Roman" w:cs="Times New Roman"/>
                <w:color w:val="00000A"/>
                <w:kern w:val="1"/>
                <w:sz w:val="24"/>
                <w:szCs w:val="24"/>
                <w:lang w:eastAsia="ar-SA"/>
              </w:rPr>
            </w:pPr>
          </w:p>
        </w:tc>
        <w:tc>
          <w:tcPr>
            <w:tcW w:w="2155" w:type="dxa"/>
            <w:vMerge/>
          </w:tcPr>
          <w:p w:rsidR="00EA09BC" w:rsidRDefault="00EA09BC" w:rsidP="001F5B91">
            <w:pPr>
              <w:suppressAutoHyphens/>
              <w:jc w:val="center"/>
              <w:rPr>
                <w:rFonts w:ascii="Times New Roman" w:eastAsia="Arial Unicode MS" w:hAnsi="Times New Roman" w:cs="Times New Roman"/>
                <w:color w:val="00000A"/>
                <w:kern w:val="1"/>
                <w:sz w:val="24"/>
                <w:szCs w:val="24"/>
                <w:lang w:eastAsia="ar-SA"/>
              </w:rPr>
            </w:pPr>
          </w:p>
        </w:tc>
      </w:tr>
    </w:tbl>
    <w:p w:rsidR="00486B52" w:rsidRPr="00486B52" w:rsidRDefault="00486B52" w:rsidP="00486B52">
      <w:pPr>
        <w:suppressAutoHyphens/>
        <w:spacing w:after="0"/>
        <w:ind w:firstLine="709"/>
        <w:jc w:val="center"/>
        <w:rPr>
          <w:rFonts w:ascii="Times New Roman" w:eastAsia="Arial Unicode MS" w:hAnsi="Times New Roman" w:cs="Times New Roman"/>
          <w:b/>
          <w:color w:val="00000A"/>
          <w:kern w:val="1"/>
          <w:sz w:val="28"/>
          <w:szCs w:val="28"/>
          <w:lang w:eastAsia="ar-SA"/>
        </w:rPr>
      </w:pPr>
    </w:p>
    <w:p w:rsidR="00486B52" w:rsidRDefault="00145CC2" w:rsidP="00486B52">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В процессе обучение осуществляется мониторинг всех БУД, который отражает индивидуальные достижение обучающихся и позволяет делать выводы об эффективности проводимой в этом направлении работы. Для оценки сформированности каждого действия используется следующая система оценки:</w:t>
      </w:r>
    </w:p>
    <w:p w:rsidR="00145CC2" w:rsidRPr="00145CC2" w:rsidRDefault="00145CC2" w:rsidP="00E27C53">
      <w:pPr>
        <w:suppressAutoHyphens/>
        <w:spacing w:after="0"/>
        <w:ind w:firstLine="709"/>
        <w:jc w:val="both"/>
        <w:rPr>
          <w:rFonts w:ascii="Times New Roman" w:eastAsia="Arial Unicode MS" w:hAnsi="Times New Roman" w:cs="Times New Roman"/>
          <w:kern w:val="1"/>
          <w:sz w:val="28"/>
          <w:szCs w:val="28"/>
          <w:lang w:eastAsia="ar-SA"/>
        </w:rPr>
      </w:pPr>
      <w:r w:rsidRPr="00145CC2">
        <w:rPr>
          <w:rFonts w:ascii="Times New Roman" w:eastAsia="Arial Unicode MS" w:hAnsi="Times New Roman" w:cs="Times New Roman"/>
          <w:kern w:val="1"/>
          <w:sz w:val="28"/>
          <w:szCs w:val="28"/>
          <w:lang w:eastAsia="ar-SA"/>
        </w:rPr>
        <w:t>0 баллов ― действие отсутствует, обучающийся не понимает его смысла, не включается в процесс выполнения вместе с учителем;</w:t>
      </w:r>
    </w:p>
    <w:p w:rsidR="00145CC2" w:rsidRPr="00145CC2" w:rsidRDefault="00145CC2" w:rsidP="00E27C53">
      <w:pPr>
        <w:suppressAutoHyphens/>
        <w:spacing w:after="0"/>
        <w:ind w:firstLine="709"/>
        <w:jc w:val="both"/>
        <w:rPr>
          <w:rFonts w:ascii="Times New Roman" w:eastAsia="Arial Unicode MS" w:hAnsi="Times New Roman" w:cs="Times New Roman"/>
          <w:kern w:val="1"/>
          <w:sz w:val="28"/>
          <w:szCs w:val="28"/>
          <w:lang w:eastAsia="ar-SA"/>
        </w:rPr>
      </w:pPr>
      <w:r w:rsidRPr="00145CC2">
        <w:rPr>
          <w:rFonts w:ascii="Times New Roman" w:eastAsia="Arial Unicode MS" w:hAnsi="Times New Roman" w:cs="Times New Roman"/>
          <w:kern w:val="1"/>
          <w:sz w:val="28"/>
          <w:szCs w:val="28"/>
          <w:lang w:eastAsia="ar-SA"/>
        </w:rPr>
        <w:lastRenderedPageBreak/>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145CC2" w:rsidRPr="00145CC2" w:rsidRDefault="00145CC2" w:rsidP="00E27C53">
      <w:pPr>
        <w:suppressAutoHyphens/>
        <w:spacing w:after="0"/>
        <w:ind w:firstLine="709"/>
        <w:jc w:val="both"/>
        <w:rPr>
          <w:rFonts w:ascii="Times New Roman" w:eastAsia="Arial Unicode MS" w:hAnsi="Times New Roman" w:cs="Times New Roman"/>
          <w:kern w:val="1"/>
          <w:sz w:val="28"/>
          <w:szCs w:val="28"/>
          <w:lang w:eastAsia="ar-SA"/>
        </w:rPr>
      </w:pPr>
      <w:r w:rsidRPr="00145CC2">
        <w:rPr>
          <w:rFonts w:ascii="Times New Roman" w:eastAsia="Arial Unicode MS" w:hAnsi="Times New Roman" w:cs="Times New Roman"/>
          <w:kern w:val="1"/>
          <w:sz w:val="28"/>
          <w:szCs w:val="28"/>
          <w:lang w:eastAsia="ar-SA"/>
        </w:rPr>
        <w:t>2 балла ― преимущественно выполняет действие по указанию учителя, в отдельных ситуациях способен выполнить его самостоятельно;</w:t>
      </w:r>
    </w:p>
    <w:p w:rsidR="00145CC2" w:rsidRPr="00145CC2" w:rsidRDefault="00145CC2" w:rsidP="00E27C53">
      <w:pPr>
        <w:suppressAutoHyphens/>
        <w:spacing w:after="0"/>
        <w:ind w:firstLine="709"/>
        <w:jc w:val="both"/>
        <w:rPr>
          <w:rFonts w:ascii="Times New Roman" w:eastAsia="Arial Unicode MS" w:hAnsi="Times New Roman" w:cs="Times New Roman"/>
          <w:kern w:val="1"/>
          <w:sz w:val="28"/>
          <w:szCs w:val="28"/>
          <w:lang w:eastAsia="ar-SA"/>
        </w:rPr>
      </w:pPr>
      <w:r w:rsidRPr="00145CC2">
        <w:rPr>
          <w:rFonts w:ascii="Times New Roman" w:eastAsia="Arial Unicode MS" w:hAnsi="Times New Roman" w:cs="Times New Roman"/>
          <w:kern w:val="1"/>
          <w:sz w:val="28"/>
          <w:szCs w:val="28"/>
          <w:lang w:eastAsia="ar-SA"/>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145CC2" w:rsidRPr="00145CC2" w:rsidRDefault="00145CC2" w:rsidP="00E27C53">
      <w:pPr>
        <w:suppressAutoHyphens/>
        <w:spacing w:after="0"/>
        <w:ind w:firstLine="709"/>
        <w:jc w:val="both"/>
        <w:rPr>
          <w:rFonts w:ascii="Times New Roman" w:eastAsia="Arial Unicode MS" w:hAnsi="Times New Roman" w:cs="Times New Roman"/>
          <w:kern w:val="1"/>
          <w:sz w:val="28"/>
          <w:szCs w:val="28"/>
          <w:lang w:eastAsia="ar-SA"/>
        </w:rPr>
      </w:pPr>
      <w:r w:rsidRPr="00145CC2">
        <w:rPr>
          <w:rFonts w:ascii="Times New Roman" w:eastAsia="Arial Unicode MS" w:hAnsi="Times New Roman" w:cs="Times New Roman"/>
          <w:kern w:val="1"/>
          <w:sz w:val="28"/>
          <w:szCs w:val="28"/>
          <w:lang w:eastAsia="ar-SA"/>
        </w:rPr>
        <w:t>4 балла ― способен самостоятельно применять действие, но иногда допускает ошибки, которые исправляет по замечанию учителя;</w:t>
      </w:r>
    </w:p>
    <w:p w:rsidR="00145CC2" w:rsidRPr="00145CC2" w:rsidRDefault="00145CC2" w:rsidP="00E27C53">
      <w:pPr>
        <w:suppressAutoHyphens/>
        <w:spacing w:after="0"/>
        <w:ind w:firstLine="709"/>
        <w:jc w:val="both"/>
        <w:rPr>
          <w:rFonts w:ascii="Times New Roman" w:eastAsia="Arial Unicode MS" w:hAnsi="Times New Roman" w:cs="Times New Roman"/>
          <w:kern w:val="1"/>
          <w:sz w:val="28"/>
          <w:szCs w:val="28"/>
          <w:lang w:eastAsia="ar-SA"/>
        </w:rPr>
      </w:pPr>
      <w:r w:rsidRPr="00145CC2">
        <w:rPr>
          <w:rFonts w:ascii="Times New Roman" w:eastAsia="Arial Unicode MS" w:hAnsi="Times New Roman" w:cs="Times New Roman"/>
          <w:kern w:val="1"/>
          <w:sz w:val="28"/>
          <w:szCs w:val="28"/>
          <w:lang w:eastAsia="ar-SA"/>
        </w:rPr>
        <w:t xml:space="preserve">5 баллов ― самостоятельно применяет действие в любой ситуации. </w:t>
      </w:r>
    </w:p>
    <w:p w:rsidR="00145CC2" w:rsidRPr="00145CC2" w:rsidRDefault="00E27C53" w:rsidP="00E27C53">
      <w:pPr>
        <w:suppressAutoHyphens/>
        <w:spacing w:after="0"/>
        <w:ind w:firstLine="709"/>
        <w:jc w:val="both"/>
        <w:rPr>
          <w:rFonts w:ascii="Times New Roman" w:eastAsia="Arial Unicode MS" w:hAnsi="Times New Roman" w:cs="Times New Roman"/>
          <w:b/>
          <w:kern w:val="1"/>
          <w:sz w:val="28"/>
          <w:szCs w:val="28"/>
          <w:lang w:eastAsia="ar-SA"/>
        </w:rPr>
      </w:pPr>
      <w:r>
        <w:rPr>
          <w:rFonts w:ascii="Times New Roman" w:eastAsia="Arial Unicode MS" w:hAnsi="Times New Roman" w:cs="Times New Roman"/>
          <w:kern w:val="1"/>
          <w:sz w:val="28"/>
          <w:szCs w:val="28"/>
          <w:lang w:eastAsia="ar-SA"/>
        </w:rPr>
        <w:t>Данная б</w:t>
      </w:r>
      <w:r w:rsidR="00145CC2" w:rsidRPr="00145CC2">
        <w:rPr>
          <w:rFonts w:ascii="Times New Roman" w:eastAsia="Arial Unicode MS" w:hAnsi="Times New Roman" w:cs="Times New Roman"/>
          <w:kern w:val="1"/>
          <w:sz w:val="28"/>
          <w:szCs w:val="28"/>
          <w:lang w:eastAsia="ar-SA"/>
        </w:rPr>
        <w:t>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w:t>
      </w:r>
      <w:r w:rsidR="00E930CD">
        <w:rPr>
          <w:rFonts w:ascii="Times New Roman" w:eastAsia="Arial Unicode MS" w:hAnsi="Times New Roman" w:cs="Times New Roman"/>
          <w:kern w:val="1"/>
          <w:sz w:val="28"/>
          <w:szCs w:val="28"/>
          <w:lang w:eastAsia="ar-SA"/>
        </w:rPr>
        <w:t>ть общую картину сформирован</w:t>
      </w:r>
      <w:r w:rsidR="00145CC2" w:rsidRPr="00145CC2">
        <w:rPr>
          <w:rFonts w:ascii="Times New Roman" w:eastAsia="Arial Unicode MS" w:hAnsi="Times New Roman" w:cs="Times New Roman"/>
          <w:kern w:val="1"/>
          <w:sz w:val="28"/>
          <w:szCs w:val="28"/>
          <w:lang w:eastAsia="ar-SA"/>
        </w:rPr>
        <w:t>нос</w:t>
      </w:r>
      <w:r w:rsidR="00145CC2" w:rsidRPr="00145CC2">
        <w:rPr>
          <w:rFonts w:ascii="Times New Roman" w:eastAsia="Arial Unicode MS" w:hAnsi="Times New Roman" w:cs="Times New Roman"/>
          <w:kern w:val="1"/>
          <w:sz w:val="28"/>
          <w:szCs w:val="28"/>
          <w:lang w:eastAsia="ar-SA"/>
        </w:rPr>
        <w:softHyphen/>
        <w:t>ти учебных действий у всех учащихся, и на этой основе осуществить кор</w:t>
      </w:r>
      <w:r w:rsidR="00145CC2" w:rsidRPr="00145CC2">
        <w:rPr>
          <w:rFonts w:ascii="Times New Roman" w:eastAsia="Arial Unicode MS" w:hAnsi="Times New Roman" w:cs="Times New Roman"/>
          <w:kern w:val="1"/>
          <w:sz w:val="28"/>
          <w:szCs w:val="28"/>
          <w:lang w:eastAsia="ar-SA"/>
        </w:rPr>
        <w:softHyphen/>
        <w:t>ре</w:t>
      </w:r>
      <w:r w:rsidR="00145CC2" w:rsidRPr="00145CC2">
        <w:rPr>
          <w:rFonts w:ascii="Times New Roman" w:eastAsia="Arial Unicode MS" w:hAnsi="Times New Roman" w:cs="Times New Roman"/>
          <w:kern w:val="1"/>
          <w:sz w:val="28"/>
          <w:szCs w:val="28"/>
          <w:lang w:eastAsia="ar-SA"/>
        </w:rPr>
        <w:softHyphen/>
        <w:t>ктировку процесса их формирования на протяжении всего времени обу</w:t>
      </w:r>
      <w:r w:rsidR="00145CC2" w:rsidRPr="00145CC2">
        <w:rPr>
          <w:rFonts w:ascii="Times New Roman" w:eastAsia="Arial Unicode MS" w:hAnsi="Times New Roman" w:cs="Times New Roman"/>
          <w:kern w:val="1"/>
          <w:sz w:val="28"/>
          <w:szCs w:val="28"/>
          <w:lang w:eastAsia="ar-SA"/>
        </w:rPr>
        <w:softHyphen/>
        <w:t>че</w:t>
      </w:r>
      <w:r w:rsidR="00145CC2" w:rsidRPr="00145CC2">
        <w:rPr>
          <w:rFonts w:ascii="Times New Roman" w:eastAsia="Arial Unicode MS" w:hAnsi="Times New Roman" w:cs="Times New Roman"/>
          <w:kern w:val="1"/>
          <w:sz w:val="28"/>
          <w:szCs w:val="28"/>
          <w:lang w:eastAsia="ar-SA"/>
        </w:rPr>
        <w:softHyphen/>
        <w:t xml:space="preserve">ния. </w:t>
      </w:r>
    </w:p>
    <w:p w:rsidR="00486B52" w:rsidRDefault="00486B52" w:rsidP="00E27C53">
      <w:pPr>
        <w:suppressAutoHyphens/>
        <w:spacing w:after="0"/>
        <w:jc w:val="both"/>
        <w:rPr>
          <w:rFonts w:ascii="Times New Roman" w:eastAsia="Arial Unicode MS" w:hAnsi="Times New Roman" w:cs="Times New Roman"/>
          <w:kern w:val="1"/>
          <w:sz w:val="28"/>
          <w:szCs w:val="28"/>
          <w:lang w:eastAsia="ar-SA"/>
        </w:rPr>
      </w:pPr>
    </w:p>
    <w:p w:rsidR="004859C1" w:rsidRDefault="004859C1" w:rsidP="00E27C53">
      <w:pPr>
        <w:suppressAutoHyphens/>
        <w:spacing w:after="0"/>
        <w:jc w:val="both"/>
        <w:rPr>
          <w:rFonts w:ascii="Times New Roman" w:eastAsia="Arial Unicode MS" w:hAnsi="Times New Roman" w:cs="Times New Roman"/>
          <w:kern w:val="1"/>
          <w:sz w:val="28"/>
          <w:szCs w:val="28"/>
          <w:lang w:eastAsia="ar-SA"/>
        </w:rPr>
      </w:pPr>
    </w:p>
    <w:p w:rsidR="004859C1" w:rsidRDefault="004859C1" w:rsidP="00E27C53">
      <w:pPr>
        <w:suppressAutoHyphens/>
        <w:spacing w:after="0"/>
        <w:jc w:val="both"/>
        <w:rPr>
          <w:rFonts w:ascii="Times New Roman" w:eastAsia="Arial Unicode MS" w:hAnsi="Times New Roman" w:cs="Times New Roman"/>
          <w:kern w:val="1"/>
          <w:sz w:val="28"/>
          <w:szCs w:val="28"/>
          <w:lang w:eastAsia="ar-SA"/>
        </w:rPr>
      </w:pPr>
    </w:p>
    <w:p w:rsidR="004859C1" w:rsidRDefault="004859C1" w:rsidP="00E27C53">
      <w:pPr>
        <w:suppressAutoHyphens/>
        <w:spacing w:after="0"/>
        <w:jc w:val="both"/>
        <w:rPr>
          <w:rFonts w:ascii="Times New Roman" w:eastAsia="Arial Unicode MS" w:hAnsi="Times New Roman" w:cs="Times New Roman"/>
          <w:kern w:val="1"/>
          <w:sz w:val="28"/>
          <w:szCs w:val="28"/>
          <w:lang w:eastAsia="ar-SA"/>
        </w:rPr>
      </w:pPr>
    </w:p>
    <w:p w:rsidR="004859C1" w:rsidRDefault="004859C1" w:rsidP="00E27C53">
      <w:pPr>
        <w:suppressAutoHyphens/>
        <w:spacing w:after="0"/>
        <w:jc w:val="both"/>
        <w:rPr>
          <w:rFonts w:ascii="Times New Roman" w:eastAsia="Arial Unicode MS" w:hAnsi="Times New Roman" w:cs="Times New Roman"/>
          <w:kern w:val="1"/>
          <w:sz w:val="28"/>
          <w:szCs w:val="28"/>
          <w:lang w:eastAsia="ar-SA"/>
        </w:rPr>
      </w:pPr>
    </w:p>
    <w:p w:rsidR="004859C1" w:rsidRDefault="004859C1" w:rsidP="00E27C53">
      <w:pPr>
        <w:suppressAutoHyphens/>
        <w:spacing w:after="0"/>
        <w:jc w:val="both"/>
        <w:rPr>
          <w:rFonts w:ascii="Times New Roman" w:eastAsia="Arial Unicode MS" w:hAnsi="Times New Roman" w:cs="Times New Roman"/>
          <w:kern w:val="1"/>
          <w:sz w:val="28"/>
          <w:szCs w:val="28"/>
          <w:lang w:eastAsia="ar-SA"/>
        </w:rPr>
      </w:pPr>
    </w:p>
    <w:p w:rsidR="004859C1" w:rsidRDefault="004859C1" w:rsidP="00E27C53">
      <w:pPr>
        <w:suppressAutoHyphens/>
        <w:spacing w:after="0"/>
        <w:jc w:val="both"/>
        <w:rPr>
          <w:rFonts w:ascii="Times New Roman" w:eastAsia="Arial Unicode MS" w:hAnsi="Times New Roman" w:cs="Times New Roman"/>
          <w:kern w:val="1"/>
          <w:sz w:val="28"/>
          <w:szCs w:val="28"/>
          <w:lang w:eastAsia="ar-SA"/>
        </w:rPr>
      </w:pPr>
    </w:p>
    <w:p w:rsidR="004859C1" w:rsidRDefault="004859C1" w:rsidP="00E27C53">
      <w:pPr>
        <w:suppressAutoHyphens/>
        <w:spacing w:after="0"/>
        <w:jc w:val="both"/>
        <w:rPr>
          <w:rFonts w:ascii="Times New Roman" w:eastAsia="Arial Unicode MS" w:hAnsi="Times New Roman" w:cs="Times New Roman"/>
          <w:kern w:val="1"/>
          <w:sz w:val="28"/>
          <w:szCs w:val="28"/>
          <w:lang w:eastAsia="ar-SA"/>
        </w:rPr>
      </w:pPr>
    </w:p>
    <w:p w:rsidR="004859C1" w:rsidRDefault="004859C1" w:rsidP="00E27C53">
      <w:pPr>
        <w:suppressAutoHyphens/>
        <w:spacing w:after="0"/>
        <w:jc w:val="both"/>
        <w:rPr>
          <w:rFonts w:ascii="Times New Roman" w:eastAsia="Arial Unicode MS" w:hAnsi="Times New Roman" w:cs="Times New Roman"/>
          <w:kern w:val="1"/>
          <w:sz w:val="28"/>
          <w:szCs w:val="28"/>
          <w:lang w:eastAsia="ar-SA"/>
        </w:rPr>
      </w:pPr>
    </w:p>
    <w:p w:rsidR="004859C1" w:rsidRDefault="004859C1" w:rsidP="00E27C53">
      <w:pPr>
        <w:suppressAutoHyphens/>
        <w:spacing w:after="0"/>
        <w:jc w:val="both"/>
        <w:rPr>
          <w:rFonts w:ascii="Times New Roman" w:eastAsia="Arial Unicode MS" w:hAnsi="Times New Roman" w:cs="Times New Roman"/>
          <w:kern w:val="1"/>
          <w:sz w:val="28"/>
          <w:szCs w:val="28"/>
          <w:lang w:eastAsia="ar-SA"/>
        </w:rPr>
      </w:pPr>
    </w:p>
    <w:p w:rsidR="004859C1" w:rsidRDefault="004859C1" w:rsidP="00E27C53">
      <w:pPr>
        <w:suppressAutoHyphens/>
        <w:spacing w:after="0"/>
        <w:jc w:val="both"/>
        <w:rPr>
          <w:rFonts w:ascii="Times New Roman" w:eastAsia="Arial Unicode MS" w:hAnsi="Times New Roman" w:cs="Times New Roman"/>
          <w:kern w:val="1"/>
          <w:sz w:val="28"/>
          <w:szCs w:val="28"/>
          <w:lang w:eastAsia="ar-SA"/>
        </w:rPr>
      </w:pPr>
    </w:p>
    <w:p w:rsidR="004859C1" w:rsidRDefault="004859C1" w:rsidP="00E27C53">
      <w:pPr>
        <w:suppressAutoHyphens/>
        <w:spacing w:after="0"/>
        <w:jc w:val="both"/>
        <w:rPr>
          <w:rFonts w:ascii="Times New Roman" w:eastAsia="Arial Unicode MS" w:hAnsi="Times New Roman" w:cs="Times New Roman"/>
          <w:kern w:val="1"/>
          <w:sz w:val="28"/>
          <w:szCs w:val="28"/>
          <w:lang w:eastAsia="ar-SA"/>
        </w:rPr>
      </w:pPr>
    </w:p>
    <w:p w:rsidR="004859C1" w:rsidRDefault="004859C1" w:rsidP="00E27C53">
      <w:pPr>
        <w:suppressAutoHyphens/>
        <w:spacing w:after="0"/>
        <w:jc w:val="both"/>
        <w:rPr>
          <w:rFonts w:ascii="Times New Roman" w:eastAsia="Arial Unicode MS" w:hAnsi="Times New Roman" w:cs="Times New Roman"/>
          <w:kern w:val="1"/>
          <w:sz w:val="28"/>
          <w:szCs w:val="28"/>
          <w:lang w:eastAsia="ar-SA"/>
        </w:rPr>
      </w:pPr>
    </w:p>
    <w:p w:rsidR="004859C1" w:rsidRDefault="004859C1" w:rsidP="00E27C53">
      <w:pPr>
        <w:suppressAutoHyphens/>
        <w:spacing w:after="0"/>
        <w:jc w:val="both"/>
        <w:rPr>
          <w:rFonts w:ascii="Times New Roman" w:eastAsia="Arial Unicode MS" w:hAnsi="Times New Roman" w:cs="Times New Roman"/>
          <w:kern w:val="1"/>
          <w:sz w:val="28"/>
          <w:szCs w:val="28"/>
          <w:lang w:eastAsia="ar-SA"/>
        </w:rPr>
      </w:pPr>
    </w:p>
    <w:p w:rsidR="004859C1" w:rsidRDefault="004859C1" w:rsidP="00E27C53">
      <w:pPr>
        <w:suppressAutoHyphens/>
        <w:spacing w:after="0"/>
        <w:jc w:val="both"/>
        <w:rPr>
          <w:rFonts w:ascii="Times New Roman" w:eastAsia="Arial Unicode MS" w:hAnsi="Times New Roman" w:cs="Times New Roman"/>
          <w:kern w:val="1"/>
          <w:sz w:val="28"/>
          <w:szCs w:val="28"/>
          <w:lang w:eastAsia="ar-SA"/>
        </w:rPr>
      </w:pPr>
    </w:p>
    <w:p w:rsidR="004859C1" w:rsidRDefault="004859C1" w:rsidP="00E27C53">
      <w:pPr>
        <w:suppressAutoHyphens/>
        <w:spacing w:after="0"/>
        <w:jc w:val="both"/>
        <w:rPr>
          <w:rFonts w:ascii="Times New Roman" w:eastAsia="Arial Unicode MS" w:hAnsi="Times New Roman" w:cs="Times New Roman"/>
          <w:kern w:val="1"/>
          <w:sz w:val="28"/>
          <w:szCs w:val="28"/>
          <w:lang w:eastAsia="ar-SA"/>
        </w:rPr>
      </w:pPr>
    </w:p>
    <w:p w:rsidR="004859C1" w:rsidRDefault="004859C1" w:rsidP="00E27C53">
      <w:pPr>
        <w:suppressAutoHyphens/>
        <w:spacing w:after="0"/>
        <w:jc w:val="both"/>
        <w:rPr>
          <w:rFonts w:ascii="Times New Roman" w:eastAsia="Arial Unicode MS" w:hAnsi="Times New Roman" w:cs="Times New Roman"/>
          <w:kern w:val="1"/>
          <w:sz w:val="28"/>
          <w:szCs w:val="28"/>
          <w:lang w:eastAsia="ar-SA"/>
        </w:rPr>
      </w:pPr>
    </w:p>
    <w:p w:rsidR="004859C1" w:rsidRDefault="004859C1" w:rsidP="00E27C53">
      <w:pPr>
        <w:suppressAutoHyphens/>
        <w:spacing w:after="0"/>
        <w:jc w:val="both"/>
        <w:rPr>
          <w:rFonts w:ascii="Times New Roman" w:eastAsia="Arial Unicode MS" w:hAnsi="Times New Roman" w:cs="Times New Roman"/>
          <w:kern w:val="1"/>
          <w:sz w:val="28"/>
          <w:szCs w:val="28"/>
          <w:lang w:eastAsia="ar-SA"/>
        </w:rPr>
      </w:pPr>
    </w:p>
    <w:p w:rsidR="004859C1" w:rsidRDefault="004859C1" w:rsidP="00E27C53">
      <w:pPr>
        <w:suppressAutoHyphens/>
        <w:spacing w:after="0"/>
        <w:jc w:val="both"/>
        <w:rPr>
          <w:rFonts w:ascii="Times New Roman" w:eastAsia="Arial Unicode MS" w:hAnsi="Times New Roman" w:cs="Times New Roman"/>
          <w:kern w:val="1"/>
          <w:sz w:val="28"/>
          <w:szCs w:val="28"/>
          <w:lang w:eastAsia="ar-SA"/>
        </w:rPr>
      </w:pPr>
    </w:p>
    <w:p w:rsidR="004859C1" w:rsidRDefault="004859C1" w:rsidP="00E27C53">
      <w:pPr>
        <w:suppressAutoHyphens/>
        <w:spacing w:after="0"/>
        <w:jc w:val="both"/>
        <w:rPr>
          <w:rFonts w:ascii="Times New Roman" w:eastAsia="Arial Unicode MS" w:hAnsi="Times New Roman" w:cs="Times New Roman"/>
          <w:kern w:val="1"/>
          <w:sz w:val="28"/>
          <w:szCs w:val="28"/>
          <w:lang w:eastAsia="ar-SA"/>
        </w:rPr>
      </w:pPr>
    </w:p>
    <w:p w:rsidR="004859C1" w:rsidRDefault="004859C1" w:rsidP="00E27C53">
      <w:pPr>
        <w:suppressAutoHyphens/>
        <w:spacing w:after="0"/>
        <w:jc w:val="both"/>
        <w:rPr>
          <w:rFonts w:ascii="Times New Roman" w:eastAsia="Arial Unicode MS" w:hAnsi="Times New Roman" w:cs="Times New Roman"/>
          <w:kern w:val="1"/>
          <w:sz w:val="28"/>
          <w:szCs w:val="28"/>
          <w:lang w:eastAsia="ar-SA"/>
        </w:rPr>
      </w:pPr>
    </w:p>
    <w:p w:rsidR="00E27C53" w:rsidRPr="00E27C53" w:rsidRDefault="00E27C53" w:rsidP="00E27C53">
      <w:pPr>
        <w:suppressAutoHyphens/>
        <w:spacing w:after="0"/>
        <w:jc w:val="both"/>
        <w:rPr>
          <w:rFonts w:ascii="Times New Roman" w:eastAsia="Arial Unicode MS" w:hAnsi="Times New Roman" w:cs="Times New Roman"/>
          <w:b/>
          <w:kern w:val="1"/>
          <w:sz w:val="28"/>
          <w:szCs w:val="28"/>
          <w:lang w:eastAsia="ar-SA"/>
        </w:rPr>
      </w:pPr>
      <w:r w:rsidRPr="00E27C53">
        <w:rPr>
          <w:rFonts w:ascii="Times New Roman" w:eastAsia="Arial Unicode MS" w:hAnsi="Times New Roman" w:cs="Times New Roman"/>
          <w:b/>
          <w:kern w:val="1"/>
          <w:sz w:val="28"/>
          <w:szCs w:val="28"/>
          <w:lang w:eastAsia="ar-SA"/>
        </w:rPr>
        <w:lastRenderedPageBreak/>
        <w:t>2.2.2.</w:t>
      </w:r>
      <w:r w:rsidR="00404F2C">
        <w:rPr>
          <w:rFonts w:ascii="Times New Roman" w:eastAsia="Arial Unicode MS" w:hAnsi="Times New Roman" w:cs="Times New Roman"/>
          <w:b/>
          <w:kern w:val="1"/>
          <w:sz w:val="28"/>
          <w:szCs w:val="28"/>
          <w:lang w:eastAsia="ar-SA"/>
        </w:rPr>
        <w:t xml:space="preserve"> </w:t>
      </w:r>
      <w:r w:rsidRPr="00E27C53">
        <w:rPr>
          <w:rFonts w:ascii="Times New Roman" w:eastAsia="Arial Unicode MS" w:hAnsi="Times New Roman" w:cs="Times New Roman"/>
          <w:b/>
          <w:kern w:val="1"/>
          <w:sz w:val="28"/>
          <w:szCs w:val="28"/>
          <w:lang w:eastAsia="ar-SA"/>
        </w:rPr>
        <w:t>Программы учебных предметов, курсов коррекционно-развивающей области</w:t>
      </w:r>
    </w:p>
    <w:p w:rsidR="00E27C53" w:rsidRPr="00E27C53" w:rsidRDefault="00E27C53" w:rsidP="00E27C53">
      <w:pPr>
        <w:keepNext/>
        <w:tabs>
          <w:tab w:val="center" w:pos="4904"/>
          <w:tab w:val="left" w:pos="6510"/>
        </w:tabs>
        <w:autoSpaceDE w:val="0"/>
        <w:spacing w:after="0"/>
        <w:ind w:firstLine="454"/>
        <w:jc w:val="center"/>
        <w:textAlignment w:val="center"/>
        <w:rPr>
          <w:rFonts w:ascii="Times New Roman" w:eastAsia="Times New Roman" w:hAnsi="Times New Roman" w:cs="Times New Roman"/>
          <w:b/>
          <w:bCs/>
          <w:i/>
          <w:iCs/>
          <w:kern w:val="1"/>
          <w:sz w:val="28"/>
          <w:szCs w:val="28"/>
          <w:lang w:eastAsia="ar-SA"/>
        </w:rPr>
      </w:pPr>
      <w:r w:rsidRPr="00E27C53">
        <w:rPr>
          <w:rFonts w:ascii="Times New Roman" w:eastAsia="Times New Roman" w:hAnsi="Times New Roman" w:cs="Times New Roman"/>
          <w:b/>
          <w:bCs/>
          <w:iCs/>
          <w:kern w:val="1"/>
          <w:sz w:val="28"/>
          <w:szCs w:val="28"/>
          <w:lang w:val="en-US" w:eastAsia="ar-SA"/>
        </w:rPr>
        <w:t>I</w:t>
      </w:r>
      <w:r w:rsidRPr="00E27C53">
        <w:rPr>
          <w:rFonts w:ascii="Times New Roman" w:eastAsia="Times New Roman" w:hAnsi="Times New Roman" w:cs="Times New Roman"/>
          <w:b/>
          <w:bCs/>
          <w:iCs/>
          <w:kern w:val="1"/>
          <w:sz w:val="28"/>
          <w:szCs w:val="28"/>
          <w:lang w:eastAsia="ar-SA"/>
        </w:rPr>
        <w:t>-</w:t>
      </w:r>
      <w:r w:rsidRPr="00E27C53">
        <w:rPr>
          <w:rFonts w:ascii="Times New Roman" w:eastAsia="Times New Roman" w:hAnsi="Times New Roman" w:cs="Times New Roman"/>
          <w:b/>
          <w:bCs/>
          <w:iCs/>
          <w:kern w:val="1"/>
          <w:sz w:val="28"/>
          <w:szCs w:val="28"/>
          <w:lang w:val="en-US" w:eastAsia="ar-SA"/>
        </w:rPr>
        <w:t>IV</w:t>
      </w:r>
      <w:r w:rsidRPr="00E27C53">
        <w:rPr>
          <w:rFonts w:ascii="Times New Roman" w:eastAsia="Times New Roman" w:hAnsi="Times New Roman" w:cs="Times New Roman"/>
          <w:b/>
          <w:bCs/>
          <w:iCs/>
          <w:kern w:val="1"/>
          <w:sz w:val="28"/>
          <w:szCs w:val="28"/>
          <w:lang w:eastAsia="ar-SA"/>
        </w:rPr>
        <w:t xml:space="preserve"> классы</w:t>
      </w:r>
    </w:p>
    <w:p w:rsidR="00E27C53" w:rsidRPr="00E27C53" w:rsidRDefault="00E27C53" w:rsidP="00E27C53">
      <w:pPr>
        <w:suppressAutoHyphens/>
        <w:spacing w:after="0"/>
        <w:ind w:firstLine="567"/>
        <w:jc w:val="center"/>
        <w:rPr>
          <w:rFonts w:ascii="Times New Roman" w:eastAsia="Arial Unicode MS" w:hAnsi="Times New Roman" w:cs="Times New Roman"/>
          <w:b/>
          <w:kern w:val="1"/>
          <w:sz w:val="28"/>
          <w:szCs w:val="28"/>
          <w:lang w:eastAsia="ar-SA"/>
        </w:rPr>
      </w:pPr>
      <w:r w:rsidRPr="00E27C53">
        <w:rPr>
          <w:rFonts w:ascii="Times New Roman" w:eastAsia="Arial Unicode MS" w:hAnsi="Times New Roman" w:cs="Times New Roman"/>
          <w:b/>
          <w:kern w:val="1"/>
          <w:sz w:val="28"/>
          <w:szCs w:val="28"/>
          <w:lang w:eastAsia="ar-SA"/>
        </w:rPr>
        <w:t>РУССКИЙ ЯЗЫК</w:t>
      </w:r>
    </w:p>
    <w:p w:rsidR="00E27C53" w:rsidRPr="008F6512" w:rsidRDefault="00E27C53" w:rsidP="00E27C53">
      <w:pPr>
        <w:suppressAutoHyphens/>
        <w:spacing w:after="0"/>
        <w:ind w:firstLine="567"/>
        <w:jc w:val="center"/>
        <w:rPr>
          <w:rFonts w:ascii="Times New Roman" w:eastAsia="Arial Unicode MS" w:hAnsi="Times New Roman" w:cs="Times New Roman"/>
          <w:i/>
          <w:kern w:val="1"/>
          <w:sz w:val="28"/>
          <w:szCs w:val="28"/>
          <w:lang w:eastAsia="ar-SA"/>
        </w:rPr>
      </w:pPr>
      <w:r w:rsidRPr="008F6512">
        <w:rPr>
          <w:rFonts w:ascii="Times New Roman" w:eastAsia="Arial Unicode MS" w:hAnsi="Times New Roman" w:cs="Times New Roman"/>
          <w:b/>
          <w:i/>
          <w:kern w:val="1"/>
          <w:sz w:val="28"/>
          <w:szCs w:val="28"/>
          <w:lang w:eastAsia="ar-SA"/>
        </w:rPr>
        <w:t>Пояснительная записка</w:t>
      </w:r>
    </w:p>
    <w:p w:rsidR="00E27C53" w:rsidRPr="00E27C53" w:rsidRDefault="00E27C53" w:rsidP="00E27C53">
      <w:pPr>
        <w:suppressAutoHyphens/>
        <w:spacing w:after="0"/>
        <w:ind w:firstLine="567"/>
        <w:jc w:val="both"/>
        <w:rPr>
          <w:rFonts w:ascii="Times New Roman" w:eastAsia="Arial Unicode MS" w:hAnsi="Times New Roman" w:cs="Times New Roman"/>
          <w:kern w:val="1"/>
          <w:sz w:val="28"/>
          <w:szCs w:val="28"/>
          <w:lang w:eastAsia="ar-SA"/>
        </w:rPr>
      </w:pPr>
      <w:r w:rsidRPr="00E27C53">
        <w:rPr>
          <w:rFonts w:ascii="Times New Roman" w:eastAsia="Arial Unicode MS" w:hAnsi="Times New Roman" w:cs="Times New Roman"/>
          <w:kern w:val="1"/>
          <w:sz w:val="28"/>
          <w:szCs w:val="28"/>
          <w:lang w:eastAsia="ar-SA"/>
        </w:rPr>
        <w:t xml:space="preserve">Обучение русскому языку в </w:t>
      </w:r>
      <w:r w:rsidRPr="00E27C53">
        <w:rPr>
          <w:rFonts w:ascii="Times New Roman" w:eastAsia="Arial Unicode MS" w:hAnsi="Times New Roman" w:cs="Times New Roman"/>
          <w:kern w:val="1"/>
          <w:sz w:val="28"/>
          <w:szCs w:val="28"/>
          <w:lang w:val="en-US" w:eastAsia="ar-SA"/>
        </w:rPr>
        <w:t>I</w:t>
      </w:r>
      <w:r w:rsidRPr="00E27C53">
        <w:rPr>
          <w:rFonts w:ascii="Times New Roman" w:eastAsia="Arial Unicode MS" w:hAnsi="Times New Roman" w:cs="Times New Roman"/>
          <w:kern w:val="1"/>
          <w:sz w:val="28"/>
          <w:szCs w:val="28"/>
          <w:lang w:eastAsia="ar-SA"/>
        </w:rPr>
        <w:t>–</w:t>
      </w:r>
      <w:r w:rsidRPr="00E27C53">
        <w:rPr>
          <w:rFonts w:ascii="Times New Roman" w:eastAsia="Arial Unicode MS" w:hAnsi="Times New Roman" w:cs="Times New Roman"/>
          <w:kern w:val="1"/>
          <w:sz w:val="28"/>
          <w:szCs w:val="28"/>
          <w:lang w:val="en-US" w:eastAsia="ar-SA"/>
        </w:rPr>
        <w:t>IV</w:t>
      </w:r>
      <w:r w:rsidRPr="00E27C53">
        <w:rPr>
          <w:rFonts w:ascii="Times New Roman" w:eastAsia="Arial Unicode MS" w:hAnsi="Times New Roman" w:cs="Times New Roman"/>
          <w:kern w:val="1"/>
          <w:sz w:val="28"/>
          <w:szCs w:val="28"/>
          <w:lang w:eastAsia="ar-SA"/>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E27C53" w:rsidRPr="00E27C53" w:rsidRDefault="00E27C53" w:rsidP="00E27C53">
      <w:pPr>
        <w:suppressAutoHyphens/>
        <w:spacing w:after="0"/>
        <w:ind w:firstLine="567"/>
        <w:jc w:val="both"/>
        <w:rPr>
          <w:rFonts w:ascii="Times New Roman" w:eastAsia="Arial Unicode MS" w:hAnsi="Times New Roman" w:cs="Times New Roman"/>
          <w:kern w:val="1"/>
          <w:sz w:val="28"/>
          <w:szCs w:val="28"/>
          <w:lang w:eastAsia="ar-SA"/>
        </w:rPr>
      </w:pPr>
      <w:r w:rsidRPr="00E27C53">
        <w:rPr>
          <w:rFonts w:ascii="Times New Roman" w:eastAsia="Arial Unicode MS" w:hAnsi="Times New Roman" w:cs="Times New Roman"/>
          <w:kern w:val="1"/>
          <w:sz w:val="28"/>
          <w:szCs w:val="28"/>
          <w:lang w:eastAsia="ar-SA"/>
        </w:rPr>
        <w:t>В младших классах изучение всех предметов, входящих в структуру русского языка, призвано решить следующие задачи:</w:t>
      </w:r>
    </w:p>
    <w:p w:rsidR="00E27C53" w:rsidRPr="00E27C53" w:rsidRDefault="00E27C53" w:rsidP="00E27C53">
      <w:pPr>
        <w:suppressAutoHyphens/>
        <w:spacing w:after="0"/>
        <w:ind w:firstLine="567"/>
        <w:jc w:val="both"/>
        <w:rPr>
          <w:rFonts w:ascii="Times New Roman" w:eastAsia="Arial Unicode MS" w:hAnsi="Times New Roman" w:cs="Times New Roman"/>
          <w:kern w:val="1"/>
          <w:sz w:val="28"/>
          <w:szCs w:val="28"/>
          <w:lang w:eastAsia="ar-SA"/>
        </w:rPr>
      </w:pPr>
      <w:r w:rsidRPr="00E27C53">
        <w:rPr>
          <w:rFonts w:ascii="Times New Roman" w:eastAsia="Arial Unicode MS" w:hAnsi="Times New Roman" w:cs="Times New Roman"/>
          <w:kern w:val="1"/>
          <w:sz w:val="28"/>
          <w:szCs w:val="28"/>
          <w:lang w:eastAsia="ar-SA"/>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E27C53" w:rsidRPr="00E27C53" w:rsidRDefault="00E27C53" w:rsidP="00E27C53">
      <w:pPr>
        <w:suppressAutoHyphens/>
        <w:spacing w:after="0"/>
        <w:ind w:firstLine="567"/>
        <w:jc w:val="both"/>
        <w:rPr>
          <w:rFonts w:ascii="Times New Roman" w:eastAsia="Arial Unicode MS" w:hAnsi="Times New Roman" w:cs="Times New Roman"/>
          <w:kern w:val="1"/>
          <w:sz w:val="28"/>
          <w:szCs w:val="28"/>
          <w:lang w:eastAsia="ar-SA"/>
        </w:rPr>
      </w:pPr>
      <w:r w:rsidRPr="00E27C53">
        <w:rPr>
          <w:rFonts w:ascii="Times New Roman" w:eastAsia="Arial Unicode MS" w:hAnsi="Times New Roman" w:cs="Times New Roman"/>
          <w:kern w:val="1"/>
          <w:sz w:val="28"/>
          <w:szCs w:val="28"/>
          <w:lang w:eastAsia="ar-SA"/>
        </w:rPr>
        <w:t>― Формирование первоначальных «дограмматических» понятий и развитие коммуникативно-речевых навыков;</w:t>
      </w:r>
    </w:p>
    <w:p w:rsidR="00E27C53" w:rsidRPr="00E27C53" w:rsidRDefault="00E27C53" w:rsidP="00E27C53">
      <w:pPr>
        <w:suppressAutoHyphens/>
        <w:spacing w:after="0"/>
        <w:ind w:firstLine="567"/>
        <w:jc w:val="both"/>
        <w:rPr>
          <w:rFonts w:ascii="Times New Roman" w:eastAsia="Arial Unicode MS" w:hAnsi="Times New Roman" w:cs="Times New Roman"/>
          <w:kern w:val="1"/>
          <w:sz w:val="28"/>
          <w:szCs w:val="28"/>
          <w:lang w:eastAsia="ar-SA"/>
        </w:rPr>
      </w:pPr>
      <w:r w:rsidRPr="00E27C53">
        <w:rPr>
          <w:rFonts w:ascii="Times New Roman" w:eastAsia="Arial Unicode MS" w:hAnsi="Times New Roman" w:cs="Times New Roman"/>
          <w:kern w:val="1"/>
          <w:sz w:val="28"/>
          <w:szCs w:val="28"/>
          <w:lang w:eastAsia="ar-SA"/>
        </w:rPr>
        <w:t>― Овладение различными доступными средствами устной и письменной коммуникации для решения практико-ориентированных задач;</w:t>
      </w:r>
    </w:p>
    <w:p w:rsidR="00E27C53" w:rsidRPr="00E27C53" w:rsidRDefault="00E27C53" w:rsidP="00E27C53">
      <w:pPr>
        <w:suppressAutoHyphens/>
        <w:spacing w:after="0"/>
        <w:ind w:firstLine="567"/>
        <w:jc w:val="both"/>
        <w:rPr>
          <w:rFonts w:ascii="Times New Roman" w:eastAsia="Arial Unicode MS" w:hAnsi="Times New Roman" w:cs="Times New Roman"/>
          <w:kern w:val="1"/>
          <w:sz w:val="28"/>
          <w:szCs w:val="28"/>
          <w:lang w:eastAsia="ar-SA"/>
        </w:rPr>
      </w:pPr>
      <w:r w:rsidRPr="00E27C53">
        <w:rPr>
          <w:rFonts w:ascii="Times New Roman" w:eastAsia="Arial Unicode MS" w:hAnsi="Times New Roman" w:cs="Times New Roman"/>
          <w:kern w:val="1"/>
          <w:sz w:val="28"/>
          <w:szCs w:val="28"/>
          <w:lang w:eastAsia="ar-SA"/>
        </w:rPr>
        <w:t>― Коррекция недостатков речевой и мыслительной деятельности;</w:t>
      </w:r>
    </w:p>
    <w:p w:rsidR="00E27C53" w:rsidRPr="00E27C53" w:rsidRDefault="00E27C53" w:rsidP="00E27C53">
      <w:pPr>
        <w:suppressAutoHyphens/>
        <w:spacing w:after="0"/>
        <w:ind w:firstLine="567"/>
        <w:jc w:val="both"/>
        <w:rPr>
          <w:rFonts w:ascii="Times New Roman" w:eastAsia="Arial Unicode MS" w:hAnsi="Times New Roman" w:cs="Times New Roman"/>
          <w:kern w:val="1"/>
          <w:sz w:val="28"/>
          <w:szCs w:val="28"/>
          <w:lang w:eastAsia="ar-SA"/>
        </w:rPr>
      </w:pPr>
      <w:r w:rsidRPr="00E27C53">
        <w:rPr>
          <w:rFonts w:ascii="Times New Roman" w:eastAsia="Arial Unicode MS" w:hAnsi="Times New Roman" w:cs="Times New Roman"/>
          <w:kern w:val="1"/>
          <w:sz w:val="28"/>
          <w:szCs w:val="28"/>
          <w:lang w:eastAsia="ar-SA"/>
        </w:rPr>
        <w:t>― Формирование основ навыка полноценного чтения художественных текстов доступных для понимания по структуре и содержанию;</w:t>
      </w:r>
    </w:p>
    <w:p w:rsidR="00E27C53" w:rsidRPr="00E27C53" w:rsidRDefault="00E27C53" w:rsidP="00E27C53">
      <w:pPr>
        <w:suppressAutoHyphens/>
        <w:spacing w:after="0"/>
        <w:ind w:firstLine="567"/>
        <w:jc w:val="both"/>
        <w:rPr>
          <w:rFonts w:ascii="Times New Roman" w:eastAsia="Arial Unicode MS" w:hAnsi="Times New Roman" w:cs="Times New Roman"/>
          <w:kern w:val="1"/>
          <w:sz w:val="28"/>
          <w:szCs w:val="28"/>
          <w:lang w:eastAsia="ar-SA"/>
        </w:rPr>
      </w:pPr>
      <w:r w:rsidRPr="00E27C53">
        <w:rPr>
          <w:rFonts w:ascii="Times New Roman" w:eastAsia="Arial Unicode MS" w:hAnsi="Times New Roman" w:cs="Times New Roman"/>
          <w:kern w:val="1"/>
          <w:sz w:val="28"/>
          <w:szCs w:val="28"/>
          <w:lang w:eastAsia="ar-SA"/>
        </w:rPr>
        <w:t>― Развитие навыков устной коммуникации;</w:t>
      </w:r>
    </w:p>
    <w:p w:rsidR="00E27C53" w:rsidRPr="00E27C53" w:rsidRDefault="00E27C53" w:rsidP="00E27C53">
      <w:pPr>
        <w:suppressAutoHyphens/>
        <w:spacing w:after="0"/>
        <w:ind w:firstLine="567"/>
        <w:jc w:val="both"/>
        <w:rPr>
          <w:rFonts w:ascii="Times New Roman" w:eastAsia="Arial Unicode MS" w:hAnsi="Times New Roman" w:cs="Times New Roman"/>
          <w:b/>
          <w:bCs/>
          <w:iCs/>
          <w:kern w:val="1"/>
          <w:sz w:val="28"/>
          <w:szCs w:val="28"/>
          <w:lang w:eastAsia="ar-SA"/>
        </w:rPr>
      </w:pPr>
      <w:r w:rsidRPr="00E27C53">
        <w:rPr>
          <w:rFonts w:ascii="Times New Roman" w:eastAsia="Arial Unicode MS" w:hAnsi="Times New Roman" w:cs="Times New Roman"/>
          <w:kern w:val="1"/>
          <w:sz w:val="28"/>
          <w:szCs w:val="28"/>
          <w:lang w:eastAsia="ar-SA"/>
        </w:rPr>
        <w:t>― Формирование положительных нравственных качеств и свойств личности.</w:t>
      </w:r>
    </w:p>
    <w:p w:rsidR="00E27C53" w:rsidRDefault="00E27C53" w:rsidP="00FD2AF3">
      <w:pPr>
        <w:suppressAutoHyphens/>
        <w:spacing w:after="0"/>
        <w:jc w:val="center"/>
        <w:rPr>
          <w:rFonts w:ascii="Times New Roman" w:hAnsi="Times New Roman" w:cs="Times New Roman"/>
          <w:b/>
          <w:bCs/>
          <w:iCs/>
          <w:sz w:val="28"/>
          <w:szCs w:val="28"/>
        </w:rPr>
      </w:pPr>
      <w:r>
        <w:rPr>
          <w:rFonts w:ascii="Times New Roman" w:hAnsi="Times New Roman" w:cs="Times New Roman"/>
          <w:b/>
          <w:bCs/>
          <w:iCs/>
          <w:sz w:val="28"/>
          <w:szCs w:val="28"/>
        </w:rPr>
        <w:t>Подготовка к усвоению грамоты.</w:t>
      </w:r>
    </w:p>
    <w:p w:rsidR="00E27C53" w:rsidRPr="00E27C53" w:rsidRDefault="00E27C53" w:rsidP="00E27C53">
      <w:pPr>
        <w:suppressAutoHyphens/>
        <w:spacing w:after="0"/>
        <w:ind w:firstLine="709"/>
        <w:jc w:val="both"/>
        <w:rPr>
          <w:rFonts w:ascii="Times New Roman" w:eastAsia="Arial Unicode MS" w:hAnsi="Times New Roman" w:cs="Times New Roman"/>
          <w:bCs/>
          <w:i/>
          <w:kern w:val="1"/>
          <w:sz w:val="28"/>
          <w:szCs w:val="28"/>
          <w:lang w:eastAsia="ar-SA"/>
        </w:rPr>
      </w:pPr>
      <w:r w:rsidRPr="00E27C53">
        <w:rPr>
          <w:rFonts w:ascii="Times New Roman" w:eastAsia="Arial Unicode MS" w:hAnsi="Times New Roman" w:cs="Times New Roman"/>
          <w:i/>
          <w:kern w:val="1"/>
          <w:sz w:val="28"/>
          <w:szCs w:val="28"/>
          <w:lang w:eastAsia="ar-SA"/>
        </w:rPr>
        <w:t>Подготовка к усвоению первоначальных навыков чтения.</w:t>
      </w:r>
      <w:r w:rsidRPr="00E27C53">
        <w:rPr>
          <w:rFonts w:ascii="Times New Roman" w:eastAsia="Arial Unicode MS" w:hAnsi="Times New Roman" w:cs="Times New Roman"/>
          <w:kern w:val="1"/>
          <w:sz w:val="28"/>
          <w:szCs w:val="28"/>
          <w:lang w:eastAsia="ar-SA"/>
        </w:rPr>
        <w:t xml:space="preserve"> Развитие слухового внимания, фонематического слуха. Элементарный звуковой анализ. Совершенствование произносительной стороны речи.</w:t>
      </w:r>
      <w:r w:rsidRPr="00E27C53">
        <w:rPr>
          <w:rFonts w:ascii="Times New Roman" w:eastAsia="Arial Unicode MS" w:hAnsi="Times New Roman" w:cs="Times New Roman"/>
          <w:b/>
          <w:bCs/>
          <w:kern w:val="1"/>
          <w:sz w:val="28"/>
          <w:szCs w:val="28"/>
          <w:lang w:eastAsia="ar-SA"/>
        </w:rPr>
        <w:t xml:space="preserve"> </w:t>
      </w:r>
      <w:r w:rsidRPr="00E27C53">
        <w:rPr>
          <w:rFonts w:ascii="Times New Roman" w:eastAsia="Arial Unicode MS" w:hAnsi="Times New Roman" w:cs="Times New Roman"/>
          <w:bCs/>
          <w:kern w:val="1"/>
          <w:sz w:val="28"/>
          <w:szCs w:val="28"/>
          <w:lang w:eastAsia="ar-SA"/>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E27C53" w:rsidRPr="00E27C53" w:rsidRDefault="00E27C53" w:rsidP="00E27C53">
      <w:pPr>
        <w:suppressAutoHyphens/>
        <w:spacing w:after="0"/>
        <w:ind w:firstLine="709"/>
        <w:jc w:val="both"/>
        <w:rPr>
          <w:rFonts w:ascii="Times New Roman" w:eastAsia="Arial Unicode MS" w:hAnsi="Times New Roman" w:cs="Times New Roman"/>
          <w:bCs/>
          <w:i/>
          <w:kern w:val="1"/>
          <w:sz w:val="28"/>
          <w:szCs w:val="28"/>
          <w:lang w:eastAsia="ar-SA"/>
        </w:rPr>
      </w:pPr>
      <w:r w:rsidRPr="00E27C53">
        <w:rPr>
          <w:rFonts w:ascii="Times New Roman" w:eastAsia="Arial Unicode MS" w:hAnsi="Times New Roman" w:cs="Times New Roman"/>
          <w:bCs/>
          <w:i/>
          <w:kern w:val="1"/>
          <w:sz w:val="28"/>
          <w:szCs w:val="28"/>
          <w:lang w:eastAsia="ar-SA"/>
        </w:rPr>
        <w:t>Подготовка к усвоению первоначальных навыков письма</w:t>
      </w:r>
      <w:r w:rsidRPr="00E27C53">
        <w:rPr>
          <w:rFonts w:ascii="Times New Roman" w:eastAsia="Arial Unicode MS" w:hAnsi="Times New Roman" w:cs="Times New Roman"/>
          <w:bCs/>
          <w:kern w:val="1"/>
          <w:sz w:val="28"/>
          <w:szCs w:val="28"/>
          <w:lang w:eastAsia="ar-SA"/>
        </w:rPr>
        <w:t>.</w:t>
      </w:r>
      <w:r w:rsidRPr="00E27C53">
        <w:rPr>
          <w:rFonts w:ascii="Times New Roman" w:eastAsia="Arial Unicode MS" w:hAnsi="Times New Roman" w:cs="Times New Roman"/>
          <w:b/>
          <w:bCs/>
          <w:kern w:val="1"/>
          <w:sz w:val="28"/>
          <w:szCs w:val="28"/>
          <w:lang w:eastAsia="ar-SA"/>
        </w:rPr>
        <w:t xml:space="preserve"> </w:t>
      </w:r>
      <w:r w:rsidRPr="00E27C53">
        <w:rPr>
          <w:rFonts w:ascii="Times New Roman" w:eastAsia="Arial Unicode MS" w:hAnsi="Times New Roman" w:cs="Times New Roman"/>
          <w:kern w:val="1"/>
          <w:sz w:val="28"/>
          <w:szCs w:val="28"/>
          <w:lang w:eastAsia="ar-SA"/>
        </w:rPr>
        <w:t>Развитие зритель</w:t>
      </w:r>
      <w:r w:rsidRPr="00E27C53">
        <w:rPr>
          <w:rFonts w:ascii="Times New Roman" w:eastAsia="Arial Unicode MS" w:hAnsi="Times New Roman" w:cs="Times New Roman"/>
          <w:kern w:val="1"/>
          <w:sz w:val="28"/>
          <w:szCs w:val="28"/>
          <w:lang w:eastAsia="ar-SA"/>
        </w:rPr>
        <w:softHyphen/>
        <w:t>ного восприятия и пространственной ориентировки на плоскости ли</w:t>
      </w:r>
      <w:r w:rsidRPr="00E27C53">
        <w:rPr>
          <w:rFonts w:ascii="Times New Roman" w:eastAsia="Arial Unicode MS" w:hAnsi="Times New Roman" w:cs="Times New Roman"/>
          <w:kern w:val="1"/>
          <w:sz w:val="28"/>
          <w:szCs w:val="28"/>
          <w:lang w:eastAsia="ar-SA"/>
        </w:rPr>
        <w:softHyphen/>
        <w:t>с</w:t>
      </w:r>
      <w:r w:rsidRPr="00E27C53">
        <w:rPr>
          <w:rFonts w:ascii="Times New Roman" w:eastAsia="Arial Unicode MS" w:hAnsi="Times New Roman" w:cs="Times New Roman"/>
          <w:kern w:val="1"/>
          <w:sz w:val="28"/>
          <w:szCs w:val="28"/>
          <w:lang w:eastAsia="ar-SA"/>
        </w:rPr>
        <w:softHyphen/>
        <w:t xml:space="preserve">та. </w:t>
      </w:r>
      <w:r w:rsidRPr="00E27C53">
        <w:rPr>
          <w:rFonts w:ascii="Times New Roman" w:eastAsia="Arial Unicode MS" w:hAnsi="Times New Roman" w:cs="Times New Roman"/>
          <w:bCs/>
          <w:kern w:val="1"/>
          <w:sz w:val="28"/>
          <w:szCs w:val="28"/>
          <w:lang w:eastAsia="ar-SA"/>
        </w:rPr>
        <w:t>Со</w:t>
      </w:r>
      <w:r w:rsidRPr="00E27C53">
        <w:rPr>
          <w:rFonts w:ascii="Times New Roman" w:eastAsia="Arial Unicode MS" w:hAnsi="Times New Roman" w:cs="Times New Roman"/>
          <w:bCs/>
          <w:kern w:val="1"/>
          <w:sz w:val="28"/>
          <w:szCs w:val="28"/>
          <w:lang w:eastAsia="ar-SA"/>
        </w:rPr>
        <w:softHyphen/>
        <w:t>вер</w:t>
      </w:r>
      <w:r w:rsidRPr="00E27C53">
        <w:rPr>
          <w:rFonts w:ascii="Times New Roman" w:eastAsia="Arial Unicode MS" w:hAnsi="Times New Roman" w:cs="Times New Roman"/>
          <w:bCs/>
          <w:kern w:val="1"/>
          <w:sz w:val="28"/>
          <w:szCs w:val="28"/>
          <w:lang w:eastAsia="ar-SA"/>
        </w:rPr>
        <w:softHyphen/>
        <w:t>шен</w:t>
      </w:r>
      <w:r w:rsidRPr="00E27C53">
        <w:rPr>
          <w:rFonts w:ascii="Times New Roman" w:eastAsia="Arial Unicode MS" w:hAnsi="Times New Roman" w:cs="Times New Roman"/>
          <w:bCs/>
          <w:kern w:val="1"/>
          <w:sz w:val="28"/>
          <w:szCs w:val="28"/>
          <w:lang w:eastAsia="ar-SA"/>
        </w:rPr>
        <w:softHyphen/>
        <w:t>с</w:t>
      </w:r>
      <w:r w:rsidRPr="00E27C53">
        <w:rPr>
          <w:rFonts w:ascii="Times New Roman" w:eastAsia="Arial Unicode MS" w:hAnsi="Times New Roman" w:cs="Times New Roman"/>
          <w:bCs/>
          <w:kern w:val="1"/>
          <w:sz w:val="28"/>
          <w:szCs w:val="28"/>
          <w:lang w:eastAsia="ar-SA"/>
        </w:rPr>
        <w:softHyphen/>
        <w:t>т</w:t>
      </w:r>
      <w:r w:rsidRPr="00E27C53">
        <w:rPr>
          <w:rFonts w:ascii="Times New Roman" w:eastAsia="Arial Unicode MS" w:hAnsi="Times New Roman" w:cs="Times New Roman"/>
          <w:bCs/>
          <w:kern w:val="1"/>
          <w:sz w:val="28"/>
          <w:szCs w:val="28"/>
          <w:lang w:eastAsia="ar-SA"/>
        </w:rPr>
        <w:softHyphen/>
        <w:t>во</w:t>
      </w:r>
      <w:r w:rsidRPr="00E27C53">
        <w:rPr>
          <w:rFonts w:ascii="Times New Roman" w:eastAsia="Arial Unicode MS" w:hAnsi="Times New Roman" w:cs="Times New Roman"/>
          <w:bCs/>
          <w:kern w:val="1"/>
          <w:sz w:val="28"/>
          <w:szCs w:val="28"/>
          <w:lang w:eastAsia="ar-SA"/>
        </w:rPr>
        <w:softHyphen/>
        <w:t>ва</w:t>
      </w:r>
      <w:r w:rsidRPr="00E27C53">
        <w:rPr>
          <w:rFonts w:ascii="Times New Roman" w:eastAsia="Arial Unicode MS" w:hAnsi="Times New Roman" w:cs="Times New Roman"/>
          <w:bCs/>
          <w:kern w:val="1"/>
          <w:sz w:val="28"/>
          <w:szCs w:val="28"/>
          <w:lang w:eastAsia="ar-SA"/>
        </w:rPr>
        <w:softHyphen/>
        <w:t>ние и развитие мелкой моторики пальцев рук. Усвоение гигиенических правил письма. Подготовка к усвоению навыков письма.</w:t>
      </w:r>
    </w:p>
    <w:p w:rsidR="00E27C53" w:rsidRPr="00E27C53" w:rsidRDefault="00E27C53" w:rsidP="00E27C53">
      <w:pPr>
        <w:suppressAutoHyphens/>
        <w:spacing w:after="0"/>
        <w:ind w:firstLine="709"/>
        <w:jc w:val="both"/>
        <w:rPr>
          <w:rFonts w:ascii="Times New Roman" w:eastAsia="Arial Unicode MS" w:hAnsi="Times New Roman" w:cs="Times New Roman"/>
          <w:bCs/>
          <w:kern w:val="1"/>
          <w:sz w:val="28"/>
          <w:szCs w:val="28"/>
          <w:lang w:eastAsia="ar-SA"/>
        </w:rPr>
      </w:pPr>
      <w:r w:rsidRPr="00E27C53">
        <w:rPr>
          <w:rFonts w:ascii="Times New Roman" w:eastAsia="Arial Unicode MS" w:hAnsi="Times New Roman" w:cs="Times New Roman"/>
          <w:bCs/>
          <w:i/>
          <w:kern w:val="1"/>
          <w:sz w:val="28"/>
          <w:szCs w:val="28"/>
          <w:lang w:eastAsia="ar-SA"/>
        </w:rPr>
        <w:t>Речевое развитие</w:t>
      </w:r>
      <w:r w:rsidRPr="00E27C53">
        <w:rPr>
          <w:rFonts w:ascii="Times New Roman" w:eastAsia="Arial Unicode MS" w:hAnsi="Times New Roman" w:cs="Times New Roman"/>
          <w:bCs/>
          <w:kern w:val="1"/>
          <w:sz w:val="28"/>
          <w:szCs w:val="28"/>
          <w:lang w:eastAsia="ar-SA"/>
        </w:rPr>
        <w:t xml:space="preserve">.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w:t>
      </w:r>
      <w:r w:rsidRPr="00E27C53">
        <w:rPr>
          <w:rFonts w:ascii="Times New Roman" w:eastAsia="Arial Unicode MS" w:hAnsi="Times New Roman" w:cs="Times New Roman"/>
          <w:bCs/>
          <w:kern w:val="1"/>
          <w:sz w:val="28"/>
          <w:szCs w:val="28"/>
          <w:lang w:eastAsia="ar-SA"/>
        </w:rPr>
        <w:lastRenderedPageBreak/>
        <w:t>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83F08" w:rsidRPr="00E930CD" w:rsidRDefault="00E27C53" w:rsidP="00E930CD">
      <w:pPr>
        <w:suppressAutoHyphens/>
        <w:spacing w:after="0"/>
        <w:ind w:firstLine="709"/>
        <w:jc w:val="both"/>
        <w:rPr>
          <w:rFonts w:ascii="Times New Roman" w:eastAsia="Arial Unicode MS" w:hAnsi="Times New Roman" w:cs="Times New Roman"/>
          <w:bCs/>
          <w:kern w:val="1"/>
          <w:sz w:val="28"/>
          <w:szCs w:val="28"/>
          <w:lang w:eastAsia="ar-SA"/>
        </w:rPr>
      </w:pPr>
      <w:r w:rsidRPr="00E27C53">
        <w:rPr>
          <w:rFonts w:ascii="Times New Roman" w:eastAsia="Arial Unicode MS" w:hAnsi="Times New Roman" w:cs="Times New Roman"/>
          <w:bCs/>
          <w:kern w:val="1"/>
          <w:sz w:val="28"/>
          <w:szCs w:val="28"/>
          <w:lang w:eastAsia="ar-SA"/>
        </w:rPr>
        <w:t>Расширение арсенала языковых средств, необходимых для вербального об</w:t>
      </w:r>
      <w:r w:rsidRPr="00E27C53">
        <w:rPr>
          <w:rFonts w:ascii="Times New Roman" w:eastAsia="Arial Unicode MS" w:hAnsi="Times New Roman" w:cs="Times New Roman"/>
          <w:bCs/>
          <w:kern w:val="1"/>
          <w:sz w:val="28"/>
          <w:szCs w:val="28"/>
          <w:lang w:eastAsia="ar-SA"/>
        </w:rPr>
        <w:softHyphen/>
        <w:t>щения. Формирование элементарных коммуникативных навыков диалогичес</w:t>
      </w:r>
      <w:r w:rsidRPr="00E27C53">
        <w:rPr>
          <w:rFonts w:ascii="Times New Roman" w:eastAsia="Arial Unicode MS" w:hAnsi="Times New Roman" w:cs="Times New Roman"/>
          <w:bCs/>
          <w:kern w:val="1"/>
          <w:sz w:val="28"/>
          <w:szCs w:val="28"/>
          <w:lang w:eastAsia="ar-SA"/>
        </w:rPr>
        <w:softHyphen/>
        <w:t>кой речи: ответы на вопросы собеседника на темы, близкие личному опы</w:t>
      </w:r>
      <w:r w:rsidRPr="00E27C53">
        <w:rPr>
          <w:rFonts w:ascii="Times New Roman" w:eastAsia="Arial Unicode MS" w:hAnsi="Times New Roman" w:cs="Times New Roman"/>
          <w:bCs/>
          <w:kern w:val="1"/>
          <w:sz w:val="28"/>
          <w:szCs w:val="28"/>
          <w:lang w:eastAsia="ar-SA"/>
        </w:rPr>
        <w:softHyphen/>
        <w:t>ту, на основе предметно-практической деятельности, наблюдений за ок</w:t>
      </w:r>
      <w:r w:rsidRPr="00E27C53">
        <w:rPr>
          <w:rFonts w:ascii="Times New Roman" w:eastAsia="Arial Unicode MS" w:hAnsi="Times New Roman" w:cs="Times New Roman"/>
          <w:bCs/>
          <w:kern w:val="1"/>
          <w:sz w:val="28"/>
          <w:szCs w:val="28"/>
          <w:lang w:eastAsia="ar-SA"/>
        </w:rPr>
        <w:softHyphen/>
        <w:t>ру</w:t>
      </w:r>
      <w:r w:rsidRPr="00E27C53">
        <w:rPr>
          <w:rFonts w:ascii="Times New Roman" w:eastAsia="Arial Unicode MS" w:hAnsi="Times New Roman" w:cs="Times New Roman"/>
          <w:bCs/>
          <w:kern w:val="1"/>
          <w:sz w:val="28"/>
          <w:szCs w:val="28"/>
          <w:lang w:eastAsia="ar-SA"/>
        </w:rPr>
        <w:softHyphen/>
        <w:t>жа</w:t>
      </w:r>
      <w:r w:rsidRPr="00E27C53">
        <w:rPr>
          <w:rFonts w:ascii="Times New Roman" w:eastAsia="Arial Unicode MS" w:hAnsi="Times New Roman" w:cs="Times New Roman"/>
          <w:bCs/>
          <w:kern w:val="1"/>
          <w:sz w:val="28"/>
          <w:szCs w:val="28"/>
          <w:lang w:eastAsia="ar-SA"/>
        </w:rPr>
        <w:softHyphen/>
        <w:t>ю</w:t>
      </w:r>
      <w:r w:rsidRPr="00E27C53">
        <w:rPr>
          <w:rFonts w:ascii="Times New Roman" w:eastAsia="Arial Unicode MS" w:hAnsi="Times New Roman" w:cs="Times New Roman"/>
          <w:bCs/>
          <w:kern w:val="1"/>
          <w:sz w:val="28"/>
          <w:szCs w:val="28"/>
          <w:lang w:eastAsia="ar-SA"/>
        </w:rPr>
        <w:softHyphen/>
        <w:t xml:space="preserve">щей действительностью и т.д. </w:t>
      </w:r>
    </w:p>
    <w:p w:rsidR="00583F08" w:rsidRPr="00B21599" w:rsidRDefault="00E27C53" w:rsidP="00E930CD">
      <w:pPr>
        <w:suppressAutoHyphens/>
        <w:spacing w:after="0"/>
        <w:ind w:firstLine="709"/>
        <w:jc w:val="center"/>
        <w:rPr>
          <w:rFonts w:ascii="Times New Roman" w:eastAsia="Arial Unicode MS" w:hAnsi="Times New Roman" w:cs="Times New Roman"/>
          <w:b/>
          <w:bCs/>
          <w:kern w:val="1"/>
          <w:sz w:val="28"/>
          <w:szCs w:val="28"/>
          <w:lang w:eastAsia="ar-SA"/>
        </w:rPr>
      </w:pPr>
      <w:r w:rsidRPr="00E27C53">
        <w:rPr>
          <w:rFonts w:ascii="Times New Roman" w:eastAsia="Arial Unicode MS" w:hAnsi="Times New Roman" w:cs="Times New Roman"/>
          <w:b/>
          <w:bCs/>
          <w:kern w:val="1"/>
          <w:sz w:val="28"/>
          <w:szCs w:val="28"/>
          <w:lang w:eastAsia="ar-SA"/>
        </w:rPr>
        <w:t>Обучение грамоте</w:t>
      </w:r>
    </w:p>
    <w:p w:rsidR="00E27C53" w:rsidRPr="00E27C53" w:rsidRDefault="00E27C53" w:rsidP="00E27C53">
      <w:pPr>
        <w:suppressAutoHyphens/>
        <w:spacing w:after="0"/>
        <w:ind w:firstLine="709"/>
        <w:jc w:val="both"/>
        <w:rPr>
          <w:rFonts w:ascii="Times New Roman" w:eastAsia="Arial Unicode MS" w:hAnsi="Times New Roman" w:cs="Times New Roman"/>
          <w:bCs/>
          <w:kern w:val="1"/>
          <w:sz w:val="28"/>
          <w:szCs w:val="28"/>
          <w:lang w:eastAsia="ar-SA"/>
        </w:rPr>
      </w:pPr>
      <w:r w:rsidRPr="00E27C53">
        <w:rPr>
          <w:rFonts w:ascii="Times New Roman" w:eastAsia="Arial Unicode MS" w:hAnsi="Times New Roman" w:cs="Times New Roman"/>
          <w:bCs/>
          <w:i/>
          <w:kern w:val="1"/>
          <w:sz w:val="28"/>
          <w:szCs w:val="28"/>
          <w:lang w:eastAsia="ar-SA"/>
        </w:rPr>
        <w:t>Формирование элементарных навыков чтения</w:t>
      </w:r>
      <w:r w:rsidRPr="00E27C53">
        <w:rPr>
          <w:rFonts w:ascii="Times New Roman" w:eastAsia="Arial Unicode MS" w:hAnsi="Times New Roman" w:cs="Times New Roman"/>
          <w:bCs/>
          <w:kern w:val="1"/>
          <w:sz w:val="28"/>
          <w:szCs w:val="28"/>
          <w:lang w:eastAsia="ar-SA"/>
        </w:rPr>
        <w:t>.</w:t>
      </w:r>
    </w:p>
    <w:p w:rsidR="00E27C53" w:rsidRPr="00E27C53" w:rsidRDefault="00E27C53" w:rsidP="00E27C53">
      <w:pPr>
        <w:suppressAutoHyphens/>
        <w:spacing w:after="0"/>
        <w:ind w:firstLine="709"/>
        <w:jc w:val="both"/>
        <w:rPr>
          <w:rFonts w:ascii="Times New Roman" w:eastAsia="Arial Unicode MS" w:hAnsi="Times New Roman" w:cs="Times New Roman"/>
          <w:bCs/>
          <w:kern w:val="1"/>
          <w:sz w:val="28"/>
          <w:szCs w:val="28"/>
          <w:lang w:eastAsia="ar-SA"/>
        </w:rPr>
      </w:pPr>
      <w:r w:rsidRPr="00E27C53">
        <w:rPr>
          <w:rFonts w:ascii="Times New Roman" w:eastAsia="Arial Unicode MS" w:hAnsi="Times New Roman" w:cs="Times New Roman"/>
          <w:bCs/>
          <w:kern w:val="1"/>
          <w:sz w:val="28"/>
          <w:szCs w:val="28"/>
          <w:lang w:eastAsia="ar-SA"/>
        </w:rPr>
        <w:t>Звуки речи. Выделение звуки на фоне полного слова. Отчетливое произ</w:t>
      </w:r>
      <w:r w:rsidRPr="00E27C53">
        <w:rPr>
          <w:rFonts w:ascii="Times New Roman" w:eastAsia="Arial Unicode MS" w:hAnsi="Times New Roman" w:cs="Times New Roman"/>
          <w:bCs/>
          <w:kern w:val="1"/>
          <w:sz w:val="28"/>
          <w:szCs w:val="28"/>
          <w:lang w:eastAsia="ar-SA"/>
        </w:rPr>
        <w:softHyphen/>
        <w:t>несение. Определение места звука в слове. Определение последовательнос</w:t>
      </w:r>
      <w:r w:rsidRPr="00E27C53">
        <w:rPr>
          <w:rFonts w:ascii="Times New Roman" w:eastAsia="Arial Unicode MS" w:hAnsi="Times New Roman" w:cs="Times New Roman"/>
          <w:bCs/>
          <w:kern w:val="1"/>
          <w:sz w:val="28"/>
          <w:szCs w:val="28"/>
          <w:lang w:eastAsia="ar-SA"/>
        </w:rPr>
        <w:softHyphen/>
        <w:t>ти звуков в несложных по структуре словах. Сравнение на слух слов, раз</w:t>
      </w:r>
      <w:r w:rsidRPr="00E27C53">
        <w:rPr>
          <w:rFonts w:ascii="Times New Roman" w:eastAsia="Arial Unicode MS" w:hAnsi="Times New Roman" w:cs="Times New Roman"/>
          <w:bCs/>
          <w:kern w:val="1"/>
          <w:sz w:val="28"/>
          <w:szCs w:val="28"/>
          <w:lang w:eastAsia="ar-SA"/>
        </w:rPr>
        <w:softHyphen/>
        <w:t>ли</w:t>
      </w:r>
      <w:r w:rsidRPr="00E27C53">
        <w:rPr>
          <w:rFonts w:ascii="Times New Roman" w:eastAsia="Arial Unicode MS" w:hAnsi="Times New Roman" w:cs="Times New Roman"/>
          <w:bCs/>
          <w:kern w:val="1"/>
          <w:sz w:val="28"/>
          <w:szCs w:val="28"/>
          <w:lang w:eastAsia="ar-SA"/>
        </w:rPr>
        <w:softHyphen/>
        <w:t>ча</w:t>
      </w:r>
      <w:r w:rsidRPr="00E27C53">
        <w:rPr>
          <w:rFonts w:ascii="Times New Roman" w:eastAsia="Arial Unicode MS" w:hAnsi="Times New Roman" w:cs="Times New Roman"/>
          <w:bCs/>
          <w:kern w:val="1"/>
          <w:sz w:val="28"/>
          <w:szCs w:val="28"/>
          <w:lang w:eastAsia="ar-SA"/>
        </w:rPr>
        <w:softHyphen/>
        <w:t>ющихся одним звуком.</w:t>
      </w:r>
    </w:p>
    <w:p w:rsidR="00E27C53" w:rsidRPr="00E27C53" w:rsidRDefault="00E27C53" w:rsidP="00E27C53">
      <w:pPr>
        <w:suppressAutoHyphens/>
        <w:spacing w:after="0"/>
        <w:ind w:firstLine="709"/>
        <w:jc w:val="both"/>
        <w:rPr>
          <w:rFonts w:ascii="Times New Roman" w:eastAsia="Arial Unicode MS" w:hAnsi="Times New Roman" w:cs="Times New Roman"/>
          <w:bCs/>
          <w:kern w:val="1"/>
          <w:sz w:val="28"/>
          <w:szCs w:val="28"/>
          <w:lang w:eastAsia="ar-SA"/>
        </w:rPr>
      </w:pPr>
      <w:r w:rsidRPr="00E27C53">
        <w:rPr>
          <w:rFonts w:ascii="Times New Roman" w:eastAsia="Arial Unicode MS" w:hAnsi="Times New Roman" w:cs="Times New Roman"/>
          <w:bCs/>
          <w:kern w:val="1"/>
          <w:sz w:val="28"/>
          <w:szCs w:val="28"/>
          <w:lang w:eastAsia="ar-SA"/>
        </w:rPr>
        <w:t>Различение гласных и согласных звуков на слух и в собственном произношении.</w:t>
      </w:r>
    </w:p>
    <w:p w:rsidR="00E27C53" w:rsidRPr="00E27C53" w:rsidRDefault="00E27C53" w:rsidP="00E27C53">
      <w:pPr>
        <w:suppressAutoHyphens/>
        <w:spacing w:after="0"/>
        <w:ind w:firstLine="709"/>
        <w:jc w:val="both"/>
        <w:rPr>
          <w:rFonts w:ascii="Times New Roman" w:eastAsia="Arial Unicode MS" w:hAnsi="Times New Roman" w:cs="Times New Roman"/>
          <w:kern w:val="1"/>
          <w:sz w:val="28"/>
          <w:szCs w:val="28"/>
          <w:lang w:eastAsia="ar-SA"/>
        </w:rPr>
      </w:pPr>
      <w:r w:rsidRPr="00E27C53">
        <w:rPr>
          <w:rFonts w:ascii="Times New Roman" w:eastAsia="Arial Unicode MS" w:hAnsi="Times New Roman" w:cs="Times New Roman"/>
          <w:bCs/>
          <w:kern w:val="1"/>
          <w:sz w:val="28"/>
          <w:szCs w:val="28"/>
          <w:lang w:eastAsia="ar-SA"/>
        </w:rPr>
        <w:t>Обозначение звука буквой. Соотнесение и различение звука и буквы. Звукобуквенный анализ несложных по структуре слов.</w:t>
      </w:r>
    </w:p>
    <w:p w:rsidR="00E27C53" w:rsidRPr="00E27C53" w:rsidRDefault="00E27C53" w:rsidP="00E27C53">
      <w:pPr>
        <w:suppressAutoHyphens/>
        <w:spacing w:after="0"/>
        <w:ind w:firstLine="709"/>
        <w:jc w:val="both"/>
        <w:rPr>
          <w:rFonts w:ascii="Times New Roman" w:eastAsia="Arial Unicode MS" w:hAnsi="Times New Roman" w:cs="Times New Roman"/>
          <w:i/>
          <w:kern w:val="1"/>
          <w:sz w:val="28"/>
          <w:szCs w:val="28"/>
          <w:lang w:eastAsia="ar-SA"/>
        </w:rPr>
      </w:pPr>
      <w:r w:rsidRPr="00E27C53">
        <w:rPr>
          <w:rFonts w:ascii="Times New Roman" w:eastAsia="Arial Unicode MS" w:hAnsi="Times New Roman" w:cs="Times New Roman"/>
          <w:kern w:val="1"/>
          <w:sz w:val="28"/>
          <w:szCs w:val="28"/>
          <w:lang w:eastAsia="ar-SA"/>
        </w:rPr>
        <w:t>Образование и чтение слогов различной структуры (состоящих из одной гласной, закрытых и открытых двухбуквенных слогов, закрытых трёхбу</w:t>
      </w:r>
      <w:r w:rsidRPr="00E27C53">
        <w:rPr>
          <w:rFonts w:ascii="Times New Roman" w:eastAsia="Arial Unicode MS" w:hAnsi="Times New Roman" w:cs="Times New Roman"/>
          <w:kern w:val="1"/>
          <w:sz w:val="28"/>
          <w:szCs w:val="28"/>
          <w:lang w:eastAsia="ar-SA"/>
        </w:rPr>
        <w:softHyphen/>
        <w:t>к</w:t>
      </w:r>
      <w:r w:rsidRPr="00E27C53">
        <w:rPr>
          <w:rFonts w:ascii="Times New Roman" w:eastAsia="Arial Unicode MS" w:hAnsi="Times New Roman" w:cs="Times New Roman"/>
          <w:kern w:val="1"/>
          <w:sz w:val="28"/>
          <w:szCs w:val="28"/>
          <w:lang w:eastAsia="ar-SA"/>
        </w:rPr>
        <w:softHyphen/>
        <w:t>ве</w:t>
      </w:r>
      <w:r w:rsidRPr="00E27C53">
        <w:rPr>
          <w:rFonts w:ascii="Times New Roman" w:eastAsia="Arial Unicode MS" w:hAnsi="Times New Roman" w:cs="Times New Roman"/>
          <w:kern w:val="1"/>
          <w:sz w:val="28"/>
          <w:szCs w:val="28"/>
          <w:lang w:eastAsia="ar-SA"/>
        </w:rPr>
        <w:softHyphen/>
        <w:t>н</w:t>
      </w:r>
      <w:r w:rsidRPr="00E27C53">
        <w:rPr>
          <w:rFonts w:ascii="Times New Roman" w:eastAsia="Arial Unicode MS" w:hAnsi="Times New Roman" w:cs="Times New Roman"/>
          <w:kern w:val="1"/>
          <w:sz w:val="28"/>
          <w:szCs w:val="28"/>
          <w:lang w:eastAsia="ar-SA"/>
        </w:rPr>
        <w:softHyphen/>
        <w:t>ных слогов с твердыми и мягкими согласными, со стечениями согласных в на</w:t>
      </w:r>
      <w:r w:rsidRPr="00E27C53">
        <w:rPr>
          <w:rFonts w:ascii="Times New Roman" w:eastAsia="Arial Unicode MS" w:hAnsi="Times New Roman" w:cs="Times New Roman"/>
          <w:kern w:val="1"/>
          <w:sz w:val="28"/>
          <w:szCs w:val="28"/>
          <w:lang w:eastAsia="ar-SA"/>
        </w:rPr>
        <w:softHyphen/>
        <w:t>чале или в конце слова). Составление и чтение слов из усвоенных слоговых стру</w:t>
      </w:r>
      <w:r w:rsidRPr="00E27C53">
        <w:rPr>
          <w:rFonts w:ascii="Times New Roman" w:eastAsia="Arial Unicode MS" w:hAnsi="Times New Roman" w:cs="Times New Roman"/>
          <w:kern w:val="1"/>
          <w:sz w:val="28"/>
          <w:szCs w:val="28"/>
          <w:lang w:eastAsia="ar-SA"/>
        </w:rPr>
        <w:softHyphen/>
        <w:t>ктур. Формирование основ навыка правильного, осознанного и выразительного чтения на материале предложений и небольших текстов (после предваритель</w:t>
      </w:r>
      <w:r w:rsidRPr="00E27C53">
        <w:rPr>
          <w:rFonts w:ascii="Times New Roman" w:eastAsia="Arial Unicode MS" w:hAnsi="Times New Roman" w:cs="Times New Roman"/>
          <w:kern w:val="1"/>
          <w:sz w:val="28"/>
          <w:szCs w:val="28"/>
          <w:lang w:eastAsia="ar-SA"/>
        </w:rPr>
        <w:softHyphen/>
        <w:t>ной отработки с учителем). Разучивание с голоса коротких стихотворений, загадок, чистоговорок.</w:t>
      </w:r>
    </w:p>
    <w:p w:rsidR="00E27C53" w:rsidRPr="00E27C53" w:rsidRDefault="00E27C53" w:rsidP="00E27C53">
      <w:pPr>
        <w:suppressAutoHyphens/>
        <w:spacing w:after="0"/>
        <w:ind w:firstLine="709"/>
        <w:jc w:val="both"/>
        <w:rPr>
          <w:rFonts w:ascii="Times New Roman" w:eastAsia="Arial Unicode MS" w:hAnsi="Times New Roman" w:cs="Times New Roman"/>
          <w:kern w:val="1"/>
          <w:sz w:val="28"/>
          <w:szCs w:val="28"/>
          <w:lang w:eastAsia="ar-SA"/>
        </w:rPr>
      </w:pPr>
      <w:r w:rsidRPr="00E27C53">
        <w:rPr>
          <w:rFonts w:ascii="Times New Roman" w:eastAsia="Arial Unicode MS" w:hAnsi="Times New Roman" w:cs="Times New Roman"/>
          <w:i/>
          <w:kern w:val="1"/>
          <w:sz w:val="28"/>
          <w:szCs w:val="28"/>
          <w:lang w:eastAsia="ar-SA"/>
        </w:rPr>
        <w:t>Формирование элементарных навыков письма.</w:t>
      </w:r>
    </w:p>
    <w:p w:rsidR="00E27C53" w:rsidRPr="00E27C53" w:rsidRDefault="00E27C53" w:rsidP="00E27C53">
      <w:pPr>
        <w:suppressAutoHyphens/>
        <w:spacing w:after="0"/>
        <w:ind w:firstLine="709"/>
        <w:jc w:val="both"/>
        <w:rPr>
          <w:rFonts w:ascii="Times New Roman" w:eastAsia="Arial Unicode MS" w:hAnsi="Times New Roman" w:cs="Times New Roman"/>
          <w:kern w:val="1"/>
          <w:sz w:val="28"/>
          <w:szCs w:val="28"/>
          <w:lang w:eastAsia="ar-SA"/>
        </w:rPr>
      </w:pPr>
      <w:r w:rsidRPr="00E27C53">
        <w:rPr>
          <w:rFonts w:ascii="Times New Roman" w:eastAsia="Arial Unicode MS" w:hAnsi="Times New Roman" w:cs="Times New Roman"/>
          <w:kern w:val="1"/>
          <w:sz w:val="28"/>
          <w:szCs w:val="28"/>
          <w:lang w:eastAsia="ar-SA"/>
        </w:rPr>
        <w:t>Развитие мелкой моторики пальцев рук; координации и точности</w:t>
      </w:r>
      <w:r w:rsidRPr="00E27C53">
        <w:rPr>
          <w:rFonts w:ascii="Times New Roman" w:eastAsia="Arial Unicode MS" w:hAnsi="Times New Roman" w:cs="Times New Roman"/>
          <w:iCs/>
          <w:kern w:val="1"/>
          <w:sz w:val="28"/>
          <w:szCs w:val="28"/>
          <w:lang w:eastAsia="ar-SA"/>
        </w:rPr>
        <w:t xml:space="preserve"> движения руки. Развитие умения ориентироваться на пространстве листа в тетради и классной доски</w:t>
      </w:r>
      <w:r w:rsidRPr="00E27C53">
        <w:rPr>
          <w:rFonts w:ascii="Times New Roman" w:eastAsia="Arial Unicode MS" w:hAnsi="Times New Roman" w:cs="Times New Roman"/>
          <w:i/>
          <w:iCs/>
          <w:kern w:val="1"/>
          <w:sz w:val="28"/>
          <w:szCs w:val="28"/>
          <w:lang w:eastAsia="ar-SA"/>
        </w:rPr>
        <w:t>.</w:t>
      </w:r>
    </w:p>
    <w:p w:rsidR="00E27C53" w:rsidRPr="00E27C53" w:rsidRDefault="00E27C53" w:rsidP="00E27C53">
      <w:pPr>
        <w:suppressAutoHyphens/>
        <w:spacing w:after="0"/>
        <w:ind w:firstLine="709"/>
        <w:jc w:val="both"/>
        <w:rPr>
          <w:rFonts w:ascii="Times New Roman" w:eastAsia="Arial Unicode MS" w:hAnsi="Times New Roman" w:cs="Times New Roman"/>
          <w:kern w:val="1"/>
          <w:sz w:val="28"/>
          <w:szCs w:val="28"/>
          <w:lang w:eastAsia="ar-SA"/>
        </w:rPr>
      </w:pPr>
      <w:r w:rsidRPr="00E27C53">
        <w:rPr>
          <w:rFonts w:ascii="Times New Roman" w:eastAsia="Arial Unicode MS" w:hAnsi="Times New Roman" w:cs="Times New Roman"/>
          <w:kern w:val="1"/>
          <w:sz w:val="28"/>
          <w:szCs w:val="28"/>
          <w:lang w:eastAsia="ar-SA"/>
        </w:rPr>
        <w:t xml:space="preserve">Усвоение начертания рукописных заглавных и строчных букв.  </w:t>
      </w:r>
    </w:p>
    <w:p w:rsidR="00E27C53" w:rsidRPr="00E27C53" w:rsidRDefault="00E27C53" w:rsidP="00E27C53">
      <w:pPr>
        <w:suppressAutoHyphens/>
        <w:spacing w:after="0"/>
        <w:ind w:firstLine="709"/>
        <w:jc w:val="both"/>
        <w:rPr>
          <w:rFonts w:ascii="Times New Roman" w:eastAsia="Arial Unicode MS" w:hAnsi="Times New Roman" w:cs="Times New Roman"/>
          <w:kern w:val="1"/>
          <w:sz w:val="28"/>
          <w:szCs w:val="28"/>
          <w:lang w:eastAsia="ar-SA"/>
        </w:rPr>
      </w:pPr>
      <w:r w:rsidRPr="00E27C53">
        <w:rPr>
          <w:rFonts w:ascii="Times New Roman" w:eastAsia="Arial Unicode MS" w:hAnsi="Times New Roman" w:cs="Times New Roman"/>
          <w:kern w:val="1"/>
          <w:sz w:val="28"/>
          <w:szCs w:val="28"/>
          <w:lang w:eastAsia="ar-SA"/>
        </w:rPr>
        <w:t>Письмо букв, буквосочетаний, слогов, слов, предложений с соблюдением гигиенических норм. Овладение разборчивым, аккуратным письмом. Досло</w:t>
      </w:r>
      <w:r w:rsidRPr="00E27C53">
        <w:rPr>
          <w:rFonts w:ascii="Times New Roman" w:eastAsia="Arial Unicode MS" w:hAnsi="Times New Roman" w:cs="Times New Roman"/>
          <w:kern w:val="1"/>
          <w:sz w:val="28"/>
          <w:szCs w:val="28"/>
          <w:lang w:eastAsia="ar-SA"/>
        </w:rPr>
        <w:softHyphen/>
        <w:t>вное списывание слов и предложений; списывание со вставкой пропущен</w:t>
      </w:r>
      <w:r w:rsidRPr="00E27C53">
        <w:rPr>
          <w:rFonts w:ascii="Times New Roman" w:eastAsia="Arial Unicode MS" w:hAnsi="Times New Roman" w:cs="Times New Roman"/>
          <w:kern w:val="1"/>
          <w:sz w:val="28"/>
          <w:szCs w:val="28"/>
          <w:lang w:eastAsia="ar-SA"/>
        </w:rPr>
        <w:softHyphen/>
        <w:t>ной буквы или слога после предварительного разбора с учителем. Усвоение при</w:t>
      </w:r>
      <w:r w:rsidRPr="00E27C53">
        <w:rPr>
          <w:rFonts w:ascii="Times New Roman" w:eastAsia="Arial Unicode MS" w:hAnsi="Times New Roman" w:cs="Times New Roman"/>
          <w:kern w:val="1"/>
          <w:sz w:val="28"/>
          <w:szCs w:val="28"/>
          <w:lang w:eastAsia="ar-SA"/>
        </w:rPr>
        <w:softHyphen/>
        <w:t>ёмов и последовательности правильного списывания текста. Письмо под ди</w:t>
      </w:r>
      <w:r w:rsidRPr="00E27C53">
        <w:rPr>
          <w:rFonts w:ascii="Times New Roman" w:eastAsia="Arial Unicode MS" w:hAnsi="Times New Roman" w:cs="Times New Roman"/>
          <w:kern w:val="1"/>
          <w:sz w:val="28"/>
          <w:szCs w:val="28"/>
          <w:lang w:eastAsia="ar-SA"/>
        </w:rPr>
        <w:softHyphen/>
        <w:t>к</w:t>
      </w:r>
      <w:r w:rsidRPr="00E27C53">
        <w:rPr>
          <w:rFonts w:ascii="Times New Roman" w:eastAsia="Arial Unicode MS" w:hAnsi="Times New Roman" w:cs="Times New Roman"/>
          <w:kern w:val="1"/>
          <w:sz w:val="28"/>
          <w:szCs w:val="28"/>
          <w:lang w:eastAsia="ar-SA"/>
        </w:rPr>
        <w:softHyphen/>
        <w:t>товку слов и предложений, написание которых не расходится с их произно</w:t>
      </w:r>
      <w:r w:rsidRPr="00E27C53">
        <w:rPr>
          <w:rFonts w:ascii="Times New Roman" w:eastAsia="Arial Unicode MS" w:hAnsi="Times New Roman" w:cs="Times New Roman"/>
          <w:kern w:val="1"/>
          <w:sz w:val="28"/>
          <w:szCs w:val="28"/>
          <w:lang w:eastAsia="ar-SA"/>
        </w:rPr>
        <w:softHyphen/>
        <w:t>шением.</w:t>
      </w:r>
    </w:p>
    <w:p w:rsidR="00E27C53" w:rsidRPr="00E27C53" w:rsidRDefault="00E27C53" w:rsidP="00E27C53">
      <w:pPr>
        <w:suppressAutoHyphens/>
        <w:spacing w:after="0"/>
        <w:ind w:firstLine="709"/>
        <w:jc w:val="both"/>
        <w:rPr>
          <w:rFonts w:ascii="Times New Roman" w:eastAsia="Arial Unicode MS" w:hAnsi="Times New Roman" w:cs="Times New Roman"/>
          <w:i/>
          <w:kern w:val="1"/>
          <w:sz w:val="28"/>
          <w:szCs w:val="28"/>
          <w:lang w:eastAsia="ar-SA"/>
        </w:rPr>
      </w:pPr>
      <w:r w:rsidRPr="00E27C53">
        <w:rPr>
          <w:rFonts w:ascii="Times New Roman" w:eastAsia="Arial Unicode MS" w:hAnsi="Times New Roman" w:cs="Times New Roman"/>
          <w:kern w:val="1"/>
          <w:sz w:val="28"/>
          <w:szCs w:val="28"/>
          <w:lang w:eastAsia="ar-SA"/>
        </w:rPr>
        <w:lastRenderedPageBreak/>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E27C53">
        <w:rPr>
          <w:rFonts w:ascii="Times New Roman" w:eastAsia="Arial Unicode MS" w:hAnsi="Times New Roman" w:cs="Times New Roman"/>
          <w:b/>
          <w:bCs/>
          <w:i/>
          <w:iCs/>
          <w:kern w:val="1"/>
          <w:sz w:val="28"/>
          <w:szCs w:val="28"/>
          <w:lang w:eastAsia="ar-SA"/>
        </w:rPr>
        <w:t>ча</w:t>
      </w:r>
      <w:r w:rsidRPr="00E27C53">
        <w:rPr>
          <w:rFonts w:ascii="Times New Roman" w:eastAsia="Arial Unicode MS" w:hAnsi="Times New Roman" w:cs="Times New Roman"/>
          <w:b/>
          <w:bCs/>
          <w:kern w:val="1"/>
          <w:sz w:val="28"/>
          <w:szCs w:val="28"/>
          <w:lang w:eastAsia="ar-SA"/>
        </w:rPr>
        <w:t>—</w:t>
      </w:r>
      <w:r w:rsidRPr="00E27C53">
        <w:rPr>
          <w:rFonts w:ascii="Times New Roman" w:eastAsia="Arial Unicode MS" w:hAnsi="Times New Roman" w:cs="Times New Roman"/>
          <w:b/>
          <w:bCs/>
          <w:i/>
          <w:iCs/>
          <w:kern w:val="1"/>
          <w:sz w:val="28"/>
          <w:szCs w:val="28"/>
          <w:lang w:eastAsia="ar-SA"/>
        </w:rPr>
        <w:t>ща</w:t>
      </w:r>
      <w:r w:rsidRPr="00E27C53">
        <w:rPr>
          <w:rFonts w:ascii="Times New Roman" w:eastAsia="Arial Unicode MS" w:hAnsi="Times New Roman" w:cs="Times New Roman"/>
          <w:b/>
          <w:bCs/>
          <w:kern w:val="1"/>
          <w:sz w:val="28"/>
          <w:szCs w:val="28"/>
          <w:lang w:eastAsia="ar-SA"/>
        </w:rPr>
        <w:t xml:space="preserve">, </w:t>
      </w:r>
      <w:r w:rsidRPr="00E27C53">
        <w:rPr>
          <w:rFonts w:ascii="Times New Roman" w:eastAsia="Arial Unicode MS" w:hAnsi="Times New Roman" w:cs="Times New Roman"/>
          <w:b/>
          <w:bCs/>
          <w:i/>
          <w:iCs/>
          <w:kern w:val="1"/>
          <w:sz w:val="28"/>
          <w:szCs w:val="28"/>
          <w:lang w:eastAsia="ar-SA"/>
        </w:rPr>
        <w:t>чу</w:t>
      </w:r>
      <w:r w:rsidRPr="00E27C53">
        <w:rPr>
          <w:rFonts w:ascii="Times New Roman" w:eastAsia="Arial Unicode MS" w:hAnsi="Times New Roman" w:cs="Times New Roman"/>
          <w:b/>
          <w:bCs/>
          <w:kern w:val="1"/>
          <w:sz w:val="28"/>
          <w:szCs w:val="28"/>
          <w:lang w:eastAsia="ar-SA"/>
        </w:rPr>
        <w:t>—</w:t>
      </w:r>
      <w:r w:rsidRPr="00E27C53">
        <w:rPr>
          <w:rFonts w:ascii="Times New Roman" w:eastAsia="Arial Unicode MS" w:hAnsi="Times New Roman" w:cs="Times New Roman"/>
          <w:b/>
          <w:bCs/>
          <w:i/>
          <w:iCs/>
          <w:kern w:val="1"/>
          <w:sz w:val="28"/>
          <w:szCs w:val="28"/>
          <w:lang w:eastAsia="ar-SA"/>
        </w:rPr>
        <w:t>щу</w:t>
      </w:r>
      <w:r w:rsidRPr="00E27C53">
        <w:rPr>
          <w:rFonts w:ascii="Times New Roman" w:eastAsia="Arial Unicode MS" w:hAnsi="Times New Roman" w:cs="Times New Roman"/>
          <w:b/>
          <w:bCs/>
          <w:kern w:val="1"/>
          <w:sz w:val="28"/>
          <w:szCs w:val="28"/>
          <w:lang w:eastAsia="ar-SA"/>
        </w:rPr>
        <w:t xml:space="preserve">, </w:t>
      </w:r>
      <w:r w:rsidRPr="00E27C53">
        <w:rPr>
          <w:rFonts w:ascii="Times New Roman" w:eastAsia="Arial Unicode MS" w:hAnsi="Times New Roman" w:cs="Times New Roman"/>
          <w:b/>
          <w:bCs/>
          <w:i/>
          <w:iCs/>
          <w:kern w:val="1"/>
          <w:sz w:val="28"/>
          <w:szCs w:val="28"/>
          <w:lang w:eastAsia="ar-SA"/>
        </w:rPr>
        <w:t>жи</w:t>
      </w:r>
      <w:r w:rsidRPr="00E27C53">
        <w:rPr>
          <w:rFonts w:ascii="Times New Roman" w:eastAsia="Arial Unicode MS" w:hAnsi="Times New Roman" w:cs="Times New Roman"/>
          <w:b/>
          <w:bCs/>
          <w:kern w:val="1"/>
          <w:sz w:val="28"/>
          <w:szCs w:val="28"/>
          <w:lang w:eastAsia="ar-SA"/>
        </w:rPr>
        <w:t>—</w:t>
      </w:r>
      <w:r w:rsidRPr="00E27C53">
        <w:rPr>
          <w:rFonts w:ascii="Times New Roman" w:eastAsia="Arial Unicode MS" w:hAnsi="Times New Roman" w:cs="Times New Roman"/>
          <w:b/>
          <w:bCs/>
          <w:i/>
          <w:iCs/>
          <w:kern w:val="1"/>
          <w:sz w:val="28"/>
          <w:szCs w:val="28"/>
          <w:lang w:eastAsia="ar-SA"/>
        </w:rPr>
        <w:t>ши</w:t>
      </w:r>
      <w:r w:rsidRPr="00E27C53">
        <w:rPr>
          <w:rFonts w:ascii="Times New Roman" w:eastAsia="Arial Unicode MS" w:hAnsi="Times New Roman" w:cs="Times New Roman"/>
          <w:kern w:val="1"/>
          <w:sz w:val="28"/>
          <w:szCs w:val="28"/>
          <w:lang w:eastAsia="ar-SA"/>
        </w:rPr>
        <w:t>).</w:t>
      </w:r>
    </w:p>
    <w:p w:rsidR="00E27C53" w:rsidRPr="00E27C53" w:rsidRDefault="00E27C53" w:rsidP="00E27C53">
      <w:pPr>
        <w:suppressAutoHyphens/>
        <w:spacing w:after="0"/>
        <w:ind w:firstLine="709"/>
        <w:jc w:val="both"/>
        <w:rPr>
          <w:rFonts w:ascii="Times New Roman" w:eastAsia="Arial Unicode MS" w:hAnsi="Times New Roman" w:cs="Times New Roman"/>
          <w:kern w:val="1"/>
          <w:sz w:val="28"/>
          <w:szCs w:val="28"/>
          <w:lang w:eastAsia="ar-SA"/>
        </w:rPr>
      </w:pPr>
      <w:r w:rsidRPr="00E27C53">
        <w:rPr>
          <w:rFonts w:ascii="Times New Roman" w:eastAsia="Arial Unicode MS" w:hAnsi="Times New Roman" w:cs="Times New Roman"/>
          <w:i/>
          <w:kern w:val="1"/>
          <w:sz w:val="28"/>
          <w:szCs w:val="28"/>
          <w:lang w:eastAsia="ar-SA"/>
        </w:rPr>
        <w:t>Речевое развитие.</w:t>
      </w:r>
    </w:p>
    <w:p w:rsidR="00E27C53" w:rsidRDefault="00E27C53" w:rsidP="00E27C53">
      <w:pPr>
        <w:suppressAutoHyphens/>
        <w:spacing w:after="0"/>
        <w:ind w:firstLine="709"/>
        <w:jc w:val="both"/>
        <w:rPr>
          <w:rFonts w:ascii="Times New Roman" w:eastAsia="Arial Unicode MS" w:hAnsi="Times New Roman" w:cs="Times New Roman"/>
          <w:kern w:val="1"/>
          <w:sz w:val="28"/>
          <w:szCs w:val="28"/>
          <w:lang w:eastAsia="ar-SA"/>
        </w:rPr>
      </w:pPr>
      <w:r w:rsidRPr="00E27C53">
        <w:rPr>
          <w:rFonts w:ascii="Times New Roman" w:eastAsia="Arial Unicode MS" w:hAnsi="Times New Roman" w:cs="Times New Roman"/>
          <w:kern w:val="1"/>
          <w:sz w:val="28"/>
          <w:szCs w:val="28"/>
          <w:lang w:eastAsia="ar-SA"/>
        </w:rPr>
        <w:t>Использование усвоенных языковых средств (слов, словосочетаний и кон</w:t>
      </w:r>
      <w:r w:rsidRPr="00E27C53">
        <w:rPr>
          <w:rFonts w:ascii="Times New Roman" w:eastAsia="Arial Unicode MS" w:hAnsi="Times New Roman" w:cs="Times New Roman"/>
          <w:kern w:val="1"/>
          <w:sz w:val="28"/>
          <w:szCs w:val="28"/>
          <w:lang w:eastAsia="ar-SA"/>
        </w:rPr>
        <w:softHyphen/>
        <w:t>струкций предложений) для выражения просьбы и собственного намерения (после проведения под</w:t>
      </w:r>
      <w:r w:rsidRPr="00E27C53">
        <w:rPr>
          <w:rFonts w:ascii="Times New Roman" w:eastAsia="Arial Unicode MS" w:hAnsi="Times New Roman" w:cs="Times New Roman"/>
          <w:kern w:val="1"/>
          <w:sz w:val="28"/>
          <w:szCs w:val="28"/>
          <w:lang w:eastAsia="ar-SA"/>
        </w:rPr>
        <w:softHyphen/>
        <w:t>го</w:t>
      </w:r>
      <w:r w:rsidRPr="00E27C53">
        <w:rPr>
          <w:rFonts w:ascii="Times New Roman" w:eastAsia="Arial Unicode MS" w:hAnsi="Times New Roman" w:cs="Times New Roman"/>
          <w:kern w:val="1"/>
          <w:sz w:val="28"/>
          <w:szCs w:val="28"/>
          <w:lang w:eastAsia="ar-SA"/>
        </w:rPr>
        <w:softHyphen/>
        <w:t>товительной работы); ответов на вопросы педаго</w:t>
      </w:r>
      <w:r w:rsidRPr="00E27C53">
        <w:rPr>
          <w:rFonts w:ascii="Times New Roman" w:eastAsia="Arial Unicode MS" w:hAnsi="Times New Roman" w:cs="Times New Roman"/>
          <w:kern w:val="1"/>
          <w:sz w:val="28"/>
          <w:szCs w:val="28"/>
          <w:lang w:eastAsia="ar-SA"/>
        </w:rPr>
        <w:softHyphen/>
        <w:t>га и товарищей класса. Пересказ про</w:t>
      </w:r>
      <w:r w:rsidRPr="00E27C53">
        <w:rPr>
          <w:rFonts w:ascii="Times New Roman" w:eastAsia="Arial Unicode MS" w:hAnsi="Times New Roman" w:cs="Times New Roman"/>
          <w:kern w:val="1"/>
          <w:sz w:val="28"/>
          <w:szCs w:val="28"/>
          <w:lang w:eastAsia="ar-SA"/>
        </w:rPr>
        <w:softHyphen/>
        <w:t>с</w:t>
      </w:r>
      <w:r w:rsidRPr="00E27C53">
        <w:rPr>
          <w:rFonts w:ascii="Times New Roman" w:eastAsia="Arial Unicode MS" w:hAnsi="Times New Roman" w:cs="Times New Roman"/>
          <w:kern w:val="1"/>
          <w:sz w:val="28"/>
          <w:szCs w:val="28"/>
          <w:lang w:eastAsia="ar-SA"/>
        </w:rPr>
        <w:softHyphen/>
        <w:t>лу</w:t>
      </w:r>
      <w:r w:rsidRPr="00E27C53">
        <w:rPr>
          <w:rFonts w:ascii="Times New Roman" w:eastAsia="Arial Unicode MS" w:hAnsi="Times New Roman" w:cs="Times New Roman"/>
          <w:kern w:val="1"/>
          <w:sz w:val="28"/>
          <w:szCs w:val="28"/>
          <w:lang w:eastAsia="ar-SA"/>
        </w:rPr>
        <w:softHyphen/>
        <w:t>шанных и предварительно разобран</w:t>
      </w:r>
      <w:r w:rsidRPr="00E27C53">
        <w:rPr>
          <w:rFonts w:ascii="Times New Roman" w:eastAsia="Arial Unicode MS" w:hAnsi="Times New Roman" w:cs="Times New Roman"/>
          <w:kern w:val="1"/>
          <w:sz w:val="28"/>
          <w:szCs w:val="28"/>
          <w:lang w:eastAsia="ar-SA"/>
        </w:rPr>
        <w:softHyphen/>
        <w:t>ных небольших по объему текстов с опорой на во</w:t>
      </w:r>
      <w:r w:rsidRPr="00E27C53">
        <w:rPr>
          <w:rFonts w:ascii="Times New Roman" w:eastAsia="Arial Unicode MS" w:hAnsi="Times New Roman" w:cs="Times New Roman"/>
          <w:kern w:val="1"/>
          <w:sz w:val="28"/>
          <w:szCs w:val="28"/>
          <w:lang w:eastAsia="ar-SA"/>
        </w:rPr>
        <w:softHyphen/>
        <w:t>п</w:t>
      </w:r>
      <w:r w:rsidRPr="00E27C53">
        <w:rPr>
          <w:rFonts w:ascii="Times New Roman" w:eastAsia="Arial Unicode MS" w:hAnsi="Times New Roman" w:cs="Times New Roman"/>
          <w:kern w:val="1"/>
          <w:sz w:val="28"/>
          <w:szCs w:val="28"/>
          <w:lang w:eastAsia="ar-SA"/>
        </w:rPr>
        <w:softHyphen/>
        <w:t>росы учителя и ил</w:t>
      </w:r>
      <w:r w:rsidRPr="00E27C53">
        <w:rPr>
          <w:rFonts w:ascii="Times New Roman" w:eastAsia="Arial Unicode MS" w:hAnsi="Times New Roman" w:cs="Times New Roman"/>
          <w:kern w:val="1"/>
          <w:sz w:val="28"/>
          <w:szCs w:val="28"/>
          <w:lang w:eastAsia="ar-SA"/>
        </w:rPr>
        <w:softHyphen/>
        <w:t>лю</w:t>
      </w:r>
      <w:r w:rsidRPr="00E27C53">
        <w:rPr>
          <w:rFonts w:ascii="Times New Roman" w:eastAsia="Arial Unicode MS" w:hAnsi="Times New Roman" w:cs="Times New Roman"/>
          <w:kern w:val="1"/>
          <w:sz w:val="28"/>
          <w:szCs w:val="28"/>
          <w:lang w:eastAsia="ar-SA"/>
        </w:rPr>
        <w:softHyphen/>
        <w:t>с</w:t>
      </w:r>
      <w:r w:rsidRPr="00E27C53">
        <w:rPr>
          <w:rFonts w:ascii="Times New Roman" w:eastAsia="Arial Unicode MS" w:hAnsi="Times New Roman" w:cs="Times New Roman"/>
          <w:kern w:val="1"/>
          <w:sz w:val="28"/>
          <w:szCs w:val="28"/>
          <w:lang w:eastAsia="ar-SA"/>
        </w:rPr>
        <w:softHyphen/>
        <w:t>т</w:t>
      </w:r>
      <w:r w:rsidRPr="00E27C53">
        <w:rPr>
          <w:rFonts w:ascii="Times New Roman" w:eastAsia="Arial Unicode MS" w:hAnsi="Times New Roman" w:cs="Times New Roman"/>
          <w:kern w:val="1"/>
          <w:sz w:val="28"/>
          <w:szCs w:val="28"/>
          <w:lang w:eastAsia="ar-SA"/>
        </w:rPr>
        <w:softHyphen/>
        <w:t>ра</w:t>
      </w:r>
      <w:r w:rsidRPr="00E27C53">
        <w:rPr>
          <w:rFonts w:ascii="Times New Roman" w:eastAsia="Arial Unicode MS" w:hAnsi="Times New Roman" w:cs="Times New Roman"/>
          <w:kern w:val="1"/>
          <w:sz w:val="28"/>
          <w:szCs w:val="28"/>
          <w:lang w:eastAsia="ar-SA"/>
        </w:rPr>
        <w:softHyphen/>
        <w:t>тивный ма</w:t>
      </w:r>
      <w:r w:rsidRPr="00E27C53">
        <w:rPr>
          <w:rFonts w:ascii="Times New Roman" w:eastAsia="Arial Unicode MS" w:hAnsi="Times New Roman" w:cs="Times New Roman"/>
          <w:kern w:val="1"/>
          <w:sz w:val="28"/>
          <w:szCs w:val="28"/>
          <w:lang w:eastAsia="ar-SA"/>
        </w:rPr>
        <w:softHyphen/>
        <w:t>те</w:t>
      </w:r>
      <w:r w:rsidRPr="00E27C53">
        <w:rPr>
          <w:rFonts w:ascii="Times New Roman" w:eastAsia="Arial Unicode MS" w:hAnsi="Times New Roman" w:cs="Times New Roman"/>
          <w:kern w:val="1"/>
          <w:sz w:val="28"/>
          <w:szCs w:val="28"/>
          <w:lang w:eastAsia="ar-SA"/>
        </w:rPr>
        <w:softHyphen/>
        <w:t>ри</w:t>
      </w:r>
      <w:r w:rsidRPr="00E27C53">
        <w:rPr>
          <w:rFonts w:ascii="Times New Roman" w:eastAsia="Arial Unicode MS" w:hAnsi="Times New Roman" w:cs="Times New Roman"/>
          <w:kern w:val="1"/>
          <w:sz w:val="28"/>
          <w:szCs w:val="28"/>
          <w:lang w:eastAsia="ar-SA"/>
        </w:rPr>
        <w:softHyphen/>
        <w:t>ал. Составление двух-трех предложений с опорой на серию сю</w:t>
      </w:r>
      <w:r w:rsidRPr="00E27C53">
        <w:rPr>
          <w:rFonts w:ascii="Times New Roman" w:eastAsia="Arial Unicode MS" w:hAnsi="Times New Roman" w:cs="Times New Roman"/>
          <w:kern w:val="1"/>
          <w:sz w:val="28"/>
          <w:szCs w:val="28"/>
          <w:lang w:eastAsia="ar-SA"/>
        </w:rPr>
        <w:softHyphen/>
        <w:t>жетных кар</w:t>
      </w:r>
      <w:r w:rsidRPr="00E27C53">
        <w:rPr>
          <w:rFonts w:ascii="Times New Roman" w:eastAsia="Arial Unicode MS" w:hAnsi="Times New Roman" w:cs="Times New Roman"/>
          <w:kern w:val="1"/>
          <w:sz w:val="28"/>
          <w:szCs w:val="28"/>
          <w:lang w:eastAsia="ar-SA"/>
        </w:rPr>
        <w:softHyphen/>
        <w:t>тин, организованные наблюдения, практические действия и т.д.</w:t>
      </w:r>
    </w:p>
    <w:p w:rsidR="00E27C53" w:rsidRPr="00E27C53" w:rsidRDefault="00E27C53" w:rsidP="00E27C53">
      <w:pPr>
        <w:suppressAutoHyphens/>
        <w:spacing w:before="120" w:after="120"/>
        <w:ind w:firstLine="709"/>
        <w:jc w:val="center"/>
        <w:rPr>
          <w:rFonts w:ascii="Times New Roman" w:eastAsia="Arial Unicode MS" w:hAnsi="Times New Roman" w:cs="Times New Roman"/>
          <w:b/>
          <w:bCs/>
          <w:kern w:val="1"/>
          <w:sz w:val="28"/>
          <w:szCs w:val="28"/>
          <w:lang w:eastAsia="ar-SA"/>
        </w:rPr>
      </w:pPr>
      <w:r w:rsidRPr="00E27C53">
        <w:rPr>
          <w:rFonts w:ascii="Times New Roman" w:eastAsia="Arial Unicode MS" w:hAnsi="Times New Roman" w:cs="Times New Roman"/>
          <w:b/>
          <w:kern w:val="1"/>
          <w:sz w:val="28"/>
          <w:szCs w:val="28"/>
          <w:lang w:eastAsia="ar-SA"/>
        </w:rPr>
        <w:t>Практические грамматические упражнения и развитие речи</w:t>
      </w:r>
    </w:p>
    <w:p w:rsidR="00E27C53" w:rsidRPr="00E27C53" w:rsidRDefault="00E27C53" w:rsidP="00E27C53">
      <w:pPr>
        <w:suppressAutoHyphens/>
        <w:spacing w:after="0"/>
        <w:ind w:firstLine="709"/>
        <w:jc w:val="both"/>
        <w:rPr>
          <w:rFonts w:ascii="Times New Roman" w:eastAsia="Arial Unicode MS" w:hAnsi="Times New Roman" w:cs="Times New Roman"/>
          <w:b/>
          <w:kern w:val="1"/>
          <w:sz w:val="28"/>
          <w:szCs w:val="28"/>
          <w:lang w:eastAsia="ar-SA"/>
        </w:rPr>
      </w:pPr>
      <w:r w:rsidRPr="00E27C53">
        <w:rPr>
          <w:rFonts w:ascii="Times New Roman" w:eastAsia="Arial Unicode MS" w:hAnsi="Times New Roman" w:cs="Times New Roman"/>
          <w:b/>
          <w:bCs/>
          <w:kern w:val="1"/>
          <w:sz w:val="28"/>
          <w:szCs w:val="28"/>
          <w:lang w:eastAsia="ar-SA"/>
        </w:rPr>
        <w:t>Фонетика.</w:t>
      </w:r>
      <w:r w:rsidRPr="00E27C53">
        <w:rPr>
          <w:rFonts w:ascii="Times New Roman" w:eastAsia="Arial Unicode MS" w:hAnsi="Times New Roman" w:cs="Times New Roman"/>
          <w:kern w:val="1"/>
          <w:sz w:val="28"/>
          <w:szCs w:val="28"/>
          <w:lang w:eastAsia="ar-SA"/>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E27C53" w:rsidRPr="00E27C53" w:rsidRDefault="00E27C53" w:rsidP="00E27C53">
      <w:pPr>
        <w:suppressAutoHyphens/>
        <w:spacing w:after="0"/>
        <w:ind w:firstLine="709"/>
        <w:jc w:val="both"/>
        <w:rPr>
          <w:rFonts w:ascii="Times New Roman" w:eastAsia="Arial Unicode MS" w:hAnsi="Times New Roman" w:cs="Times New Roman"/>
          <w:b/>
          <w:bCs/>
          <w:kern w:val="1"/>
          <w:sz w:val="28"/>
          <w:szCs w:val="28"/>
          <w:lang w:eastAsia="ar-SA"/>
        </w:rPr>
      </w:pPr>
      <w:r w:rsidRPr="00E27C53">
        <w:rPr>
          <w:rFonts w:ascii="Times New Roman" w:eastAsia="Arial Unicode MS" w:hAnsi="Times New Roman" w:cs="Times New Roman"/>
          <w:b/>
          <w:kern w:val="1"/>
          <w:sz w:val="28"/>
          <w:szCs w:val="28"/>
          <w:lang w:eastAsia="ar-SA"/>
        </w:rPr>
        <w:t>Графика.</w:t>
      </w:r>
      <w:r w:rsidRPr="00E27C53">
        <w:rPr>
          <w:rFonts w:ascii="Times New Roman" w:eastAsia="Arial Unicode MS" w:hAnsi="Times New Roman" w:cs="Times New Roman"/>
          <w:kern w:val="1"/>
          <w:sz w:val="28"/>
          <w:szCs w:val="28"/>
          <w:lang w:eastAsia="ar-SA"/>
        </w:rPr>
        <w:t xml:space="preserve"> Обозначение мягкости согласных на письме буквами </w:t>
      </w:r>
      <w:r w:rsidRPr="00E27C53">
        <w:rPr>
          <w:rFonts w:ascii="Times New Roman" w:eastAsia="Arial Unicode MS" w:hAnsi="Times New Roman" w:cs="Times New Roman"/>
          <w:b/>
          <w:bCs/>
          <w:kern w:val="1"/>
          <w:sz w:val="28"/>
          <w:szCs w:val="28"/>
          <w:lang w:eastAsia="ar-SA"/>
        </w:rPr>
        <w:t>ь, е, ё, и, ю, я</w:t>
      </w:r>
      <w:r w:rsidRPr="00E27C53">
        <w:rPr>
          <w:rFonts w:ascii="Times New Roman" w:eastAsia="Arial Unicode MS" w:hAnsi="Times New Roman" w:cs="Times New Roman"/>
          <w:kern w:val="1"/>
          <w:sz w:val="28"/>
          <w:szCs w:val="28"/>
          <w:lang w:eastAsia="ar-SA"/>
        </w:rPr>
        <w:t xml:space="preserve">. Разделительный </w:t>
      </w:r>
      <w:r w:rsidRPr="00E27C53">
        <w:rPr>
          <w:rFonts w:ascii="Times New Roman" w:eastAsia="Arial Unicode MS" w:hAnsi="Times New Roman" w:cs="Times New Roman"/>
          <w:b/>
          <w:bCs/>
          <w:kern w:val="1"/>
          <w:sz w:val="28"/>
          <w:szCs w:val="28"/>
          <w:lang w:eastAsia="ar-SA"/>
        </w:rPr>
        <w:t>ь</w:t>
      </w:r>
      <w:r w:rsidRPr="00E27C53">
        <w:rPr>
          <w:rFonts w:ascii="Times New Roman" w:eastAsia="Arial Unicode MS" w:hAnsi="Times New Roman" w:cs="Times New Roman"/>
          <w:kern w:val="1"/>
          <w:sz w:val="28"/>
          <w:szCs w:val="28"/>
          <w:lang w:eastAsia="ar-SA"/>
        </w:rPr>
        <w:t>. Слог. Перенос слов. Алфавит.</w:t>
      </w:r>
    </w:p>
    <w:p w:rsidR="00E27C53" w:rsidRPr="00E27C53" w:rsidRDefault="00E27C53" w:rsidP="00E27C53">
      <w:pPr>
        <w:suppressAutoHyphens/>
        <w:spacing w:after="0"/>
        <w:ind w:firstLine="709"/>
        <w:jc w:val="both"/>
        <w:rPr>
          <w:rFonts w:ascii="Times New Roman" w:eastAsia="Arial Unicode MS" w:hAnsi="Times New Roman" w:cs="Times New Roman"/>
          <w:kern w:val="1"/>
          <w:sz w:val="28"/>
          <w:szCs w:val="28"/>
          <w:lang w:eastAsia="ar-SA"/>
        </w:rPr>
      </w:pPr>
      <w:r w:rsidRPr="00E27C53">
        <w:rPr>
          <w:rFonts w:ascii="Times New Roman" w:eastAsia="Arial Unicode MS" w:hAnsi="Times New Roman" w:cs="Times New Roman"/>
          <w:b/>
          <w:bCs/>
          <w:kern w:val="1"/>
          <w:sz w:val="28"/>
          <w:szCs w:val="28"/>
          <w:lang w:eastAsia="ar-SA"/>
        </w:rPr>
        <w:t>Слово.</w:t>
      </w:r>
      <w:r w:rsidRPr="00E27C53">
        <w:rPr>
          <w:rFonts w:ascii="Times New Roman" w:eastAsia="Arial Unicode MS" w:hAnsi="Times New Roman" w:cs="Times New Roman"/>
          <w:kern w:val="1"/>
          <w:sz w:val="28"/>
          <w:szCs w:val="28"/>
          <w:lang w:eastAsia="ar-SA"/>
        </w:rPr>
        <w:t xml:space="preserve"> Слова, обозначающие </w:t>
      </w:r>
      <w:r w:rsidRPr="00E27C53">
        <w:rPr>
          <w:rFonts w:ascii="Times New Roman" w:eastAsia="Arial Unicode MS" w:hAnsi="Times New Roman" w:cs="Times New Roman"/>
          <w:b/>
          <w:bCs/>
          <w:i/>
          <w:iCs/>
          <w:kern w:val="1"/>
          <w:sz w:val="28"/>
          <w:szCs w:val="28"/>
          <w:lang w:eastAsia="ar-SA"/>
        </w:rPr>
        <w:t>название предметов</w:t>
      </w:r>
      <w:r w:rsidRPr="00E27C53">
        <w:rPr>
          <w:rFonts w:ascii="Times New Roman" w:eastAsia="Arial Unicode MS" w:hAnsi="Times New Roman" w:cs="Times New Roman"/>
          <w:kern w:val="1"/>
          <w:sz w:val="28"/>
          <w:szCs w:val="28"/>
          <w:lang w:eastAsia="ar-SA"/>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E27C53" w:rsidRPr="00E27C53" w:rsidRDefault="00E27C53" w:rsidP="00E27C53">
      <w:pPr>
        <w:suppressAutoHyphens/>
        <w:spacing w:after="0"/>
        <w:ind w:firstLine="709"/>
        <w:jc w:val="both"/>
        <w:rPr>
          <w:rFonts w:ascii="Times New Roman" w:eastAsia="Arial Unicode MS" w:hAnsi="Times New Roman" w:cs="Times New Roman"/>
          <w:kern w:val="1"/>
          <w:sz w:val="28"/>
          <w:szCs w:val="28"/>
          <w:lang w:eastAsia="ar-SA"/>
        </w:rPr>
      </w:pPr>
      <w:r w:rsidRPr="00E27C53">
        <w:rPr>
          <w:rFonts w:ascii="Times New Roman" w:eastAsia="Arial Unicode MS" w:hAnsi="Times New Roman" w:cs="Times New Roman"/>
          <w:kern w:val="1"/>
          <w:sz w:val="28"/>
          <w:szCs w:val="28"/>
          <w:lang w:eastAsia="ar-SA"/>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E27C53" w:rsidRPr="00E27C53" w:rsidRDefault="00E27C53" w:rsidP="00E27C53">
      <w:pPr>
        <w:suppressAutoHyphens/>
        <w:spacing w:after="0"/>
        <w:ind w:firstLine="709"/>
        <w:jc w:val="both"/>
        <w:rPr>
          <w:rFonts w:ascii="Times New Roman" w:eastAsia="Arial Unicode MS" w:hAnsi="Times New Roman" w:cs="Times New Roman"/>
          <w:kern w:val="1"/>
          <w:sz w:val="28"/>
          <w:szCs w:val="28"/>
          <w:lang w:eastAsia="ar-SA"/>
        </w:rPr>
      </w:pPr>
      <w:r w:rsidRPr="00E27C53">
        <w:rPr>
          <w:rFonts w:ascii="Times New Roman" w:eastAsia="Arial Unicode MS" w:hAnsi="Times New Roman" w:cs="Times New Roman"/>
          <w:kern w:val="1"/>
          <w:sz w:val="28"/>
          <w:szCs w:val="28"/>
          <w:lang w:eastAsia="ar-SA"/>
        </w:rPr>
        <w:t xml:space="preserve">Знакомство с антонимами и синонимами без называния терминов («Слова-друзья» и «Слова-враги»). </w:t>
      </w:r>
    </w:p>
    <w:p w:rsidR="00E27C53" w:rsidRPr="00E27C53" w:rsidRDefault="00E27C53" w:rsidP="00E27C53">
      <w:pPr>
        <w:suppressAutoHyphens/>
        <w:spacing w:after="0"/>
        <w:ind w:firstLine="709"/>
        <w:jc w:val="both"/>
        <w:rPr>
          <w:rFonts w:ascii="Times New Roman" w:eastAsia="Arial Unicode MS" w:hAnsi="Times New Roman" w:cs="Times New Roman"/>
          <w:kern w:val="1"/>
          <w:sz w:val="28"/>
          <w:szCs w:val="28"/>
          <w:lang w:eastAsia="ar-SA"/>
        </w:rPr>
      </w:pPr>
      <w:r w:rsidRPr="00E27C53">
        <w:rPr>
          <w:rFonts w:ascii="Times New Roman" w:eastAsia="Arial Unicode MS" w:hAnsi="Times New Roman" w:cs="Times New Roman"/>
          <w:kern w:val="1"/>
          <w:sz w:val="28"/>
          <w:szCs w:val="28"/>
          <w:lang w:eastAsia="ar-SA"/>
        </w:rPr>
        <w:t xml:space="preserve">Слова, обозначающие </w:t>
      </w:r>
      <w:r w:rsidRPr="00E27C53">
        <w:rPr>
          <w:rFonts w:ascii="Times New Roman" w:eastAsia="Arial Unicode MS" w:hAnsi="Times New Roman" w:cs="Times New Roman"/>
          <w:b/>
          <w:bCs/>
          <w:i/>
          <w:iCs/>
          <w:kern w:val="1"/>
          <w:sz w:val="28"/>
          <w:szCs w:val="28"/>
          <w:lang w:eastAsia="ar-SA"/>
        </w:rPr>
        <w:t>название действий</w:t>
      </w:r>
      <w:r w:rsidRPr="00E27C53">
        <w:rPr>
          <w:rFonts w:ascii="Times New Roman" w:eastAsia="Arial Unicode MS" w:hAnsi="Times New Roman" w:cs="Times New Roman"/>
          <w:kern w:val="1"/>
          <w:sz w:val="28"/>
          <w:szCs w:val="28"/>
          <w:lang w:eastAsia="ar-SA"/>
        </w:rPr>
        <w:t>. Различение действия и его названия. Название действий</w:t>
      </w:r>
      <w:r w:rsidRPr="00E27C53">
        <w:rPr>
          <w:rFonts w:ascii="Times New Roman" w:eastAsia="Arial Unicode MS" w:hAnsi="Times New Roman" w:cs="Times New Roman"/>
          <w:kern w:val="1"/>
          <w:sz w:val="28"/>
          <w:szCs w:val="28"/>
          <w:lang w:eastAsia="ar-SA"/>
        </w:rPr>
        <w:tab/>
        <w:t xml:space="preserve"> по вопросам </w:t>
      </w:r>
      <w:r w:rsidRPr="00E27C53">
        <w:rPr>
          <w:rFonts w:ascii="Times New Roman" w:eastAsia="Arial Unicode MS" w:hAnsi="Times New Roman" w:cs="Times New Roman"/>
          <w:i/>
          <w:iCs/>
          <w:kern w:val="1"/>
          <w:sz w:val="28"/>
          <w:szCs w:val="28"/>
          <w:lang w:eastAsia="ar-SA"/>
        </w:rPr>
        <w:t xml:space="preserve">что делает? что делают? что делал? что будет делать? </w:t>
      </w:r>
      <w:r w:rsidRPr="00E27C53">
        <w:rPr>
          <w:rFonts w:ascii="Times New Roman" w:eastAsia="Arial Unicode MS" w:hAnsi="Times New Roman" w:cs="Times New Roman"/>
          <w:kern w:val="1"/>
          <w:sz w:val="28"/>
          <w:szCs w:val="28"/>
          <w:lang w:eastAsia="ar-SA"/>
        </w:rPr>
        <w:t xml:space="preserve">Согласование слов-действий со словами-предметами.  </w:t>
      </w:r>
    </w:p>
    <w:p w:rsidR="00E27C53" w:rsidRPr="00E27C53" w:rsidRDefault="00E27C53" w:rsidP="00E27C53">
      <w:pPr>
        <w:tabs>
          <w:tab w:val="left" w:pos="5530"/>
        </w:tabs>
        <w:suppressAutoHyphens/>
        <w:spacing w:after="0"/>
        <w:ind w:firstLine="709"/>
        <w:jc w:val="both"/>
        <w:rPr>
          <w:rFonts w:ascii="Times New Roman" w:eastAsia="Arial Unicode MS" w:hAnsi="Times New Roman" w:cs="Times New Roman"/>
          <w:kern w:val="1"/>
          <w:sz w:val="28"/>
          <w:szCs w:val="28"/>
          <w:lang w:eastAsia="ar-SA"/>
        </w:rPr>
      </w:pPr>
      <w:r w:rsidRPr="00E27C53">
        <w:rPr>
          <w:rFonts w:ascii="Times New Roman" w:eastAsia="Arial Unicode MS" w:hAnsi="Times New Roman" w:cs="Times New Roman"/>
          <w:kern w:val="1"/>
          <w:sz w:val="28"/>
          <w:szCs w:val="28"/>
          <w:lang w:eastAsia="ar-SA"/>
        </w:rPr>
        <w:t xml:space="preserve">Слова, обозначающие </w:t>
      </w:r>
      <w:r w:rsidRPr="00E27C53">
        <w:rPr>
          <w:rFonts w:ascii="Times New Roman" w:eastAsia="Arial Unicode MS" w:hAnsi="Times New Roman" w:cs="Times New Roman"/>
          <w:b/>
          <w:bCs/>
          <w:i/>
          <w:iCs/>
          <w:kern w:val="1"/>
          <w:sz w:val="28"/>
          <w:szCs w:val="28"/>
          <w:lang w:eastAsia="ar-SA"/>
        </w:rPr>
        <w:t>признак предмета</w:t>
      </w:r>
      <w:r w:rsidRPr="00E27C53">
        <w:rPr>
          <w:rFonts w:ascii="Times New Roman" w:eastAsia="Arial Unicode MS" w:hAnsi="Times New Roman" w:cs="Times New Roman"/>
          <w:kern w:val="1"/>
          <w:sz w:val="28"/>
          <w:szCs w:val="28"/>
          <w:lang w:eastAsia="ar-SA"/>
        </w:rPr>
        <w:t xml:space="preserve">. Определение признака предмета по вопросам </w:t>
      </w:r>
      <w:r w:rsidRPr="00E27C53">
        <w:rPr>
          <w:rFonts w:ascii="Times New Roman" w:eastAsia="Arial Unicode MS" w:hAnsi="Times New Roman" w:cs="Times New Roman"/>
          <w:i/>
          <w:iCs/>
          <w:kern w:val="1"/>
          <w:sz w:val="28"/>
          <w:szCs w:val="28"/>
          <w:lang w:eastAsia="ar-SA"/>
        </w:rPr>
        <w:t xml:space="preserve">какой? какая? какое? какие? </w:t>
      </w:r>
      <w:r w:rsidRPr="00E27C53">
        <w:rPr>
          <w:rFonts w:ascii="Times New Roman" w:eastAsia="Arial Unicode MS" w:hAnsi="Times New Roman" w:cs="Times New Roman"/>
          <w:kern w:val="1"/>
          <w:sz w:val="28"/>
          <w:szCs w:val="28"/>
          <w:lang w:eastAsia="ar-SA"/>
        </w:rPr>
        <w:t>Название признаков, обозначающих цвет, форму, величину, материал, вкус предмета.</w:t>
      </w:r>
      <w:r w:rsidRPr="00E27C53">
        <w:rPr>
          <w:rFonts w:ascii="Times New Roman" w:eastAsia="Arial Unicode MS" w:hAnsi="Times New Roman" w:cs="Times New Roman"/>
          <w:i/>
          <w:iCs/>
          <w:kern w:val="1"/>
          <w:sz w:val="28"/>
          <w:szCs w:val="28"/>
          <w:lang w:eastAsia="ar-SA"/>
        </w:rPr>
        <w:t xml:space="preserve"> </w:t>
      </w:r>
    </w:p>
    <w:p w:rsidR="00E27C53" w:rsidRPr="00E27C53" w:rsidRDefault="00E27C53" w:rsidP="00E27C53">
      <w:pPr>
        <w:suppressAutoHyphens/>
        <w:spacing w:after="0"/>
        <w:ind w:firstLine="709"/>
        <w:jc w:val="both"/>
        <w:rPr>
          <w:rFonts w:ascii="Times New Roman" w:eastAsia="Arial Unicode MS" w:hAnsi="Times New Roman" w:cs="Times New Roman"/>
          <w:b/>
          <w:bCs/>
          <w:i/>
          <w:iCs/>
          <w:kern w:val="1"/>
          <w:sz w:val="28"/>
          <w:szCs w:val="28"/>
          <w:lang w:eastAsia="ar-SA"/>
        </w:rPr>
      </w:pPr>
      <w:r w:rsidRPr="00E27C53">
        <w:rPr>
          <w:rFonts w:ascii="Times New Roman" w:eastAsia="Arial Unicode MS" w:hAnsi="Times New Roman" w:cs="Times New Roman"/>
          <w:kern w:val="1"/>
          <w:sz w:val="28"/>
          <w:szCs w:val="28"/>
          <w:lang w:eastAsia="ar-SA"/>
        </w:rPr>
        <w:lastRenderedPageBreak/>
        <w:t>Дифференциация слов, относящихся к разным категориям.</w:t>
      </w:r>
    </w:p>
    <w:p w:rsidR="00E27C53" w:rsidRPr="00E27C53" w:rsidRDefault="00E27C53" w:rsidP="00E27C53">
      <w:pPr>
        <w:suppressAutoHyphens/>
        <w:spacing w:after="0"/>
        <w:ind w:firstLine="709"/>
        <w:jc w:val="both"/>
        <w:rPr>
          <w:rFonts w:ascii="Times New Roman" w:eastAsia="Arial Unicode MS" w:hAnsi="Times New Roman" w:cs="Times New Roman"/>
          <w:b/>
          <w:kern w:val="1"/>
          <w:sz w:val="28"/>
          <w:szCs w:val="28"/>
          <w:lang w:eastAsia="ar-SA"/>
        </w:rPr>
      </w:pPr>
      <w:r w:rsidRPr="00E27C53">
        <w:rPr>
          <w:rFonts w:ascii="Times New Roman" w:eastAsia="Arial Unicode MS" w:hAnsi="Times New Roman" w:cs="Times New Roman"/>
          <w:b/>
          <w:bCs/>
          <w:iCs/>
          <w:kern w:val="1"/>
          <w:sz w:val="28"/>
          <w:szCs w:val="28"/>
          <w:lang w:eastAsia="ar-SA"/>
        </w:rPr>
        <w:t>Предлог</w:t>
      </w:r>
      <w:r w:rsidRPr="00E27C53">
        <w:rPr>
          <w:rFonts w:ascii="Times New Roman" w:eastAsia="Arial Unicode MS" w:hAnsi="Times New Roman" w:cs="Times New Roman"/>
          <w:b/>
          <w:bCs/>
          <w:i/>
          <w:iCs/>
          <w:kern w:val="1"/>
          <w:sz w:val="28"/>
          <w:szCs w:val="28"/>
          <w:lang w:eastAsia="ar-SA"/>
        </w:rPr>
        <w:t>.</w:t>
      </w:r>
      <w:r w:rsidRPr="00E27C53">
        <w:rPr>
          <w:rFonts w:ascii="Times New Roman" w:eastAsia="Arial Unicode MS" w:hAnsi="Times New Roman" w:cs="Times New Roman"/>
          <w:kern w:val="1"/>
          <w:sz w:val="28"/>
          <w:szCs w:val="28"/>
          <w:lang w:eastAsia="ar-SA"/>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E27C53" w:rsidRPr="00E27C53" w:rsidRDefault="00E27C53" w:rsidP="00E27C53">
      <w:pPr>
        <w:suppressAutoHyphens/>
        <w:spacing w:after="0"/>
        <w:ind w:firstLine="709"/>
        <w:jc w:val="both"/>
        <w:rPr>
          <w:rFonts w:ascii="Times New Roman" w:eastAsia="Arial Unicode MS" w:hAnsi="Times New Roman" w:cs="Times New Roman"/>
          <w:b/>
          <w:kern w:val="1"/>
          <w:sz w:val="28"/>
          <w:szCs w:val="28"/>
          <w:lang w:eastAsia="ar-SA"/>
        </w:rPr>
      </w:pPr>
      <w:r w:rsidRPr="00E27C53">
        <w:rPr>
          <w:rFonts w:ascii="Times New Roman" w:eastAsia="Arial Unicode MS" w:hAnsi="Times New Roman" w:cs="Times New Roman"/>
          <w:b/>
          <w:kern w:val="1"/>
          <w:sz w:val="28"/>
          <w:szCs w:val="28"/>
          <w:lang w:eastAsia="ar-SA"/>
        </w:rPr>
        <w:t xml:space="preserve">Имена собственные </w:t>
      </w:r>
      <w:r w:rsidRPr="00E27C53">
        <w:rPr>
          <w:rFonts w:ascii="Times New Roman" w:eastAsia="Arial Unicode MS" w:hAnsi="Times New Roman" w:cs="Times New Roman"/>
          <w:kern w:val="1"/>
          <w:sz w:val="28"/>
          <w:szCs w:val="28"/>
          <w:lang w:eastAsia="ar-SA"/>
        </w:rPr>
        <w:t>(имена и фамилии людей, клички животных, названия городов, сел, улиц, площадей).</w:t>
      </w:r>
    </w:p>
    <w:p w:rsidR="00E27C53" w:rsidRPr="00E27C53" w:rsidRDefault="00E27C53" w:rsidP="00E27C53">
      <w:pPr>
        <w:suppressAutoHyphens/>
        <w:spacing w:after="0"/>
        <w:ind w:firstLine="709"/>
        <w:jc w:val="both"/>
        <w:rPr>
          <w:rFonts w:ascii="Times New Roman" w:eastAsia="Arial Unicode MS" w:hAnsi="Times New Roman" w:cs="Times New Roman"/>
          <w:b/>
          <w:kern w:val="1"/>
          <w:sz w:val="28"/>
          <w:szCs w:val="28"/>
          <w:lang w:eastAsia="ar-SA"/>
        </w:rPr>
      </w:pPr>
      <w:r w:rsidRPr="00E27C53">
        <w:rPr>
          <w:rFonts w:ascii="Times New Roman" w:eastAsia="Arial Unicode MS" w:hAnsi="Times New Roman" w:cs="Times New Roman"/>
          <w:b/>
          <w:kern w:val="1"/>
          <w:sz w:val="28"/>
          <w:szCs w:val="28"/>
          <w:lang w:eastAsia="ar-SA"/>
        </w:rPr>
        <w:t>Правописание</w:t>
      </w:r>
      <w:r w:rsidRPr="00E27C53">
        <w:rPr>
          <w:rFonts w:ascii="Times New Roman" w:eastAsia="Arial Unicode MS" w:hAnsi="Times New Roman" w:cs="Times New Roman"/>
          <w:kern w:val="1"/>
          <w:sz w:val="28"/>
          <w:szCs w:val="28"/>
          <w:lang w:eastAsia="ar-SA"/>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E27C53" w:rsidRPr="00E27C53" w:rsidRDefault="00E27C53" w:rsidP="00E27C53">
      <w:pPr>
        <w:suppressAutoHyphens/>
        <w:spacing w:after="0"/>
        <w:ind w:firstLine="709"/>
        <w:jc w:val="both"/>
        <w:rPr>
          <w:rFonts w:ascii="Times New Roman" w:eastAsia="Arial Unicode MS" w:hAnsi="Times New Roman" w:cs="Times New Roman"/>
          <w:b/>
          <w:bCs/>
          <w:kern w:val="1"/>
          <w:sz w:val="28"/>
          <w:szCs w:val="28"/>
          <w:lang w:eastAsia="ar-SA"/>
        </w:rPr>
      </w:pPr>
      <w:r w:rsidRPr="00E27C53">
        <w:rPr>
          <w:rFonts w:ascii="Times New Roman" w:eastAsia="Arial Unicode MS" w:hAnsi="Times New Roman" w:cs="Times New Roman"/>
          <w:b/>
          <w:kern w:val="1"/>
          <w:sz w:val="28"/>
          <w:szCs w:val="28"/>
          <w:lang w:eastAsia="ar-SA"/>
        </w:rPr>
        <w:t>Родственные слова</w:t>
      </w:r>
      <w:r w:rsidRPr="00E27C53">
        <w:rPr>
          <w:rFonts w:ascii="Times New Roman" w:eastAsia="Arial Unicode MS" w:hAnsi="Times New Roman" w:cs="Times New Roman"/>
          <w:kern w:val="1"/>
          <w:sz w:val="28"/>
          <w:szCs w:val="28"/>
          <w:lang w:eastAsia="ar-SA"/>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E27C53" w:rsidRPr="00E27C53" w:rsidRDefault="00E27C53" w:rsidP="00E27C53">
      <w:pPr>
        <w:suppressAutoHyphens/>
        <w:spacing w:after="0"/>
        <w:ind w:firstLine="709"/>
        <w:jc w:val="both"/>
        <w:rPr>
          <w:rFonts w:ascii="Times New Roman" w:eastAsia="Arial Unicode MS" w:hAnsi="Times New Roman" w:cs="Times New Roman"/>
          <w:b/>
          <w:kern w:val="1"/>
          <w:sz w:val="28"/>
          <w:szCs w:val="28"/>
          <w:lang w:eastAsia="ar-SA"/>
        </w:rPr>
      </w:pPr>
      <w:r w:rsidRPr="00E27C53">
        <w:rPr>
          <w:rFonts w:ascii="Times New Roman" w:eastAsia="Arial Unicode MS" w:hAnsi="Times New Roman" w:cs="Times New Roman"/>
          <w:b/>
          <w:bCs/>
          <w:kern w:val="1"/>
          <w:sz w:val="28"/>
          <w:szCs w:val="28"/>
          <w:lang w:eastAsia="ar-SA"/>
        </w:rPr>
        <w:t>Предложение.</w:t>
      </w:r>
      <w:r w:rsidRPr="00E27C53">
        <w:rPr>
          <w:rFonts w:ascii="Times New Roman" w:eastAsia="Arial Unicode MS" w:hAnsi="Times New Roman" w:cs="Times New Roman"/>
          <w:kern w:val="1"/>
          <w:sz w:val="28"/>
          <w:szCs w:val="28"/>
          <w:lang w:eastAsia="ar-SA"/>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E27C53" w:rsidRPr="00E27C53" w:rsidRDefault="00E27C53" w:rsidP="00E27C53">
      <w:pPr>
        <w:suppressAutoHyphens/>
        <w:spacing w:after="0"/>
        <w:ind w:firstLine="709"/>
        <w:jc w:val="both"/>
        <w:rPr>
          <w:rFonts w:ascii="Times New Roman" w:eastAsia="Arial Unicode MS" w:hAnsi="Times New Roman" w:cs="Times New Roman"/>
          <w:b/>
          <w:kern w:val="1"/>
          <w:sz w:val="28"/>
          <w:szCs w:val="28"/>
          <w:lang w:eastAsia="ar-SA"/>
        </w:rPr>
      </w:pPr>
      <w:r w:rsidRPr="00E27C53">
        <w:rPr>
          <w:rFonts w:ascii="Times New Roman" w:eastAsia="Arial Unicode MS" w:hAnsi="Times New Roman" w:cs="Times New Roman"/>
          <w:b/>
          <w:kern w:val="1"/>
          <w:sz w:val="28"/>
          <w:szCs w:val="28"/>
          <w:lang w:eastAsia="ar-SA"/>
        </w:rPr>
        <w:t>Развитие речи.</w:t>
      </w:r>
      <w:r w:rsidRPr="00E27C53">
        <w:rPr>
          <w:rFonts w:ascii="Times New Roman" w:eastAsia="Arial Unicode MS" w:hAnsi="Times New Roman" w:cs="Times New Roman"/>
          <w:kern w:val="1"/>
          <w:sz w:val="28"/>
          <w:szCs w:val="28"/>
          <w:lang w:eastAsia="ar-SA"/>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83F08" w:rsidRPr="00583F08" w:rsidRDefault="00583F08" w:rsidP="00583F08">
      <w:pPr>
        <w:suppressAutoHyphens/>
        <w:spacing w:before="120" w:after="120"/>
        <w:ind w:firstLine="709"/>
        <w:jc w:val="center"/>
        <w:rPr>
          <w:rFonts w:ascii="Calibri" w:eastAsia="Arial Unicode MS" w:hAnsi="Calibri" w:cs="Calibri"/>
          <w:b/>
          <w:bCs/>
          <w:kern w:val="1"/>
          <w:sz w:val="28"/>
          <w:szCs w:val="28"/>
          <w:lang w:eastAsia="ar-SA"/>
        </w:rPr>
      </w:pPr>
      <w:r w:rsidRPr="00583F08">
        <w:rPr>
          <w:rFonts w:ascii="Times New Roman" w:eastAsia="Arial Unicode MS" w:hAnsi="Times New Roman" w:cs="Times New Roman"/>
          <w:b/>
          <w:kern w:val="1"/>
          <w:sz w:val="28"/>
          <w:szCs w:val="28"/>
          <w:lang w:eastAsia="ar-SA"/>
        </w:rPr>
        <w:t>Чтение и развитие речи</w:t>
      </w:r>
    </w:p>
    <w:p w:rsidR="00583F08" w:rsidRPr="00583F08" w:rsidRDefault="00583F08" w:rsidP="00583F08">
      <w:pPr>
        <w:shd w:val="clear" w:color="auto" w:fill="FFFFFF"/>
        <w:spacing w:after="0"/>
        <w:ind w:firstLine="709"/>
        <w:jc w:val="both"/>
        <w:rPr>
          <w:rFonts w:ascii="Times New Roman" w:eastAsia="Times New Roman" w:hAnsi="Times New Roman" w:cs="Times New Roman"/>
          <w:b/>
          <w:bCs/>
          <w:kern w:val="1"/>
          <w:sz w:val="28"/>
          <w:szCs w:val="28"/>
          <w:lang w:eastAsia="ar-SA"/>
        </w:rPr>
      </w:pPr>
      <w:r w:rsidRPr="00583F08">
        <w:rPr>
          <w:rFonts w:ascii="Times New Roman" w:eastAsia="Times New Roman" w:hAnsi="Times New Roman" w:cs="Times New Roman"/>
          <w:b/>
          <w:bCs/>
          <w:kern w:val="1"/>
          <w:sz w:val="28"/>
          <w:szCs w:val="28"/>
          <w:lang w:eastAsia="ar-SA"/>
        </w:rPr>
        <w:t>Содержание чтения (круг чтения)</w:t>
      </w:r>
      <w:r w:rsidRPr="00583F08">
        <w:rPr>
          <w:rFonts w:ascii="Times New Roman" w:eastAsia="Times New Roman" w:hAnsi="Times New Roman" w:cs="Times New Roman"/>
          <w:kern w:val="1"/>
          <w:sz w:val="28"/>
          <w:szCs w:val="28"/>
          <w:lang w:eastAsia="ar-SA"/>
        </w:rPr>
        <w:t>. Произведения устного народного творчества (по</w:t>
      </w:r>
      <w:r w:rsidR="00404F2C">
        <w:rPr>
          <w:rFonts w:ascii="Times New Roman" w:eastAsia="Times New Roman" w:hAnsi="Times New Roman" w:cs="Times New Roman"/>
          <w:kern w:val="1"/>
          <w:sz w:val="28"/>
          <w:szCs w:val="28"/>
          <w:lang w:eastAsia="ar-SA"/>
        </w:rPr>
        <w:t>словица, скороговорка, загадка,</w:t>
      </w:r>
      <w:r w:rsidRPr="00583F08">
        <w:rPr>
          <w:rFonts w:ascii="Times New Roman" w:eastAsia="Times New Roman" w:hAnsi="Times New Roman" w:cs="Times New Roman"/>
          <w:kern w:val="1"/>
          <w:sz w:val="28"/>
          <w:szCs w:val="28"/>
          <w:lang w:eastAsia="ar-SA"/>
        </w:rPr>
        <w:t xml:space="preserve">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583F08" w:rsidRPr="00583F08" w:rsidRDefault="00583F08" w:rsidP="00583F08">
      <w:pPr>
        <w:shd w:val="clear" w:color="auto" w:fill="FFFFFF"/>
        <w:spacing w:after="0"/>
        <w:ind w:firstLine="709"/>
        <w:jc w:val="both"/>
        <w:rPr>
          <w:rFonts w:ascii="Times New Roman" w:eastAsia="Times New Roman" w:hAnsi="Times New Roman" w:cs="Times New Roman"/>
          <w:b/>
          <w:bCs/>
          <w:kern w:val="1"/>
          <w:sz w:val="28"/>
          <w:szCs w:val="28"/>
          <w:lang w:eastAsia="ar-SA"/>
        </w:rPr>
      </w:pPr>
      <w:r w:rsidRPr="00583F08">
        <w:rPr>
          <w:rFonts w:ascii="Times New Roman" w:eastAsia="Times New Roman" w:hAnsi="Times New Roman" w:cs="Times New Roman"/>
          <w:b/>
          <w:bCs/>
          <w:kern w:val="1"/>
          <w:sz w:val="28"/>
          <w:szCs w:val="28"/>
          <w:lang w:eastAsia="ar-SA"/>
        </w:rPr>
        <w:t>Примерная тематика произведений</w:t>
      </w:r>
      <w:r w:rsidRPr="00583F08">
        <w:rPr>
          <w:rFonts w:ascii="Times New Roman" w:eastAsia="Times New Roman" w:hAnsi="Times New Roman" w:cs="Times New Roman"/>
          <w:kern w:val="1"/>
          <w:sz w:val="28"/>
          <w:szCs w:val="28"/>
          <w:lang w:eastAsia="ar-SA"/>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83F08" w:rsidRPr="00583F08" w:rsidRDefault="00583F08" w:rsidP="00583F08">
      <w:pPr>
        <w:shd w:val="clear" w:color="auto" w:fill="FFFFFF"/>
        <w:spacing w:after="0"/>
        <w:ind w:firstLine="709"/>
        <w:jc w:val="both"/>
        <w:rPr>
          <w:rFonts w:ascii="Times New Roman" w:eastAsia="Times New Roman" w:hAnsi="Times New Roman" w:cs="Times New Roman"/>
          <w:b/>
          <w:bCs/>
          <w:kern w:val="1"/>
          <w:sz w:val="28"/>
          <w:szCs w:val="28"/>
          <w:lang w:eastAsia="ar-SA"/>
        </w:rPr>
      </w:pPr>
      <w:r w:rsidRPr="00583F08">
        <w:rPr>
          <w:rFonts w:ascii="Times New Roman" w:eastAsia="Times New Roman" w:hAnsi="Times New Roman" w:cs="Times New Roman"/>
          <w:b/>
          <w:bCs/>
          <w:kern w:val="1"/>
          <w:sz w:val="28"/>
          <w:szCs w:val="28"/>
          <w:lang w:eastAsia="ar-SA"/>
        </w:rPr>
        <w:lastRenderedPageBreak/>
        <w:t>Жанровое разнообразие</w:t>
      </w:r>
      <w:r w:rsidRPr="00583F08">
        <w:rPr>
          <w:rFonts w:ascii="Times New Roman" w:eastAsia="Times New Roman" w:hAnsi="Times New Roman" w:cs="Times New Roman"/>
          <w:kern w:val="1"/>
          <w:sz w:val="28"/>
          <w:szCs w:val="28"/>
          <w:lang w:eastAsia="ar-SA"/>
        </w:rPr>
        <w:t xml:space="preserve">: сказки, рассказы, стихотворения, басни, пословицы, поговорки, загадки, считалки, потешки. </w:t>
      </w:r>
    </w:p>
    <w:p w:rsidR="00583F08" w:rsidRPr="00583F08" w:rsidRDefault="00583F08" w:rsidP="00583F08">
      <w:pPr>
        <w:shd w:val="clear" w:color="auto" w:fill="FFFFFF"/>
        <w:spacing w:after="0"/>
        <w:ind w:firstLine="709"/>
        <w:jc w:val="both"/>
        <w:rPr>
          <w:rFonts w:ascii="Times New Roman" w:eastAsia="Times New Roman" w:hAnsi="Times New Roman" w:cs="Times New Roman"/>
          <w:b/>
          <w:bCs/>
          <w:kern w:val="1"/>
          <w:sz w:val="28"/>
          <w:szCs w:val="28"/>
          <w:lang w:eastAsia="ar-SA"/>
        </w:rPr>
      </w:pPr>
      <w:r w:rsidRPr="00583F08">
        <w:rPr>
          <w:rFonts w:ascii="Times New Roman" w:eastAsia="Times New Roman" w:hAnsi="Times New Roman" w:cs="Times New Roman"/>
          <w:b/>
          <w:bCs/>
          <w:kern w:val="1"/>
          <w:sz w:val="28"/>
          <w:szCs w:val="28"/>
          <w:lang w:eastAsia="ar-SA"/>
        </w:rPr>
        <w:t>Навык чтения:</w:t>
      </w:r>
      <w:r w:rsidRPr="00583F08">
        <w:rPr>
          <w:rFonts w:ascii="Times New Roman" w:eastAsia="Times New Roman" w:hAnsi="Times New Roman" w:cs="Times New Roman"/>
          <w:kern w:val="1"/>
          <w:sz w:val="28"/>
          <w:szCs w:val="28"/>
          <w:lang w:eastAsia="ar-SA"/>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83F08" w:rsidRPr="00583F08" w:rsidRDefault="00583F08" w:rsidP="00583F08">
      <w:pPr>
        <w:shd w:val="clear" w:color="auto" w:fill="FFFFFF"/>
        <w:spacing w:after="0"/>
        <w:ind w:firstLine="709"/>
        <w:jc w:val="both"/>
        <w:rPr>
          <w:rFonts w:ascii="Times New Roman" w:eastAsia="Times New Roman" w:hAnsi="Times New Roman" w:cs="Times New Roman"/>
          <w:b/>
          <w:bCs/>
          <w:kern w:val="1"/>
          <w:sz w:val="28"/>
          <w:szCs w:val="28"/>
          <w:lang w:eastAsia="ar-SA"/>
        </w:rPr>
      </w:pPr>
      <w:r w:rsidRPr="00583F08">
        <w:rPr>
          <w:rFonts w:ascii="Times New Roman" w:eastAsia="Times New Roman" w:hAnsi="Times New Roman" w:cs="Times New Roman"/>
          <w:b/>
          <w:bCs/>
          <w:kern w:val="1"/>
          <w:sz w:val="28"/>
          <w:szCs w:val="28"/>
          <w:lang w:eastAsia="ar-SA"/>
        </w:rPr>
        <w:t>Работа с текстом.</w:t>
      </w:r>
      <w:r w:rsidRPr="00583F08">
        <w:rPr>
          <w:rFonts w:ascii="Times New Roman" w:eastAsia="Times New Roman" w:hAnsi="Times New Roman" w:cs="Times New Roman"/>
          <w:kern w:val="1"/>
          <w:sz w:val="28"/>
          <w:szCs w:val="28"/>
          <w:lang w:eastAsia="ar-SA"/>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83F08" w:rsidRPr="00583F08" w:rsidRDefault="00583F08" w:rsidP="00583F08">
      <w:pPr>
        <w:shd w:val="clear" w:color="auto" w:fill="FFFFFF"/>
        <w:spacing w:after="0"/>
        <w:ind w:firstLine="709"/>
        <w:jc w:val="both"/>
        <w:rPr>
          <w:rFonts w:ascii="Times New Roman" w:eastAsia="Times New Roman" w:hAnsi="Times New Roman" w:cs="Times New Roman"/>
          <w:b/>
          <w:kern w:val="1"/>
          <w:sz w:val="28"/>
          <w:szCs w:val="28"/>
          <w:lang w:eastAsia="ar-SA"/>
        </w:rPr>
      </w:pPr>
      <w:r w:rsidRPr="00583F08">
        <w:rPr>
          <w:rFonts w:ascii="Times New Roman" w:eastAsia="Times New Roman" w:hAnsi="Times New Roman" w:cs="Times New Roman"/>
          <w:b/>
          <w:bCs/>
          <w:kern w:val="1"/>
          <w:sz w:val="28"/>
          <w:szCs w:val="28"/>
          <w:lang w:eastAsia="ar-SA"/>
        </w:rPr>
        <w:t>Внеклассное чтение</w:t>
      </w:r>
      <w:r w:rsidRPr="00583F08">
        <w:rPr>
          <w:rFonts w:ascii="Times New Roman" w:eastAsia="Times New Roman" w:hAnsi="Times New Roman" w:cs="Times New Roman"/>
          <w:kern w:val="1"/>
          <w:sz w:val="28"/>
          <w:szCs w:val="28"/>
          <w:lang w:eastAsia="ar-SA"/>
        </w:rPr>
        <w:t>. Чтение детских книг русских и зарубежных писателей. Знание заглавия и автора произведения. Ориентировка в книге по оглавлени</w:t>
      </w:r>
      <w:r>
        <w:rPr>
          <w:rFonts w:ascii="Times New Roman" w:eastAsia="Times New Roman" w:hAnsi="Times New Roman" w:cs="Times New Roman"/>
          <w:kern w:val="1"/>
          <w:sz w:val="28"/>
          <w:szCs w:val="28"/>
          <w:lang w:eastAsia="ar-SA"/>
        </w:rPr>
        <w:t>ю. Ответы на вопросы о прочитанн</w:t>
      </w:r>
      <w:r w:rsidRPr="00583F08">
        <w:rPr>
          <w:rFonts w:ascii="Times New Roman" w:eastAsia="Times New Roman" w:hAnsi="Times New Roman" w:cs="Times New Roman"/>
          <w:kern w:val="1"/>
          <w:sz w:val="28"/>
          <w:szCs w:val="28"/>
          <w:lang w:eastAsia="ar-SA"/>
        </w:rPr>
        <w:t xml:space="preserve">ом, пересказ. Отчет о прочитанной книге. </w:t>
      </w:r>
    </w:p>
    <w:p w:rsidR="00583F08" w:rsidRPr="00583F08" w:rsidRDefault="00583F08" w:rsidP="00583F08">
      <w:pPr>
        <w:suppressAutoHyphens/>
        <w:spacing w:before="120" w:after="120"/>
        <w:ind w:firstLine="567"/>
        <w:jc w:val="center"/>
        <w:rPr>
          <w:rFonts w:ascii="Times New Roman" w:eastAsia="Arial Unicode MS" w:hAnsi="Times New Roman" w:cs="Times New Roman"/>
          <w:b/>
          <w:color w:val="00000A"/>
          <w:kern w:val="1"/>
          <w:sz w:val="28"/>
          <w:szCs w:val="28"/>
          <w:lang w:eastAsia="ar-SA"/>
        </w:rPr>
      </w:pPr>
      <w:r w:rsidRPr="00583F08">
        <w:rPr>
          <w:rFonts w:ascii="Times New Roman" w:eastAsia="Arial Unicode MS" w:hAnsi="Times New Roman" w:cs="Times New Roman"/>
          <w:b/>
          <w:kern w:val="1"/>
          <w:sz w:val="28"/>
          <w:szCs w:val="28"/>
          <w:lang w:eastAsia="ar-SA"/>
        </w:rPr>
        <w:t>Речевая практика</w:t>
      </w:r>
    </w:p>
    <w:p w:rsidR="00583F08" w:rsidRPr="00583F08" w:rsidRDefault="00583F08" w:rsidP="00583F08">
      <w:pPr>
        <w:spacing w:after="0"/>
        <w:ind w:firstLine="709"/>
        <w:jc w:val="both"/>
        <w:rPr>
          <w:rFonts w:ascii="Times New Roman" w:eastAsia="Times New Roman" w:hAnsi="Times New Roman" w:cs="Times New Roman"/>
          <w:kern w:val="1"/>
          <w:sz w:val="28"/>
          <w:szCs w:val="28"/>
          <w:lang w:eastAsia="ar-SA"/>
        </w:rPr>
      </w:pPr>
      <w:r w:rsidRPr="00583F08">
        <w:rPr>
          <w:rFonts w:ascii="Times New Roman" w:eastAsia="Times New Roman" w:hAnsi="Times New Roman" w:cs="Times New Roman"/>
          <w:b/>
          <w:kern w:val="1"/>
          <w:sz w:val="28"/>
          <w:szCs w:val="28"/>
          <w:lang w:eastAsia="ar-SA"/>
        </w:rPr>
        <w:t xml:space="preserve">Аудирование и понимание речи. </w:t>
      </w:r>
      <w:r w:rsidRPr="00583F08">
        <w:rPr>
          <w:rFonts w:ascii="Times New Roman" w:eastAsia="Times New Roman" w:hAnsi="Times New Roman" w:cs="Times New Roman"/>
          <w:kern w:val="1"/>
          <w:sz w:val="28"/>
          <w:szCs w:val="28"/>
          <w:lang w:eastAsia="ar-SA"/>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83F08" w:rsidRPr="00583F08" w:rsidRDefault="00583F08" w:rsidP="00583F08">
      <w:pPr>
        <w:spacing w:after="0"/>
        <w:ind w:firstLine="709"/>
        <w:jc w:val="both"/>
        <w:rPr>
          <w:rFonts w:ascii="Times New Roman" w:eastAsia="Times New Roman" w:hAnsi="Times New Roman" w:cs="Times New Roman"/>
          <w:kern w:val="1"/>
          <w:sz w:val="28"/>
          <w:szCs w:val="28"/>
          <w:lang w:eastAsia="ar-SA"/>
        </w:rPr>
      </w:pPr>
      <w:r w:rsidRPr="00583F08">
        <w:rPr>
          <w:rFonts w:ascii="Times New Roman" w:eastAsia="Times New Roman" w:hAnsi="Times New Roman" w:cs="Times New Roman"/>
          <w:kern w:val="1"/>
          <w:sz w:val="28"/>
          <w:szCs w:val="28"/>
          <w:lang w:eastAsia="ar-SA"/>
        </w:rPr>
        <w:t>Соотнесение речи и изображения (выбор картинки, соответствующей слову, предложению).</w:t>
      </w:r>
    </w:p>
    <w:p w:rsidR="00583F08" w:rsidRPr="00583F08" w:rsidRDefault="00583F08" w:rsidP="00583F08">
      <w:pPr>
        <w:spacing w:after="0"/>
        <w:ind w:firstLine="709"/>
        <w:jc w:val="both"/>
        <w:rPr>
          <w:rFonts w:ascii="Times New Roman" w:eastAsia="Times New Roman" w:hAnsi="Times New Roman" w:cs="Times New Roman"/>
          <w:kern w:val="1"/>
          <w:sz w:val="28"/>
          <w:szCs w:val="28"/>
          <w:lang w:eastAsia="ar-SA"/>
        </w:rPr>
      </w:pPr>
      <w:r w:rsidRPr="00583F08">
        <w:rPr>
          <w:rFonts w:ascii="Times New Roman" w:eastAsia="Times New Roman" w:hAnsi="Times New Roman" w:cs="Times New Roman"/>
          <w:kern w:val="1"/>
          <w:sz w:val="28"/>
          <w:szCs w:val="28"/>
          <w:lang w:eastAsia="ar-SA"/>
        </w:rPr>
        <w:t xml:space="preserve">Повторение и воспроизведение по подобию, по памяти отдельных слогов, слов, предложений. </w:t>
      </w:r>
    </w:p>
    <w:p w:rsidR="00583F08" w:rsidRPr="00583F08" w:rsidRDefault="00583F08" w:rsidP="00583F08">
      <w:pPr>
        <w:suppressAutoHyphens/>
        <w:spacing w:after="0"/>
        <w:ind w:firstLine="709"/>
        <w:jc w:val="both"/>
        <w:rPr>
          <w:rFonts w:ascii="Times New Roman" w:eastAsia="Arial Unicode MS" w:hAnsi="Times New Roman" w:cs="Times New Roman"/>
          <w:b/>
          <w:color w:val="00000A"/>
          <w:kern w:val="1"/>
          <w:sz w:val="28"/>
          <w:szCs w:val="28"/>
          <w:lang w:eastAsia="ar-SA"/>
        </w:rPr>
      </w:pPr>
      <w:r w:rsidRPr="00583F08">
        <w:rPr>
          <w:rFonts w:ascii="Times New Roman" w:eastAsia="Arial Unicode MS" w:hAnsi="Times New Roman" w:cs="Times New Roman"/>
          <w:color w:val="00000A"/>
          <w:kern w:val="1"/>
          <w:sz w:val="28"/>
          <w:szCs w:val="28"/>
          <w:lang w:eastAsia="ar-SA"/>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83F08" w:rsidRPr="00583F08" w:rsidRDefault="00583F08" w:rsidP="00583F08">
      <w:pPr>
        <w:suppressAutoHyphens/>
        <w:spacing w:after="0"/>
        <w:ind w:firstLine="709"/>
        <w:jc w:val="both"/>
        <w:rPr>
          <w:rFonts w:ascii="Times New Roman" w:eastAsia="Arial Unicode MS" w:hAnsi="Times New Roman" w:cs="Times New Roman"/>
          <w:b/>
          <w:color w:val="00000A"/>
          <w:kern w:val="1"/>
          <w:sz w:val="28"/>
          <w:szCs w:val="28"/>
          <w:lang w:eastAsia="ar-SA"/>
        </w:rPr>
      </w:pPr>
      <w:r w:rsidRPr="00583F08">
        <w:rPr>
          <w:rFonts w:ascii="Times New Roman" w:eastAsia="Arial Unicode MS" w:hAnsi="Times New Roman" w:cs="Times New Roman"/>
          <w:b/>
          <w:color w:val="00000A"/>
          <w:kern w:val="1"/>
          <w:sz w:val="28"/>
          <w:szCs w:val="28"/>
          <w:lang w:eastAsia="ar-SA"/>
        </w:rPr>
        <w:t>Дикция и выразительность речи.</w:t>
      </w:r>
      <w:r w:rsidRPr="00583F08">
        <w:rPr>
          <w:rFonts w:ascii="Times New Roman" w:eastAsia="Arial Unicode MS" w:hAnsi="Times New Roman" w:cs="Times New Roman"/>
          <w:color w:val="00000A"/>
          <w:kern w:val="1"/>
          <w:sz w:val="28"/>
          <w:szCs w:val="28"/>
          <w:lang w:eastAsia="ar-SA"/>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83F08" w:rsidRPr="00583F08" w:rsidRDefault="00583F08" w:rsidP="00583F08">
      <w:pPr>
        <w:suppressAutoHyphens/>
        <w:spacing w:after="0"/>
        <w:ind w:firstLine="709"/>
        <w:jc w:val="both"/>
        <w:rPr>
          <w:rFonts w:ascii="Times New Roman" w:eastAsia="Arial Unicode MS" w:hAnsi="Times New Roman" w:cs="Times New Roman"/>
          <w:color w:val="00000A"/>
          <w:kern w:val="1"/>
          <w:sz w:val="28"/>
          <w:szCs w:val="28"/>
          <w:lang w:eastAsia="ar-SA"/>
        </w:rPr>
      </w:pPr>
      <w:r w:rsidRPr="00583F08">
        <w:rPr>
          <w:rFonts w:ascii="Times New Roman" w:eastAsia="Arial Unicode MS" w:hAnsi="Times New Roman" w:cs="Times New Roman"/>
          <w:b/>
          <w:color w:val="00000A"/>
          <w:kern w:val="1"/>
          <w:sz w:val="28"/>
          <w:szCs w:val="28"/>
          <w:lang w:eastAsia="ar-SA"/>
        </w:rPr>
        <w:t xml:space="preserve">Общение и его значение в жизни. </w:t>
      </w:r>
      <w:r w:rsidRPr="00583F08">
        <w:rPr>
          <w:rFonts w:ascii="Times New Roman" w:eastAsia="Arial Unicode MS" w:hAnsi="Times New Roman" w:cs="Times New Roman"/>
          <w:color w:val="00000A"/>
          <w:kern w:val="1"/>
          <w:sz w:val="28"/>
          <w:szCs w:val="28"/>
          <w:lang w:eastAsia="ar-SA"/>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583F08">
        <w:rPr>
          <w:rFonts w:ascii="Times New Roman" w:eastAsia="Arial Unicode MS" w:hAnsi="Times New Roman" w:cs="Times New Roman"/>
          <w:b/>
          <w:color w:val="00000A"/>
          <w:kern w:val="1"/>
          <w:sz w:val="28"/>
          <w:szCs w:val="28"/>
          <w:lang w:eastAsia="ar-SA"/>
        </w:rPr>
        <w:t xml:space="preserve"> </w:t>
      </w:r>
    </w:p>
    <w:p w:rsidR="00583F08" w:rsidRPr="00583F08" w:rsidRDefault="00583F08" w:rsidP="00583F08">
      <w:pPr>
        <w:suppressAutoHyphens/>
        <w:spacing w:after="0"/>
        <w:ind w:firstLine="709"/>
        <w:jc w:val="both"/>
        <w:rPr>
          <w:rFonts w:ascii="Times New Roman" w:eastAsia="Arial Unicode MS" w:hAnsi="Times New Roman" w:cs="Times New Roman"/>
          <w:color w:val="00000A"/>
          <w:kern w:val="1"/>
          <w:sz w:val="28"/>
          <w:szCs w:val="28"/>
          <w:lang w:eastAsia="ar-SA"/>
        </w:rPr>
      </w:pPr>
      <w:r w:rsidRPr="00583F08">
        <w:rPr>
          <w:rFonts w:ascii="Times New Roman" w:eastAsia="Arial Unicode MS" w:hAnsi="Times New Roman" w:cs="Times New Roman"/>
          <w:color w:val="00000A"/>
          <w:kern w:val="1"/>
          <w:sz w:val="28"/>
          <w:szCs w:val="28"/>
          <w:lang w:eastAsia="ar-SA"/>
        </w:rPr>
        <w:t>Общение на расстоянии. Кино, телевидение, радио».</w:t>
      </w:r>
    </w:p>
    <w:p w:rsidR="00583F08" w:rsidRPr="00583F08" w:rsidRDefault="00583F08" w:rsidP="00583F08">
      <w:pPr>
        <w:suppressAutoHyphens/>
        <w:spacing w:after="0"/>
        <w:ind w:firstLine="709"/>
        <w:jc w:val="both"/>
        <w:rPr>
          <w:rFonts w:ascii="Times New Roman" w:eastAsia="Arial Unicode MS" w:hAnsi="Times New Roman" w:cs="Times New Roman"/>
          <w:color w:val="00000A"/>
          <w:kern w:val="1"/>
          <w:sz w:val="28"/>
          <w:szCs w:val="28"/>
          <w:lang w:eastAsia="ar-SA"/>
        </w:rPr>
      </w:pPr>
      <w:r w:rsidRPr="00583F08">
        <w:rPr>
          <w:rFonts w:ascii="Times New Roman" w:eastAsia="Arial Unicode MS" w:hAnsi="Times New Roman" w:cs="Times New Roman"/>
          <w:color w:val="00000A"/>
          <w:kern w:val="1"/>
          <w:sz w:val="28"/>
          <w:szCs w:val="28"/>
          <w:lang w:eastAsia="ar-SA"/>
        </w:rPr>
        <w:lastRenderedPageBreak/>
        <w:t xml:space="preserve">Виртуальное общение. Общение в социальных сетях. </w:t>
      </w:r>
    </w:p>
    <w:p w:rsidR="00583F08" w:rsidRPr="00583F08" w:rsidRDefault="00583F08" w:rsidP="00583F08">
      <w:pPr>
        <w:suppressAutoHyphens/>
        <w:spacing w:after="0"/>
        <w:ind w:firstLine="709"/>
        <w:jc w:val="both"/>
        <w:rPr>
          <w:rFonts w:ascii="Times New Roman" w:eastAsia="Arial Unicode MS" w:hAnsi="Times New Roman" w:cs="Times New Roman"/>
          <w:b/>
          <w:color w:val="00000A"/>
          <w:kern w:val="1"/>
          <w:sz w:val="28"/>
          <w:szCs w:val="28"/>
          <w:lang w:eastAsia="ar-SA"/>
        </w:rPr>
      </w:pPr>
      <w:r w:rsidRPr="00583F08">
        <w:rPr>
          <w:rFonts w:ascii="Times New Roman" w:eastAsia="Arial Unicode MS" w:hAnsi="Times New Roman" w:cs="Times New Roman"/>
          <w:color w:val="00000A"/>
          <w:kern w:val="1"/>
          <w:sz w:val="28"/>
          <w:szCs w:val="28"/>
          <w:lang w:eastAsia="ar-SA"/>
        </w:rPr>
        <w:t>Влияние речи на мысли, чувства, поступки людей.</w:t>
      </w:r>
    </w:p>
    <w:p w:rsidR="00583F08" w:rsidRPr="00583F08" w:rsidRDefault="00583F08" w:rsidP="00583F08">
      <w:pPr>
        <w:spacing w:after="0"/>
        <w:ind w:firstLine="709"/>
        <w:jc w:val="both"/>
        <w:rPr>
          <w:rFonts w:ascii="Times New Roman" w:eastAsia="Times New Roman" w:hAnsi="Times New Roman" w:cs="Times New Roman"/>
          <w:i/>
          <w:kern w:val="1"/>
          <w:sz w:val="28"/>
          <w:szCs w:val="28"/>
          <w:lang w:eastAsia="ar-SA"/>
        </w:rPr>
      </w:pPr>
      <w:r w:rsidRPr="00583F08">
        <w:rPr>
          <w:rFonts w:ascii="Times New Roman" w:eastAsia="Times New Roman" w:hAnsi="Times New Roman" w:cs="Times New Roman"/>
          <w:b/>
          <w:kern w:val="1"/>
          <w:sz w:val="28"/>
          <w:szCs w:val="28"/>
          <w:lang w:eastAsia="ar-SA"/>
        </w:rPr>
        <w:t>Организация речевого общения</w:t>
      </w:r>
    </w:p>
    <w:p w:rsidR="00583F08" w:rsidRPr="00583F08" w:rsidRDefault="00583F08" w:rsidP="00583F08">
      <w:pPr>
        <w:spacing w:after="0"/>
        <w:ind w:firstLine="709"/>
        <w:jc w:val="both"/>
        <w:rPr>
          <w:rFonts w:ascii="Times New Roman" w:eastAsia="Times New Roman" w:hAnsi="Times New Roman" w:cs="Times New Roman"/>
          <w:kern w:val="1"/>
          <w:sz w:val="28"/>
          <w:szCs w:val="28"/>
          <w:u w:val="single"/>
          <w:lang w:eastAsia="ar-SA"/>
        </w:rPr>
      </w:pPr>
      <w:r w:rsidRPr="00583F08">
        <w:rPr>
          <w:rFonts w:ascii="Times New Roman" w:eastAsia="Times New Roman" w:hAnsi="Times New Roman" w:cs="Times New Roman"/>
          <w:i/>
          <w:kern w:val="1"/>
          <w:sz w:val="28"/>
          <w:szCs w:val="28"/>
          <w:lang w:eastAsia="ar-SA"/>
        </w:rPr>
        <w:t xml:space="preserve">Базовые формулы речевого общения </w:t>
      </w:r>
    </w:p>
    <w:p w:rsidR="00583F08" w:rsidRPr="00583F08" w:rsidRDefault="00583F08" w:rsidP="00583F08">
      <w:pPr>
        <w:spacing w:after="0"/>
        <w:ind w:firstLine="709"/>
        <w:jc w:val="both"/>
        <w:rPr>
          <w:rFonts w:ascii="Times New Roman" w:eastAsia="Times New Roman" w:hAnsi="Times New Roman" w:cs="Times New Roman"/>
          <w:kern w:val="1"/>
          <w:sz w:val="28"/>
          <w:szCs w:val="28"/>
          <w:u w:val="single"/>
          <w:lang w:eastAsia="ar-SA"/>
        </w:rPr>
      </w:pPr>
      <w:r w:rsidRPr="00583F08">
        <w:rPr>
          <w:rFonts w:ascii="Times New Roman" w:eastAsia="Times New Roman" w:hAnsi="Times New Roman" w:cs="Times New Roman"/>
          <w:kern w:val="1"/>
          <w:sz w:val="28"/>
          <w:szCs w:val="28"/>
          <w:u w:val="single"/>
          <w:lang w:eastAsia="ar-SA"/>
        </w:rPr>
        <w:t>Обращение, привлечение внимания.</w:t>
      </w:r>
      <w:r w:rsidRPr="00583F08">
        <w:rPr>
          <w:rFonts w:ascii="Times New Roman" w:eastAsia="Times New Roman" w:hAnsi="Times New Roman" w:cs="Times New Roman"/>
          <w:kern w:val="1"/>
          <w:sz w:val="28"/>
          <w:szCs w:val="28"/>
          <w:lang w:eastAsia="ar-SA"/>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83F08" w:rsidRPr="00583F08" w:rsidRDefault="00583F08" w:rsidP="00583F08">
      <w:pPr>
        <w:spacing w:after="0"/>
        <w:ind w:firstLine="709"/>
        <w:jc w:val="both"/>
        <w:rPr>
          <w:rFonts w:ascii="Times New Roman" w:eastAsia="Times New Roman" w:hAnsi="Times New Roman" w:cs="Times New Roman"/>
          <w:kern w:val="1"/>
          <w:sz w:val="28"/>
          <w:szCs w:val="28"/>
          <w:u w:val="single"/>
          <w:lang w:eastAsia="ar-SA"/>
        </w:rPr>
      </w:pPr>
      <w:r w:rsidRPr="00583F08">
        <w:rPr>
          <w:rFonts w:ascii="Times New Roman" w:eastAsia="Times New Roman" w:hAnsi="Times New Roman" w:cs="Times New Roman"/>
          <w:kern w:val="1"/>
          <w:sz w:val="28"/>
          <w:szCs w:val="28"/>
          <w:u w:val="single"/>
          <w:lang w:eastAsia="ar-SA"/>
        </w:rPr>
        <w:t>Знакомство, представление, приветствие.</w:t>
      </w:r>
      <w:r w:rsidRPr="00583F08">
        <w:rPr>
          <w:rFonts w:ascii="Times New Roman" w:eastAsia="Times New Roman" w:hAnsi="Times New Roman" w:cs="Times New Roman"/>
          <w:kern w:val="1"/>
          <w:sz w:val="28"/>
          <w:szCs w:val="28"/>
          <w:lang w:eastAsia="ar-SA"/>
        </w:rPr>
        <w:t xml:space="preserve"> Формулы «Давай познакомимся», «Меня зовут …», «</w:t>
      </w:r>
      <w:r w:rsidR="00404F2C">
        <w:rPr>
          <w:rFonts w:ascii="Times New Roman" w:eastAsia="Times New Roman" w:hAnsi="Times New Roman" w:cs="Times New Roman"/>
          <w:kern w:val="1"/>
          <w:sz w:val="28"/>
          <w:szCs w:val="28"/>
          <w:lang w:eastAsia="ar-SA"/>
        </w:rPr>
        <w:t>Меня зовут …, а тебя?». Формулы</w:t>
      </w:r>
      <w:r w:rsidRPr="00583F08">
        <w:rPr>
          <w:rFonts w:ascii="Times New Roman" w:eastAsia="Times New Roman" w:hAnsi="Times New Roman" w:cs="Times New Roman"/>
          <w:kern w:val="1"/>
          <w:sz w:val="28"/>
          <w:szCs w:val="28"/>
          <w:lang w:eastAsia="ar-SA"/>
        </w:rPr>
        <w:t xml:space="preserve"> «Это …», «Познакомься пожалуйста, это …». Ответные реплики на приглашение познакомиться («Очень приятно!», «Рад познакомиться!»).</w:t>
      </w:r>
    </w:p>
    <w:p w:rsidR="00583F08" w:rsidRPr="00583F08" w:rsidRDefault="00583F08" w:rsidP="00583F08">
      <w:pPr>
        <w:spacing w:after="0"/>
        <w:ind w:firstLine="709"/>
        <w:jc w:val="both"/>
        <w:rPr>
          <w:rFonts w:ascii="Times New Roman" w:eastAsia="Times New Roman" w:hAnsi="Times New Roman" w:cs="Times New Roman"/>
          <w:kern w:val="1"/>
          <w:sz w:val="28"/>
          <w:szCs w:val="28"/>
          <w:lang w:eastAsia="ar-SA"/>
        </w:rPr>
      </w:pPr>
      <w:r w:rsidRPr="00583F08">
        <w:rPr>
          <w:rFonts w:ascii="Times New Roman" w:eastAsia="Times New Roman" w:hAnsi="Times New Roman" w:cs="Times New Roman"/>
          <w:kern w:val="1"/>
          <w:sz w:val="28"/>
          <w:szCs w:val="28"/>
          <w:u w:val="single"/>
          <w:lang w:eastAsia="ar-SA"/>
        </w:rPr>
        <w:t>Приветствие и прощание.</w:t>
      </w:r>
      <w:r w:rsidRPr="00583F08">
        <w:rPr>
          <w:rFonts w:ascii="Times New Roman" w:eastAsia="Times New Roman" w:hAnsi="Times New Roman" w:cs="Times New Roman"/>
          <w:kern w:val="1"/>
          <w:sz w:val="28"/>
          <w:szCs w:val="28"/>
          <w:lang w:eastAsia="ar-SA"/>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w:t>
      </w:r>
      <w:r w:rsidR="00404F2C">
        <w:rPr>
          <w:rFonts w:ascii="Times New Roman" w:eastAsia="Times New Roman" w:hAnsi="Times New Roman" w:cs="Times New Roman"/>
          <w:kern w:val="1"/>
          <w:sz w:val="28"/>
          <w:szCs w:val="28"/>
          <w:lang w:eastAsia="ar-SA"/>
        </w:rPr>
        <w:t xml:space="preserve">Этикетные правила приветствия: </w:t>
      </w:r>
      <w:r w:rsidRPr="00583F08">
        <w:rPr>
          <w:rFonts w:ascii="Times New Roman" w:eastAsia="Times New Roman" w:hAnsi="Times New Roman" w:cs="Times New Roman"/>
          <w:kern w:val="1"/>
          <w:sz w:val="28"/>
          <w:szCs w:val="28"/>
          <w:lang w:eastAsia="ar-SA"/>
        </w:rPr>
        <w:t xml:space="preserve">замедлить шаг или остановиться, посмотреть в глаза человеку. </w:t>
      </w:r>
    </w:p>
    <w:p w:rsidR="00583F08" w:rsidRPr="00583F08" w:rsidRDefault="00583F08" w:rsidP="00583F08">
      <w:pPr>
        <w:spacing w:after="0"/>
        <w:ind w:firstLine="709"/>
        <w:jc w:val="both"/>
        <w:rPr>
          <w:rFonts w:ascii="Times New Roman" w:eastAsia="Times New Roman" w:hAnsi="Times New Roman" w:cs="Times New Roman"/>
          <w:kern w:val="1"/>
          <w:sz w:val="28"/>
          <w:szCs w:val="28"/>
          <w:lang w:eastAsia="ar-SA"/>
        </w:rPr>
      </w:pPr>
      <w:r w:rsidRPr="00583F08">
        <w:rPr>
          <w:rFonts w:ascii="Times New Roman" w:eastAsia="Times New Roman" w:hAnsi="Times New Roman" w:cs="Times New Roman"/>
          <w:kern w:val="1"/>
          <w:sz w:val="28"/>
          <w:szCs w:val="28"/>
          <w:lang w:eastAsia="ar-SA"/>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83F08" w:rsidRPr="00583F08" w:rsidRDefault="00583F08" w:rsidP="00583F08">
      <w:pPr>
        <w:spacing w:after="0"/>
        <w:ind w:firstLine="709"/>
        <w:jc w:val="both"/>
        <w:rPr>
          <w:rFonts w:ascii="Times New Roman" w:eastAsia="Times New Roman" w:hAnsi="Times New Roman" w:cs="Times New Roman"/>
          <w:kern w:val="1"/>
          <w:sz w:val="28"/>
          <w:szCs w:val="28"/>
          <w:u w:val="single"/>
          <w:lang w:eastAsia="ar-SA"/>
        </w:rPr>
      </w:pPr>
      <w:r w:rsidRPr="00583F08">
        <w:rPr>
          <w:rFonts w:ascii="Times New Roman" w:eastAsia="Times New Roman" w:hAnsi="Times New Roman" w:cs="Times New Roman"/>
          <w:kern w:val="1"/>
          <w:sz w:val="28"/>
          <w:szCs w:val="28"/>
          <w:lang w:eastAsia="ar-SA"/>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583F08" w:rsidRPr="00583F08" w:rsidRDefault="00583F08" w:rsidP="00583F08">
      <w:pPr>
        <w:spacing w:after="0"/>
        <w:ind w:firstLine="709"/>
        <w:jc w:val="both"/>
        <w:rPr>
          <w:rFonts w:ascii="Times New Roman" w:eastAsia="Times New Roman" w:hAnsi="Times New Roman" w:cs="Times New Roman"/>
          <w:kern w:val="1"/>
          <w:sz w:val="28"/>
          <w:szCs w:val="28"/>
          <w:u w:val="single"/>
          <w:lang w:eastAsia="ar-SA"/>
        </w:rPr>
      </w:pPr>
      <w:r w:rsidRPr="00583F08">
        <w:rPr>
          <w:rFonts w:ascii="Times New Roman" w:eastAsia="Times New Roman" w:hAnsi="Times New Roman" w:cs="Times New Roman"/>
          <w:kern w:val="1"/>
          <w:sz w:val="28"/>
          <w:szCs w:val="28"/>
          <w:u w:val="single"/>
          <w:lang w:eastAsia="ar-SA"/>
        </w:rPr>
        <w:t>Приглашение, предложение.</w:t>
      </w:r>
      <w:r w:rsidRPr="00583F08">
        <w:rPr>
          <w:rFonts w:ascii="Times New Roman" w:eastAsia="Times New Roman" w:hAnsi="Times New Roman" w:cs="Times New Roman"/>
          <w:kern w:val="1"/>
          <w:sz w:val="28"/>
          <w:szCs w:val="28"/>
          <w:lang w:eastAsia="ar-SA"/>
        </w:rPr>
        <w:t xml:space="preserve"> Приглашение домой. Правила поведения в гостях.  </w:t>
      </w:r>
    </w:p>
    <w:p w:rsidR="00583F08" w:rsidRPr="00583F08" w:rsidRDefault="00583F08" w:rsidP="00583F08">
      <w:pPr>
        <w:spacing w:after="0"/>
        <w:ind w:firstLine="709"/>
        <w:jc w:val="both"/>
        <w:rPr>
          <w:rFonts w:ascii="Times New Roman" w:eastAsia="Times New Roman" w:hAnsi="Times New Roman" w:cs="Times New Roman"/>
          <w:kern w:val="1"/>
          <w:sz w:val="28"/>
          <w:szCs w:val="28"/>
          <w:lang w:eastAsia="ar-SA"/>
        </w:rPr>
      </w:pPr>
      <w:r w:rsidRPr="00583F08">
        <w:rPr>
          <w:rFonts w:ascii="Times New Roman" w:eastAsia="Times New Roman" w:hAnsi="Times New Roman" w:cs="Times New Roman"/>
          <w:kern w:val="1"/>
          <w:sz w:val="28"/>
          <w:szCs w:val="28"/>
          <w:u w:val="single"/>
          <w:lang w:eastAsia="ar-SA"/>
        </w:rPr>
        <w:t>Поздравление, пожелание.</w:t>
      </w:r>
      <w:r w:rsidRPr="00583F08">
        <w:rPr>
          <w:rFonts w:ascii="Times New Roman" w:eastAsia="Times New Roman" w:hAnsi="Times New Roman" w:cs="Times New Roman"/>
          <w:kern w:val="1"/>
          <w:sz w:val="28"/>
          <w:szCs w:val="28"/>
          <w:lang w:eastAsia="ar-SA"/>
        </w:rPr>
        <w:t xml:space="preserve"> Формулы «Поздравляю с …», «Поздравляю с праздником …» и их развертывание с помощью обращения по имени и отчеству.</w:t>
      </w:r>
    </w:p>
    <w:p w:rsidR="00583F08" w:rsidRPr="00583F08" w:rsidRDefault="00583F08" w:rsidP="00583F08">
      <w:pPr>
        <w:spacing w:after="0"/>
        <w:ind w:firstLine="709"/>
        <w:jc w:val="both"/>
        <w:rPr>
          <w:rFonts w:ascii="Times New Roman" w:eastAsia="Times New Roman" w:hAnsi="Times New Roman" w:cs="Times New Roman"/>
          <w:kern w:val="1"/>
          <w:sz w:val="28"/>
          <w:szCs w:val="28"/>
          <w:lang w:eastAsia="ar-SA"/>
        </w:rPr>
      </w:pPr>
      <w:r w:rsidRPr="00583F08">
        <w:rPr>
          <w:rFonts w:ascii="Times New Roman" w:eastAsia="Times New Roman" w:hAnsi="Times New Roman" w:cs="Times New Roman"/>
          <w:kern w:val="1"/>
          <w:sz w:val="28"/>
          <w:szCs w:val="28"/>
          <w:lang w:eastAsia="ar-SA"/>
        </w:rPr>
        <w:lastRenderedPageBreak/>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83F08" w:rsidRPr="00583F08" w:rsidRDefault="00583F08" w:rsidP="00583F08">
      <w:pPr>
        <w:spacing w:after="0"/>
        <w:ind w:firstLine="709"/>
        <w:jc w:val="both"/>
        <w:rPr>
          <w:rFonts w:ascii="Times New Roman" w:eastAsia="Times New Roman" w:hAnsi="Times New Roman" w:cs="Times New Roman"/>
          <w:kern w:val="1"/>
          <w:sz w:val="28"/>
          <w:szCs w:val="28"/>
          <w:lang w:eastAsia="ar-SA"/>
        </w:rPr>
      </w:pPr>
      <w:r w:rsidRPr="00583F08">
        <w:rPr>
          <w:rFonts w:ascii="Times New Roman" w:eastAsia="Times New Roman" w:hAnsi="Times New Roman" w:cs="Times New Roman"/>
          <w:kern w:val="1"/>
          <w:sz w:val="28"/>
          <w:szCs w:val="28"/>
          <w:lang w:eastAsia="ar-SA"/>
        </w:rPr>
        <w:t xml:space="preserve">Поздравительные открытки. </w:t>
      </w:r>
    </w:p>
    <w:p w:rsidR="00583F08" w:rsidRPr="00583F08" w:rsidRDefault="00583F08" w:rsidP="00583F08">
      <w:pPr>
        <w:spacing w:after="0"/>
        <w:ind w:firstLine="709"/>
        <w:jc w:val="both"/>
        <w:rPr>
          <w:rFonts w:ascii="Times New Roman" w:eastAsia="Times New Roman" w:hAnsi="Times New Roman" w:cs="Times New Roman"/>
          <w:kern w:val="1"/>
          <w:sz w:val="28"/>
          <w:szCs w:val="28"/>
          <w:u w:val="single"/>
          <w:lang w:eastAsia="ar-SA"/>
        </w:rPr>
      </w:pPr>
      <w:r w:rsidRPr="00583F08">
        <w:rPr>
          <w:rFonts w:ascii="Times New Roman" w:eastAsia="Times New Roman" w:hAnsi="Times New Roman" w:cs="Times New Roman"/>
          <w:kern w:val="1"/>
          <w:sz w:val="28"/>
          <w:szCs w:val="28"/>
          <w:lang w:eastAsia="ar-SA"/>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83F08" w:rsidRPr="00583F08" w:rsidRDefault="00583F08" w:rsidP="00583F08">
      <w:pPr>
        <w:spacing w:after="0"/>
        <w:ind w:firstLine="709"/>
        <w:jc w:val="both"/>
        <w:rPr>
          <w:rFonts w:ascii="Times New Roman" w:eastAsia="Times New Roman" w:hAnsi="Times New Roman" w:cs="Times New Roman"/>
          <w:kern w:val="1"/>
          <w:sz w:val="28"/>
          <w:szCs w:val="28"/>
          <w:u w:val="single"/>
          <w:lang w:eastAsia="ar-SA"/>
        </w:rPr>
      </w:pPr>
      <w:r w:rsidRPr="00583F08">
        <w:rPr>
          <w:rFonts w:ascii="Times New Roman" w:eastAsia="Times New Roman" w:hAnsi="Times New Roman" w:cs="Times New Roman"/>
          <w:kern w:val="1"/>
          <w:sz w:val="28"/>
          <w:szCs w:val="28"/>
          <w:u w:val="single"/>
          <w:lang w:eastAsia="ar-SA"/>
        </w:rPr>
        <w:t>Одобрение, комплимент</w:t>
      </w:r>
      <w:r w:rsidRPr="00583F08">
        <w:rPr>
          <w:rFonts w:ascii="Times New Roman" w:eastAsia="Times New Roman" w:hAnsi="Times New Roman" w:cs="Times New Roman"/>
          <w:kern w:val="1"/>
          <w:sz w:val="28"/>
          <w:szCs w:val="28"/>
          <w:lang w:eastAsia="ar-SA"/>
        </w:rPr>
        <w:t xml:space="preserve">. Формулы «Мне очень нравится твой …», «Как хорошо ты …», «Как красиво!» и др. </w:t>
      </w:r>
    </w:p>
    <w:p w:rsidR="00583F08" w:rsidRPr="00583F08" w:rsidRDefault="00583F08" w:rsidP="00583F08">
      <w:pPr>
        <w:spacing w:after="0"/>
        <w:ind w:firstLine="709"/>
        <w:jc w:val="both"/>
        <w:rPr>
          <w:rFonts w:ascii="Times New Roman" w:eastAsia="Times New Roman" w:hAnsi="Times New Roman" w:cs="Times New Roman"/>
          <w:kern w:val="1"/>
          <w:sz w:val="28"/>
          <w:szCs w:val="28"/>
          <w:u w:val="single"/>
          <w:lang w:eastAsia="ar-SA"/>
        </w:rPr>
      </w:pPr>
      <w:r w:rsidRPr="00583F08">
        <w:rPr>
          <w:rFonts w:ascii="Times New Roman" w:eastAsia="Times New Roman" w:hAnsi="Times New Roman" w:cs="Times New Roman"/>
          <w:kern w:val="1"/>
          <w:sz w:val="28"/>
          <w:szCs w:val="28"/>
          <w:u w:val="single"/>
          <w:lang w:eastAsia="ar-SA"/>
        </w:rPr>
        <w:t>Телефонный разговор.</w:t>
      </w:r>
      <w:r w:rsidRPr="00583F08">
        <w:rPr>
          <w:rFonts w:ascii="Times New Roman" w:eastAsia="Times New Roman" w:hAnsi="Times New Roman" w:cs="Times New Roman"/>
          <w:kern w:val="1"/>
          <w:sz w:val="28"/>
          <w:szCs w:val="28"/>
          <w:lang w:eastAsia="ar-SA"/>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83F08" w:rsidRPr="00583F08" w:rsidRDefault="00583F08" w:rsidP="00583F08">
      <w:pPr>
        <w:spacing w:after="0"/>
        <w:ind w:firstLine="709"/>
        <w:jc w:val="both"/>
        <w:rPr>
          <w:rFonts w:ascii="Times New Roman" w:eastAsia="Times New Roman" w:hAnsi="Times New Roman" w:cs="Times New Roman"/>
          <w:kern w:val="1"/>
          <w:sz w:val="28"/>
          <w:szCs w:val="28"/>
          <w:lang w:eastAsia="ar-SA"/>
        </w:rPr>
      </w:pPr>
      <w:r w:rsidRPr="00583F08">
        <w:rPr>
          <w:rFonts w:ascii="Times New Roman" w:eastAsia="Times New Roman" w:hAnsi="Times New Roman" w:cs="Times New Roman"/>
          <w:kern w:val="1"/>
          <w:sz w:val="28"/>
          <w:szCs w:val="28"/>
          <w:u w:val="single"/>
          <w:lang w:eastAsia="ar-SA"/>
        </w:rPr>
        <w:t>Просьба, совет.</w:t>
      </w:r>
      <w:r w:rsidRPr="00583F08">
        <w:rPr>
          <w:rFonts w:ascii="Times New Roman" w:eastAsia="Times New Roman" w:hAnsi="Times New Roman" w:cs="Times New Roman"/>
          <w:kern w:val="1"/>
          <w:sz w:val="28"/>
          <w:szCs w:val="28"/>
          <w:lang w:eastAsia="ar-SA"/>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83F08" w:rsidRPr="00583F08" w:rsidRDefault="00583F08" w:rsidP="00583F08">
      <w:pPr>
        <w:spacing w:after="0"/>
        <w:ind w:firstLine="709"/>
        <w:jc w:val="both"/>
        <w:rPr>
          <w:rFonts w:ascii="Times New Roman" w:eastAsia="Times New Roman" w:hAnsi="Times New Roman" w:cs="Times New Roman"/>
          <w:kern w:val="1"/>
          <w:sz w:val="28"/>
          <w:szCs w:val="28"/>
          <w:lang w:eastAsia="ar-SA"/>
        </w:rPr>
      </w:pPr>
      <w:r w:rsidRPr="00583F08">
        <w:rPr>
          <w:rFonts w:ascii="Times New Roman" w:eastAsia="Times New Roman" w:hAnsi="Times New Roman" w:cs="Times New Roman"/>
          <w:kern w:val="1"/>
          <w:sz w:val="28"/>
          <w:szCs w:val="28"/>
          <w:lang w:eastAsia="ar-SA"/>
        </w:rPr>
        <w:t xml:space="preserve">Развертывание просьбы с помощью мотивировки. Формулы «Пожалуйста, …», «Можно …, пожалуйста!», «Разрешите….», «Можно мне …», «Можно я …». </w:t>
      </w:r>
    </w:p>
    <w:p w:rsidR="00583F08" w:rsidRPr="00583F08" w:rsidRDefault="00583F08" w:rsidP="00583F08">
      <w:pPr>
        <w:spacing w:after="0"/>
        <w:ind w:firstLine="709"/>
        <w:jc w:val="both"/>
        <w:rPr>
          <w:rFonts w:ascii="Times New Roman" w:eastAsia="Times New Roman" w:hAnsi="Times New Roman" w:cs="Times New Roman"/>
          <w:kern w:val="1"/>
          <w:sz w:val="28"/>
          <w:szCs w:val="28"/>
          <w:u w:val="single"/>
          <w:lang w:eastAsia="ar-SA"/>
        </w:rPr>
      </w:pPr>
      <w:r w:rsidRPr="00583F08">
        <w:rPr>
          <w:rFonts w:ascii="Times New Roman" w:eastAsia="Times New Roman" w:hAnsi="Times New Roman" w:cs="Times New Roman"/>
          <w:kern w:val="1"/>
          <w:sz w:val="28"/>
          <w:szCs w:val="28"/>
          <w:lang w:eastAsia="ar-SA"/>
        </w:rPr>
        <w:t xml:space="preserve">Мотивировка отказа. Формулы «Извините, но …». </w:t>
      </w:r>
    </w:p>
    <w:p w:rsidR="00583F08" w:rsidRPr="00583F08" w:rsidRDefault="00583F08" w:rsidP="00583F08">
      <w:pPr>
        <w:spacing w:after="0"/>
        <w:ind w:firstLine="709"/>
        <w:jc w:val="both"/>
        <w:rPr>
          <w:rFonts w:ascii="Times New Roman" w:eastAsia="Times New Roman" w:hAnsi="Times New Roman" w:cs="Times New Roman"/>
          <w:kern w:val="1"/>
          <w:sz w:val="28"/>
          <w:szCs w:val="28"/>
          <w:u w:val="single"/>
          <w:lang w:eastAsia="ar-SA"/>
        </w:rPr>
      </w:pPr>
      <w:r w:rsidRPr="00583F08">
        <w:rPr>
          <w:rFonts w:ascii="Times New Roman" w:eastAsia="Times New Roman" w:hAnsi="Times New Roman" w:cs="Times New Roman"/>
          <w:kern w:val="1"/>
          <w:sz w:val="28"/>
          <w:szCs w:val="28"/>
          <w:u w:val="single"/>
          <w:lang w:eastAsia="ar-SA"/>
        </w:rPr>
        <w:t>Благодарность.</w:t>
      </w:r>
      <w:r w:rsidRPr="00583F08">
        <w:rPr>
          <w:rFonts w:ascii="Times New Roman" w:eastAsia="Times New Roman" w:hAnsi="Times New Roman" w:cs="Times New Roman"/>
          <w:kern w:val="1"/>
          <w:sz w:val="28"/>
          <w:szCs w:val="28"/>
          <w:lang w:eastAsia="ar-SA"/>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583F08" w:rsidRPr="00583F08" w:rsidRDefault="00583F08" w:rsidP="00583F08">
      <w:pPr>
        <w:spacing w:after="0"/>
        <w:ind w:firstLine="709"/>
        <w:jc w:val="both"/>
        <w:rPr>
          <w:rFonts w:ascii="Times New Roman" w:eastAsia="Times New Roman" w:hAnsi="Times New Roman" w:cs="Times New Roman"/>
          <w:kern w:val="1"/>
          <w:sz w:val="28"/>
          <w:szCs w:val="28"/>
          <w:u w:val="single"/>
          <w:lang w:eastAsia="ar-SA"/>
        </w:rPr>
      </w:pPr>
      <w:r w:rsidRPr="00583F08">
        <w:rPr>
          <w:rFonts w:ascii="Times New Roman" w:eastAsia="Times New Roman" w:hAnsi="Times New Roman" w:cs="Times New Roman"/>
          <w:kern w:val="1"/>
          <w:sz w:val="28"/>
          <w:szCs w:val="28"/>
          <w:u w:val="single"/>
          <w:lang w:eastAsia="ar-SA"/>
        </w:rPr>
        <w:t xml:space="preserve">Замечание, извинение. </w:t>
      </w:r>
      <w:r w:rsidRPr="00583F08">
        <w:rPr>
          <w:rFonts w:ascii="Times New Roman" w:eastAsia="Times New Roman" w:hAnsi="Times New Roman" w:cs="Times New Roman"/>
          <w:kern w:val="1"/>
          <w:sz w:val="28"/>
          <w:szCs w:val="28"/>
          <w:lang w:eastAsia="ar-SA"/>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83F08" w:rsidRPr="00583F08" w:rsidRDefault="00583F08" w:rsidP="00583F08">
      <w:pPr>
        <w:spacing w:after="0"/>
        <w:ind w:firstLine="709"/>
        <w:jc w:val="both"/>
        <w:rPr>
          <w:rFonts w:ascii="Times New Roman" w:eastAsia="Times New Roman" w:hAnsi="Times New Roman" w:cs="Times New Roman"/>
          <w:kern w:val="1"/>
          <w:sz w:val="28"/>
          <w:szCs w:val="28"/>
          <w:u w:val="single"/>
          <w:lang w:eastAsia="ar-SA"/>
        </w:rPr>
      </w:pPr>
      <w:r w:rsidRPr="00583F08">
        <w:rPr>
          <w:rFonts w:ascii="Times New Roman" w:eastAsia="Times New Roman" w:hAnsi="Times New Roman" w:cs="Times New Roman"/>
          <w:kern w:val="1"/>
          <w:sz w:val="28"/>
          <w:szCs w:val="28"/>
          <w:u w:val="single"/>
          <w:lang w:eastAsia="ar-SA"/>
        </w:rPr>
        <w:t>Сочувствие, утешение.</w:t>
      </w:r>
      <w:r w:rsidRPr="00583F08">
        <w:rPr>
          <w:rFonts w:ascii="Times New Roman" w:eastAsia="Times New Roman" w:hAnsi="Times New Roman" w:cs="Times New Roman"/>
          <w:kern w:val="1"/>
          <w:sz w:val="28"/>
          <w:szCs w:val="28"/>
          <w:lang w:eastAsia="ar-SA"/>
        </w:rPr>
        <w:t xml:space="preserve"> Сочувствие заболевшему сверстнику, взрослому. Слова поддержки, утешения. </w:t>
      </w:r>
    </w:p>
    <w:p w:rsidR="00583F08" w:rsidRPr="00583F08" w:rsidRDefault="00583F08" w:rsidP="00583F08">
      <w:pPr>
        <w:spacing w:after="0"/>
        <w:ind w:firstLine="709"/>
        <w:jc w:val="both"/>
        <w:rPr>
          <w:rFonts w:ascii="Times New Roman" w:eastAsia="Times New Roman" w:hAnsi="Times New Roman" w:cs="Times New Roman"/>
          <w:i/>
          <w:kern w:val="1"/>
          <w:sz w:val="28"/>
          <w:szCs w:val="28"/>
          <w:lang w:eastAsia="ar-SA"/>
        </w:rPr>
      </w:pPr>
      <w:r w:rsidRPr="00583F08">
        <w:rPr>
          <w:rFonts w:ascii="Times New Roman" w:eastAsia="Times New Roman" w:hAnsi="Times New Roman" w:cs="Times New Roman"/>
          <w:kern w:val="1"/>
          <w:sz w:val="28"/>
          <w:szCs w:val="28"/>
          <w:u w:val="single"/>
          <w:lang w:eastAsia="ar-SA"/>
        </w:rPr>
        <w:t>Одобрение, комплимент.</w:t>
      </w:r>
      <w:r w:rsidRPr="00583F08">
        <w:rPr>
          <w:rFonts w:ascii="Times New Roman" w:eastAsia="Times New Roman" w:hAnsi="Times New Roman" w:cs="Times New Roman"/>
          <w:kern w:val="1"/>
          <w:sz w:val="28"/>
          <w:szCs w:val="28"/>
          <w:lang w:eastAsia="ar-SA"/>
        </w:rPr>
        <w:t xml:space="preserve"> Одобрение как реакция на поздравления, подарки: «Молодец!», «Умница!», «Как красиво!»  </w:t>
      </w:r>
    </w:p>
    <w:p w:rsidR="00583F08" w:rsidRPr="00583F08" w:rsidRDefault="00583F08" w:rsidP="00583F08">
      <w:pPr>
        <w:spacing w:after="0"/>
        <w:ind w:left="709"/>
        <w:jc w:val="both"/>
        <w:rPr>
          <w:rFonts w:ascii="Times New Roman" w:eastAsia="Times New Roman" w:hAnsi="Times New Roman" w:cs="Times New Roman"/>
          <w:kern w:val="1"/>
          <w:sz w:val="28"/>
          <w:szCs w:val="28"/>
          <w:lang w:eastAsia="ar-SA"/>
        </w:rPr>
      </w:pPr>
      <w:r w:rsidRPr="00583F08">
        <w:rPr>
          <w:rFonts w:ascii="Times New Roman" w:eastAsia="Times New Roman" w:hAnsi="Times New Roman" w:cs="Times New Roman"/>
          <w:i/>
          <w:kern w:val="1"/>
          <w:sz w:val="28"/>
          <w:szCs w:val="28"/>
          <w:lang w:eastAsia="ar-SA"/>
        </w:rPr>
        <w:lastRenderedPageBreak/>
        <w:t xml:space="preserve">Примерные темы речевых ситуаций </w:t>
      </w:r>
    </w:p>
    <w:p w:rsidR="00583F08" w:rsidRPr="00583F08" w:rsidRDefault="00583F08" w:rsidP="00583F08">
      <w:pPr>
        <w:spacing w:after="0"/>
        <w:ind w:firstLine="709"/>
        <w:jc w:val="both"/>
        <w:rPr>
          <w:rFonts w:ascii="Times New Roman" w:eastAsia="Times New Roman" w:hAnsi="Times New Roman" w:cs="Times New Roman"/>
          <w:kern w:val="1"/>
          <w:sz w:val="28"/>
          <w:szCs w:val="28"/>
          <w:lang w:eastAsia="ar-SA"/>
        </w:rPr>
      </w:pPr>
      <w:r w:rsidRPr="00583F08">
        <w:rPr>
          <w:rFonts w:ascii="Times New Roman" w:eastAsia="Times New Roman" w:hAnsi="Times New Roman" w:cs="Times New Roman"/>
          <w:kern w:val="1"/>
          <w:sz w:val="28"/>
          <w:szCs w:val="28"/>
          <w:lang w:eastAsia="ar-SA"/>
        </w:rPr>
        <w:t>«Я – дома» (общение с близкими людьми, прием гостей)</w:t>
      </w:r>
    </w:p>
    <w:p w:rsidR="00583F08" w:rsidRPr="00583F08" w:rsidRDefault="00583F08" w:rsidP="00583F08">
      <w:pPr>
        <w:spacing w:after="0"/>
        <w:ind w:firstLine="709"/>
        <w:jc w:val="both"/>
        <w:rPr>
          <w:rFonts w:ascii="Times New Roman" w:eastAsia="Times New Roman" w:hAnsi="Times New Roman" w:cs="Times New Roman"/>
          <w:kern w:val="1"/>
          <w:sz w:val="28"/>
          <w:szCs w:val="28"/>
          <w:lang w:eastAsia="ar-SA"/>
        </w:rPr>
      </w:pPr>
      <w:r w:rsidRPr="00583F08">
        <w:rPr>
          <w:rFonts w:ascii="Times New Roman" w:eastAsia="Times New Roman" w:hAnsi="Times New Roman" w:cs="Times New Roman"/>
          <w:kern w:val="1"/>
          <w:sz w:val="28"/>
          <w:szCs w:val="28"/>
          <w:lang w:eastAsia="ar-SA"/>
        </w:rPr>
        <w:t>«Я и мои товарищи» (игры и общение со сверстниками, общение в школе, в секции, в творческой студии)</w:t>
      </w:r>
    </w:p>
    <w:p w:rsidR="00583F08" w:rsidRPr="00583F08" w:rsidRDefault="00583F08" w:rsidP="00583F08">
      <w:pPr>
        <w:spacing w:after="0"/>
        <w:ind w:firstLine="709"/>
        <w:jc w:val="both"/>
        <w:rPr>
          <w:rFonts w:ascii="Times New Roman" w:eastAsia="Times New Roman" w:hAnsi="Times New Roman" w:cs="Times New Roman"/>
          <w:kern w:val="1"/>
          <w:sz w:val="28"/>
          <w:szCs w:val="28"/>
          <w:lang w:eastAsia="ar-SA"/>
        </w:rPr>
      </w:pPr>
      <w:r w:rsidRPr="00583F08">
        <w:rPr>
          <w:rFonts w:ascii="Times New Roman" w:eastAsia="Times New Roman" w:hAnsi="Times New Roman" w:cs="Times New Roman"/>
          <w:kern w:val="1"/>
          <w:sz w:val="28"/>
          <w:szCs w:val="28"/>
          <w:lang w:eastAsia="ar-SA"/>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583F08" w:rsidRPr="00583F08" w:rsidRDefault="00583F08" w:rsidP="00583F08">
      <w:pPr>
        <w:spacing w:after="0"/>
        <w:ind w:firstLine="709"/>
        <w:jc w:val="both"/>
        <w:rPr>
          <w:rFonts w:ascii="Times New Roman" w:eastAsia="Times New Roman" w:hAnsi="Times New Roman" w:cs="Times New Roman"/>
          <w:kern w:val="1"/>
          <w:sz w:val="28"/>
          <w:szCs w:val="28"/>
          <w:lang w:eastAsia="ar-SA"/>
        </w:rPr>
      </w:pPr>
      <w:r w:rsidRPr="00583F08">
        <w:rPr>
          <w:rFonts w:ascii="Times New Roman" w:eastAsia="Times New Roman" w:hAnsi="Times New Roman" w:cs="Times New Roman"/>
          <w:kern w:val="1"/>
          <w:sz w:val="28"/>
          <w:szCs w:val="28"/>
          <w:lang w:eastAsia="ar-SA"/>
        </w:rPr>
        <w:t>«Я в мире природы» (общение с животными, поведение в парке, в лесу)</w:t>
      </w:r>
    </w:p>
    <w:p w:rsidR="00583F08" w:rsidRPr="00583F08" w:rsidRDefault="00583F08" w:rsidP="00583F08">
      <w:pPr>
        <w:spacing w:after="0"/>
        <w:ind w:firstLine="709"/>
        <w:jc w:val="both"/>
        <w:rPr>
          <w:rFonts w:ascii="Times New Roman" w:eastAsia="Times New Roman" w:hAnsi="Times New Roman" w:cs="Times New Roman"/>
          <w:i/>
          <w:kern w:val="1"/>
          <w:sz w:val="28"/>
          <w:szCs w:val="28"/>
          <w:lang w:eastAsia="ar-SA"/>
        </w:rPr>
      </w:pPr>
      <w:r w:rsidRPr="00583F08">
        <w:rPr>
          <w:rFonts w:ascii="Times New Roman" w:eastAsia="Times New Roman" w:hAnsi="Times New Roman" w:cs="Times New Roman"/>
          <w:kern w:val="1"/>
          <w:sz w:val="28"/>
          <w:szCs w:val="28"/>
          <w:lang w:eastAsia="ar-SA"/>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83F08" w:rsidRPr="00583F08" w:rsidRDefault="00583F08" w:rsidP="00583F08">
      <w:pPr>
        <w:spacing w:after="0"/>
        <w:ind w:left="709"/>
        <w:jc w:val="both"/>
        <w:rPr>
          <w:rFonts w:ascii="Times New Roman" w:eastAsia="Times New Roman" w:hAnsi="Times New Roman" w:cs="Times New Roman"/>
          <w:kern w:val="1"/>
          <w:sz w:val="28"/>
          <w:szCs w:val="28"/>
          <w:lang w:eastAsia="ar-SA"/>
        </w:rPr>
      </w:pPr>
      <w:r w:rsidRPr="00583F08">
        <w:rPr>
          <w:rFonts w:ascii="Times New Roman" w:eastAsia="Times New Roman" w:hAnsi="Times New Roman" w:cs="Times New Roman"/>
          <w:i/>
          <w:kern w:val="1"/>
          <w:sz w:val="28"/>
          <w:szCs w:val="28"/>
          <w:lang w:eastAsia="ar-SA"/>
        </w:rPr>
        <w:t>Алгоритм работы над темой речевой ситуации</w:t>
      </w:r>
    </w:p>
    <w:p w:rsidR="00583F08" w:rsidRPr="00583F08" w:rsidRDefault="00404F2C" w:rsidP="00583F08">
      <w:pPr>
        <w:spacing w:after="0"/>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Выявление и расширение</w:t>
      </w:r>
      <w:r w:rsidR="00583F08" w:rsidRPr="00583F08">
        <w:rPr>
          <w:rFonts w:ascii="Times New Roman" w:eastAsia="Times New Roman" w:hAnsi="Times New Roman" w:cs="Times New Roman"/>
          <w:kern w:val="1"/>
          <w:sz w:val="28"/>
          <w:szCs w:val="28"/>
          <w:lang w:eastAsia="ar-SA"/>
        </w:rPr>
        <w:t xml:space="preserve"> представлений по теме речевой ситуации. </w:t>
      </w:r>
    </w:p>
    <w:p w:rsidR="00583F08" w:rsidRPr="00583F08" w:rsidRDefault="00583F08" w:rsidP="00583F08">
      <w:pPr>
        <w:spacing w:after="0"/>
        <w:ind w:firstLine="709"/>
        <w:jc w:val="both"/>
        <w:rPr>
          <w:rFonts w:ascii="Times New Roman" w:eastAsia="Times New Roman" w:hAnsi="Times New Roman" w:cs="Times New Roman"/>
          <w:kern w:val="1"/>
          <w:sz w:val="28"/>
          <w:szCs w:val="28"/>
          <w:lang w:eastAsia="ar-SA"/>
        </w:rPr>
      </w:pPr>
      <w:r w:rsidRPr="00583F08">
        <w:rPr>
          <w:rFonts w:ascii="Times New Roman" w:eastAsia="Times New Roman" w:hAnsi="Times New Roman" w:cs="Times New Roman"/>
          <w:kern w:val="1"/>
          <w:sz w:val="28"/>
          <w:szCs w:val="28"/>
          <w:lang w:eastAsia="ar-SA"/>
        </w:rPr>
        <w:t xml:space="preserve">Актуализация, уточнение и расширение словарного запаса о теме ситуации. </w:t>
      </w:r>
    </w:p>
    <w:p w:rsidR="00583F08" w:rsidRPr="00583F08" w:rsidRDefault="00583F08" w:rsidP="00583F08">
      <w:pPr>
        <w:spacing w:after="0"/>
        <w:ind w:firstLine="709"/>
        <w:jc w:val="both"/>
        <w:rPr>
          <w:rFonts w:ascii="Times New Roman" w:eastAsia="Times New Roman" w:hAnsi="Times New Roman" w:cs="Times New Roman"/>
          <w:kern w:val="1"/>
          <w:sz w:val="28"/>
          <w:szCs w:val="28"/>
          <w:lang w:eastAsia="ar-SA"/>
        </w:rPr>
      </w:pPr>
      <w:r w:rsidRPr="00583F08">
        <w:rPr>
          <w:rFonts w:ascii="Times New Roman" w:eastAsia="Times New Roman" w:hAnsi="Times New Roman" w:cs="Times New Roman"/>
          <w:kern w:val="1"/>
          <w:sz w:val="28"/>
          <w:szCs w:val="28"/>
          <w:lang w:eastAsia="ar-SA"/>
        </w:rPr>
        <w:t xml:space="preserve">Составление предложений по теме ситуации, в т.ч. ответы на вопросы и формулирование вопросов учителю, одноклассникам. </w:t>
      </w:r>
    </w:p>
    <w:p w:rsidR="00583F08" w:rsidRPr="00583F08" w:rsidRDefault="00583F08" w:rsidP="00583F08">
      <w:pPr>
        <w:spacing w:after="0"/>
        <w:ind w:firstLine="709"/>
        <w:jc w:val="both"/>
        <w:rPr>
          <w:rFonts w:ascii="Times New Roman" w:eastAsia="Times New Roman" w:hAnsi="Times New Roman" w:cs="Times New Roman"/>
          <w:kern w:val="1"/>
          <w:sz w:val="28"/>
          <w:szCs w:val="28"/>
          <w:lang w:eastAsia="ar-SA"/>
        </w:rPr>
      </w:pPr>
      <w:r w:rsidRPr="00583F08">
        <w:rPr>
          <w:rFonts w:ascii="Times New Roman" w:eastAsia="Times New Roman" w:hAnsi="Times New Roman" w:cs="Times New Roman"/>
          <w:kern w:val="1"/>
          <w:sz w:val="28"/>
          <w:szCs w:val="28"/>
          <w:lang w:eastAsia="ar-SA"/>
        </w:rPr>
        <w:t xml:space="preserve">Конструирование диалогов, участие в диалогах по теме ситуации. </w:t>
      </w:r>
    </w:p>
    <w:p w:rsidR="00583F08" w:rsidRPr="00583F08" w:rsidRDefault="00583F08" w:rsidP="00583F08">
      <w:pPr>
        <w:spacing w:after="0"/>
        <w:ind w:firstLine="709"/>
        <w:jc w:val="both"/>
        <w:rPr>
          <w:rFonts w:ascii="Times New Roman" w:eastAsia="Times New Roman" w:hAnsi="Times New Roman" w:cs="Times New Roman"/>
          <w:kern w:val="1"/>
          <w:sz w:val="28"/>
          <w:szCs w:val="28"/>
          <w:lang w:eastAsia="ar-SA"/>
        </w:rPr>
      </w:pPr>
      <w:r w:rsidRPr="00583F08">
        <w:rPr>
          <w:rFonts w:ascii="Times New Roman" w:eastAsia="Times New Roman" w:hAnsi="Times New Roman" w:cs="Times New Roman"/>
          <w:kern w:val="1"/>
          <w:sz w:val="28"/>
          <w:szCs w:val="28"/>
          <w:lang w:eastAsia="ar-SA"/>
        </w:rPr>
        <w:t xml:space="preserve">Выбор атрибутов к ролевой игре по теме речевой ситуации. Уточнение ролей, сюжета игры, его вариативности.  </w:t>
      </w:r>
    </w:p>
    <w:p w:rsidR="00583F08" w:rsidRPr="00583F08" w:rsidRDefault="00583F08" w:rsidP="00583F08">
      <w:pPr>
        <w:spacing w:after="0"/>
        <w:ind w:firstLine="709"/>
        <w:jc w:val="both"/>
        <w:rPr>
          <w:rFonts w:ascii="Times New Roman" w:eastAsia="Times New Roman" w:hAnsi="Times New Roman" w:cs="Times New Roman"/>
          <w:kern w:val="1"/>
          <w:sz w:val="28"/>
          <w:szCs w:val="28"/>
          <w:lang w:eastAsia="ar-SA"/>
        </w:rPr>
      </w:pPr>
      <w:r w:rsidRPr="00583F08">
        <w:rPr>
          <w:rFonts w:ascii="Times New Roman" w:eastAsia="Times New Roman" w:hAnsi="Times New Roman" w:cs="Times New Roman"/>
          <w:kern w:val="1"/>
          <w:sz w:val="28"/>
          <w:szCs w:val="28"/>
          <w:lang w:eastAsia="ar-SA"/>
        </w:rPr>
        <w:t xml:space="preserve">Моделирование речевой ситуации. </w:t>
      </w:r>
    </w:p>
    <w:p w:rsidR="005344D4" w:rsidRDefault="00583F08" w:rsidP="00583F08">
      <w:pPr>
        <w:spacing w:after="0"/>
        <w:ind w:firstLine="709"/>
        <w:jc w:val="both"/>
        <w:rPr>
          <w:rFonts w:ascii="Times New Roman" w:eastAsia="Times New Roman" w:hAnsi="Times New Roman" w:cs="Times New Roman"/>
          <w:kern w:val="1"/>
          <w:sz w:val="28"/>
          <w:szCs w:val="28"/>
          <w:lang w:eastAsia="ar-SA"/>
        </w:rPr>
      </w:pPr>
      <w:r w:rsidRPr="00583F08">
        <w:rPr>
          <w:rFonts w:ascii="Times New Roman" w:eastAsia="Times New Roman" w:hAnsi="Times New Roman" w:cs="Times New Roman"/>
          <w:kern w:val="1"/>
          <w:sz w:val="28"/>
          <w:szCs w:val="28"/>
          <w:lang w:eastAsia="ar-SA"/>
        </w:rPr>
        <w:t xml:space="preserve">Составление устного текста (диалогического или несложного монологического) по теме ситуации. </w:t>
      </w:r>
    </w:p>
    <w:p w:rsidR="005344D4" w:rsidRPr="005344D4" w:rsidRDefault="005344D4" w:rsidP="005344D4">
      <w:pPr>
        <w:ind w:firstLine="709"/>
        <w:jc w:val="center"/>
        <w:rPr>
          <w:rFonts w:ascii="Times New Roman" w:eastAsia="Times New Roman" w:hAnsi="Times New Roman" w:cs="Times New Roman"/>
          <w:b/>
          <w:bCs/>
          <w:i/>
          <w:kern w:val="1"/>
          <w:sz w:val="28"/>
          <w:szCs w:val="28"/>
          <w:lang w:eastAsia="ar-SA"/>
        </w:rPr>
      </w:pPr>
      <w:r w:rsidRPr="005344D4">
        <w:rPr>
          <w:rFonts w:ascii="Times New Roman" w:eastAsia="Times New Roman" w:hAnsi="Times New Roman" w:cs="Times New Roman"/>
          <w:b/>
          <w:bCs/>
          <w:i/>
          <w:kern w:val="1"/>
          <w:sz w:val="28"/>
          <w:szCs w:val="28"/>
          <w:lang w:eastAsia="ar-SA"/>
        </w:rPr>
        <w:t>Планируемые предметные результаты освоения учебного предмета «Русский язык»</w:t>
      </w:r>
    </w:p>
    <w:tbl>
      <w:tblPr>
        <w:tblStyle w:val="a3"/>
        <w:tblW w:w="0" w:type="auto"/>
        <w:tblLook w:val="04A0" w:firstRow="1" w:lastRow="0" w:firstColumn="1" w:lastColumn="0" w:noHBand="0" w:noVBand="1"/>
      </w:tblPr>
      <w:tblGrid>
        <w:gridCol w:w="4785"/>
        <w:gridCol w:w="4786"/>
      </w:tblGrid>
      <w:tr w:rsidR="005344D4" w:rsidTr="005344D4">
        <w:tc>
          <w:tcPr>
            <w:tcW w:w="4785" w:type="dxa"/>
          </w:tcPr>
          <w:p w:rsidR="005344D4" w:rsidRPr="005344D4" w:rsidRDefault="005344D4" w:rsidP="005344D4">
            <w:pPr>
              <w:jc w:val="center"/>
              <w:rPr>
                <w:rFonts w:ascii="Times New Roman" w:eastAsia="Times New Roman" w:hAnsi="Times New Roman" w:cs="Times New Roman"/>
                <w:bCs/>
                <w:i/>
                <w:kern w:val="1"/>
                <w:sz w:val="28"/>
                <w:szCs w:val="28"/>
                <w:lang w:eastAsia="ar-SA"/>
              </w:rPr>
            </w:pPr>
            <w:r w:rsidRPr="005344D4">
              <w:rPr>
                <w:rFonts w:ascii="Times New Roman" w:eastAsia="Times New Roman" w:hAnsi="Times New Roman" w:cs="Times New Roman"/>
                <w:bCs/>
                <w:i/>
                <w:kern w:val="1"/>
                <w:sz w:val="28"/>
                <w:szCs w:val="28"/>
                <w:lang w:eastAsia="ar-SA"/>
              </w:rPr>
              <w:t>Минимальный уровень</w:t>
            </w:r>
          </w:p>
        </w:tc>
        <w:tc>
          <w:tcPr>
            <w:tcW w:w="4786" w:type="dxa"/>
          </w:tcPr>
          <w:p w:rsidR="005344D4" w:rsidRPr="005344D4" w:rsidRDefault="005344D4" w:rsidP="005344D4">
            <w:pPr>
              <w:jc w:val="center"/>
              <w:rPr>
                <w:rFonts w:ascii="Times New Roman" w:eastAsia="Times New Roman" w:hAnsi="Times New Roman" w:cs="Times New Roman"/>
                <w:bCs/>
                <w:i/>
                <w:kern w:val="1"/>
                <w:sz w:val="28"/>
                <w:szCs w:val="28"/>
                <w:lang w:eastAsia="ar-SA"/>
              </w:rPr>
            </w:pPr>
            <w:r w:rsidRPr="005344D4">
              <w:rPr>
                <w:rFonts w:ascii="Times New Roman" w:eastAsia="Times New Roman" w:hAnsi="Times New Roman" w:cs="Times New Roman"/>
                <w:bCs/>
                <w:i/>
                <w:kern w:val="1"/>
                <w:sz w:val="28"/>
                <w:szCs w:val="28"/>
                <w:lang w:eastAsia="ar-SA"/>
              </w:rPr>
              <w:t>Достаточный уровень</w:t>
            </w:r>
          </w:p>
        </w:tc>
      </w:tr>
      <w:tr w:rsidR="005344D4" w:rsidTr="005344D4">
        <w:tc>
          <w:tcPr>
            <w:tcW w:w="4785" w:type="dxa"/>
          </w:tcPr>
          <w:p w:rsidR="005344D4" w:rsidRPr="005344D4" w:rsidRDefault="005344D4" w:rsidP="005344D4">
            <w:pPr>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 xml:space="preserve">- </w:t>
            </w:r>
            <w:r w:rsidRPr="005344D4">
              <w:rPr>
                <w:rFonts w:ascii="Times New Roman" w:eastAsia="Times New Roman" w:hAnsi="Times New Roman" w:cs="Times New Roman"/>
                <w:bCs/>
                <w:kern w:val="1"/>
                <w:sz w:val="28"/>
                <w:szCs w:val="28"/>
                <w:lang w:eastAsia="ar-SA"/>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344D4" w:rsidRPr="005344D4" w:rsidRDefault="005344D4" w:rsidP="005344D4">
            <w:pPr>
              <w:jc w:val="both"/>
              <w:rPr>
                <w:rFonts w:ascii="Times New Roman" w:eastAsia="Times New Roman" w:hAnsi="Times New Roman" w:cs="Times New Roman"/>
                <w:bCs/>
                <w:kern w:val="1"/>
                <w:sz w:val="28"/>
                <w:szCs w:val="28"/>
                <w:lang w:eastAsia="ar-SA"/>
              </w:rPr>
            </w:pPr>
            <w:bookmarkStart w:id="402" w:name="101050"/>
            <w:bookmarkEnd w:id="402"/>
            <w:r>
              <w:rPr>
                <w:rFonts w:ascii="Times New Roman" w:eastAsia="Times New Roman" w:hAnsi="Times New Roman" w:cs="Times New Roman"/>
                <w:bCs/>
                <w:kern w:val="1"/>
                <w:sz w:val="28"/>
                <w:szCs w:val="28"/>
                <w:lang w:eastAsia="ar-SA"/>
              </w:rPr>
              <w:t xml:space="preserve">- </w:t>
            </w:r>
            <w:r w:rsidRPr="005344D4">
              <w:rPr>
                <w:rFonts w:ascii="Times New Roman" w:eastAsia="Times New Roman" w:hAnsi="Times New Roman" w:cs="Times New Roman"/>
                <w:bCs/>
                <w:kern w:val="1"/>
                <w:sz w:val="28"/>
                <w:szCs w:val="28"/>
                <w:lang w:eastAsia="ar-SA"/>
              </w:rPr>
              <w:t>деление слов на слоги для переноса;</w:t>
            </w:r>
          </w:p>
          <w:p w:rsidR="005344D4" w:rsidRPr="005344D4" w:rsidRDefault="005344D4" w:rsidP="005344D4">
            <w:pPr>
              <w:jc w:val="both"/>
              <w:rPr>
                <w:rFonts w:ascii="Times New Roman" w:eastAsia="Times New Roman" w:hAnsi="Times New Roman" w:cs="Times New Roman"/>
                <w:bCs/>
                <w:kern w:val="1"/>
                <w:sz w:val="28"/>
                <w:szCs w:val="28"/>
                <w:lang w:eastAsia="ar-SA"/>
              </w:rPr>
            </w:pPr>
            <w:bookmarkStart w:id="403" w:name="101051"/>
            <w:bookmarkEnd w:id="403"/>
            <w:r>
              <w:rPr>
                <w:rFonts w:ascii="Times New Roman" w:eastAsia="Times New Roman" w:hAnsi="Times New Roman" w:cs="Times New Roman"/>
                <w:bCs/>
                <w:kern w:val="1"/>
                <w:sz w:val="28"/>
                <w:szCs w:val="28"/>
                <w:lang w:eastAsia="ar-SA"/>
              </w:rPr>
              <w:t xml:space="preserve">- </w:t>
            </w:r>
            <w:r w:rsidRPr="005344D4">
              <w:rPr>
                <w:rFonts w:ascii="Times New Roman" w:eastAsia="Times New Roman" w:hAnsi="Times New Roman" w:cs="Times New Roman"/>
                <w:bCs/>
                <w:kern w:val="1"/>
                <w:sz w:val="28"/>
                <w:szCs w:val="28"/>
                <w:lang w:eastAsia="ar-SA"/>
              </w:rPr>
              <w:t>списывание по слогам и целыми словами с рукописного и печатного текста с орфографическим проговариванием;</w:t>
            </w:r>
          </w:p>
          <w:p w:rsidR="005344D4" w:rsidRPr="005344D4" w:rsidRDefault="005344D4" w:rsidP="005344D4">
            <w:pPr>
              <w:jc w:val="both"/>
              <w:rPr>
                <w:rFonts w:ascii="Times New Roman" w:eastAsia="Times New Roman" w:hAnsi="Times New Roman" w:cs="Times New Roman"/>
                <w:bCs/>
                <w:kern w:val="1"/>
                <w:sz w:val="28"/>
                <w:szCs w:val="28"/>
                <w:lang w:eastAsia="ar-SA"/>
              </w:rPr>
            </w:pPr>
            <w:bookmarkStart w:id="404" w:name="101052"/>
            <w:bookmarkEnd w:id="404"/>
            <w:r>
              <w:rPr>
                <w:rFonts w:ascii="Times New Roman" w:eastAsia="Times New Roman" w:hAnsi="Times New Roman" w:cs="Times New Roman"/>
                <w:bCs/>
                <w:kern w:val="1"/>
                <w:sz w:val="28"/>
                <w:szCs w:val="28"/>
                <w:lang w:eastAsia="ar-SA"/>
              </w:rPr>
              <w:t xml:space="preserve">- </w:t>
            </w:r>
            <w:r w:rsidRPr="005344D4">
              <w:rPr>
                <w:rFonts w:ascii="Times New Roman" w:eastAsia="Times New Roman" w:hAnsi="Times New Roman" w:cs="Times New Roman"/>
                <w:bCs/>
                <w:kern w:val="1"/>
                <w:sz w:val="28"/>
                <w:szCs w:val="28"/>
                <w:lang w:eastAsia="ar-SA"/>
              </w:rPr>
              <w:t xml:space="preserve">запись под диктовку слов и </w:t>
            </w:r>
            <w:r w:rsidRPr="005344D4">
              <w:rPr>
                <w:rFonts w:ascii="Times New Roman" w:eastAsia="Times New Roman" w:hAnsi="Times New Roman" w:cs="Times New Roman"/>
                <w:bCs/>
                <w:kern w:val="1"/>
                <w:sz w:val="28"/>
                <w:szCs w:val="28"/>
                <w:lang w:eastAsia="ar-SA"/>
              </w:rPr>
              <w:lastRenderedPageBreak/>
              <w:t>коротких предложений (2 - 4 слова) с изученными орфограммами;</w:t>
            </w:r>
          </w:p>
          <w:p w:rsidR="005344D4" w:rsidRPr="005344D4" w:rsidRDefault="005344D4" w:rsidP="005344D4">
            <w:pPr>
              <w:jc w:val="both"/>
              <w:rPr>
                <w:rFonts w:ascii="Times New Roman" w:eastAsia="Times New Roman" w:hAnsi="Times New Roman" w:cs="Times New Roman"/>
                <w:bCs/>
                <w:kern w:val="1"/>
                <w:sz w:val="28"/>
                <w:szCs w:val="28"/>
                <w:lang w:eastAsia="ar-SA"/>
              </w:rPr>
            </w:pPr>
            <w:bookmarkStart w:id="405" w:name="101053"/>
            <w:bookmarkEnd w:id="405"/>
            <w:r>
              <w:rPr>
                <w:rFonts w:ascii="Times New Roman" w:eastAsia="Times New Roman" w:hAnsi="Times New Roman" w:cs="Times New Roman"/>
                <w:bCs/>
                <w:kern w:val="1"/>
                <w:sz w:val="28"/>
                <w:szCs w:val="28"/>
                <w:lang w:eastAsia="ar-SA"/>
              </w:rPr>
              <w:t xml:space="preserve">- </w:t>
            </w:r>
            <w:r w:rsidRPr="005344D4">
              <w:rPr>
                <w:rFonts w:ascii="Times New Roman" w:eastAsia="Times New Roman" w:hAnsi="Times New Roman" w:cs="Times New Roman"/>
                <w:bCs/>
                <w:kern w:val="1"/>
                <w:sz w:val="28"/>
                <w:szCs w:val="28"/>
                <w:lang w:eastAsia="ar-SA"/>
              </w:rPr>
              <w:t>обозначение мягкости и твердости согласных звуков на письме гласными буквами и буквой "ь" (после предварительной отработки);</w:t>
            </w:r>
          </w:p>
          <w:p w:rsidR="005344D4" w:rsidRPr="005344D4" w:rsidRDefault="005344D4" w:rsidP="005344D4">
            <w:pPr>
              <w:jc w:val="both"/>
              <w:rPr>
                <w:rFonts w:ascii="Times New Roman" w:eastAsia="Times New Roman" w:hAnsi="Times New Roman" w:cs="Times New Roman"/>
                <w:bCs/>
                <w:kern w:val="1"/>
                <w:sz w:val="28"/>
                <w:szCs w:val="28"/>
                <w:lang w:eastAsia="ar-SA"/>
              </w:rPr>
            </w:pPr>
            <w:bookmarkStart w:id="406" w:name="101054"/>
            <w:bookmarkEnd w:id="406"/>
            <w:r>
              <w:rPr>
                <w:rFonts w:ascii="Times New Roman" w:eastAsia="Times New Roman" w:hAnsi="Times New Roman" w:cs="Times New Roman"/>
                <w:bCs/>
                <w:kern w:val="1"/>
                <w:sz w:val="28"/>
                <w:szCs w:val="28"/>
                <w:lang w:eastAsia="ar-SA"/>
              </w:rPr>
              <w:t xml:space="preserve">- </w:t>
            </w:r>
            <w:r w:rsidRPr="005344D4">
              <w:rPr>
                <w:rFonts w:ascii="Times New Roman" w:eastAsia="Times New Roman" w:hAnsi="Times New Roman" w:cs="Times New Roman"/>
                <w:bCs/>
                <w:kern w:val="1"/>
                <w:sz w:val="28"/>
                <w:szCs w:val="28"/>
                <w:lang w:eastAsia="ar-SA"/>
              </w:rPr>
              <w:t>дифференциация и подбор слов, обозначающих предметы, действия, признаки;</w:t>
            </w:r>
          </w:p>
          <w:p w:rsidR="005344D4" w:rsidRPr="005344D4" w:rsidRDefault="005344D4" w:rsidP="005344D4">
            <w:pPr>
              <w:jc w:val="both"/>
              <w:rPr>
                <w:rFonts w:ascii="Times New Roman" w:eastAsia="Times New Roman" w:hAnsi="Times New Roman" w:cs="Times New Roman"/>
                <w:bCs/>
                <w:kern w:val="1"/>
                <w:sz w:val="28"/>
                <w:szCs w:val="28"/>
                <w:lang w:eastAsia="ar-SA"/>
              </w:rPr>
            </w:pPr>
            <w:bookmarkStart w:id="407" w:name="101055"/>
            <w:bookmarkEnd w:id="407"/>
            <w:r>
              <w:rPr>
                <w:rFonts w:ascii="Times New Roman" w:eastAsia="Times New Roman" w:hAnsi="Times New Roman" w:cs="Times New Roman"/>
                <w:bCs/>
                <w:kern w:val="1"/>
                <w:sz w:val="28"/>
                <w:szCs w:val="28"/>
                <w:lang w:eastAsia="ar-SA"/>
              </w:rPr>
              <w:t xml:space="preserve">- </w:t>
            </w:r>
            <w:r w:rsidRPr="005344D4">
              <w:rPr>
                <w:rFonts w:ascii="Times New Roman" w:eastAsia="Times New Roman" w:hAnsi="Times New Roman" w:cs="Times New Roman"/>
                <w:bCs/>
                <w:kern w:val="1"/>
                <w:sz w:val="28"/>
                <w:szCs w:val="28"/>
                <w:lang w:eastAsia="ar-SA"/>
              </w:rPr>
              <w:t>составление предложений, восстановление в них нарушенного порядка слов с ориентацией на серию сюжетных картинок;</w:t>
            </w:r>
          </w:p>
          <w:p w:rsidR="005344D4" w:rsidRPr="005344D4" w:rsidRDefault="005344D4" w:rsidP="005344D4">
            <w:pPr>
              <w:jc w:val="both"/>
              <w:rPr>
                <w:rFonts w:ascii="Times New Roman" w:eastAsia="Times New Roman" w:hAnsi="Times New Roman" w:cs="Times New Roman"/>
                <w:bCs/>
                <w:kern w:val="1"/>
                <w:sz w:val="28"/>
                <w:szCs w:val="28"/>
                <w:lang w:eastAsia="ar-SA"/>
              </w:rPr>
            </w:pPr>
            <w:bookmarkStart w:id="408" w:name="101056"/>
            <w:bookmarkEnd w:id="408"/>
            <w:r>
              <w:rPr>
                <w:rFonts w:ascii="Times New Roman" w:eastAsia="Times New Roman" w:hAnsi="Times New Roman" w:cs="Times New Roman"/>
                <w:bCs/>
                <w:kern w:val="1"/>
                <w:sz w:val="28"/>
                <w:szCs w:val="28"/>
                <w:lang w:eastAsia="ar-SA"/>
              </w:rPr>
              <w:t xml:space="preserve">- </w:t>
            </w:r>
            <w:r w:rsidRPr="005344D4">
              <w:rPr>
                <w:rFonts w:ascii="Times New Roman" w:eastAsia="Times New Roman" w:hAnsi="Times New Roman" w:cs="Times New Roman"/>
                <w:bCs/>
                <w:kern w:val="1"/>
                <w:sz w:val="28"/>
                <w:szCs w:val="28"/>
                <w:lang w:eastAsia="ar-SA"/>
              </w:rPr>
              <w:t>выделение из текста предложений на заданную тему;</w:t>
            </w:r>
          </w:p>
          <w:p w:rsidR="005344D4" w:rsidRDefault="005344D4" w:rsidP="005344D4">
            <w:pPr>
              <w:jc w:val="both"/>
              <w:rPr>
                <w:rFonts w:ascii="Times New Roman" w:eastAsia="Times New Roman" w:hAnsi="Times New Roman" w:cs="Times New Roman"/>
                <w:bCs/>
                <w:kern w:val="1"/>
                <w:sz w:val="28"/>
                <w:szCs w:val="28"/>
                <w:lang w:eastAsia="ar-SA"/>
              </w:rPr>
            </w:pPr>
            <w:bookmarkStart w:id="409" w:name="101057"/>
            <w:bookmarkEnd w:id="409"/>
            <w:r>
              <w:rPr>
                <w:rFonts w:ascii="Times New Roman" w:eastAsia="Times New Roman" w:hAnsi="Times New Roman" w:cs="Times New Roman"/>
                <w:bCs/>
                <w:kern w:val="1"/>
                <w:sz w:val="28"/>
                <w:szCs w:val="28"/>
                <w:lang w:eastAsia="ar-SA"/>
              </w:rPr>
              <w:t xml:space="preserve">- </w:t>
            </w:r>
            <w:r w:rsidRPr="005344D4">
              <w:rPr>
                <w:rFonts w:ascii="Times New Roman" w:eastAsia="Times New Roman" w:hAnsi="Times New Roman" w:cs="Times New Roman"/>
                <w:bCs/>
                <w:kern w:val="1"/>
                <w:sz w:val="28"/>
                <w:szCs w:val="28"/>
                <w:lang w:eastAsia="ar-SA"/>
              </w:rPr>
              <w:t>участие в обсуждении темы текста и выбора заголовка к нему.</w:t>
            </w:r>
          </w:p>
        </w:tc>
        <w:tc>
          <w:tcPr>
            <w:tcW w:w="4786" w:type="dxa"/>
          </w:tcPr>
          <w:p w:rsidR="005344D4" w:rsidRPr="005344D4" w:rsidRDefault="005344D4" w:rsidP="005344D4">
            <w:pPr>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lastRenderedPageBreak/>
              <w:t xml:space="preserve">- </w:t>
            </w:r>
            <w:r w:rsidRPr="005344D4">
              <w:rPr>
                <w:rFonts w:ascii="Times New Roman" w:eastAsia="Times New Roman" w:hAnsi="Times New Roman" w:cs="Times New Roman"/>
                <w:bCs/>
                <w:kern w:val="1"/>
                <w:sz w:val="28"/>
                <w:szCs w:val="28"/>
                <w:lang w:eastAsia="ar-SA"/>
              </w:rPr>
              <w:t>различение звуков и букв;</w:t>
            </w:r>
          </w:p>
          <w:p w:rsidR="005344D4" w:rsidRPr="005344D4" w:rsidRDefault="005344D4" w:rsidP="005344D4">
            <w:pPr>
              <w:jc w:val="both"/>
              <w:rPr>
                <w:rFonts w:ascii="Times New Roman" w:eastAsia="Times New Roman" w:hAnsi="Times New Roman" w:cs="Times New Roman"/>
                <w:bCs/>
                <w:kern w:val="1"/>
                <w:sz w:val="28"/>
                <w:szCs w:val="28"/>
                <w:lang w:eastAsia="ar-SA"/>
              </w:rPr>
            </w:pPr>
            <w:bookmarkStart w:id="410" w:name="101060"/>
            <w:bookmarkEnd w:id="410"/>
            <w:r>
              <w:rPr>
                <w:rFonts w:ascii="Times New Roman" w:eastAsia="Times New Roman" w:hAnsi="Times New Roman" w:cs="Times New Roman"/>
                <w:bCs/>
                <w:kern w:val="1"/>
                <w:sz w:val="28"/>
                <w:szCs w:val="28"/>
                <w:lang w:eastAsia="ar-SA"/>
              </w:rPr>
              <w:t xml:space="preserve">- </w:t>
            </w:r>
            <w:r w:rsidRPr="005344D4">
              <w:rPr>
                <w:rFonts w:ascii="Times New Roman" w:eastAsia="Times New Roman" w:hAnsi="Times New Roman" w:cs="Times New Roman"/>
                <w:bCs/>
                <w:kern w:val="1"/>
                <w:sz w:val="28"/>
                <w:szCs w:val="28"/>
                <w:lang w:eastAsia="ar-SA"/>
              </w:rPr>
              <w:t>характеристика гласных и согласных звуков с опорой на образец и опорную схему;</w:t>
            </w:r>
          </w:p>
          <w:p w:rsidR="005344D4" w:rsidRPr="005344D4" w:rsidRDefault="005344D4" w:rsidP="005344D4">
            <w:pPr>
              <w:jc w:val="both"/>
              <w:rPr>
                <w:rFonts w:ascii="Times New Roman" w:eastAsia="Times New Roman" w:hAnsi="Times New Roman" w:cs="Times New Roman"/>
                <w:bCs/>
                <w:kern w:val="1"/>
                <w:sz w:val="28"/>
                <w:szCs w:val="28"/>
                <w:lang w:eastAsia="ar-SA"/>
              </w:rPr>
            </w:pPr>
            <w:bookmarkStart w:id="411" w:name="101061"/>
            <w:bookmarkEnd w:id="411"/>
            <w:r>
              <w:rPr>
                <w:rFonts w:ascii="Times New Roman" w:eastAsia="Times New Roman" w:hAnsi="Times New Roman" w:cs="Times New Roman"/>
                <w:bCs/>
                <w:kern w:val="1"/>
                <w:sz w:val="28"/>
                <w:szCs w:val="28"/>
                <w:lang w:eastAsia="ar-SA"/>
              </w:rPr>
              <w:t xml:space="preserve">- </w:t>
            </w:r>
            <w:r w:rsidRPr="005344D4">
              <w:rPr>
                <w:rFonts w:ascii="Times New Roman" w:eastAsia="Times New Roman" w:hAnsi="Times New Roman" w:cs="Times New Roman"/>
                <w:bCs/>
                <w:kern w:val="1"/>
                <w:sz w:val="28"/>
                <w:szCs w:val="28"/>
                <w:lang w:eastAsia="ar-SA"/>
              </w:rPr>
              <w:t>списывание рукописного и печатного текста целыми словами с орфографическим проговариванием;</w:t>
            </w:r>
          </w:p>
          <w:p w:rsidR="005344D4" w:rsidRPr="005344D4" w:rsidRDefault="005344D4" w:rsidP="005344D4">
            <w:pPr>
              <w:jc w:val="both"/>
              <w:rPr>
                <w:rFonts w:ascii="Times New Roman" w:eastAsia="Times New Roman" w:hAnsi="Times New Roman" w:cs="Times New Roman"/>
                <w:bCs/>
                <w:kern w:val="1"/>
                <w:sz w:val="28"/>
                <w:szCs w:val="28"/>
                <w:lang w:eastAsia="ar-SA"/>
              </w:rPr>
            </w:pPr>
            <w:bookmarkStart w:id="412" w:name="101062"/>
            <w:bookmarkEnd w:id="412"/>
            <w:r>
              <w:rPr>
                <w:rFonts w:ascii="Times New Roman" w:eastAsia="Times New Roman" w:hAnsi="Times New Roman" w:cs="Times New Roman"/>
                <w:bCs/>
                <w:kern w:val="1"/>
                <w:sz w:val="28"/>
                <w:szCs w:val="28"/>
                <w:lang w:eastAsia="ar-SA"/>
              </w:rPr>
              <w:t xml:space="preserve">- </w:t>
            </w:r>
            <w:r w:rsidRPr="005344D4">
              <w:rPr>
                <w:rFonts w:ascii="Times New Roman" w:eastAsia="Times New Roman" w:hAnsi="Times New Roman" w:cs="Times New Roman"/>
                <w:bCs/>
                <w:kern w:val="1"/>
                <w:sz w:val="28"/>
                <w:szCs w:val="28"/>
                <w:lang w:eastAsia="ar-SA"/>
              </w:rPr>
              <w:t>запись под диктовку текста, включающего слова с изученными орфограммами (30 - 35 слов);</w:t>
            </w:r>
          </w:p>
          <w:p w:rsidR="005344D4" w:rsidRPr="005344D4" w:rsidRDefault="005344D4" w:rsidP="005344D4">
            <w:pPr>
              <w:jc w:val="both"/>
              <w:rPr>
                <w:rFonts w:ascii="Times New Roman" w:eastAsia="Times New Roman" w:hAnsi="Times New Roman" w:cs="Times New Roman"/>
                <w:bCs/>
                <w:kern w:val="1"/>
                <w:sz w:val="28"/>
                <w:szCs w:val="28"/>
                <w:lang w:eastAsia="ar-SA"/>
              </w:rPr>
            </w:pPr>
            <w:bookmarkStart w:id="413" w:name="101063"/>
            <w:bookmarkEnd w:id="413"/>
            <w:r>
              <w:rPr>
                <w:rFonts w:ascii="Times New Roman" w:eastAsia="Times New Roman" w:hAnsi="Times New Roman" w:cs="Times New Roman"/>
                <w:bCs/>
                <w:kern w:val="1"/>
                <w:sz w:val="28"/>
                <w:szCs w:val="28"/>
                <w:lang w:eastAsia="ar-SA"/>
              </w:rPr>
              <w:t xml:space="preserve">- </w:t>
            </w:r>
            <w:r w:rsidRPr="005344D4">
              <w:rPr>
                <w:rFonts w:ascii="Times New Roman" w:eastAsia="Times New Roman" w:hAnsi="Times New Roman" w:cs="Times New Roman"/>
                <w:bCs/>
                <w:kern w:val="1"/>
                <w:sz w:val="28"/>
                <w:szCs w:val="28"/>
                <w:lang w:eastAsia="ar-SA"/>
              </w:rPr>
              <w:t xml:space="preserve">дифференциация и подбор слов </w:t>
            </w:r>
            <w:r w:rsidRPr="005344D4">
              <w:rPr>
                <w:rFonts w:ascii="Times New Roman" w:eastAsia="Times New Roman" w:hAnsi="Times New Roman" w:cs="Times New Roman"/>
                <w:bCs/>
                <w:kern w:val="1"/>
                <w:sz w:val="28"/>
                <w:szCs w:val="28"/>
                <w:lang w:eastAsia="ar-SA"/>
              </w:rPr>
              <w:lastRenderedPageBreak/>
              <w:t>различных категорий по вопросу и грамматическому значению (название предметов, действий и признаков предметов);</w:t>
            </w:r>
          </w:p>
          <w:p w:rsidR="005344D4" w:rsidRPr="005344D4" w:rsidRDefault="005344D4" w:rsidP="005344D4">
            <w:pPr>
              <w:jc w:val="both"/>
              <w:rPr>
                <w:rFonts w:ascii="Times New Roman" w:eastAsia="Times New Roman" w:hAnsi="Times New Roman" w:cs="Times New Roman"/>
                <w:bCs/>
                <w:kern w:val="1"/>
                <w:sz w:val="28"/>
                <w:szCs w:val="28"/>
                <w:lang w:eastAsia="ar-SA"/>
              </w:rPr>
            </w:pPr>
            <w:bookmarkStart w:id="414" w:name="101064"/>
            <w:bookmarkEnd w:id="414"/>
            <w:r>
              <w:rPr>
                <w:rFonts w:ascii="Times New Roman" w:eastAsia="Times New Roman" w:hAnsi="Times New Roman" w:cs="Times New Roman"/>
                <w:bCs/>
                <w:kern w:val="1"/>
                <w:sz w:val="28"/>
                <w:szCs w:val="28"/>
                <w:lang w:eastAsia="ar-SA"/>
              </w:rPr>
              <w:t xml:space="preserve">- </w:t>
            </w:r>
            <w:r w:rsidRPr="005344D4">
              <w:rPr>
                <w:rFonts w:ascii="Times New Roman" w:eastAsia="Times New Roman" w:hAnsi="Times New Roman" w:cs="Times New Roman"/>
                <w:bCs/>
                <w:kern w:val="1"/>
                <w:sz w:val="28"/>
                <w:szCs w:val="28"/>
                <w:lang w:eastAsia="ar-SA"/>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5344D4" w:rsidRPr="005344D4" w:rsidRDefault="005344D4" w:rsidP="005344D4">
            <w:pPr>
              <w:jc w:val="both"/>
              <w:rPr>
                <w:rFonts w:ascii="Times New Roman" w:eastAsia="Times New Roman" w:hAnsi="Times New Roman" w:cs="Times New Roman"/>
                <w:bCs/>
                <w:kern w:val="1"/>
                <w:sz w:val="28"/>
                <w:szCs w:val="28"/>
                <w:lang w:eastAsia="ar-SA"/>
              </w:rPr>
            </w:pPr>
            <w:bookmarkStart w:id="415" w:name="101065"/>
            <w:bookmarkEnd w:id="415"/>
            <w:r>
              <w:rPr>
                <w:rFonts w:ascii="Times New Roman" w:eastAsia="Times New Roman" w:hAnsi="Times New Roman" w:cs="Times New Roman"/>
                <w:bCs/>
                <w:kern w:val="1"/>
                <w:sz w:val="28"/>
                <w:szCs w:val="28"/>
                <w:lang w:eastAsia="ar-SA"/>
              </w:rPr>
              <w:t xml:space="preserve">- </w:t>
            </w:r>
            <w:r w:rsidRPr="005344D4">
              <w:rPr>
                <w:rFonts w:ascii="Times New Roman" w:eastAsia="Times New Roman" w:hAnsi="Times New Roman" w:cs="Times New Roman"/>
                <w:bCs/>
                <w:kern w:val="1"/>
                <w:sz w:val="28"/>
                <w:szCs w:val="28"/>
                <w:lang w:eastAsia="ar-SA"/>
              </w:rPr>
              <w:t>деление текста на предложения;</w:t>
            </w:r>
          </w:p>
          <w:p w:rsidR="005344D4" w:rsidRPr="005344D4" w:rsidRDefault="005344D4" w:rsidP="005344D4">
            <w:pPr>
              <w:jc w:val="both"/>
              <w:rPr>
                <w:rFonts w:ascii="Times New Roman" w:eastAsia="Times New Roman" w:hAnsi="Times New Roman" w:cs="Times New Roman"/>
                <w:bCs/>
                <w:kern w:val="1"/>
                <w:sz w:val="28"/>
                <w:szCs w:val="28"/>
                <w:lang w:eastAsia="ar-SA"/>
              </w:rPr>
            </w:pPr>
            <w:bookmarkStart w:id="416" w:name="101066"/>
            <w:bookmarkEnd w:id="416"/>
            <w:r>
              <w:rPr>
                <w:rFonts w:ascii="Times New Roman" w:eastAsia="Times New Roman" w:hAnsi="Times New Roman" w:cs="Times New Roman"/>
                <w:bCs/>
                <w:kern w:val="1"/>
                <w:sz w:val="28"/>
                <w:szCs w:val="28"/>
                <w:lang w:eastAsia="ar-SA"/>
              </w:rPr>
              <w:t xml:space="preserve">- </w:t>
            </w:r>
            <w:r w:rsidRPr="005344D4">
              <w:rPr>
                <w:rFonts w:ascii="Times New Roman" w:eastAsia="Times New Roman" w:hAnsi="Times New Roman" w:cs="Times New Roman"/>
                <w:bCs/>
                <w:kern w:val="1"/>
                <w:sz w:val="28"/>
                <w:szCs w:val="28"/>
                <w:lang w:eastAsia="ar-SA"/>
              </w:rPr>
              <w:t>выделение темы текста (о чем идет речь), выбор одного заголовка из нескольких, подходящего по смыслу;</w:t>
            </w:r>
          </w:p>
          <w:p w:rsidR="005344D4" w:rsidRDefault="005344D4" w:rsidP="005344D4">
            <w:pPr>
              <w:jc w:val="both"/>
              <w:rPr>
                <w:rFonts w:ascii="Times New Roman" w:eastAsia="Times New Roman" w:hAnsi="Times New Roman" w:cs="Times New Roman"/>
                <w:bCs/>
                <w:kern w:val="1"/>
                <w:sz w:val="28"/>
                <w:szCs w:val="28"/>
                <w:lang w:eastAsia="ar-SA"/>
              </w:rPr>
            </w:pPr>
            <w:bookmarkStart w:id="417" w:name="101067"/>
            <w:bookmarkEnd w:id="417"/>
            <w:r w:rsidRPr="005344D4">
              <w:rPr>
                <w:rFonts w:ascii="Times New Roman" w:eastAsia="Times New Roman" w:hAnsi="Times New Roman" w:cs="Times New Roman"/>
                <w:bCs/>
                <w:kern w:val="1"/>
                <w:sz w:val="28"/>
                <w:szCs w:val="28"/>
                <w:lang w:eastAsia="ar-SA"/>
              </w:rPr>
              <w:t>самостоятельная запись 3 - 4 предложений из составленного текста после его анализа.</w:t>
            </w:r>
          </w:p>
        </w:tc>
      </w:tr>
    </w:tbl>
    <w:p w:rsidR="005344D4" w:rsidRDefault="005344D4" w:rsidP="005344D4">
      <w:pPr>
        <w:ind w:firstLine="709"/>
        <w:jc w:val="both"/>
        <w:rPr>
          <w:rFonts w:ascii="Times New Roman" w:eastAsia="Times New Roman" w:hAnsi="Times New Roman" w:cs="Times New Roman"/>
          <w:bCs/>
          <w:kern w:val="1"/>
          <w:sz w:val="28"/>
          <w:szCs w:val="28"/>
          <w:lang w:eastAsia="ar-SA"/>
        </w:rPr>
      </w:pPr>
    </w:p>
    <w:p w:rsidR="005344D4" w:rsidRDefault="005344D4" w:rsidP="005344D4">
      <w:pPr>
        <w:spacing w:after="0"/>
        <w:ind w:firstLine="709"/>
        <w:jc w:val="center"/>
        <w:rPr>
          <w:rFonts w:ascii="Times New Roman" w:eastAsia="Times New Roman" w:hAnsi="Times New Roman" w:cs="Times New Roman"/>
          <w:b/>
          <w:bCs/>
          <w:kern w:val="1"/>
          <w:sz w:val="28"/>
          <w:szCs w:val="28"/>
          <w:lang w:eastAsia="ar-SA"/>
        </w:rPr>
      </w:pPr>
      <w:r>
        <w:rPr>
          <w:rFonts w:ascii="Times New Roman" w:eastAsia="Times New Roman" w:hAnsi="Times New Roman" w:cs="Times New Roman"/>
          <w:b/>
          <w:bCs/>
          <w:kern w:val="1"/>
          <w:sz w:val="28"/>
          <w:szCs w:val="28"/>
          <w:lang w:eastAsia="ar-SA"/>
        </w:rPr>
        <w:t>ЧТЕНИЕ</w:t>
      </w:r>
    </w:p>
    <w:p w:rsidR="005344D4" w:rsidRDefault="005344D4" w:rsidP="005344D4">
      <w:pPr>
        <w:spacing w:after="0"/>
        <w:ind w:firstLine="709"/>
        <w:jc w:val="center"/>
        <w:rPr>
          <w:rFonts w:ascii="Times New Roman" w:eastAsia="Times New Roman" w:hAnsi="Times New Roman" w:cs="Times New Roman"/>
          <w:b/>
          <w:bCs/>
          <w:i/>
          <w:kern w:val="1"/>
          <w:sz w:val="28"/>
          <w:szCs w:val="28"/>
          <w:lang w:eastAsia="ar-SA"/>
        </w:rPr>
      </w:pPr>
      <w:r>
        <w:rPr>
          <w:rFonts w:ascii="Times New Roman" w:eastAsia="Times New Roman" w:hAnsi="Times New Roman" w:cs="Times New Roman"/>
          <w:b/>
          <w:bCs/>
          <w:i/>
          <w:kern w:val="1"/>
          <w:sz w:val="28"/>
          <w:szCs w:val="28"/>
          <w:lang w:eastAsia="ar-SA"/>
        </w:rPr>
        <w:t>Пояснительная записка</w:t>
      </w:r>
    </w:p>
    <w:p w:rsidR="005344D4" w:rsidRPr="005344D4" w:rsidRDefault="005344D4" w:rsidP="005344D4">
      <w:pPr>
        <w:spacing w:after="0"/>
        <w:ind w:firstLine="709"/>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Ч</w:t>
      </w:r>
      <w:r w:rsidRPr="005344D4">
        <w:rPr>
          <w:rFonts w:ascii="Times New Roman" w:eastAsia="Times New Roman" w:hAnsi="Times New Roman" w:cs="Times New Roman"/>
          <w:bCs/>
          <w:kern w:val="1"/>
          <w:sz w:val="28"/>
          <w:szCs w:val="28"/>
          <w:lang w:eastAsia="ar-SA"/>
        </w:rPr>
        <w:t>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rsidR="005344D4" w:rsidRPr="005344D4" w:rsidRDefault="005344D4" w:rsidP="005344D4">
      <w:pPr>
        <w:spacing w:after="0"/>
        <w:ind w:firstLine="709"/>
        <w:jc w:val="both"/>
        <w:rPr>
          <w:rFonts w:ascii="Times New Roman" w:eastAsia="Times New Roman" w:hAnsi="Times New Roman" w:cs="Times New Roman"/>
          <w:bCs/>
          <w:kern w:val="1"/>
          <w:sz w:val="28"/>
          <w:szCs w:val="28"/>
          <w:lang w:eastAsia="ar-SA"/>
        </w:rPr>
      </w:pPr>
      <w:bookmarkStart w:id="418" w:name="101071"/>
      <w:bookmarkEnd w:id="418"/>
      <w:r w:rsidRPr="005344D4">
        <w:rPr>
          <w:rFonts w:ascii="Times New Roman" w:eastAsia="Times New Roman" w:hAnsi="Times New Roman" w:cs="Times New Roman"/>
          <w:bCs/>
          <w:kern w:val="1"/>
          <w:sz w:val="28"/>
          <w:szCs w:val="28"/>
          <w:lang w:eastAsia="ar-SA"/>
        </w:rPr>
        <w:t>Задачами изучения учебного предмета "Чтение" являются:</w:t>
      </w:r>
    </w:p>
    <w:p w:rsidR="005344D4" w:rsidRPr="005344D4" w:rsidRDefault="005344D4" w:rsidP="005344D4">
      <w:pPr>
        <w:spacing w:after="0"/>
        <w:ind w:firstLine="709"/>
        <w:jc w:val="both"/>
        <w:rPr>
          <w:rFonts w:ascii="Times New Roman" w:eastAsia="Times New Roman" w:hAnsi="Times New Roman" w:cs="Times New Roman"/>
          <w:bCs/>
          <w:kern w:val="1"/>
          <w:sz w:val="28"/>
          <w:szCs w:val="28"/>
          <w:lang w:eastAsia="ar-SA"/>
        </w:rPr>
      </w:pPr>
      <w:bookmarkStart w:id="419" w:name="101072"/>
      <w:bookmarkEnd w:id="419"/>
      <w:r w:rsidRPr="005344D4">
        <w:rPr>
          <w:rFonts w:ascii="Times New Roman" w:eastAsia="Times New Roman" w:hAnsi="Times New Roman" w:cs="Times New Roman"/>
          <w:bCs/>
          <w:kern w:val="1"/>
          <w:sz w:val="28"/>
          <w:szCs w:val="28"/>
          <w:lang w:eastAsia="ar-SA"/>
        </w:rPr>
        <w:t>воспитание у обучающихся интереса к чтению;</w:t>
      </w:r>
    </w:p>
    <w:p w:rsidR="005344D4" w:rsidRPr="005344D4" w:rsidRDefault="005344D4" w:rsidP="005344D4">
      <w:pPr>
        <w:spacing w:after="0"/>
        <w:ind w:firstLine="709"/>
        <w:jc w:val="both"/>
        <w:rPr>
          <w:rFonts w:ascii="Times New Roman" w:eastAsia="Times New Roman" w:hAnsi="Times New Roman" w:cs="Times New Roman"/>
          <w:bCs/>
          <w:kern w:val="1"/>
          <w:sz w:val="28"/>
          <w:szCs w:val="28"/>
          <w:lang w:eastAsia="ar-SA"/>
        </w:rPr>
      </w:pPr>
      <w:bookmarkStart w:id="420" w:name="101073"/>
      <w:bookmarkEnd w:id="420"/>
      <w:r w:rsidRPr="005344D4">
        <w:rPr>
          <w:rFonts w:ascii="Times New Roman" w:eastAsia="Times New Roman" w:hAnsi="Times New Roman" w:cs="Times New Roman"/>
          <w:bCs/>
          <w:kern w:val="1"/>
          <w:sz w:val="28"/>
          <w:szCs w:val="28"/>
          <w:lang w:eastAsia="ar-SA"/>
        </w:rP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rsidR="005344D4" w:rsidRPr="005344D4" w:rsidRDefault="005344D4" w:rsidP="005344D4">
      <w:pPr>
        <w:spacing w:after="0"/>
        <w:ind w:firstLine="709"/>
        <w:jc w:val="both"/>
        <w:rPr>
          <w:rFonts w:ascii="Times New Roman" w:eastAsia="Times New Roman" w:hAnsi="Times New Roman" w:cs="Times New Roman"/>
          <w:bCs/>
          <w:kern w:val="1"/>
          <w:sz w:val="28"/>
          <w:szCs w:val="28"/>
          <w:lang w:eastAsia="ar-SA"/>
        </w:rPr>
      </w:pPr>
      <w:bookmarkStart w:id="421" w:name="101074"/>
      <w:bookmarkEnd w:id="421"/>
      <w:r w:rsidRPr="005344D4">
        <w:rPr>
          <w:rFonts w:ascii="Times New Roman" w:eastAsia="Times New Roman" w:hAnsi="Times New Roman" w:cs="Times New Roman"/>
          <w:bCs/>
          <w:kern w:val="1"/>
          <w:sz w:val="28"/>
          <w:szCs w:val="28"/>
          <w:lang w:eastAsia="ar-SA"/>
        </w:rP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5344D4" w:rsidRDefault="005344D4" w:rsidP="005344D4">
      <w:pPr>
        <w:spacing w:after="0"/>
        <w:ind w:firstLine="709"/>
        <w:jc w:val="both"/>
        <w:rPr>
          <w:rFonts w:ascii="Times New Roman" w:eastAsia="Times New Roman" w:hAnsi="Times New Roman" w:cs="Times New Roman"/>
          <w:bCs/>
          <w:kern w:val="1"/>
          <w:sz w:val="28"/>
          <w:szCs w:val="28"/>
          <w:lang w:eastAsia="ar-SA"/>
        </w:rPr>
      </w:pPr>
      <w:bookmarkStart w:id="422" w:name="101075"/>
      <w:bookmarkEnd w:id="422"/>
      <w:r w:rsidRPr="005344D4">
        <w:rPr>
          <w:rFonts w:ascii="Times New Roman" w:eastAsia="Times New Roman" w:hAnsi="Times New Roman" w:cs="Times New Roman"/>
          <w:bCs/>
          <w:kern w:val="1"/>
          <w:sz w:val="28"/>
          <w:szCs w:val="28"/>
          <w:lang w:eastAsia="ar-SA"/>
        </w:rPr>
        <w:t xml:space="preserve">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w:t>
      </w:r>
      <w:r w:rsidRPr="005344D4">
        <w:rPr>
          <w:rFonts w:ascii="Times New Roman" w:eastAsia="Times New Roman" w:hAnsi="Times New Roman" w:cs="Times New Roman"/>
          <w:bCs/>
          <w:kern w:val="1"/>
          <w:sz w:val="28"/>
          <w:szCs w:val="28"/>
          <w:lang w:eastAsia="ar-SA"/>
        </w:rPr>
        <w:lastRenderedPageBreak/>
        <w:t>рисовать к тексту словесные картинки, коллективно обсуждать предполагаемый ответ.</w:t>
      </w:r>
    </w:p>
    <w:p w:rsidR="005344D4" w:rsidRPr="005344D4" w:rsidRDefault="005344D4" w:rsidP="005344D4">
      <w:pPr>
        <w:spacing w:after="0"/>
        <w:ind w:firstLine="709"/>
        <w:jc w:val="center"/>
        <w:rPr>
          <w:rFonts w:ascii="Times New Roman" w:eastAsia="Times New Roman" w:hAnsi="Times New Roman" w:cs="Times New Roman"/>
          <w:b/>
          <w:bCs/>
          <w:i/>
          <w:kern w:val="1"/>
          <w:sz w:val="28"/>
          <w:szCs w:val="28"/>
          <w:lang w:eastAsia="ar-SA"/>
        </w:rPr>
      </w:pPr>
      <w:r w:rsidRPr="005344D4">
        <w:rPr>
          <w:rFonts w:ascii="Times New Roman" w:eastAsia="Times New Roman" w:hAnsi="Times New Roman" w:cs="Times New Roman"/>
          <w:b/>
          <w:bCs/>
          <w:i/>
          <w:kern w:val="1"/>
          <w:sz w:val="28"/>
          <w:szCs w:val="28"/>
          <w:lang w:eastAsia="ar-SA"/>
        </w:rPr>
        <w:t xml:space="preserve">Содержание учебного предмета </w:t>
      </w:r>
      <w:r>
        <w:rPr>
          <w:rFonts w:ascii="Times New Roman" w:eastAsia="Times New Roman" w:hAnsi="Times New Roman" w:cs="Times New Roman"/>
          <w:b/>
          <w:bCs/>
          <w:i/>
          <w:kern w:val="1"/>
          <w:sz w:val="28"/>
          <w:szCs w:val="28"/>
          <w:lang w:eastAsia="ar-SA"/>
        </w:rPr>
        <w:t>«</w:t>
      </w:r>
      <w:r w:rsidRPr="005344D4">
        <w:rPr>
          <w:rFonts w:ascii="Times New Roman" w:eastAsia="Times New Roman" w:hAnsi="Times New Roman" w:cs="Times New Roman"/>
          <w:b/>
          <w:bCs/>
          <w:i/>
          <w:kern w:val="1"/>
          <w:sz w:val="28"/>
          <w:szCs w:val="28"/>
          <w:lang w:eastAsia="ar-SA"/>
        </w:rPr>
        <w:t>Чтение</w:t>
      </w:r>
      <w:r>
        <w:rPr>
          <w:rFonts w:ascii="Times New Roman" w:eastAsia="Times New Roman" w:hAnsi="Times New Roman" w:cs="Times New Roman"/>
          <w:b/>
          <w:bCs/>
          <w:i/>
          <w:kern w:val="1"/>
          <w:sz w:val="28"/>
          <w:szCs w:val="28"/>
          <w:lang w:eastAsia="ar-SA"/>
        </w:rPr>
        <w:t>»</w:t>
      </w:r>
    </w:p>
    <w:p w:rsidR="005344D4" w:rsidRPr="005344D4" w:rsidRDefault="005344D4" w:rsidP="005344D4">
      <w:pPr>
        <w:spacing w:after="0"/>
        <w:ind w:firstLine="709"/>
        <w:jc w:val="both"/>
        <w:rPr>
          <w:rFonts w:ascii="Times New Roman" w:eastAsia="Times New Roman" w:hAnsi="Times New Roman" w:cs="Times New Roman"/>
          <w:bCs/>
          <w:kern w:val="1"/>
          <w:sz w:val="28"/>
          <w:szCs w:val="28"/>
          <w:lang w:eastAsia="ar-SA"/>
        </w:rPr>
      </w:pPr>
      <w:r w:rsidRPr="005344D4">
        <w:rPr>
          <w:rFonts w:ascii="Times New Roman" w:eastAsia="Times New Roman" w:hAnsi="Times New Roman" w:cs="Times New Roman"/>
          <w:bCs/>
          <w:kern w:val="1"/>
          <w:sz w:val="28"/>
          <w:szCs w:val="28"/>
          <w:lang w:eastAsia="ar-SA"/>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5344D4" w:rsidRPr="005344D4" w:rsidRDefault="005344D4" w:rsidP="005344D4">
      <w:pPr>
        <w:spacing w:after="0"/>
        <w:ind w:firstLine="709"/>
        <w:jc w:val="both"/>
        <w:rPr>
          <w:rFonts w:ascii="Times New Roman" w:eastAsia="Times New Roman" w:hAnsi="Times New Roman" w:cs="Times New Roman"/>
          <w:bCs/>
          <w:kern w:val="1"/>
          <w:sz w:val="28"/>
          <w:szCs w:val="28"/>
          <w:lang w:eastAsia="ar-SA"/>
        </w:rPr>
      </w:pPr>
      <w:bookmarkStart w:id="423" w:name="101078"/>
      <w:bookmarkEnd w:id="423"/>
      <w:r w:rsidRPr="005344D4">
        <w:rPr>
          <w:rFonts w:ascii="Times New Roman" w:eastAsia="Times New Roman" w:hAnsi="Times New Roman" w:cs="Times New Roman"/>
          <w:bCs/>
          <w:kern w:val="1"/>
          <w:sz w:val="28"/>
          <w:szCs w:val="28"/>
          <w:lang w:eastAsia="ar-SA"/>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произведений о добре и зле.</w:t>
      </w:r>
    </w:p>
    <w:p w:rsidR="005344D4" w:rsidRPr="005344D4" w:rsidRDefault="005344D4" w:rsidP="005344D4">
      <w:pPr>
        <w:spacing w:after="0"/>
        <w:ind w:firstLine="709"/>
        <w:jc w:val="both"/>
        <w:rPr>
          <w:rFonts w:ascii="Times New Roman" w:eastAsia="Times New Roman" w:hAnsi="Times New Roman" w:cs="Times New Roman"/>
          <w:bCs/>
          <w:kern w:val="1"/>
          <w:sz w:val="28"/>
          <w:szCs w:val="28"/>
          <w:lang w:eastAsia="ar-SA"/>
        </w:rPr>
      </w:pPr>
      <w:bookmarkStart w:id="424" w:name="101079"/>
      <w:bookmarkEnd w:id="424"/>
      <w:r w:rsidRPr="005344D4">
        <w:rPr>
          <w:rFonts w:ascii="Times New Roman" w:eastAsia="Times New Roman" w:hAnsi="Times New Roman" w:cs="Times New Roman"/>
          <w:bCs/>
          <w:kern w:val="1"/>
          <w:sz w:val="28"/>
          <w:szCs w:val="28"/>
          <w:lang w:eastAsia="ar-SA"/>
        </w:rPr>
        <w:t>Жанровое разнообразие: сказки, рассказы, стихотворения, басни, пословицы, поговорки, загадки, считалки, потешки.</w:t>
      </w:r>
    </w:p>
    <w:p w:rsidR="005344D4" w:rsidRPr="005344D4" w:rsidRDefault="005344D4" w:rsidP="005344D4">
      <w:pPr>
        <w:spacing w:after="0"/>
        <w:ind w:firstLine="709"/>
        <w:jc w:val="both"/>
        <w:rPr>
          <w:rFonts w:ascii="Times New Roman" w:eastAsia="Times New Roman" w:hAnsi="Times New Roman" w:cs="Times New Roman"/>
          <w:bCs/>
          <w:kern w:val="1"/>
          <w:sz w:val="28"/>
          <w:szCs w:val="28"/>
          <w:lang w:eastAsia="ar-SA"/>
        </w:rPr>
      </w:pPr>
      <w:bookmarkStart w:id="425" w:name="101080"/>
      <w:bookmarkEnd w:id="425"/>
      <w:r w:rsidRPr="005344D4">
        <w:rPr>
          <w:rFonts w:ascii="Times New Roman" w:eastAsia="Times New Roman" w:hAnsi="Times New Roman" w:cs="Times New Roman"/>
          <w:bCs/>
          <w:kern w:val="1"/>
          <w:sz w:val="28"/>
          <w:szCs w:val="28"/>
          <w:lang w:eastAsia="ar-SA"/>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5344D4" w:rsidRPr="005344D4" w:rsidRDefault="005344D4" w:rsidP="005344D4">
      <w:pPr>
        <w:spacing w:after="0"/>
        <w:ind w:firstLine="709"/>
        <w:jc w:val="both"/>
        <w:rPr>
          <w:rFonts w:ascii="Times New Roman" w:eastAsia="Times New Roman" w:hAnsi="Times New Roman" w:cs="Times New Roman"/>
          <w:bCs/>
          <w:kern w:val="1"/>
          <w:sz w:val="28"/>
          <w:szCs w:val="28"/>
          <w:lang w:eastAsia="ar-SA"/>
        </w:rPr>
      </w:pPr>
      <w:bookmarkStart w:id="426" w:name="101081"/>
      <w:bookmarkEnd w:id="426"/>
      <w:r w:rsidRPr="005344D4">
        <w:rPr>
          <w:rFonts w:ascii="Times New Roman" w:eastAsia="Times New Roman" w:hAnsi="Times New Roman" w:cs="Times New Roman"/>
          <w:bCs/>
          <w:kern w:val="1"/>
          <w:sz w:val="28"/>
          <w:szCs w:val="28"/>
          <w:lang w:eastAsia="ar-SA"/>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5344D4" w:rsidRPr="005344D4" w:rsidRDefault="005344D4" w:rsidP="005344D4">
      <w:pPr>
        <w:spacing w:after="0"/>
        <w:ind w:firstLine="709"/>
        <w:jc w:val="both"/>
        <w:rPr>
          <w:rFonts w:ascii="Times New Roman" w:eastAsia="Times New Roman" w:hAnsi="Times New Roman" w:cs="Times New Roman"/>
          <w:bCs/>
          <w:kern w:val="1"/>
          <w:sz w:val="28"/>
          <w:szCs w:val="28"/>
          <w:lang w:eastAsia="ar-SA"/>
        </w:rPr>
      </w:pPr>
      <w:bookmarkStart w:id="427" w:name="101082"/>
      <w:bookmarkEnd w:id="427"/>
      <w:r w:rsidRPr="005344D4">
        <w:rPr>
          <w:rFonts w:ascii="Times New Roman" w:eastAsia="Times New Roman" w:hAnsi="Times New Roman" w:cs="Times New Roman"/>
          <w:bCs/>
          <w:kern w:val="1"/>
          <w:sz w:val="28"/>
          <w:szCs w:val="28"/>
          <w:lang w:eastAsia="ar-SA"/>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5344D4" w:rsidRPr="005344D4" w:rsidRDefault="005344D4" w:rsidP="005344D4">
      <w:pPr>
        <w:ind w:firstLine="709"/>
        <w:jc w:val="center"/>
        <w:rPr>
          <w:rFonts w:ascii="Times New Roman" w:eastAsia="Times New Roman" w:hAnsi="Times New Roman" w:cs="Times New Roman"/>
          <w:b/>
          <w:bCs/>
          <w:i/>
          <w:kern w:val="1"/>
          <w:sz w:val="28"/>
          <w:szCs w:val="28"/>
          <w:lang w:eastAsia="ar-SA"/>
        </w:rPr>
      </w:pPr>
      <w:r w:rsidRPr="005344D4">
        <w:rPr>
          <w:rFonts w:ascii="Times New Roman" w:eastAsia="Times New Roman" w:hAnsi="Times New Roman" w:cs="Times New Roman"/>
          <w:b/>
          <w:bCs/>
          <w:i/>
          <w:kern w:val="1"/>
          <w:sz w:val="28"/>
          <w:szCs w:val="28"/>
          <w:lang w:eastAsia="ar-SA"/>
        </w:rPr>
        <w:t>Планируемые предметные результаты освоения учебного предмета «Русский язык»</w:t>
      </w:r>
    </w:p>
    <w:tbl>
      <w:tblPr>
        <w:tblStyle w:val="a3"/>
        <w:tblW w:w="0" w:type="auto"/>
        <w:tblLook w:val="04A0" w:firstRow="1" w:lastRow="0" w:firstColumn="1" w:lastColumn="0" w:noHBand="0" w:noVBand="1"/>
      </w:tblPr>
      <w:tblGrid>
        <w:gridCol w:w="4785"/>
        <w:gridCol w:w="4786"/>
      </w:tblGrid>
      <w:tr w:rsidR="005344D4" w:rsidTr="000E31E1">
        <w:tc>
          <w:tcPr>
            <w:tcW w:w="4785" w:type="dxa"/>
          </w:tcPr>
          <w:p w:rsidR="005344D4" w:rsidRPr="005344D4" w:rsidRDefault="005344D4" w:rsidP="000E31E1">
            <w:pPr>
              <w:jc w:val="center"/>
              <w:rPr>
                <w:rFonts w:ascii="Times New Roman" w:eastAsia="Times New Roman" w:hAnsi="Times New Roman" w:cs="Times New Roman"/>
                <w:bCs/>
                <w:i/>
                <w:kern w:val="1"/>
                <w:sz w:val="28"/>
                <w:szCs w:val="28"/>
                <w:lang w:eastAsia="ar-SA"/>
              </w:rPr>
            </w:pPr>
            <w:r w:rsidRPr="005344D4">
              <w:rPr>
                <w:rFonts w:ascii="Times New Roman" w:eastAsia="Times New Roman" w:hAnsi="Times New Roman" w:cs="Times New Roman"/>
                <w:bCs/>
                <w:i/>
                <w:kern w:val="1"/>
                <w:sz w:val="28"/>
                <w:szCs w:val="28"/>
                <w:lang w:eastAsia="ar-SA"/>
              </w:rPr>
              <w:t>Минимальный уровень</w:t>
            </w:r>
          </w:p>
        </w:tc>
        <w:tc>
          <w:tcPr>
            <w:tcW w:w="4786" w:type="dxa"/>
          </w:tcPr>
          <w:p w:rsidR="005344D4" w:rsidRPr="005344D4" w:rsidRDefault="005344D4" w:rsidP="000E31E1">
            <w:pPr>
              <w:jc w:val="center"/>
              <w:rPr>
                <w:rFonts w:ascii="Times New Roman" w:eastAsia="Times New Roman" w:hAnsi="Times New Roman" w:cs="Times New Roman"/>
                <w:bCs/>
                <w:i/>
                <w:kern w:val="1"/>
                <w:sz w:val="28"/>
                <w:szCs w:val="28"/>
                <w:lang w:eastAsia="ar-SA"/>
              </w:rPr>
            </w:pPr>
            <w:r w:rsidRPr="005344D4">
              <w:rPr>
                <w:rFonts w:ascii="Times New Roman" w:eastAsia="Times New Roman" w:hAnsi="Times New Roman" w:cs="Times New Roman"/>
                <w:bCs/>
                <w:i/>
                <w:kern w:val="1"/>
                <w:sz w:val="28"/>
                <w:szCs w:val="28"/>
                <w:lang w:eastAsia="ar-SA"/>
              </w:rPr>
              <w:t>Достаточный уровень</w:t>
            </w:r>
          </w:p>
        </w:tc>
      </w:tr>
      <w:tr w:rsidR="005344D4" w:rsidTr="000E31E1">
        <w:tc>
          <w:tcPr>
            <w:tcW w:w="4785" w:type="dxa"/>
          </w:tcPr>
          <w:p w:rsidR="004A09F1" w:rsidRPr="004A09F1" w:rsidRDefault="004A09F1" w:rsidP="004A09F1">
            <w:pPr>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 xml:space="preserve">- </w:t>
            </w:r>
            <w:r w:rsidRPr="004A09F1">
              <w:rPr>
                <w:rFonts w:ascii="Times New Roman" w:eastAsia="Times New Roman" w:hAnsi="Times New Roman" w:cs="Times New Roman"/>
                <w:bCs/>
                <w:kern w:val="1"/>
                <w:sz w:val="28"/>
                <w:szCs w:val="28"/>
                <w:lang w:eastAsia="ar-SA"/>
              </w:rPr>
              <w:t>осознанное и правильное чтение текст вслух по слогам и целыми словами;</w:t>
            </w:r>
          </w:p>
          <w:p w:rsidR="004A09F1" w:rsidRPr="004A09F1" w:rsidRDefault="004A09F1" w:rsidP="004A09F1">
            <w:pPr>
              <w:jc w:val="both"/>
              <w:rPr>
                <w:rFonts w:ascii="Times New Roman" w:eastAsia="Times New Roman" w:hAnsi="Times New Roman" w:cs="Times New Roman"/>
                <w:bCs/>
                <w:kern w:val="1"/>
                <w:sz w:val="28"/>
                <w:szCs w:val="28"/>
                <w:lang w:eastAsia="ar-SA"/>
              </w:rPr>
            </w:pPr>
            <w:bookmarkStart w:id="428" w:name="101086"/>
            <w:bookmarkEnd w:id="428"/>
            <w:r>
              <w:rPr>
                <w:rFonts w:ascii="Times New Roman" w:eastAsia="Times New Roman" w:hAnsi="Times New Roman" w:cs="Times New Roman"/>
                <w:bCs/>
                <w:kern w:val="1"/>
                <w:sz w:val="28"/>
                <w:szCs w:val="28"/>
                <w:lang w:eastAsia="ar-SA"/>
              </w:rPr>
              <w:t xml:space="preserve">- </w:t>
            </w:r>
            <w:r w:rsidRPr="004A09F1">
              <w:rPr>
                <w:rFonts w:ascii="Times New Roman" w:eastAsia="Times New Roman" w:hAnsi="Times New Roman" w:cs="Times New Roman"/>
                <w:bCs/>
                <w:kern w:val="1"/>
                <w:sz w:val="28"/>
                <w:szCs w:val="28"/>
                <w:lang w:eastAsia="ar-SA"/>
              </w:rPr>
              <w:t>пересказ содержания прочитанного текста по вопросам;</w:t>
            </w:r>
          </w:p>
          <w:p w:rsidR="004A09F1" w:rsidRPr="004A09F1" w:rsidRDefault="004A09F1" w:rsidP="004A09F1">
            <w:pPr>
              <w:jc w:val="both"/>
              <w:rPr>
                <w:rFonts w:ascii="Times New Roman" w:eastAsia="Times New Roman" w:hAnsi="Times New Roman" w:cs="Times New Roman"/>
                <w:bCs/>
                <w:kern w:val="1"/>
                <w:sz w:val="28"/>
                <w:szCs w:val="28"/>
                <w:lang w:eastAsia="ar-SA"/>
              </w:rPr>
            </w:pPr>
            <w:bookmarkStart w:id="429" w:name="101087"/>
            <w:bookmarkEnd w:id="429"/>
            <w:r>
              <w:rPr>
                <w:rFonts w:ascii="Times New Roman" w:eastAsia="Times New Roman" w:hAnsi="Times New Roman" w:cs="Times New Roman"/>
                <w:bCs/>
                <w:kern w:val="1"/>
                <w:sz w:val="28"/>
                <w:szCs w:val="28"/>
                <w:lang w:eastAsia="ar-SA"/>
              </w:rPr>
              <w:lastRenderedPageBreak/>
              <w:t xml:space="preserve">- </w:t>
            </w:r>
            <w:r w:rsidRPr="004A09F1">
              <w:rPr>
                <w:rFonts w:ascii="Times New Roman" w:eastAsia="Times New Roman" w:hAnsi="Times New Roman" w:cs="Times New Roman"/>
                <w:bCs/>
                <w:kern w:val="1"/>
                <w:sz w:val="28"/>
                <w:szCs w:val="28"/>
                <w:lang w:eastAsia="ar-SA"/>
              </w:rPr>
              <w:t>участие в коллективной работе по оценке поступков героев и событий;</w:t>
            </w:r>
          </w:p>
          <w:p w:rsidR="004A09F1" w:rsidRPr="004A09F1" w:rsidRDefault="004A09F1" w:rsidP="004A09F1">
            <w:pPr>
              <w:jc w:val="both"/>
              <w:rPr>
                <w:rFonts w:ascii="Times New Roman" w:eastAsia="Times New Roman" w:hAnsi="Times New Roman" w:cs="Times New Roman"/>
                <w:bCs/>
                <w:kern w:val="1"/>
                <w:sz w:val="28"/>
                <w:szCs w:val="28"/>
                <w:lang w:eastAsia="ar-SA"/>
              </w:rPr>
            </w:pPr>
            <w:bookmarkStart w:id="430" w:name="101088"/>
            <w:bookmarkEnd w:id="430"/>
            <w:r>
              <w:rPr>
                <w:rFonts w:ascii="Times New Roman" w:eastAsia="Times New Roman" w:hAnsi="Times New Roman" w:cs="Times New Roman"/>
                <w:bCs/>
                <w:kern w:val="1"/>
                <w:sz w:val="28"/>
                <w:szCs w:val="28"/>
                <w:lang w:eastAsia="ar-SA"/>
              </w:rPr>
              <w:t xml:space="preserve">- </w:t>
            </w:r>
            <w:r w:rsidRPr="004A09F1">
              <w:rPr>
                <w:rFonts w:ascii="Times New Roman" w:eastAsia="Times New Roman" w:hAnsi="Times New Roman" w:cs="Times New Roman"/>
                <w:bCs/>
                <w:kern w:val="1"/>
                <w:sz w:val="28"/>
                <w:szCs w:val="28"/>
                <w:lang w:eastAsia="ar-SA"/>
              </w:rPr>
              <w:t>выразительное чтение наизусть 5 - 7 коротких стихотворений.</w:t>
            </w:r>
          </w:p>
          <w:p w:rsidR="005344D4" w:rsidRDefault="005344D4" w:rsidP="000E31E1">
            <w:pPr>
              <w:jc w:val="both"/>
              <w:rPr>
                <w:rFonts w:ascii="Times New Roman" w:eastAsia="Times New Roman" w:hAnsi="Times New Roman" w:cs="Times New Roman"/>
                <w:bCs/>
                <w:kern w:val="1"/>
                <w:sz w:val="28"/>
                <w:szCs w:val="28"/>
                <w:lang w:eastAsia="ar-SA"/>
              </w:rPr>
            </w:pPr>
          </w:p>
        </w:tc>
        <w:tc>
          <w:tcPr>
            <w:tcW w:w="4786" w:type="dxa"/>
          </w:tcPr>
          <w:p w:rsidR="004A09F1" w:rsidRPr="004A09F1" w:rsidRDefault="004A09F1" w:rsidP="004A09F1">
            <w:pPr>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lastRenderedPageBreak/>
              <w:t xml:space="preserve">- </w:t>
            </w:r>
            <w:r w:rsidRPr="004A09F1">
              <w:rPr>
                <w:rFonts w:ascii="Times New Roman" w:eastAsia="Times New Roman" w:hAnsi="Times New Roman" w:cs="Times New Roman"/>
                <w:bCs/>
                <w:kern w:val="1"/>
                <w:sz w:val="28"/>
                <w:szCs w:val="28"/>
                <w:lang w:eastAsia="ar-SA"/>
              </w:rPr>
              <w:t xml:space="preserve">чтение текста после предварительного анализа вслух целыми словами (сложные по семантике и структуре слова - по слогам) с соблюдением пауз, с </w:t>
            </w:r>
            <w:r w:rsidRPr="004A09F1">
              <w:rPr>
                <w:rFonts w:ascii="Times New Roman" w:eastAsia="Times New Roman" w:hAnsi="Times New Roman" w:cs="Times New Roman"/>
                <w:bCs/>
                <w:kern w:val="1"/>
                <w:sz w:val="28"/>
                <w:szCs w:val="28"/>
                <w:lang w:eastAsia="ar-SA"/>
              </w:rPr>
              <w:lastRenderedPageBreak/>
              <w:t>соответствующим тоном голоса и темпом речи;</w:t>
            </w:r>
          </w:p>
          <w:p w:rsidR="004A09F1" w:rsidRPr="004A09F1" w:rsidRDefault="004A09F1" w:rsidP="004A09F1">
            <w:pPr>
              <w:jc w:val="both"/>
              <w:rPr>
                <w:rFonts w:ascii="Times New Roman" w:eastAsia="Times New Roman" w:hAnsi="Times New Roman" w:cs="Times New Roman"/>
                <w:bCs/>
                <w:kern w:val="1"/>
                <w:sz w:val="28"/>
                <w:szCs w:val="28"/>
                <w:lang w:eastAsia="ar-SA"/>
              </w:rPr>
            </w:pPr>
            <w:bookmarkStart w:id="431" w:name="101091"/>
            <w:bookmarkEnd w:id="431"/>
            <w:r>
              <w:rPr>
                <w:rFonts w:ascii="Times New Roman" w:eastAsia="Times New Roman" w:hAnsi="Times New Roman" w:cs="Times New Roman"/>
                <w:bCs/>
                <w:kern w:val="1"/>
                <w:sz w:val="28"/>
                <w:szCs w:val="28"/>
                <w:lang w:eastAsia="ar-SA"/>
              </w:rPr>
              <w:t xml:space="preserve">- </w:t>
            </w:r>
            <w:r w:rsidRPr="004A09F1">
              <w:rPr>
                <w:rFonts w:ascii="Times New Roman" w:eastAsia="Times New Roman" w:hAnsi="Times New Roman" w:cs="Times New Roman"/>
                <w:bCs/>
                <w:kern w:val="1"/>
                <w:sz w:val="28"/>
                <w:szCs w:val="28"/>
                <w:lang w:eastAsia="ar-SA"/>
              </w:rPr>
              <w:t>ответы на вопросы педагогического работника по прочитанному тексту;</w:t>
            </w:r>
          </w:p>
          <w:p w:rsidR="004A09F1" w:rsidRPr="004A09F1" w:rsidRDefault="004A09F1" w:rsidP="004A09F1">
            <w:pPr>
              <w:jc w:val="both"/>
              <w:rPr>
                <w:rFonts w:ascii="Times New Roman" w:eastAsia="Times New Roman" w:hAnsi="Times New Roman" w:cs="Times New Roman"/>
                <w:bCs/>
                <w:kern w:val="1"/>
                <w:sz w:val="28"/>
                <w:szCs w:val="28"/>
                <w:lang w:eastAsia="ar-SA"/>
              </w:rPr>
            </w:pPr>
            <w:bookmarkStart w:id="432" w:name="101092"/>
            <w:bookmarkEnd w:id="432"/>
            <w:r>
              <w:rPr>
                <w:rFonts w:ascii="Times New Roman" w:eastAsia="Times New Roman" w:hAnsi="Times New Roman" w:cs="Times New Roman"/>
                <w:bCs/>
                <w:kern w:val="1"/>
                <w:sz w:val="28"/>
                <w:szCs w:val="28"/>
                <w:lang w:eastAsia="ar-SA"/>
              </w:rPr>
              <w:t xml:space="preserve">- </w:t>
            </w:r>
            <w:r w:rsidRPr="004A09F1">
              <w:rPr>
                <w:rFonts w:ascii="Times New Roman" w:eastAsia="Times New Roman" w:hAnsi="Times New Roman" w:cs="Times New Roman"/>
                <w:bCs/>
                <w:kern w:val="1"/>
                <w:sz w:val="28"/>
                <w:szCs w:val="28"/>
                <w:lang w:eastAsia="ar-SA"/>
              </w:rPr>
              <w:t>определение основной мысли текста после предварительного его анализа;</w:t>
            </w:r>
          </w:p>
          <w:p w:rsidR="004A09F1" w:rsidRPr="004A09F1" w:rsidRDefault="004A09F1" w:rsidP="004A09F1">
            <w:pPr>
              <w:jc w:val="both"/>
              <w:rPr>
                <w:rFonts w:ascii="Times New Roman" w:eastAsia="Times New Roman" w:hAnsi="Times New Roman" w:cs="Times New Roman"/>
                <w:bCs/>
                <w:kern w:val="1"/>
                <w:sz w:val="28"/>
                <w:szCs w:val="28"/>
                <w:lang w:eastAsia="ar-SA"/>
              </w:rPr>
            </w:pPr>
            <w:bookmarkStart w:id="433" w:name="101093"/>
            <w:bookmarkEnd w:id="433"/>
            <w:r>
              <w:rPr>
                <w:rFonts w:ascii="Times New Roman" w:eastAsia="Times New Roman" w:hAnsi="Times New Roman" w:cs="Times New Roman"/>
                <w:bCs/>
                <w:kern w:val="1"/>
                <w:sz w:val="28"/>
                <w:szCs w:val="28"/>
                <w:lang w:eastAsia="ar-SA"/>
              </w:rPr>
              <w:t xml:space="preserve">- </w:t>
            </w:r>
            <w:r w:rsidRPr="004A09F1">
              <w:rPr>
                <w:rFonts w:ascii="Times New Roman" w:eastAsia="Times New Roman" w:hAnsi="Times New Roman" w:cs="Times New Roman"/>
                <w:bCs/>
                <w:kern w:val="1"/>
                <w:sz w:val="28"/>
                <w:szCs w:val="28"/>
                <w:lang w:eastAsia="ar-SA"/>
              </w:rPr>
              <w:t>чтение текста молча с выполнением заданий педагогического работника;</w:t>
            </w:r>
          </w:p>
          <w:p w:rsidR="004A09F1" w:rsidRPr="004A09F1" w:rsidRDefault="004A09F1" w:rsidP="004A09F1">
            <w:pPr>
              <w:jc w:val="both"/>
              <w:rPr>
                <w:rFonts w:ascii="Times New Roman" w:eastAsia="Times New Roman" w:hAnsi="Times New Roman" w:cs="Times New Roman"/>
                <w:bCs/>
                <w:kern w:val="1"/>
                <w:sz w:val="28"/>
                <w:szCs w:val="28"/>
                <w:lang w:eastAsia="ar-SA"/>
              </w:rPr>
            </w:pPr>
            <w:bookmarkStart w:id="434" w:name="101094"/>
            <w:bookmarkEnd w:id="434"/>
            <w:r>
              <w:rPr>
                <w:rFonts w:ascii="Times New Roman" w:eastAsia="Times New Roman" w:hAnsi="Times New Roman" w:cs="Times New Roman"/>
                <w:bCs/>
                <w:kern w:val="1"/>
                <w:sz w:val="28"/>
                <w:szCs w:val="28"/>
                <w:lang w:eastAsia="ar-SA"/>
              </w:rPr>
              <w:t xml:space="preserve">- </w:t>
            </w:r>
            <w:r w:rsidRPr="004A09F1">
              <w:rPr>
                <w:rFonts w:ascii="Times New Roman" w:eastAsia="Times New Roman" w:hAnsi="Times New Roman" w:cs="Times New Roman"/>
                <w:bCs/>
                <w:kern w:val="1"/>
                <w:sz w:val="28"/>
                <w:szCs w:val="28"/>
                <w:lang w:eastAsia="ar-SA"/>
              </w:rPr>
              <w:t>определение главных действующих лиц произведения; элементарная оценка их поступков;</w:t>
            </w:r>
          </w:p>
          <w:p w:rsidR="004A09F1" w:rsidRPr="004A09F1" w:rsidRDefault="004A09F1" w:rsidP="004A09F1">
            <w:pPr>
              <w:jc w:val="both"/>
              <w:rPr>
                <w:rFonts w:ascii="Times New Roman" w:eastAsia="Times New Roman" w:hAnsi="Times New Roman" w:cs="Times New Roman"/>
                <w:bCs/>
                <w:kern w:val="1"/>
                <w:sz w:val="28"/>
                <w:szCs w:val="28"/>
                <w:lang w:eastAsia="ar-SA"/>
              </w:rPr>
            </w:pPr>
            <w:bookmarkStart w:id="435" w:name="101095"/>
            <w:bookmarkEnd w:id="435"/>
            <w:r>
              <w:rPr>
                <w:rFonts w:ascii="Times New Roman" w:eastAsia="Times New Roman" w:hAnsi="Times New Roman" w:cs="Times New Roman"/>
                <w:bCs/>
                <w:kern w:val="1"/>
                <w:sz w:val="28"/>
                <w:szCs w:val="28"/>
                <w:lang w:eastAsia="ar-SA"/>
              </w:rPr>
              <w:t xml:space="preserve">- </w:t>
            </w:r>
            <w:r w:rsidRPr="004A09F1">
              <w:rPr>
                <w:rFonts w:ascii="Times New Roman" w:eastAsia="Times New Roman" w:hAnsi="Times New Roman" w:cs="Times New Roman"/>
                <w:bCs/>
                <w:kern w:val="1"/>
                <w:sz w:val="28"/>
                <w:szCs w:val="28"/>
                <w:lang w:eastAsia="ar-SA"/>
              </w:rPr>
              <w:t>чтение диалогов по ролям с использованием некоторых средств устной выразительности (после предварительного разбора);</w:t>
            </w:r>
          </w:p>
          <w:p w:rsidR="004A09F1" w:rsidRPr="004A09F1" w:rsidRDefault="004A09F1" w:rsidP="004A09F1">
            <w:pPr>
              <w:jc w:val="both"/>
              <w:rPr>
                <w:rFonts w:ascii="Times New Roman" w:eastAsia="Times New Roman" w:hAnsi="Times New Roman" w:cs="Times New Roman"/>
                <w:bCs/>
                <w:kern w:val="1"/>
                <w:sz w:val="28"/>
                <w:szCs w:val="28"/>
                <w:lang w:eastAsia="ar-SA"/>
              </w:rPr>
            </w:pPr>
            <w:bookmarkStart w:id="436" w:name="101096"/>
            <w:bookmarkEnd w:id="436"/>
            <w:r>
              <w:rPr>
                <w:rFonts w:ascii="Times New Roman" w:eastAsia="Times New Roman" w:hAnsi="Times New Roman" w:cs="Times New Roman"/>
                <w:bCs/>
                <w:kern w:val="1"/>
                <w:sz w:val="28"/>
                <w:szCs w:val="28"/>
                <w:lang w:eastAsia="ar-SA"/>
              </w:rPr>
              <w:t xml:space="preserve">- </w:t>
            </w:r>
            <w:r w:rsidRPr="004A09F1">
              <w:rPr>
                <w:rFonts w:ascii="Times New Roman" w:eastAsia="Times New Roman" w:hAnsi="Times New Roman" w:cs="Times New Roman"/>
                <w:bCs/>
                <w:kern w:val="1"/>
                <w:sz w:val="28"/>
                <w:szCs w:val="28"/>
                <w:lang w:eastAsia="ar-SA"/>
              </w:rPr>
              <w:t>пересказ текста по частям с опорой на вопросы педагогического работника, картинный план или иллюстрацию;</w:t>
            </w:r>
          </w:p>
          <w:p w:rsidR="005344D4" w:rsidRDefault="004A09F1" w:rsidP="000E31E1">
            <w:pPr>
              <w:jc w:val="both"/>
              <w:rPr>
                <w:rFonts w:ascii="Times New Roman" w:eastAsia="Times New Roman" w:hAnsi="Times New Roman" w:cs="Times New Roman"/>
                <w:bCs/>
                <w:kern w:val="1"/>
                <w:sz w:val="28"/>
                <w:szCs w:val="28"/>
                <w:lang w:eastAsia="ar-SA"/>
              </w:rPr>
            </w:pPr>
            <w:bookmarkStart w:id="437" w:name="101097"/>
            <w:bookmarkEnd w:id="437"/>
            <w:r>
              <w:rPr>
                <w:rFonts w:ascii="Times New Roman" w:eastAsia="Times New Roman" w:hAnsi="Times New Roman" w:cs="Times New Roman"/>
                <w:bCs/>
                <w:kern w:val="1"/>
                <w:sz w:val="28"/>
                <w:szCs w:val="28"/>
                <w:lang w:eastAsia="ar-SA"/>
              </w:rPr>
              <w:t xml:space="preserve">- </w:t>
            </w:r>
            <w:r w:rsidRPr="004A09F1">
              <w:rPr>
                <w:rFonts w:ascii="Times New Roman" w:eastAsia="Times New Roman" w:hAnsi="Times New Roman" w:cs="Times New Roman"/>
                <w:bCs/>
                <w:kern w:val="1"/>
                <w:sz w:val="28"/>
                <w:szCs w:val="28"/>
                <w:lang w:eastAsia="ar-SA"/>
              </w:rPr>
              <w:t>выразительное чтение наизусть 7 - 8 стихотворений.</w:t>
            </w:r>
          </w:p>
        </w:tc>
      </w:tr>
    </w:tbl>
    <w:p w:rsidR="005344D4" w:rsidRPr="005344D4" w:rsidRDefault="005344D4" w:rsidP="005344D4">
      <w:pPr>
        <w:spacing w:after="0"/>
        <w:ind w:firstLine="709"/>
        <w:rPr>
          <w:rFonts w:ascii="Times New Roman" w:eastAsia="Times New Roman" w:hAnsi="Times New Roman" w:cs="Times New Roman"/>
          <w:bCs/>
          <w:kern w:val="1"/>
          <w:sz w:val="28"/>
          <w:szCs w:val="28"/>
          <w:lang w:eastAsia="ar-SA"/>
        </w:rPr>
      </w:pPr>
    </w:p>
    <w:p w:rsidR="00583F08" w:rsidRDefault="003803AD" w:rsidP="003803AD">
      <w:pPr>
        <w:spacing w:after="0"/>
        <w:jc w:val="center"/>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РЕЧЕВАЯ ПРАКТИКА</w:t>
      </w:r>
    </w:p>
    <w:p w:rsidR="003803AD" w:rsidRPr="003803AD" w:rsidRDefault="003803AD" w:rsidP="003803AD">
      <w:pPr>
        <w:spacing w:after="0"/>
        <w:jc w:val="center"/>
        <w:rPr>
          <w:rFonts w:ascii="Times New Roman" w:eastAsia="Times New Roman" w:hAnsi="Times New Roman" w:cs="Times New Roman"/>
          <w:b/>
          <w:i/>
          <w:kern w:val="1"/>
          <w:sz w:val="28"/>
          <w:szCs w:val="28"/>
          <w:lang w:eastAsia="ar-SA"/>
        </w:rPr>
      </w:pPr>
      <w:r>
        <w:rPr>
          <w:rFonts w:ascii="Times New Roman" w:eastAsia="Times New Roman" w:hAnsi="Times New Roman" w:cs="Times New Roman"/>
          <w:b/>
          <w:i/>
          <w:kern w:val="1"/>
          <w:sz w:val="28"/>
          <w:szCs w:val="28"/>
          <w:lang w:eastAsia="ar-SA"/>
        </w:rPr>
        <w:t>Пояснительная записка</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r w:rsidRPr="003803AD">
        <w:rPr>
          <w:rFonts w:ascii="Times New Roman" w:eastAsia="Times New Roman" w:hAnsi="Times New Roman" w:cs="Times New Roman"/>
          <w:kern w:val="1"/>
          <w:sz w:val="28"/>
          <w:szCs w:val="28"/>
          <w:lang w:eastAsia="ar-SA"/>
        </w:rPr>
        <w:t>Предмет "Речевая практика" в начальной образовательной организации входит в структуру изучения предметной области "Язык и речевая практика".</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38" w:name="101101"/>
      <w:bookmarkEnd w:id="438"/>
      <w:r w:rsidRPr="003803AD">
        <w:rPr>
          <w:rFonts w:ascii="Times New Roman" w:eastAsia="Times New Roman" w:hAnsi="Times New Roman" w:cs="Times New Roman"/>
          <w:kern w:val="1"/>
          <w:sz w:val="28"/>
          <w:szCs w:val="28"/>
          <w:lang w:eastAsia="ar-SA"/>
        </w:rPr>
        <w:t>Целью учебного предмета "Речевая практика" является развитие речевой коммуникации обучающихся с интеллектуальными нарушениями (умственной отсталостью) для осуществления общения с окружающими людьми.</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39" w:name="101102"/>
      <w:bookmarkEnd w:id="439"/>
      <w:r w:rsidRPr="003803AD">
        <w:rPr>
          <w:rFonts w:ascii="Times New Roman" w:eastAsia="Times New Roman" w:hAnsi="Times New Roman" w:cs="Times New Roman"/>
          <w:kern w:val="1"/>
          <w:sz w:val="28"/>
          <w:szCs w:val="28"/>
          <w:lang w:eastAsia="ar-SA"/>
        </w:rPr>
        <w:t>Задачи учебного предмета "Речевая практика":</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40" w:name="101103"/>
      <w:bookmarkEnd w:id="440"/>
      <w:r>
        <w:rPr>
          <w:rFonts w:ascii="Times New Roman" w:eastAsia="Times New Roman" w:hAnsi="Times New Roman" w:cs="Times New Roman"/>
          <w:kern w:val="1"/>
          <w:sz w:val="28"/>
          <w:szCs w:val="28"/>
          <w:lang w:eastAsia="ar-SA"/>
        </w:rPr>
        <w:t xml:space="preserve">- </w:t>
      </w:r>
      <w:r w:rsidRPr="003803AD">
        <w:rPr>
          <w:rFonts w:ascii="Times New Roman" w:eastAsia="Times New Roman" w:hAnsi="Times New Roman" w:cs="Times New Roman"/>
          <w:kern w:val="1"/>
          <w:sz w:val="28"/>
          <w:szCs w:val="28"/>
          <w:lang w:eastAsia="ar-SA"/>
        </w:rPr>
        <w:t>способствовать совершенствованию речевого опыта обучающихся;</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41" w:name="101104"/>
      <w:bookmarkEnd w:id="441"/>
      <w:r>
        <w:rPr>
          <w:rFonts w:ascii="Times New Roman" w:eastAsia="Times New Roman" w:hAnsi="Times New Roman" w:cs="Times New Roman"/>
          <w:kern w:val="1"/>
          <w:sz w:val="28"/>
          <w:szCs w:val="28"/>
          <w:lang w:eastAsia="ar-SA"/>
        </w:rPr>
        <w:t xml:space="preserve">- </w:t>
      </w:r>
      <w:r w:rsidRPr="003803AD">
        <w:rPr>
          <w:rFonts w:ascii="Times New Roman" w:eastAsia="Times New Roman" w:hAnsi="Times New Roman" w:cs="Times New Roman"/>
          <w:kern w:val="1"/>
          <w:sz w:val="28"/>
          <w:szCs w:val="28"/>
          <w:lang w:eastAsia="ar-SA"/>
        </w:rPr>
        <w:t>корригировать и обогащать языковую базу устных высказываний обучающихся;</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42" w:name="101105"/>
      <w:bookmarkEnd w:id="442"/>
      <w:r>
        <w:rPr>
          <w:rFonts w:ascii="Times New Roman" w:eastAsia="Times New Roman" w:hAnsi="Times New Roman" w:cs="Times New Roman"/>
          <w:kern w:val="1"/>
          <w:sz w:val="28"/>
          <w:szCs w:val="28"/>
          <w:lang w:eastAsia="ar-SA"/>
        </w:rPr>
        <w:t xml:space="preserve">- </w:t>
      </w:r>
      <w:r w:rsidRPr="003803AD">
        <w:rPr>
          <w:rFonts w:ascii="Times New Roman" w:eastAsia="Times New Roman" w:hAnsi="Times New Roman" w:cs="Times New Roman"/>
          <w:kern w:val="1"/>
          <w:sz w:val="28"/>
          <w:szCs w:val="28"/>
          <w:lang w:eastAsia="ar-SA"/>
        </w:rPr>
        <w:t>формировать выразительную сторону речи;</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43" w:name="101106"/>
      <w:bookmarkEnd w:id="443"/>
      <w:r>
        <w:rPr>
          <w:rFonts w:ascii="Times New Roman" w:eastAsia="Times New Roman" w:hAnsi="Times New Roman" w:cs="Times New Roman"/>
          <w:kern w:val="1"/>
          <w:sz w:val="28"/>
          <w:szCs w:val="28"/>
          <w:lang w:eastAsia="ar-SA"/>
        </w:rPr>
        <w:t xml:space="preserve">- </w:t>
      </w:r>
      <w:r w:rsidRPr="003803AD">
        <w:rPr>
          <w:rFonts w:ascii="Times New Roman" w:eastAsia="Times New Roman" w:hAnsi="Times New Roman" w:cs="Times New Roman"/>
          <w:kern w:val="1"/>
          <w:sz w:val="28"/>
          <w:szCs w:val="28"/>
          <w:lang w:eastAsia="ar-SA"/>
        </w:rPr>
        <w:t>учить строить устные связные высказывания;</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44" w:name="101107"/>
      <w:bookmarkEnd w:id="444"/>
      <w:r>
        <w:rPr>
          <w:rFonts w:ascii="Times New Roman" w:eastAsia="Times New Roman" w:hAnsi="Times New Roman" w:cs="Times New Roman"/>
          <w:kern w:val="1"/>
          <w:sz w:val="28"/>
          <w:szCs w:val="28"/>
          <w:lang w:eastAsia="ar-SA"/>
        </w:rPr>
        <w:t xml:space="preserve">- </w:t>
      </w:r>
      <w:r w:rsidRPr="003803AD">
        <w:rPr>
          <w:rFonts w:ascii="Times New Roman" w:eastAsia="Times New Roman" w:hAnsi="Times New Roman" w:cs="Times New Roman"/>
          <w:kern w:val="1"/>
          <w:sz w:val="28"/>
          <w:szCs w:val="28"/>
          <w:lang w:eastAsia="ar-SA"/>
        </w:rPr>
        <w:t>воспитывать культуру речевого общения.</w:t>
      </w:r>
    </w:p>
    <w:p w:rsidR="003803AD" w:rsidRPr="003803AD" w:rsidRDefault="003803AD" w:rsidP="003803AD">
      <w:pPr>
        <w:spacing w:after="0"/>
        <w:jc w:val="center"/>
        <w:rPr>
          <w:rFonts w:ascii="Times New Roman" w:eastAsia="Times New Roman" w:hAnsi="Times New Roman" w:cs="Times New Roman"/>
          <w:b/>
          <w:bCs/>
          <w:i/>
          <w:kern w:val="1"/>
          <w:sz w:val="28"/>
          <w:szCs w:val="28"/>
          <w:lang w:eastAsia="ar-SA"/>
        </w:rPr>
      </w:pPr>
      <w:r w:rsidRPr="003803AD">
        <w:rPr>
          <w:rFonts w:ascii="Times New Roman" w:eastAsia="Times New Roman" w:hAnsi="Times New Roman" w:cs="Times New Roman"/>
          <w:b/>
          <w:bCs/>
          <w:i/>
          <w:kern w:val="1"/>
          <w:sz w:val="28"/>
          <w:szCs w:val="28"/>
          <w:lang w:eastAsia="ar-SA"/>
        </w:rPr>
        <w:t xml:space="preserve">Содержание учебного предмета </w:t>
      </w:r>
      <w:r>
        <w:rPr>
          <w:rFonts w:ascii="Times New Roman" w:eastAsia="Times New Roman" w:hAnsi="Times New Roman" w:cs="Times New Roman"/>
          <w:b/>
          <w:bCs/>
          <w:i/>
          <w:kern w:val="1"/>
          <w:sz w:val="28"/>
          <w:szCs w:val="28"/>
          <w:lang w:eastAsia="ar-SA"/>
        </w:rPr>
        <w:t>«</w:t>
      </w:r>
      <w:r w:rsidRPr="003803AD">
        <w:rPr>
          <w:rFonts w:ascii="Times New Roman" w:eastAsia="Times New Roman" w:hAnsi="Times New Roman" w:cs="Times New Roman"/>
          <w:b/>
          <w:bCs/>
          <w:i/>
          <w:kern w:val="1"/>
          <w:sz w:val="28"/>
          <w:szCs w:val="28"/>
          <w:lang w:eastAsia="ar-SA"/>
        </w:rPr>
        <w:t>Речевая практика</w:t>
      </w:r>
      <w:r>
        <w:rPr>
          <w:rFonts w:ascii="Times New Roman" w:eastAsia="Times New Roman" w:hAnsi="Times New Roman" w:cs="Times New Roman"/>
          <w:b/>
          <w:bCs/>
          <w:i/>
          <w:kern w:val="1"/>
          <w:sz w:val="28"/>
          <w:szCs w:val="28"/>
          <w:lang w:eastAsia="ar-SA"/>
        </w:rPr>
        <w:t>»</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А</w:t>
      </w:r>
      <w:r w:rsidRPr="003803AD">
        <w:rPr>
          <w:rFonts w:ascii="Times New Roman" w:eastAsia="Times New Roman" w:hAnsi="Times New Roman" w:cs="Times New Roman"/>
          <w:kern w:val="1"/>
          <w:sz w:val="28"/>
          <w:szCs w:val="28"/>
          <w:lang w:eastAsia="ar-SA"/>
        </w:rPr>
        <w:t xml:space="preserve">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w:t>
      </w:r>
      <w:r w:rsidRPr="003803AD">
        <w:rPr>
          <w:rFonts w:ascii="Times New Roman" w:eastAsia="Times New Roman" w:hAnsi="Times New Roman" w:cs="Times New Roman"/>
          <w:kern w:val="1"/>
          <w:sz w:val="28"/>
          <w:szCs w:val="28"/>
          <w:lang w:eastAsia="ar-SA"/>
        </w:rPr>
        <w:lastRenderedPageBreak/>
        <w:t>записанных на аудионосители. Чтение и выполнение словесных инструкций, предъявленных в письменном виде.</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45" w:name="101110"/>
      <w:bookmarkEnd w:id="445"/>
      <w:r w:rsidRPr="003803AD">
        <w:rPr>
          <w:rFonts w:ascii="Times New Roman" w:eastAsia="Times New Roman" w:hAnsi="Times New Roman" w:cs="Times New Roman"/>
          <w:kern w:val="1"/>
          <w:sz w:val="28"/>
          <w:szCs w:val="28"/>
          <w:lang w:eastAsia="ar-SA"/>
        </w:rPr>
        <w:t>Соотнесение речи и изображения (выбор картинки, соответствующей слову, предложению).</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46" w:name="101111"/>
      <w:bookmarkEnd w:id="446"/>
      <w:r w:rsidRPr="003803AD">
        <w:rPr>
          <w:rFonts w:ascii="Times New Roman" w:eastAsia="Times New Roman" w:hAnsi="Times New Roman" w:cs="Times New Roman"/>
          <w:kern w:val="1"/>
          <w:sz w:val="28"/>
          <w:szCs w:val="28"/>
          <w:lang w:eastAsia="ar-SA"/>
        </w:rPr>
        <w:t>Повторение и воспроизведение по подобию, по памяти отдельных слогов, слов, предложений.</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47" w:name="101112"/>
      <w:bookmarkEnd w:id="447"/>
      <w:r w:rsidRPr="003803AD">
        <w:rPr>
          <w:rFonts w:ascii="Times New Roman" w:eastAsia="Times New Roman" w:hAnsi="Times New Roman" w:cs="Times New Roman"/>
          <w:kern w:val="1"/>
          <w:sz w:val="28"/>
          <w:szCs w:val="28"/>
          <w:lang w:eastAsia="ar-SA"/>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48" w:name="101113"/>
      <w:bookmarkEnd w:id="448"/>
      <w:r w:rsidRPr="003803AD">
        <w:rPr>
          <w:rFonts w:ascii="Times New Roman" w:eastAsia="Times New Roman" w:hAnsi="Times New Roman" w:cs="Times New Roman"/>
          <w:kern w:val="1"/>
          <w:sz w:val="28"/>
          <w:szCs w:val="28"/>
          <w:lang w:eastAsia="ar-SA"/>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49" w:name="101114"/>
      <w:bookmarkEnd w:id="449"/>
      <w:r w:rsidRPr="003803AD">
        <w:rPr>
          <w:rFonts w:ascii="Times New Roman" w:eastAsia="Times New Roman" w:hAnsi="Times New Roman" w:cs="Times New Roman"/>
          <w:kern w:val="1"/>
          <w:sz w:val="28"/>
          <w:szCs w:val="28"/>
          <w:lang w:eastAsia="ar-SA"/>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50" w:name="101115"/>
      <w:bookmarkEnd w:id="450"/>
      <w:r w:rsidRPr="003803AD">
        <w:rPr>
          <w:rFonts w:ascii="Times New Roman" w:eastAsia="Times New Roman" w:hAnsi="Times New Roman" w:cs="Times New Roman"/>
          <w:kern w:val="1"/>
          <w:sz w:val="28"/>
          <w:szCs w:val="28"/>
          <w:lang w:eastAsia="ar-SA"/>
        </w:rPr>
        <w:t>Общение на расстоянии. Кино, телевидение, радио.</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51" w:name="101116"/>
      <w:bookmarkEnd w:id="451"/>
      <w:r w:rsidRPr="003803AD">
        <w:rPr>
          <w:rFonts w:ascii="Times New Roman" w:eastAsia="Times New Roman" w:hAnsi="Times New Roman" w:cs="Times New Roman"/>
          <w:kern w:val="1"/>
          <w:sz w:val="28"/>
          <w:szCs w:val="28"/>
          <w:lang w:eastAsia="ar-SA"/>
        </w:rPr>
        <w:t>Виртуальное общение. Общение в социальных сетях.</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52" w:name="101117"/>
      <w:bookmarkEnd w:id="452"/>
      <w:r w:rsidRPr="003803AD">
        <w:rPr>
          <w:rFonts w:ascii="Times New Roman" w:eastAsia="Times New Roman" w:hAnsi="Times New Roman" w:cs="Times New Roman"/>
          <w:kern w:val="1"/>
          <w:sz w:val="28"/>
          <w:szCs w:val="28"/>
          <w:lang w:eastAsia="ar-SA"/>
        </w:rPr>
        <w:t>Влияние речи на мысли, чувства, поступки людей.</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53" w:name="101118"/>
      <w:bookmarkEnd w:id="453"/>
      <w:r w:rsidRPr="003803AD">
        <w:rPr>
          <w:rFonts w:ascii="Times New Roman" w:eastAsia="Times New Roman" w:hAnsi="Times New Roman" w:cs="Times New Roman"/>
          <w:kern w:val="1"/>
          <w:sz w:val="28"/>
          <w:szCs w:val="28"/>
          <w:lang w:eastAsia="ar-SA"/>
        </w:rPr>
        <w:t>Организация речевого общения:</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54" w:name="101119"/>
      <w:bookmarkEnd w:id="454"/>
      <w:r w:rsidRPr="003803AD">
        <w:rPr>
          <w:rFonts w:ascii="Times New Roman" w:eastAsia="Times New Roman" w:hAnsi="Times New Roman" w:cs="Times New Roman"/>
          <w:kern w:val="1"/>
          <w:sz w:val="28"/>
          <w:szCs w:val="28"/>
          <w:lang w:eastAsia="ar-SA"/>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55" w:name="101120"/>
      <w:bookmarkEnd w:id="455"/>
      <w:r w:rsidRPr="003803AD">
        <w:rPr>
          <w:rFonts w:ascii="Times New Roman" w:eastAsia="Times New Roman" w:hAnsi="Times New Roman" w:cs="Times New Roman"/>
          <w:kern w:val="1"/>
          <w:sz w:val="28"/>
          <w:szCs w:val="28"/>
          <w:lang w:eastAsia="ar-SA"/>
        </w:rPr>
        <w:t>Знакомство, представление, приветствие. 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56" w:name="101121"/>
      <w:bookmarkEnd w:id="456"/>
      <w:r w:rsidRPr="003803AD">
        <w:rPr>
          <w:rFonts w:ascii="Times New Roman" w:eastAsia="Times New Roman" w:hAnsi="Times New Roman" w:cs="Times New Roman"/>
          <w:kern w:val="1"/>
          <w:sz w:val="28"/>
          <w:szCs w:val="28"/>
          <w:lang w:eastAsia="ar-SA"/>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w:t>
      </w:r>
      <w:r w:rsidRPr="003803AD">
        <w:rPr>
          <w:rFonts w:ascii="Times New Roman" w:eastAsia="Times New Roman" w:hAnsi="Times New Roman" w:cs="Times New Roman"/>
          <w:kern w:val="1"/>
          <w:sz w:val="28"/>
          <w:szCs w:val="28"/>
          <w:lang w:eastAsia="ar-SA"/>
        </w:rPr>
        <w:lastRenderedPageBreak/>
        <w:t>приветствия и прощания. Этикетные правила приветствия: замедлить шаг или остановиться, посмотреть в глаза человеку.</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57" w:name="101122"/>
      <w:bookmarkEnd w:id="457"/>
      <w:r w:rsidRPr="003803AD">
        <w:rPr>
          <w:rFonts w:ascii="Times New Roman" w:eastAsia="Times New Roman" w:hAnsi="Times New Roman" w:cs="Times New Roman"/>
          <w:kern w:val="1"/>
          <w:sz w:val="28"/>
          <w:szCs w:val="28"/>
          <w:lang w:eastAsia="ar-SA"/>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58" w:name="101123"/>
      <w:bookmarkEnd w:id="458"/>
      <w:r w:rsidRPr="003803AD">
        <w:rPr>
          <w:rFonts w:ascii="Times New Roman" w:eastAsia="Times New Roman" w:hAnsi="Times New Roman" w:cs="Times New Roman"/>
          <w:kern w:val="1"/>
          <w:sz w:val="28"/>
          <w:szCs w:val="28"/>
          <w:lang w:eastAsia="ar-SA"/>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59" w:name="101124"/>
      <w:bookmarkEnd w:id="459"/>
      <w:r w:rsidRPr="003803AD">
        <w:rPr>
          <w:rFonts w:ascii="Times New Roman" w:eastAsia="Times New Roman" w:hAnsi="Times New Roman" w:cs="Times New Roman"/>
          <w:kern w:val="1"/>
          <w:sz w:val="28"/>
          <w:szCs w:val="28"/>
          <w:lang w:eastAsia="ar-SA"/>
        </w:rPr>
        <w:t>Приглашение, предложение. Приглашение домой. Правила поведения в гостях.</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60" w:name="101125"/>
      <w:bookmarkEnd w:id="460"/>
      <w:r w:rsidRPr="003803AD">
        <w:rPr>
          <w:rFonts w:ascii="Times New Roman" w:eastAsia="Times New Roman" w:hAnsi="Times New Roman" w:cs="Times New Roman"/>
          <w:kern w:val="1"/>
          <w:sz w:val="28"/>
          <w:szCs w:val="28"/>
          <w:lang w:eastAsia="ar-SA"/>
        </w:rPr>
        <w:t>Поздравление, пожелание. Формулы: "Поздравляю с...", "Поздравляю с праздником..." и их развертывание с помощью обращения по имени и отчеству.</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61" w:name="101126"/>
      <w:bookmarkEnd w:id="461"/>
      <w:r w:rsidRPr="003803AD">
        <w:rPr>
          <w:rFonts w:ascii="Times New Roman" w:eastAsia="Times New Roman" w:hAnsi="Times New Roman" w:cs="Times New Roman"/>
          <w:kern w:val="1"/>
          <w:sz w:val="28"/>
          <w:szCs w:val="28"/>
          <w:lang w:eastAsia="ar-SA"/>
        </w:rP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62" w:name="101127"/>
      <w:bookmarkEnd w:id="462"/>
      <w:r w:rsidRPr="003803AD">
        <w:rPr>
          <w:rFonts w:ascii="Times New Roman" w:eastAsia="Times New Roman" w:hAnsi="Times New Roman" w:cs="Times New Roman"/>
          <w:kern w:val="1"/>
          <w:sz w:val="28"/>
          <w:szCs w:val="28"/>
          <w:lang w:eastAsia="ar-SA"/>
        </w:rPr>
        <w:t>Поздравительные открытки.</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63" w:name="101128"/>
      <w:bookmarkEnd w:id="463"/>
      <w:r w:rsidRPr="003803AD">
        <w:rPr>
          <w:rFonts w:ascii="Times New Roman" w:eastAsia="Times New Roman" w:hAnsi="Times New Roman" w:cs="Times New Roman"/>
          <w:kern w:val="1"/>
          <w:sz w:val="28"/>
          <w:szCs w:val="28"/>
          <w:lang w:eastAsia="ar-SA"/>
        </w:rPr>
        <w:t>Формулы, сопровождающие вручение подарка: "Это Вам (тебе)", "Я хочу подарить тебе...". Этикетные и эмоциональные реакции на поздравления и подарки.</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64" w:name="101129"/>
      <w:bookmarkEnd w:id="464"/>
      <w:r w:rsidRPr="003803AD">
        <w:rPr>
          <w:rFonts w:ascii="Times New Roman" w:eastAsia="Times New Roman" w:hAnsi="Times New Roman" w:cs="Times New Roman"/>
          <w:kern w:val="1"/>
          <w:sz w:val="28"/>
          <w:szCs w:val="28"/>
          <w:lang w:eastAsia="ar-SA"/>
        </w:rPr>
        <w:t>Одобрение, комплимент. Формулы: "Мне очень нравится твой...", "Как хорошо ты...", "Как красиво!".</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65" w:name="101130"/>
      <w:bookmarkEnd w:id="465"/>
      <w:r w:rsidRPr="003803AD">
        <w:rPr>
          <w:rFonts w:ascii="Times New Roman" w:eastAsia="Times New Roman" w:hAnsi="Times New Roman" w:cs="Times New Roman"/>
          <w:kern w:val="1"/>
          <w:sz w:val="28"/>
          <w:szCs w:val="28"/>
          <w:lang w:eastAsia="ar-SA"/>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66" w:name="101131"/>
      <w:bookmarkEnd w:id="466"/>
      <w:r w:rsidRPr="003803AD">
        <w:rPr>
          <w:rFonts w:ascii="Times New Roman" w:eastAsia="Times New Roman" w:hAnsi="Times New Roman" w:cs="Times New Roman"/>
          <w:kern w:val="1"/>
          <w:sz w:val="28"/>
          <w:szCs w:val="28"/>
          <w:lang w:eastAsia="ar-SA"/>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67" w:name="101132"/>
      <w:bookmarkEnd w:id="467"/>
      <w:r w:rsidRPr="003803AD">
        <w:rPr>
          <w:rFonts w:ascii="Times New Roman" w:eastAsia="Times New Roman" w:hAnsi="Times New Roman" w:cs="Times New Roman"/>
          <w:kern w:val="1"/>
          <w:sz w:val="28"/>
          <w:szCs w:val="28"/>
          <w:lang w:eastAsia="ar-SA"/>
        </w:rPr>
        <w:t>Развертывание просьбы с помощью мотивировки. Формулы: "Пожалуйста,...", "Можно..., пожалуйста!", "Разрешите...", "Можно мне...", "Можно я...".</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68" w:name="101133"/>
      <w:bookmarkEnd w:id="468"/>
      <w:r w:rsidRPr="003803AD">
        <w:rPr>
          <w:rFonts w:ascii="Times New Roman" w:eastAsia="Times New Roman" w:hAnsi="Times New Roman" w:cs="Times New Roman"/>
          <w:kern w:val="1"/>
          <w:sz w:val="28"/>
          <w:szCs w:val="28"/>
          <w:lang w:eastAsia="ar-SA"/>
        </w:rPr>
        <w:t>Мотивировка отказа. Формула: "Извините, но...".</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69" w:name="101134"/>
      <w:bookmarkEnd w:id="469"/>
      <w:r w:rsidRPr="003803AD">
        <w:rPr>
          <w:rFonts w:ascii="Times New Roman" w:eastAsia="Times New Roman" w:hAnsi="Times New Roman" w:cs="Times New Roman"/>
          <w:kern w:val="1"/>
          <w:sz w:val="28"/>
          <w:szCs w:val="28"/>
          <w:lang w:eastAsia="ar-SA"/>
        </w:rPr>
        <w:lastRenderedPageBreak/>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70" w:name="101135"/>
      <w:bookmarkEnd w:id="470"/>
      <w:r w:rsidRPr="003803AD">
        <w:rPr>
          <w:rFonts w:ascii="Times New Roman" w:eastAsia="Times New Roman" w:hAnsi="Times New Roman" w:cs="Times New Roman"/>
          <w:kern w:val="1"/>
          <w:sz w:val="28"/>
          <w:szCs w:val="28"/>
          <w:lang w:eastAsia="ar-SA"/>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71" w:name="101136"/>
      <w:bookmarkEnd w:id="471"/>
      <w:r w:rsidRPr="003803AD">
        <w:rPr>
          <w:rFonts w:ascii="Times New Roman" w:eastAsia="Times New Roman" w:hAnsi="Times New Roman" w:cs="Times New Roman"/>
          <w:kern w:val="1"/>
          <w:sz w:val="28"/>
          <w:szCs w:val="28"/>
          <w:lang w:eastAsia="ar-SA"/>
        </w:rPr>
        <w:t>Сочувствие, утешение. Сочувствие заболевшему сверстнику, взрослому. Слова поддержки, утешения.</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72" w:name="101137"/>
      <w:bookmarkEnd w:id="472"/>
      <w:r w:rsidRPr="003803AD">
        <w:rPr>
          <w:rFonts w:ascii="Times New Roman" w:eastAsia="Times New Roman" w:hAnsi="Times New Roman" w:cs="Times New Roman"/>
          <w:kern w:val="1"/>
          <w:sz w:val="28"/>
          <w:szCs w:val="28"/>
          <w:lang w:eastAsia="ar-SA"/>
        </w:rPr>
        <w:t>Одобрение, комплимент: одобрение как реакция на поздравления, подарки: "Молодец!", "Умница!", "Как красиво!".</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73" w:name="101138"/>
      <w:bookmarkEnd w:id="473"/>
      <w:r w:rsidRPr="003803AD">
        <w:rPr>
          <w:rFonts w:ascii="Times New Roman" w:eastAsia="Times New Roman" w:hAnsi="Times New Roman" w:cs="Times New Roman"/>
          <w:kern w:val="1"/>
          <w:sz w:val="28"/>
          <w:szCs w:val="28"/>
          <w:lang w:eastAsia="ar-SA"/>
        </w:rPr>
        <w:t>Примерные темы речевых ситуаций:</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74" w:name="101139"/>
      <w:bookmarkEnd w:id="474"/>
      <w:r w:rsidRPr="003803AD">
        <w:rPr>
          <w:rFonts w:ascii="Times New Roman" w:eastAsia="Times New Roman" w:hAnsi="Times New Roman" w:cs="Times New Roman"/>
          <w:kern w:val="1"/>
          <w:sz w:val="28"/>
          <w:szCs w:val="28"/>
          <w:lang w:eastAsia="ar-SA"/>
        </w:rPr>
        <w:t>"Я - дома" (общение с близкими людьми, прием гостей);</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75" w:name="101140"/>
      <w:bookmarkEnd w:id="475"/>
      <w:r w:rsidRPr="003803AD">
        <w:rPr>
          <w:rFonts w:ascii="Times New Roman" w:eastAsia="Times New Roman" w:hAnsi="Times New Roman" w:cs="Times New Roman"/>
          <w:kern w:val="1"/>
          <w:sz w:val="28"/>
          <w:szCs w:val="28"/>
          <w:lang w:eastAsia="ar-SA"/>
        </w:rPr>
        <w:t>"Я и мои товарищи" (игры и общение со сверстниками, общение в образовательной организации, в секции, в творческой студии);</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76" w:name="101141"/>
      <w:bookmarkEnd w:id="476"/>
      <w:r w:rsidRPr="003803AD">
        <w:rPr>
          <w:rFonts w:ascii="Times New Roman" w:eastAsia="Times New Roman" w:hAnsi="Times New Roman" w:cs="Times New Roman"/>
          <w:kern w:val="1"/>
          <w:sz w:val="28"/>
          <w:szCs w:val="28"/>
          <w:lang w:eastAsia="ar-SA"/>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77" w:name="101142"/>
      <w:bookmarkEnd w:id="477"/>
      <w:r w:rsidRPr="003803AD">
        <w:rPr>
          <w:rFonts w:ascii="Times New Roman" w:eastAsia="Times New Roman" w:hAnsi="Times New Roman" w:cs="Times New Roman"/>
          <w:kern w:val="1"/>
          <w:sz w:val="28"/>
          <w:szCs w:val="28"/>
          <w:lang w:eastAsia="ar-SA"/>
        </w:rPr>
        <w:t>"Я в мире природы" (общение с животными, поведение в парке, в лесу).</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78" w:name="101143"/>
      <w:bookmarkEnd w:id="478"/>
      <w:r w:rsidRPr="003803AD">
        <w:rPr>
          <w:rFonts w:ascii="Times New Roman" w:eastAsia="Times New Roman" w:hAnsi="Times New Roman" w:cs="Times New Roman"/>
          <w:kern w:val="1"/>
          <w:sz w:val="28"/>
          <w:szCs w:val="28"/>
          <w:lang w:eastAsia="ar-SA"/>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79" w:name="101144"/>
      <w:bookmarkEnd w:id="479"/>
      <w:r w:rsidRPr="003803AD">
        <w:rPr>
          <w:rFonts w:ascii="Times New Roman" w:eastAsia="Times New Roman" w:hAnsi="Times New Roman" w:cs="Times New Roman"/>
          <w:kern w:val="1"/>
          <w:sz w:val="28"/>
          <w:szCs w:val="28"/>
          <w:lang w:eastAsia="ar-SA"/>
        </w:rPr>
        <w:t>Алгоритм работы над темой речевой ситуации:</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80" w:name="101145"/>
      <w:bookmarkEnd w:id="480"/>
      <w:r w:rsidRPr="003803AD">
        <w:rPr>
          <w:rFonts w:ascii="Times New Roman" w:eastAsia="Times New Roman" w:hAnsi="Times New Roman" w:cs="Times New Roman"/>
          <w:kern w:val="1"/>
          <w:sz w:val="28"/>
          <w:szCs w:val="28"/>
          <w:lang w:eastAsia="ar-SA"/>
        </w:rPr>
        <w:t>1) Выявление и расширение представлений по теме речевой ситуации.</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81" w:name="101146"/>
      <w:bookmarkEnd w:id="481"/>
      <w:r w:rsidRPr="003803AD">
        <w:rPr>
          <w:rFonts w:ascii="Times New Roman" w:eastAsia="Times New Roman" w:hAnsi="Times New Roman" w:cs="Times New Roman"/>
          <w:kern w:val="1"/>
          <w:sz w:val="28"/>
          <w:szCs w:val="28"/>
          <w:lang w:eastAsia="ar-SA"/>
        </w:rPr>
        <w:t>2) Актуализация, уточнение и расширение словарного запаса о теме ситуации.</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82" w:name="101147"/>
      <w:bookmarkEnd w:id="482"/>
      <w:r w:rsidRPr="003803AD">
        <w:rPr>
          <w:rFonts w:ascii="Times New Roman" w:eastAsia="Times New Roman" w:hAnsi="Times New Roman" w:cs="Times New Roman"/>
          <w:kern w:val="1"/>
          <w:sz w:val="28"/>
          <w:szCs w:val="28"/>
          <w:lang w:eastAsia="ar-SA"/>
        </w:rPr>
        <w:t>3) Составление предложений по теме ситуации, в т.ч. ответы на вопросы и формулирование вопросов учителю, одноклассникам.</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83" w:name="101148"/>
      <w:bookmarkEnd w:id="483"/>
      <w:r w:rsidRPr="003803AD">
        <w:rPr>
          <w:rFonts w:ascii="Times New Roman" w:eastAsia="Times New Roman" w:hAnsi="Times New Roman" w:cs="Times New Roman"/>
          <w:kern w:val="1"/>
          <w:sz w:val="28"/>
          <w:szCs w:val="28"/>
          <w:lang w:eastAsia="ar-SA"/>
        </w:rPr>
        <w:t>4) Конструирование диалогов, участие в диалогах по теме ситуации.</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84" w:name="101149"/>
      <w:bookmarkEnd w:id="484"/>
      <w:r w:rsidRPr="003803AD">
        <w:rPr>
          <w:rFonts w:ascii="Times New Roman" w:eastAsia="Times New Roman" w:hAnsi="Times New Roman" w:cs="Times New Roman"/>
          <w:kern w:val="1"/>
          <w:sz w:val="28"/>
          <w:szCs w:val="28"/>
          <w:lang w:eastAsia="ar-SA"/>
        </w:rPr>
        <w:t>5) Выбор атрибутов к ролевой игре по теме речевой ситуации. Уточнение ролей, сюжета игры, его вариативности.</w:t>
      </w:r>
    </w:p>
    <w:p w:rsidR="003803AD" w:rsidRP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85" w:name="101150"/>
      <w:bookmarkEnd w:id="485"/>
      <w:r w:rsidRPr="003803AD">
        <w:rPr>
          <w:rFonts w:ascii="Times New Roman" w:eastAsia="Times New Roman" w:hAnsi="Times New Roman" w:cs="Times New Roman"/>
          <w:kern w:val="1"/>
          <w:sz w:val="28"/>
          <w:szCs w:val="28"/>
          <w:lang w:eastAsia="ar-SA"/>
        </w:rPr>
        <w:lastRenderedPageBreak/>
        <w:t>6) Моделирование речевой ситуации.</w:t>
      </w:r>
    </w:p>
    <w:p w:rsidR="003803AD" w:rsidRDefault="003803AD" w:rsidP="003803AD">
      <w:pPr>
        <w:spacing w:after="0"/>
        <w:ind w:firstLine="709"/>
        <w:jc w:val="both"/>
        <w:rPr>
          <w:rFonts w:ascii="Times New Roman" w:eastAsia="Times New Roman" w:hAnsi="Times New Roman" w:cs="Times New Roman"/>
          <w:kern w:val="1"/>
          <w:sz w:val="28"/>
          <w:szCs w:val="28"/>
          <w:lang w:eastAsia="ar-SA"/>
        </w:rPr>
      </w:pPr>
      <w:bookmarkStart w:id="486" w:name="101151"/>
      <w:bookmarkEnd w:id="486"/>
      <w:r w:rsidRPr="003803AD">
        <w:rPr>
          <w:rFonts w:ascii="Times New Roman" w:eastAsia="Times New Roman" w:hAnsi="Times New Roman" w:cs="Times New Roman"/>
          <w:kern w:val="1"/>
          <w:sz w:val="28"/>
          <w:szCs w:val="28"/>
          <w:lang w:eastAsia="ar-SA"/>
        </w:rPr>
        <w:t>Составление устного текста (диалогического или несложного монологического) по теме ситуации.</w:t>
      </w:r>
    </w:p>
    <w:p w:rsidR="003803AD" w:rsidRPr="005344D4" w:rsidRDefault="003803AD" w:rsidP="003803AD">
      <w:pPr>
        <w:ind w:firstLine="709"/>
        <w:jc w:val="center"/>
        <w:rPr>
          <w:rFonts w:ascii="Times New Roman" w:eastAsia="Times New Roman" w:hAnsi="Times New Roman" w:cs="Times New Roman"/>
          <w:b/>
          <w:bCs/>
          <w:i/>
          <w:kern w:val="1"/>
          <w:sz w:val="28"/>
          <w:szCs w:val="28"/>
          <w:lang w:eastAsia="ar-SA"/>
        </w:rPr>
      </w:pPr>
      <w:r w:rsidRPr="005344D4">
        <w:rPr>
          <w:rFonts w:ascii="Times New Roman" w:eastAsia="Times New Roman" w:hAnsi="Times New Roman" w:cs="Times New Roman"/>
          <w:b/>
          <w:bCs/>
          <w:i/>
          <w:kern w:val="1"/>
          <w:sz w:val="28"/>
          <w:szCs w:val="28"/>
          <w:lang w:eastAsia="ar-SA"/>
        </w:rPr>
        <w:t>Планируемые предметные результаты освоения учебного предмета «</w:t>
      </w:r>
      <w:r>
        <w:rPr>
          <w:rFonts w:ascii="Times New Roman" w:eastAsia="Times New Roman" w:hAnsi="Times New Roman" w:cs="Times New Roman"/>
          <w:b/>
          <w:bCs/>
          <w:i/>
          <w:kern w:val="1"/>
          <w:sz w:val="28"/>
          <w:szCs w:val="28"/>
          <w:lang w:eastAsia="ar-SA"/>
        </w:rPr>
        <w:t>Речевая практика</w:t>
      </w:r>
      <w:r w:rsidRPr="005344D4">
        <w:rPr>
          <w:rFonts w:ascii="Times New Roman" w:eastAsia="Times New Roman" w:hAnsi="Times New Roman" w:cs="Times New Roman"/>
          <w:b/>
          <w:bCs/>
          <w:i/>
          <w:kern w:val="1"/>
          <w:sz w:val="28"/>
          <w:szCs w:val="28"/>
          <w:lang w:eastAsia="ar-SA"/>
        </w:rPr>
        <w:t>»</w:t>
      </w:r>
    </w:p>
    <w:tbl>
      <w:tblPr>
        <w:tblStyle w:val="a3"/>
        <w:tblW w:w="0" w:type="auto"/>
        <w:tblLook w:val="04A0" w:firstRow="1" w:lastRow="0" w:firstColumn="1" w:lastColumn="0" w:noHBand="0" w:noVBand="1"/>
      </w:tblPr>
      <w:tblGrid>
        <w:gridCol w:w="4785"/>
        <w:gridCol w:w="4786"/>
      </w:tblGrid>
      <w:tr w:rsidR="003803AD" w:rsidTr="000E31E1">
        <w:tc>
          <w:tcPr>
            <w:tcW w:w="4785" w:type="dxa"/>
          </w:tcPr>
          <w:p w:rsidR="003803AD" w:rsidRPr="005344D4" w:rsidRDefault="003803AD" w:rsidP="000E31E1">
            <w:pPr>
              <w:jc w:val="center"/>
              <w:rPr>
                <w:rFonts w:ascii="Times New Roman" w:eastAsia="Times New Roman" w:hAnsi="Times New Roman" w:cs="Times New Roman"/>
                <w:bCs/>
                <w:i/>
                <w:kern w:val="1"/>
                <w:sz w:val="28"/>
                <w:szCs w:val="28"/>
                <w:lang w:eastAsia="ar-SA"/>
              </w:rPr>
            </w:pPr>
            <w:r w:rsidRPr="005344D4">
              <w:rPr>
                <w:rFonts w:ascii="Times New Roman" w:eastAsia="Times New Roman" w:hAnsi="Times New Roman" w:cs="Times New Roman"/>
                <w:bCs/>
                <w:i/>
                <w:kern w:val="1"/>
                <w:sz w:val="28"/>
                <w:szCs w:val="28"/>
                <w:lang w:eastAsia="ar-SA"/>
              </w:rPr>
              <w:t>Минимальный уровень</w:t>
            </w:r>
          </w:p>
        </w:tc>
        <w:tc>
          <w:tcPr>
            <w:tcW w:w="4786" w:type="dxa"/>
          </w:tcPr>
          <w:p w:rsidR="003803AD" w:rsidRPr="005344D4" w:rsidRDefault="003803AD" w:rsidP="000E31E1">
            <w:pPr>
              <w:jc w:val="center"/>
              <w:rPr>
                <w:rFonts w:ascii="Times New Roman" w:eastAsia="Times New Roman" w:hAnsi="Times New Roman" w:cs="Times New Roman"/>
                <w:bCs/>
                <w:i/>
                <w:kern w:val="1"/>
                <w:sz w:val="28"/>
                <w:szCs w:val="28"/>
                <w:lang w:eastAsia="ar-SA"/>
              </w:rPr>
            </w:pPr>
            <w:r w:rsidRPr="005344D4">
              <w:rPr>
                <w:rFonts w:ascii="Times New Roman" w:eastAsia="Times New Roman" w:hAnsi="Times New Roman" w:cs="Times New Roman"/>
                <w:bCs/>
                <w:i/>
                <w:kern w:val="1"/>
                <w:sz w:val="28"/>
                <w:szCs w:val="28"/>
                <w:lang w:eastAsia="ar-SA"/>
              </w:rPr>
              <w:t>Достаточный уровень</w:t>
            </w:r>
          </w:p>
        </w:tc>
      </w:tr>
      <w:tr w:rsidR="003803AD" w:rsidTr="000E31E1">
        <w:tc>
          <w:tcPr>
            <w:tcW w:w="4785" w:type="dxa"/>
          </w:tcPr>
          <w:p w:rsidR="003803AD" w:rsidRPr="003803AD" w:rsidRDefault="003803AD" w:rsidP="003803AD">
            <w:pPr>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формулировка просьб и желаний с использованием этикетных слов и выражений;</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487" w:name="101155"/>
            <w:bookmarkEnd w:id="487"/>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участие в ролевых играх в соответствии с речевыми возможностями;</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488" w:name="101156"/>
            <w:bookmarkEnd w:id="488"/>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восприятие на слух сказок и рассказов; ответы на вопросы педагогического работника по их содержанию с опорой на иллюстративный материал;</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489" w:name="101157"/>
            <w:bookmarkEnd w:id="489"/>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выразительное произнесение чистоговорок, коротких стихотворений с опорой на образец чтения педагогического работника;</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490" w:name="101158"/>
            <w:bookmarkEnd w:id="490"/>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участие в беседах на темы, близкие личному опыту обучающегося;</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491" w:name="101159"/>
            <w:bookmarkEnd w:id="491"/>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ответы на вопросы педагогического работника по содержанию прослушанных и (или) просмотренных радио- и телепередач.</w:t>
            </w:r>
          </w:p>
          <w:p w:rsidR="003803AD" w:rsidRDefault="003803AD" w:rsidP="000E31E1">
            <w:pPr>
              <w:jc w:val="both"/>
              <w:rPr>
                <w:rFonts w:ascii="Times New Roman" w:eastAsia="Times New Roman" w:hAnsi="Times New Roman" w:cs="Times New Roman"/>
                <w:bCs/>
                <w:kern w:val="1"/>
                <w:sz w:val="28"/>
                <w:szCs w:val="28"/>
                <w:lang w:eastAsia="ar-SA"/>
              </w:rPr>
            </w:pPr>
          </w:p>
        </w:tc>
        <w:tc>
          <w:tcPr>
            <w:tcW w:w="4786" w:type="dxa"/>
          </w:tcPr>
          <w:p w:rsidR="003803AD" w:rsidRPr="003803AD" w:rsidRDefault="003803AD" w:rsidP="003803AD">
            <w:pPr>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понимание содержания небольших по объему сказок, рассказов и стихотворений, ответы на вопросы;</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492" w:name="101162"/>
            <w:bookmarkEnd w:id="492"/>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понимание содержания детских радио- и телепередач, ответы на вопросы педагогического работника;</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493" w:name="101163"/>
            <w:bookmarkEnd w:id="493"/>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выбор правильных средств интонации с опорой на образец речи педагогического работника и анализ речевой ситуации;</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494" w:name="101164"/>
            <w:bookmarkEnd w:id="494"/>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активное участие в диалогах по темам речевых ситуаций;</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495" w:name="101165"/>
            <w:bookmarkEnd w:id="495"/>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496" w:name="101166"/>
            <w:bookmarkEnd w:id="496"/>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участие в коллективном составлении рассказа или сказки по темам речевых ситуаций;</w:t>
            </w:r>
          </w:p>
          <w:p w:rsidR="003803AD" w:rsidRDefault="003803AD" w:rsidP="000E31E1">
            <w:pPr>
              <w:jc w:val="both"/>
              <w:rPr>
                <w:rFonts w:ascii="Times New Roman" w:eastAsia="Times New Roman" w:hAnsi="Times New Roman" w:cs="Times New Roman"/>
                <w:bCs/>
                <w:kern w:val="1"/>
                <w:sz w:val="28"/>
                <w:szCs w:val="28"/>
                <w:lang w:eastAsia="ar-SA"/>
              </w:rPr>
            </w:pPr>
            <w:bookmarkStart w:id="497" w:name="101167"/>
            <w:bookmarkEnd w:id="497"/>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составление рассказов с опорой на картинный или картинно-символический план.</w:t>
            </w:r>
          </w:p>
        </w:tc>
      </w:tr>
    </w:tbl>
    <w:p w:rsidR="003803AD" w:rsidRDefault="003803AD" w:rsidP="005344D4">
      <w:pPr>
        <w:spacing w:after="0"/>
        <w:jc w:val="both"/>
        <w:rPr>
          <w:rFonts w:ascii="Times New Roman" w:eastAsia="Times New Roman" w:hAnsi="Times New Roman" w:cs="Times New Roman"/>
          <w:kern w:val="1"/>
          <w:sz w:val="28"/>
          <w:szCs w:val="28"/>
          <w:lang w:eastAsia="ar-SA"/>
        </w:rPr>
      </w:pPr>
    </w:p>
    <w:p w:rsidR="00583F08" w:rsidRPr="00583F08" w:rsidRDefault="00583F08" w:rsidP="00583F08">
      <w:pPr>
        <w:suppressAutoHyphens/>
        <w:spacing w:after="0"/>
        <w:ind w:firstLine="709"/>
        <w:jc w:val="center"/>
        <w:rPr>
          <w:rFonts w:ascii="Times New Roman" w:eastAsia="Arial Unicode MS" w:hAnsi="Times New Roman" w:cs="Times New Roman"/>
          <w:b/>
          <w:kern w:val="1"/>
          <w:sz w:val="28"/>
          <w:szCs w:val="28"/>
          <w:lang w:eastAsia="ar-SA"/>
        </w:rPr>
      </w:pPr>
      <w:r w:rsidRPr="00583F08">
        <w:rPr>
          <w:rFonts w:ascii="Times New Roman" w:eastAsia="Arial Unicode MS" w:hAnsi="Times New Roman" w:cs="Times New Roman"/>
          <w:b/>
          <w:kern w:val="1"/>
          <w:sz w:val="28"/>
          <w:szCs w:val="28"/>
          <w:lang w:eastAsia="ar-SA"/>
        </w:rPr>
        <w:t>МАТЕМАТИКА</w:t>
      </w:r>
    </w:p>
    <w:p w:rsidR="00583F08" w:rsidRPr="008C295D" w:rsidRDefault="00583F08" w:rsidP="00583F08">
      <w:pPr>
        <w:suppressAutoHyphens/>
        <w:spacing w:after="0"/>
        <w:ind w:firstLine="709"/>
        <w:jc w:val="center"/>
        <w:rPr>
          <w:rFonts w:ascii="Times New Roman" w:eastAsia="Arial Unicode MS" w:hAnsi="Times New Roman" w:cs="Times New Roman"/>
          <w:i/>
          <w:color w:val="00000A"/>
          <w:kern w:val="1"/>
          <w:sz w:val="28"/>
          <w:szCs w:val="28"/>
          <w:lang w:eastAsia="ar-SA"/>
        </w:rPr>
      </w:pPr>
      <w:r w:rsidRPr="008C295D">
        <w:rPr>
          <w:rFonts w:ascii="Times New Roman" w:eastAsia="Arial Unicode MS" w:hAnsi="Times New Roman" w:cs="Times New Roman"/>
          <w:b/>
          <w:i/>
          <w:kern w:val="1"/>
          <w:sz w:val="28"/>
          <w:szCs w:val="28"/>
          <w:lang w:eastAsia="ar-SA"/>
        </w:rPr>
        <w:t>Пояснительная записка</w:t>
      </w:r>
    </w:p>
    <w:p w:rsidR="00583F08" w:rsidRPr="00583F08" w:rsidRDefault="00583F08" w:rsidP="00583F08">
      <w:pPr>
        <w:suppressAutoHyphens/>
        <w:spacing w:after="0"/>
        <w:ind w:firstLine="709"/>
        <w:jc w:val="both"/>
        <w:rPr>
          <w:rFonts w:ascii="Times New Roman" w:eastAsia="Arial Unicode MS" w:hAnsi="Times New Roman" w:cs="Times New Roman"/>
          <w:color w:val="000000"/>
          <w:kern w:val="1"/>
          <w:sz w:val="28"/>
          <w:szCs w:val="28"/>
          <w:lang w:eastAsia="ar-SA"/>
        </w:rPr>
      </w:pPr>
      <w:r w:rsidRPr="00583F08">
        <w:rPr>
          <w:rFonts w:ascii="Times New Roman" w:eastAsia="Arial Unicode MS" w:hAnsi="Times New Roman" w:cs="Times New Roman"/>
          <w:color w:val="00000A"/>
          <w:kern w:val="1"/>
          <w:sz w:val="28"/>
          <w:szCs w:val="28"/>
          <w:lang w:eastAsia="ar-SA"/>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83F08" w:rsidRPr="00583F08" w:rsidRDefault="00583F08" w:rsidP="00583F08">
      <w:pPr>
        <w:suppressAutoHyphens/>
        <w:spacing w:after="0"/>
        <w:ind w:firstLine="709"/>
        <w:jc w:val="both"/>
        <w:rPr>
          <w:rFonts w:ascii="Times New Roman" w:eastAsia="Arial Unicode MS" w:hAnsi="Times New Roman" w:cs="Times New Roman"/>
          <w:color w:val="00000A"/>
          <w:kern w:val="1"/>
          <w:sz w:val="28"/>
          <w:szCs w:val="28"/>
          <w:lang w:eastAsia="ar-SA"/>
        </w:rPr>
      </w:pPr>
      <w:r w:rsidRPr="00583F08">
        <w:rPr>
          <w:rFonts w:ascii="Times New Roman" w:eastAsia="Arial Unicode MS" w:hAnsi="Times New Roman" w:cs="Times New Roman"/>
          <w:color w:val="000000"/>
          <w:kern w:val="1"/>
          <w:sz w:val="28"/>
          <w:szCs w:val="28"/>
          <w:lang w:eastAsia="ar-SA"/>
        </w:rPr>
        <w:t xml:space="preserve">Исходя из основной цели, </w:t>
      </w:r>
      <w:r w:rsidRPr="00583F08">
        <w:rPr>
          <w:rFonts w:ascii="Times New Roman" w:eastAsia="Arial Unicode MS" w:hAnsi="Times New Roman" w:cs="Times New Roman"/>
          <w:color w:val="00000A"/>
          <w:kern w:val="1"/>
          <w:sz w:val="28"/>
          <w:szCs w:val="28"/>
          <w:lang w:eastAsia="ar-SA"/>
        </w:rPr>
        <w:t>задачами обучения математике являются:</w:t>
      </w:r>
    </w:p>
    <w:p w:rsidR="00583F08" w:rsidRPr="00E930CD" w:rsidRDefault="00583F08" w:rsidP="00E930CD">
      <w:pPr>
        <w:pStyle w:val="a4"/>
        <w:numPr>
          <w:ilvl w:val="0"/>
          <w:numId w:val="7"/>
        </w:numPr>
        <w:suppressAutoHyphens/>
        <w:spacing w:after="0"/>
        <w:ind w:left="0" w:firstLine="709"/>
        <w:jc w:val="both"/>
        <w:rPr>
          <w:rFonts w:ascii="Times New Roman" w:eastAsia="Times New Roman" w:hAnsi="Times New Roman" w:cs="Times New Roman"/>
          <w:kern w:val="1"/>
          <w:sz w:val="28"/>
          <w:szCs w:val="28"/>
          <w:lang w:eastAsia="ar-SA"/>
        </w:rPr>
      </w:pPr>
      <w:r w:rsidRPr="00E930CD">
        <w:rPr>
          <w:rFonts w:ascii="Times New Roman" w:eastAsia="Times New Roman" w:hAnsi="Times New Roman" w:cs="Times New Roman"/>
          <w:kern w:val="1"/>
          <w:sz w:val="28"/>
          <w:szCs w:val="28"/>
          <w:lang w:eastAsia="ar-SA"/>
        </w:rPr>
        <w:t xml:space="preserve">формирование доступных умственно обучающимся с умственной отсталостью (интеллектуальными нарушениями) математических знаний и </w:t>
      </w:r>
      <w:r w:rsidRPr="00E930CD">
        <w:rPr>
          <w:rFonts w:ascii="Times New Roman" w:eastAsia="Times New Roman" w:hAnsi="Times New Roman" w:cs="Times New Roman"/>
          <w:kern w:val="1"/>
          <w:sz w:val="28"/>
          <w:szCs w:val="28"/>
          <w:lang w:eastAsia="ar-SA"/>
        </w:rPr>
        <w:lastRenderedPageBreak/>
        <w:t>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83F08" w:rsidRPr="00E930CD" w:rsidRDefault="00583F08" w:rsidP="00E930CD">
      <w:pPr>
        <w:pStyle w:val="a4"/>
        <w:numPr>
          <w:ilvl w:val="0"/>
          <w:numId w:val="7"/>
        </w:numPr>
        <w:suppressAutoHyphens/>
        <w:spacing w:after="0"/>
        <w:ind w:left="0" w:firstLine="709"/>
        <w:jc w:val="both"/>
        <w:rPr>
          <w:rFonts w:ascii="Times New Roman" w:eastAsia="Times New Roman" w:hAnsi="Times New Roman" w:cs="Times New Roman"/>
          <w:kern w:val="1"/>
          <w:sz w:val="28"/>
          <w:szCs w:val="28"/>
          <w:lang w:eastAsia="ar-SA"/>
        </w:rPr>
      </w:pPr>
      <w:r w:rsidRPr="00E930CD">
        <w:rPr>
          <w:rFonts w:ascii="Times New Roman" w:eastAsia="Times New Roman" w:hAnsi="Times New Roman" w:cs="Times New Roman"/>
          <w:kern w:val="1"/>
          <w:sz w:val="28"/>
          <w:szCs w:val="28"/>
          <w:lang w:eastAsia="ar-SA"/>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583F08" w:rsidRPr="00E930CD" w:rsidRDefault="00583F08" w:rsidP="00E930CD">
      <w:pPr>
        <w:pStyle w:val="a4"/>
        <w:numPr>
          <w:ilvl w:val="0"/>
          <w:numId w:val="7"/>
        </w:numPr>
        <w:suppressAutoHyphens/>
        <w:spacing w:after="0"/>
        <w:ind w:left="0" w:firstLine="709"/>
        <w:jc w:val="both"/>
        <w:rPr>
          <w:rFonts w:ascii="Calibri" w:eastAsia="Times New Roman" w:hAnsi="Calibri" w:cs="Times New Roman"/>
          <w:b/>
          <w:kern w:val="1"/>
          <w:sz w:val="28"/>
          <w:szCs w:val="28"/>
          <w:lang w:eastAsia="ar-SA"/>
        </w:rPr>
      </w:pPr>
      <w:r w:rsidRPr="00E930CD">
        <w:rPr>
          <w:rFonts w:ascii="Times New Roman" w:eastAsia="Times New Roman" w:hAnsi="Times New Roman" w:cs="Times New Roman"/>
          <w:kern w:val="1"/>
          <w:sz w:val="28"/>
          <w:szCs w:val="28"/>
          <w:lang w:eastAsia="ar-SA"/>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83F08" w:rsidRPr="00583F08" w:rsidRDefault="00583F08" w:rsidP="00583F08">
      <w:pPr>
        <w:autoSpaceDE w:val="0"/>
        <w:spacing w:after="0"/>
        <w:ind w:firstLine="709"/>
        <w:jc w:val="both"/>
        <w:rPr>
          <w:rFonts w:ascii="Times New Roman" w:eastAsia="Times New Roman" w:hAnsi="Times New Roman" w:cs="Times New Roman"/>
          <w:i/>
          <w:iCs/>
          <w:kern w:val="1"/>
          <w:sz w:val="28"/>
          <w:szCs w:val="28"/>
          <w:lang w:eastAsia="ar-SA"/>
        </w:rPr>
      </w:pPr>
      <w:r w:rsidRPr="00583F08">
        <w:rPr>
          <w:rFonts w:ascii="Times New Roman" w:eastAsia="Times New Roman" w:hAnsi="Times New Roman" w:cs="Times New Roman"/>
          <w:b/>
          <w:kern w:val="1"/>
          <w:sz w:val="28"/>
          <w:szCs w:val="28"/>
          <w:lang w:eastAsia="ar-SA"/>
        </w:rPr>
        <w:t>Пропедевтика</w:t>
      </w:r>
      <w:r w:rsidRPr="00583F08">
        <w:rPr>
          <w:rFonts w:ascii="Times New Roman" w:eastAsia="Times New Roman" w:hAnsi="Times New Roman" w:cs="Times New Roman"/>
          <w:iCs/>
          <w:kern w:val="1"/>
          <w:sz w:val="28"/>
          <w:szCs w:val="28"/>
          <w:lang w:eastAsia="ar-SA"/>
        </w:rPr>
        <w:t>.</w:t>
      </w:r>
    </w:p>
    <w:p w:rsidR="00583F08" w:rsidRPr="00583F08" w:rsidRDefault="00583F08" w:rsidP="00583F08">
      <w:pPr>
        <w:autoSpaceDE w:val="0"/>
        <w:spacing w:after="0"/>
        <w:ind w:firstLine="709"/>
        <w:jc w:val="both"/>
        <w:rPr>
          <w:rFonts w:ascii="Times New Roman" w:eastAsia="Times New Roman" w:hAnsi="Times New Roman" w:cs="Times New Roman"/>
          <w:kern w:val="1"/>
          <w:sz w:val="28"/>
          <w:szCs w:val="28"/>
          <w:lang w:eastAsia="ar-SA"/>
        </w:rPr>
      </w:pPr>
      <w:r w:rsidRPr="00583F08">
        <w:rPr>
          <w:rFonts w:ascii="Times New Roman" w:eastAsia="Times New Roman" w:hAnsi="Times New Roman" w:cs="Times New Roman"/>
          <w:i/>
          <w:iCs/>
          <w:kern w:val="1"/>
          <w:sz w:val="28"/>
          <w:szCs w:val="28"/>
          <w:lang w:eastAsia="ar-SA"/>
        </w:rPr>
        <w:t>Свойства предметов</w:t>
      </w:r>
    </w:p>
    <w:p w:rsidR="00583F08" w:rsidRPr="00583F08" w:rsidRDefault="00583F08" w:rsidP="00583F08">
      <w:pPr>
        <w:autoSpaceDE w:val="0"/>
        <w:spacing w:after="0"/>
        <w:ind w:firstLine="709"/>
        <w:jc w:val="both"/>
        <w:rPr>
          <w:rFonts w:ascii="Times New Roman" w:eastAsia="Times New Roman" w:hAnsi="Times New Roman" w:cs="Times New Roman"/>
          <w:i/>
          <w:iCs/>
          <w:kern w:val="1"/>
          <w:sz w:val="28"/>
          <w:szCs w:val="28"/>
          <w:lang w:eastAsia="ar-SA"/>
        </w:rPr>
      </w:pPr>
      <w:r w:rsidRPr="00583F08">
        <w:rPr>
          <w:rFonts w:ascii="Times New Roman" w:eastAsia="Times New Roman" w:hAnsi="Times New Roman" w:cs="Times New Roman"/>
          <w:kern w:val="1"/>
          <w:sz w:val="28"/>
          <w:szCs w:val="28"/>
          <w:lang w:eastAsia="ar-SA"/>
        </w:rPr>
        <w:t>Предметы, обладающие определенными свойствами: цвет, форма, размер (величина), назначение. Слова: каждый, все, кроме, остальные (оставшиеся), другие.</w:t>
      </w:r>
    </w:p>
    <w:p w:rsidR="00583F08" w:rsidRPr="00583F08" w:rsidRDefault="00583F08" w:rsidP="00583F08">
      <w:pPr>
        <w:autoSpaceDE w:val="0"/>
        <w:spacing w:after="0"/>
        <w:ind w:firstLine="709"/>
        <w:jc w:val="both"/>
        <w:rPr>
          <w:rFonts w:ascii="Times New Roman" w:eastAsia="Times New Roman" w:hAnsi="Times New Roman" w:cs="Times New Roman"/>
          <w:kern w:val="1"/>
          <w:sz w:val="28"/>
          <w:szCs w:val="28"/>
          <w:lang w:eastAsia="ar-SA"/>
        </w:rPr>
      </w:pPr>
      <w:r w:rsidRPr="00583F08">
        <w:rPr>
          <w:rFonts w:ascii="Times New Roman" w:eastAsia="Times New Roman" w:hAnsi="Times New Roman" w:cs="Times New Roman"/>
          <w:i/>
          <w:iCs/>
          <w:kern w:val="1"/>
          <w:sz w:val="28"/>
          <w:szCs w:val="28"/>
          <w:lang w:eastAsia="ar-SA"/>
        </w:rPr>
        <w:t>Сравнение предметов</w:t>
      </w:r>
    </w:p>
    <w:p w:rsidR="00583F08" w:rsidRPr="00583F08" w:rsidRDefault="00583F08" w:rsidP="00583F08">
      <w:pPr>
        <w:autoSpaceDE w:val="0"/>
        <w:spacing w:after="0"/>
        <w:ind w:firstLine="709"/>
        <w:jc w:val="both"/>
        <w:rPr>
          <w:rFonts w:ascii="Times New Roman" w:eastAsia="Times New Roman" w:hAnsi="Times New Roman" w:cs="Times New Roman"/>
          <w:kern w:val="1"/>
          <w:sz w:val="28"/>
          <w:szCs w:val="28"/>
          <w:lang w:eastAsia="ar-SA"/>
        </w:rPr>
      </w:pPr>
      <w:r w:rsidRPr="00583F08">
        <w:rPr>
          <w:rFonts w:ascii="Times New Roman" w:eastAsia="Times New Roman" w:hAnsi="Times New Roman" w:cs="Times New Roman"/>
          <w:kern w:val="1"/>
          <w:sz w:val="28"/>
          <w:szCs w:val="28"/>
          <w:lang w:eastAsia="ar-SA"/>
        </w:rPr>
        <w:t>Сравнение двух предметов, серии предметов.</w:t>
      </w:r>
    </w:p>
    <w:p w:rsidR="00583F08" w:rsidRPr="00583F08" w:rsidRDefault="00583F08" w:rsidP="00583F08">
      <w:pPr>
        <w:autoSpaceDE w:val="0"/>
        <w:spacing w:after="0"/>
        <w:ind w:firstLine="709"/>
        <w:jc w:val="both"/>
        <w:rPr>
          <w:rFonts w:ascii="Times New Roman" w:eastAsia="Times New Roman" w:hAnsi="Times New Roman" w:cs="Times New Roman"/>
          <w:kern w:val="1"/>
          <w:sz w:val="28"/>
          <w:szCs w:val="28"/>
          <w:lang w:eastAsia="ar-SA"/>
        </w:rPr>
      </w:pPr>
      <w:r w:rsidRPr="00583F08">
        <w:rPr>
          <w:rFonts w:ascii="Times New Roman" w:eastAsia="Times New Roman" w:hAnsi="Times New Roman" w:cs="Times New Roman"/>
          <w:kern w:val="1"/>
          <w:sz w:val="28"/>
          <w:szCs w:val="28"/>
          <w:lang w:eastAsia="ar-SA"/>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83F08" w:rsidRPr="00583F08" w:rsidRDefault="00583F08" w:rsidP="00583F08">
      <w:pPr>
        <w:autoSpaceDE w:val="0"/>
        <w:spacing w:after="0"/>
        <w:ind w:firstLine="709"/>
        <w:jc w:val="both"/>
        <w:rPr>
          <w:rFonts w:ascii="Times New Roman" w:eastAsia="Times New Roman" w:hAnsi="Times New Roman" w:cs="Times New Roman"/>
          <w:kern w:val="1"/>
          <w:sz w:val="28"/>
          <w:szCs w:val="28"/>
          <w:lang w:eastAsia="ar-SA"/>
        </w:rPr>
      </w:pPr>
      <w:r w:rsidRPr="00583F08">
        <w:rPr>
          <w:rFonts w:ascii="Times New Roman" w:eastAsia="Times New Roman" w:hAnsi="Times New Roman" w:cs="Times New Roman"/>
          <w:kern w:val="1"/>
          <w:sz w:val="28"/>
          <w:szCs w:val="28"/>
          <w:lang w:eastAsia="ar-SA"/>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83F08" w:rsidRPr="00583F08" w:rsidRDefault="00583F08" w:rsidP="00583F08">
      <w:pPr>
        <w:autoSpaceDE w:val="0"/>
        <w:spacing w:after="0"/>
        <w:ind w:firstLine="709"/>
        <w:jc w:val="both"/>
        <w:rPr>
          <w:rFonts w:ascii="Times New Roman" w:eastAsia="Times New Roman" w:hAnsi="Times New Roman" w:cs="Times New Roman"/>
          <w:i/>
          <w:iCs/>
          <w:kern w:val="1"/>
          <w:sz w:val="28"/>
          <w:szCs w:val="28"/>
          <w:lang w:eastAsia="ar-SA"/>
        </w:rPr>
      </w:pPr>
      <w:r w:rsidRPr="00583F08">
        <w:rPr>
          <w:rFonts w:ascii="Times New Roman" w:eastAsia="Times New Roman" w:hAnsi="Times New Roman" w:cs="Times New Roman"/>
          <w:kern w:val="1"/>
          <w:sz w:val="28"/>
          <w:szCs w:val="28"/>
          <w:lang w:eastAsia="ar-SA"/>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83F08" w:rsidRPr="00583F08" w:rsidRDefault="00583F08" w:rsidP="00583F08">
      <w:pPr>
        <w:autoSpaceDE w:val="0"/>
        <w:spacing w:after="0"/>
        <w:ind w:firstLine="709"/>
        <w:jc w:val="both"/>
        <w:rPr>
          <w:rFonts w:ascii="Times New Roman" w:eastAsia="Times New Roman" w:hAnsi="Times New Roman" w:cs="Times New Roman"/>
          <w:kern w:val="1"/>
          <w:sz w:val="28"/>
          <w:szCs w:val="28"/>
          <w:lang w:eastAsia="ar-SA"/>
        </w:rPr>
      </w:pPr>
      <w:r w:rsidRPr="00583F08">
        <w:rPr>
          <w:rFonts w:ascii="Times New Roman" w:eastAsia="Times New Roman" w:hAnsi="Times New Roman" w:cs="Times New Roman"/>
          <w:i/>
          <w:iCs/>
          <w:kern w:val="1"/>
          <w:sz w:val="28"/>
          <w:szCs w:val="28"/>
          <w:lang w:eastAsia="ar-SA"/>
        </w:rPr>
        <w:t>Сравнение предметных совокупностей по количеству предметов, их составляющих</w:t>
      </w:r>
    </w:p>
    <w:p w:rsidR="00583F08" w:rsidRPr="00583F08" w:rsidRDefault="00583F08" w:rsidP="00583F08">
      <w:pPr>
        <w:autoSpaceDE w:val="0"/>
        <w:spacing w:after="0"/>
        <w:ind w:firstLine="709"/>
        <w:jc w:val="both"/>
        <w:rPr>
          <w:rFonts w:ascii="Times New Roman" w:eastAsia="Times New Roman" w:hAnsi="Times New Roman" w:cs="Times New Roman"/>
          <w:kern w:val="1"/>
          <w:sz w:val="28"/>
          <w:szCs w:val="28"/>
          <w:lang w:eastAsia="ar-SA"/>
        </w:rPr>
      </w:pPr>
      <w:r w:rsidRPr="00583F08">
        <w:rPr>
          <w:rFonts w:ascii="Times New Roman" w:eastAsia="Times New Roman" w:hAnsi="Times New Roman" w:cs="Times New Roman"/>
          <w:kern w:val="1"/>
          <w:sz w:val="28"/>
          <w:szCs w:val="28"/>
          <w:lang w:eastAsia="ar-SA"/>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83F08" w:rsidRPr="00583F08" w:rsidRDefault="00583F08" w:rsidP="00583F08">
      <w:pPr>
        <w:autoSpaceDE w:val="0"/>
        <w:spacing w:after="0"/>
        <w:ind w:firstLine="709"/>
        <w:jc w:val="both"/>
        <w:rPr>
          <w:rFonts w:ascii="Times New Roman" w:eastAsia="Times New Roman" w:hAnsi="Times New Roman" w:cs="Times New Roman"/>
          <w:kern w:val="1"/>
          <w:sz w:val="28"/>
          <w:szCs w:val="28"/>
          <w:lang w:eastAsia="ar-SA"/>
        </w:rPr>
      </w:pPr>
      <w:r w:rsidRPr="00583F08">
        <w:rPr>
          <w:rFonts w:ascii="Times New Roman" w:eastAsia="Times New Roman" w:hAnsi="Times New Roman" w:cs="Times New Roman"/>
          <w:kern w:val="1"/>
          <w:sz w:val="28"/>
          <w:szCs w:val="28"/>
          <w:lang w:eastAsia="ar-SA"/>
        </w:rPr>
        <w:lastRenderedPageBreak/>
        <w:t>Сравнение количества предметов одной совокупности до и после изменения количества предметов, ее составляющих.</w:t>
      </w:r>
    </w:p>
    <w:p w:rsidR="00583F08" w:rsidRPr="00583F08" w:rsidRDefault="00583F08" w:rsidP="00583F08">
      <w:pPr>
        <w:autoSpaceDE w:val="0"/>
        <w:spacing w:after="0"/>
        <w:ind w:firstLine="709"/>
        <w:jc w:val="both"/>
        <w:rPr>
          <w:rFonts w:ascii="Times New Roman" w:eastAsia="Times New Roman" w:hAnsi="Times New Roman" w:cs="Times New Roman"/>
          <w:i/>
          <w:iCs/>
          <w:kern w:val="1"/>
          <w:sz w:val="28"/>
          <w:szCs w:val="28"/>
          <w:lang w:eastAsia="ar-SA"/>
        </w:rPr>
      </w:pPr>
      <w:r w:rsidRPr="00583F08">
        <w:rPr>
          <w:rFonts w:ascii="Times New Roman" w:eastAsia="Times New Roman" w:hAnsi="Times New Roman" w:cs="Times New Roman"/>
          <w:kern w:val="1"/>
          <w:sz w:val="28"/>
          <w:szCs w:val="28"/>
          <w:lang w:eastAsia="ar-SA"/>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83F08" w:rsidRPr="00583F08" w:rsidRDefault="00583F08" w:rsidP="00583F08">
      <w:pPr>
        <w:autoSpaceDE w:val="0"/>
        <w:spacing w:after="0"/>
        <w:ind w:firstLine="709"/>
        <w:jc w:val="both"/>
        <w:rPr>
          <w:rFonts w:ascii="Times New Roman" w:eastAsia="Times New Roman" w:hAnsi="Times New Roman" w:cs="Times New Roman"/>
          <w:kern w:val="1"/>
          <w:sz w:val="28"/>
          <w:szCs w:val="28"/>
          <w:lang w:eastAsia="ar-SA"/>
        </w:rPr>
      </w:pPr>
      <w:r w:rsidRPr="00583F08">
        <w:rPr>
          <w:rFonts w:ascii="Times New Roman" w:eastAsia="Times New Roman" w:hAnsi="Times New Roman" w:cs="Times New Roman"/>
          <w:i/>
          <w:iCs/>
          <w:kern w:val="1"/>
          <w:sz w:val="28"/>
          <w:szCs w:val="28"/>
          <w:lang w:eastAsia="ar-SA"/>
        </w:rPr>
        <w:t>Сравнение объемов жидкостей, сыпучих веществ</w:t>
      </w:r>
    </w:p>
    <w:p w:rsidR="00583F08" w:rsidRPr="00583F08" w:rsidRDefault="00583F08" w:rsidP="00583F08">
      <w:pPr>
        <w:autoSpaceDE w:val="0"/>
        <w:spacing w:after="0"/>
        <w:ind w:firstLine="709"/>
        <w:jc w:val="both"/>
        <w:rPr>
          <w:rFonts w:ascii="Times New Roman" w:eastAsia="Times New Roman" w:hAnsi="Times New Roman" w:cs="Times New Roman"/>
          <w:kern w:val="1"/>
          <w:sz w:val="28"/>
          <w:szCs w:val="28"/>
          <w:lang w:eastAsia="ar-SA"/>
        </w:rPr>
      </w:pPr>
      <w:r w:rsidRPr="00583F08">
        <w:rPr>
          <w:rFonts w:ascii="Times New Roman" w:eastAsia="Times New Roman" w:hAnsi="Times New Roman" w:cs="Times New Roman"/>
          <w:kern w:val="1"/>
          <w:sz w:val="28"/>
          <w:szCs w:val="28"/>
          <w:lang w:eastAsia="ar-SA"/>
        </w:rPr>
        <w:t>Сравнение объемов жидкостей, сыпучих веществ в одинаковых емкостях. Слова: больше, меньше, одинаково, равно, столько же.</w:t>
      </w:r>
    </w:p>
    <w:p w:rsidR="00583F08" w:rsidRPr="00583F08" w:rsidRDefault="00583F08" w:rsidP="00583F08">
      <w:pPr>
        <w:autoSpaceDE w:val="0"/>
        <w:spacing w:after="0"/>
        <w:ind w:firstLine="709"/>
        <w:jc w:val="both"/>
        <w:rPr>
          <w:rFonts w:ascii="Times New Roman" w:eastAsia="Times New Roman" w:hAnsi="Times New Roman" w:cs="Times New Roman"/>
          <w:i/>
          <w:iCs/>
          <w:kern w:val="1"/>
          <w:sz w:val="28"/>
          <w:szCs w:val="28"/>
          <w:lang w:eastAsia="ar-SA"/>
        </w:rPr>
      </w:pPr>
      <w:r w:rsidRPr="00583F08">
        <w:rPr>
          <w:rFonts w:ascii="Times New Roman" w:eastAsia="Times New Roman" w:hAnsi="Times New Roman" w:cs="Times New Roman"/>
          <w:kern w:val="1"/>
          <w:sz w:val="28"/>
          <w:szCs w:val="28"/>
          <w:lang w:eastAsia="ar-SA"/>
        </w:rPr>
        <w:t>Сравнение объемов жидкостей, сыпучего вещества в одной емкости до и после изменения объема.</w:t>
      </w:r>
    </w:p>
    <w:p w:rsidR="00583F08" w:rsidRPr="00583F08" w:rsidRDefault="00583F08" w:rsidP="00583F08">
      <w:pPr>
        <w:autoSpaceDE w:val="0"/>
        <w:spacing w:after="0"/>
        <w:ind w:firstLine="709"/>
        <w:jc w:val="both"/>
        <w:rPr>
          <w:rFonts w:ascii="Times New Roman" w:eastAsia="Times New Roman" w:hAnsi="Times New Roman" w:cs="Times New Roman"/>
          <w:kern w:val="1"/>
          <w:sz w:val="28"/>
          <w:szCs w:val="28"/>
          <w:lang w:eastAsia="ar-SA"/>
        </w:rPr>
      </w:pPr>
      <w:r w:rsidRPr="00583F08">
        <w:rPr>
          <w:rFonts w:ascii="Times New Roman" w:eastAsia="Times New Roman" w:hAnsi="Times New Roman" w:cs="Times New Roman"/>
          <w:i/>
          <w:iCs/>
          <w:kern w:val="1"/>
          <w:sz w:val="28"/>
          <w:szCs w:val="28"/>
          <w:lang w:eastAsia="ar-SA"/>
        </w:rPr>
        <w:t>Положение предметов в пространстве, на плоскости</w:t>
      </w:r>
    </w:p>
    <w:p w:rsidR="00583F08" w:rsidRPr="00583F08" w:rsidRDefault="00583F08" w:rsidP="00583F08">
      <w:pPr>
        <w:autoSpaceDE w:val="0"/>
        <w:spacing w:after="0"/>
        <w:ind w:firstLine="709"/>
        <w:jc w:val="both"/>
        <w:rPr>
          <w:rFonts w:ascii="Times New Roman" w:eastAsia="Times New Roman" w:hAnsi="Times New Roman" w:cs="Times New Roman"/>
          <w:kern w:val="1"/>
          <w:sz w:val="28"/>
          <w:szCs w:val="28"/>
          <w:lang w:eastAsia="ar-SA"/>
        </w:rPr>
      </w:pPr>
      <w:r w:rsidRPr="00583F08">
        <w:rPr>
          <w:rFonts w:ascii="Times New Roman" w:eastAsia="Times New Roman" w:hAnsi="Times New Roman" w:cs="Times New Roman"/>
          <w:kern w:val="1"/>
          <w:sz w:val="28"/>
          <w:szCs w:val="28"/>
          <w:lang w:eastAsia="ar-SA"/>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83F08" w:rsidRPr="00583F08" w:rsidRDefault="00583F08" w:rsidP="00583F08">
      <w:pPr>
        <w:autoSpaceDE w:val="0"/>
        <w:spacing w:after="0"/>
        <w:ind w:firstLine="709"/>
        <w:jc w:val="both"/>
        <w:rPr>
          <w:rFonts w:ascii="Times New Roman" w:eastAsia="Times New Roman" w:hAnsi="Times New Roman" w:cs="Times New Roman"/>
          <w:i/>
          <w:kern w:val="1"/>
          <w:sz w:val="28"/>
          <w:szCs w:val="28"/>
          <w:lang w:eastAsia="ar-SA"/>
        </w:rPr>
      </w:pPr>
      <w:r w:rsidRPr="00583F08">
        <w:rPr>
          <w:rFonts w:ascii="Times New Roman" w:eastAsia="Times New Roman" w:hAnsi="Times New Roman" w:cs="Times New Roman"/>
          <w:kern w:val="1"/>
          <w:sz w:val="28"/>
          <w:szCs w:val="28"/>
          <w:lang w:eastAsia="ar-SA"/>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83F08" w:rsidRPr="00583F08" w:rsidRDefault="00583F08" w:rsidP="00583F08">
      <w:pPr>
        <w:autoSpaceDE w:val="0"/>
        <w:spacing w:after="0"/>
        <w:ind w:firstLine="709"/>
        <w:jc w:val="both"/>
        <w:rPr>
          <w:rFonts w:ascii="Times New Roman" w:eastAsia="Times New Roman" w:hAnsi="Times New Roman" w:cs="Times New Roman"/>
          <w:kern w:val="1"/>
          <w:sz w:val="28"/>
          <w:szCs w:val="28"/>
          <w:lang w:eastAsia="ar-SA"/>
        </w:rPr>
      </w:pPr>
      <w:r w:rsidRPr="00583F08">
        <w:rPr>
          <w:rFonts w:ascii="Times New Roman" w:eastAsia="Times New Roman" w:hAnsi="Times New Roman" w:cs="Times New Roman"/>
          <w:i/>
          <w:kern w:val="1"/>
          <w:sz w:val="28"/>
          <w:szCs w:val="28"/>
          <w:lang w:eastAsia="ar-SA"/>
        </w:rPr>
        <w:t>Единицы измерения и их соотношения</w:t>
      </w:r>
    </w:p>
    <w:p w:rsidR="00583F08" w:rsidRPr="00583F08" w:rsidRDefault="00583F08" w:rsidP="00583F08">
      <w:pPr>
        <w:autoSpaceDE w:val="0"/>
        <w:spacing w:after="0"/>
        <w:ind w:firstLine="709"/>
        <w:jc w:val="both"/>
        <w:rPr>
          <w:rFonts w:ascii="Times New Roman" w:eastAsia="Times New Roman" w:hAnsi="Times New Roman" w:cs="Times New Roman"/>
          <w:kern w:val="1"/>
          <w:sz w:val="28"/>
          <w:szCs w:val="28"/>
          <w:lang w:eastAsia="ar-SA"/>
        </w:rPr>
      </w:pPr>
      <w:r w:rsidRPr="00583F08">
        <w:rPr>
          <w:rFonts w:ascii="Times New Roman" w:eastAsia="Times New Roman" w:hAnsi="Times New Roman" w:cs="Times New Roman"/>
          <w:kern w:val="1"/>
          <w:sz w:val="28"/>
          <w:szCs w:val="28"/>
          <w:lang w:eastAsia="ar-SA"/>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583F08" w:rsidRPr="00583F08" w:rsidRDefault="00583F08" w:rsidP="00583F08">
      <w:pPr>
        <w:autoSpaceDE w:val="0"/>
        <w:spacing w:after="0"/>
        <w:ind w:firstLine="709"/>
        <w:jc w:val="both"/>
        <w:rPr>
          <w:rFonts w:ascii="Times New Roman" w:eastAsia="Times New Roman" w:hAnsi="Times New Roman" w:cs="Times New Roman"/>
          <w:i/>
          <w:kern w:val="1"/>
          <w:sz w:val="28"/>
          <w:szCs w:val="28"/>
          <w:lang w:eastAsia="ar-SA"/>
        </w:rPr>
      </w:pPr>
      <w:r w:rsidRPr="00583F08">
        <w:rPr>
          <w:rFonts w:ascii="Times New Roman" w:eastAsia="Times New Roman" w:hAnsi="Times New Roman" w:cs="Times New Roman"/>
          <w:kern w:val="1"/>
          <w:sz w:val="28"/>
          <w:szCs w:val="28"/>
          <w:lang w:eastAsia="ar-SA"/>
        </w:rPr>
        <w:t>Сравнение по возрасту: молодой, старый, моложе, старше.</w:t>
      </w:r>
    </w:p>
    <w:p w:rsidR="00583F08" w:rsidRPr="00583F08" w:rsidRDefault="00583F08" w:rsidP="00583F08">
      <w:pPr>
        <w:autoSpaceDE w:val="0"/>
        <w:spacing w:after="0"/>
        <w:ind w:firstLine="709"/>
        <w:jc w:val="both"/>
        <w:rPr>
          <w:rFonts w:ascii="Times New Roman" w:eastAsia="Times New Roman" w:hAnsi="Times New Roman" w:cs="Times New Roman"/>
          <w:kern w:val="1"/>
          <w:sz w:val="28"/>
          <w:szCs w:val="28"/>
          <w:lang w:eastAsia="ar-SA"/>
        </w:rPr>
      </w:pPr>
      <w:r w:rsidRPr="00583F08">
        <w:rPr>
          <w:rFonts w:ascii="Times New Roman" w:eastAsia="Times New Roman" w:hAnsi="Times New Roman" w:cs="Times New Roman"/>
          <w:i/>
          <w:kern w:val="1"/>
          <w:sz w:val="28"/>
          <w:szCs w:val="28"/>
          <w:lang w:eastAsia="ar-SA"/>
        </w:rPr>
        <w:t>Геометрический материал</w:t>
      </w:r>
    </w:p>
    <w:p w:rsidR="00583F08" w:rsidRPr="00583F08" w:rsidRDefault="00583F08" w:rsidP="00583F08">
      <w:pPr>
        <w:autoSpaceDE w:val="0"/>
        <w:spacing w:after="0"/>
        <w:ind w:firstLine="709"/>
        <w:jc w:val="both"/>
        <w:rPr>
          <w:rFonts w:ascii="Times New Roman" w:eastAsia="Times New Roman" w:hAnsi="Times New Roman" w:cs="Times New Roman"/>
          <w:b/>
          <w:kern w:val="1"/>
          <w:sz w:val="28"/>
          <w:szCs w:val="28"/>
          <w:lang w:eastAsia="ar-SA"/>
        </w:rPr>
      </w:pPr>
      <w:r w:rsidRPr="00583F08">
        <w:rPr>
          <w:rFonts w:ascii="Times New Roman" w:eastAsia="Times New Roman" w:hAnsi="Times New Roman" w:cs="Times New Roman"/>
          <w:kern w:val="1"/>
          <w:sz w:val="28"/>
          <w:szCs w:val="28"/>
          <w:lang w:eastAsia="ar-SA"/>
        </w:rPr>
        <w:t>Круг, квадрат, прямоугольник, треугольник. Шар, куб, брус.</w:t>
      </w:r>
    </w:p>
    <w:p w:rsidR="00583F08" w:rsidRPr="00583F08" w:rsidRDefault="00583F08" w:rsidP="00583F08">
      <w:pPr>
        <w:suppressAutoHyphens/>
        <w:spacing w:after="0"/>
        <w:ind w:firstLine="709"/>
        <w:jc w:val="both"/>
        <w:rPr>
          <w:rFonts w:ascii="Times New Roman" w:eastAsia="Arial Unicode MS" w:hAnsi="Times New Roman" w:cs="Times New Roman"/>
          <w:b/>
          <w:kern w:val="1"/>
          <w:sz w:val="28"/>
          <w:szCs w:val="28"/>
          <w:lang w:eastAsia="ar-SA"/>
        </w:rPr>
      </w:pPr>
      <w:r w:rsidRPr="00583F08">
        <w:rPr>
          <w:rFonts w:ascii="Times New Roman" w:eastAsia="Arial Unicode MS" w:hAnsi="Times New Roman" w:cs="Times New Roman"/>
          <w:b/>
          <w:kern w:val="1"/>
          <w:sz w:val="28"/>
          <w:szCs w:val="28"/>
          <w:lang w:eastAsia="ar-SA"/>
        </w:rPr>
        <w:t>Нумерация</w:t>
      </w:r>
      <w:r w:rsidRPr="00583F08">
        <w:rPr>
          <w:rFonts w:ascii="Times New Roman" w:eastAsia="Arial Unicode MS" w:hAnsi="Times New Roman" w:cs="Times New Roman"/>
          <w:kern w:val="1"/>
          <w:sz w:val="28"/>
          <w:szCs w:val="28"/>
          <w:lang w:eastAsia="ar-SA"/>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83F08" w:rsidRPr="00583F08" w:rsidRDefault="00583F08" w:rsidP="00583F08">
      <w:pPr>
        <w:suppressAutoHyphens/>
        <w:spacing w:after="0"/>
        <w:ind w:firstLine="709"/>
        <w:jc w:val="both"/>
        <w:rPr>
          <w:rFonts w:ascii="Times New Roman" w:eastAsia="Arial Unicode MS" w:hAnsi="Times New Roman" w:cs="Times New Roman"/>
          <w:b/>
          <w:kern w:val="1"/>
          <w:sz w:val="28"/>
          <w:szCs w:val="28"/>
          <w:lang w:eastAsia="ar-SA"/>
        </w:rPr>
      </w:pPr>
      <w:r w:rsidRPr="00583F08">
        <w:rPr>
          <w:rFonts w:ascii="Times New Roman" w:eastAsia="Arial Unicode MS" w:hAnsi="Times New Roman" w:cs="Times New Roman"/>
          <w:b/>
          <w:kern w:val="1"/>
          <w:sz w:val="28"/>
          <w:szCs w:val="28"/>
          <w:lang w:eastAsia="ar-SA"/>
        </w:rPr>
        <w:t>Единицы измерения и их соотношения</w:t>
      </w:r>
      <w:r w:rsidRPr="00583F08">
        <w:rPr>
          <w:rFonts w:ascii="Times New Roman" w:eastAsia="Arial Unicode MS" w:hAnsi="Times New Roman" w:cs="Times New Roman"/>
          <w:kern w:val="1"/>
          <w:sz w:val="28"/>
          <w:szCs w:val="28"/>
          <w:lang w:eastAsia="ar-SA"/>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83F08" w:rsidRPr="00583F08" w:rsidRDefault="00583F08" w:rsidP="00583F08">
      <w:pPr>
        <w:suppressAutoHyphens/>
        <w:spacing w:after="0"/>
        <w:ind w:firstLine="709"/>
        <w:jc w:val="both"/>
        <w:rPr>
          <w:rFonts w:ascii="Times New Roman" w:eastAsia="Arial Unicode MS" w:hAnsi="Times New Roman" w:cs="Times New Roman"/>
          <w:b/>
          <w:kern w:val="1"/>
          <w:sz w:val="28"/>
          <w:szCs w:val="28"/>
          <w:lang w:eastAsia="ar-SA"/>
        </w:rPr>
      </w:pPr>
      <w:r w:rsidRPr="00583F08">
        <w:rPr>
          <w:rFonts w:ascii="Times New Roman" w:eastAsia="Arial Unicode MS" w:hAnsi="Times New Roman" w:cs="Times New Roman"/>
          <w:b/>
          <w:kern w:val="1"/>
          <w:sz w:val="28"/>
          <w:szCs w:val="28"/>
          <w:lang w:eastAsia="ar-SA"/>
        </w:rPr>
        <w:t>Арифметические действия</w:t>
      </w:r>
      <w:r w:rsidRPr="00583F08">
        <w:rPr>
          <w:rFonts w:ascii="Times New Roman" w:eastAsia="Arial Unicode MS" w:hAnsi="Times New Roman" w:cs="Times New Roman"/>
          <w:kern w:val="1"/>
          <w:sz w:val="28"/>
          <w:szCs w:val="28"/>
          <w:lang w:eastAsia="ar-SA"/>
        </w:rPr>
        <w:t xml:space="preserve">. Сложение, вычитание, умножение и деление неотрицательных целых чисел. Названия компонентов </w:t>
      </w:r>
      <w:r w:rsidRPr="00583F08">
        <w:rPr>
          <w:rFonts w:ascii="Times New Roman" w:eastAsia="Arial Unicode MS" w:hAnsi="Times New Roman" w:cs="Times New Roman"/>
          <w:kern w:val="1"/>
          <w:sz w:val="28"/>
          <w:szCs w:val="28"/>
          <w:lang w:eastAsia="ar-SA"/>
        </w:rPr>
        <w:lastRenderedPageBreak/>
        <w:t>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83F08" w:rsidRPr="00583F08" w:rsidRDefault="00583F08" w:rsidP="00583F08">
      <w:pPr>
        <w:suppressAutoHyphens/>
        <w:spacing w:after="0"/>
        <w:ind w:firstLine="709"/>
        <w:jc w:val="both"/>
        <w:rPr>
          <w:rFonts w:ascii="Times New Roman" w:eastAsia="Arial Unicode MS" w:hAnsi="Times New Roman" w:cs="Times New Roman"/>
          <w:b/>
          <w:kern w:val="1"/>
          <w:sz w:val="28"/>
          <w:szCs w:val="28"/>
          <w:lang w:eastAsia="ar-SA"/>
        </w:rPr>
      </w:pPr>
      <w:r w:rsidRPr="00583F08">
        <w:rPr>
          <w:rFonts w:ascii="Times New Roman" w:eastAsia="Arial Unicode MS" w:hAnsi="Times New Roman" w:cs="Times New Roman"/>
          <w:b/>
          <w:kern w:val="1"/>
          <w:sz w:val="28"/>
          <w:szCs w:val="28"/>
          <w:lang w:eastAsia="ar-SA"/>
        </w:rPr>
        <w:t>Арифметические задачи</w:t>
      </w:r>
      <w:r w:rsidRPr="00583F08">
        <w:rPr>
          <w:rFonts w:ascii="Times New Roman" w:eastAsia="Arial Unicode MS" w:hAnsi="Times New Roman" w:cs="Times New Roman"/>
          <w:kern w:val="1"/>
          <w:sz w:val="28"/>
          <w:szCs w:val="28"/>
          <w:lang w:eastAsia="ar-SA"/>
        </w:rPr>
        <w:t>. Решение текстовых задач арифметическим способом. Про</w:t>
      </w:r>
      <w:r w:rsidRPr="00583F08">
        <w:rPr>
          <w:rFonts w:ascii="Times New Roman" w:eastAsia="Arial Unicode MS" w:hAnsi="Times New Roman" w:cs="Times New Roman"/>
          <w:kern w:val="1"/>
          <w:sz w:val="28"/>
          <w:szCs w:val="28"/>
          <w:lang w:eastAsia="ar-SA"/>
        </w:rPr>
        <w:softHyphen/>
        <w:t>стые арифметические задачи на нахождение суммы и разности (остатка). Простые ари</w:t>
      </w:r>
      <w:r w:rsidRPr="00583F08">
        <w:rPr>
          <w:rFonts w:ascii="Times New Roman" w:eastAsia="Arial Unicode MS" w:hAnsi="Times New Roman" w:cs="Times New Roman"/>
          <w:kern w:val="1"/>
          <w:sz w:val="28"/>
          <w:szCs w:val="28"/>
          <w:lang w:eastAsia="ar-SA"/>
        </w:rPr>
        <w:softHyphen/>
        <w:t>фметические задачи на увеличение (уменьшение) чисел на несколько единиц. Простые ари</w:t>
      </w:r>
      <w:r w:rsidRPr="00583F08">
        <w:rPr>
          <w:rFonts w:ascii="Times New Roman" w:eastAsia="Arial Unicode MS" w:hAnsi="Times New Roman" w:cs="Times New Roman"/>
          <w:kern w:val="1"/>
          <w:sz w:val="28"/>
          <w:szCs w:val="28"/>
          <w:lang w:eastAsia="ar-SA"/>
        </w:rPr>
        <w:softHyphen/>
        <w:t>фметические задачи на нахождение произведения, частного (деление на равные части, де</w:t>
      </w:r>
      <w:r w:rsidRPr="00583F08">
        <w:rPr>
          <w:rFonts w:ascii="Times New Roman" w:eastAsia="Arial Unicode MS" w:hAnsi="Times New Roman" w:cs="Times New Roman"/>
          <w:kern w:val="1"/>
          <w:sz w:val="28"/>
          <w:szCs w:val="28"/>
          <w:lang w:eastAsia="ar-SA"/>
        </w:rPr>
        <w:softHyphen/>
        <w:t>ление по содержанию); увеличение в несколько раз, уменьшение в несколько раз. Про</w:t>
      </w:r>
      <w:r w:rsidRPr="00583F08">
        <w:rPr>
          <w:rFonts w:ascii="Times New Roman" w:eastAsia="Arial Unicode MS" w:hAnsi="Times New Roman" w:cs="Times New Roman"/>
          <w:kern w:val="1"/>
          <w:sz w:val="28"/>
          <w:szCs w:val="28"/>
          <w:lang w:eastAsia="ar-SA"/>
        </w:rPr>
        <w:softHyphen/>
        <w:t>с</w:t>
      </w:r>
      <w:r w:rsidRPr="00583F08">
        <w:rPr>
          <w:rFonts w:ascii="Times New Roman" w:eastAsia="Arial Unicode MS" w:hAnsi="Times New Roman" w:cs="Times New Roman"/>
          <w:kern w:val="1"/>
          <w:sz w:val="28"/>
          <w:szCs w:val="28"/>
          <w:lang w:eastAsia="ar-SA"/>
        </w:rPr>
        <w:softHyphen/>
        <w:t>тые арифметические задачи на нахождение неизвестного слагаемого. Задачи, содержащие от</w:t>
      </w:r>
      <w:r w:rsidRPr="00583F08">
        <w:rPr>
          <w:rFonts w:ascii="Times New Roman" w:eastAsia="Arial Unicode MS" w:hAnsi="Times New Roman" w:cs="Times New Roman"/>
          <w:kern w:val="1"/>
          <w:sz w:val="28"/>
          <w:szCs w:val="28"/>
          <w:lang w:eastAsia="ar-SA"/>
        </w:rPr>
        <w:softHyphen/>
        <w:t>ношения «больше на (в)…», «меньше на (в)…». Задачи на расчет стоимости (цена, ко</w:t>
      </w:r>
      <w:r w:rsidRPr="00583F08">
        <w:rPr>
          <w:rFonts w:ascii="Times New Roman" w:eastAsia="Arial Unicode MS" w:hAnsi="Times New Roman" w:cs="Times New Roman"/>
          <w:kern w:val="1"/>
          <w:sz w:val="28"/>
          <w:szCs w:val="28"/>
          <w:lang w:eastAsia="ar-SA"/>
        </w:rPr>
        <w:softHyphen/>
        <w:t>ли</w:t>
      </w:r>
      <w:r w:rsidRPr="00583F08">
        <w:rPr>
          <w:rFonts w:ascii="Times New Roman" w:eastAsia="Arial Unicode MS" w:hAnsi="Times New Roman" w:cs="Times New Roman"/>
          <w:kern w:val="1"/>
          <w:sz w:val="28"/>
          <w:szCs w:val="28"/>
          <w:lang w:eastAsia="ar-SA"/>
        </w:rPr>
        <w:softHyphen/>
        <w:t>че</w:t>
      </w:r>
      <w:r w:rsidRPr="00583F08">
        <w:rPr>
          <w:rFonts w:ascii="Times New Roman" w:eastAsia="Arial Unicode MS" w:hAnsi="Times New Roman" w:cs="Times New Roman"/>
          <w:kern w:val="1"/>
          <w:sz w:val="28"/>
          <w:szCs w:val="28"/>
          <w:lang w:eastAsia="ar-SA"/>
        </w:rPr>
        <w:softHyphen/>
        <w:t>ство, общая стоимость товара). Составные арифметические задачи, решаемые в два дей</w:t>
      </w:r>
      <w:r w:rsidRPr="00583F08">
        <w:rPr>
          <w:rFonts w:ascii="Times New Roman" w:eastAsia="Arial Unicode MS" w:hAnsi="Times New Roman" w:cs="Times New Roman"/>
          <w:kern w:val="1"/>
          <w:sz w:val="28"/>
          <w:szCs w:val="28"/>
          <w:lang w:eastAsia="ar-SA"/>
        </w:rPr>
        <w:softHyphen/>
        <w:t>с</w:t>
      </w:r>
      <w:r w:rsidRPr="00583F08">
        <w:rPr>
          <w:rFonts w:ascii="Times New Roman" w:eastAsia="Arial Unicode MS" w:hAnsi="Times New Roman" w:cs="Times New Roman"/>
          <w:kern w:val="1"/>
          <w:sz w:val="28"/>
          <w:szCs w:val="28"/>
          <w:lang w:eastAsia="ar-SA"/>
        </w:rPr>
        <w:softHyphen/>
        <w:t>твия.</w:t>
      </w:r>
    </w:p>
    <w:p w:rsidR="00583F08" w:rsidRPr="00583F08" w:rsidRDefault="00583F08" w:rsidP="00583F08">
      <w:pPr>
        <w:suppressAutoHyphens/>
        <w:spacing w:after="0"/>
        <w:ind w:firstLine="709"/>
        <w:jc w:val="both"/>
        <w:rPr>
          <w:rFonts w:ascii="Times New Roman" w:eastAsia="Arial Unicode MS" w:hAnsi="Times New Roman" w:cs="Times New Roman"/>
          <w:kern w:val="1"/>
          <w:sz w:val="28"/>
          <w:szCs w:val="28"/>
          <w:lang w:eastAsia="ar-SA"/>
        </w:rPr>
      </w:pPr>
      <w:r w:rsidRPr="00583F08">
        <w:rPr>
          <w:rFonts w:ascii="Times New Roman" w:eastAsia="Arial Unicode MS" w:hAnsi="Times New Roman" w:cs="Times New Roman"/>
          <w:b/>
          <w:kern w:val="1"/>
          <w:sz w:val="28"/>
          <w:szCs w:val="28"/>
          <w:lang w:eastAsia="ar-SA"/>
        </w:rPr>
        <w:t>Геометрический материал</w:t>
      </w:r>
      <w:r w:rsidRPr="00583F08">
        <w:rPr>
          <w:rFonts w:ascii="Times New Roman" w:eastAsia="Arial Unicode MS" w:hAnsi="Times New Roman" w:cs="Times New Roman"/>
          <w:kern w:val="1"/>
          <w:sz w:val="28"/>
          <w:szCs w:val="28"/>
          <w:lang w:eastAsia="ar-SA"/>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83F08" w:rsidRPr="00583F08" w:rsidRDefault="00583F08" w:rsidP="00583F08">
      <w:pPr>
        <w:suppressAutoHyphens/>
        <w:spacing w:after="0"/>
        <w:ind w:firstLine="709"/>
        <w:jc w:val="both"/>
        <w:rPr>
          <w:rFonts w:ascii="Times New Roman" w:eastAsia="Arial Unicode MS" w:hAnsi="Times New Roman" w:cs="Times New Roman"/>
          <w:kern w:val="1"/>
          <w:sz w:val="28"/>
          <w:szCs w:val="28"/>
          <w:lang w:eastAsia="ar-SA"/>
        </w:rPr>
      </w:pPr>
      <w:r w:rsidRPr="00583F08">
        <w:rPr>
          <w:rFonts w:ascii="Times New Roman" w:eastAsia="Arial Unicode MS" w:hAnsi="Times New Roman" w:cs="Times New Roman"/>
          <w:kern w:val="1"/>
          <w:sz w:val="28"/>
          <w:szCs w:val="28"/>
          <w:lang w:eastAsia="ar-SA"/>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83F08" w:rsidRPr="00583F08" w:rsidRDefault="00583F08" w:rsidP="00583F08">
      <w:pPr>
        <w:suppressAutoHyphens/>
        <w:spacing w:after="0"/>
        <w:ind w:firstLine="709"/>
        <w:jc w:val="both"/>
        <w:rPr>
          <w:rFonts w:ascii="Times New Roman" w:eastAsia="Arial Unicode MS" w:hAnsi="Times New Roman" w:cs="Times New Roman"/>
          <w:kern w:val="1"/>
          <w:sz w:val="28"/>
          <w:szCs w:val="28"/>
          <w:lang w:eastAsia="ar-SA"/>
        </w:rPr>
      </w:pPr>
      <w:r w:rsidRPr="00583F08">
        <w:rPr>
          <w:rFonts w:ascii="Times New Roman" w:eastAsia="Arial Unicode MS" w:hAnsi="Times New Roman" w:cs="Times New Roman"/>
          <w:kern w:val="1"/>
          <w:sz w:val="28"/>
          <w:szCs w:val="28"/>
          <w:lang w:eastAsia="ar-SA"/>
        </w:rPr>
        <w:t>Измерение длины отрезка. Сложение и вычитание отрезков. Измерение отрезков ломаной и вычисление ее длины.</w:t>
      </w:r>
    </w:p>
    <w:p w:rsidR="00583F08" w:rsidRPr="00583F08" w:rsidRDefault="00583F08" w:rsidP="00583F08">
      <w:pPr>
        <w:suppressAutoHyphens/>
        <w:spacing w:after="0"/>
        <w:ind w:firstLine="709"/>
        <w:jc w:val="both"/>
        <w:rPr>
          <w:rFonts w:ascii="Times New Roman" w:eastAsia="Arial Unicode MS" w:hAnsi="Times New Roman" w:cs="Times New Roman"/>
          <w:kern w:val="1"/>
          <w:sz w:val="28"/>
          <w:szCs w:val="28"/>
          <w:lang w:eastAsia="ar-SA"/>
        </w:rPr>
      </w:pPr>
      <w:r w:rsidRPr="00583F08">
        <w:rPr>
          <w:rFonts w:ascii="Times New Roman" w:eastAsia="Arial Unicode MS" w:hAnsi="Times New Roman" w:cs="Times New Roman"/>
          <w:kern w:val="1"/>
          <w:sz w:val="28"/>
          <w:szCs w:val="28"/>
          <w:lang w:eastAsia="ar-SA"/>
        </w:rPr>
        <w:t>Взаимное положение на плоскости геометрических фигур (пересечение, точки пересечения).</w:t>
      </w:r>
    </w:p>
    <w:p w:rsidR="00583F08" w:rsidRDefault="00583F08" w:rsidP="00583F08">
      <w:pPr>
        <w:suppressAutoHyphens/>
        <w:spacing w:after="0"/>
        <w:ind w:firstLine="709"/>
        <w:jc w:val="both"/>
        <w:rPr>
          <w:rFonts w:ascii="Times New Roman" w:eastAsia="Arial Unicode MS" w:hAnsi="Times New Roman" w:cs="Times New Roman"/>
          <w:kern w:val="1"/>
          <w:sz w:val="28"/>
          <w:szCs w:val="28"/>
          <w:lang w:eastAsia="ar-SA"/>
        </w:rPr>
      </w:pPr>
      <w:r w:rsidRPr="00583F08">
        <w:rPr>
          <w:rFonts w:ascii="Times New Roman" w:eastAsia="Arial Unicode MS" w:hAnsi="Times New Roman" w:cs="Times New Roman"/>
          <w:kern w:val="1"/>
          <w:sz w:val="28"/>
          <w:szCs w:val="28"/>
          <w:lang w:eastAsia="ar-SA"/>
        </w:rPr>
        <w:t>Геометрические формы в окружающем мире. Распознавание и называние: куб, шар.</w:t>
      </w:r>
    </w:p>
    <w:p w:rsidR="003803AD" w:rsidRPr="005344D4" w:rsidRDefault="003803AD" w:rsidP="003803AD">
      <w:pPr>
        <w:ind w:firstLine="709"/>
        <w:jc w:val="center"/>
        <w:rPr>
          <w:rFonts w:ascii="Times New Roman" w:eastAsia="Times New Roman" w:hAnsi="Times New Roman" w:cs="Times New Roman"/>
          <w:b/>
          <w:bCs/>
          <w:i/>
          <w:kern w:val="1"/>
          <w:sz w:val="28"/>
          <w:szCs w:val="28"/>
          <w:lang w:eastAsia="ar-SA"/>
        </w:rPr>
      </w:pPr>
      <w:r w:rsidRPr="005344D4">
        <w:rPr>
          <w:rFonts w:ascii="Times New Roman" w:eastAsia="Times New Roman" w:hAnsi="Times New Roman" w:cs="Times New Roman"/>
          <w:b/>
          <w:bCs/>
          <w:i/>
          <w:kern w:val="1"/>
          <w:sz w:val="28"/>
          <w:szCs w:val="28"/>
          <w:lang w:eastAsia="ar-SA"/>
        </w:rPr>
        <w:t>Планируемые предметные результаты освоения учебного предмета «</w:t>
      </w:r>
      <w:r>
        <w:rPr>
          <w:rFonts w:ascii="Times New Roman" w:eastAsia="Times New Roman" w:hAnsi="Times New Roman" w:cs="Times New Roman"/>
          <w:b/>
          <w:bCs/>
          <w:i/>
          <w:kern w:val="1"/>
          <w:sz w:val="28"/>
          <w:szCs w:val="28"/>
          <w:lang w:eastAsia="ar-SA"/>
        </w:rPr>
        <w:t>Математика</w:t>
      </w:r>
      <w:r w:rsidRPr="005344D4">
        <w:rPr>
          <w:rFonts w:ascii="Times New Roman" w:eastAsia="Times New Roman" w:hAnsi="Times New Roman" w:cs="Times New Roman"/>
          <w:b/>
          <w:bCs/>
          <w:i/>
          <w:kern w:val="1"/>
          <w:sz w:val="28"/>
          <w:szCs w:val="28"/>
          <w:lang w:eastAsia="ar-SA"/>
        </w:rPr>
        <w:t>»</w:t>
      </w:r>
    </w:p>
    <w:tbl>
      <w:tblPr>
        <w:tblStyle w:val="a3"/>
        <w:tblW w:w="0" w:type="auto"/>
        <w:tblLook w:val="04A0" w:firstRow="1" w:lastRow="0" w:firstColumn="1" w:lastColumn="0" w:noHBand="0" w:noVBand="1"/>
      </w:tblPr>
      <w:tblGrid>
        <w:gridCol w:w="4785"/>
        <w:gridCol w:w="4786"/>
      </w:tblGrid>
      <w:tr w:rsidR="003803AD" w:rsidTr="000E31E1">
        <w:tc>
          <w:tcPr>
            <w:tcW w:w="4785" w:type="dxa"/>
          </w:tcPr>
          <w:p w:rsidR="003803AD" w:rsidRPr="005344D4" w:rsidRDefault="003803AD" w:rsidP="000E31E1">
            <w:pPr>
              <w:jc w:val="center"/>
              <w:rPr>
                <w:rFonts w:ascii="Times New Roman" w:eastAsia="Times New Roman" w:hAnsi="Times New Roman" w:cs="Times New Roman"/>
                <w:bCs/>
                <w:i/>
                <w:kern w:val="1"/>
                <w:sz w:val="28"/>
                <w:szCs w:val="28"/>
                <w:lang w:eastAsia="ar-SA"/>
              </w:rPr>
            </w:pPr>
            <w:r w:rsidRPr="005344D4">
              <w:rPr>
                <w:rFonts w:ascii="Times New Roman" w:eastAsia="Times New Roman" w:hAnsi="Times New Roman" w:cs="Times New Roman"/>
                <w:bCs/>
                <w:i/>
                <w:kern w:val="1"/>
                <w:sz w:val="28"/>
                <w:szCs w:val="28"/>
                <w:lang w:eastAsia="ar-SA"/>
              </w:rPr>
              <w:t>Минимальный уровень</w:t>
            </w:r>
          </w:p>
        </w:tc>
        <w:tc>
          <w:tcPr>
            <w:tcW w:w="4786" w:type="dxa"/>
          </w:tcPr>
          <w:p w:rsidR="003803AD" w:rsidRPr="005344D4" w:rsidRDefault="003803AD" w:rsidP="000E31E1">
            <w:pPr>
              <w:jc w:val="center"/>
              <w:rPr>
                <w:rFonts w:ascii="Times New Roman" w:eastAsia="Times New Roman" w:hAnsi="Times New Roman" w:cs="Times New Roman"/>
                <w:bCs/>
                <w:i/>
                <w:kern w:val="1"/>
                <w:sz w:val="28"/>
                <w:szCs w:val="28"/>
                <w:lang w:eastAsia="ar-SA"/>
              </w:rPr>
            </w:pPr>
            <w:r w:rsidRPr="005344D4">
              <w:rPr>
                <w:rFonts w:ascii="Times New Roman" w:eastAsia="Times New Roman" w:hAnsi="Times New Roman" w:cs="Times New Roman"/>
                <w:bCs/>
                <w:i/>
                <w:kern w:val="1"/>
                <w:sz w:val="28"/>
                <w:szCs w:val="28"/>
                <w:lang w:eastAsia="ar-SA"/>
              </w:rPr>
              <w:t>Достаточный уровень</w:t>
            </w:r>
          </w:p>
        </w:tc>
      </w:tr>
      <w:tr w:rsidR="003803AD" w:rsidTr="000E31E1">
        <w:tc>
          <w:tcPr>
            <w:tcW w:w="4785" w:type="dxa"/>
          </w:tcPr>
          <w:p w:rsidR="003803AD" w:rsidRPr="003803AD" w:rsidRDefault="003803AD" w:rsidP="003803AD">
            <w:pPr>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 xml:space="preserve">знание числового ряда 1 - 100 в прямом порядке; откладывание </w:t>
            </w:r>
            <w:r w:rsidRPr="003803AD">
              <w:rPr>
                <w:rFonts w:ascii="Times New Roman" w:eastAsia="Times New Roman" w:hAnsi="Times New Roman" w:cs="Times New Roman"/>
                <w:bCs/>
                <w:kern w:val="1"/>
                <w:sz w:val="28"/>
                <w:szCs w:val="28"/>
                <w:lang w:eastAsia="ar-SA"/>
              </w:rPr>
              <w:lastRenderedPageBreak/>
              <w:t>любых чисел в пределах 100, с использованием счетного материала;</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498" w:name="101210"/>
            <w:bookmarkEnd w:id="498"/>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знание названий компонентов сложения, вычитания, умножения, деления;</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499" w:name="101211"/>
            <w:bookmarkEnd w:id="499"/>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понимание смысла арифметических действий сложения и вычитания, умножения и деления (на равные части).</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00" w:name="101212"/>
            <w:bookmarkEnd w:id="500"/>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знание таблицы умножения однозначных чисел до 5;</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01" w:name="101213"/>
            <w:bookmarkEnd w:id="501"/>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понимание связи таблиц умножения и деления, пользование таблицами умножения на печатной основе для нахождения произведения и частного;</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02" w:name="101214"/>
            <w:bookmarkEnd w:id="502"/>
            <w:r w:rsidRPr="003803AD">
              <w:rPr>
                <w:rFonts w:ascii="Times New Roman" w:eastAsia="Times New Roman" w:hAnsi="Times New Roman" w:cs="Times New Roman"/>
                <w:bCs/>
                <w:kern w:val="1"/>
                <w:sz w:val="28"/>
                <w:szCs w:val="28"/>
                <w:lang w:eastAsia="ar-SA"/>
              </w:rPr>
              <w:t>знание порядка действий в примерах в два арифметических действия;</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03" w:name="101215"/>
            <w:bookmarkEnd w:id="503"/>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знание и применение переместительного свойства сложения и умножения;</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04" w:name="101216"/>
            <w:bookmarkEnd w:id="504"/>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выполнение устных и письменных действий сложения и вычитания чисел в пределах 100;</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05" w:name="101217"/>
            <w:bookmarkEnd w:id="505"/>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знание единиц измерения (меры) стоимости, длины, массы, времени и их соотношения;</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06" w:name="101218"/>
            <w:bookmarkEnd w:id="506"/>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различение чисел, полученных при счете и измерении, запись числа, полученного при измерении двумя мерами;</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07" w:name="101219"/>
            <w:bookmarkEnd w:id="507"/>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пользование календарем для установления порядка месяцев в году, количества суток в месяцах;</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08" w:name="101220"/>
            <w:bookmarkEnd w:id="508"/>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определение времени по часам (одним способом);</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09" w:name="101221"/>
            <w:bookmarkEnd w:id="509"/>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решение, составление, иллюстрирование изученных простых арифметических задач;</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10" w:name="101222"/>
            <w:bookmarkEnd w:id="510"/>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решение составных арифметических задач в два действия (с помощью педагогического работника);</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11" w:name="101223"/>
            <w:bookmarkEnd w:id="511"/>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различение замкнутых, незамкнутых кривых, ломаных линий; вычисление длины ломаной;</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12" w:name="101224"/>
            <w:bookmarkEnd w:id="512"/>
            <w:r>
              <w:rPr>
                <w:rFonts w:ascii="Times New Roman" w:eastAsia="Times New Roman" w:hAnsi="Times New Roman" w:cs="Times New Roman"/>
                <w:bCs/>
                <w:kern w:val="1"/>
                <w:sz w:val="28"/>
                <w:szCs w:val="28"/>
                <w:lang w:eastAsia="ar-SA"/>
              </w:rPr>
              <w:lastRenderedPageBreak/>
              <w:t xml:space="preserve">- </w:t>
            </w:r>
            <w:r w:rsidRPr="003803AD">
              <w:rPr>
                <w:rFonts w:ascii="Times New Roman" w:eastAsia="Times New Roman" w:hAnsi="Times New Roman" w:cs="Times New Roman"/>
                <w:bCs/>
                <w:kern w:val="1"/>
                <w:sz w:val="28"/>
                <w:szCs w:val="28"/>
                <w:lang w:eastAsia="ar-SA"/>
              </w:rPr>
              <w:t>узнавание, называние, моделирование взаимного положения двух прямых, кривых линий, фигур; нахождение точки пересечения без вычерчивания;</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13" w:name="101225"/>
            <w:bookmarkEnd w:id="513"/>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3803AD" w:rsidRDefault="003803AD" w:rsidP="000E31E1">
            <w:pPr>
              <w:jc w:val="both"/>
              <w:rPr>
                <w:rFonts w:ascii="Times New Roman" w:eastAsia="Times New Roman" w:hAnsi="Times New Roman" w:cs="Times New Roman"/>
                <w:bCs/>
                <w:kern w:val="1"/>
                <w:sz w:val="28"/>
                <w:szCs w:val="28"/>
                <w:lang w:eastAsia="ar-SA"/>
              </w:rPr>
            </w:pPr>
            <w:bookmarkStart w:id="514" w:name="101226"/>
            <w:bookmarkEnd w:id="514"/>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различение окружности и круга, вычерчивание окружности разных радиусов.</w:t>
            </w:r>
          </w:p>
        </w:tc>
        <w:tc>
          <w:tcPr>
            <w:tcW w:w="4786" w:type="dxa"/>
          </w:tcPr>
          <w:p w:rsidR="003803AD" w:rsidRPr="003803AD" w:rsidRDefault="003803AD" w:rsidP="003803AD">
            <w:pPr>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lastRenderedPageBreak/>
              <w:t xml:space="preserve">- </w:t>
            </w:r>
            <w:r w:rsidRPr="003803AD">
              <w:rPr>
                <w:rFonts w:ascii="Times New Roman" w:eastAsia="Times New Roman" w:hAnsi="Times New Roman" w:cs="Times New Roman"/>
                <w:bCs/>
                <w:kern w:val="1"/>
                <w:sz w:val="28"/>
                <w:szCs w:val="28"/>
                <w:lang w:eastAsia="ar-SA"/>
              </w:rPr>
              <w:t>знание числового ряда 1 - 100 в прямом и обратном порядке;</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15" w:name="101229"/>
            <w:bookmarkEnd w:id="515"/>
            <w:r>
              <w:rPr>
                <w:rFonts w:ascii="Times New Roman" w:eastAsia="Times New Roman" w:hAnsi="Times New Roman" w:cs="Times New Roman"/>
                <w:bCs/>
                <w:kern w:val="1"/>
                <w:sz w:val="28"/>
                <w:szCs w:val="28"/>
                <w:lang w:eastAsia="ar-SA"/>
              </w:rPr>
              <w:lastRenderedPageBreak/>
              <w:t>- с</w:t>
            </w:r>
            <w:r w:rsidRPr="003803AD">
              <w:rPr>
                <w:rFonts w:ascii="Times New Roman" w:eastAsia="Times New Roman" w:hAnsi="Times New Roman" w:cs="Times New Roman"/>
                <w:bCs/>
                <w:kern w:val="1"/>
                <w:sz w:val="28"/>
                <w:szCs w:val="28"/>
                <w:lang w:eastAsia="ar-SA"/>
              </w:rPr>
              <w:t>чет, присчитыванием, отсчитыванием по единице и равными числовыми группами в пределах 100;</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16" w:name="101230"/>
            <w:bookmarkEnd w:id="516"/>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откладывание любых чисел в пределах 100 с использованием счетного материала;</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17" w:name="101231"/>
            <w:bookmarkEnd w:id="517"/>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знание названия компонентов сложения, вычитания, умножения, деления;</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18" w:name="101232"/>
            <w:bookmarkEnd w:id="518"/>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19" w:name="101233"/>
            <w:bookmarkEnd w:id="519"/>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знание таблицы умножения всех однозначных чисел и числа 10, правила умножения чисел 1 и 0, на 1 и 0, деления 0 и деления на 1, на 10;</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20" w:name="101234"/>
            <w:bookmarkEnd w:id="520"/>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понимание связи таблиц умножения и деления, пользование таблицами умножения на печатной основе для нахождения произведения и частного;</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21" w:name="101235"/>
            <w:bookmarkEnd w:id="521"/>
            <w:r w:rsidRPr="003803AD">
              <w:rPr>
                <w:rFonts w:ascii="Times New Roman" w:eastAsia="Times New Roman" w:hAnsi="Times New Roman" w:cs="Times New Roman"/>
                <w:bCs/>
                <w:kern w:val="1"/>
                <w:sz w:val="28"/>
                <w:szCs w:val="28"/>
                <w:lang w:eastAsia="ar-SA"/>
              </w:rPr>
              <w:t>знание порядка действий в примерах в два арифметических действия;</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22" w:name="101236"/>
            <w:bookmarkEnd w:id="522"/>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знание и применение переместительного свойства сложения и умножения;</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23" w:name="101237"/>
            <w:bookmarkEnd w:id="523"/>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выполнение устных и письменных действий сложения и вычитания чисел в пределах 100;</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24" w:name="101238"/>
            <w:bookmarkEnd w:id="524"/>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знание единиц (мер) измерения стоимости, длины, массы, времени и их соотношения;</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25" w:name="101239"/>
            <w:bookmarkEnd w:id="525"/>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26" w:name="101240"/>
            <w:bookmarkEnd w:id="526"/>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 xml:space="preserve">знание порядка месяцев в году, номеров месяцев от начала года, умение пользоваться календарем для </w:t>
            </w:r>
            <w:r w:rsidRPr="003803AD">
              <w:rPr>
                <w:rFonts w:ascii="Times New Roman" w:eastAsia="Times New Roman" w:hAnsi="Times New Roman" w:cs="Times New Roman"/>
                <w:bCs/>
                <w:kern w:val="1"/>
                <w:sz w:val="28"/>
                <w:szCs w:val="28"/>
                <w:lang w:eastAsia="ar-SA"/>
              </w:rPr>
              <w:lastRenderedPageBreak/>
              <w:t>установления порядка месяцев в году, знание количества суток в месяцах;</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27" w:name="101241"/>
            <w:bookmarkEnd w:id="527"/>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определение времени по часам тремя способами с точностью до 1 мин.;</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28" w:name="101242"/>
            <w:bookmarkEnd w:id="528"/>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решение, составление, иллюстрирование всех изученных простых арифметических задач;</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29" w:name="101243"/>
            <w:bookmarkEnd w:id="529"/>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краткая запись, моделирование содержания, решение составных арифметических задач в два действия;</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30" w:name="101244"/>
            <w:bookmarkEnd w:id="530"/>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различение замкнутых, незамкнутых кривых, ломаных линий; вычисление длины ломаной;</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31" w:name="101245"/>
            <w:bookmarkEnd w:id="531"/>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32" w:name="101246"/>
            <w:bookmarkEnd w:id="532"/>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3803AD" w:rsidRDefault="003803AD" w:rsidP="000E31E1">
            <w:pPr>
              <w:jc w:val="both"/>
              <w:rPr>
                <w:rFonts w:ascii="Times New Roman" w:eastAsia="Times New Roman" w:hAnsi="Times New Roman" w:cs="Times New Roman"/>
                <w:bCs/>
                <w:kern w:val="1"/>
                <w:sz w:val="28"/>
                <w:szCs w:val="28"/>
                <w:lang w:eastAsia="ar-SA"/>
              </w:rPr>
            </w:pPr>
            <w:bookmarkStart w:id="533" w:name="101247"/>
            <w:bookmarkEnd w:id="533"/>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вычерчивание окружности разных радиусов, различение окружности и круга.</w:t>
            </w:r>
          </w:p>
        </w:tc>
      </w:tr>
    </w:tbl>
    <w:p w:rsidR="003803AD" w:rsidRPr="00583F08" w:rsidRDefault="003803AD" w:rsidP="00583F08">
      <w:pPr>
        <w:suppressAutoHyphens/>
        <w:spacing w:after="0"/>
        <w:ind w:firstLine="709"/>
        <w:jc w:val="both"/>
        <w:rPr>
          <w:rFonts w:ascii="Times New Roman" w:eastAsia="Arial Unicode MS" w:hAnsi="Times New Roman" w:cs="Times New Roman"/>
          <w:b/>
          <w:kern w:val="1"/>
          <w:sz w:val="28"/>
          <w:szCs w:val="28"/>
          <w:lang w:eastAsia="ar-SA"/>
        </w:rPr>
      </w:pPr>
    </w:p>
    <w:p w:rsidR="00583F08" w:rsidRDefault="00583F08" w:rsidP="00583F08">
      <w:pPr>
        <w:spacing w:after="0"/>
        <w:ind w:firstLine="709"/>
        <w:jc w:val="both"/>
        <w:rPr>
          <w:rFonts w:ascii="Times New Roman" w:eastAsia="Times New Roman" w:hAnsi="Times New Roman" w:cs="Times New Roman"/>
          <w:b/>
          <w:kern w:val="1"/>
          <w:sz w:val="28"/>
          <w:szCs w:val="28"/>
          <w:lang w:eastAsia="ar-SA"/>
        </w:rPr>
      </w:pPr>
    </w:p>
    <w:p w:rsidR="00583F08" w:rsidRPr="00583F08" w:rsidRDefault="00583F08" w:rsidP="008C295D">
      <w:pPr>
        <w:suppressAutoHyphens/>
        <w:spacing w:after="0"/>
        <w:ind w:firstLine="709"/>
        <w:jc w:val="center"/>
        <w:rPr>
          <w:rFonts w:ascii="Times New Roman" w:eastAsia="Arial Unicode MS" w:hAnsi="Times New Roman" w:cs="Times New Roman"/>
          <w:b/>
          <w:color w:val="00000A"/>
          <w:kern w:val="1"/>
          <w:sz w:val="28"/>
          <w:szCs w:val="28"/>
          <w:lang w:eastAsia="ar-SA"/>
        </w:rPr>
      </w:pPr>
      <w:r w:rsidRPr="00583F08">
        <w:rPr>
          <w:rFonts w:ascii="Times New Roman" w:eastAsia="Arial Unicode MS" w:hAnsi="Times New Roman" w:cs="Times New Roman"/>
          <w:b/>
          <w:kern w:val="1"/>
          <w:sz w:val="28"/>
          <w:szCs w:val="28"/>
          <w:lang w:eastAsia="ar-SA"/>
        </w:rPr>
        <w:t>МИР ПРИРОДЫ И ЧЕЛОВЕКА</w:t>
      </w:r>
    </w:p>
    <w:p w:rsidR="00583F08" w:rsidRPr="008C295D" w:rsidRDefault="00583F08" w:rsidP="008C295D">
      <w:pPr>
        <w:spacing w:after="0"/>
        <w:jc w:val="center"/>
        <w:rPr>
          <w:rFonts w:ascii="Times New Roman" w:eastAsia="Times New Roman" w:hAnsi="Times New Roman" w:cs="Times New Roman"/>
          <w:b/>
          <w:i/>
          <w:kern w:val="1"/>
          <w:sz w:val="28"/>
          <w:szCs w:val="28"/>
          <w:lang w:eastAsia="ar-SA"/>
        </w:rPr>
      </w:pPr>
      <w:r w:rsidRPr="008C295D">
        <w:rPr>
          <w:rFonts w:ascii="Times New Roman" w:eastAsia="Times New Roman" w:hAnsi="Times New Roman" w:cs="Times New Roman"/>
          <w:b/>
          <w:i/>
          <w:kern w:val="1"/>
          <w:sz w:val="28"/>
          <w:szCs w:val="28"/>
          <w:lang w:eastAsia="ar-SA"/>
        </w:rPr>
        <w:t>Пояснительная записка</w:t>
      </w:r>
    </w:p>
    <w:p w:rsidR="00583F08" w:rsidRPr="00583F08" w:rsidRDefault="00583F08" w:rsidP="008C295D">
      <w:pPr>
        <w:suppressAutoHyphens/>
        <w:spacing w:after="0"/>
        <w:ind w:firstLine="709"/>
        <w:jc w:val="both"/>
        <w:rPr>
          <w:rFonts w:ascii="Times New Roman" w:eastAsia="Arial Unicode MS" w:hAnsi="Times New Roman" w:cs="Times New Roman"/>
          <w:kern w:val="1"/>
          <w:sz w:val="28"/>
          <w:szCs w:val="28"/>
          <w:lang w:eastAsia="ar-SA"/>
        </w:rPr>
      </w:pPr>
      <w:r w:rsidRPr="00583F08">
        <w:rPr>
          <w:rFonts w:ascii="Times New Roman" w:eastAsia="Arial Unicode MS" w:hAnsi="Times New Roman" w:cs="Times New Roman"/>
          <w:b/>
          <w:color w:val="00000A"/>
          <w:kern w:val="1"/>
          <w:sz w:val="28"/>
          <w:szCs w:val="28"/>
          <w:lang w:eastAsia="ar-SA"/>
        </w:rPr>
        <w:t xml:space="preserve">Основная цель предмета </w:t>
      </w:r>
      <w:r w:rsidRPr="00583F08">
        <w:rPr>
          <w:rFonts w:ascii="Times New Roman" w:eastAsia="Arial Unicode MS" w:hAnsi="Times New Roman" w:cs="Times New Roman"/>
          <w:color w:val="00000A"/>
          <w:kern w:val="1"/>
          <w:sz w:val="28"/>
          <w:szCs w:val="28"/>
          <w:lang w:eastAsia="ar-SA"/>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83F08" w:rsidRPr="00583F08" w:rsidRDefault="00583F08" w:rsidP="00583F08">
      <w:pPr>
        <w:suppressAutoHyphens/>
        <w:spacing w:after="0"/>
        <w:ind w:firstLine="709"/>
        <w:jc w:val="both"/>
        <w:rPr>
          <w:rFonts w:ascii="Times New Roman" w:eastAsia="Arial Unicode MS" w:hAnsi="Times New Roman" w:cs="Times New Roman"/>
          <w:kern w:val="1"/>
          <w:sz w:val="28"/>
          <w:szCs w:val="28"/>
          <w:lang w:eastAsia="ar-SA"/>
        </w:rPr>
      </w:pPr>
      <w:r w:rsidRPr="00583F08">
        <w:rPr>
          <w:rFonts w:ascii="Times New Roman" w:eastAsia="Arial Unicode MS" w:hAnsi="Times New Roman" w:cs="Times New Roman"/>
          <w:kern w:val="1"/>
          <w:sz w:val="28"/>
          <w:szCs w:val="28"/>
          <w:lang w:eastAsia="ar-SA"/>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83F08" w:rsidRPr="00583F08" w:rsidRDefault="00583F08" w:rsidP="00583F08">
      <w:pPr>
        <w:suppressAutoHyphens/>
        <w:spacing w:after="0"/>
        <w:ind w:firstLine="709"/>
        <w:jc w:val="both"/>
        <w:rPr>
          <w:rFonts w:ascii="Times New Roman" w:eastAsia="Arial Unicode MS" w:hAnsi="Times New Roman" w:cs="Times New Roman"/>
          <w:kern w:val="1"/>
          <w:sz w:val="28"/>
          <w:szCs w:val="28"/>
          <w:lang w:eastAsia="ar-SA"/>
        </w:rPr>
      </w:pPr>
      <w:r w:rsidRPr="00583F08">
        <w:rPr>
          <w:rFonts w:ascii="Times New Roman" w:eastAsia="Arial Unicode MS" w:hAnsi="Times New Roman" w:cs="Times New Roman"/>
          <w:kern w:val="1"/>
          <w:sz w:val="28"/>
          <w:szCs w:val="28"/>
          <w:lang w:eastAsia="ar-SA"/>
        </w:rPr>
        <w:t xml:space="preserve">Содержание дисциплины предусматривает знакомство с объектами и явлениями окружающего мира и дает возможность постепенно раскрывать </w:t>
      </w:r>
      <w:r w:rsidRPr="00583F08">
        <w:rPr>
          <w:rFonts w:ascii="Times New Roman" w:eastAsia="Arial Unicode MS" w:hAnsi="Times New Roman" w:cs="Times New Roman"/>
          <w:kern w:val="1"/>
          <w:sz w:val="28"/>
          <w:szCs w:val="28"/>
          <w:lang w:eastAsia="ar-SA"/>
        </w:rPr>
        <w:lastRenderedPageBreak/>
        <w:t>причинно-следственные связи между природными явлениями и жизнью человека.</w:t>
      </w:r>
    </w:p>
    <w:p w:rsidR="00583F08" w:rsidRPr="00583F08" w:rsidRDefault="00583F08" w:rsidP="00583F08">
      <w:pPr>
        <w:suppressAutoHyphens/>
        <w:spacing w:after="0"/>
        <w:ind w:firstLine="709"/>
        <w:jc w:val="both"/>
        <w:rPr>
          <w:rFonts w:ascii="Times New Roman" w:eastAsia="Arial Unicode MS" w:hAnsi="Times New Roman" w:cs="Times New Roman"/>
          <w:kern w:val="1"/>
          <w:sz w:val="28"/>
          <w:szCs w:val="28"/>
          <w:lang w:eastAsia="ar-SA"/>
        </w:rPr>
      </w:pPr>
      <w:r w:rsidRPr="00583F08">
        <w:rPr>
          <w:rFonts w:ascii="Times New Roman" w:eastAsia="Arial Unicode MS" w:hAnsi="Times New Roman" w:cs="Times New Roman"/>
          <w:kern w:val="1"/>
          <w:sz w:val="28"/>
          <w:szCs w:val="28"/>
          <w:lang w:eastAsia="ar-SA"/>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83F08" w:rsidRPr="00583F08" w:rsidRDefault="00583F08" w:rsidP="00583F08">
      <w:pPr>
        <w:suppressAutoHyphens/>
        <w:spacing w:after="0"/>
        <w:ind w:firstLine="709"/>
        <w:jc w:val="both"/>
        <w:rPr>
          <w:rFonts w:ascii="Times New Roman" w:eastAsia="Arial Unicode MS" w:hAnsi="Times New Roman" w:cs="Times New Roman"/>
          <w:kern w:val="1"/>
          <w:sz w:val="28"/>
          <w:szCs w:val="28"/>
          <w:lang w:eastAsia="ar-SA"/>
        </w:rPr>
      </w:pPr>
      <w:r w:rsidRPr="00583F08">
        <w:rPr>
          <w:rFonts w:ascii="Times New Roman" w:eastAsia="Arial Unicode MS" w:hAnsi="Times New Roman" w:cs="Times New Roman"/>
          <w:kern w:val="1"/>
          <w:sz w:val="28"/>
          <w:szCs w:val="28"/>
          <w:lang w:eastAsia="ar-SA"/>
        </w:rPr>
        <w:t>Программа реализует современный взгляд на обучение естествоведческим дисциплинам, который выдвигает на первый план обеспечение:</w:t>
      </w:r>
    </w:p>
    <w:p w:rsidR="00583F08" w:rsidRPr="00583F08" w:rsidRDefault="00583F08" w:rsidP="00583F08">
      <w:pPr>
        <w:spacing w:after="0"/>
        <w:ind w:firstLine="709"/>
        <w:jc w:val="both"/>
        <w:rPr>
          <w:rFonts w:ascii="Times New Roman" w:eastAsia="Arial Unicode MS" w:hAnsi="Times New Roman" w:cs="Times New Roman"/>
          <w:kern w:val="1"/>
          <w:sz w:val="28"/>
          <w:szCs w:val="28"/>
          <w:lang w:eastAsia="ar-SA"/>
        </w:rPr>
      </w:pPr>
      <w:r w:rsidRPr="00583F08">
        <w:rPr>
          <w:rFonts w:ascii="Times New Roman" w:eastAsia="Arial Unicode MS" w:hAnsi="Times New Roman" w:cs="Times New Roman"/>
          <w:kern w:val="1"/>
          <w:sz w:val="28"/>
          <w:szCs w:val="28"/>
          <w:lang w:eastAsia="ar-SA"/>
        </w:rPr>
        <w:t xml:space="preserve">― полисенсорности восприятия объектов; </w:t>
      </w:r>
    </w:p>
    <w:p w:rsidR="00583F08" w:rsidRPr="00583F08" w:rsidRDefault="00583F08" w:rsidP="00583F08">
      <w:pPr>
        <w:spacing w:after="0"/>
        <w:ind w:firstLine="709"/>
        <w:jc w:val="both"/>
        <w:rPr>
          <w:rFonts w:ascii="Times New Roman" w:eastAsia="Arial Unicode MS" w:hAnsi="Times New Roman" w:cs="Times New Roman"/>
          <w:kern w:val="1"/>
          <w:sz w:val="28"/>
          <w:szCs w:val="28"/>
          <w:lang w:eastAsia="ar-SA"/>
        </w:rPr>
      </w:pPr>
      <w:r w:rsidRPr="00583F08">
        <w:rPr>
          <w:rFonts w:ascii="Times New Roman" w:eastAsia="Arial Unicode MS" w:hAnsi="Times New Roman" w:cs="Times New Roman"/>
          <w:kern w:val="1"/>
          <w:sz w:val="28"/>
          <w:szCs w:val="28"/>
          <w:lang w:eastAsia="ar-SA"/>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83F08" w:rsidRPr="00583F08" w:rsidRDefault="00583F08" w:rsidP="00583F08">
      <w:pPr>
        <w:spacing w:after="0"/>
        <w:ind w:firstLine="709"/>
        <w:jc w:val="both"/>
        <w:rPr>
          <w:rFonts w:ascii="Times New Roman" w:eastAsia="Arial Unicode MS" w:hAnsi="Times New Roman" w:cs="Times New Roman"/>
          <w:kern w:val="1"/>
          <w:sz w:val="28"/>
          <w:szCs w:val="28"/>
          <w:lang w:eastAsia="ar-SA"/>
        </w:rPr>
      </w:pPr>
      <w:r w:rsidRPr="00583F08">
        <w:rPr>
          <w:rFonts w:ascii="Times New Roman" w:eastAsia="Arial Unicode MS" w:hAnsi="Times New Roman" w:cs="Times New Roman"/>
          <w:kern w:val="1"/>
          <w:sz w:val="28"/>
          <w:szCs w:val="28"/>
          <w:lang w:eastAsia="ar-SA"/>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83F08" w:rsidRPr="00583F08" w:rsidRDefault="00583F08" w:rsidP="00583F08">
      <w:pPr>
        <w:spacing w:after="0"/>
        <w:ind w:firstLine="709"/>
        <w:jc w:val="both"/>
        <w:rPr>
          <w:rFonts w:ascii="Times New Roman" w:eastAsia="Arial Unicode MS" w:hAnsi="Times New Roman" w:cs="Times New Roman"/>
          <w:kern w:val="1"/>
          <w:sz w:val="28"/>
          <w:szCs w:val="28"/>
          <w:lang w:eastAsia="ar-SA"/>
        </w:rPr>
      </w:pPr>
      <w:r w:rsidRPr="00583F08">
        <w:rPr>
          <w:rFonts w:ascii="Times New Roman" w:eastAsia="Arial Unicode MS" w:hAnsi="Times New Roman" w:cs="Times New Roman"/>
          <w:kern w:val="1"/>
          <w:sz w:val="28"/>
          <w:szCs w:val="28"/>
          <w:lang w:eastAsia="ar-SA"/>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83F08" w:rsidRPr="00583F08" w:rsidRDefault="00583F08" w:rsidP="00583F08">
      <w:pPr>
        <w:spacing w:after="0"/>
        <w:ind w:firstLine="709"/>
        <w:jc w:val="both"/>
        <w:rPr>
          <w:rFonts w:ascii="Times New Roman" w:eastAsia="Arial Unicode MS" w:hAnsi="Times New Roman" w:cs="Times New Roman"/>
          <w:kern w:val="1"/>
          <w:sz w:val="28"/>
          <w:szCs w:val="28"/>
          <w:lang w:eastAsia="ar-SA"/>
        </w:rPr>
      </w:pPr>
      <w:r w:rsidRPr="00583F08">
        <w:rPr>
          <w:rFonts w:ascii="Times New Roman" w:eastAsia="Arial Unicode MS" w:hAnsi="Times New Roman" w:cs="Times New Roman"/>
          <w:kern w:val="1"/>
          <w:sz w:val="28"/>
          <w:szCs w:val="28"/>
          <w:lang w:eastAsia="ar-SA"/>
        </w:rPr>
        <w:t xml:space="preserve">― постепенного усложнения содержания предмета: расширение характеристик предмета познания, преемственность изучаемых тем.  </w:t>
      </w:r>
    </w:p>
    <w:p w:rsidR="00583F08" w:rsidRPr="00583F08" w:rsidRDefault="00583F08" w:rsidP="00583F08">
      <w:pPr>
        <w:suppressAutoHyphens/>
        <w:spacing w:after="0"/>
        <w:ind w:firstLine="709"/>
        <w:jc w:val="both"/>
        <w:rPr>
          <w:rFonts w:ascii="Times New Roman" w:eastAsia="Arial Unicode MS" w:hAnsi="Times New Roman" w:cs="Times New Roman"/>
          <w:kern w:val="1"/>
          <w:sz w:val="28"/>
          <w:szCs w:val="28"/>
          <w:lang w:eastAsia="ar-SA"/>
        </w:rPr>
      </w:pPr>
      <w:r w:rsidRPr="00583F08">
        <w:rPr>
          <w:rFonts w:ascii="Times New Roman" w:eastAsia="Arial Unicode MS" w:hAnsi="Times New Roman" w:cs="Times New Roman"/>
          <w:kern w:val="1"/>
          <w:sz w:val="28"/>
          <w:szCs w:val="28"/>
          <w:lang w:eastAsia="ar-SA"/>
        </w:rPr>
        <w:t>Основное внимание при изучении курса «Мир природы и человека» уделено формированию  представлений об ок</w:t>
      </w:r>
      <w:r w:rsidRPr="00583F08">
        <w:rPr>
          <w:rFonts w:ascii="Times New Roman" w:eastAsia="Arial Unicode MS" w:hAnsi="Times New Roman" w:cs="Times New Roman"/>
          <w:kern w:val="1"/>
          <w:sz w:val="28"/>
          <w:szCs w:val="28"/>
          <w:lang w:eastAsia="ar-SA"/>
        </w:rPr>
        <w:softHyphen/>
        <w:t>ру</w:t>
      </w:r>
      <w:r w:rsidRPr="00583F08">
        <w:rPr>
          <w:rFonts w:ascii="Times New Roman" w:eastAsia="Arial Unicode MS" w:hAnsi="Times New Roman" w:cs="Times New Roman"/>
          <w:kern w:val="1"/>
          <w:sz w:val="28"/>
          <w:szCs w:val="28"/>
          <w:lang w:eastAsia="ar-SA"/>
        </w:rPr>
        <w:softHyphen/>
        <w:t>жа</w:t>
      </w:r>
      <w:r w:rsidRPr="00583F08">
        <w:rPr>
          <w:rFonts w:ascii="Times New Roman" w:eastAsia="Arial Unicode MS" w:hAnsi="Times New Roman" w:cs="Times New Roman"/>
          <w:kern w:val="1"/>
          <w:sz w:val="28"/>
          <w:szCs w:val="28"/>
          <w:lang w:eastAsia="ar-SA"/>
        </w:rPr>
        <w:softHyphen/>
        <w:t>ю</w:t>
      </w:r>
      <w:r w:rsidRPr="00583F08">
        <w:rPr>
          <w:rFonts w:ascii="Times New Roman" w:eastAsia="Arial Unicode MS" w:hAnsi="Times New Roman" w:cs="Times New Roman"/>
          <w:kern w:val="1"/>
          <w:sz w:val="28"/>
          <w:szCs w:val="28"/>
          <w:lang w:eastAsia="ar-SA"/>
        </w:rPr>
        <w:softHyphen/>
        <w:t>щем мире: жи</w:t>
      </w:r>
      <w:r w:rsidRPr="00583F08">
        <w:rPr>
          <w:rFonts w:ascii="Times New Roman" w:eastAsia="Arial Unicode MS" w:hAnsi="Times New Roman" w:cs="Times New Roman"/>
          <w:kern w:val="1"/>
          <w:sz w:val="28"/>
          <w:szCs w:val="28"/>
          <w:lang w:eastAsia="ar-SA"/>
        </w:rPr>
        <w:softHyphen/>
        <w:t>вой и неживой природе, человеке, месте человека в природе, вза</w:t>
      </w:r>
      <w:r w:rsidRPr="00583F08">
        <w:rPr>
          <w:rFonts w:ascii="Times New Roman" w:eastAsia="Arial Unicode MS" w:hAnsi="Times New Roman" w:cs="Times New Roman"/>
          <w:kern w:val="1"/>
          <w:sz w:val="28"/>
          <w:szCs w:val="28"/>
          <w:lang w:eastAsia="ar-SA"/>
        </w:rPr>
        <w:softHyphen/>
        <w:t>имосвязях человека и об</w:t>
      </w:r>
      <w:r w:rsidRPr="00583F08">
        <w:rPr>
          <w:rFonts w:ascii="Times New Roman" w:eastAsia="Arial Unicode MS" w:hAnsi="Times New Roman" w:cs="Times New Roman"/>
          <w:kern w:val="1"/>
          <w:sz w:val="28"/>
          <w:szCs w:val="28"/>
          <w:lang w:eastAsia="ar-SA"/>
        </w:rPr>
        <w:softHyphen/>
        <w:t>ще</w:t>
      </w:r>
      <w:r w:rsidRPr="00583F08">
        <w:rPr>
          <w:rFonts w:ascii="Times New Roman" w:eastAsia="Arial Unicode MS" w:hAnsi="Times New Roman" w:cs="Times New Roman"/>
          <w:kern w:val="1"/>
          <w:sz w:val="28"/>
          <w:szCs w:val="28"/>
          <w:lang w:eastAsia="ar-SA"/>
        </w:rPr>
        <w:softHyphen/>
        <w:t>ства с природой. Практическая направленность учебного предмета реализуется через развитие способности к ис</w:t>
      </w:r>
      <w:r w:rsidRPr="00583F08">
        <w:rPr>
          <w:rFonts w:ascii="Times New Roman" w:eastAsia="Arial Unicode MS" w:hAnsi="Times New Roman" w:cs="Times New Roman"/>
          <w:kern w:val="1"/>
          <w:sz w:val="28"/>
          <w:szCs w:val="28"/>
          <w:lang w:eastAsia="ar-SA"/>
        </w:rPr>
        <w:softHyphen/>
        <w:t>поль</w:t>
      </w:r>
      <w:r w:rsidRPr="00583F08">
        <w:rPr>
          <w:rFonts w:ascii="Times New Roman" w:eastAsia="Arial Unicode MS" w:hAnsi="Times New Roman" w:cs="Times New Roman"/>
          <w:kern w:val="1"/>
          <w:sz w:val="28"/>
          <w:szCs w:val="28"/>
          <w:lang w:eastAsia="ar-SA"/>
        </w:rPr>
        <w:softHyphen/>
        <w:t>зованию знаний о живой и не</w:t>
      </w:r>
      <w:r w:rsidRPr="00583F08">
        <w:rPr>
          <w:rFonts w:ascii="Times New Roman" w:eastAsia="Arial Unicode MS" w:hAnsi="Times New Roman" w:cs="Times New Roman"/>
          <w:kern w:val="1"/>
          <w:sz w:val="28"/>
          <w:szCs w:val="28"/>
          <w:lang w:eastAsia="ar-SA"/>
        </w:rPr>
        <w:softHyphen/>
        <w:t>живой при</w:t>
      </w:r>
      <w:r w:rsidRPr="00583F08">
        <w:rPr>
          <w:rFonts w:ascii="Times New Roman" w:eastAsia="Arial Unicode MS" w:hAnsi="Times New Roman" w:cs="Times New Roman"/>
          <w:kern w:val="1"/>
          <w:sz w:val="28"/>
          <w:szCs w:val="28"/>
          <w:lang w:eastAsia="ar-SA"/>
        </w:rPr>
        <w:softHyphen/>
        <w:t>роде, об особенностях человека как биосоциального существа для осмысленной и само</w:t>
      </w:r>
      <w:r w:rsidRPr="00583F08">
        <w:rPr>
          <w:rFonts w:ascii="Times New Roman" w:eastAsia="Arial Unicode MS" w:hAnsi="Times New Roman" w:cs="Times New Roman"/>
          <w:kern w:val="1"/>
          <w:sz w:val="28"/>
          <w:szCs w:val="28"/>
          <w:lang w:eastAsia="ar-SA"/>
        </w:rPr>
        <w:softHyphen/>
        <w:t>сто</w:t>
      </w:r>
      <w:r w:rsidRPr="00583F08">
        <w:rPr>
          <w:rFonts w:ascii="Times New Roman" w:eastAsia="Arial Unicode MS" w:hAnsi="Times New Roman" w:cs="Times New Roman"/>
          <w:kern w:val="1"/>
          <w:sz w:val="28"/>
          <w:szCs w:val="28"/>
          <w:lang w:eastAsia="ar-SA"/>
        </w:rPr>
        <w:softHyphen/>
        <w:t>я</w:t>
      </w:r>
      <w:r w:rsidRPr="00583F08">
        <w:rPr>
          <w:rFonts w:ascii="Times New Roman" w:eastAsia="Arial Unicode MS" w:hAnsi="Times New Roman" w:cs="Times New Roman"/>
          <w:kern w:val="1"/>
          <w:sz w:val="28"/>
          <w:szCs w:val="28"/>
          <w:lang w:eastAsia="ar-SA"/>
        </w:rPr>
        <w:softHyphen/>
        <w:t>тель</w:t>
      </w:r>
      <w:r w:rsidRPr="00583F08">
        <w:rPr>
          <w:rFonts w:ascii="Times New Roman" w:eastAsia="Arial Unicode MS" w:hAnsi="Times New Roman" w:cs="Times New Roman"/>
          <w:kern w:val="1"/>
          <w:sz w:val="28"/>
          <w:szCs w:val="28"/>
          <w:lang w:eastAsia="ar-SA"/>
        </w:rPr>
        <w:softHyphen/>
        <w:t>ной ор</w:t>
      </w:r>
      <w:r w:rsidRPr="00583F08">
        <w:rPr>
          <w:rFonts w:ascii="Times New Roman" w:eastAsia="Arial Unicode MS" w:hAnsi="Times New Roman" w:cs="Times New Roman"/>
          <w:kern w:val="1"/>
          <w:sz w:val="28"/>
          <w:szCs w:val="28"/>
          <w:lang w:eastAsia="ar-SA"/>
        </w:rPr>
        <w:softHyphen/>
        <w:t>ганизации безопас</w:t>
      </w:r>
      <w:r w:rsidRPr="00583F08">
        <w:rPr>
          <w:rFonts w:ascii="Times New Roman" w:eastAsia="Arial Unicode MS" w:hAnsi="Times New Roman" w:cs="Times New Roman"/>
          <w:kern w:val="1"/>
          <w:sz w:val="28"/>
          <w:szCs w:val="28"/>
          <w:lang w:eastAsia="ar-SA"/>
        </w:rPr>
        <w:softHyphen/>
        <w:t>ной жи</w:t>
      </w:r>
      <w:r w:rsidRPr="00583F08">
        <w:rPr>
          <w:rFonts w:ascii="Times New Roman" w:eastAsia="Arial Unicode MS" w:hAnsi="Times New Roman" w:cs="Times New Roman"/>
          <w:kern w:val="1"/>
          <w:sz w:val="28"/>
          <w:szCs w:val="28"/>
          <w:lang w:eastAsia="ar-SA"/>
        </w:rPr>
        <w:softHyphen/>
        <w:t>зни в конкретных условиях.</w:t>
      </w:r>
    </w:p>
    <w:p w:rsidR="00583F08" w:rsidRPr="00583F08" w:rsidRDefault="00583F08" w:rsidP="00583F08">
      <w:pPr>
        <w:suppressAutoHyphens/>
        <w:spacing w:after="0"/>
        <w:ind w:firstLine="709"/>
        <w:jc w:val="both"/>
        <w:rPr>
          <w:rFonts w:ascii="Times New Roman" w:eastAsia="Arial Unicode MS" w:hAnsi="Times New Roman" w:cs="Times New Roman"/>
          <w:kern w:val="1"/>
          <w:sz w:val="28"/>
          <w:szCs w:val="28"/>
          <w:lang w:eastAsia="ar-SA"/>
        </w:rPr>
      </w:pPr>
      <w:r w:rsidRPr="00583F08">
        <w:rPr>
          <w:rFonts w:ascii="Times New Roman" w:eastAsia="Arial Unicode MS" w:hAnsi="Times New Roman" w:cs="Times New Roman"/>
          <w:kern w:val="1"/>
          <w:sz w:val="28"/>
          <w:szCs w:val="28"/>
          <w:lang w:eastAsia="ar-SA"/>
        </w:rPr>
        <w:t>Структура курса представлена следующими разделами: «Сез</w:t>
      </w:r>
      <w:r w:rsidR="00E930CD">
        <w:rPr>
          <w:rFonts w:ascii="Times New Roman" w:eastAsia="Arial Unicode MS" w:hAnsi="Times New Roman" w:cs="Times New Roman"/>
          <w:kern w:val="1"/>
          <w:sz w:val="28"/>
          <w:szCs w:val="28"/>
          <w:lang w:eastAsia="ar-SA"/>
        </w:rPr>
        <w:t>онные изменения»</w:t>
      </w:r>
      <w:r w:rsidRPr="00583F08">
        <w:rPr>
          <w:rFonts w:ascii="Times New Roman" w:eastAsia="Arial Unicode MS" w:hAnsi="Times New Roman" w:cs="Times New Roman"/>
          <w:kern w:val="1"/>
          <w:sz w:val="28"/>
          <w:szCs w:val="28"/>
          <w:lang w:eastAsia="ar-SA"/>
        </w:rPr>
        <w:t xml:space="preserve">, «Неживая природа», «Живая природа (в том числе человек)», «Безопасное поведение». </w:t>
      </w:r>
    </w:p>
    <w:p w:rsidR="00583F08" w:rsidRPr="00583F08" w:rsidRDefault="00583F08" w:rsidP="00583F08">
      <w:pPr>
        <w:suppressAutoHyphens/>
        <w:spacing w:after="0"/>
        <w:ind w:firstLine="709"/>
        <w:jc w:val="both"/>
        <w:rPr>
          <w:rFonts w:ascii="Times New Roman" w:eastAsia="Arial Unicode MS" w:hAnsi="Times New Roman" w:cs="Times New Roman"/>
          <w:b/>
          <w:bCs/>
          <w:i/>
          <w:kern w:val="1"/>
          <w:sz w:val="28"/>
          <w:szCs w:val="28"/>
          <w:u w:val="single"/>
          <w:lang w:eastAsia="ar-SA"/>
        </w:rPr>
      </w:pPr>
      <w:r w:rsidRPr="00583F08">
        <w:rPr>
          <w:rFonts w:ascii="Times New Roman" w:eastAsia="Arial Unicode MS" w:hAnsi="Times New Roman" w:cs="Times New Roman"/>
          <w:kern w:val="1"/>
          <w:sz w:val="28"/>
          <w:szCs w:val="28"/>
          <w:lang w:eastAsia="ar-SA"/>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w:t>
      </w:r>
      <w:r w:rsidR="003803AD">
        <w:rPr>
          <w:rFonts w:ascii="Times New Roman" w:eastAsia="Arial Unicode MS" w:hAnsi="Times New Roman" w:cs="Times New Roman"/>
          <w:kern w:val="1"/>
          <w:sz w:val="28"/>
          <w:szCs w:val="28"/>
          <w:lang w:eastAsia="ar-SA"/>
        </w:rPr>
        <w:t>игр, экскурсий для ознакомления</w:t>
      </w:r>
      <w:r w:rsidRPr="00583F08">
        <w:rPr>
          <w:rFonts w:ascii="Times New Roman" w:eastAsia="Arial Unicode MS" w:hAnsi="Times New Roman" w:cs="Times New Roman"/>
          <w:kern w:val="1"/>
          <w:sz w:val="28"/>
          <w:szCs w:val="28"/>
          <w:lang w:eastAsia="ar-SA"/>
        </w:rPr>
        <w:t xml:space="preserve"> и накопления опыта первичного взаимодействия с изучаемыми объектами и явлениями. </w:t>
      </w:r>
    </w:p>
    <w:p w:rsidR="00583F08" w:rsidRPr="00583F08" w:rsidRDefault="00583F08" w:rsidP="00583F08">
      <w:pPr>
        <w:suppressAutoHyphens/>
        <w:spacing w:after="0"/>
        <w:ind w:firstLine="709"/>
        <w:jc w:val="center"/>
        <w:rPr>
          <w:rFonts w:ascii="Times New Roman" w:eastAsia="Arial Unicode MS" w:hAnsi="Times New Roman" w:cs="Times New Roman"/>
          <w:bCs/>
          <w:i/>
          <w:kern w:val="1"/>
          <w:sz w:val="28"/>
          <w:szCs w:val="28"/>
          <w:lang w:eastAsia="ar-SA"/>
        </w:rPr>
      </w:pPr>
      <w:r w:rsidRPr="00583F08">
        <w:rPr>
          <w:rFonts w:ascii="Times New Roman" w:eastAsia="Arial Unicode MS" w:hAnsi="Times New Roman" w:cs="Times New Roman"/>
          <w:b/>
          <w:bCs/>
          <w:i/>
          <w:kern w:val="1"/>
          <w:sz w:val="28"/>
          <w:szCs w:val="28"/>
          <w:u w:val="single"/>
          <w:lang w:eastAsia="ar-SA"/>
        </w:rPr>
        <w:lastRenderedPageBreak/>
        <w:t>Сезонные изменения</w:t>
      </w:r>
    </w:p>
    <w:p w:rsidR="00583F08" w:rsidRPr="00583F08" w:rsidRDefault="00583F08" w:rsidP="00583F08">
      <w:pPr>
        <w:suppressAutoHyphens/>
        <w:spacing w:after="0"/>
        <w:ind w:firstLine="709"/>
        <w:jc w:val="both"/>
        <w:rPr>
          <w:rFonts w:ascii="Times New Roman" w:eastAsia="Arial Unicode MS" w:hAnsi="Times New Roman" w:cs="Times New Roman"/>
          <w:i/>
          <w:kern w:val="1"/>
          <w:sz w:val="28"/>
          <w:szCs w:val="28"/>
          <w:lang w:eastAsia="ar-SA"/>
        </w:rPr>
      </w:pPr>
      <w:r w:rsidRPr="00583F08">
        <w:rPr>
          <w:rFonts w:ascii="Times New Roman" w:eastAsia="Arial Unicode MS" w:hAnsi="Times New Roman" w:cs="Times New Roman"/>
          <w:bCs/>
          <w:i/>
          <w:kern w:val="1"/>
          <w:sz w:val="28"/>
          <w:szCs w:val="28"/>
          <w:lang w:eastAsia="ar-SA"/>
        </w:rPr>
        <w:t xml:space="preserve">Временные изменения. </w:t>
      </w:r>
      <w:r w:rsidRPr="00583F08">
        <w:rPr>
          <w:rFonts w:ascii="Times New Roman" w:eastAsia="Arial Unicode MS" w:hAnsi="Times New Roman" w:cs="Times New Roman"/>
          <w:bCs/>
          <w:kern w:val="1"/>
          <w:sz w:val="28"/>
          <w:szCs w:val="28"/>
          <w:lang w:eastAsia="ar-SA"/>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83F08" w:rsidRPr="00583F08" w:rsidRDefault="00583F08" w:rsidP="00583F08">
      <w:pPr>
        <w:suppressAutoHyphens/>
        <w:spacing w:after="0"/>
        <w:ind w:firstLine="709"/>
        <w:jc w:val="both"/>
        <w:rPr>
          <w:rFonts w:ascii="Times New Roman" w:eastAsia="Arial Unicode MS" w:hAnsi="Times New Roman" w:cs="Times New Roman"/>
          <w:color w:val="00000A"/>
          <w:kern w:val="1"/>
          <w:sz w:val="28"/>
          <w:szCs w:val="28"/>
          <w:lang w:eastAsia="ar-SA"/>
        </w:rPr>
      </w:pPr>
      <w:r w:rsidRPr="00583F08">
        <w:rPr>
          <w:rFonts w:ascii="Times New Roman" w:eastAsia="Arial Unicode MS" w:hAnsi="Times New Roman" w:cs="Times New Roman"/>
          <w:i/>
          <w:kern w:val="1"/>
          <w:sz w:val="28"/>
          <w:szCs w:val="28"/>
          <w:lang w:eastAsia="ar-SA"/>
        </w:rPr>
        <w:t>Времена года</w:t>
      </w:r>
      <w:r w:rsidRPr="00583F08">
        <w:rPr>
          <w:rFonts w:ascii="Times New Roman" w:eastAsia="Arial Unicode MS" w:hAnsi="Times New Roman" w:cs="Times New Roman"/>
          <w:kern w:val="1"/>
          <w:sz w:val="28"/>
          <w:szCs w:val="28"/>
          <w:lang w:eastAsia="ar-SA"/>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83F08" w:rsidRPr="00583F08" w:rsidRDefault="00583F08" w:rsidP="00583F08">
      <w:pPr>
        <w:spacing w:after="0"/>
        <w:ind w:firstLine="709"/>
        <w:jc w:val="both"/>
        <w:rPr>
          <w:rFonts w:ascii="Times New Roman" w:eastAsia="Arial Unicode MS" w:hAnsi="Times New Roman" w:cs="Times New Roman"/>
          <w:b/>
          <w:bCs/>
          <w:i/>
          <w:color w:val="00000A"/>
          <w:kern w:val="1"/>
          <w:sz w:val="28"/>
          <w:szCs w:val="28"/>
          <w:lang w:eastAsia="ar-SA"/>
        </w:rPr>
      </w:pPr>
      <w:r w:rsidRPr="00583F08">
        <w:rPr>
          <w:rFonts w:ascii="Times New Roman" w:eastAsia="Arial Unicode MS" w:hAnsi="Times New Roman" w:cs="Times New Roman"/>
          <w:color w:val="00000A"/>
          <w:kern w:val="1"/>
          <w:sz w:val="28"/>
          <w:szCs w:val="28"/>
          <w:lang w:eastAsia="ar-SA"/>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583F08">
        <w:rPr>
          <w:rFonts w:ascii="Times New Roman" w:eastAsia="Arial Unicode MS" w:hAnsi="Times New Roman" w:cs="Times New Roman"/>
          <w:color w:val="00000A"/>
          <w:kern w:val="1"/>
          <w:sz w:val="28"/>
          <w:szCs w:val="28"/>
          <w:lang w:eastAsia="ar-SA"/>
        </w:rPr>
        <w:softHyphen/>
        <w:t>нений в неживой и живой природе, жизни людей (в том числе и по результатам наблюдений).</w:t>
      </w:r>
    </w:p>
    <w:p w:rsidR="00583F08" w:rsidRPr="00583F08" w:rsidRDefault="00583F08" w:rsidP="00583F08">
      <w:pPr>
        <w:suppressAutoHyphens/>
        <w:spacing w:after="0"/>
        <w:ind w:firstLine="709"/>
        <w:jc w:val="both"/>
        <w:rPr>
          <w:rFonts w:ascii="Times New Roman" w:eastAsia="Arial Unicode MS" w:hAnsi="Times New Roman" w:cs="Times New Roman"/>
          <w:bCs/>
          <w:kern w:val="1"/>
          <w:sz w:val="28"/>
          <w:szCs w:val="28"/>
          <w:lang w:eastAsia="ar-SA"/>
        </w:rPr>
      </w:pPr>
      <w:r w:rsidRPr="00583F08">
        <w:rPr>
          <w:rFonts w:ascii="Times New Roman" w:eastAsia="Arial Unicode MS" w:hAnsi="Times New Roman" w:cs="Times New Roman"/>
          <w:b/>
          <w:bCs/>
          <w:i/>
          <w:kern w:val="1"/>
          <w:sz w:val="28"/>
          <w:szCs w:val="28"/>
          <w:lang w:eastAsia="ar-SA"/>
        </w:rPr>
        <w:t>Сезонные изменения в неживой природе</w:t>
      </w:r>
    </w:p>
    <w:p w:rsidR="00583F08" w:rsidRPr="00583F08" w:rsidRDefault="00583F08" w:rsidP="00583F08">
      <w:pPr>
        <w:suppressAutoHyphens/>
        <w:spacing w:after="0"/>
        <w:ind w:firstLine="709"/>
        <w:jc w:val="both"/>
        <w:rPr>
          <w:rFonts w:ascii="Times New Roman" w:eastAsia="Arial Unicode MS" w:hAnsi="Times New Roman" w:cs="Times New Roman"/>
          <w:bCs/>
          <w:kern w:val="1"/>
          <w:sz w:val="28"/>
          <w:szCs w:val="28"/>
          <w:lang w:eastAsia="ar-SA"/>
        </w:rPr>
      </w:pPr>
      <w:r w:rsidRPr="00583F08">
        <w:rPr>
          <w:rFonts w:ascii="Times New Roman" w:eastAsia="Arial Unicode MS" w:hAnsi="Times New Roman" w:cs="Times New Roman"/>
          <w:bCs/>
          <w:kern w:val="1"/>
          <w:sz w:val="28"/>
          <w:szCs w:val="28"/>
          <w:lang w:eastAsia="ar-SA"/>
        </w:rPr>
        <w:t xml:space="preserve"> Изменения, происходящие в природе в разное время года, с постепенным на</w:t>
      </w:r>
      <w:r w:rsidRPr="00583F08">
        <w:rPr>
          <w:rFonts w:ascii="Times New Roman" w:eastAsia="Arial Unicode MS" w:hAnsi="Times New Roman" w:cs="Times New Roman"/>
          <w:bCs/>
          <w:kern w:val="1"/>
          <w:sz w:val="28"/>
          <w:szCs w:val="28"/>
          <w:lang w:eastAsia="ar-SA"/>
        </w:rPr>
        <w:softHyphen/>
        <w:t>ра</w:t>
      </w:r>
      <w:r w:rsidRPr="00583F08">
        <w:rPr>
          <w:rFonts w:ascii="Times New Roman" w:eastAsia="Arial Unicode MS" w:hAnsi="Times New Roman" w:cs="Times New Roman"/>
          <w:bCs/>
          <w:kern w:val="1"/>
          <w:sz w:val="28"/>
          <w:szCs w:val="28"/>
          <w:lang w:eastAsia="ar-SA"/>
        </w:rPr>
        <w:softHyphen/>
        <w:t>с</w:t>
      </w:r>
      <w:r w:rsidRPr="00583F08">
        <w:rPr>
          <w:rFonts w:ascii="Times New Roman" w:eastAsia="Arial Unicode MS" w:hAnsi="Times New Roman" w:cs="Times New Roman"/>
          <w:bCs/>
          <w:kern w:val="1"/>
          <w:sz w:val="28"/>
          <w:szCs w:val="28"/>
          <w:lang w:eastAsia="ar-SA"/>
        </w:rPr>
        <w:softHyphen/>
        <w:t>та</w:t>
      </w:r>
      <w:r w:rsidRPr="00583F08">
        <w:rPr>
          <w:rFonts w:ascii="Times New Roman" w:eastAsia="Arial Unicode MS" w:hAnsi="Times New Roman" w:cs="Times New Roman"/>
          <w:bCs/>
          <w:kern w:val="1"/>
          <w:sz w:val="28"/>
          <w:szCs w:val="28"/>
          <w:lang w:eastAsia="ar-SA"/>
        </w:rPr>
        <w:softHyphen/>
        <w:t>ни</w:t>
      </w:r>
      <w:r w:rsidRPr="00583F08">
        <w:rPr>
          <w:rFonts w:ascii="Times New Roman" w:eastAsia="Arial Unicode MS" w:hAnsi="Times New Roman" w:cs="Times New Roman"/>
          <w:bCs/>
          <w:kern w:val="1"/>
          <w:sz w:val="28"/>
          <w:szCs w:val="28"/>
          <w:lang w:eastAsia="ar-SA"/>
        </w:rPr>
        <w:softHyphen/>
        <w:t>ем подробности описания качественных изменений: температура воздуха (тепло – хо</w:t>
      </w:r>
      <w:r w:rsidRPr="00583F08">
        <w:rPr>
          <w:rFonts w:ascii="Times New Roman" w:eastAsia="Arial Unicode MS" w:hAnsi="Times New Roman" w:cs="Times New Roman"/>
          <w:bCs/>
          <w:kern w:val="1"/>
          <w:sz w:val="28"/>
          <w:szCs w:val="28"/>
          <w:lang w:eastAsia="ar-SA"/>
        </w:rPr>
        <w:softHyphen/>
        <w:t>ло</w:t>
      </w:r>
      <w:r w:rsidRPr="00583F08">
        <w:rPr>
          <w:rFonts w:ascii="Times New Roman" w:eastAsia="Arial Unicode MS" w:hAnsi="Times New Roman" w:cs="Times New Roman"/>
          <w:bCs/>
          <w:kern w:val="1"/>
          <w:sz w:val="28"/>
          <w:szCs w:val="28"/>
          <w:lang w:eastAsia="ar-SA"/>
        </w:rPr>
        <w:softHyphen/>
        <w:t>д</w:t>
      </w:r>
      <w:r w:rsidRPr="00583F08">
        <w:rPr>
          <w:rFonts w:ascii="Times New Roman" w:eastAsia="Arial Unicode MS" w:hAnsi="Times New Roman" w:cs="Times New Roman"/>
          <w:bCs/>
          <w:kern w:val="1"/>
          <w:sz w:val="28"/>
          <w:szCs w:val="28"/>
          <w:lang w:eastAsia="ar-SA"/>
        </w:rPr>
        <w:softHyphen/>
        <w:t>но, жара, мороз, замеры температуры); осадки (снег – дождь, иней, град); ветер (хо</w:t>
      </w:r>
      <w:r w:rsidRPr="00583F08">
        <w:rPr>
          <w:rFonts w:ascii="Times New Roman" w:eastAsia="Arial Unicode MS" w:hAnsi="Times New Roman" w:cs="Times New Roman"/>
          <w:bCs/>
          <w:kern w:val="1"/>
          <w:sz w:val="28"/>
          <w:szCs w:val="28"/>
          <w:lang w:eastAsia="ar-SA"/>
        </w:rPr>
        <w:softHyphen/>
        <w:t>ло</w:t>
      </w:r>
      <w:r w:rsidRPr="00583F08">
        <w:rPr>
          <w:rFonts w:ascii="Times New Roman" w:eastAsia="Arial Unicode MS" w:hAnsi="Times New Roman" w:cs="Times New Roman"/>
          <w:bCs/>
          <w:kern w:val="1"/>
          <w:sz w:val="28"/>
          <w:szCs w:val="28"/>
          <w:lang w:eastAsia="ar-SA"/>
        </w:rPr>
        <w:softHyphen/>
        <w:t>д</w:t>
      </w:r>
      <w:r w:rsidRPr="00583F08">
        <w:rPr>
          <w:rFonts w:ascii="Times New Roman" w:eastAsia="Arial Unicode MS" w:hAnsi="Times New Roman" w:cs="Times New Roman"/>
          <w:bCs/>
          <w:kern w:val="1"/>
          <w:sz w:val="28"/>
          <w:szCs w:val="28"/>
          <w:lang w:eastAsia="ar-SA"/>
        </w:rPr>
        <w:softHyphen/>
        <w:t>ный – теплый, направление и сила, на основе наблюдений); солнце (яркое – тусклое, боль</w:t>
      </w:r>
      <w:r w:rsidRPr="00583F08">
        <w:rPr>
          <w:rFonts w:ascii="Times New Roman" w:eastAsia="Arial Unicode MS" w:hAnsi="Times New Roman" w:cs="Times New Roman"/>
          <w:bCs/>
          <w:kern w:val="1"/>
          <w:sz w:val="28"/>
          <w:szCs w:val="28"/>
          <w:lang w:eastAsia="ar-SA"/>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583F08">
        <w:rPr>
          <w:rFonts w:ascii="Times New Roman" w:eastAsia="Arial Unicode MS" w:hAnsi="Times New Roman" w:cs="Times New Roman"/>
          <w:bCs/>
          <w:kern w:val="1"/>
          <w:sz w:val="28"/>
          <w:szCs w:val="28"/>
          <w:lang w:eastAsia="ar-SA"/>
        </w:rPr>
        <w:softHyphen/>
        <w:t>мо</w:t>
      </w:r>
      <w:r w:rsidRPr="00583F08">
        <w:rPr>
          <w:rFonts w:ascii="Times New Roman" w:eastAsia="Arial Unicode MS" w:hAnsi="Times New Roman" w:cs="Times New Roman"/>
          <w:bCs/>
          <w:kern w:val="1"/>
          <w:sz w:val="28"/>
          <w:szCs w:val="28"/>
          <w:lang w:eastAsia="ar-SA"/>
        </w:rPr>
        <w:softHyphen/>
        <w:t>ро</w:t>
      </w:r>
      <w:r w:rsidRPr="00583F08">
        <w:rPr>
          <w:rFonts w:ascii="Times New Roman" w:eastAsia="Arial Unicode MS" w:hAnsi="Times New Roman" w:cs="Times New Roman"/>
          <w:bCs/>
          <w:kern w:val="1"/>
          <w:sz w:val="28"/>
          <w:szCs w:val="28"/>
          <w:lang w:eastAsia="ar-SA"/>
        </w:rPr>
        <w:softHyphen/>
        <w:t>з</w:t>
      </w:r>
      <w:r w:rsidRPr="00583F08">
        <w:rPr>
          <w:rFonts w:ascii="Times New Roman" w:eastAsia="Arial Unicode MS" w:hAnsi="Times New Roman" w:cs="Times New Roman"/>
          <w:bCs/>
          <w:kern w:val="1"/>
          <w:sz w:val="28"/>
          <w:szCs w:val="28"/>
          <w:lang w:eastAsia="ar-SA"/>
        </w:rPr>
        <w:softHyphen/>
        <w:t xml:space="preserve">ки). </w:t>
      </w:r>
    </w:p>
    <w:p w:rsidR="00583F08" w:rsidRPr="00583F08" w:rsidRDefault="00583F08" w:rsidP="00583F08">
      <w:pPr>
        <w:suppressAutoHyphens/>
        <w:spacing w:after="0"/>
        <w:ind w:firstLine="709"/>
        <w:jc w:val="both"/>
        <w:rPr>
          <w:rFonts w:ascii="Times New Roman" w:eastAsia="Arial Unicode MS" w:hAnsi="Times New Roman" w:cs="Times New Roman"/>
          <w:b/>
          <w:bCs/>
          <w:i/>
          <w:kern w:val="1"/>
          <w:sz w:val="28"/>
          <w:szCs w:val="28"/>
          <w:lang w:eastAsia="ar-SA"/>
        </w:rPr>
      </w:pPr>
      <w:r w:rsidRPr="00583F08">
        <w:rPr>
          <w:rFonts w:ascii="Times New Roman" w:eastAsia="Arial Unicode MS" w:hAnsi="Times New Roman" w:cs="Times New Roman"/>
          <w:bCs/>
          <w:kern w:val="1"/>
          <w:sz w:val="28"/>
          <w:szCs w:val="28"/>
          <w:lang w:eastAsia="ar-SA"/>
        </w:rPr>
        <w:t>Солнце и изменения в неживой  и живой  природе. Долгота дня зимой и летом.</w:t>
      </w:r>
    </w:p>
    <w:p w:rsidR="00583F08" w:rsidRPr="00583F08" w:rsidRDefault="00583F08" w:rsidP="00583F08">
      <w:pPr>
        <w:suppressAutoHyphens/>
        <w:spacing w:after="0"/>
        <w:ind w:firstLine="709"/>
        <w:jc w:val="both"/>
        <w:rPr>
          <w:rFonts w:ascii="Times New Roman" w:eastAsia="Arial Unicode MS" w:hAnsi="Times New Roman" w:cs="Times New Roman"/>
          <w:bCs/>
          <w:kern w:val="1"/>
          <w:sz w:val="28"/>
          <w:szCs w:val="28"/>
          <w:lang w:eastAsia="ar-SA"/>
        </w:rPr>
      </w:pPr>
      <w:r w:rsidRPr="00583F08">
        <w:rPr>
          <w:rFonts w:ascii="Times New Roman" w:eastAsia="Arial Unicode MS" w:hAnsi="Times New Roman" w:cs="Times New Roman"/>
          <w:b/>
          <w:bCs/>
          <w:i/>
          <w:kern w:val="1"/>
          <w:sz w:val="28"/>
          <w:szCs w:val="28"/>
          <w:lang w:eastAsia="ar-SA"/>
        </w:rPr>
        <w:t>Растения и животные в разное время года</w:t>
      </w:r>
    </w:p>
    <w:p w:rsidR="00583F08" w:rsidRPr="00583F08" w:rsidRDefault="00583F08" w:rsidP="00583F08">
      <w:pPr>
        <w:suppressAutoHyphens/>
        <w:spacing w:after="0"/>
        <w:ind w:firstLine="709"/>
        <w:jc w:val="both"/>
        <w:rPr>
          <w:rFonts w:ascii="Times New Roman" w:eastAsia="Arial Unicode MS" w:hAnsi="Times New Roman" w:cs="Times New Roman"/>
          <w:bCs/>
          <w:kern w:val="1"/>
          <w:sz w:val="28"/>
          <w:szCs w:val="28"/>
          <w:lang w:eastAsia="ar-SA"/>
        </w:rPr>
      </w:pPr>
      <w:r w:rsidRPr="00583F08">
        <w:rPr>
          <w:rFonts w:ascii="Times New Roman" w:eastAsia="Arial Unicode MS" w:hAnsi="Times New Roman" w:cs="Times New Roman"/>
          <w:bCs/>
          <w:kern w:val="1"/>
          <w:sz w:val="28"/>
          <w:szCs w:val="28"/>
          <w:lang w:eastAsia="ar-SA"/>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83F08" w:rsidRPr="00583F08" w:rsidRDefault="00583F08" w:rsidP="00583F08">
      <w:pPr>
        <w:suppressAutoHyphens/>
        <w:spacing w:after="0"/>
        <w:ind w:firstLine="709"/>
        <w:jc w:val="both"/>
        <w:rPr>
          <w:rFonts w:ascii="Times New Roman" w:eastAsia="Arial Unicode MS" w:hAnsi="Times New Roman" w:cs="Times New Roman"/>
          <w:b/>
          <w:bCs/>
          <w:i/>
          <w:kern w:val="1"/>
          <w:sz w:val="28"/>
          <w:szCs w:val="28"/>
          <w:lang w:eastAsia="ar-SA"/>
        </w:rPr>
      </w:pPr>
      <w:r w:rsidRPr="00583F08">
        <w:rPr>
          <w:rFonts w:ascii="Times New Roman" w:eastAsia="Arial Unicode MS" w:hAnsi="Times New Roman" w:cs="Times New Roman"/>
          <w:bCs/>
          <w:kern w:val="1"/>
          <w:sz w:val="28"/>
          <w:szCs w:val="28"/>
          <w:lang w:eastAsia="ar-SA"/>
        </w:rPr>
        <w:t>Сад, огород. Поле, лес в разное время года. Домашние и дикие животные в разное время года.</w:t>
      </w:r>
    </w:p>
    <w:p w:rsidR="00583F08" w:rsidRPr="00583F08" w:rsidRDefault="00583F08" w:rsidP="00583F08">
      <w:pPr>
        <w:suppressAutoHyphens/>
        <w:spacing w:after="0"/>
        <w:ind w:firstLine="709"/>
        <w:jc w:val="both"/>
        <w:rPr>
          <w:rFonts w:ascii="Times New Roman" w:eastAsia="Arial Unicode MS" w:hAnsi="Times New Roman" w:cs="Times New Roman"/>
          <w:bCs/>
          <w:kern w:val="1"/>
          <w:sz w:val="28"/>
          <w:szCs w:val="28"/>
          <w:lang w:eastAsia="ar-SA"/>
        </w:rPr>
      </w:pPr>
      <w:r w:rsidRPr="00583F08">
        <w:rPr>
          <w:rFonts w:ascii="Times New Roman" w:eastAsia="Arial Unicode MS" w:hAnsi="Times New Roman" w:cs="Times New Roman"/>
          <w:b/>
          <w:bCs/>
          <w:i/>
          <w:kern w:val="1"/>
          <w:sz w:val="28"/>
          <w:szCs w:val="28"/>
          <w:lang w:eastAsia="ar-SA"/>
        </w:rPr>
        <w:t>Одежда людей, игры детей, труд людей в разное время года</w:t>
      </w:r>
    </w:p>
    <w:p w:rsidR="00583F08" w:rsidRPr="00583F08" w:rsidRDefault="00583F08" w:rsidP="00583F08">
      <w:pPr>
        <w:suppressAutoHyphens/>
        <w:spacing w:after="0"/>
        <w:ind w:firstLine="709"/>
        <w:jc w:val="both"/>
        <w:rPr>
          <w:rFonts w:ascii="Times New Roman" w:eastAsia="Arial Unicode MS" w:hAnsi="Times New Roman" w:cs="Times New Roman"/>
          <w:kern w:val="1"/>
          <w:sz w:val="28"/>
          <w:szCs w:val="28"/>
          <w:lang w:eastAsia="ar-SA"/>
        </w:rPr>
      </w:pPr>
      <w:r w:rsidRPr="00583F08">
        <w:rPr>
          <w:rFonts w:ascii="Times New Roman" w:eastAsia="Arial Unicode MS" w:hAnsi="Times New Roman" w:cs="Times New Roman"/>
          <w:bCs/>
          <w:kern w:val="1"/>
          <w:sz w:val="28"/>
          <w:szCs w:val="28"/>
          <w:lang w:eastAsia="ar-SA"/>
        </w:rPr>
        <w:t xml:space="preserve">Одежда людей в разное время года. </w:t>
      </w:r>
      <w:r w:rsidRPr="00583F08">
        <w:rPr>
          <w:rFonts w:ascii="Times New Roman" w:eastAsia="Arial Unicode MS" w:hAnsi="Times New Roman" w:cs="Times New Roman"/>
          <w:kern w:val="1"/>
          <w:sz w:val="28"/>
          <w:szCs w:val="28"/>
          <w:lang w:eastAsia="ar-SA"/>
        </w:rPr>
        <w:t>Одевание на прогулку. Учет времени года, погоды, предполагаемых занятий (игры, наблюдения, спортивные занятия).</w:t>
      </w:r>
    </w:p>
    <w:p w:rsidR="00583F08" w:rsidRPr="00583F08" w:rsidRDefault="00583F08" w:rsidP="00583F08">
      <w:pPr>
        <w:suppressAutoHyphens/>
        <w:spacing w:after="0"/>
        <w:ind w:firstLine="709"/>
        <w:jc w:val="both"/>
        <w:rPr>
          <w:rFonts w:ascii="Times New Roman" w:eastAsia="Arial Unicode MS" w:hAnsi="Times New Roman" w:cs="Times New Roman"/>
          <w:bCs/>
          <w:kern w:val="1"/>
          <w:sz w:val="28"/>
          <w:szCs w:val="28"/>
          <w:lang w:eastAsia="ar-SA"/>
        </w:rPr>
      </w:pPr>
      <w:r w:rsidRPr="00583F08">
        <w:rPr>
          <w:rFonts w:ascii="Times New Roman" w:eastAsia="Arial Unicode MS" w:hAnsi="Times New Roman" w:cs="Times New Roman"/>
          <w:kern w:val="1"/>
          <w:sz w:val="28"/>
          <w:szCs w:val="28"/>
          <w:lang w:eastAsia="ar-SA"/>
        </w:rPr>
        <w:t>Игры детей в разные сезоны года.</w:t>
      </w:r>
    </w:p>
    <w:p w:rsidR="00583F08" w:rsidRPr="00583F08" w:rsidRDefault="00583F08" w:rsidP="00583F08">
      <w:pPr>
        <w:suppressAutoHyphens/>
        <w:spacing w:after="0"/>
        <w:ind w:firstLine="709"/>
        <w:jc w:val="both"/>
        <w:rPr>
          <w:rFonts w:ascii="Times New Roman" w:eastAsia="Arial Unicode MS" w:hAnsi="Times New Roman" w:cs="Times New Roman"/>
          <w:b/>
          <w:bCs/>
          <w:i/>
          <w:kern w:val="1"/>
          <w:sz w:val="28"/>
          <w:szCs w:val="28"/>
          <w:u w:val="single"/>
          <w:lang w:eastAsia="ar-SA"/>
        </w:rPr>
      </w:pPr>
      <w:r w:rsidRPr="00583F08">
        <w:rPr>
          <w:rFonts w:ascii="Times New Roman" w:eastAsia="Arial Unicode MS" w:hAnsi="Times New Roman" w:cs="Times New Roman"/>
          <w:bCs/>
          <w:kern w:val="1"/>
          <w:sz w:val="28"/>
          <w:szCs w:val="28"/>
          <w:lang w:eastAsia="ar-SA"/>
        </w:rPr>
        <w:lastRenderedPageBreak/>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83F08" w:rsidRPr="00583F08" w:rsidRDefault="00583F08" w:rsidP="00583F08">
      <w:pPr>
        <w:suppressAutoHyphens/>
        <w:spacing w:after="0"/>
        <w:ind w:firstLine="709"/>
        <w:jc w:val="center"/>
        <w:rPr>
          <w:rFonts w:ascii="Times New Roman" w:eastAsia="Arial Unicode MS" w:hAnsi="Times New Roman" w:cs="Times New Roman"/>
          <w:i/>
          <w:iCs/>
          <w:kern w:val="1"/>
          <w:sz w:val="28"/>
          <w:szCs w:val="28"/>
          <w:lang w:eastAsia="ar-SA"/>
        </w:rPr>
      </w:pPr>
      <w:r w:rsidRPr="00583F08">
        <w:rPr>
          <w:rFonts w:ascii="Times New Roman" w:eastAsia="Arial Unicode MS" w:hAnsi="Times New Roman" w:cs="Times New Roman"/>
          <w:b/>
          <w:bCs/>
          <w:i/>
          <w:kern w:val="1"/>
          <w:sz w:val="28"/>
          <w:szCs w:val="28"/>
          <w:u w:val="single"/>
          <w:lang w:eastAsia="ar-SA"/>
        </w:rPr>
        <w:t>Неживая природа</w:t>
      </w:r>
    </w:p>
    <w:p w:rsidR="00583F08" w:rsidRPr="00583F08" w:rsidRDefault="00583F08" w:rsidP="00583F08">
      <w:pPr>
        <w:suppressAutoHyphens/>
        <w:spacing w:after="0"/>
        <w:ind w:firstLine="709"/>
        <w:jc w:val="both"/>
        <w:rPr>
          <w:rFonts w:ascii="Times New Roman" w:eastAsia="Arial Unicode MS" w:hAnsi="Times New Roman" w:cs="Times New Roman"/>
          <w:b/>
          <w:i/>
          <w:kern w:val="1"/>
          <w:sz w:val="28"/>
          <w:szCs w:val="28"/>
          <w:u w:val="single"/>
          <w:lang w:eastAsia="ar-SA"/>
        </w:rPr>
      </w:pPr>
      <w:r w:rsidRPr="00583F08">
        <w:rPr>
          <w:rFonts w:ascii="Times New Roman" w:eastAsia="Arial Unicode MS" w:hAnsi="Times New Roman" w:cs="Times New Roman"/>
          <w:i/>
          <w:iCs/>
          <w:kern w:val="1"/>
          <w:sz w:val="28"/>
          <w:szCs w:val="28"/>
          <w:lang w:eastAsia="ar-SA"/>
        </w:rPr>
        <w:t>Солнце, облака, луна, звезды. Воздух. Земля: песок, глина, камни</w:t>
      </w:r>
      <w:r w:rsidRPr="00583F08">
        <w:rPr>
          <w:rFonts w:ascii="Times New Roman" w:eastAsia="Arial Unicode MS" w:hAnsi="Times New Roman" w:cs="Times New Roman"/>
          <w:kern w:val="1"/>
          <w:sz w:val="28"/>
          <w:szCs w:val="28"/>
          <w:lang w:eastAsia="ar-SA"/>
        </w:rPr>
        <w:t xml:space="preserve">. </w:t>
      </w:r>
      <w:r w:rsidRPr="00583F08">
        <w:rPr>
          <w:rFonts w:ascii="Times New Roman" w:eastAsia="Arial Unicode MS" w:hAnsi="Times New Roman" w:cs="Times New Roman"/>
          <w:i/>
          <w:kern w:val="1"/>
          <w:sz w:val="28"/>
          <w:szCs w:val="28"/>
          <w:lang w:eastAsia="ar-SA"/>
        </w:rPr>
        <w:t xml:space="preserve">Почва. Вода. </w:t>
      </w:r>
      <w:r w:rsidRPr="00583F08">
        <w:rPr>
          <w:rFonts w:ascii="Times New Roman" w:eastAsia="Arial Unicode MS" w:hAnsi="Times New Roman" w:cs="Times New Roman"/>
          <w:kern w:val="1"/>
          <w:sz w:val="28"/>
          <w:szCs w:val="28"/>
          <w:lang w:eastAsia="ar-SA"/>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83F08" w:rsidRPr="00583F08" w:rsidRDefault="00583F08" w:rsidP="00583F08">
      <w:pPr>
        <w:suppressAutoHyphens/>
        <w:spacing w:after="0"/>
        <w:ind w:firstLine="709"/>
        <w:jc w:val="center"/>
        <w:rPr>
          <w:rFonts w:ascii="Times New Roman" w:eastAsia="Arial Unicode MS" w:hAnsi="Times New Roman" w:cs="Times New Roman"/>
          <w:b/>
          <w:i/>
          <w:kern w:val="1"/>
          <w:sz w:val="28"/>
          <w:szCs w:val="28"/>
          <w:lang w:eastAsia="ar-SA"/>
        </w:rPr>
      </w:pPr>
      <w:r w:rsidRPr="00583F08">
        <w:rPr>
          <w:rFonts w:ascii="Times New Roman" w:eastAsia="Arial Unicode MS" w:hAnsi="Times New Roman" w:cs="Times New Roman"/>
          <w:b/>
          <w:i/>
          <w:kern w:val="1"/>
          <w:sz w:val="28"/>
          <w:szCs w:val="28"/>
          <w:u w:val="single"/>
          <w:lang w:eastAsia="ar-SA"/>
        </w:rPr>
        <w:t>Живая природа</w:t>
      </w:r>
    </w:p>
    <w:p w:rsidR="00583F08" w:rsidRPr="00583F08" w:rsidRDefault="00583F08" w:rsidP="00583F08">
      <w:pPr>
        <w:suppressAutoHyphens/>
        <w:spacing w:after="0"/>
        <w:ind w:firstLine="709"/>
        <w:jc w:val="both"/>
        <w:rPr>
          <w:rFonts w:ascii="Times New Roman" w:eastAsia="Arial Unicode MS" w:hAnsi="Times New Roman" w:cs="Times New Roman"/>
          <w:i/>
          <w:kern w:val="1"/>
          <w:sz w:val="28"/>
          <w:szCs w:val="28"/>
          <w:lang w:eastAsia="ar-SA"/>
        </w:rPr>
      </w:pPr>
      <w:r w:rsidRPr="00583F08">
        <w:rPr>
          <w:rFonts w:ascii="Times New Roman" w:eastAsia="Arial Unicode MS" w:hAnsi="Times New Roman" w:cs="Times New Roman"/>
          <w:b/>
          <w:i/>
          <w:kern w:val="1"/>
          <w:sz w:val="28"/>
          <w:szCs w:val="28"/>
          <w:lang w:eastAsia="ar-SA"/>
        </w:rPr>
        <w:t>Растения</w:t>
      </w:r>
      <w:r w:rsidRPr="00583F08">
        <w:rPr>
          <w:rFonts w:ascii="Times New Roman" w:eastAsia="Arial Unicode MS" w:hAnsi="Times New Roman" w:cs="Times New Roman"/>
          <w:i/>
          <w:kern w:val="1"/>
          <w:sz w:val="28"/>
          <w:szCs w:val="28"/>
          <w:lang w:eastAsia="ar-SA"/>
        </w:rPr>
        <w:t xml:space="preserve"> </w:t>
      </w:r>
    </w:p>
    <w:p w:rsidR="00583F08" w:rsidRPr="00583F08" w:rsidRDefault="00583F08" w:rsidP="00583F08">
      <w:pPr>
        <w:suppressAutoHyphens/>
        <w:spacing w:after="0"/>
        <w:ind w:firstLine="709"/>
        <w:jc w:val="both"/>
        <w:rPr>
          <w:rFonts w:ascii="Times New Roman" w:eastAsia="Arial Unicode MS" w:hAnsi="Times New Roman" w:cs="Times New Roman"/>
          <w:i/>
          <w:iCs/>
          <w:kern w:val="1"/>
          <w:sz w:val="28"/>
          <w:szCs w:val="28"/>
          <w:lang w:eastAsia="ar-SA"/>
        </w:rPr>
      </w:pPr>
      <w:r w:rsidRPr="00583F08">
        <w:rPr>
          <w:rFonts w:ascii="Times New Roman" w:eastAsia="Arial Unicode MS" w:hAnsi="Times New Roman" w:cs="Times New Roman"/>
          <w:i/>
          <w:kern w:val="1"/>
          <w:sz w:val="28"/>
          <w:szCs w:val="28"/>
          <w:lang w:eastAsia="ar-SA"/>
        </w:rPr>
        <w:t xml:space="preserve">Растения культурные. </w:t>
      </w:r>
      <w:r w:rsidRPr="00583F08">
        <w:rPr>
          <w:rFonts w:ascii="Times New Roman" w:eastAsia="Arial Unicode MS" w:hAnsi="Times New Roman" w:cs="Times New Roman"/>
          <w:kern w:val="1"/>
          <w:sz w:val="28"/>
          <w:szCs w:val="28"/>
          <w:lang w:eastAsia="ar-SA"/>
        </w:rPr>
        <w:t>Овощи. Фрукты.</w:t>
      </w:r>
      <w:r w:rsidRPr="00583F08">
        <w:rPr>
          <w:rFonts w:ascii="Times New Roman" w:eastAsia="Arial Unicode MS" w:hAnsi="Times New Roman" w:cs="Times New Roman"/>
          <w:i/>
          <w:kern w:val="1"/>
          <w:sz w:val="28"/>
          <w:szCs w:val="28"/>
          <w:lang w:eastAsia="ar-SA"/>
        </w:rPr>
        <w:t xml:space="preserve"> </w:t>
      </w:r>
      <w:r w:rsidRPr="00583F08">
        <w:rPr>
          <w:rFonts w:ascii="Times New Roman" w:eastAsia="Arial Unicode MS" w:hAnsi="Times New Roman" w:cs="Times New Roman"/>
          <w:iCs/>
          <w:kern w:val="1"/>
          <w:sz w:val="28"/>
          <w:szCs w:val="28"/>
          <w:lang w:eastAsia="ar-SA"/>
        </w:rPr>
        <w:t>Ягоды</w:t>
      </w:r>
      <w:r w:rsidRPr="00583F08">
        <w:rPr>
          <w:rFonts w:ascii="Times New Roman" w:eastAsia="Arial Unicode MS" w:hAnsi="Times New Roman" w:cs="Times New Roman"/>
          <w:bCs/>
          <w:kern w:val="1"/>
          <w:sz w:val="28"/>
          <w:szCs w:val="28"/>
          <w:lang w:eastAsia="ar-SA"/>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83F08" w:rsidRPr="00583F08" w:rsidRDefault="00583F08" w:rsidP="00583F08">
      <w:pPr>
        <w:suppressAutoHyphens/>
        <w:spacing w:after="0"/>
        <w:ind w:firstLine="709"/>
        <w:jc w:val="both"/>
        <w:rPr>
          <w:rFonts w:ascii="Times New Roman" w:eastAsia="Arial Unicode MS" w:hAnsi="Times New Roman" w:cs="Times New Roman"/>
          <w:b/>
          <w:i/>
          <w:iCs/>
          <w:kern w:val="1"/>
          <w:sz w:val="28"/>
          <w:szCs w:val="28"/>
          <w:lang w:eastAsia="ar-SA"/>
        </w:rPr>
      </w:pPr>
      <w:r w:rsidRPr="00583F08">
        <w:rPr>
          <w:rFonts w:ascii="Times New Roman" w:eastAsia="Arial Unicode MS" w:hAnsi="Times New Roman" w:cs="Times New Roman"/>
          <w:i/>
          <w:iCs/>
          <w:kern w:val="1"/>
          <w:sz w:val="28"/>
          <w:szCs w:val="28"/>
          <w:lang w:eastAsia="ar-SA"/>
        </w:rPr>
        <w:t xml:space="preserve">Растения комнатные. </w:t>
      </w:r>
      <w:r w:rsidRPr="00583F08">
        <w:rPr>
          <w:rFonts w:ascii="Times New Roman" w:eastAsia="Arial Unicode MS" w:hAnsi="Times New Roman" w:cs="Times New Roman"/>
          <w:kern w:val="1"/>
          <w:sz w:val="28"/>
          <w:szCs w:val="28"/>
          <w:lang w:eastAsia="ar-SA"/>
        </w:rPr>
        <w:t xml:space="preserve">Название. Внешнее строение (корень, стебель, лист). Уход. </w:t>
      </w:r>
      <w:r w:rsidRPr="00583F08">
        <w:rPr>
          <w:rFonts w:ascii="Times New Roman" w:eastAsia="Arial Unicode MS" w:hAnsi="Times New Roman" w:cs="Times New Roman"/>
          <w:i/>
          <w:kern w:val="1"/>
          <w:sz w:val="28"/>
          <w:szCs w:val="28"/>
          <w:lang w:eastAsia="ar-SA"/>
        </w:rPr>
        <w:t>Растения дикорастущие.</w:t>
      </w:r>
      <w:r w:rsidRPr="00583F08">
        <w:rPr>
          <w:rFonts w:ascii="Times New Roman" w:eastAsia="Arial Unicode MS" w:hAnsi="Times New Roman" w:cs="Times New Roman"/>
          <w:i/>
          <w:iCs/>
          <w:kern w:val="1"/>
          <w:sz w:val="28"/>
          <w:szCs w:val="28"/>
          <w:lang w:eastAsia="ar-SA"/>
        </w:rPr>
        <w:t xml:space="preserve"> </w:t>
      </w:r>
      <w:r w:rsidRPr="00583F08">
        <w:rPr>
          <w:rFonts w:ascii="Times New Roman" w:eastAsia="Arial Unicode MS" w:hAnsi="Times New Roman" w:cs="Times New Roman"/>
          <w:iCs/>
          <w:kern w:val="1"/>
          <w:sz w:val="28"/>
          <w:szCs w:val="28"/>
          <w:lang w:eastAsia="ar-SA"/>
        </w:rPr>
        <w:t>Деревья. Кустарники. Травянистые растения. К</w:t>
      </w:r>
      <w:r w:rsidRPr="00583F08">
        <w:rPr>
          <w:rFonts w:ascii="Times New Roman" w:eastAsia="Arial Unicode MS" w:hAnsi="Times New Roman" w:cs="Times New Roman"/>
          <w:kern w:val="1"/>
          <w:sz w:val="28"/>
          <w:szCs w:val="28"/>
          <w:lang w:eastAsia="ar-SA"/>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583F08">
        <w:rPr>
          <w:rFonts w:ascii="Times New Roman" w:eastAsia="Arial Unicode MS" w:hAnsi="Times New Roman" w:cs="Times New Roman"/>
          <w:i/>
          <w:iCs/>
          <w:kern w:val="1"/>
          <w:sz w:val="28"/>
          <w:szCs w:val="28"/>
          <w:lang w:eastAsia="ar-SA"/>
        </w:rPr>
        <w:t xml:space="preserve"> </w:t>
      </w:r>
    </w:p>
    <w:p w:rsidR="00583F08" w:rsidRPr="00583F08" w:rsidRDefault="00583F08" w:rsidP="00583F08">
      <w:pPr>
        <w:suppressAutoHyphens/>
        <w:spacing w:after="0"/>
        <w:ind w:firstLine="709"/>
        <w:jc w:val="both"/>
        <w:rPr>
          <w:rFonts w:ascii="Times New Roman" w:eastAsia="Arial Unicode MS" w:hAnsi="Times New Roman" w:cs="Times New Roman"/>
          <w:kern w:val="1"/>
          <w:sz w:val="28"/>
          <w:szCs w:val="28"/>
          <w:lang w:eastAsia="ar-SA"/>
        </w:rPr>
      </w:pPr>
      <w:r w:rsidRPr="00583F08">
        <w:rPr>
          <w:rFonts w:ascii="Times New Roman" w:eastAsia="Arial Unicode MS" w:hAnsi="Times New Roman" w:cs="Times New Roman"/>
          <w:b/>
          <w:i/>
          <w:iCs/>
          <w:kern w:val="1"/>
          <w:sz w:val="28"/>
          <w:szCs w:val="28"/>
          <w:lang w:eastAsia="ar-SA"/>
        </w:rPr>
        <w:t xml:space="preserve">Грибы </w:t>
      </w:r>
    </w:p>
    <w:p w:rsidR="00583F08" w:rsidRPr="00583F08" w:rsidRDefault="00583F08" w:rsidP="00583F08">
      <w:pPr>
        <w:suppressAutoHyphens/>
        <w:spacing w:after="0"/>
        <w:ind w:firstLine="709"/>
        <w:jc w:val="both"/>
        <w:rPr>
          <w:rFonts w:ascii="Times New Roman" w:eastAsia="Arial Unicode MS" w:hAnsi="Times New Roman" w:cs="Times New Roman"/>
          <w:b/>
          <w:i/>
          <w:kern w:val="1"/>
          <w:sz w:val="28"/>
          <w:szCs w:val="28"/>
          <w:lang w:eastAsia="ar-SA"/>
        </w:rPr>
      </w:pPr>
      <w:r w:rsidRPr="00583F08">
        <w:rPr>
          <w:rFonts w:ascii="Times New Roman" w:eastAsia="Arial Unicode MS" w:hAnsi="Times New Roman" w:cs="Times New Roman"/>
          <w:kern w:val="1"/>
          <w:sz w:val="28"/>
          <w:szCs w:val="28"/>
          <w:lang w:eastAsia="ar-SA"/>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83F08" w:rsidRPr="00583F08" w:rsidRDefault="00583F08" w:rsidP="00583F08">
      <w:pPr>
        <w:suppressAutoHyphens/>
        <w:spacing w:after="0"/>
        <w:ind w:firstLine="709"/>
        <w:jc w:val="both"/>
        <w:rPr>
          <w:rFonts w:ascii="Times New Roman" w:eastAsia="Arial Unicode MS" w:hAnsi="Times New Roman" w:cs="Times New Roman"/>
          <w:i/>
          <w:iCs/>
          <w:kern w:val="1"/>
          <w:sz w:val="28"/>
          <w:szCs w:val="28"/>
          <w:lang w:eastAsia="ar-SA"/>
        </w:rPr>
      </w:pPr>
      <w:r w:rsidRPr="00583F08">
        <w:rPr>
          <w:rFonts w:ascii="Times New Roman" w:eastAsia="Arial Unicode MS" w:hAnsi="Times New Roman" w:cs="Times New Roman"/>
          <w:b/>
          <w:i/>
          <w:kern w:val="1"/>
          <w:sz w:val="28"/>
          <w:szCs w:val="28"/>
          <w:lang w:eastAsia="ar-SA"/>
        </w:rPr>
        <w:t xml:space="preserve">Животные </w:t>
      </w:r>
    </w:p>
    <w:p w:rsidR="00583F08" w:rsidRPr="00583F08" w:rsidRDefault="00583F08" w:rsidP="00583F08">
      <w:pPr>
        <w:suppressAutoHyphens/>
        <w:spacing w:after="0"/>
        <w:ind w:firstLine="709"/>
        <w:jc w:val="both"/>
        <w:rPr>
          <w:rFonts w:ascii="Times New Roman" w:eastAsia="Arial Unicode MS" w:hAnsi="Times New Roman" w:cs="Times New Roman"/>
          <w:i/>
          <w:kern w:val="1"/>
          <w:sz w:val="28"/>
          <w:szCs w:val="28"/>
          <w:lang w:eastAsia="ar-SA"/>
        </w:rPr>
      </w:pPr>
      <w:r w:rsidRPr="00583F08">
        <w:rPr>
          <w:rFonts w:ascii="Times New Roman" w:eastAsia="Arial Unicode MS" w:hAnsi="Times New Roman" w:cs="Times New Roman"/>
          <w:i/>
          <w:iCs/>
          <w:kern w:val="1"/>
          <w:sz w:val="28"/>
          <w:szCs w:val="28"/>
          <w:lang w:eastAsia="ar-SA"/>
        </w:rPr>
        <w:t xml:space="preserve">Животные домашние. </w:t>
      </w:r>
      <w:r w:rsidRPr="00583F08">
        <w:rPr>
          <w:rFonts w:ascii="Times New Roman" w:eastAsia="Arial Unicode MS" w:hAnsi="Times New Roman" w:cs="Times New Roman"/>
          <w:iCs/>
          <w:kern w:val="1"/>
          <w:sz w:val="28"/>
          <w:szCs w:val="28"/>
          <w:lang w:eastAsia="ar-SA"/>
        </w:rPr>
        <w:t>Звери.</w:t>
      </w:r>
      <w:r w:rsidRPr="00583F08">
        <w:rPr>
          <w:rFonts w:ascii="Times New Roman" w:eastAsia="Arial Unicode MS" w:hAnsi="Times New Roman" w:cs="Times New Roman"/>
          <w:kern w:val="1"/>
          <w:sz w:val="28"/>
          <w:szCs w:val="28"/>
          <w:lang w:eastAsia="ar-SA"/>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83F08" w:rsidRPr="00583F08" w:rsidRDefault="00583F08" w:rsidP="00583F08">
      <w:pPr>
        <w:suppressAutoHyphens/>
        <w:spacing w:after="0"/>
        <w:ind w:firstLine="709"/>
        <w:jc w:val="both"/>
        <w:rPr>
          <w:rFonts w:ascii="Times New Roman" w:eastAsia="Arial Unicode MS" w:hAnsi="Times New Roman" w:cs="Times New Roman"/>
          <w:i/>
          <w:kern w:val="1"/>
          <w:sz w:val="28"/>
          <w:szCs w:val="28"/>
          <w:lang w:eastAsia="ar-SA"/>
        </w:rPr>
      </w:pPr>
      <w:r w:rsidRPr="00583F08">
        <w:rPr>
          <w:rFonts w:ascii="Times New Roman" w:eastAsia="Arial Unicode MS" w:hAnsi="Times New Roman" w:cs="Times New Roman"/>
          <w:i/>
          <w:kern w:val="1"/>
          <w:sz w:val="28"/>
          <w:szCs w:val="28"/>
          <w:lang w:eastAsia="ar-SA"/>
        </w:rPr>
        <w:t xml:space="preserve">Животные дикие. </w:t>
      </w:r>
      <w:r w:rsidRPr="00583F08">
        <w:rPr>
          <w:rFonts w:ascii="Times New Roman" w:eastAsia="Arial Unicode MS" w:hAnsi="Times New Roman" w:cs="Times New Roman"/>
          <w:kern w:val="1"/>
          <w:sz w:val="28"/>
          <w:szCs w:val="28"/>
          <w:lang w:eastAsia="ar-SA"/>
        </w:rPr>
        <w:t xml:space="preserve">Звери. </w:t>
      </w:r>
      <w:r w:rsidRPr="00583F08">
        <w:rPr>
          <w:rFonts w:ascii="Times New Roman" w:eastAsia="Arial Unicode MS" w:hAnsi="Times New Roman" w:cs="Times New Roman"/>
          <w:iCs/>
          <w:kern w:val="1"/>
          <w:sz w:val="28"/>
          <w:szCs w:val="28"/>
          <w:lang w:eastAsia="ar-SA"/>
        </w:rPr>
        <w:t>Птицы.</w:t>
      </w:r>
      <w:r w:rsidRPr="00583F08">
        <w:rPr>
          <w:rFonts w:ascii="Times New Roman" w:eastAsia="Arial Unicode MS" w:hAnsi="Times New Roman" w:cs="Times New Roman"/>
          <w:kern w:val="1"/>
          <w:sz w:val="28"/>
          <w:szCs w:val="28"/>
          <w:lang w:eastAsia="ar-SA"/>
        </w:rPr>
        <w:t xml:space="preserve"> </w:t>
      </w:r>
      <w:r w:rsidRPr="00583F08">
        <w:rPr>
          <w:rFonts w:ascii="Times New Roman" w:eastAsia="Arial Unicode MS" w:hAnsi="Times New Roman" w:cs="Times New Roman"/>
          <w:iCs/>
          <w:kern w:val="1"/>
          <w:sz w:val="28"/>
          <w:szCs w:val="28"/>
          <w:lang w:eastAsia="ar-SA"/>
        </w:rPr>
        <w:t>Змеи</w:t>
      </w:r>
      <w:r w:rsidRPr="00583F08">
        <w:rPr>
          <w:rFonts w:ascii="Times New Roman" w:eastAsia="Arial Unicode MS" w:hAnsi="Times New Roman" w:cs="Times New Roman"/>
          <w:kern w:val="1"/>
          <w:sz w:val="28"/>
          <w:szCs w:val="28"/>
          <w:lang w:eastAsia="ar-SA"/>
        </w:rPr>
        <w:t xml:space="preserve">. Лягушка. </w:t>
      </w:r>
      <w:r w:rsidRPr="00583F08">
        <w:rPr>
          <w:rFonts w:ascii="Times New Roman" w:eastAsia="Arial Unicode MS" w:hAnsi="Times New Roman" w:cs="Times New Roman"/>
          <w:bCs/>
          <w:iCs/>
          <w:kern w:val="1"/>
          <w:sz w:val="28"/>
          <w:szCs w:val="28"/>
          <w:lang w:eastAsia="ar-SA"/>
        </w:rPr>
        <w:t>Рыбы. Насекомые</w:t>
      </w:r>
      <w:r w:rsidRPr="00583F08">
        <w:rPr>
          <w:rFonts w:ascii="Times New Roman" w:eastAsia="Arial Unicode MS" w:hAnsi="Times New Roman" w:cs="Times New Roman"/>
          <w:bCs/>
          <w:kern w:val="1"/>
          <w:sz w:val="28"/>
          <w:szCs w:val="28"/>
          <w:lang w:eastAsia="ar-SA"/>
        </w:rPr>
        <w:t xml:space="preserve">. Названия. </w:t>
      </w:r>
      <w:r w:rsidRPr="00583F08">
        <w:rPr>
          <w:rFonts w:ascii="Times New Roman" w:eastAsia="Arial Unicode MS" w:hAnsi="Times New Roman" w:cs="Times New Roman"/>
          <w:kern w:val="1"/>
          <w:sz w:val="28"/>
          <w:szCs w:val="28"/>
          <w:lang w:eastAsia="ar-SA"/>
        </w:rPr>
        <w:t>Внешнее строение: названия частей тела. Место обитания, питание</w:t>
      </w:r>
      <w:r w:rsidRPr="00583F08">
        <w:rPr>
          <w:rFonts w:ascii="Times New Roman" w:eastAsia="Arial Unicode MS" w:hAnsi="Times New Roman" w:cs="Times New Roman"/>
          <w:bCs/>
          <w:kern w:val="1"/>
          <w:sz w:val="28"/>
          <w:szCs w:val="28"/>
          <w:lang w:eastAsia="ar-SA"/>
        </w:rPr>
        <w:t>, образ жизни</w:t>
      </w:r>
      <w:r w:rsidRPr="00583F08">
        <w:rPr>
          <w:rFonts w:ascii="Times New Roman" w:eastAsia="Arial Unicode MS" w:hAnsi="Times New Roman" w:cs="Times New Roman"/>
          <w:kern w:val="1"/>
          <w:sz w:val="28"/>
          <w:szCs w:val="28"/>
          <w:lang w:eastAsia="ar-SA"/>
        </w:rPr>
        <w:t>. Роль в при</w:t>
      </w:r>
      <w:r w:rsidRPr="00583F08">
        <w:rPr>
          <w:rFonts w:ascii="Times New Roman" w:eastAsia="Arial Unicode MS" w:hAnsi="Times New Roman" w:cs="Times New Roman"/>
          <w:kern w:val="1"/>
          <w:sz w:val="28"/>
          <w:szCs w:val="28"/>
          <w:lang w:eastAsia="ar-SA"/>
        </w:rPr>
        <w:softHyphen/>
        <w:t xml:space="preserve">роде. </w:t>
      </w:r>
      <w:r w:rsidRPr="00583F08">
        <w:rPr>
          <w:rFonts w:ascii="Times New Roman" w:eastAsia="Arial Unicode MS" w:hAnsi="Times New Roman" w:cs="Times New Roman"/>
          <w:bCs/>
          <w:kern w:val="1"/>
          <w:sz w:val="28"/>
          <w:szCs w:val="28"/>
          <w:lang w:eastAsia="ar-SA"/>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583F08">
        <w:rPr>
          <w:rFonts w:ascii="Times New Roman" w:eastAsia="Arial Unicode MS" w:hAnsi="Times New Roman" w:cs="Times New Roman"/>
          <w:bCs/>
          <w:i/>
          <w:iCs/>
          <w:kern w:val="1"/>
          <w:sz w:val="28"/>
          <w:szCs w:val="28"/>
          <w:lang w:eastAsia="ar-SA"/>
        </w:rPr>
        <w:t xml:space="preserve"> </w:t>
      </w:r>
    </w:p>
    <w:p w:rsidR="00583F08" w:rsidRPr="00583F08" w:rsidRDefault="00583F08" w:rsidP="00583F08">
      <w:pPr>
        <w:suppressAutoHyphens/>
        <w:spacing w:after="0"/>
        <w:ind w:firstLine="709"/>
        <w:jc w:val="both"/>
        <w:rPr>
          <w:rFonts w:ascii="Times New Roman" w:eastAsia="Arial Unicode MS" w:hAnsi="Times New Roman" w:cs="Times New Roman"/>
          <w:b/>
          <w:i/>
          <w:kern w:val="1"/>
          <w:sz w:val="28"/>
          <w:szCs w:val="28"/>
          <w:lang w:eastAsia="ar-SA"/>
        </w:rPr>
      </w:pPr>
      <w:r w:rsidRPr="00583F08">
        <w:rPr>
          <w:rFonts w:ascii="Times New Roman" w:eastAsia="Arial Unicode MS" w:hAnsi="Times New Roman" w:cs="Times New Roman"/>
          <w:i/>
          <w:kern w:val="1"/>
          <w:sz w:val="28"/>
          <w:szCs w:val="28"/>
          <w:lang w:eastAsia="ar-SA"/>
        </w:rPr>
        <w:t xml:space="preserve">Охрана природы: </w:t>
      </w:r>
      <w:r w:rsidRPr="00583F08">
        <w:rPr>
          <w:rFonts w:ascii="Times New Roman" w:eastAsia="Arial Unicode MS" w:hAnsi="Times New Roman" w:cs="Times New Roman"/>
          <w:kern w:val="1"/>
          <w:sz w:val="28"/>
          <w:szCs w:val="28"/>
          <w:lang w:eastAsia="ar-SA"/>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w:t>
      </w:r>
      <w:r w:rsidRPr="00583F08">
        <w:rPr>
          <w:rFonts w:ascii="Times New Roman" w:eastAsia="Arial Unicode MS" w:hAnsi="Times New Roman" w:cs="Times New Roman"/>
          <w:kern w:val="1"/>
          <w:sz w:val="28"/>
          <w:szCs w:val="28"/>
          <w:lang w:eastAsia="ar-SA"/>
        </w:rPr>
        <w:lastRenderedPageBreak/>
        <w:t xml:space="preserve">зимой, сбор веток в период гнездования, ознакомление с видами помощи диким животным, и т.п. </w:t>
      </w:r>
    </w:p>
    <w:p w:rsidR="00583F08" w:rsidRPr="00583F08" w:rsidRDefault="00583F08" w:rsidP="00583F08">
      <w:pPr>
        <w:suppressAutoHyphens/>
        <w:spacing w:after="0"/>
        <w:ind w:firstLine="709"/>
        <w:jc w:val="both"/>
        <w:rPr>
          <w:rFonts w:ascii="Times New Roman" w:eastAsia="Arial Unicode MS" w:hAnsi="Times New Roman" w:cs="Times New Roman"/>
          <w:kern w:val="1"/>
          <w:sz w:val="28"/>
          <w:szCs w:val="28"/>
          <w:lang w:eastAsia="ar-SA"/>
        </w:rPr>
      </w:pPr>
      <w:r w:rsidRPr="00583F08">
        <w:rPr>
          <w:rFonts w:ascii="Times New Roman" w:eastAsia="Arial Unicode MS" w:hAnsi="Times New Roman" w:cs="Times New Roman"/>
          <w:b/>
          <w:i/>
          <w:kern w:val="1"/>
          <w:sz w:val="28"/>
          <w:szCs w:val="28"/>
          <w:lang w:eastAsia="ar-SA"/>
        </w:rPr>
        <w:t>Человек</w:t>
      </w:r>
      <w:r w:rsidRPr="00583F08">
        <w:rPr>
          <w:rFonts w:ascii="Times New Roman" w:eastAsia="Arial Unicode MS" w:hAnsi="Times New Roman" w:cs="Times New Roman"/>
          <w:i/>
          <w:kern w:val="1"/>
          <w:sz w:val="28"/>
          <w:szCs w:val="28"/>
          <w:lang w:eastAsia="ar-SA"/>
        </w:rPr>
        <w:t xml:space="preserve"> </w:t>
      </w:r>
    </w:p>
    <w:p w:rsidR="00583F08" w:rsidRPr="00583F08" w:rsidRDefault="00583F08" w:rsidP="00583F08">
      <w:pPr>
        <w:suppressAutoHyphens/>
        <w:spacing w:after="0"/>
        <w:ind w:firstLine="709"/>
        <w:jc w:val="both"/>
        <w:rPr>
          <w:rFonts w:ascii="Times New Roman" w:eastAsia="Arial Unicode MS" w:hAnsi="Times New Roman" w:cs="Times New Roman"/>
          <w:kern w:val="1"/>
          <w:sz w:val="28"/>
          <w:szCs w:val="28"/>
          <w:lang w:eastAsia="ar-SA"/>
        </w:rPr>
      </w:pPr>
      <w:r w:rsidRPr="00583F08">
        <w:rPr>
          <w:rFonts w:ascii="Times New Roman" w:eastAsia="Arial Unicode MS" w:hAnsi="Times New Roman" w:cs="Times New Roman"/>
          <w:kern w:val="1"/>
          <w:sz w:val="28"/>
          <w:szCs w:val="28"/>
          <w:lang w:eastAsia="ar-SA"/>
        </w:rPr>
        <w:t xml:space="preserve">Мальчик и девочка. Возрастные группы (малыш, школьник, молодой человек, взрослый, пожилой). </w:t>
      </w:r>
    </w:p>
    <w:p w:rsidR="00583F08" w:rsidRPr="00583F08" w:rsidRDefault="00583F08" w:rsidP="00583F08">
      <w:pPr>
        <w:suppressAutoHyphens/>
        <w:spacing w:after="0"/>
        <w:ind w:firstLine="709"/>
        <w:jc w:val="both"/>
        <w:rPr>
          <w:rFonts w:ascii="Times New Roman" w:eastAsia="Arial Unicode MS" w:hAnsi="Times New Roman" w:cs="Times New Roman"/>
          <w:kern w:val="1"/>
          <w:sz w:val="28"/>
          <w:szCs w:val="28"/>
          <w:lang w:eastAsia="ar-SA"/>
        </w:rPr>
      </w:pPr>
      <w:r w:rsidRPr="00583F08">
        <w:rPr>
          <w:rFonts w:ascii="Times New Roman" w:eastAsia="Arial Unicode MS" w:hAnsi="Times New Roman" w:cs="Times New Roman"/>
          <w:kern w:val="1"/>
          <w:sz w:val="28"/>
          <w:szCs w:val="28"/>
          <w:lang w:eastAsia="ar-SA"/>
        </w:rPr>
        <w:t xml:space="preserve"> Строение тела человека (голова, туловище, ноги и руки (конечности). Ориенти</w:t>
      </w:r>
      <w:r w:rsidRPr="00583F08">
        <w:rPr>
          <w:rFonts w:ascii="Times New Roman" w:eastAsia="Arial Unicode MS" w:hAnsi="Times New Roman" w:cs="Times New Roman"/>
          <w:kern w:val="1"/>
          <w:sz w:val="28"/>
          <w:szCs w:val="28"/>
          <w:lang w:eastAsia="ar-SA"/>
        </w:rPr>
        <w:softHyphen/>
        <w:t xml:space="preserve">ровка в схеме тела на картинке и на себе. Голова, лицо: глаза, нос, рот, уши. Покровы тела: кожа, ногти, волосы. </w:t>
      </w:r>
    </w:p>
    <w:p w:rsidR="00583F08" w:rsidRPr="00583F08" w:rsidRDefault="00583F08" w:rsidP="00583F08">
      <w:pPr>
        <w:suppressAutoHyphens/>
        <w:spacing w:after="0"/>
        <w:ind w:firstLine="709"/>
        <w:jc w:val="both"/>
        <w:rPr>
          <w:rFonts w:ascii="Times New Roman" w:eastAsia="Arial Unicode MS" w:hAnsi="Times New Roman" w:cs="Times New Roman"/>
          <w:kern w:val="1"/>
          <w:sz w:val="28"/>
          <w:szCs w:val="28"/>
          <w:lang w:eastAsia="ar-SA"/>
        </w:rPr>
      </w:pPr>
      <w:r w:rsidRPr="00583F08">
        <w:rPr>
          <w:rFonts w:ascii="Times New Roman" w:eastAsia="Arial Unicode MS" w:hAnsi="Times New Roman" w:cs="Times New Roman"/>
          <w:kern w:val="1"/>
          <w:sz w:val="28"/>
          <w:szCs w:val="28"/>
          <w:lang w:eastAsia="ar-SA"/>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83F08" w:rsidRPr="00583F08" w:rsidRDefault="00583F08" w:rsidP="00583F08">
      <w:pPr>
        <w:suppressAutoHyphens/>
        <w:spacing w:after="0"/>
        <w:ind w:firstLine="709"/>
        <w:jc w:val="both"/>
        <w:rPr>
          <w:rFonts w:ascii="Times New Roman" w:eastAsia="Arial Unicode MS" w:hAnsi="Times New Roman" w:cs="Times New Roman"/>
          <w:kern w:val="1"/>
          <w:sz w:val="28"/>
          <w:szCs w:val="28"/>
          <w:lang w:eastAsia="ar-SA"/>
        </w:rPr>
      </w:pPr>
      <w:r w:rsidRPr="00583F08">
        <w:rPr>
          <w:rFonts w:ascii="Times New Roman" w:eastAsia="Arial Unicode MS" w:hAnsi="Times New Roman" w:cs="Times New Roman"/>
          <w:kern w:val="1"/>
          <w:sz w:val="28"/>
          <w:szCs w:val="28"/>
          <w:lang w:eastAsia="ar-SA"/>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583F08" w:rsidRPr="00583F08" w:rsidRDefault="00583F08" w:rsidP="00583F08">
      <w:pPr>
        <w:suppressAutoHyphens/>
        <w:spacing w:after="0"/>
        <w:ind w:firstLine="709"/>
        <w:jc w:val="both"/>
        <w:rPr>
          <w:rFonts w:ascii="Times New Roman" w:eastAsia="Arial Unicode MS" w:hAnsi="Times New Roman" w:cs="Times New Roman"/>
          <w:kern w:val="1"/>
          <w:sz w:val="28"/>
          <w:szCs w:val="28"/>
          <w:lang w:eastAsia="ar-SA"/>
        </w:rPr>
      </w:pPr>
      <w:r w:rsidRPr="00583F08">
        <w:rPr>
          <w:rFonts w:ascii="Times New Roman" w:eastAsia="Arial Unicode MS" w:hAnsi="Times New Roman" w:cs="Times New Roman"/>
          <w:kern w:val="1"/>
          <w:sz w:val="28"/>
          <w:szCs w:val="28"/>
          <w:lang w:eastAsia="ar-SA"/>
        </w:rPr>
        <w:t>Человек – член общества:</w:t>
      </w:r>
      <w:r w:rsidRPr="00583F08">
        <w:rPr>
          <w:rFonts w:ascii="Times New Roman" w:eastAsia="Arial Unicode MS" w:hAnsi="Times New Roman" w:cs="Times New Roman"/>
          <w:i/>
          <w:kern w:val="1"/>
          <w:sz w:val="28"/>
          <w:szCs w:val="28"/>
          <w:lang w:eastAsia="ar-SA"/>
        </w:rPr>
        <w:t xml:space="preserve"> </w:t>
      </w:r>
      <w:r w:rsidRPr="00583F08">
        <w:rPr>
          <w:rFonts w:ascii="Times New Roman" w:eastAsia="Arial Unicode MS" w:hAnsi="Times New Roman" w:cs="Times New Roman"/>
          <w:kern w:val="1"/>
          <w:sz w:val="28"/>
          <w:szCs w:val="28"/>
          <w:lang w:eastAsia="ar-SA"/>
        </w:rPr>
        <w:t>член семьи,</w:t>
      </w:r>
      <w:r w:rsidRPr="00583F08">
        <w:rPr>
          <w:rFonts w:ascii="Times New Roman" w:eastAsia="Arial Unicode MS" w:hAnsi="Times New Roman" w:cs="Times New Roman"/>
          <w:iCs/>
          <w:kern w:val="1"/>
          <w:sz w:val="28"/>
          <w:szCs w:val="28"/>
          <w:lang w:eastAsia="ar-SA"/>
        </w:rPr>
        <w:t xml:space="preserve"> ученик, одноклассник, друг.. Личные вещи ребенка:</w:t>
      </w:r>
      <w:r w:rsidRPr="00583F08">
        <w:rPr>
          <w:rFonts w:ascii="Times New Roman" w:eastAsia="Arial Unicode MS" w:hAnsi="Times New Roman" w:cs="Times New Roman"/>
          <w:kern w:val="1"/>
          <w:sz w:val="28"/>
          <w:szCs w:val="28"/>
          <w:lang w:eastAsia="ar-SA"/>
        </w:rPr>
        <w:t xml:space="preserve"> гигиенические принадлежности, и</w:t>
      </w:r>
      <w:r w:rsidRPr="00583F08">
        <w:rPr>
          <w:rFonts w:ascii="Times New Roman" w:eastAsia="Arial Unicode MS" w:hAnsi="Times New Roman" w:cs="Times New Roman"/>
          <w:bCs/>
          <w:iCs/>
          <w:kern w:val="1"/>
          <w:sz w:val="28"/>
          <w:szCs w:val="28"/>
          <w:lang w:eastAsia="ar-SA"/>
        </w:rPr>
        <w:t>грушки, учебные вещи, о</w:t>
      </w:r>
      <w:r w:rsidRPr="00583F08">
        <w:rPr>
          <w:rFonts w:ascii="Times New Roman" w:eastAsia="Arial Unicode MS" w:hAnsi="Times New Roman" w:cs="Times New Roman"/>
          <w:bCs/>
          <w:kern w:val="1"/>
          <w:sz w:val="28"/>
          <w:szCs w:val="28"/>
          <w:lang w:eastAsia="ar-SA"/>
        </w:rPr>
        <w:t xml:space="preserve">дежда, обувь. Вещи мальчиков и девочек.  </w:t>
      </w:r>
      <w:r w:rsidRPr="00583F08">
        <w:rPr>
          <w:rFonts w:ascii="Times New Roman" w:eastAsia="Arial Unicode MS" w:hAnsi="Times New Roman" w:cs="Times New Roman"/>
          <w:iCs/>
          <w:kern w:val="1"/>
          <w:sz w:val="28"/>
          <w:szCs w:val="28"/>
          <w:lang w:eastAsia="ar-SA"/>
        </w:rPr>
        <w:t>Профессии людей ближайшего окружения ребенка</w:t>
      </w:r>
    </w:p>
    <w:p w:rsidR="00583F08" w:rsidRPr="00583F08" w:rsidRDefault="00583F08" w:rsidP="00583F08">
      <w:pPr>
        <w:suppressAutoHyphens/>
        <w:spacing w:after="0"/>
        <w:ind w:firstLine="709"/>
        <w:jc w:val="both"/>
        <w:rPr>
          <w:rFonts w:ascii="Times New Roman" w:eastAsia="Arial Unicode MS" w:hAnsi="Times New Roman" w:cs="Times New Roman"/>
          <w:kern w:val="1"/>
          <w:sz w:val="28"/>
          <w:szCs w:val="28"/>
          <w:lang w:eastAsia="ar-SA"/>
        </w:rPr>
      </w:pPr>
      <w:r w:rsidRPr="00583F08">
        <w:rPr>
          <w:rFonts w:ascii="Times New Roman" w:eastAsia="Arial Unicode MS" w:hAnsi="Times New Roman" w:cs="Times New Roman"/>
          <w:kern w:val="1"/>
          <w:sz w:val="28"/>
          <w:szCs w:val="28"/>
          <w:lang w:eastAsia="ar-SA"/>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83F08" w:rsidRPr="00583F08" w:rsidRDefault="00583F08" w:rsidP="00583F08">
      <w:pPr>
        <w:suppressAutoHyphens/>
        <w:spacing w:after="0"/>
        <w:ind w:firstLine="709"/>
        <w:jc w:val="both"/>
        <w:rPr>
          <w:rFonts w:ascii="Times New Roman" w:eastAsia="Arial Unicode MS" w:hAnsi="Times New Roman" w:cs="Times New Roman"/>
          <w:iCs/>
          <w:kern w:val="1"/>
          <w:sz w:val="28"/>
          <w:szCs w:val="28"/>
          <w:lang w:eastAsia="ar-SA"/>
        </w:rPr>
      </w:pPr>
      <w:r w:rsidRPr="00583F08">
        <w:rPr>
          <w:rFonts w:ascii="Times New Roman" w:eastAsia="Arial Unicode MS" w:hAnsi="Times New Roman" w:cs="Times New Roman"/>
          <w:kern w:val="1"/>
          <w:sz w:val="28"/>
          <w:szCs w:val="28"/>
          <w:lang w:eastAsia="ar-SA"/>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83F08" w:rsidRPr="00583F08" w:rsidRDefault="00583F08" w:rsidP="00583F08">
      <w:pPr>
        <w:suppressAutoHyphens/>
        <w:spacing w:after="0"/>
        <w:ind w:firstLine="709"/>
        <w:jc w:val="both"/>
        <w:rPr>
          <w:rFonts w:ascii="Times New Roman" w:eastAsia="Arial Unicode MS" w:hAnsi="Times New Roman" w:cs="Times New Roman"/>
          <w:b/>
          <w:kern w:val="1"/>
          <w:sz w:val="28"/>
          <w:szCs w:val="28"/>
          <w:u w:val="single"/>
          <w:lang w:eastAsia="ar-SA"/>
        </w:rPr>
      </w:pPr>
      <w:r w:rsidRPr="00583F08">
        <w:rPr>
          <w:rFonts w:ascii="Times New Roman" w:eastAsia="Arial Unicode MS" w:hAnsi="Times New Roman" w:cs="Times New Roman"/>
          <w:iCs/>
          <w:kern w:val="1"/>
          <w:sz w:val="28"/>
          <w:szCs w:val="28"/>
          <w:lang w:eastAsia="ar-SA"/>
        </w:rPr>
        <w:t>Наша Родина - Россия.</w:t>
      </w:r>
      <w:r w:rsidRPr="00583F08">
        <w:rPr>
          <w:rFonts w:ascii="Times New Roman" w:eastAsia="Arial Unicode MS" w:hAnsi="Times New Roman" w:cs="Times New Roman"/>
          <w:bCs/>
          <w:kern w:val="1"/>
          <w:sz w:val="28"/>
          <w:szCs w:val="28"/>
          <w:lang w:eastAsia="ar-SA"/>
        </w:rPr>
        <w:t xml:space="preserve"> Наш город. </w:t>
      </w:r>
      <w:r w:rsidRPr="00583F08">
        <w:rPr>
          <w:rFonts w:ascii="Times New Roman" w:eastAsia="Arial Unicode MS" w:hAnsi="Times New Roman" w:cs="Times New Roman"/>
          <w:iCs/>
          <w:kern w:val="1"/>
          <w:sz w:val="28"/>
          <w:szCs w:val="28"/>
          <w:lang w:eastAsia="ar-SA"/>
        </w:rPr>
        <w:t xml:space="preserve">Населенные пункты. Столица. </w:t>
      </w:r>
      <w:r w:rsidRPr="00583F08">
        <w:rPr>
          <w:rFonts w:ascii="Times New Roman" w:eastAsia="Arial Unicode MS" w:hAnsi="Times New Roman" w:cs="Times New Roman"/>
          <w:kern w:val="1"/>
          <w:sz w:val="28"/>
          <w:szCs w:val="28"/>
          <w:lang w:eastAsia="ar-SA"/>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sidRPr="00583F08">
        <w:rPr>
          <w:rFonts w:ascii="Times New Roman" w:eastAsia="Arial Unicode MS" w:hAnsi="Times New Roman" w:cs="Times New Roman"/>
          <w:bCs/>
          <w:kern w:val="1"/>
          <w:sz w:val="28"/>
          <w:szCs w:val="28"/>
          <w:lang w:eastAsia="ar-SA"/>
        </w:rPr>
        <w:t xml:space="preserve">Праздники нашей страны.  </w:t>
      </w:r>
      <w:r w:rsidRPr="00583F08">
        <w:rPr>
          <w:rFonts w:ascii="Times New Roman" w:eastAsia="Arial Unicode MS" w:hAnsi="Times New Roman" w:cs="Times New Roman"/>
          <w:kern w:val="1"/>
          <w:sz w:val="28"/>
          <w:szCs w:val="28"/>
          <w:lang w:eastAsia="ar-SA"/>
        </w:rPr>
        <w:t>Достижение нашей страны в науке и искусствах. Великие люди страны или края.  Деньги нашей страны. Получение и расходование денег.</w:t>
      </w:r>
    </w:p>
    <w:p w:rsidR="00583F08" w:rsidRPr="00583F08" w:rsidRDefault="00583F08" w:rsidP="00583F08">
      <w:pPr>
        <w:suppressAutoHyphens/>
        <w:spacing w:after="0"/>
        <w:ind w:firstLine="709"/>
        <w:jc w:val="center"/>
        <w:rPr>
          <w:rFonts w:ascii="Times New Roman" w:eastAsia="Arial Unicode MS" w:hAnsi="Times New Roman" w:cs="Times New Roman"/>
          <w:iCs/>
          <w:kern w:val="1"/>
          <w:sz w:val="28"/>
          <w:szCs w:val="28"/>
          <w:lang w:eastAsia="ar-SA"/>
        </w:rPr>
      </w:pPr>
      <w:r w:rsidRPr="00583F08">
        <w:rPr>
          <w:rFonts w:ascii="Times New Roman" w:eastAsia="Arial Unicode MS" w:hAnsi="Times New Roman" w:cs="Times New Roman"/>
          <w:b/>
          <w:kern w:val="1"/>
          <w:sz w:val="28"/>
          <w:szCs w:val="28"/>
          <w:u w:val="single"/>
          <w:lang w:eastAsia="ar-SA"/>
        </w:rPr>
        <w:t>Безопасное поведение</w:t>
      </w:r>
    </w:p>
    <w:p w:rsidR="00583F08" w:rsidRPr="00583F08" w:rsidRDefault="00583F08" w:rsidP="00583F08">
      <w:pPr>
        <w:suppressAutoHyphens/>
        <w:spacing w:after="0"/>
        <w:ind w:firstLine="709"/>
        <w:jc w:val="both"/>
        <w:rPr>
          <w:rFonts w:ascii="Times New Roman" w:eastAsia="Arial Unicode MS" w:hAnsi="Times New Roman" w:cs="Times New Roman"/>
          <w:kern w:val="1"/>
          <w:sz w:val="28"/>
          <w:szCs w:val="28"/>
          <w:lang w:eastAsia="ar-SA"/>
        </w:rPr>
      </w:pPr>
      <w:r w:rsidRPr="00583F08">
        <w:rPr>
          <w:rFonts w:ascii="Times New Roman" w:eastAsia="Arial Unicode MS" w:hAnsi="Times New Roman" w:cs="Times New Roman"/>
          <w:iCs/>
          <w:kern w:val="1"/>
          <w:sz w:val="28"/>
          <w:szCs w:val="28"/>
          <w:lang w:eastAsia="ar-SA"/>
        </w:rPr>
        <w:lastRenderedPageBreak/>
        <w:t>Предупреждение заболеваний и травм.</w:t>
      </w:r>
      <w:r w:rsidRPr="00583F08">
        <w:rPr>
          <w:rFonts w:ascii="Times New Roman" w:eastAsia="Arial Unicode MS" w:hAnsi="Times New Roman" w:cs="Times New Roman"/>
          <w:kern w:val="1"/>
          <w:sz w:val="28"/>
          <w:szCs w:val="28"/>
          <w:lang w:eastAsia="ar-SA"/>
        </w:rPr>
        <w:t xml:space="preserve"> </w:t>
      </w:r>
    </w:p>
    <w:p w:rsidR="00583F08" w:rsidRPr="00583F08" w:rsidRDefault="00583F08" w:rsidP="00583F08">
      <w:pPr>
        <w:suppressAutoHyphens/>
        <w:spacing w:after="0"/>
        <w:ind w:firstLine="709"/>
        <w:jc w:val="both"/>
        <w:rPr>
          <w:rFonts w:ascii="Times New Roman" w:eastAsia="Arial Unicode MS" w:hAnsi="Times New Roman" w:cs="Times New Roman"/>
          <w:kern w:val="1"/>
          <w:sz w:val="28"/>
          <w:szCs w:val="28"/>
          <w:lang w:eastAsia="ar-SA"/>
        </w:rPr>
      </w:pPr>
      <w:r w:rsidRPr="00583F08">
        <w:rPr>
          <w:rFonts w:ascii="Times New Roman" w:eastAsia="Arial Unicode MS" w:hAnsi="Times New Roman" w:cs="Times New Roman"/>
          <w:kern w:val="1"/>
          <w:sz w:val="28"/>
          <w:szCs w:val="28"/>
          <w:lang w:eastAsia="ar-SA"/>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583F08" w:rsidRPr="00583F08" w:rsidRDefault="00583F08" w:rsidP="00583F08">
      <w:pPr>
        <w:suppressAutoHyphens/>
        <w:spacing w:after="0"/>
        <w:ind w:firstLine="709"/>
        <w:jc w:val="both"/>
        <w:rPr>
          <w:rFonts w:ascii="Times New Roman" w:eastAsia="Arial Unicode MS" w:hAnsi="Times New Roman" w:cs="Times New Roman"/>
          <w:iCs/>
          <w:kern w:val="1"/>
          <w:sz w:val="28"/>
          <w:szCs w:val="28"/>
          <w:lang w:eastAsia="ar-SA"/>
        </w:rPr>
      </w:pPr>
      <w:r w:rsidRPr="00583F08">
        <w:rPr>
          <w:rFonts w:ascii="Times New Roman" w:eastAsia="Arial Unicode MS" w:hAnsi="Times New Roman" w:cs="Times New Roman"/>
          <w:kern w:val="1"/>
          <w:sz w:val="28"/>
          <w:szCs w:val="28"/>
          <w:lang w:eastAsia="ar-SA"/>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83F08" w:rsidRPr="00583F08" w:rsidRDefault="00583F08" w:rsidP="00583F08">
      <w:pPr>
        <w:suppressAutoHyphens/>
        <w:spacing w:after="0"/>
        <w:ind w:firstLine="709"/>
        <w:jc w:val="both"/>
        <w:rPr>
          <w:rFonts w:ascii="Times New Roman" w:eastAsia="Arial Unicode MS" w:hAnsi="Times New Roman" w:cs="Times New Roman"/>
          <w:kern w:val="1"/>
          <w:sz w:val="28"/>
          <w:szCs w:val="28"/>
          <w:lang w:eastAsia="ar-SA"/>
        </w:rPr>
      </w:pPr>
      <w:r w:rsidRPr="00583F08">
        <w:rPr>
          <w:rFonts w:ascii="Times New Roman" w:eastAsia="Arial Unicode MS" w:hAnsi="Times New Roman" w:cs="Times New Roman"/>
          <w:iCs/>
          <w:kern w:val="1"/>
          <w:sz w:val="28"/>
          <w:szCs w:val="28"/>
          <w:lang w:eastAsia="ar-SA"/>
        </w:rPr>
        <w:t>Безопасное поведение в природе.</w:t>
      </w:r>
      <w:r w:rsidRPr="00583F08">
        <w:rPr>
          <w:rFonts w:ascii="Times New Roman" w:eastAsia="Arial Unicode MS" w:hAnsi="Times New Roman" w:cs="Times New Roman"/>
          <w:kern w:val="1"/>
          <w:sz w:val="28"/>
          <w:szCs w:val="28"/>
          <w:lang w:eastAsia="ar-SA"/>
        </w:rPr>
        <w:t xml:space="preserve"> </w:t>
      </w:r>
    </w:p>
    <w:p w:rsidR="00583F08" w:rsidRPr="00583F08" w:rsidRDefault="00583F08" w:rsidP="00583F08">
      <w:pPr>
        <w:suppressAutoHyphens/>
        <w:spacing w:after="0"/>
        <w:ind w:firstLine="709"/>
        <w:jc w:val="both"/>
        <w:rPr>
          <w:rFonts w:ascii="Times New Roman" w:eastAsia="Arial Unicode MS" w:hAnsi="Times New Roman" w:cs="Times New Roman"/>
          <w:kern w:val="1"/>
          <w:sz w:val="28"/>
          <w:szCs w:val="28"/>
          <w:lang w:eastAsia="ar-SA"/>
        </w:rPr>
      </w:pPr>
      <w:r w:rsidRPr="00583F08">
        <w:rPr>
          <w:rFonts w:ascii="Times New Roman" w:eastAsia="Arial Unicode MS" w:hAnsi="Times New Roman" w:cs="Times New Roman"/>
          <w:kern w:val="1"/>
          <w:sz w:val="28"/>
          <w:szCs w:val="28"/>
          <w:lang w:eastAsia="ar-SA"/>
        </w:rPr>
        <w:t xml:space="preserve">Правила поведения человека при контакте с домашним животным. Правила поведения человека с  диким животным  в зоопарке, в природе.  </w:t>
      </w:r>
    </w:p>
    <w:p w:rsidR="00583F08" w:rsidRPr="00583F08" w:rsidRDefault="00583F08" w:rsidP="00583F08">
      <w:pPr>
        <w:suppressAutoHyphens/>
        <w:spacing w:after="0"/>
        <w:ind w:firstLine="709"/>
        <w:jc w:val="both"/>
        <w:rPr>
          <w:rFonts w:ascii="Times New Roman" w:eastAsia="Arial Unicode MS" w:hAnsi="Times New Roman" w:cs="Times New Roman"/>
          <w:kern w:val="1"/>
          <w:sz w:val="28"/>
          <w:szCs w:val="28"/>
          <w:lang w:eastAsia="ar-SA"/>
        </w:rPr>
      </w:pPr>
      <w:r w:rsidRPr="00583F08">
        <w:rPr>
          <w:rFonts w:ascii="Times New Roman" w:eastAsia="Arial Unicode MS" w:hAnsi="Times New Roman" w:cs="Times New Roman"/>
          <w:kern w:val="1"/>
          <w:sz w:val="28"/>
          <w:szCs w:val="28"/>
          <w:lang w:eastAsia="ar-SA"/>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83F08" w:rsidRPr="00583F08" w:rsidRDefault="00583F08" w:rsidP="00583F08">
      <w:pPr>
        <w:suppressAutoHyphens/>
        <w:spacing w:after="0"/>
        <w:ind w:firstLine="709"/>
        <w:jc w:val="both"/>
        <w:rPr>
          <w:rFonts w:ascii="Times New Roman" w:eastAsia="Arial Unicode MS" w:hAnsi="Times New Roman" w:cs="Times New Roman"/>
          <w:kern w:val="1"/>
          <w:sz w:val="28"/>
          <w:szCs w:val="28"/>
          <w:lang w:eastAsia="ar-SA"/>
        </w:rPr>
      </w:pPr>
      <w:r w:rsidRPr="00583F08">
        <w:rPr>
          <w:rFonts w:ascii="Times New Roman" w:eastAsia="Arial Unicode MS" w:hAnsi="Times New Roman" w:cs="Times New Roman"/>
          <w:kern w:val="1"/>
          <w:sz w:val="28"/>
          <w:szCs w:val="28"/>
          <w:lang w:eastAsia="ar-SA"/>
        </w:rPr>
        <w:t xml:space="preserve">Правила поведения с незнакомыми людьми, в незнакомом месте. </w:t>
      </w:r>
    </w:p>
    <w:p w:rsidR="00583F08" w:rsidRPr="00583F08" w:rsidRDefault="00583F08" w:rsidP="00583F08">
      <w:pPr>
        <w:suppressAutoHyphens/>
        <w:spacing w:after="0"/>
        <w:ind w:firstLine="709"/>
        <w:jc w:val="both"/>
        <w:rPr>
          <w:rFonts w:ascii="Times New Roman" w:eastAsia="Arial Unicode MS" w:hAnsi="Times New Roman" w:cs="Times New Roman"/>
          <w:kern w:val="1"/>
          <w:sz w:val="28"/>
          <w:szCs w:val="28"/>
          <w:lang w:eastAsia="ar-SA"/>
        </w:rPr>
      </w:pPr>
      <w:r w:rsidRPr="00583F08">
        <w:rPr>
          <w:rFonts w:ascii="Times New Roman" w:eastAsia="Arial Unicode MS" w:hAnsi="Times New Roman" w:cs="Times New Roman"/>
          <w:kern w:val="1"/>
          <w:sz w:val="28"/>
          <w:szCs w:val="28"/>
          <w:lang w:eastAsia="ar-SA"/>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83F08" w:rsidRPr="00583F08" w:rsidRDefault="00583F08" w:rsidP="00583F08">
      <w:pPr>
        <w:suppressAutoHyphens/>
        <w:spacing w:after="0"/>
        <w:ind w:firstLine="709"/>
        <w:jc w:val="both"/>
        <w:rPr>
          <w:rFonts w:ascii="Times New Roman" w:eastAsia="Arial Unicode MS" w:hAnsi="Times New Roman" w:cs="Times New Roman"/>
          <w:kern w:val="1"/>
          <w:sz w:val="28"/>
          <w:szCs w:val="28"/>
          <w:lang w:eastAsia="ar-SA"/>
        </w:rPr>
      </w:pPr>
      <w:r w:rsidRPr="00583F08">
        <w:rPr>
          <w:rFonts w:ascii="Times New Roman" w:eastAsia="Arial Unicode MS" w:hAnsi="Times New Roman" w:cs="Times New Roman"/>
          <w:kern w:val="1"/>
          <w:sz w:val="28"/>
          <w:szCs w:val="28"/>
          <w:lang w:eastAsia="ar-SA"/>
        </w:rPr>
        <w:t>Правила безопасного использование учебных пр</w:t>
      </w:r>
      <w:r w:rsidR="003803AD">
        <w:rPr>
          <w:rFonts w:ascii="Times New Roman" w:eastAsia="Arial Unicode MS" w:hAnsi="Times New Roman" w:cs="Times New Roman"/>
          <w:kern w:val="1"/>
          <w:sz w:val="28"/>
          <w:szCs w:val="28"/>
          <w:lang w:eastAsia="ar-SA"/>
        </w:rPr>
        <w:t>инадлежностей, инструментов для</w:t>
      </w:r>
      <w:r w:rsidRPr="00583F08">
        <w:rPr>
          <w:rFonts w:ascii="Times New Roman" w:eastAsia="Arial Unicode MS" w:hAnsi="Times New Roman" w:cs="Times New Roman"/>
          <w:kern w:val="1"/>
          <w:sz w:val="28"/>
          <w:szCs w:val="28"/>
          <w:lang w:eastAsia="ar-SA"/>
        </w:rPr>
        <w:t xml:space="preserve">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83F08" w:rsidRPr="00583F08" w:rsidRDefault="00583F08" w:rsidP="00583F08">
      <w:pPr>
        <w:suppressAutoHyphens/>
        <w:spacing w:after="0"/>
        <w:ind w:firstLine="709"/>
        <w:jc w:val="both"/>
        <w:rPr>
          <w:rFonts w:ascii="Times New Roman" w:eastAsia="Arial Unicode MS" w:hAnsi="Times New Roman" w:cs="Times New Roman"/>
          <w:b/>
          <w:kern w:val="1"/>
          <w:sz w:val="28"/>
          <w:szCs w:val="28"/>
          <w:lang w:eastAsia="ar-SA"/>
        </w:rPr>
      </w:pPr>
      <w:r w:rsidRPr="00583F08">
        <w:rPr>
          <w:rFonts w:ascii="Times New Roman" w:eastAsia="Arial Unicode MS" w:hAnsi="Times New Roman" w:cs="Times New Roman"/>
          <w:kern w:val="1"/>
          <w:sz w:val="28"/>
          <w:szCs w:val="28"/>
          <w:lang w:eastAsia="ar-SA"/>
        </w:rPr>
        <w:t>Телефоны первой помощи. Звонок по телефону экстре</w:t>
      </w:r>
      <w:r>
        <w:rPr>
          <w:rFonts w:ascii="Times New Roman" w:eastAsia="Arial Unicode MS" w:hAnsi="Times New Roman" w:cs="Times New Roman"/>
          <w:kern w:val="1"/>
          <w:sz w:val="28"/>
          <w:szCs w:val="28"/>
          <w:lang w:eastAsia="ar-SA"/>
        </w:rPr>
        <w:t>нных служб.</w:t>
      </w:r>
    </w:p>
    <w:p w:rsidR="003803AD" w:rsidRPr="005344D4" w:rsidRDefault="003803AD" w:rsidP="003803AD">
      <w:pPr>
        <w:ind w:firstLine="709"/>
        <w:jc w:val="center"/>
        <w:rPr>
          <w:rFonts w:ascii="Times New Roman" w:eastAsia="Times New Roman" w:hAnsi="Times New Roman" w:cs="Times New Roman"/>
          <w:b/>
          <w:bCs/>
          <w:i/>
          <w:kern w:val="1"/>
          <w:sz w:val="28"/>
          <w:szCs w:val="28"/>
          <w:lang w:eastAsia="ar-SA"/>
        </w:rPr>
      </w:pPr>
      <w:r w:rsidRPr="005344D4">
        <w:rPr>
          <w:rFonts w:ascii="Times New Roman" w:eastAsia="Times New Roman" w:hAnsi="Times New Roman" w:cs="Times New Roman"/>
          <w:b/>
          <w:bCs/>
          <w:i/>
          <w:kern w:val="1"/>
          <w:sz w:val="28"/>
          <w:szCs w:val="28"/>
          <w:lang w:eastAsia="ar-SA"/>
        </w:rPr>
        <w:t>Планируемые предметные результаты освоения учебного предмета «</w:t>
      </w:r>
      <w:r>
        <w:rPr>
          <w:rFonts w:ascii="Times New Roman" w:eastAsia="Times New Roman" w:hAnsi="Times New Roman" w:cs="Times New Roman"/>
          <w:b/>
          <w:bCs/>
          <w:i/>
          <w:kern w:val="1"/>
          <w:sz w:val="28"/>
          <w:szCs w:val="28"/>
          <w:lang w:eastAsia="ar-SA"/>
        </w:rPr>
        <w:t>Мир природы и человека</w:t>
      </w:r>
      <w:r w:rsidRPr="005344D4">
        <w:rPr>
          <w:rFonts w:ascii="Times New Roman" w:eastAsia="Times New Roman" w:hAnsi="Times New Roman" w:cs="Times New Roman"/>
          <w:b/>
          <w:bCs/>
          <w:i/>
          <w:kern w:val="1"/>
          <w:sz w:val="28"/>
          <w:szCs w:val="28"/>
          <w:lang w:eastAsia="ar-SA"/>
        </w:rPr>
        <w:t>»</w:t>
      </w:r>
    </w:p>
    <w:tbl>
      <w:tblPr>
        <w:tblStyle w:val="a3"/>
        <w:tblW w:w="0" w:type="auto"/>
        <w:tblLook w:val="04A0" w:firstRow="1" w:lastRow="0" w:firstColumn="1" w:lastColumn="0" w:noHBand="0" w:noVBand="1"/>
      </w:tblPr>
      <w:tblGrid>
        <w:gridCol w:w="4785"/>
        <w:gridCol w:w="4786"/>
      </w:tblGrid>
      <w:tr w:rsidR="003803AD" w:rsidTr="000E31E1">
        <w:tc>
          <w:tcPr>
            <w:tcW w:w="4785" w:type="dxa"/>
          </w:tcPr>
          <w:p w:rsidR="003803AD" w:rsidRPr="005344D4" w:rsidRDefault="003803AD" w:rsidP="000E31E1">
            <w:pPr>
              <w:jc w:val="center"/>
              <w:rPr>
                <w:rFonts w:ascii="Times New Roman" w:eastAsia="Times New Roman" w:hAnsi="Times New Roman" w:cs="Times New Roman"/>
                <w:bCs/>
                <w:i/>
                <w:kern w:val="1"/>
                <w:sz w:val="28"/>
                <w:szCs w:val="28"/>
                <w:lang w:eastAsia="ar-SA"/>
              </w:rPr>
            </w:pPr>
            <w:r w:rsidRPr="005344D4">
              <w:rPr>
                <w:rFonts w:ascii="Times New Roman" w:eastAsia="Times New Roman" w:hAnsi="Times New Roman" w:cs="Times New Roman"/>
                <w:bCs/>
                <w:i/>
                <w:kern w:val="1"/>
                <w:sz w:val="28"/>
                <w:szCs w:val="28"/>
                <w:lang w:eastAsia="ar-SA"/>
              </w:rPr>
              <w:t>Минимальный уровень</w:t>
            </w:r>
          </w:p>
        </w:tc>
        <w:tc>
          <w:tcPr>
            <w:tcW w:w="4786" w:type="dxa"/>
          </w:tcPr>
          <w:p w:rsidR="003803AD" w:rsidRPr="005344D4" w:rsidRDefault="003803AD" w:rsidP="000E31E1">
            <w:pPr>
              <w:jc w:val="center"/>
              <w:rPr>
                <w:rFonts w:ascii="Times New Roman" w:eastAsia="Times New Roman" w:hAnsi="Times New Roman" w:cs="Times New Roman"/>
                <w:bCs/>
                <w:i/>
                <w:kern w:val="1"/>
                <w:sz w:val="28"/>
                <w:szCs w:val="28"/>
                <w:lang w:eastAsia="ar-SA"/>
              </w:rPr>
            </w:pPr>
            <w:r w:rsidRPr="005344D4">
              <w:rPr>
                <w:rFonts w:ascii="Times New Roman" w:eastAsia="Times New Roman" w:hAnsi="Times New Roman" w:cs="Times New Roman"/>
                <w:bCs/>
                <w:i/>
                <w:kern w:val="1"/>
                <w:sz w:val="28"/>
                <w:szCs w:val="28"/>
                <w:lang w:eastAsia="ar-SA"/>
              </w:rPr>
              <w:t>Достаточный уровень</w:t>
            </w:r>
          </w:p>
        </w:tc>
      </w:tr>
      <w:tr w:rsidR="003803AD" w:rsidTr="000E31E1">
        <w:tc>
          <w:tcPr>
            <w:tcW w:w="4785" w:type="dxa"/>
          </w:tcPr>
          <w:p w:rsidR="003803AD" w:rsidRPr="003803AD" w:rsidRDefault="003803AD" w:rsidP="003803AD">
            <w:pPr>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представление о назначении объектов изучения;</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34" w:name="101306"/>
            <w:bookmarkEnd w:id="534"/>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узнавание и называние изученных объектов на иллюстрациях, фотографиях;</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35" w:name="101307"/>
            <w:bookmarkEnd w:id="535"/>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 xml:space="preserve">отнесение изученных объектов к </w:t>
            </w:r>
            <w:r w:rsidRPr="003803AD">
              <w:rPr>
                <w:rFonts w:ascii="Times New Roman" w:eastAsia="Times New Roman" w:hAnsi="Times New Roman" w:cs="Times New Roman"/>
                <w:bCs/>
                <w:kern w:val="1"/>
                <w:sz w:val="28"/>
                <w:szCs w:val="28"/>
                <w:lang w:eastAsia="ar-SA"/>
              </w:rPr>
              <w:lastRenderedPageBreak/>
              <w:t>определенным группам (видо-родовые понятия);</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36" w:name="101308"/>
            <w:bookmarkEnd w:id="536"/>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называние сходных объектов, отнесенных к одной и той же изучаемой группе;</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37" w:name="101309"/>
            <w:bookmarkEnd w:id="537"/>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представления об элементарных правилах безопасного поведения в природе и обществе;</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38" w:name="101310"/>
            <w:bookmarkEnd w:id="538"/>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знание требований к режиму дня обучающегося и понимание необходимости его выполнения;</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39" w:name="101311"/>
            <w:bookmarkEnd w:id="539"/>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знание основных правил личной гигиены и выполнение их в повседневной жизни;</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40" w:name="101312"/>
            <w:bookmarkEnd w:id="540"/>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ухаживание за комнатными растениями; кормление зимующих птиц;</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41" w:name="101313"/>
            <w:bookmarkEnd w:id="541"/>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составление повествовательного или описательного рассказа из 3 - 5 предложений об изученных объектах по предложенному плану;</w:t>
            </w:r>
          </w:p>
          <w:p w:rsidR="003803AD" w:rsidRPr="003803AD" w:rsidRDefault="003803AD" w:rsidP="000E31E1">
            <w:pPr>
              <w:jc w:val="both"/>
              <w:rPr>
                <w:rFonts w:ascii="Times New Roman" w:eastAsia="Times New Roman" w:hAnsi="Times New Roman" w:cs="Times New Roman"/>
                <w:bCs/>
                <w:kern w:val="1"/>
                <w:sz w:val="28"/>
                <w:szCs w:val="28"/>
                <w:lang w:eastAsia="ar-SA"/>
              </w:rPr>
            </w:pPr>
            <w:bookmarkStart w:id="542" w:name="101314"/>
            <w:bookmarkEnd w:id="542"/>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адекватное взаимодействие с изученными объектами окружа</w:t>
            </w:r>
            <w:r>
              <w:rPr>
                <w:rFonts w:ascii="Times New Roman" w:eastAsia="Times New Roman" w:hAnsi="Times New Roman" w:cs="Times New Roman"/>
                <w:bCs/>
                <w:kern w:val="1"/>
                <w:sz w:val="28"/>
                <w:szCs w:val="28"/>
                <w:lang w:eastAsia="ar-SA"/>
              </w:rPr>
              <w:t xml:space="preserve">ющего мира в учебных ситуациях; </w:t>
            </w:r>
            <w:r w:rsidRPr="003803AD">
              <w:rPr>
                <w:rFonts w:ascii="Times New Roman" w:eastAsia="Times New Roman" w:hAnsi="Times New Roman" w:cs="Times New Roman"/>
                <w:bCs/>
                <w:kern w:val="1"/>
                <w:sz w:val="28"/>
                <w:szCs w:val="28"/>
                <w:lang w:eastAsia="ar-SA"/>
              </w:rPr>
              <w:t>адекватное поведение в классе, в образовательной организации, на улице в условиях реальной или см</w:t>
            </w:r>
            <w:r>
              <w:rPr>
                <w:rFonts w:ascii="Times New Roman" w:eastAsia="Times New Roman" w:hAnsi="Times New Roman" w:cs="Times New Roman"/>
                <w:bCs/>
                <w:kern w:val="1"/>
                <w:sz w:val="28"/>
                <w:szCs w:val="28"/>
                <w:lang w:eastAsia="ar-SA"/>
              </w:rPr>
              <w:t>оделированной учителем ситуации</w:t>
            </w:r>
            <w:r w:rsidRPr="003803AD">
              <w:rPr>
                <w:rFonts w:ascii="Times New Roman" w:eastAsia="Times New Roman" w:hAnsi="Times New Roman" w:cs="Times New Roman"/>
                <w:bCs/>
                <w:kern w:val="1"/>
                <w:sz w:val="28"/>
                <w:szCs w:val="28"/>
                <w:lang w:eastAsia="ar-SA"/>
              </w:rPr>
              <w:t>.</w:t>
            </w:r>
          </w:p>
          <w:p w:rsidR="003803AD" w:rsidRDefault="003803AD" w:rsidP="000E31E1">
            <w:pPr>
              <w:jc w:val="both"/>
              <w:rPr>
                <w:rFonts w:ascii="Times New Roman" w:eastAsia="Times New Roman" w:hAnsi="Times New Roman" w:cs="Times New Roman"/>
                <w:bCs/>
                <w:kern w:val="1"/>
                <w:sz w:val="28"/>
                <w:szCs w:val="28"/>
                <w:lang w:eastAsia="ar-SA"/>
              </w:rPr>
            </w:pPr>
          </w:p>
        </w:tc>
        <w:tc>
          <w:tcPr>
            <w:tcW w:w="4786" w:type="dxa"/>
          </w:tcPr>
          <w:p w:rsidR="003803AD" w:rsidRPr="003803AD" w:rsidRDefault="003803AD" w:rsidP="003803AD">
            <w:pPr>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lastRenderedPageBreak/>
              <w:t xml:space="preserve">- </w:t>
            </w:r>
            <w:r w:rsidRPr="003803AD">
              <w:rPr>
                <w:rFonts w:ascii="Times New Roman" w:eastAsia="Times New Roman" w:hAnsi="Times New Roman" w:cs="Times New Roman"/>
                <w:bCs/>
                <w:kern w:val="1"/>
                <w:sz w:val="28"/>
                <w:szCs w:val="28"/>
                <w:lang w:eastAsia="ar-SA"/>
              </w:rPr>
              <w:t>представление о взаимосвязях между изученными объектами, их месте в окружающем мире;</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43" w:name="101317"/>
            <w:bookmarkEnd w:id="543"/>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узнавание и называние изученных объектов в натуральном виде в естественных условиях;</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44" w:name="101318"/>
            <w:bookmarkEnd w:id="544"/>
            <w:r>
              <w:rPr>
                <w:rFonts w:ascii="Times New Roman" w:eastAsia="Times New Roman" w:hAnsi="Times New Roman" w:cs="Times New Roman"/>
                <w:bCs/>
                <w:kern w:val="1"/>
                <w:sz w:val="28"/>
                <w:szCs w:val="28"/>
                <w:lang w:eastAsia="ar-SA"/>
              </w:rPr>
              <w:lastRenderedPageBreak/>
              <w:t xml:space="preserve">- </w:t>
            </w:r>
            <w:r w:rsidRPr="003803AD">
              <w:rPr>
                <w:rFonts w:ascii="Times New Roman" w:eastAsia="Times New Roman" w:hAnsi="Times New Roman" w:cs="Times New Roman"/>
                <w:bCs/>
                <w:kern w:val="1"/>
                <w:sz w:val="28"/>
                <w:szCs w:val="28"/>
                <w:lang w:eastAsia="ar-SA"/>
              </w:rPr>
              <w:t>отнесение изученных объектов к определенным группам с учетом различных оснований для классификации;</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45" w:name="101319"/>
            <w:bookmarkEnd w:id="545"/>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развернутая характеристика своего отношения к изученным объектам;</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46" w:name="101320"/>
            <w:bookmarkEnd w:id="546"/>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знание отличительных существенных признаков групп объектов;</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47" w:name="101321"/>
            <w:bookmarkEnd w:id="547"/>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знание правил гигиены органов чувств;</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48" w:name="101322"/>
            <w:bookmarkEnd w:id="548"/>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знание некоторых правила безопасного поведения в природе и обществе с учетом возрастных особенностей;</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49" w:name="101323"/>
            <w:bookmarkEnd w:id="549"/>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готовность к использованию полученных знаний при решении учебных, учебно-бытовых и учебно-трудовых задач;</w:t>
            </w:r>
          </w:p>
          <w:p w:rsidR="003803AD" w:rsidRPr="003803AD" w:rsidRDefault="003803AD" w:rsidP="003803AD">
            <w:pPr>
              <w:jc w:val="both"/>
              <w:rPr>
                <w:rFonts w:ascii="Times New Roman" w:eastAsia="Times New Roman" w:hAnsi="Times New Roman" w:cs="Times New Roman"/>
                <w:bCs/>
                <w:kern w:val="1"/>
                <w:sz w:val="28"/>
                <w:szCs w:val="28"/>
                <w:lang w:eastAsia="ar-SA"/>
              </w:rPr>
            </w:pPr>
            <w:bookmarkStart w:id="550" w:name="101324"/>
            <w:bookmarkEnd w:id="550"/>
            <w:r>
              <w:rPr>
                <w:rFonts w:ascii="Times New Roman" w:eastAsia="Times New Roman" w:hAnsi="Times New Roman" w:cs="Times New Roman"/>
                <w:bCs/>
                <w:kern w:val="1"/>
                <w:sz w:val="28"/>
                <w:szCs w:val="28"/>
                <w:lang w:eastAsia="ar-SA"/>
              </w:rPr>
              <w:t xml:space="preserve">- </w:t>
            </w:r>
            <w:r w:rsidRPr="003803AD">
              <w:rPr>
                <w:rFonts w:ascii="Times New Roman" w:eastAsia="Times New Roman" w:hAnsi="Times New Roman" w:cs="Times New Roman"/>
                <w:bCs/>
                <w:kern w:val="1"/>
                <w:sz w:val="28"/>
                <w:szCs w:val="28"/>
                <w:lang w:eastAsia="ar-SA"/>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3803AD" w:rsidRPr="003803AD" w:rsidRDefault="00F33D64" w:rsidP="003803AD">
            <w:pPr>
              <w:jc w:val="both"/>
              <w:rPr>
                <w:rFonts w:ascii="Times New Roman" w:eastAsia="Times New Roman" w:hAnsi="Times New Roman" w:cs="Times New Roman"/>
                <w:bCs/>
                <w:kern w:val="1"/>
                <w:sz w:val="28"/>
                <w:szCs w:val="28"/>
                <w:lang w:eastAsia="ar-SA"/>
              </w:rPr>
            </w:pPr>
            <w:bookmarkStart w:id="551" w:name="101325"/>
            <w:bookmarkEnd w:id="551"/>
            <w:r>
              <w:rPr>
                <w:rFonts w:ascii="Times New Roman" w:eastAsia="Times New Roman" w:hAnsi="Times New Roman" w:cs="Times New Roman"/>
                <w:bCs/>
                <w:kern w:val="1"/>
                <w:sz w:val="28"/>
                <w:szCs w:val="28"/>
                <w:lang w:eastAsia="ar-SA"/>
              </w:rPr>
              <w:t xml:space="preserve">- </w:t>
            </w:r>
            <w:r w:rsidR="003803AD" w:rsidRPr="003803AD">
              <w:rPr>
                <w:rFonts w:ascii="Times New Roman" w:eastAsia="Times New Roman" w:hAnsi="Times New Roman" w:cs="Times New Roman"/>
                <w:bCs/>
                <w:kern w:val="1"/>
                <w:sz w:val="28"/>
                <w:szCs w:val="28"/>
                <w:lang w:eastAsia="ar-SA"/>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3803AD" w:rsidRPr="003803AD" w:rsidRDefault="00F33D64" w:rsidP="003803AD">
            <w:pPr>
              <w:jc w:val="both"/>
              <w:rPr>
                <w:rFonts w:ascii="Times New Roman" w:eastAsia="Times New Roman" w:hAnsi="Times New Roman" w:cs="Times New Roman"/>
                <w:bCs/>
                <w:kern w:val="1"/>
                <w:sz w:val="28"/>
                <w:szCs w:val="28"/>
                <w:lang w:eastAsia="ar-SA"/>
              </w:rPr>
            </w:pPr>
            <w:bookmarkStart w:id="552" w:name="101326"/>
            <w:bookmarkEnd w:id="552"/>
            <w:r>
              <w:rPr>
                <w:rFonts w:ascii="Times New Roman" w:eastAsia="Times New Roman" w:hAnsi="Times New Roman" w:cs="Times New Roman"/>
                <w:bCs/>
                <w:kern w:val="1"/>
                <w:sz w:val="28"/>
                <w:szCs w:val="28"/>
                <w:lang w:eastAsia="ar-SA"/>
              </w:rPr>
              <w:t xml:space="preserve">- </w:t>
            </w:r>
            <w:r w:rsidR="003803AD" w:rsidRPr="003803AD">
              <w:rPr>
                <w:rFonts w:ascii="Times New Roman" w:eastAsia="Times New Roman" w:hAnsi="Times New Roman" w:cs="Times New Roman"/>
                <w:bCs/>
                <w:kern w:val="1"/>
                <w:sz w:val="28"/>
                <w:szCs w:val="28"/>
                <w:lang w:eastAsia="ar-SA"/>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3803AD" w:rsidRPr="003803AD" w:rsidRDefault="00F33D64" w:rsidP="003803AD">
            <w:pPr>
              <w:jc w:val="both"/>
              <w:rPr>
                <w:rFonts w:ascii="Times New Roman" w:eastAsia="Times New Roman" w:hAnsi="Times New Roman" w:cs="Times New Roman"/>
                <w:bCs/>
                <w:kern w:val="1"/>
                <w:sz w:val="28"/>
                <w:szCs w:val="28"/>
                <w:lang w:eastAsia="ar-SA"/>
              </w:rPr>
            </w:pPr>
            <w:bookmarkStart w:id="553" w:name="101327"/>
            <w:bookmarkEnd w:id="553"/>
            <w:r>
              <w:rPr>
                <w:rFonts w:ascii="Times New Roman" w:eastAsia="Times New Roman" w:hAnsi="Times New Roman" w:cs="Times New Roman"/>
                <w:bCs/>
                <w:kern w:val="1"/>
                <w:sz w:val="28"/>
                <w:szCs w:val="28"/>
                <w:lang w:eastAsia="ar-SA"/>
              </w:rPr>
              <w:t xml:space="preserve">- </w:t>
            </w:r>
            <w:r w:rsidR="003803AD" w:rsidRPr="003803AD">
              <w:rPr>
                <w:rFonts w:ascii="Times New Roman" w:eastAsia="Times New Roman" w:hAnsi="Times New Roman" w:cs="Times New Roman"/>
                <w:bCs/>
                <w:kern w:val="1"/>
                <w:sz w:val="28"/>
                <w:szCs w:val="28"/>
                <w:lang w:eastAsia="ar-SA"/>
              </w:rPr>
              <w:t>соблюдение элементарных санитарно-гигиенических норм;</w:t>
            </w:r>
          </w:p>
          <w:p w:rsidR="003803AD" w:rsidRPr="003803AD" w:rsidRDefault="00F33D64" w:rsidP="003803AD">
            <w:pPr>
              <w:jc w:val="both"/>
              <w:rPr>
                <w:rFonts w:ascii="Times New Roman" w:eastAsia="Times New Roman" w:hAnsi="Times New Roman" w:cs="Times New Roman"/>
                <w:bCs/>
                <w:kern w:val="1"/>
                <w:sz w:val="28"/>
                <w:szCs w:val="28"/>
                <w:lang w:eastAsia="ar-SA"/>
              </w:rPr>
            </w:pPr>
            <w:bookmarkStart w:id="554" w:name="101328"/>
            <w:bookmarkEnd w:id="554"/>
            <w:r>
              <w:rPr>
                <w:rFonts w:ascii="Times New Roman" w:eastAsia="Times New Roman" w:hAnsi="Times New Roman" w:cs="Times New Roman"/>
                <w:bCs/>
                <w:kern w:val="1"/>
                <w:sz w:val="28"/>
                <w:szCs w:val="28"/>
                <w:lang w:eastAsia="ar-SA"/>
              </w:rPr>
              <w:t xml:space="preserve">- </w:t>
            </w:r>
            <w:r w:rsidR="003803AD" w:rsidRPr="003803AD">
              <w:rPr>
                <w:rFonts w:ascii="Times New Roman" w:eastAsia="Times New Roman" w:hAnsi="Times New Roman" w:cs="Times New Roman"/>
                <w:bCs/>
                <w:kern w:val="1"/>
                <w:sz w:val="28"/>
                <w:szCs w:val="28"/>
                <w:lang w:eastAsia="ar-SA"/>
              </w:rPr>
              <w:t>выполнение доступных природоохранительных действий;</w:t>
            </w:r>
          </w:p>
          <w:p w:rsidR="003803AD" w:rsidRDefault="00F33D64" w:rsidP="000E31E1">
            <w:pPr>
              <w:jc w:val="both"/>
              <w:rPr>
                <w:rFonts w:ascii="Times New Roman" w:eastAsia="Times New Roman" w:hAnsi="Times New Roman" w:cs="Times New Roman"/>
                <w:bCs/>
                <w:kern w:val="1"/>
                <w:sz w:val="28"/>
                <w:szCs w:val="28"/>
                <w:lang w:eastAsia="ar-SA"/>
              </w:rPr>
            </w:pPr>
            <w:bookmarkStart w:id="555" w:name="101329"/>
            <w:bookmarkEnd w:id="555"/>
            <w:r>
              <w:rPr>
                <w:rFonts w:ascii="Times New Roman" w:eastAsia="Times New Roman" w:hAnsi="Times New Roman" w:cs="Times New Roman"/>
                <w:bCs/>
                <w:kern w:val="1"/>
                <w:sz w:val="28"/>
                <w:szCs w:val="28"/>
                <w:lang w:eastAsia="ar-SA"/>
              </w:rPr>
              <w:t xml:space="preserve">- </w:t>
            </w:r>
            <w:r w:rsidR="003803AD" w:rsidRPr="003803AD">
              <w:rPr>
                <w:rFonts w:ascii="Times New Roman" w:eastAsia="Times New Roman" w:hAnsi="Times New Roman" w:cs="Times New Roman"/>
                <w:bCs/>
                <w:kern w:val="1"/>
                <w:sz w:val="28"/>
                <w:szCs w:val="28"/>
                <w:lang w:eastAsia="ar-SA"/>
              </w:rPr>
              <w:t xml:space="preserve">готовность к использованию сформированных умений при решении учебных, учебно-бытовых и </w:t>
            </w:r>
            <w:r w:rsidR="003803AD" w:rsidRPr="003803AD">
              <w:rPr>
                <w:rFonts w:ascii="Times New Roman" w:eastAsia="Times New Roman" w:hAnsi="Times New Roman" w:cs="Times New Roman"/>
                <w:bCs/>
                <w:kern w:val="1"/>
                <w:sz w:val="28"/>
                <w:szCs w:val="28"/>
                <w:lang w:eastAsia="ar-SA"/>
              </w:rPr>
              <w:lastRenderedPageBreak/>
              <w:t>учебно-трудовых задач в объеме программы.</w:t>
            </w:r>
          </w:p>
        </w:tc>
      </w:tr>
    </w:tbl>
    <w:p w:rsidR="00583F08" w:rsidRPr="00583F08" w:rsidRDefault="00583F08" w:rsidP="003803AD">
      <w:pPr>
        <w:suppressAutoHyphens/>
        <w:spacing w:after="0"/>
        <w:rPr>
          <w:rFonts w:ascii="Times New Roman" w:eastAsia="Arial Unicode MS" w:hAnsi="Times New Roman" w:cs="Times New Roman"/>
          <w:b/>
          <w:kern w:val="1"/>
          <w:sz w:val="28"/>
          <w:szCs w:val="28"/>
          <w:lang w:eastAsia="ar-SA"/>
        </w:rPr>
      </w:pPr>
    </w:p>
    <w:p w:rsidR="00583F08" w:rsidRPr="00583F08" w:rsidRDefault="00583F08" w:rsidP="00583F08">
      <w:pPr>
        <w:suppressAutoHyphens/>
        <w:spacing w:after="0"/>
        <w:ind w:firstLine="709"/>
        <w:jc w:val="center"/>
        <w:rPr>
          <w:rFonts w:ascii="Times New Roman" w:eastAsia="Arial Unicode MS" w:hAnsi="Times New Roman" w:cs="Times New Roman"/>
          <w:b/>
          <w:kern w:val="1"/>
          <w:sz w:val="28"/>
          <w:szCs w:val="28"/>
          <w:lang w:eastAsia="ar-SA"/>
        </w:rPr>
      </w:pPr>
      <w:r w:rsidRPr="00583F08">
        <w:rPr>
          <w:rFonts w:ascii="Times New Roman" w:eastAsia="Arial Unicode MS" w:hAnsi="Times New Roman" w:cs="Times New Roman"/>
          <w:b/>
          <w:kern w:val="1"/>
          <w:sz w:val="28"/>
          <w:szCs w:val="28"/>
          <w:lang w:eastAsia="ar-SA"/>
        </w:rPr>
        <w:t xml:space="preserve">МУЗЫКА </w:t>
      </w:r>
    </w:p>
    <w:p w:rsidR="00583F08" w:rsidRPr="00583F08" w:rsidRDefault="00583F08" w:rsidP="00583F08">
      <w:pPr>
        <w:suppressAutoHyphens/>
        <w:spacing w:after="0"/>
        <w:ind w:firstLine="709"/>
        <w:jc w:val="center"/>
        <w:rPr>
          <w:rFonts w:ascii="Times New Roman" w:eastAsia="Arial Unicode MS" w:hAnsi="Times New Roman" w:cs="Times New Roman"/>
          <w:b/>
          <w:color w:val="00000A"/>
          <w:kern w:val="1"/>
          <w:sz w:val="28"/>
          <w:szCs w:val="28"/>
          <w:lang w:eastAsia="ar-SA"/>
        </w:rPr>
      </w:pPr>
      <w:r w:rsidRPr="00583F08">
        <w:rPr>
          <w:rFonts w:ascii="Times New Roman" w:eastAsia="Arial Unicode MS" w:hAnsi="Times New Roman" w:cs="Times New Roman"/>
          <w:b/>
          <w:kern w:val="1"/>
          <w:sz w:val="28"/>
          <w:szCs w:val="28"/>
          <w:lang w:eastAsia="ar-SA"/>
        </w:rPr>
        <w:t>(</w:t>
      </w:r>
      <w:r w:rsidRPr="00583F08">
        <w:rPr>
          <w:rFonts w:ascii="Times New Roman" w:eastAsia="Arial Unicode MS" w:hAnsi="Times New Roman" w:cs="Times New Roman"/>
          <w:b/>
          <w:kern w:val="1"/>
          <w:sz w:val="28"/>
          <w:szCs w:val="28"/>
          <w:lang w:val="en-US" w:eastAsia="ar-SA"/>
        </w:rPr>
        <w:t>I</w:t>
      </w:r>
      <w:r w:rsidRPr="00583F08">
        <w:rPr>
          <w:rFonts w:ascii="Times New Roman" w:eastAsia="Arial Unicode MS" w:hAnsi="Times New Roman" w:cs="Times New Roman"/>
          <w:b/>
          <w:kern w:val="1"/>
          <w:sz w:val="28"/>
          <w:szCs w:val="28"/>
          <w:lang w:eastAsia="ar-SA"/>
        </w:rPr>
        <w:t>-</w:t>
      </w:r>
      <w:r w:rsidR="00F33D64" w:rsidRPr="00FC4F54">
        <w:rPr>
          <w:rFonts w:ascii="Times New Roman" w:eastAsia="Arial Unicode MS" w:hAnsi="Times New Roman" w:cs="Times New Roman"/>
          <w:b/>
          <w:kern w:val="1"/>
          <w:sz w:val="28"/>
          <w:szCs w:val="28"/>
          <w:lang w:eastAsia="ar-SA"/>
        </w:rPr>
        <w:t xml:space="preserve"> </w:t>
      </w:r>
      <w:r w:rsidR="00F33D64" w:rsidRPr="00F33D64">
        <w:rPr>
          <w:rFonts w:ascii="Times New Roman" w:eastAsia="Arial Unicode MS" w:hAnsi="Times New Roman" w:cs="Times New Roman"/>
          <w:b/>
          <w:kern w:val="1"/>
          <w:sz w:val="28"/>
          <w:szCs w:val="28"/>
          <w:lang w:val="en-US" w:eastAsia="ar-SA"/>
        </w:rPr>
        <w:t>I</w:t>
      </w:r>
      <w:r w:rsidRPr="00583F08">
        <w:rPr>
          <w:rFonts w:ascii="Times New Roman" w:eastAsia="Arial Unicode MS" w:hAnsi="Times New Roman" w:cs="Times New Roman"/>
          <w:b/>
          <w:kern w:val="1"/>
          <w:sz w:val="28"/>
          <w:szCs w:val="28"/>
          <w:lang w:val="en-US" w:eastAsia="ar-SA"/>
        </w:rPr>
        <w:t>V</w:t>
      </w:r>
      <w:r w:rsidRPr="00583F08">
        <w:rPr>
          <w:rFonts w:ascii="Times New Roman" w:eastAsia="Arial Unicode MS" w:hAnsi="Times New Roman" w:cs="Times New Roman"/>
          <w:b/>
          <w:kern w:val="1"/>
          <w:sz w:val="28"/>
          <w:szCs w:val="28"/>
          <w:lang w:eastAsia="ar-SA"/>
        </w:rPr>
        <w:t xml:space="preserve"> классы)</w:t>
      </w:r>
    </w:p>
    <w:p w:rsidR="00583F08" w:rsidRPr="008C295D" w:rsidRDefault="00583F08" w:rsidP="00583F08">
      <w:pPr>
        <w:suppressAutoHyphens/>
        <w:spacing w:after="0"/>
        <w:ind w:firstLine="709"/>
        <w:jc w:val="center"/>
        <w:rPr>
          <w:rFonts w:ascii="Times New Roman" w:eastAsia="Arial Unicode MS" w:hAnsi="Times New Roman" w:cs="Times New Roman"/>
          <w:i/>
          <w:color w:val="00000A"/>
          <w:kern w:val="1"/>
          <w:sz w:val="28"/>
          <w:szCs w:val="28"/>
          <w:lang w:eastAsia="ar-SA"/>
        </w:rPr>
      </w:pPr>
      <w:r w:rsidRPr="008C295D">
        <w:rPr>
          <w:rFonts w:ascii="Times New Roman" w:eastAsia="Arial Unicode MS" w:hAnsi="Times New Roman" w:cs="Times New Roman"/>
          <w:b/>
          <w:i/>
          <w:color w:val="00000A"/>
          <w:kern w:val="1"/>
          <w:sz w:val="28"/>
          <w:szCs w:val="28"/>
          <w:lang w:eastAsia="ar-SA"/>
        </w:rPr>
        <w:t>Пояснительная записка</w:t>
      </w:r>
    </w:p>
    <w:p w:rsidR="00F33D64" w:rsidRPr="00F33D64" w:rsidRDefault="00F33D64" w:rsidP="00F33D64">
      <w:pPr>
        <w:suppressAutoHyphens/>
        <w:spacing w:after="0"/>
        <w:ind w:firstLine="709"/>
        <w:jc w:val="both"/>
        <w:rPr>
          <w:rFonts w:ascii="Times New Roman" w:eastAsia="Arial Unicode MS" w:hAnsi="Times New Roman" w:cs="Times New Roman"/>
          <w:color w:val="00000A"/>
          <w:kern w:val="1"/>
          <w:sz w:val="28"/>
          <w:szCs w:val="28"/>
          <w:lang w:eastAsia="ar-SA"/>
        </w:rPr>
      </w:pPr>
      <w:r w:rsidRPr="00F33D64">
        <w:rPr>
          <w:rFonts w:ascii="Times New Roman" w:eastAsia="Arial Unicode MS" w:hAnsi="Times New Roman" w:cs="Times New Roman"/>
          <w:color w:val="00000A"/>
          <w:kern w:val="1"/>
          <w:sz w:val="28"/>
          <w:szCs w:val="28"/>
          <w:lang w:eastAsia="ar-SA"/>
        </w:rPr>
        <w:t>Обучение музыке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F33D64" w:rsidRPr="00F33D64" w:rsidRDefault="00F33D64" w:rsidP="00F33D64">
      <w:pPr>
        <w:suppressAutoHyphens/>
        <w:spacing w:after="0"/>
        <w:ind w:firstLine="709"/>
        <w:jc w:val="both"/>
        <w:rPr>
          <w:rFonts w:ascii="Times New Roman" w:eastAsia="Arial Unicode MS" w:hAnsi="Times New Roman" w:cs="Times New Roman"/>
          <w:color w:val="00000A"/>
          <w:kern w:val="1"/>
          <w:sz w:val="28"/>
          <w:szCs w:val="28"/>
          <w:lang w:eastAsia="ar-SA"/>
        </w:rPr>
      </w:pPr>
      <w:bookmarkStart w:id="556" w:name="101333"/>
      <w:bookmarkEnd w:id="556"/>
      <w:r w:rsidRPr="00F33D64">
        <w:rPr>
          <w:rFonts w:ascii="Times New Roman" w:eastAsia="Arial Unicode MS" w:hAnsi="Times New Roman" w:cs="Times New Roman"/>
          <w:b/>
          <w:color w:val="00000A"/>
          <w:kern w:val="1"/>
          <w:sz w:val="28"/>
          <w:szCs w:val="28"/>
          <w:lang w:eastAsia="ar-SA"/>
        </w:rPr>
        <w:t>Цель:</w:t>
      </w:r>
      <w:r w:rsidRPr="00F33D64">
        <w:rPr>
          <w:rFonts w:ascii="Times New Roman" w:eastAsia="Arial Unicode MS" w:hAnsi="Times New Roman" w:cs="Times New Roman"/>
          <w:color w:val="00000A"/>
          <w:kern w:val="1"/>
          <w:sz w:val="28"/>
          <w:szCs w:val="28"/>
          <w:lang w:eastAsia="ar-SA"/>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F33D64" w:rsidRPr="00F33D64" w:rsidRDefault="00F33D64" w:rsidP="00F33D64">
      <w:pPr>
        <w:suppressAutoHyphens/>
        <w:spacing w:after="0"/>
        <w:ind w:firstLine="709"/>
        <w:jc w:val="both"/>
        <w:rPr>
          <w:rFonts w:ascii="Times New Roman" w:eastAsia="Arial Unicode MS" w:hAnsi="Times New Roman" w:cs="Times New Roman"/>
          <w:color w:val="00000A"/>
          <w:kern w:val="1"/>
          <w:sz w:val="28"/>
          <w:szCs w:val="28"/>
          <w:lang w:eastAsia="ar-SA"/>
        </w:rPr>
      </w:pPr>
      <w:bookmarkStart w:id="557" w:name="101334"/>
      <w:bookmarkEnd w:id="557"/>
      <w:r w:rsidRPr="00F33D64">
        <w:rPr>
          <w:rFonts w:ascii="Times New Roman" w:eastAsia="Arial Unicode MS" w:hAnsi="Times New Roman" w:cs="Times New Roman"/>
          <w:b/>
          <w:color w:val="00000A"/>
          <w:kern w:val="1"/>
          <w:sz w:val="28"/>
          <w:szCs w:val="28"/>
          <w:lang w:eastAsia="ar-SA"/>
        </w:rPr>
        <w:t>Задачи</w:t>
      </w:r>
      <w:r>
        <w:rPr>
          <w:rFonts w:ascii="Times New Roman" w:eastAsia="Arial Unicode MS" w:hAnsi="Times New Roman" w:cs="Times New Roman"/>
          <w:color w:val="00000A"/>
          <w:kern w:val="1"/>
          <w:sz w:val="28"/>
          <w:szCs w:val="28"/>
          <w:lang w:eastAsia="ar-SA"/>
        </w:rPr>
        <w:t xml:space="preserve"> учебного предмета «Музыка»</w:t>
      </w:r>
      <w:r w:rsidRPr="00F33D64">
        <w:rPr>
          <w:rFonts w:ascii="Times New Roman" w:eastAsia="Arial Unicode MS" w:hAnsi="Times New Roman" w:cs="Times New Roman"/>
          <w:color w:val="00000A"/>
          <w:kern w:val="1"/>
          <w:sz w:val="28"/>
          <w:szCs w:val="28"/>
          <w:lang w:eastAsia="ar-SA"/>
        </w:rPr>
        <w:t>:</w:t>
      </w:r>
    </w:p>
    <w:p w:rsidR="00F33D64" w:rsidRPr="00F33D64" w:rsidRDefault="00F33D64" w:rsidP="00F33D64">
      <w:pPr>
        <w:suppressAutoHyphens/>
        <w:spacing w:after="0"/>
        <w:ind w:firstLine="709"/>
        <w:jc w:val="both"/>
        <w:rPr>
          <w:rFonts w:ascii="Times New Roman" w:eastAsia="Arial Unicode MS" w:hAnsi="Times New Roman" w:cs="Times New Roman"/>
          <w:color w:val="00000A"/>
          <w:kern w:val="1"/>
          <w:sz w:val="28"/>
          <w:szCs w:val="28"/>
          <w:lang w:eastAsia="ar-SA"/>
        </w:rPr>
      </w:pPr>
      <w:bookmarkStart w:id="558" w:name="101335"/>
      <w:bookmarkEnd w:id="558"/>
      <w:r w:rsidRPr="00F33D64">
        <w:rPr>
          <w:rFonts w:ascii="Times New Roman" w:eastAsia="Arial Unicode MS" w:hAnsi="Times New Roman" w:cs="Times New Roman"/>
          <w:color w:val="00000A"/>
          <w:kern w:val="1"/>
          <w:sz w:val="28"/>
          <w:szCs w:val="28"/>
          <w:lang w:eastAsia="ar-SA"/>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F33D64" w:rsidRPr="00F33D64" w:rsidRDefault="00F33D64" w:rsidP="00F33D64">
      <w:pPr>
        <w:suppressAutoHyphens/>
        <w:spacing w:after="0"/>
        <w:ind w:firstLine="709"/>
        <w:jc w:val="both"/>
        <w:rPr>
          <w:rFonts w:ascii="Times New Roman" w:eastAsia="Arial Unicode MS" w:hAnsi="Times New Roman" w:cs="Times New Roman"/>
          <w:color w:val="00000A"/>
          <w:kern w:val="1"/>
          <w:sz w:val="28"/>
          <w:szCs w:val="28"/>
          <w:lang w:eastAsia="ar-SA"/>
        </w:rPr>
      </w:pPr>
      <w:bookmarkStart w:id="559" w:name="101336"/>
      <w:bookmarkEnd w:id="559"/>
      <w:r w:rsidRPr="00F33D64">
        <w:rPr>
          <w:rFonts w:ascii="Times New Roman" w:eastAsia="Arial Unicode MS" w:hAnsi="Times New Roman" w:cs="Times New Roman"/>
          <w:color w:val="00000A"/>
          <w:kern w:val="1"/>
          <w:sz w:val="28"/>
          <w:szCs w:val="28"/>
          <w:lang w:eastAsia="ar-SA"/>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F33D64" w:rsidRPr="00F33D64" w:rsidRDefault="00F33D64" w:rsidP="00F33D64">
      <w:pPr>
        <w:suppressAutoHyphens/>
        <w:spacing w:after="0"/>
        <w:ind w:firstLine="709"/>
        <w:jc w:val="both"/>
        <w:rPr>
          <w:rFonts w:ascii="Times New Roman" w:eastAsia="Arial Unicode MS" w:hAnsi="Times New Roman" w:cs="Times New Roman"/>
          <w:color w:val="00000A"/>
          <w:kern w:val="1"/>
          <w:sz w:val="28"/>
          <w:szCs w:val="28"/>
          <w:lang w:eastAsia="ar-SA"/>
        </w:rPr>
      </w:pPr>
      <w:bookmarkStart w:id="560" w:name="101337"/>
      <w:bookmarkEnd w:id="560"/>
      <w:r w:rsidRPr="00F33D64">
        <w:rPr>
          <w:rFonts w:ascii="Times New Roman" w:eastAsia="Arial Unicode MS" w:hAnsi="Times New Roman" w:cs="Times New Roman"/>
          <w:color w:val="00000A"/>
          <w:kern w:val="1"/>
          <w:sz w:val="28"/>
          <w:szCs w:val="28"/>
          <w:lang w:eastAsia="ar-SA"/>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музыкальной деятельности;</w:t>
      </w:r>
    </w:p>
    <w:p w:rsidR="00F33D64" w:rsidRPr="00F33D64" w:rsidRDefault="00F33D64" w:rsidP="00F33D64">
      <w:pPr>
        <w:suppressAutoHyphens/>
        <w:spacing w:after="0"/>
        <w:ind w:firstLine="709"/>
        <w:jc w:val="both"/>
        <w:rPr>
          <w:rFonts w:ascii="Times New Roman" w:eastAsia="Arial Unicode MS" w:hAnsi="Times New Roman" w:cs="Times New Roman"/>
          <w:color w:val="00000A"/>
          <w:kern w:val="1"/>
          <w:sz w:val="28"/>
          <w:szCs w:val="28"/>
          <w:lang w:eastAsia="ar-SA"/>
        </w:rPr>
      </w:pPr>
      <w:bookmarkStart w:id="561" w:name="101338"/>
      <w:bookmarkEnd w:id="561"/>
      <w:r w:rsidRPr="00F33D64">
        <w:rPr>
          <w:rFonts w:ascii="Times New Roman" w:eastAsia="Arial Unicode MS" w:hAnsi="Times New Roman" w:cs="Times New Roman"/>
          <w:color w:val="00000A"/>
          <w:kern w:val="1"/>
          <w:sz w:val="28"/>
          <w:szCs w:val="28"/>
          <w:lang w:eastAsia="ar-SA"/>
        </w:rPr>
        <w:t>формирование простейших эстетических ориентиров и их использование в организации обыденной жизни и праздника;</w:t>
      </w:r>
    </w:p>
    <w:p w:rsidR="00F33D64" w:rsidRPr="00F33D64" w:rsidRDefault="00F33D64" w:rsidP="00F33D64">
      <w:pPr>
        <w:suppressAutoHyphens/>
        <w:spacing w:after="0"/>
        <w:ind w:firstLine="709"/>
        <w:jc w:val="both"/>
        <w:rPr>
          <w:rFonts w:ascii="Times New Roman" w:eastAsia="Arial Unicode MS" w:hAnsi="Times New Roman" w:cs="Times New Roman"/>
          <w:color w:val="00000A"/>
          <w:kern w:val="1"/>
          <w:sz w:val="28"/>
          <w:szCs w:val="28"/>
          <w:lang w:eastAsia="ar-SA"/>
        </w:rPr>
      </w:pPr>
      <w:bookmarkStart w:id="562" w:name="101339"/>
      <w:bookmarkEnd w:id="562"/>
      <w:r w:rsidRPr="00F33D64">
        <w:rPr>
          <w:rFonts w:ascii="Times New Roman" w:eastAsia="Arial Unicode MS" w:hAnsi="Times New Roman" w:cs="Times New Roman"/>
          <w:color w:val="00000A"/>
          <w:kern w:val="1"/>
          <w:sz w:val="28"/>
          <w:szCs w:val="28"/>
          <w:lang w:eastAsia="ar-SA"/>
        </w:rPr>
        <w:t>развитие восприятия, в том числе восприятия музыки, мыслительных процессов, певческого голоса, творческих способностей обучающихся.</w:t>
      </w:r>
    </w:p>
    <w:p w:rsidR="00583F08" w:rsidRPr="00F33D64" w:rsidRDefault="00F33D64" w:rsidP="00F33D64">
      <w:pPr>
        <w:suppressAutoHyphens/>
        <w:spacing w:after="0"/>
        <w:ind w:firstLine="709"/>
        <w:jc w:val="both"/>
        <w:rPr>
          <w:rFonts w:ascii="Times New Roman" w:eastAsia="Arial Unicode MS" w:hAnsi="Times New Roman" w:cs="Times New Roman"/>
          <w:color w:val="00000A"/>
          <w:kern w:val="1"/>
          <w:sz w:val="28"/>
          <w:szCs w:val="28"/>
          <w:lang w:eastAsia="ar-SA"/>
        </w:rPr>
      </w:pPr>
      <w:bookmarkStart w:id="563" w:name="101340"/>
      <w:bookmarkEnd w:id="563"/>
      <w:r w:rsidRPr="00F33D64">
        <w:rPr>
          <w:rFonts w:ascii="Times New Roman" w:eastAsia="Arial Unicode MS" w:hAnsi="Times New Roman" w:cs="Times New Roman"/>
          <w:color w:val="00000A"/>
          <w:kern w:val="1"/>
          <w:sz w:val="28"/>
          <w:szCs w:val="28"/>
          <w:lang w:eastAsia="ar-SA"/>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83F08" w:rsidRPr="00F33D64" w:rsidRDefault="00583F08" w:rsidP="00F33D64">
      <w:pPr>
        <w:suppressAutoHyphens/>
        <w:spacing w:after="0"/>
        <w:ind w:firstLine="709"/>
        <w:jc w:val="center"/>
        <w:rPr>
          <w:rFonts w:ascii="Times New Roman" w:eastAsia="Arial Unicode MS" w:hAnsi="Times New Roman" w:cs="Times New Roman"/>
          <w:i/>
          <w:color w:val="00000A"/>
          <w:kern w:val="1"/>
          <w:sz w:val="28"/>
          <w:szCs w:val="28"/>
          <w:lang w:eastAsia="ar-SA"/>
        </w:rPr>
      </w:pPr>
      <w:r w:rsidRPr="00F33D64">
        <w:rPr>
          <w:rFonts w:ascii="Times New Roman" w:eastAsia="Arial Unicode MS" w:hAnsi="Times New Roman" w:cs="Times New Roman"/>
          <w:b/>
          <w:i/>
          <w:color w:val="00000A"/>
          <w:kern w:val="1"/>
          <w:sz w:val="28"/>
          <w:szCs w:val="28"/>
          <w:lang w:eastAsia="ar-SA"/>
        </w:rPr>
        <w:t>Содержание учебного предмета</w:t>
      </w:r>
    </w:p>
    <w:p w:rsidR="00583F08" w:rsidRPr="00583F08" w:rsidRDefault="00583F08" w:rsidP="00583F08">
      <w:pPr>
        <w:suppressAutoHyphens/>
        <w:spacing w:after="0"/>
        <w:ind w:firstLine="709"/>
        <w:jc w:val="both"/>
        <w:rPr>
          <w:rFonts w:ascii="Times New Roman" w:eastAsia="Arial Unicode MS" w:hAnsi="Times New Roman" w:cs="Times New Roman"/>
          <w:b/>
          <w:color w:val="00000A"/>
          <w:kern w:val="1"/>
          <w:sz w:val="28"/>
          <w:szCs w:val="28"/>
          <w:lang w:eastAsia="ar-SA"/>
        </w:rPr>
      </w:pPr>
      <w:r w:rsidRPr="00583F08">
        <w:rPr>
          <w:rFonts w:ascii="Times New Roman" w:eastAsia="Arial Unicode MS" w:hAnsi="Times New Roman" w:cs="Times New Roman"/>
          <w:color w:val="00000A"/>
          <w:kern w:val="1"/>
          <w:sz w:val="28"/>
          <w:szCs w:val="28"/>
          <w:lang w:eastAsia="ar-SA"/>
        </w:rPr>
        <w:t>В содержание программы входит овладение обучающимися с умственной от</w:t>
      </w:r>
      <w:r w:rsidRPr="00583F08">
        <w:rPr>
          <w:rFonts w:ascii="Times New Roman" w:eastAsia="Arial Unicode MS" w:hAnsi="Times New Roman" w:cs="Times New Roman"/>
          <w:color w:val="00000A"/>
          <w:kern w:val="1"/>
          <w:sz w:val="28"/>
          <w:szCs w:val="28"/>
          <w:lang w:eastAsia="ar-SA"/>
        </w:rPr>
        <w:softHyphen/>
        <w:t>с</w:t>
      </w:r>
      <w:r w:rsidRPr="00583F08">
        <w:rPr>
          <w:rFonts w:ascii="Times New Roman" w:eastAsia="Arial Unicode MS" w:hAnsi="Times New Roman" w:cs="Times New Roman"/>
          <w:color w:val="00000A"/>
          <w:kern w:val="1"/>
          <w:sz w:val="28"/>
          <w:szCs w:val="28"/>
          <w:lang w:eastAsia="ar-SA"/>
        </w:rPr>
        <w:softHyphen/>
        <w:t>та</w:t>
      </w:r>
      <w:r w:rsidRPr="00583F08">
        <w:rPr>
          <w:rFonts w:ascii="Times New Roman" w:eastAsia="Arial Unicode MS" w:hAnsi="Times New Roman" w:cs="Times New Roman"/>
          <w:color w:val="00000A"/>
          <w:kern w:val="1"/>
          <w:sz w:val="28"/>
          <w:szCs w:val="28"/>
          <w:lang w:eastAsia="ar-SA"/>
        </w:rPr>
        <w:softHyphen/>
        <w:t>ло</w:t>
      </w:r>
      <w:r w:rsidRPr="00583F08">
        <w:rPr>
          <w:rFonts w:ascii="Times New Roman" w:eastAsia="Arial Unicode MS" w:hAnsi="Times New Roman" w:cs="Times New Roman"/>
          <w:color w:val="00000A"/>
          <w:kern w:val="1"/>
          <w:sz w:val="28"/>
          <w:szCs w:val="28"/>
          <w:lang w:eastAsia="ar-SA"/>
        </w:rPr>
        <w:softHyphen/>
        <w:t>с</w:t>
      </w:r>
      <w:r w:rsidRPr="00583F08">
        <w:rPr>
          <w:rFonts w:ascii="Times New Roman" w:eastAsia="Arial Unicode MS" w:hAnsi="Times New Roman" w:cs="Times New Roman"/>
          <w:color w:val="00000A"/>
          <w:kern w:val="1"/>
          <w:sz w:val="28"/>
          <w:szCs w:val="28"/>
          <w:lang w:eastAsia="ar-SA"/>
        </w:rPr>
        <w:softHyphen/>
        <w:t>тью (интеллектуальными нарушениями) в до</w:t>
      </w:r>
      <w:r w:rsidRPr="00583F08">
        <w:rPr>
          <w:rFonts w:ascii="Times New Roman" w:eastAsia="Arial Unicode MS" w:hAnsi="Times New Roman" w:cs="Times New Roman"/>
          <w:color w:val="00000A"/>
          <w:kern w:val="1"/>
          <w:sz w:val="28"/>
          <w:szCs w:val="28"/>
          <w:lang w:eastAsia="ar-SA"/>
        </w:rPr>
        <w:softHyphen/>
        <w:t>ступной для них форме и объеме сле</w:t>
      </w:r>
      <w:r w:rsidRPr="00583F08">
        <w:rPr>
          <w:rFonts w:ascii="Times New Roman" w:eastAsia="Arial Unicode MS" w:hAnsi="Times New Roman" w:cs="Times New Roman"/>
          <w:color w:val="00000A"/>
          <w:kern w:val="1"/>
          <w:sz w:val="28"/>
          <w:szCs w:val="28"/>
          <w:lang w:eastAsia="ar-SA"/>
        </w:rPr>
        <w:softHyphen/>
        <w:t>ду</w:t>
      </w:r>
      <w:r w:rsidRPr="00583F08">
        <w:rPr>
          <w:rFonts w:ascii="Times New Roman" w:eastAsia="Arial Unicode MS" w:hAnsi="Times New Roman" w:cs="Times New Roman"/>
          <w:color w:val="00000A"/>
          <w:kern w:val="1"/>
          <w:sz w:val="28"/>
          <w:szCs w:val="28"/>
          <w:lang w:eastAsia="ar-SA"/>
        </w:rPr>
        <w:softHyphen/>
        <w:t>ю</w:t>
      </w:r>
      <w:r w:rsidRPr="00583F08">
        <w:rPr>
          <w:rFonts w:ascii="Times New Roman" w:eastAsia="Arial Unicode MS" w:hAnsi="Times New Roman" w:cs="Times New Roman"/>
          <w:color w:val="00000A"/>
          <w:kern w:val="1"/>
          <w:sz w:val="28"/>
          <w:szCs w:val="28"/>
          <w:lang w:eastAsia="ar-SA"/>
        </w:rPr>
        <w:softHyphen/>
        <w:t>щи</w:t>
      </w:r>
      <w:r w:rsidRPr="00583F08">
        <w:rPr>
          <w:rFonts w:ascii="Times New Roman" w:eastAsia="Arial Unicode MS" w:hAnsi="Times New Roman" w:cs="Times New Roman"/>
          <w:color w:val="00000A"/>
          <w:kern w:val="1"/>
          <w:sz w:val="28"/>
          <w:szCs w:val="28"/>
          <w:lang w:eastAsia="ar-SA"/>
        </w:rPr>
        <w:softHyphen/>
        <w:t>ми видами музыкальной деятельности: восприятие музыки, хоровое пение, эле</w:t>
      </w:r>
      <w:r w:rsidRPr="00583F08">
        <w:rPr>
          <w:rFonts w:ascii="Times New Roman" w:eastAsia="Arial Unicode MS" w:hAnsi="Times New Roman" w:cs="Times New Roman"/>
          <w:color w:val="00000A"/>
          <w:kern w:val="1"/>
          <w:sz w:val="28"/>
          <w:szCs w:val="28"/>
          <w:lang w:eastAsia="ar-SA"/>
        </w:rPr>
        <w:softHyphen/>
        <w:t>ме</w:t>
      </w:r>
      <w:r w:rsidRPr="00583F08">
        <w:rPr>
          <w:rFonts w:ascii="Times New Roman" w:eastAsia="Arial Unicode MS" w:hAnsi="Times New Roman" w:cs="Times New Roman"/>
          <w:color w:val="00000A"/>
          <w:kern w:val="1"/>
          <w:sz w:val="28"/>
          <w:szCs w:val="28"/>
          <w:lang w:eastAsia="ar-SA"/>
        </w:rPr>
        <w:softHyphen/>
        <w:t>нты му</w:t>
      </w:r>
      <w:r w:rsidRPr="00583F08">
        <w:rPr>
          <w:rFonts w:ascii="Times New Roman" w:eastAsia="Arial Unicode MS" w:hAnsi="Times New Roman" w:cs="Times New Roman"/>
          <w:color w:val="00000A"/>
          <w:kern w:val="1"/>
          <w:sz w:val="28"/>
          <w:szCs w:val="28"/>
          <w:lang w:eastAsia="ar-SA"/>
        </w:rPr>
        <w:softHyphen/>
        <w:t>зы</w:t>
      </w:r>
      <w:r w:rsidRPr="00583F08">
        <w:rPr>
          <w:rFonts w:ascii="Times New Roman" w:eastAsia="Arial Unicode MS" w:hAnsi="Times New Roman" w:cs="Times New Roman"/>
          <w:color w:val="00000A"/>
          <w:kern w:val="1"/>
          <w:sz w:val="28"/>
          <w:szCs w:val="28"/>
          <w:lang w:eastAsia="ar-SA"/>
        </w:rPr>
        <w:softHyphen/>
        <w:t>кальной грамоты, игра на музыкальных инструментах детского оркестра.</w:t>
      </w:r>
      <w:r w:rsidRPr="00583F08">
        <w:rPr>
          <w:rFonts w:ascii="Times New Roman" w:eastAsia="Arial Unicode MS" w:hAnsi="Times New Roman" w:cs="Times New Roman"/>
          <w:color w:val="000000"/>
          <w:kern w:val="1"/>
          <w:sz w:val="28"/>
          <w:szCs w:val="28"/>
          <w:lang w:eastAsia="ar-SA"/>
        </w:rPr>
        <w:t xml:space="preserve"> Со</w:t>
      </w:r>
      <w:r w:rsidRPr="00583F08">
        <w:rPr>
          <w:rFonts w:ascii="Times New Roman" w:eastAsia="Arial Unicode MS" w:hAnsi="Times New Roman" w:cs="Times New Roman"/>
          <w:color w:val="000000"/>
          <w:kern w:val="1"/>
          <w:sz w:val="28"/>
          <w:szCs w:val="28"/>
          <w:lang w:eastAsia="ar-SA"/>
        </w:rPr>
        <w:softHyphen/>
        <w:t>де</w:t>
      </w:r>
      <w:r w:rsidRPr="00583F08">
        <w:rPr>
          <w:rFonts w:ascii="Times New Roman" w:eastAsia="Arial Unicode MS" w:hAnsi="Times New Roman" w:cs="Times New Roman"/>
          <w:color w:val="000000"/>
          <w:kern w:val="1"/>
          <w:sz w:val="28"/>
          <w:szCs w:val="28"/>
          <w:lang w:eastAsia="ar-SA"/>
        </w:rPr>
        <w:softHyphen/>
        <w:t>ржание про</w:t>
      </w:r>
      <w:r w:rsidRPr="00583F08">
        <w:rPr>
          <w:rFonts w:ascii="Times New Roman" w:eastAsia="Arial Unicode MS" w:hAnsi="Times New Roman" w:cs="Times New Roman"/>
          <w:color w:val="000000"/>
          <w:kern w:val="1"/>
          <w:sz w:val="28"/>
          <w:szCs w:val="28"/>
          <w:lang w:eastAsia="ar-SA"/>
        </w:rPr>
        <w:softHyphen/>
        <w:t xml:space="preserve">граммного </w:t>
      </w:r>
      <w:r w:rsidRPr="00583F08">
        <w:rPr>
          <w:rFonts w:ascii="Times New Roman" w:eastAsia="Arial Unicode MS" w:hAnsi="Times New Roman" w:cs="Times New Roman"/>
          <w:color w:val="000000"/>
          <w:kern w:val="1"/>
          <w:sz w:val="28"/>
          <w:szCs w:val="28"/>
          <w:lang w:eastAsia="ar-SA"/>
        </w:rPr>
        <w:lastRenderedPageBreak/>
        <w:t>материала уро</w:t>
      </w:r>
      <w:r w:rsidRPr="00583F08">
        <w:rPr>
          <w:rFonts w:ascii="Times New Roman" w:eastAsia="Arial Unicode MS" w:hAnsi="Times New Roman" w:cs="Times New Roman"/>
          <w:color w:val="000000"/>
          <w:kern w:val="1"/>
          <w:sz w:val="28"/>
          <w:szCs w:val="28"/>
          <w:lang w:eastAsia="ar-SA"/>
        </w:rPr>
        <w:softHyphen/>
        <w:t>ков состоит из элементарного теоретического ма</w:t>
      </w:r>
      <w:r w:rsidRPr="00583F08">
        <w:rPr>
          <w:rFonts w:ascii="Times New Roman" w:eastAsia="Arial Unicode MS" w:hAnsi="Times New Roman" w:cs="Times New Roman"/>
          <w:color w:val="000000"/>
          <w:kern w:val="1"/>
          <w:sz w:val="28"/>
          <w:szCs w:val="28"/>
          <w:lang w:eastAsia="ar-SA"/>
        </w:rPr>
        <w:softHyphen/>
        <w:t>териала, доступных видов му</w:t>
      </w:r>
      <w:r w:rsidRPr="00583F08">
        <w:rPr>
          <w:rFonts w:ascii="Times New Roman" w:eastAsia="Arial Unicode MS" w:hAnsi="Times New Roman" w:cs="Times New Roman"/>
          <w:color w:val="000000"/>
          <w:kern w:val="1"/>
          <w:sz w:val="28"/>
          <w:szCs w:val="28"/>
          <w:lang w:eastAsia="ar-SA"/>
        </w:rPr>
        <w:softHyphen/>
        <w:t>зы</w:t>
      </w:r>
      <w:r w:rsidRPr="00583F08">
        <w:rPr>
          <w:rFonts w:ascii="Times New Roman" w:eastAsia="Arial Unicode MS" w:hAnsi="Times New Roman" w:cs="Times New Roman"/>
          <w:color w:val="000000"/>
          <w:kern w:val="1"/>
          <w:sz w:val="28"/>
          <w:szCs w:val="28"/>
          <w:lang w:eastAsia="ar-SA"/>
        </w:rPr>
        <w:softHyphen/>
        <w:t>каль</w:t>
      </w:r>
      <w:r w:rsidRPr="00583F08">
        <w:rPr>
          <w:rFonts w:ascii="Times New Roman" w:eastAsia="Arial Unicode MS" w:hAnsi="Times New Roman" w:cs="Times New Roman"/>
          <w:color w:val="000000"/>
          <w:kern w:val="1"/>
          <w:sz w:val="28"/>
          <w:szCs w:val="28"/>
          <w:lang w:eastAsia="ar-SA"/>
        </w:rPr>
        <w:softHyphen/>
        <w:t>ной деятельности, музыкальных произведений для слу</w:t>
      </w:r>
      <w:r w:rsidRPr="00583F08">
        <w:rPr>
          <w:rFonts w:ascii="Times New Roman" w:eastAsia="Arial Unicode MS" w:hAnsi="Times New Roman" w:cs="Times New Roman"/>
          <w:color w:val="000000"/>
          <w:kern w:val="1"/>
          <w:sz w:val="28"/>
          <w:szCs w:val="28"/>
          <w:lang w:eastAsia="ar-SA"/>
        </w:rPr>
        <w:softHyphen/>
        <w:t>ша</w:t>
      </w:r>
      <w:r w:rsidRPr="00583F08">
        <w:rPr>
          <w:rFonts w:ascii="Times New Roman" w:eastAsia="Arial Unicode MS" w:hAnsi="Times New Roman" w:cs="Times New Roman"/>
          <w:color w:val="000000"/>
          <w:kern w:val="1"/>
          <w:sz w:val="28"/>
          <w:szCs w:val="28"/>
          <w:lang w:eastAsia="ar-SA"/>
        </w:rPr>
        <w:softHyphen/>
        <w:t>ния и исполнения, во</w:t>
      </w:r>
      <w:r w:rsidRPr="00583F08">
        <w:rPr>
          <w:rFonts w:ascii="Times New Roman" w:eastAsia="Arial Unicode MS" w:hAnsi="Times New Roman" w:cs="Times New Roman"/>
          <w:color w:val="000000"/>
          <w:kern w:val="1"/>
          <w:sz w:val="28"/>
          <w:szCs w:val="28"/>
          <w:lang w:eastAsia="ar-SA"/>
        </w:rPr>
        <w:softHyphen/>
        <w:t>каль</w:t>
      </w:r>
      <w:r w:rsidRPr="00583F08">
        <w:rPr>
          <w:rFonts w:ascii="Times New Roman" w:eastAsia="Arial Unicode MS" w:hAnsi="Times New Roman" w:cs="Times New Roman"/>
          <w:color w:val="000000"/>
          <w:kern w:val="1"/>
          <w:sz w:val="28"/>
          <w:szCs w:val="28"/>
          <w:lang w:eastAsia="ar-SA"/>
        </w:rPr>
        <w:softHyphen/>
        <w:t xml:space="preserve">ных упражнений. </w:t>
      </w:r>
    </w:p>
    <w:p w:rsidR="00583F08" w:rsidRPr="00583F08" w:rsidRDefault="00583F08" w:rsidP="00583F08">
      <w:pPr>
        <w:suppressAutoHyphens/>
        <w:spacing w:after="0"/>
        <w:ind w:firstLine="709"/>
        <w:jc w:val="both"/>
        <w:rPr>
          <w:rFonts w:ascii="Times New Roman" w:eastAsia="Arial Unicode MS" w:hAnsi="Times New Roman" w:cs="Times New Roman"/>
          <w:b/>
          <w:i/>
          <w:color w:val="00000A"/>
          <w:kern w:val="1"/>
          <w:sz w:val="28"/>
          <w:szCs w:val="28"/>
          <w:lang w:eastAsia="ar-SA"/>
        </w:rPr>
      </w:pPr>
      <w:r w:rsidRPr="00583F08">
        <w:rPr>
          <w:rFonts w:ascii="Times New Roman" w:eastAsia="Arial Unicode MS" w:hAnsi="Times New Roman" w:cs="Times New Roman"/>
          <w:b/>
          <w:color w:val="00000A"/>
          <w:kern w:val="1"/>
          <w:sz w:val="28"/>
          <w:szCs w:val="28"/>
          <w:lang w:eastAsia="ar-SA"/>
        </w:rPr>
        <w:t>Восприятие музыки</w:t>
      </w:r>
    </w:p>
    <w:p w:rsidR="00583F08" w:rsidRPr="00583F08" w:rsidRDefault="00583F08" w:rsidP="00583F08">
      <w:pPr>
        <w:suppressAutoHyphens/>
        <w:spacing w:after="0"/>
        <w:ind w:firstLine="709"/>
        <w:jc w:val="both"/>
        <w:rPr>
          <w:rFonts w:ascii="Times New Roman" w:eastAsia="Arial Unicode MS" w:hAnsi="Times New Roman" w:cs="Times New Roman"/>
          <w:b/>
          <w:i/>
          <w:color w:val="00000A"/>
          <w:kern w:val="1"/>
          <w:sz w:val="28"/>
          <w:szCs w:val="28"/>
          <w:lang w:eastAsia="ar-SA"/>
        </w:rPr>
      </w:pPr>
      <w:r w:rsidRPr="00583F08">
        <w:rPr>
          <w:rFonts w:ascii="Times New Roman" w:eastAsia="Arial Unicode MS" w:hAnsi="Times New Roman" w:cs="Times New Roman"/>
          <w:b/>
          <w:i/>
          <w:color w:val="00000A"/>
          <w:kern w:val="1"/>
          <w:sz w:val="28"/>
          <w:szCs w:val="28"/>
          <w:lang w:eastAsia="ar-SA"/>
        </w:rPr>
        <w:t>Репертуар для слушания</w:t>
      </w:r>
      <w:r w:rsidRPr="00583F08">
        <w:rPr>
          <w:rFonts w:ascii="Times New Roman" w:eastAsia="Arial Unicode MS" w:hAnsi="Times New Roman" w:cs="Times New Roman"/>
          <w:color w:val="00000A"/>
          <w:kern w:val="1"/>
          <w:sz w:val="28"/>
          <w:szCs w:val="28"/>
          <w:lang w:eastAsia="ar-SA"/>
        </w:rPr>
        <w:t xml:space="preserve">: </w:t>
      </w:r>
      <w:r w:rsidRPr="00583F08">
        <w:rPr>
          <w:rFonts w:ascii="Times New Roman" w:eastAsia="Arial Unicode MS" w:hAnsi="Times New Roman" w:cs="Times New Roman"/>
          <w:color w:val="000000"/>
          <w:kern w:val="1"/>
          <w:sz w:val="28"/>
          <w:szCs w:val="28"/>
          <w:lang w:eastAsia="ar-SA"/>
        </w:rPr>
        <w:t>произведения отечественной музыкальной культуры; музыка народная и композиторская; детская, классическая, современная.</w:t>
      </w:r>
    </w:p>
    <w:p w:rsidR="00583F08" w:rsidRPr="00583F08" w:rsidRDefault="00583F08" w:rsidP="00583F08">
      <w:pPr>
        <w:suppressAutoHyphens/>
        <w:spacing w:after="0"/>
        <w:ind w:firstLine="709"/>
        <w:jc w:val="both"/>
        <w:rPr>
          <w:rFonts w:ascii="Times New Roman" w:eastAsia="Arial Unicode MS" w:hAnsi="Times New Roman" w:cs="Times New Roman"/>
          <w:b/>
          <w:i/>
          <w:color w:val="00000A"/>
          <w:kern w:val="1"/>
          <w:sz w:val="28"/>
          <w:szCs w:val="28"/>
          <w:lang w:eastAsia="ar-SA"/>
        </w:rPr>
      </w:pPr>
      <w:r w:rsidRPr="00583F08">
        <w:rPr>
          <w:rFonts w:ascii="Times New Roman" w:eastAsia="Arial Unicode MS" w:hAnsi="Times New Roman" w:cs="Times New Roman"/>
          <w:b/>
          <w:i/>
          <w:color w:val="00000A"/>
          <w:kern w:val="1"/>
          <w:sz w:val="28"/>
          <w:szCs w:val="28"/>
          <w:lang w:eastAsia="ar-SA"/>
        </w:rPr>
        <w:t>Примерная тематика произведений</w:t>
      </w:r>
      <w:r w:rsidRPr="00583F08">
        <w:rPr>
          <w:rFonts w:ascii="Times New Roman" w:eastAsia="Arial Unicode MS" w:hAnsi="Times New Roman" w:cs="Times New Roman"/>
          <w:color w:val="00000A"/>
          <w:kern w:val="1"/>
          <w:sz w:val="28"/>
          <w:szCs w:val="28"/>
          <w:lang w:eastAsia="ar-SA"/>
        </w:rPr>
        <w:t xml:space="preserve">: о природе, труде, профессиях, общественных явлениях, детстве, школьной жизни и т.д. </w:t>
      </w:r>
    </w:p>
    <w:p w:rsidR="00583F08" w:rsidRPr="00583F08" w:rsidRDefault="00583F08" w:rsidP="00583F08">
      <w:pPr>
        <w:suppressAutoHyphens/>
        <w:spacing w:after="0"/>
        <w:ind w:firstLine="709"/>
        <w:jc w:val="both"/>
        <w:rPr>
          <w:rFonts w:ascii="Times New Roman" w:eastAsia="Arial Unicode MS" w:hAnsi="Times New Roman" w:cs="Times New Roman"/>
          <w:b/>
          <w:i/>
          <w:color w:val="00000A"/>
          <w:kern w:val="1"/>
          <w:sz w:val="28"/>
          <w:szCs w:val="28"/>
          <w:lang w:eastAsia="ar-SA"/>
        </w:rPr>
      </w:pPr>
      <w:r w:rsidRPr="00583F08">
        <w:rPr>
          <w:rFonts w:ascii="Times New Roman" w:eastAsia="Arial Unicode MS" w:hAnsi="Times New Roman" w:cs="Times New Roman"/>
          <w:b/>
          <w:i/>
          <w:color w:val="00000A"/>
          <w:kern w:val="1"/>
          <w:sz w:val="28"/>
          <w:szCs w:val="28"/>
          <w:lang w:eastAsia="ar-SA"/>
        </w:rPr>
        <w:t>Жанровое разнообразие</w:t>
      </w:r>
      <w:r w:rsidRPr="00583F08">
        <w:rPr>
          <w:rFonts w:ascii="Times New Roman" w:eastAsia="Arial Unicode MS" w:hAnsi="Times New Roman" w:cs="Times New Roman"/>
          <w:color w:val="00000A"/>
          <w:kern w:val="1"/>
          <w:sz w:val="28"/>
          <w:szCs w:val="28"/>
          <w:lang w:eastAsia="ar-SA"/>
        </w:rPr>
        <w:t>: праздничная, маршевая, колыбельная песни и пр.</w:t>
      </w:r>
    </w:p>
    <w:p w:rsidR="00583F08" w:rsidRPr="00583F08" w:rsidRDefault="00583F08" w:rsidP="00583F08">
      <w:pPr>
        <w:suppressAutoHyphens/>
        <w:spacing w:after="0"/>
        <w:ind w:firstLine="709"/>
        <w:jc w:val="both"/>
        <w:rPr>
          <w:rFonts w:ascii="Times New Roman" w:eastAsia="Arial Unicode MS" w:hAnsi="Times New Roman" w:cs="Times New Roman"/>
          <w:color w:val="00000A"/>
          <w:kern w:val="1"/>
          <w:sz w:val="28"/>
          <w:szCs w:val="28"/>
          <w:lang w:eastAsia="ar-SA"/>
        </w:rPr>
      </w:pPr>
      <w:r w:rsidRPr="00583F08">
        <w:rPr>
          <w:rFonts w:ascii="Times New Roman" w:eastAsia="Arial Unicode MS" w:hAnsi="Times New Roman" w:cs="Times New Roman"/>
          <w:b/>
          <w:i/>
          <w:color w:val="00000A"/>
          <w:kern w:val="1"/>
          <w:sz w:val="28"/>
          <w:szCs w:val="28"/>
          <w:lang w:eastAsia="ar-SA"/>
        </w:rPr>
        <w:t>Слушание музыки:</w:t>
      </w:r>
    </w:p>
    <w:p w:rsidR="00583F08" w:rsidRPr="00583F08" w:rsidRDefault="00583F08" w:rsidP="00583F08">
      <w:pPr>
        <w:suppressAutoHyphens/>
        <w:spacing w:after="0"/>
        <w:ind w:firstLine="709"/>
        <w:jc w:val="both"/>
        <w:rPr>
          <w:rFonts w:ascii="Times New Roman" w:eastAsia="Arial Unicode MS" w:hAnsi="Times New Roman" w:cs="Times New Roman"/>
          <w:color w:val="00000A"/>
          <w:kern w:val="1"/>
          <w:sz w:val="28"/>
          <w:szCs w:val="28"/>
          <w:lang w:eastAsia="ar-SA"/>
        </w:rPr>
      </w:pPr>
      <w:r w:rsidRPr="00583F08">
        <w:rPr>
          <w:rFonts w:ascii="Times New Roman" w:eastAsia="Arial Unicode MS" w:hAnsi="Times New Roman" w:cs="Times New Roman"/>
          <w:color w:val="00000A"/>
          <w:kern w:val="1"/>
          <w:sz w:val="28"/>
          <w:szCs w:val="28"/>
          <w:lang w:eastAsia="ar-SA"/>
        </w:rPr>
        <w:t>―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83F08" w:rsidRPr="00583F08" w:rsidRDefault="00583F08" w:rsidP="00583F08">
      <w:pPr>
        <w:suppressAutoHyphens/>
        <w:spacing w:after="0"/>
        <w:ind w:firstLine="709"/>
        <w:jc w:val="both"/>
        <w:rPr>
          <w:rFonts w:ascii="Times New Roman" w:eastAsia="Arial Unicode MS" w:hAnsi="Times New Roman" w:cs="Times New Roman"/>
          <w:color w:val="00000A"/>
          <w:kern w:val="1"/>
          <w:sz w:val="28"/>
          <w:szCs w:val="28"/>
          <w:lang w:eastAsia="ar-SA"/>
        </w:rPr>
      </w:pPr>
      <w:r w:rsidRPr="00583F08">
        <w:rPr>
          <w:rFonts w:ascii="Times New Roman" w:eastAsia="Arial Unicode MS" w:hAnsi="Times New Roman" w:cs="Times New Roman"/>
          <w:color w:val="00000A"/>
          <w:kern w:val="1"/>
          <w:sz w:val="28"/>
          <w:szCs w:val="28"/>
          <w:lang w:eastAsia="ar-SA"/>
        </w:rPr>
        <w:t xml:space="preserve">― 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83F08" w:rsidRPr="00583F08" w:rsidRDefault="00583F08" w:rsidP="00583F08">
      <w:pPr>
        <w:suppressAutoHyphens/>
        <w:spacing w:after="0"/>
        <w:ind w:firstLine="709"/>
        <w:jc w:val="both"/>
        <w:rPr>
          <w:rFonts w:ascii="Times New Roman" w:eastAsia="Arial Unicode MS" w:hAnsi="Times New Roman" w:cs="Times New Roman"/>
          <w:color w:val="00000A"/>
          <w:kern w:val="1"/>
          <w:sz w:val="28"/>
          <w:szCs w:val="28"/>
          <w:lang w:eastAsia="ar-SA"/>
        </w:rPr>
      </w:pPr>
      <w:r w:rsidRPr="00583F08">
        <w:rPr>
          <w:rFonts w:ascii="Times New Roman" w:eastAsia="Arial Unicode MS" w:hAnsi="Times New Roman" w:cs="Times New Roman"/>
          <w:color w:val="00000A"/>
          <w:kern w:val="1"/>
          <w:sz w:val="28"/>
          <w:szCs w:val="28"/>
          <w:lang w:eastAsia="ar-SA"/>
        </w:rPr>
        <w:t>― развитие умения передавать словами внутреннее содержание музыкального произведения;</w:t>
      </w:r>
    </w:p>
    <w:p w:rsidR="00583F08" w:rsidRPr="00583F08" w:rsidRDefault="00583F08" w:rsidP="00583F08">
      <w:pPr>
        <w:suppressAutoHyphens/>
        <w:spacing w:after="0"/>
        <w:ind w:firstLine="709"/>
        <w:jc w:val="both"/>
        <w:rPr>
          <w:rFonts w:ascii="Times New Roman" w:eastAsia="Arial Unicode MS" w:hAnsi="Times New Roman" w:cs="Times New Roman"/>
          <w:color w:val="00000A"/>
          <w:kern w:val="1"/>
          <w:sz w:val="28"/>
          <w:szCs w:val="28"/>
          <w:lang w:eastAsia="ar-SA"/>
        </w:rPr>
      </w:pPr>
      <w:r w:rsidRPr="00583F08">
        <w:rPr>
          <w:rFonts w:ascii="Times New Roman" w:eastAsia="Arial Unicode MS" w:hAnsi="Times New Roman" w:cs="Times New Roman"/>
          <w:color w:val="00000A"/>
          <w:kern w:val="1"/>
          <w:sz w:val="28"/>
          <w:szCs w:val="28"/>
          <w:lang w:eastAsia="ar-SA"/>
        </w:rPr>
        <w:t>― развитие умения определять разнообразные по форме и характеру музыкальные произведения (марш, танец, песня; весела, грустная, спокойная мелодия);</w:t>
      </w:r>
    </w:p>
    <w:p w:rsidR="00583F08" w:rsidRPr="00583F08" w:rsidRDefault="00583F08" w:rsidP="00583F08">
      <w:pPr>
        <w:suppressAutoHyphens/>
        <w:spacing w:after="0"/>
        <w:ind w:firstLine="709"/>
        <w:jc w:val="both"/>
        <w:rPr>
          <w:rFonts w:ascii="Times New Roman" w:eastAsia="Arial Unicode MS" w:hAnsi="Times New Roman" w:cs="Times New Roman"/>
          <w:color w:val="00000A"/>
          <w:kern w:val="1"/>
          <w:sz w:val="28"/>
          <w:szCs w:val="28"/>
          <w:lang w:eastAsia="ar-SA"/>
        </w:rPr>
      </w:pPr>
      <w:r w:rsidRPr="00583F08">
        <w:rPr>
          <w:rFonts w:ascii="Times New Roman" w:eastAsia="Arial Unicode MS" w:hAnsi="Times New Roman" w:cs="Times New Roman"/>
          <w:color w:val="00000A"/>
          <w:kern w:val="1"/>
          <w:sz w:val="28"/>
          <w:szCs w:val="28"/>
          <w:lang w:eastAsia="ar-SA"/>
        </w:rPr>
        <w:t>―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83F08" w:rsidRPr="00583F08" w:rsidRDefault="00583F08" w:rsidP="00583F08">
      <w:pPr>
        <w:suppressAutoHyphens/>
        <w:spacing w:after="0"/>
        <w:ind w:firstLine="709"/>
        <w:jc w:val="both"/>
        <w:rPr>
          <w:rFonts w:ascii="Times New Roman" w:eastAsia="Arial Unicode MS" w:hAnsi="Times New Roman" w:cs="Times New Roman"/>
          <w:color w:val="00000A"/>
          <w:kern w:val="1"/>
          <w:sz w:val="28"/>
          <w:szCs w:val="28"/>
          <w:lang w:eastAsia="ar-SA"/>
        </w:rPr>
      </w:pPr>
      <w:r w:rsidRPr="00583F08">
        <w:rPr>
          <w:rFonts w:ascii="Times New Roman" w:eastAsia="Arial Unicode MS" w:hAnsi="Times New Roman" w:cs="Times New Roman"/>
          <w:color w:val="00000A"/>
          <w:kern w:val="1"/>
          <w:sz w:val="28"/>
          <w:szCs w:val="28"/>
          <w:lang w:eastAsia="ar-SA"/>
        </w:rPr>
        <w:t>― развитие умения различать части песни (запев, припев, проигрыш, окончание);</w:t>
      </w:r>
    </w:p>
    <w:p w:rsidR="00583F08" w:rsidRPr="00583F08" w:rsidRDefault="00583F08" w:rsidP="00583F08">
      <w:pPr>
        <w:suppressAutoHyphens/>
        <w:spacing w:after="0"/>
        <w:ind w:firstLine="709"/>
        <w:jc w:val="both"/>
        <w:rPr>
          <w:rFonts w:ascii="Times New Roman" w:eastAsia="Arial Unicode MS" w:hAnsi="Times New Roman" w:cs="Times New Roman"/>
          <w:color w:val="00000A"/>
          <w:kern w:val="1"/>
          <w:sz w:val="28"/>
          <w:szCs w:val="28"/>
          <w:lang w:eastAsia="ar-SA"/>
        </w:rPr>
      </w:pPr>
      <w:r w:rsidRPr="00583F08">
        <w:rPr>
          <w:rFonts w:ascii="Times New Roman" w:eastAsia="Arial Unicode MS" w:hAnsi="Times New Roman" w:cs="Times New Roman"/>
          <w:color w:val="00000A"/>
          <w:kern w:val="1"/>
          <w:sz w:val="28"/>
          <w:szCs w:val="28"/>
          <w:lang w:eastAsia="ar-SA"/>
        </w:rPr>
        <w:t>― ознакомление с пением соло и хором; формирование представлений о различных музыкальных коллективах (ансамбль, оркестр);</w:t>
      </w:r>
    </w:p>
    <w:p w:rsidR="00583F08" w:rsidRPr="00583F08" w:rsidRDefault="00583F08" w:rsidP="00583F08">
      <w:pPr>
        <w:suppressAutoHyphens/>
        <w:spacing w:after="0"/>
        <w:ind w:firstLine="709"/>
        <w:jc w:val="both"/>
        <w:rPr>
          <w:rFonts w:ascii="Times New Roman" w:eastAsia="Arial Unicode MS" w:hAnsi="Times New Roman" w:cs="Times New Roman"/>
          <w:b/>
          <w:color w:val="00000A"/>
          <w:kern w:val="1"/>
          <w:sz w:val="28"/>
          <w:szCs w:val="28"/>
          <w:lang w:eastAsia="ar-SA"/>
        </w:rPr>
      </w:pPr>
      <w:r w:rsidRPr="00583F08">
        <w:rPr>
          <w:rFonts w:ascii="Times New Roman" w:eastAsia="Arial Unicode MS" w:hAnsi="Times New Roman" w:cs="Times New Roman"/>
          <w:color w:val="00000A"/>
          <w:kern w:val="1"/>
          <w:sz w:val="28"/>
          <w:szCs w:val="28"/>
          <w:lang w:eastAsia="ar-SA"/>
        </w:rPr>
        <w:t>― знакомство с музыкальными инструментами и их звучанием (фортепиано, барабан, скрипка и др.)</w:t>
      </w:r>
    </w:p>
    <w:p w:rsidR="00583F08" w:rsidRPr="00583F08" w:rsidRDefault="00583F08" w:rsidP="00583F08">
      <w:pPr>
        <w:suppressAutoHyphens/>
        <w:spacing w:after="0"/>
        <w:ind w:firstLine="709"/>
        <w:jc w:val="both"/>
        <w:rPr>
          <w:rFonts w:ascii="Times New Roman" w:eastAsia="Arial Unicode MS" w:hAnsi="Times New Roman" w:cs="Times New Roman"/>
          <w:b/>
          <w:i/>
          <w:color w:val="00000A"/>
          <w:kern w:val="1"/>
          <w:sz w:val="28"/>
          <w:szCs w:val="28"/>
          <w:lang w:eastAsia="ar-SA"/>
        </w:rPr>
      </w:pPr>
      <w:r w:rsidRPr="00583F08">
        <w:rPr>
          <w:rFonts w:ascii="Times New Roman" w:eastAsia="Arial Unicode MS" w:hAnsi="Times New Roman" w:cs="Times New Roman"/>
          <w:b/>
          <w:color w:val="00000A"/>
          <w:kern w:val="1"/>
          <w:sz w:val="28"/>
          <w:szCs w:val="28"/>
          <w:lang w:eastAsia="ar-SA"/>
        </w:rPr>
        <w:t>Хоровое пение.</w:t>
      </w:r>
    </w:p>
    <w:p w:rsidR="00583F08" w:rsidRPr="00583F08" w:rsidRDefault="00583F08" w:rsidP="00583F08">
      <w:pPr>
        <w:suppressAutoHyphens/>
        <w:spacing w:after="0"/>
        <w:ind w:firstLine="709"/>
        <w:jc w:val="both"/>
        <w:rPr>
          <w:rFonts w:ascii="Times New Roman" w:eastAsia="Arial Unicode MS" w:hAnsi="Times New Roman" w:cs="Times New Roman"/>
          <w:b/>
          <w:i/>
          <w:color w:val="00000A"/>
          <w:kern w:val="1"/>
          <w:sz w:val="28"/>
          <w:szCs w:val="28"/>
          <w:lang w:eastAsia="ar-SA"/>
        </w:rPr>
      </w:pPr>
      <w:r w:rsidRPr="00583F08">
        <w:rPr>
          <w:rFonts w:ascii="Times New Roman" w:eastAsia="Arial Unicode MS" w:hAnsi="Times New Roman" w:cs="Times New Roman"/>
          <w:b/>
          <w:i/>
          <w:color w:val="00000A"/>
          <w:kern w:val="1"/>
          <w:sz w:val="28"/>
          <w:szCs w:val="28"/>
          <w:lang w:eastAsia="ar-SA"/>
        </w:rPr>
        <w:t>Песенный репертуар</w:t>
      </w:r>
      <w:r w:rsidRPr="00583F08">
        <w:rPr>
          <w:rFonts w:ascii="Times New Roman" w:eastAsia="Arial Unicode MS" w:hAnsi="Times New Roman" w:cs="Times New Roman"/>
          <w:color w:val="00000A"/>
          <w:kern w:val="1"/>
          <w:sz w:val="28"/>
          <w:szCs w:val="28"/>
          <w:lang w:eastAsia="ar-SA"/>
        </w:rPr>
        <w:t xml:space="preserve">: </w:t>
      </w:r>
      <w:r w:rsidRPr="00583F08">
        <w:rPr>
          <w:rFonts w:ascii="Times New Roman" w:eastAsia="Arial Unicode MS" w:hAnsi="Times New Roman" w:cs="Times New Roman"/>
          <w:color w:val="000000"/>
          <w:kern w:val="1"/>
          <w:sz w:val="28"/>
          <w:szCs w:val="28"/>
          <w:lang w:eastAsia="ar-SA"/>
        </w:rPr>
        <w:t>произведения отечественной музыкальной культуры; му</w:t>
      </w:r>
      <w:r w:rsidRPr="00583F08">
        <w:rPr>
          <w:rFonts w:ascii="Times New Roman" w:eastAsia="Arial Unicode MS" w:hAnsi="Times New Roman" w:cs="Times New Roman"/>
          <w:color w:val="000000"/>
          <w:kern w:val="1"/>
          <w:sz w:val="28"/>
          <w:szCs w:val="28"/>
          <w:lang w:eastAsia="ar-SA"/>
        </w:rPr>
        <w:softHyphen/>
        <w:t>зы</w:t>
      </w:r>
      <w:r w:rsidRPr="00583F08">
        <w:rPr>
          <w:rFonts w:ascii="Times New Roman" w:eastAsia="Arial Unicode MS" w:hAnsi="Times New Roman" w:cs="Times New Roman"/>
          <w:color w:val="000000"/>
          <w:kern w:val="1"/>
          <w:sz w:val="28"/>
          <w:szCs w:val="28"/>
          <w:lang w:eastAsia="ar-SA"/>
        </w:rPr>
        <w:softHyphen/>
        <w:t>ка народная и композиторская; детская, классическая, современная. Используемый пе</w:t>
      </w:r>
      <w:r w:rsidRPr="00583F08">
        <w:rPr>
          <w:rFonts w:ascii="Times New Roman" w:eastAsia="Arial Unicode MS" w:hAnsi="Times New Roman" w:cs="Times New Roman"/>
          <w:color w:val="000000"/>
          <w:kern w:val="1"/>
          <w:sz w:val="28"/>
          <w:szCs w:val="28"/>
          <w:lang w:eastAsia="ar-SA"/>
        </w:rPr>
        <w:softHyphen/>
        <w:t>сенный материал должен быть доступным по смыслу, отражать знакомые образы, со</w:t>
      </w:r>
      <w:r w:rsidRPr="00583F08">
        <w:rPr>
          <w:rFonts w:ascii="Times New Roman" w:eastAsia="Arial Unicode MS" w:hAnsi="Times New Roman" w:cs="Times New Roman"/>
          <w:color w:val="000000"/>
          <w:kern w:val="1"/>
          <w:sz w:val="28"/>
          <w:szCs w:val="28"/>
          <w:lang w:eastAsia="ar-SA"/>
        </w:rPr>
        <w:softHyphen/>
        <w:t>бытия и явления, иметь простой ритмический рисунок мелодии, короткие му</w:t>
      </w:r>
      <w:r w:rsidRPr="00583F08">
        <w:rPr>
          <w:rFonts w:ascii="Times New Roman" w:eastAsia="Arial Unicode MS" w:hAnsi="Times New Roman" w:cs="Times New Roman"/>
          <w:color w:val="000000"/>
          <w:kern w:val="1"/>
          <w:sz w:val="28"/>
          <w:szCs w:val="28"/>
          <w:lang w:eastAsia="ar-SA"/>
        </w:rPr>
        <w:softHyphen/>
        <w:t>зы</w:t>
      </w:r>
      <w:r w:rsidRPr="00583F08">
        <w:rPr>
          <w:rFonts w:ascii="Times New Roman" w:eastAsia="Arial Unicode MS" w:hAnsi="Times New Roman" w:cs="Times New Roman"/>
          <w:color w:val="000000"/>
          <w:kern w:val="1"/>
          <w:sz w:val="28"/>
          <w:szCs w:val="28"/>
          <w:lang w:eastAsia="ar-SA"/>
        </w:rPr>
        <w:softHyphen/>
        <w:t>каль</w:t>
      </w:r>
      <w:r w:rsidRPr="00583F08">
        <w:rPr>
          <w:rFonts w:ascii="Times New Roman" w:eastAsia="Arial Unicode MS" w:hAnsi="Times New Roman" w:cs="Times New Roman"/>
          <w:color w:val="000000"/>
          <w:kern w:val="1"/>
          <w:sz w:val="28"/>
          <w:szCs w:val="28"/>
          <w:lang w:eastAsia="ar-SA"/>
        </w:rPr>
        <w:softHyphen/>
        <w:t xml:space="preserve">ные фразы, </w:t>
      </w:r>
      <w:r w:rsidRPr="00583F08">
        <w:rPr>
          <w:rFonts w:ascii="Times New Roman" w:eastAsia="Arial Unicode MS" w:hAnsi="Times New Roman" w:cs="Times New Roman"/>
          <w:color w:val="000000"/>
          <w:kern w:val="1"/>
          <w:sz w:val="28"/>
          <w:szCs w:val="28"/>
          <w:lang w:eastAsia="ar-SA"/>
        </w:rPr>
        <w:lastRenderedPageBreak/>
        <w:t>соответствовать требованиям организации щадящего режима по от</w:t>
      </w:r>
      <w:r w:rsidRPr="00583F08">
        <w:rPr>
          <w:rFonts w:ascii="Times New Roman" w:eastAsia="Arial Unicode MS" w:hAnsi="Times New Roman" w:cs="Times New Roman"/>
          <w:color w:val="000000"/>
          <w:kern w:val="1"/>
          <w:sz w:val="28"/>
          <w:szCs w:val="28"/>
          <w:lang w:eastAsia="ar-SA"/>
        </w:rPr>
        <w:softHyphen/>
        <w:t>но</w:t>
      </w:r>
      <w:r w:rsidRPr="00583F08">
        <w:rPr>
          <w:rFonts w:ascii="Times New Roman" w:eastAsia="Arial Unicode MS" w:hAnsi="Times New Roman" w:cs="Times New Roman"/>
          <w:color w:val="000000"/>
          <w:kern w:val="1"/>
          <w:sz w:val="28"/>
          <w:szCs w:val="28"/>
          <w:lang w:eastAsia="ar-SA"/>
        </w:rPr>
        <w:softHyphen/>
        <w:t>ше</w:t>
      </w:r>
      <w:r w:rsidRPr="00583F08">
        <w:rPr>
          <w:rFonts w:ascii="Times New Roman" w:eastAsia="Arial Unicode MS" w:hAnsi="Times New Roman" w:cs="Times New Roman"/>
          <w:color w:val="000000"/>
          <w:kern w:val="1"/>
          <w:sz w:val="28"/>
          <w:szCs w:val="28"/>
          <w:lang w:eastAsia="ar-SA"/>
        </w:rPr>
        <w:softHyphen/>
        <w:t>нию к детскому голосу</w:t>
      </w:r>
    </w:p>
    <w:p w:rsidR="00583F08" w:rsidRPr="00583F08" w:rsidRDefault="00583F08" w:rsidP="00583F08">
      <w:pPr>
        <w:suppressAutoHyphens/>
        <w:spacing w:after="0"/>
        <w:ind w:firstLine="709"/>
        <w:jc w:val="both"/>
        <w:rPr>
          <w:rFonts w:ascii="Times New Roman" w:eastAsia="Arial Unicode MS" w:hAnsi="Times New Roman" w:cs="Times New Roman"/>
          <w:b/>
          <w:i/>
          <w:color w:val="00000A"/>
          <w:kern w:val="1"/>
          <w:sz w:val="28"/>
          <w:szCs w:val="28"/>
          <w:lang w:eastAsia="ar-SA"/>
        </w:rPr>
      </w:pPr>
      <w:r w:rsidRPr="00583F08">
        <w:rPr>
          <w:rFonts w:ascii="Times New Roman" w:eastAsia="Arial Unicode MS" w:hAnsi="Times New Roman" w:cs="Times New Roman"/>
          <w:b/>
          <w:i/>
          <w:color w:val="00000A"/>
          <w:kern w:val="1"/>
          <w:sz w:val="28"/>
          <w:szCs w:val="28"/>
          <w:lang w:eastAsia="ar-SA"/>
        </w:rPr>
        <w:t>Примерная тематика произведений</w:t>
      </w:r>
      <w:r w:rsidRPr="00583F08">
        <w:rPr>
          <w:rFonts w:ascii="Times New Roman" w:eastAsia="Arial Unicode MS" w:hAnsi="Times New Roman" w:cs="Times New Roman"/>
          <w:color w:val="00000A"/>
          <w:kern w:val="1"/>
          <w:sz w:val="28"/>
          <w:szCs w:val="28"/>
          <w:lang w:eastAsia="ar-SA"/>
        </w:rPr>
        <w:t xml:space="preserve">: о природе, труде, профессиях, общественных явлениях, детстве, школьной жизни и т.д. </w:t>
      </w:r>
    </w:p>
    <w:p w:rsidR="00583F08" w:rsidRPr="00583F08" w:rsidRDefault="00583F08" w:rsidP="00583F08">
      <w:pPr>
        <w:suppressAutoHyphens/>
        <w:spacing w:after="0"/>
        <w:ind w:firstLine="709"/>
        <w:jc w:val="both"/>
        <w:rPr>
          <w:rFonts w:ascii="Times New Roman" w:eastAsia="Arial Unicode MS" w:hAnsi="Times New Roman" w:cs="Times New Roman"/>
          <w:b/>
          <w:i/>
          <w:color w:val="00000A"/>
          <w:kern w:val="1"/>
          <w:sz w:val="28"/>
          <w:szCs w:val="28"/>
          <w:lang w:eastAsia="ar-SA"/>
        </w:rPr>
      </w:pPr>
      <w:r w:rsidRPr="00583F08">
        <w:rPr>
          <w:rFonts w:ascii="Times New Roman" w:eastAsia="Arial Unicode MS" w:hAnsi="Times New Roman" w:cs="Times New Roman"/>
          <w:b/>
          <w:i/>
          <w:color w:val="00000A"/>
          <w:kern w:val="1"/>
          <w:sz w:val="28"/>
          <w:szCs w:val="28"/>
          <w:lang w:eastAsia="ar-SA"/>
        </w:rPr>
        <w:t>Жанровое разнообразие</w:t>
      </w:r>
      <w:r w:rsidRPr="00583F08">
        <w:rPr>
          <w:rFonts w:ascii="Times New Roman" w:eastAsia="Arial Unicode MS" w:hAnsi="Times New Roman" w:cs="Times New Roman"/>
          <w:color w:val="00000A"/>
          <w:kern w:val="1"/>
          <w:sz w:val="28"/>
          <w:szCs w:val="28"/>
          <w:lang w:eastAsia="ar-SA"/>
        </w:rPr>
        <w:t>: игровые песни, песни-прибаутки, трудовые песни, колыбельные песни и пр.</w:t>
      </w:r>
    </w:p>
    <w:p w:rsidR="00583F08" w:rsidRPr="00583F08" w:rsidRDefault="00583F08" w:rsidP="00583F08">
      <w:pPr>
        <w:suppressAutoHyphens/>
        <w:spacing w:after="0"/>
        <w:ind w:firstLine="709"/>
        <w:jc w:val="center"/>
        <w:rPr>
          <w:rFonts w:ascii="Times New Roman" w:eastAsia="Arial Unicode MS" w:hAnsi="Times New Roman" w:cs="Times New Roman"/>
          <w:color w:val="00000A"/>
          <w:kern w:val="1"/>
          <w:sz w:val="28"/>
          <w:szCs w:val="28"/>
          <w:lang w:eastAsia="ar-SA"/>
        </w:rPr>
      </w:pPr>
      <w:r w:rsidRPr="00583F08">
        <w:rPr>
          <w:rFonts w:ascii="Times New Roman" w:eastAsia="Arial Unicode MS" w:hAnsi="Times New Roman" w:cs="Times New Roman"/>
          <w:b/>
          <w:i/>
          <w:color w:val="00000A"/>
          <w:kern w:val="1"/>
          <w:sz w:val="28"/>
          <w:szCs w:val="28"/>
          <w:lang w:eastAsia="ar-SA"/>
        </w:rPr>
        <w:t>Навык пения</w:t>
      </w:r>
    </w:p>
    <w:p w:rsidR="00583F08" w:rsidRPr="00F33D64" w:rsidRDefault="00583F08" w:rsidP="00583F08">
      <w:pPr>
        <w:suppressAutoHyphens/>
        <w:spacing w:after="0"/>
        <w:ind w:firstLine="709"/>
        <w:jc w:val="both"/>
        <w:rPr>
          <w:rFonts w:ascii="Times New Roman" w:eastAsia="Arial Unicode MS" w:hAnsi="Times New Roman" w:cs="Times New Roman"/>
          <w:kern w:val="1"/>
          <w:sz w:val="28"/>
          <w:szCs w:val="28"/>
          <w:lang w:eastAsia="ar-SA"/>
        </w:rPr>
      </w:pPr>
      <w:r w:rsidRPr="00F33D64">
        <w:rPr>
          <w:rFonts w:ascii="Times New Roman" w:eastAsia="Arial Unicode MS" w:hAnsi="Times New Roman" w:cs="Times New Roman"/>
          <w:kern w:val="1"/>
          <w:sz w:val="28"/>
          <w:szCs w:val="28"/>
          <w:lang w:eastAsia="ar-SA"/>
        </w:rPr>
        <w:t xml:space="preserve">― обучение певческой установке: </w:t>
      </w:r>
      <w:r w:rsidRPr="00F33D64">
        <w:rPr>
          <w:rFonts w:ascii="Times New Roman" w:eastAsia="Arial Unicode MS" w:hAnsi="Times New Roman" w:cs="Times New Roman"/>
          <w:kern w:val="1"/>
          <w:sz w:val="28"/>
          <w:szCs w:val="28"/>
          <w:shd w:val="clear" w:color="auto" w:fill="FFFCF3"/>
          <w:lang w:eastAsia="ar-SA"/>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83F08" w:rsidRPr="00F33D64" w:rsidRDefault="00583F08" w:rsidP="00583F08">
      <w:pPr>
        <w:suppressAutoHyphens/>
        <w:spacing w:after="0"/>
        <w:ind w:firstLine="709"/>
        <w:jc w:val="both"/>
        <w:rPr>
          <w:rFonts w:ascii="Times New Roman" w:eastAsia="Arial Unicode MS" w:hAnsi="Times New Roman" w:cs="Times New Roman"/>
          <w:kern w:val="1"/>
          <w:sz w:val="28"/>
          <w:szCs w:val="28"/>
          <w:lang w:eastAsia="ar-SA"/>
        </w:rPr>
      </w:pPr>
      <w:r w:rsidRPr="00F33D64">
        <w:rPr>
          <w:rFonts w:ascii="Times New Roman" w:eastAsia="Arial Unicode MS" w:hAnsi="Times New Roman" w:cs="Times New Roman"/>
          <w:kern w:val="1"/>
          <w:sz w:val="28"/>
          <w:szCs w:val="28"/>
          <w:lang w:eastAsia="ar-SA"/>
        </w:rPr>
        <w:t>― </w:t>
      </w:r>
      <w:r w:rsidRPr="00F33D64">
        <w:rPr>
          <w:rFonts w:ascii="Times New Roman" w:eastAsia="Arial Unicode MS" w:hAnsi="Times New Roman" w:cs="Times New Roman"/>
          <w:kern w:val="1"/>
          <w:sz w:val="28"/>
          <w:szCs w:val="28"/>
          <w:shd w:val="clear" w:color="auto" w:fill="FFFCF3"/>
          <w:lang w:eastAsia="ar-SA"/>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83F08" w:rsidRPr="00F33D64" w:rsidRDefault="00583F08" w:rsidP="00583F08">
      <w:pPr>
        <w:suppressAutoHyphens/>
        <w:spacing w:after="0"/>
        <w:ind w:firstLine="709"/>
        <w:jc w:val="both"/>
        <w:rPr>
          <w:rFonts w:ascii="Times New Roman" w:eastAsia="Arial Unicode MS" w:hAnsi="Times New Roman" w:cs="Times New Roman"/>
          <w:kern w:val="1"/>
          <w:sz w:val="28"/>
          <w:szCs w:val="28"/>
          <w:lang w:eastAsia="ar-SA"/>
        </w:rPr>
      </w:pPr>
      <w:r w:rsidRPr="00F33D64">
        <w:rPr>
          <w:rFonts w:ascii="Times New Roman" w:eastAsia="Arial Unicode MS" w:hAnsi="Times New Roman" w:cs="Times New Roman"/>
          <w:kern w:val="1"/>
          <w:sz w:val="28"/>
          <w:szCs w:val="28"/>
          <w:lang w:eastAsia="ar-SA"/>
        </w:rPr>
        <w:t>― </w:t>
      </w:r>
      <w:r w:rsidRPr="00F33D64">
        <w:rPr>
          <w:rFonts w:ascii="Times New Roman" w:eastAsia="Arial Unicode MS" w:hAnsi="Times New Roman" w:cs="Times New Roman"/>
          <w:kern w:val="1"/>
          <w:sz w:val="28"/>
          <w:szCs w:val="28"/>
          <w:shd w:val="clear" w:color="auto" w:fill="FFFCF3"/>
          <w:lang w:eastAsia="ar-SA"/>
        </w:rPr>
        <w:t>пение коротких попевок на одном дыхании;</w:t>
      </w:r>
    </w:p>
    <w:p w:rsidR="00583F08" w:rsidRPr="00F33D64" w:rsidRDefault="00583F08" w:rsidP="00583F08">
      <w:pPr>
        <w:suppressAutoHyphens/>
        <w:spacing w:after="0"/>
        <w:ind w:firstLine="709"/>
        <w:jc w:val="both"/>
        <w:rPr>
          <w:rFonts w:ascii="Times New Roman" w:eastAsia="Arial Unicode MS" w:hAnsi="Times New Roman" w:cs="Times New Roman"/>
          <w:kern w:val="1"/>
          <w:sz w:val="28"/>
          <w:szCs w:val="28"/>
          <w:lang w:eastAsia="ar-SA"/>
        </w:rPr>
      </w:pPr>
      <w:r w:rsidRPr="00F33D64">
        <w:rPr>
          <w:rFonts w:ascii="Times New Roman" w:eastAsia="Arial Unicode MS" w:hAnsi="Times New Roman" w:cs="Times New Roman"/>
          <w:kern w:val="1"/>
          <w:sz w:val="28"/>
          <w:szCs w:val="28"/>
          <w:lang w:eastAsia="ar-SA"/>
        </w:rPr>
        <w:t>― </w:t>
      </w:r>
      <w:r w:rsidRPr="00F33D64">
        <w:rPr>
          <w:rFonts w:ascii="Times New Roman" w:eastAsia="Arial Unicode MS" w:hAnsi="Times New Roman" w:cs="Times New Roman"/>
          <w:kern w:val="1"/>
          <w:sz w:val="28"/>
          <w:szCs w:val="28"/>
          <w:shd w:val="clear" w:color="auto" w:fill="FFFCF3"/>
          <w:lang w:eastAsia="ar-SA"/>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83F08" w:rsidRPr="00F33D64" w:rsidRDefault="00583F08" w:rsidP="00583F08">
      <w:pPr>
        <w:suppressAutoHyphens/>
        <w:spacing w:after="0"/>
        <w:ind w:firstLine="709"/>
        <w:jc w:val="both"/>
        <w:rPr>
          <w:rFonts w:ascii="Times New Roman" w:eastAsia="Arial Unicode MS" w:hAnsi="Times New Roman" w:cs="Times New Roman"/>
          <w:kern w:val="1"/>
          <w:sz w:val="28"/>
          <w:szCs w:val="28"/>
          <w:lang w:eastAsia="ar-SA"/>
        </w:rPr>
      </w:pPr>
      <w:r w:rsidRPr="00F33D64">
        <w:rPr>
          <w:rFonts w:ascii="Times New Roman" w:eastAsia="Arial Unicode MS" w:hAnsi="Times New Roman" w:cs="Times New Roman"/>
          <w:kern w:val="1"/>
          <w:sz w:val="28"/>
          <w:szCs w:val="28"/>
          <w:lang w:eastAsia="ar-SA"/>
        </w:rPr>
        <w:t>― </w:t>
      </w:r>
      <w:r w:rsidRPr="00F33D64">
        <w:rPr>
          <w:rFonts w:ascii="Times New Roman" w:eastAsia="Arial Unicode MS" w:hAnsi="Times New Roman" w:cs="Times New Roman"/>
          <w:kern w:val="1"/>
          <w:sz w:val="28"/>
          <w:szCs w:val="28"/>
          <w:shd w:val="clear" w:color="auto" w:fill="FFFCF3"/>
          <w:lang w:eastAsia="ar-SA"/>
        </w:rPr>
        <w:t xml:space="preserve">развитие умения мягкого, напевного, легкого пения (работа над кантиленой - </w:t>
      </w:r>
      <w:r w:rsidRPr="00F33D64">
        <w:rPr>
          <w:rFonts w:ascii="Times New Roman" w:eastAsia="Arial Unicode MS" w:hAnsi="Times New Roman" w:cs="Times New Roman"/>
          <w:kern w:val="1"/>
          <w:sz w:val="28"/>
          <w:szCs w:val="28"/>
          <w:shd w:val="clear" w:color="auto" w:fill="FFFFFF"/>
          <w:lang w:eastAsia="ar-SA"/>
        </w:rPr>
        <w:t>способностью певческого голоса к напевному исполнению мелодии);</w:t>
      </w:r>
    </w:p>
    <w:p w:rsidR="00583F08" w:rsidRPr="00F33D64" w:rsidRDefault="00583F08" w:rsidP="00583F08">
      <w:pPr>
        <w:suppressAutoHyphens/>
        <w:spacing w:after="0"/>
        <w:ind w:firstLine="709"/>
        <w:jc w:val="both"/>
        <w:rPr>
          <w:rFonts w:ascii="Times New Roman" w:eastAsia="Arial Unicode MS" w:hAnsi="Times New Roman" w:cs="Times New Roman"/>
          <w:kern w:val="1"/>
          <w:sz w:val="28"/>
          <w:szCs w:val="28"/>
          <w:lang w:eastAsia="ar-SA"/>
        </w:rPr>
      </w:pPr>
      <w:r w:rsidRPr="00F33D64">
        <w:rPr>
          <w:rFonts w:ascii="Times New Roman" w:eastAsia="Arial Unicode MS" w:hAnsi="Times New Roman" w:cs="Times New Roman"/>
          <w:kern w:val="1"/>
          <w:sz w:val="28"/>
          <w:szCs w:val="28"/>
          <w:lang w:eastAsia="ar-SA"/>
        </w:rPr>
        <w:t>― </w:t>
      </w:r>
      <w:r w:rsidRPr="00F33D64">
        <w:rPr>
          <w:rFonts w:ascii="Times New Roman" w:eastAsia="Arial Unicode MS" w:hAnsi="Times New Roman" w:cs="Times New Roman"/>
          <w:kern w:val="1"/>
          <w:sz w:val="28"/>
          <w:szCs w:val="28"/>
          <w:shd w:val="clear" w:color="auto" w:fill="FFFCF3"/>
          <w:lang w:eastAsia="ar-SA"/>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83F08" w:rsidRPr="00F33D64" w:rsidRDefault="00583F08" w:rsidP="00583F08">
      <w:pPr>
        <w:suppressAutoHyphens/>
        <w:spacing w:after="0"/>
        <w:ind w:firstLine="709"/>
        <w:jc w:val="both"/>
        <w:rPr>
          <w:rFonts w:ascii="Times New Roman" w:eastAsia="Arial Unicode MS" w:hAnsi="Times New Roman" w:cs="Times New Roman"/>
          <w:kern w:val="1"/>
          <w:sz w:val="28"/>
          <w:szCs w:val="28"/>
          <w:lang w:eastAsia="ar-SA"/>
        </w:rPr>
      </w:pPr>
      <w:r w:rsidRPr="00F33D64">
        <w:rPr>
          <w:rFonts w:ascii="Times New Roman" w:eastAsia="Arial Unicode MS" w:hAnsi="Times New Roman" w:cs="Times New Roman"/>
          <w:kern w:val="1"/>
          <w:sz w:val="28"/>
          <w:szCs w:val="28"/>
          <w:lang w:eastAsia="ar-SA"/>
        </w:rPr>
        <w:t>― </w:t>
      </w:r>
      <w:r w:rsidRPr="00F33D64">
        <w:rPr>
          <w:rFonts w:ascii="Times New Roman" w:eastAsia="Arial Unicode MS" w:hAnsi="Times New Roman" w:cs="Times New Roman"/>
          <w:kern w:val="1"/>
          <w:sz w:val="28"/>
          <w:szCs w:val="28"/>
          <w:shd w:val="clear" w:color="auto" w:fill="FFFCF3"/>
          <w:lang w:eastAsia="ar-SA"/>
        </w:rPr>
        <w:t>развитие умения четко выдерживать ритмический рисунок произведения без сопровождения учителя и инструмента (</w:t>
      </w:r>
      <w:r w:rsidRPr="00F33D64">
        <w:rPr>
          <w:rFonts w:ascii="Times New Roman" w:eastAsia="Arial Unicode MS" w:hAnsi="Times New Roman" w:cs="Times New Roman"/>
          <w:i/>
          <w:kern w:val="1"/>
          <w:sz w:val="28"/>
          <w:szCs w:val="28"/>
          <w:shd w:val="clear" w:color="auto" w:fill="FFFCF3"/>
          <w:lang w:eastAsia="ar-SA"/>
        </w:rPr>
        <w:t>а капелла</w:t>
      </w:r>
      <w:r w:rsidRPr="00F33D64">
        <w:rPr>
          <w:rFonts w:ascii="Times New Roman" w:eastAsia="Arial Unicode MS" w:hAnsi="Times New Roman" w:cs="Times New Roman"/>
          <w:kern w:val="1"/>
          <w:sz w:val="28"/>
          <w:szCs w:val="28"/>
          <w:shd w:val="clear" w:color="auto" w:fill="FFFCF3"/>
          <w:lang w:eastAsia="ar-SA"/>
        </w:rPr>
        <w:t>); работа над чистотой интонирования и выравнивание звучания на всем диапазоне;</w:t>
      </w:r>
    </w:p>
    <w:p w:rsidR="00583F08" w:rsidRPr="00F33D64" w:rsidRDefault="00583F08" w:rsidP="00583F08">
      <w:pPr>
        <w:suppressAutoHyphens/>
        <w:spacing w:after="0"/>
        <w:ind w:firstLine="709"/>
        <w:jc w:val="both"/>
        <w:rPr>
          <w:rFonts w:ascii="Times New Roman" w:eastAsia="Arial Unicode MS" w:hAnsi="Times New Roman" w:cs="Times New Roman"/>
          <w:kern w:val="1"/>
          <w:sz w:val="28"/>
          <w:szCs w:val="28"/>
          <w:lang w:eastAsia="ar-SA"/>
        </w:rPr>
      </w:pPr>
      <w:r w:rsidRPr="00F33D64">
        <w:rPr>
          <w:rFonts w:ascii="Times New Roman" w:eastAsia="Arial Unicode MS" w:hAnsi="Times New Roman" w:cs="Times New Roman"/>
          <w:kern w:val="1"/>
          <w:sz w:val="28"/>
          <w:szCs w:val="28"/>
          <w:lang w:eastAsia="ar-SA"/>
        </w:rPr>
        <w:t>― </w:t>
      </w:r>
      <w:r w:rsidRPr="00F33D64">
        <w:rPr>
          <w:rFonts w:ascii="Times New Roman" w:eastAsia="Arial Unicode MS" w:hAnsi="Times New Roman" w:cs="Times New Roman"/>
          <w:kern w:val="1"/>
          <w:sz w:val="28"/>
          <w:szCs w:val="28"/>
          <w:shd w:val="clear" w:color="auto" w:fill="FFFCF3"/>
          <w:lang w:eastAsia="ar-SA"/>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83F08" w:rsidRPr="00F33D64" w:rsidRDefault="00583F08" w:rsidP="00583F08">
      <w:pPr>
        <w:suppressAutoHyphens/>
        <w:spacing w:after="0"/>
        <w:ind w:firstLine="709"/>
        <w:jc w:val="both"/>
        <w:rPr>
          <w:rFonts w:ascii="Times New Roman" w:eastAsia="Arial Unicode MS" w:hAnsi="Times New Roman" w:cs="Times New Roman"/>
          <w:kern w:val="1"/>
          <w:sz w:val="28"/>
          <w:szCs w:val="28"/>
          <w:lang w:eastAsia="ar-SA"/>
        </w:rPr>
      </w:pPr>
      <w:r w:rsidRPr="00F33D64">
        <w:rPr>
          <w:rFonts w:ascii="Times New Roman" w:eastAsia="Arial Unicode MS" w:hAnsi="Times New Roman" w:cs="Times New Roman"/>
          <w:kern w:val="1"/>
          <w:sz w:val="28"/>
          <w:szCs w:val="28"/>
          <w:lang w:eastAsia="ar-SA"/>
        </w:rPr>
        <w:lastRenderedPageBreak/>
        <w:t>― </w:t>
      </w:r>
      <w:r w:rsidRPr="00F33D64">
        <w:rPr>
          <w:rFonts w:ascii="Times New Roman" w:eastAsia="Arial Unicode MS" w:hAnsi="Times New Roman" w:cs="Times New Roman"/>
          <w:kern w:val="1"/>
          <w:sz w:val="28"/>
          <w:szCs w:val="28"/>
          <w:shd w:val="clear" w:color="auto" w:fill="FFFCF3"/>
          <w:lang w:eastAsia="ar-SA"/>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83F08" w:rsidRPr="00F33D64" w:rsidRDefault="00583F08" w:rsidP="00583F08">
      <w:pPr>
        <w:suppressAutoHyphens/>
        <w:spacing w:after="0"/>
        <w:ind w:firstLine="709"/>
        <w:jc w:val="both"/>
        <w:rPr>
          <w:rFonts w:ascii="Times New Roman" w:eastAsia="Arial Unicode MS" w:hAnsi="Times New Roman" w:cs="Times New Roman"/>
          <w:kern w:val="1"/>
          <w:sz w:val="28"/>
          <w:szCs w:val="28"/>
          <w:lang w:eastAsia="ar-SA"/>
        </w:rPr>
      </w:pPr>
      <w:r w:rsidRPr="00F33D64">
        <w:rPr>
          <w:rFonts w:ascii="Times New Roman" w:eastAsia="Arial Unicode MS" w:hAnsi="Times New Roman" w:cs="Times New Roman"/>
          <w:kern w:val="1"/>
          <w:sz w:val="28"/>
          <w:szCs w:val="28"/>
          <w:lang w:eastAsia="ar-SA"/>
        </w:rPr>
        <w:t>― </w:t>
      </w:r>
      <w:r w:rsidRPr="00F33D64">
        <w:rPr>
          <w:rFonts w:ascii="Times New Roman" w:eastAsia="Arial Unicode MS" w:hAnsi="Times New Roman" w:cs="Times New Roman"/>
          <w:kern w:val="1"/>
          <w:sz w:val="28"/>
          <w:szCs w:val="28"/>
          <w:shd w:val="clear" w:color="auto" w:fill="FFFCF3"/>
          <w:lang w:eastAsia="ar-SA"/>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83F08" w:rsidRPr="00F33D64" w:rsidRDefault="00583F08" w:rsidP="00583F08">
      <w:pPr>
        <w:suppressAutoHyphens/>
        <w:spacing w:after="0"/>
        <w:ind w:firstLine="709"/>
        <w:jc w:val="both"/>
        <w:rPr>
          <w:rFonts w:ascii="Times New Roman" w:eastAsia="Arial Unicode MS" w:hAnsi="Times New Roman" w:cs="Times New Roman"/>
          <w:kern w:val="1"/>
          <w:sz w:val="28"/>
          <w:szCs w:val="28"/>
          <w:lang w:eastAsia="ar-SA"/>
        </w:rPr>
      </w:pPr>
      <w:r w:rsidRPr="00F33D64">
        <w:rPr>
          <w:rFonts w:ascii="Times New Roman" w:eastAsia="Arial Unicode MS" w:hAnsi="Times New Roman" w:cs="Times New Roman"/>
          <w:kern w:val="1"/>
          <w:sz w:val="28"/>
          <w:szCs w:val="28"/>
          <w:lang w:eastAsia="ar-SA"/>
        </w:rPr>
        <w:t>― </w:t>
      </w:r>
      <w:r w:rsidRPr="00F33D64">
        <w:rPr>
          <w:rFonts w:ascii="Times New Roman" w:eastAsia="Arial Unicode MS" w:hAnsi="Times New Roman" w:cs="Times New Roman"/>
          <w:kern w:val="1"/>
          <w:sz w:val="28"/>
          <w:szCs w:val="28"/>
          <w:shd w:val="clear" w:color="auto" w:fill="FFFCF3"/>
          <w:lang w:eastAsia="ar-SA"/>
        </w:rPr>
        <w:t>формирование понимания дирижерских жестов (внимание, вдох, начало и окончание пения);</w:t>
      </w:r>
    </w:p>
    <w:p w:rsidR="00583F08" w:rsidRPr="00F33D64" w:rsidRDefault="00583F08" w:rsidP="00583F08">
      <w:pPr>
        <w:suppressAutoHyphens/>
        <w:spacing w:after="0"/>
        <w:ind w:firstLine="709"/>
        <w:jc w:val="both"/>
        <w:rPr>
          <w:rFonts w:ascii="Times New Roman" w:eastAsia="Arial Unicode MS" w:hAnsi="Times New Roman" w:cs="Times New Roman"/>
          <w:kern w:val="1"/>
          <w:sz w:val="28"/>
          <w:szCs w:val="28"/>
          <w:lang w:eastAsia="ar-SA"/>
        </w:rPr>
      </w:pPr>
      <w:r w:rsidRPr="00F33D64">
        <w:rPr>
          <w:rFonts w:ascii="Times New Roman" w:eastAsia="Arial Unicode MS" w:hAnsi="Times New Roman" w:cs="Times New Roman"/>
          <w:kern w:val="1"/>
          <w:sz w:val="28"/>
          <w:szCs w:val="28"/>
          <w:lang w:eastAsia="ar-SA"/>
        </w:rPr>
        <w:t>― </w:t>
      </w:r>
      <w:r w:rsidRPr="00F33D64">
        <w:rPr>
          <w:rFonts w:ascii="Times New Roman" w:eastAsia="Arial Unicode MS" w:hAnsi="Times New Roman" w:cs="Times New Roman"/>
          <w:kern w:val="1"/>
          <w:sz w:val="28"/>
          <w:szCs w:val="28"/>
          <w:shd w:val="clear" w:color="auto" w:fill="FFFCF3"/>
          <w:lang w:eastAsia="ar-SA"/>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83F08" w:rsidRPr="00F33D64" w:rsidRDefault="00583F08" w:rsidP="00583F08">
      <w:pPr>
        <w:suppressAutoHyphens/>
        <w:spacing w:after="0"/>
        <w:ind w:firstLine="709"/>
        <w:jc w:val="both"/>
        <w:rPr>
          <w:rFonts w:ascii="Times New Roman" w:eastAsia="Arial Unicode MS" w:hAnsi="Times New Roman" w:cs="Times New Roman"/>
          <w:kern w:val="1"/>
          <w:sz w:val="28"/>
          <w:szCs w:val="28"/>
          <w:lang w:eastAsia="ar-SA"/>
        </w:rPr>
      </w:pPr>
      <w:r w:rsidRPr="00F33D64">
        <w:rPr>
          <w:rFonts w:ascii="Times New Roman" w:eastAsia="Arial Unicode MS" w:hAnsi="Times New Roman" w:cs="Times New Roman"/>
          <w:kern w:val="1"/>
          <w:sz w:val="28"/>
          <w:szCs w:val="28"/>
          <w:lang w:eastAsia="ar-SA"/>
        </w:rPr>
        <w:t>― </w:t>
      </w:r>
      <w:r w:rsidRPr="00F33D64">
        <w:rPr>
          <w:rFonts w:ascii="Times New Roman" w:eastAsia="Arial Unicode MS" w:hAnsi="Times New Roman" w:cs="Times New Roman"/>
          <w:kern w:val="1"/>
          <w:sz w:val="28"/>
          <w:szCs w:val="28"/>
          <w:shd w:val="clear" w:color="auto" w:fill="FFFCF3"/>
          <w:lang w:eastAsia="ar-SA"/>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83F08" w:rsidRPr="00F33D64" w:rsidRDefault="00583F08" w:rsidP="00583F08">
      <w:pPr>
        <w:suppressAutoHyphens/>
        <w:spacing w:after="0"/>
        <w:ind w:firstLine="709"/>
        <w:jc w:val="both"/>
        <w:rPr>
          <w:rFonts w:ascii="Times New Roman" w:eastAsia="Arial Unicode MS" w:hAnsi="Times New Roman" w:cs="Times New Roman"/>
          <w:kern w:val="1"/>
          <w:sz w:val="28"/>
          <w:szCs w:val="28"/>
          <w:lang w:eastAsia="ar-SA"/>
        </w:rPr>
      </w:pPr>
      <w:r w:rsidRPr="00F33D64">
        <w:rPr>
          <w:rFonts w:ascii="Times New Roman" w:eastAsia="Arial Unicode MS" w:hAnsi="Times New Roman" w:cs="Times New Roman"/>
          <w:kern w:val="1"/>
          <w:sz w:val="28"/>
          <w:szCs w:val="28"/>
          <w:lang w:eastAsia="ar-SA"/>
        </w:rPr>
        <w:t>― </w:t>
      </w:r>
      <w:r w:rsidRPr="00F33D64">
        <w:rPr>
          <w:rFonts w:ascii="Times New Roman" w:eastAsia="Arial Unicode MS" w:hAnsi="Times New Roman" w:cs="Times New Roman"/>
          <w:kern w:val="1"/>
          <w:sz w:val="28"/>
          <w:szCs w:val="28"/>
          <w:shd w:val="clear" w:color="auto" w:fill="FFFCF3"/>
          <w:lang w:eastAsia="ar-SA"/>
        </w:rPr>
        <w:t xml:space="preserve">пение спокойное, умеренное по темпу, ненапряженное и плавное в пределах </w:t>
      </w:r>
      <w:r w:rsidRPr="00F33D64">
        <w:rPr>
          <w:rFonts w:ascii="Times New Roman" w:eastAsia="Arial Unicode MS" w:hAnsi="Times New Roman" w:cs="Times New Roman"/>
          <w:kern w:val="1"/>
          <w:sz w:val="28"/>
          <w:szCs w:val="28"/>
          <w:shd w:val="clear" w:color="auto" w:fill="FFFCF3"/>
          <w:lang w:val="en-US" w:eastAsia="ar-SA"/>
        </w:rPr>
        <w:t>mezzo</w:t>
      </w:r>
      <w:r w:rsidRPr="00F33D64">
        <w:rPr>
          <w:rFonts w:ascii="Times New Roman" w:eastAsia="Arial Unicode MS" w:hAnsi="Times New Roman" w:cs="Times New Roman"/>
          <w:kern w:val="1"/>
          <w:sz w:val="28"/>
          <w:szCs w:val="28"/>
          <w:shd w:val="clear" w:color="auto" w:fill="FFFCF3"/>
          <w:lang w:eastAsia="ar-SA"/>
        </w:rPr>
        <w:t xml:space="preserve"> </w:t>
      </w:r>
      <w:r w:rsidRPr="00F33D64">
        <w:rPr>
          <w:rFonts w:ascii="Times New Roman" w:eastAsia="Arial Unicode MS" w:hAnsi="Times New Roman" w:cs="Times New Roman"/>
          <w:kern w:val="1"/>
          <w:sz w:val="28"/>
          <w:szCs w:val="28"/>
          <w:shd w:val="clear" w:color="auto" w:fill="FFFCF3"/>
          <w:lang w:val="en-US" w:eastAsia="ar-SA"/>
        </w:rPr>
        <w:t>piano</w:t>
      </w:r>
      <w:r w:rsidRPr="00F33D64">
        <w:rPr>
          <w:rFonts w:ascii="Times New Roman" w:eastAsia="Arial Unicode MS" w:hAnsi="Times New Roman" w:cs="Times New Roman"/>
          <w:kern w:val="1"/>
          <w:sz w:val="28"/>
          <w:szCs w:val="28"/>
          <w:shd w:val="clear" w:color="auto" w:fill="FFFCF3"/>
          <w:lang w:eastAsia="ar-SA"/>
        </w:rPr>
        <w:t xml:space="preserve"> (умеренно тихо) и </w:t>
      </w:r>
      <w:r w:rsidRPr="00F33D64">
        <w:rPr>
          <w:rFonts w:ascii="Times New Roman" w:eastAsia="Arial Unicode MS" w:hAnsi="Times New Roman" w:cs="Times New Roman"/>
          <w:kern w:val="1"/>
          <w:sz w:val="28"/>
          <w:szCs w:val="28"/>
          <w:shd w:val="clear" w:color="auto" w:fill="FFFCF3"/>
          <w:lang w:val="en-US" w:eastAsia="ar-SA"/>
        </w:rPr>
        <w:t>mezzo</w:t>
      </w:r>
      <w:r w:rsidRPr="00F33D64">
        <w:rPr>
          <w:rFonts w:ascii="Times New Roman" w:eastAsia="Arial Unicode MS" w:hAnsi="Times New Roman" w:cs="Times New Roman"/>
          <w:kern w:val="1"/>
          <w:sz w:val="28"/>
          <w:szCs w:val="28"/>
          <w:shd w:val="clear" w:color="auto" w:fill="FFFCF3"/>
          <w:lang w:eastAsia="ar-SA"/>
        </w:rPr>
        <w:t xml:space="preserve"> </w:t>
      </w:r>
      <w:r w:rsidRPr="00F33D64">
        <w:rPr>
          <w:rFonts w:ascii="Times New Roman" w:eastAsia="Arial Unicode MS" w:hAnsi="Times New Roman" w:cs="Times New Roman"/>
          <w:kern w:val="1"/>
          <w:sz w:val="28"/>
          <w:szCs w:val="28"/>
          <w:shd w:val="clear" w:color="auto" w:fill="FFFCF3"/>
          <w:lang w:val="en-US" w:eastAsia="ar-SA"/>
        </w:rPr>
        <w:t>forte</w:t>
      </w:r>
      <w:r w:rsidRPr="00F33D64">
        <w:rPr>
          <w:rFonts w:ascii="Times New Roman" w:eastAsia="Arial Unicode MS" w:hAnsi="Times New Roman" w:cs="Times New Roman"/>
          <w:kern w:val="1"/>
          <w:sz w:val="28"/>
          <w:szCs w:val="28"/>
          <w:shd w:val="clear" w:color="auto" w:fill="FFFCF3"/>
          <w:lang w:eastAsia="ar-SA"/>
        </w:rPr>
        <w:t xml:space="preserve"> (умеренно громко);</w:t>
      </w:r>
    </w:p>
    <w:p w:rsidR="00583F08" w:rsidRPr="00F33D64" w:rsidRDefault="00583F08" w:rsidP="00583F08">
      <w:pPr>
        <w:suppressAutoHyphens/>
        <w:spacing w:after="0"/>
        <w:ind w:firstLine="709"/>
        <w:jc w:val="both"/>
        <w:rPr>
          <w:rFonts w:ascii="Times New Roman" w:eastAsia="Arial Unicode MS" w:hAnsi="Times New Roman" w:cs="Times New Roman"/>
          <w:kern w:val="1"/>
          <w:sz w:val="28"/>
          <w:szCs w:val="28"/>
          <w:lang w:eastAsia="ar-SA"/>
        </w:rPr>
      </w:pPr>
      <w:r w:rsidRPr="00F33D64">
        <w:rPr>
          <w:rFonts w:ascii="Times New Roman" w:eastAsia="Arial Unicode MS" w:hAnsi="Times New Roman" w:cs="Times New Roman"/>
          <w:kern w:val="1"/>
          <w:sz w:val="28"/>
          <w:szCs w:val="28"/>
          <w:lang w:eastAsia="ar-SA"/>
        </w:rPr>
        <w:t>― </w:t>
      </w:r>
      <w:r w:rsidRPr="00F33D64">
        <w:rPr>
          <w:rFonts w:ascii="Times New Roman" w:eastAsia="Arial Unicode MS" w:hAnsi="Times New Roman" w:cs="Times New Roman"/>
          <w:kern w:val="1"/>
          <w:sz w:val="28"/>
          <w:szCs w:val="28"/>
          <w:shd w:val="clear" w:color="auto" w:fill="FFFCF3"/>
          <w:lang w:eastAsia="ar-SA"/>
        </w:rPr>
        <w:t xml:space="preserve">укрепление и постепенное расширение певческого диапазона </w:t>
      </w:r>
      <w:r w:rsidRPr="00F33D64">
        <w:rPr>
          <w:rFonts w:ascii="Times New Roman" w:eastAsia="Arial Unicode MS" w:hAnsi="Times New Roman" w:cs="Times New Roman"/>
          <w:i/>
          <w:kern w:val="1"/>
          <w:sz w:val="28"/>
          <w:szCs w:val="28"/>
          <w:shd w:val="clear" w:color="auto" w:fill="FFFCF3"/>
          <w:lang w:eastAsia="ar-SA"/>
        </w:rPr>
        <w:t>ми1 – ля1, ре1 – си1, до1 – до2.</w:t>
      </w:r>
    </w:p>
    <w:p w:rsidR="00583F08" w:rsidRPr="00F33D64" w:rsidRDefault="00583F08" w:rsidP="00583F08">
      <w:pPr>
        <w:suppressAutoHyphens/>
        <w:spacing w:after="0"/>
        <w:ind w:firstLine="709"/>
        <w:jc w:val="both"/>
        <w:rPr>
          <w:rFonts w:ascii="Times New Roman" w:eastAsia="Arial Unicode MS" w:hAnsi="Times New Roman" w:cs="Times New Roman"/>
          <w:b/>
          <w:kern w:val="1"/>
          <w:sz w:val="28"/>
          <w:szCs w:val="28"/>
          <w:lang w:eastAsia="ar-SA"/>
        </w:rPr>
      </w:pPr>
      <w:r w:rsidRPr="00F33D64">
        <w:rPr>
          <w:rFonts w:ascii="Times New Roman" w:eastAsia="Arial Unicode MS" w:hAnsi="Times New Roman" w:cs="Times New Roman"/>
          <w:kern w:val="1"/>
          <w:sz w:val="28"/>
          <w:szCs w:val="28"/>
          <w:lang w:eastAsia="ar-SA"/>
        </w:rPr>
        <w:t>― </w:t>
      </w:r>
      <w:r w:rsidRPr="00F33D64">
        <w:rPr>
          <w:rFonts w:ascii="Times New Roman" w:eastAsia="Arial Unicode MS" w:hAnsi="Times New Roman" w:cs="Times New Roman"/>
          <w:kern w:val="1"/>
          <w:sz w:val="28"/>
          <w:szCs w:val="28"/>
          <w:shd w:val="clear" w:color="auto" w:fill="FFFCF3"/>
          <w:lang w:eastAsia="ar-SA"/>
        </w:rPr>
        <w:t>получение эстетического наслаждения от собственного пения.</w:t>
      </w:r>
    </w:p>
    <w:p w:rsidR="008C295D" w:rsidRDefault="008C295D" w:rsidP="00583F08">
      <w:pPr>
        <w:suppressAutoHyphens/>
        <w:spacing w:after="0"/>
        <w:ind w:firstLine="709"/>
        <w:jc w:val="center"/>
        <w:rPr>
          <w:rFonts w:ascii="Times New Roman" w:eastAsia="Arial Unicode MS" w:hAnsi="Times New Roman" w:cs="Times New Roman"/>
          <w:b/>
          <w:color w:val="00000A"/>
          <w:kern w:val="1"/>
          <w:sz w:val="28"/>
          <w:szCs w:val="28"/>
          <w:lang w:eastAsia="ar-SA"/>
        </w:rPr>
      </w:pPr>
    </w:p>
    <w:p w:rsidR="00583F08" w:rsidRPr="00583F08" w:rsidRDefault="00583F08" w:rsidP="00583F08">
      <w:pPr>
        <w:suppressAutoHyphens/>
        <w:spacing w:after="0"/>
        <w:ind w:firstLine="709"/>
        <w:jc w:val="center"/>
        <w:rPr>
          <w:rFonts w:ascii="Times New Roman" w:eastAsia="Arial Unicode MS" w:hAnsi="Times New Roman" w:cs="Times New Roman"/>
          <w:b/>
          <w:i/>
          <w:color w:val="00000A"/>
          <w:kern w:val="1"/>
          <w:sz w:val="28"/>
          <w:szCs w:val="28"/>
          <w:lang w:eastAsia="ar-SA"/>
        </w:rPr>
      </w:pPr>
      <w:r w:rsidRPr="00583F08">
        <w:rPr>
          <w:rFonts w:ascii="Times New Roman" w:eastAsia="Arial Unicode MS" w:hAnsi="Times New Roman" w:cs="Times New Roman"/>
          <w:b/>
          <w:color w:val="00000A"/>
          <w:kern w:val="1"/>
          <w:sz w:val="28"/>
          <w:szCs w:val="28"/>
          <w:lang w:eastAsia="ar-SA"/>
        </w:rPr>
        <w:t>Элементы музыкальной грамоты</w:t>
      </w:r>
    </w:p>
    <w:p w:rsidR="00583F08" w:rsidRPr="00583F08" w:rsidRDefault="00583F08" w:rsidP="00583F08">
      <w:pPr>
        <w:suppressAutoHyphens/>
        <w:spacing w:after="0"/>
        <w:ind w:firstLine="709"/>
        <w:jc w:val="both"/>
        <w:rPr>
          <w:rFonts w:ascii="Times New Roman" w:eastAsia="Arial Unicode MS" w:hAnsi="Times New Roman" w:cs="Times New Roman"/>
          <w:color w:val="00000A"/>
          <w:kern w:val="1"/>
          <w:sz w:val="28"/>
          <w:szCs w:val="28"/>
          <w:lang w:eastAsia="ar-SA"/>
        </w:rPr>
      </w:pPr>
      <w:r w:rsidRPr="00583F08">
        <w:rPr>
          <w:rFonts w:ascii="Times New Roman" w:eastAsia="Arial Unicode MS" w:hAnsi="Times New Roman" w:cs="Times New Roman"/>
          <w:b/>
          <w:i/>
          <w:color w:val="00000A"/>
          <w:kern w:val="1"/>
          <w:sz w:val="28"/>
          <w:szCs w:val="28"/>
          <w:lang w:eastAsia="ar-SA"/>
        </w:rPr>
        <w:t>Содержание</w:t>
      </w:r>
      <w:r w:rsidRPr="00583F08">
        <w:rPr>
          <w:rFonts w:ascii="Times New Roman" w:eastAsia="Arial Unicode MS" w:hAnsi="Times New Roman" w:cs="Times New Roman"/>
          <w:color w:val="00000A"/>
          <w:kern w:val="1"/>
          <w:sz w:val="28"/>
          <w:szCs w:val="28"/>
          <w:lang w:eastAsia="ar-SA"/>
        </w:rPr>
        <w:t xml:space="preserve">: </w:t>
      </w:r>
    </w:p>
    <w:p w:rsidR="00583F08" w:rsidRPr="00583F08" w:rsidRDefault="00583F08" w:rsidP="00583F08">
      <w:pPr>
        <w:suppressAutoHyphens/>
        <w:spacing w:after="0"/>
        <w:ind w:firstLine="709"/>
        <w:jc w:val="both"/>
        <w:rPr>
          <w:rFonts w:ascii="Times New Roman" w:eastAsia="Arial Unicode MS" w:hAnsi="Times New Roman" w:cs="Times New Roman"/>
          <w:color w:val="00000A"/>
          <w:kern w:val="1"/>
          <w:sz w:val="28"/>
          <w:szCs w:val="28"/>
          <w:lang w:eastAsia="ar-SA"/>
        </w:rPr>
      </w:pPr>
      <w:r w:rsidRPr="00583F08">
        <w:rPr>
          <w:rFonts w:ascii="Times New Roman" w:eastAsia="Arial Unicode MS" w:hAnsi="Times New Roman" w:cs="Times New Roman"/>
          <w:color w:val="00000A"/>
          <w:kern w:val="1"/>
          <w:sz w:val="28"/>
          <w:szCs w:val="28"/>
          <w:lang w:eastAsia="ar-SA"/>
        </w:rPr>
        <w:t>― ознакомление с высотой звука (высокие, средние, низкие);</w:t>
      </w:r>
    </w:p>
    <w:p w:rsidR="00583F08" w:rsidRPr="00583F08" w:rsidRDefault="00583F08" w:rsidP="00583F08">
      <w:pPr>
        <w:suppressAutoHyphens/>
        <w:spacing w:after="0"/>
        <w:ind w:firstLine="709"/>
        <w:jc w:val="both"/>
        <w:rPr>
          <w:rFonts w:ascii="Times New Roman" w:eastAsia="Arial Unicode MS" w:hAnsi="Times New Roman" w:cs="Times New Roman"/>
          <w:color w:val="00000A"/>
          <w:kern w:val="1"/>
          <w:sz w:val="28"/>
          <w:szCs w:val="28"/>
          <w:lang w:eastAsia="ar-SA"/>
        </w:rPr>
      </w:pPr>
      <w:r w:rsidRPr="00583F08">
        <w:rPr>
          <w:rFonts w:ascii="Times New Roman" w:eastAsia="Arial Unicode MS" w:hAnsi="Times New Roman" w:cs="Times New Roman"/>
          <w:color w:val="00000A"/>
          <w:kern w:val="1"/>
          <w:sz w:val="28"/>
          <w:szCs w:val="28"/>
          <w:lang w:eastAsia="ar-SA"/>
        </w:rPr>
        <w:t xml:space="preserve">― ознакомление с динамическими особенностями музыки (громкая ―  </w:t>
      </w:r>
      <w:r w:rsidRPr="00583F08">
        <w:rPr>
          <w:rFonts w:ascii="Times New Roman" w:eastAsia="Arial Unicode MS" w:hAnsi="Times New Roman" w:cs="Times New Roman"/>
          <w:color w:val="333333"/>
          <w:kern w:val="1"/>
          <w:sz w:val="28"/>
          <w:szCs w:val="28"/>
          <w:shd w:val="clear" w:color="auto" w:fill="FFFCF3"/>
          <w:lang w:val="en-US" w:eastAsia="ar-SA"/>
        </w:rPr>
        <w:t>forte</w:t>
      </w:r>
      <w:r w:rsidRPr="00583F08">
        <w:rPr>
          <w:rFonts w:ascii="Times New Roman" w:eastAsia="Arial Unicode MS" w:hAnsi="Times New Roman" w:cs="Times New Roman"/>
          <w:color w:val="00000A"/>
          <w:kern w:val="1"/>
          <w:sz w:val="28"/>
          <w:szCs w:val="28"/>
          <w:lang w:eastAsia="ar-SA"/>
        </w:rPr>
        <w:t xml:space="preserve">, тихая ―  </w:t>
      </w:r>
      <w:r w:rsidRPr="00583F08">
        <w:rPr>
          <w:rFonts w:ascii="Times New Roman" w:eastAsia="Arial Unicode MS" w:hAnsi="Times New Roman" w:cs="Times New Roman"/>
          <w:color w:val="333333"/>
          <w:kern w:val="1"/>
          <w:sz w:val="28"/>
          <w:szCs w:val="28"/>
          <w:shd w:val="clear" w:color="auto" w:fill="FFFCF3"/>
          <w:lang w:val="en-US" w:eastAsia="ar-SA"/>
        </w:rPr>
        <w:t>piano</w:t>
      </w:r>
      <w:r w:rsidRPr="00583F08">
        <w:rPr>
          <w:rFonts w:ascii="Times New Roman" w:eastAsia="Arial Unicode MS" w:hAnsi="Times New Roman" w:cs="Times New Roman"/>
          <w:color w:val="00000A"/>
          <w:kern w:val="1"/>
          <w:sz w:val="28"/>
          <w:szCs w:val="28"/>
          <w:lang w:eastAsia="ar-SA"/>
        </w:rPr>
        <w:t>);</w:t>
      </w:r>
    </w:p>
    <w:p w:rsidR="00583F08" w:rsidRPr="00583F08" w:rsidRDefault="00583F08" w:rsidP="00583F08">
      <w:pPr>
        <w:suppressAutoHyphens/>
        <w:spacing w:after="0"/>
        <w:ind w:firstLine="709"/>
        <w:jc w:val="both"/>
        <w:rPr>
          <w:rFonts w:ascii="Times New Roman" w:eastAsia="Arial Unicode MS" w:hAnsi="Times New Roman" w:cs="Times New Roman"/>
          <w:color w:val="00000A"/>
          <w:kern w:val="1"/>
          <w:sz w:val="28"/>
          <w:szCs w:val="28"/>
          <w:lang w:eastAsia="ar-SA"/>
        </w:rPr>
      </w:pPr>
      <w:r w:rsidRPr="00583F08">
        <w:rPr>
          <w:rFonts w:ascii="Times New Roman" w:eastAsia="Arial Unicode MS" w:hAnsi="Times New Roman" w:cs="Times New Roman"/>
          <w:color w:val="00000A"/>
          <w:kern w:val="1"/>
          <w:sz w:val="28"/>
          <w:szCs w:val="28"/>
          <w:lang w:eastAsia="ar-SA"/>
        </w:rPr>
        <w:t>― развитие умения различать звук по длительности (долгие, короткие):</w:t>
      </w:r>
    </w:p>
    <w:p w:rsidR="00583F08" w:rsidRPr="00583F08" w:rsidRDefault="00583F08" w:rsidP="00583F08">
      <w:pPr>
        <w:suppressAutoHyphens/>
        <w:spacing w:after="0"/>
        <w:ind w:firstLine="709"/>
        <w:jc w:val="both"/>
        <w:rPr>
          <w:rFonts w:ascii="Times New Roman" w:eastAsia="Arial Unicode MS" w:hAnsi="Times New Roman" w:cs="Times New Roman"/>
          <w:b/>
          <w:color w:val="00000A"/>
          <w:kern w:val="1"/>
          <w:sz w:val="28"/>
          <w:szCs w:val="28"/>
          <w:lang w:eastAsia="ar-SA"/>
        </w:rPr>
      </w:pPr>
      <w:r w:rsidRPr="00583F08">
        <w:rPr>
          <w:rFonts w:ascii="Times New Roman" w:eastAsia="Arial Unicode MS" w:hAnsi="Times New Roman" w:cs="Times New Roman"/>
          <w:color w:val="00000A"/>
          <w:kern w:val="1"/>
          <w:sz w:val="28"/>
          <w:szCs w:val="28"/>
          <w:lang w:eastAsia="ar-SA"/>
        </w:rPr>
        <w:t xml:space="preserve">― элементарные сведения о нотной записи (нотный стан, скрипичный ключ, добавочная линейка, графическое изображение нот, порядок нот в гамме </w:t>
      </w:r>
      <w:r w:rsidRPr="00583F08">
        <w:rPr>
          <w:rFonts w:ascii="Times New Roman" w:eastAsia="Arial Unicode MS" w:hAnsi="Times New Roman" w:cs="Times New Roman"/>
          <w:i/>
          <w:color w:val="00000A"/>
          <w:kern w:val="1"/>
          <w:sz w:val="28"/>
          <w:szCs w:val="28"/>
          <w:lang w:eastAsia="ar-SA"/>
        </w:rPr>
        <w:t>до мажор</w:t>
      </w:r>
      <w:r w:rsidRPr="00583F08">
        <w:rPr>
          <w:rFonts w:ascii="Times New Roman" w:eastAsia="Arial Unicode MS" w:hAnsi="Times New Roman" w:cs="Times New Roman"/>
          <w:color w:val="00000A"/>
          <w:kern w:val="1"/>
          <w:sz w:val="28"/>
          <w:szCs w:val="28"/>
          <w:lang w:eastAsia="ar-SA"/>
        </w:rPr>
        <w:t>).</w:t>
      </w:r>
    </w:p>
    <w:p w:rsidR="00583F08" w:rsidRPr="00583F08" w:rsidRDefault="00583F08" w:rsidP="00583F08">
      <w:pPr>
        <w:suppressAutoHyphens/>
        <w:spacing w:after="0"/>
        <w:ind w:firstLine="709"/>
        <w:jc w:val="center"/>
        <w:rPr>
          <w:rFonts w:ascii="Times New Roman" w:eastAsia="Arial Unicode MS" w:hAnsi="Times New Roman" w:cs="Times New Roman"/>
          <w:b/>
          <w:i/>
          <w:color w:val="00000A"/>
          <w:kern w:val="1"/>
          <w:sz w:val="28"/>
          <w:szCs w:val="28"/>
          <w:lang w:eastAsia="ar-SA"/>
        </w:rPr>
      </w:pPr>
      <w:r w:rsidRPr="00583F08">
        <w:rPr>
          <w:rFonts w:ascii="Times New Roman" w:eastAsia="Arial Unicode MS" w:hAnsi="Times New Roman" w:cs="Times New Roman"/>
          <w:b/>
          <w:color w:val="00000A"/>
          <w:kern w:val="1"/>
          <w:sz w:val="28"/>
          <w:szCs w:val="28"/>
          <w:lang w:eastAsia="ar-SA"/>
        </w:rPr>
        <w:t>Игра на музыкальных инструментах детского оркестра.</w:t>
      </w:r>
    </w:p>
    <w:p w:rsidR="00583F08" w:rsidRPr="00583F08" w:rsidRDefault="00583F08" w:rsidP="00583F08">
      <w:pPr>
        <w:suppressAutoHyphens/>
        <w:spacing w:after="0"/>
        <w:ind w:firstLine="709"/>
        <w:jc w:val="both"/>
        <w:rPr>
          <w:rFonts w:ascii="Times New Roman" w:eastAsia="Arial Unicode MS" w:hAnsi="Times New Roman" w:cs="Times New Roman"/>
          <w:b/>
          <w:i/>
          <w:color w:val="00000A"/>
          <w:kern w:val="1"/>
          <w:sz w:val="28"/>
          <w:szCs w:val="28"/>
          <w:lang w:eastAsia="ar-SA"/>
        </w:rPr>
      </w:pPr>
      <w:r w:rsidRPr="00583F08">
        <w:rPr>
          <w:rFonts w:ascii="Times New Roman" w:eastAsia="Arial Unicode MS" w:hAnsi="Times New Roman" w:cs="Times New Roman"/>
          <w:b/>
          <w:i/>
          <w:color w:val="00000A"/>
          <w:kern w:val="1"/>
          <w:sz w:val="28"/>
          <w:szCs w:val="28"/>
          <w:lang w:eastAsia="ar-SA"/>
        </w:rPr>
        <w:t>Репертуар для исполнения</w:t>
      </w:r>
      <w:r w:rsidRPr="00583F08">
        <w:rPr>
          <w:rFonts w:ascii="Times New Roman" w:eastAsia="Arial Unicode MS" w:hAnsi="Times New Roman" w:cs="Times New Roman"/>
          <w:color w:val="00000A"/>
          <w:kern w:val="1"/>
          <w:sz w:val="28"/>
          <w:szCs w:val="28"/>
          <w:lang w:eastAsia="ar-SA"/>
        </w:rPr>
        <w:t xml:space="preserve">: </w:t>
      </w:r>
      <w:r w:rsidRPr="00583F08">
        <w:rPr>
          <w:rFonts w:ascii="Times New Roman" w:eastAsia="Arial Unicode MS" w:hAnsi="Times New Roman" w:cs="Times New Roman"/>
          <w:color w:val="000000"/>
          <w:kern w:val="1"/>
          <w:sz w:val="28"/>
          <w:szCs w:val="28"/>
          <w:lang w:eastAsia="ar-SA"/>
        </w:rPr>
        <w:t>фольклорные произведения, произведения композиторов-классиков и современных авторов.</w:t>
      </w:r>
    </w:p>
    <w:p w:rsidR="00583F08" w:rsidRPr="00583F08" w:rsidRDefault="00583F08" w:rsidP="00583F08">
      <w:pPr>
        <w:suppressAutoHyphens/>
        <w:spacing w:after="0"/>
        <w:ind w:firstLine="709"/>
        <w:jc w:val="both"/>
        <w:rPr>
          <w:rFonts w:ascii="Times New Roman" w:eastAsia="Arial Unicode MS" w:hAnsi="Times New Roman" w:cs="Times New Roman"/>
          <w:b/>
          <w:i/>
          <w:color w:val="00000A"/>
          <w:kern w:val="1"/>
          <w:sz w:val="28"/>
          <w:szCs w:val="28"/>
          <w:lang w:eastAsia="ar-SA"/>
        </w:rPr>
      </w:pPr>
      <w:r w:rsidRPr="00583F08">
        <w:rPr>
          <w:rFonts w:ascii="Times New Roman" w:eastAsia="Arial Unicode MS" w:hAnsi="Times New Roman" w:cs="Times New Roman"/>
          <w:b/>
          <w:i/>
          <w:color w:val="00000A"/>
          <w:kern w:val="1"/>
          <w:sz w:val="28"/>
          <w:szCs w:val="28"/>
          <w:lang w:eastAsia="ar-SA"/>
        </w:rPr>
        <w:t>Жанровое разнообразие:</w:t>
      </w:r>
      <w:r w:rsidRPr="00583F08">
        <w:rPr>
          <w:rFonts w:ascii="Times New Roman" w:eastAsia="Arial Unicode MS" w:hAnsi="Times New Roman" w:cs="Times New Roman"/>
          <w:color w:val="000000"/>
          <w:kern w:val="1"/>
          <w:sz w:val="28"/>
          <w:szCs w:val="28"/>
          <w:lang w:eastAsia="ar-SA"/>
        </w:rPr>
        <w:t xml:space="preserve"> марш, полька, вальс</w:t>
      </w:r>
    </w:p>
    <w:p w:rsidR="00583F08" w:rsidRPr="00583F08" w:rsidRDefault="00583F08" w:rsidP="00583F08">
      <w:pPr>
        <w:suppressAutoHyphens/>
        <w:spacing w:after="0"/>
        <w:ind w:firstLine="709"/>
        <w:jc w:val="both"/>
        <w:rPr>
          <w:rFonts w:ascii="Times New Roman" w:eastAsia="Arial Unicode MS" w:hAnsi="Times New Roman" w:cs="Times New Roman"/>
          <w:color w:val="00000A"/>
          <w:kern w:val="1"/>
          <w:sz w:val="28"/>
          <w:szCs w:val="28"/>
          <w:lang w:eastAsia="ar-SA"/>
        </w:rPr>
      </w:pPr>
      <w:r w:rsidRPr="00583F08">
        <w:rPr>
          <w:rFonts w:ascii="Times New Roman" w:eastAsia="Arial Unicode MS" w:hAnsi="Times New Roman" w:cs="Times New Roman"/>
          <w:b/>
          <w:i/>
          <w:color w:val="00000A"/>
          <w:kern w:val="1"/>
          <w:sz w:val="28"/>
          <w:szCs w:val="28"/>
          <w:lang w:eastAsia="ar-SA"/>
        </w:rPr>
        <w:t>Содержание</w:t>
      </w:r>
      <w:r w:rsidRPr="00583F08">
        <w:rPr>
          <w:rFonts w:ascii="Times New Roman" w:eastAsia="Arial Unicode MS" w:hAnsi="Times New Roman" w:cs="Times New Roman"/>
          <w:color w:val="00000A"/>
          <w:kern w:val="1"/>
          <w:sz w:val="28"/>
          <w:szCs w:val="28"/>
          <w:lang w:eastAsia="ar-SA"/>
        </w:rPr>
        <w:t xml:space="preserve">: </w:t>
      </w:r>
    </w:p>
    <w:p w:rsidR="00583F08" w:rsidRPr="00583F08" w:rsidRDefault="00583F08" w:rsidP="00583F08">
      <w:pPr>
        <w:suppressAutoHyphens/>
        <w:spacing w:after="0"/>
        <w:ind w:firstLine="709"/>
        <w:jc w:val="both"/>
        <w:rPr>
          <w:rFonts w:ascii="Times New Roman" w:eastAsia="Arial Unicode MS" w:hAnsi="Times New Roman" w:cs="Times New Roman"/>
          <w:color w:val="00000A"/>
          <w:kern w:val="1"/>
          <w:sz w:val="28"/>
          <w:szCs w:val="28"/>
          <w:lang w:eastAsia="ar-SA"/>
        </w:rPr>
      </w:pPr>
      <w:r w:rsidRPr="00583F08">
        <w:rPr>
          <w:rFonts w:ascii="Times New Roman" w:eastAsia="Arial Unicode MS" w:hAnsi="Times New Roman" w:cs="Times New Roman"/>
          <w:color w:val="00000A"/>
          <w:kern w:val="1"/>
          <w:sz w:val="28"/>
          <w:szCs w:val="28"/>
          <w:lang w:eastAsia="ar-SA"/>
        </w:rPr>
        <w:lastRenderedPageBreak/>
        <w:t>― обучение игре на ударно-шумовых инструментах (маракасы, бубен, треугольник; металлофон; ложки и др.);</w:t>
      </w:r>
    </w:p>
    <w:p w:rsidR="00583F08" w:rsidRPr="00583F08" w:rsidRDefault="00583F08" w:rsidP="00583F08">
      <w:pPr>
        <w:suppressAutoHyphens/>
        <w:spacing w:after="0"/>
        <w:ind w:firstLine="709"/>
        <w:jc w:val="both"/>
        <w:rPr>
          <w:rFonts w:ascii="Times New Roman" w:eastAsia="Arial Unicode MS" w:hAnsi="Times New Roman" w:cs="Times New Roman"/>
          <w:color w:val="00000A"/>
          <w:kern w:val="1"/>
          <w:sz w:val="28"/>
          <w:szCs w:val="28"/>
          <w:lang w:eastAsia="ar-SA"/>
        </w:rPr>
      </w:pPr>
      <w:r w:rsidRPr="00583F08">
        <w:rPr>
          <w:rFonts w:ascii="Times New Roman" w:eastAsia="Arial Unicode MS" w:hAnsi="Times New Roman" w:cs="Times New Roman"/>
          <w:color w:val="00000A"/>
          <w:kern w:val="1"/>
          <w:sz w:val="28"/>
          <w:szCs w:val="28"/>
          <w:lang w:eastAsia="ar-SA"/>
        </w:rPr>
        <w:t xml:space="preserve">― обучение игре на балалайке или других доступных народных инструментах; </w:t>
      </w:r>
    </w:p>
    <w:p w:rsidR="00583F08" w:rsidRDefault="00583F08" w:rsidP="00583F08">
      <w:pPr>
        <w:suppressAutoHyphens/>
        <w:spacing w:after="0"/>
        <w:ind w:firstLine="709"/>
        <w:jc w:val="both"/>
        <w:rPr>
          <w:rFonts w:ascii="Times New Roman" w:eastAsia="Arial Unicode MS" w:hAnsi="Times New Roman" w:cs="Times New Roman"/>
          <w:color w:val="00000A"/>
          <w:kern w:val="1"/>
          <w:sz w:val="28"/>
          <w:szCs w:val="28"/>
          <w:lang w:eastAsia="ar-SA"/>
        </w:rPr>
      </w:pPr>
      <w:r w:rsidRPr="00583F08">
        <w:rPr>
          <w:rFonts w:ascii="Times New Roman" w:eastAsia="Arial Unicode MS" w:hAnsi="Times New Roman" w:cs="Times New Roman"/>
          <w:color w:val="00000A"/>
          <w:kern w:val="1"/>
          <w:sz w:val="28"/>
          <w:szCs w:val="28"/>
          <w:lang w:eastAsia="ar-SA"/>
        </w:rPr>
        <w:t>― обучение игре на фортепиано.</w:t>
      </w:r>
    </w:p>
    <w:p w:rsidR="00F33D64" w:rsidRPr="005344D4" w:rsidRDefault="00F33D64" w:rsidP="00F33D64">
      <w:pPr>
        <w:ind w:firstLine="709"/>
        <w:jc w:val="center"/>
        <w:rPr>
          <w:rFonts w:ascii="Times New Roman" w:eastAsia="Times New Roman" w:hAnsi="Times New Roman" w:cs="Times New Roman"/>
          <w:b/>
          <w:bCs/>
          <w:i/>
          <w:kern w:val="1"/>
          <w:sz w:val="28"/>
          <w:szCs w:val="28"/>
          <w:lang w:eastAsia="ar-SA"/>
        </w:rPr>
      </w:pPr>
      <w:r w:rsidRPr="005344D4">
        <w:rPr>
          <w:rFonts w:ascii="Times New Roman" w:eastAsia="Times New Roman" w:hAnsi="Times New Roman" w:cs="Times New Roman"/>
          <w:b/>
          <w:bCs/>
          <w:i/>
          <w:kern w:val="1"/>
          <w:sz w:val="28"/>
          <w:szCs w:val="28"/>
          <w:lang w:eastAsia="ar-SA"/>
        </w:rPr>
        <w:t>Планируемые предметные результаты освоения учебного предмета «</w:t>
      </w:r>
      <w:r>
        <w:rPr>
          <w:rFonts w:ascii="Times New Roman" w:eastAsia="Times New Roman" w:hAnsi="Times New Roman" w:cs="Times New Roman"/>
          <w:b/>
          <w:bCs/>
          <w:i/>
          <w:kern w:val="1"/>
          <w:sz w:val="28"/>
          <w:szCs w:val="28"/>
          <w:lang w:eastAsia="ar-SA"/>
        </w:rPr>
        <w:t>Музыка</w:t>
      </w:r>
      <w:r w:rsidRPr="005344D4">
        <w:rPr>
          <w:rFonts w:ascii="Times New Roman" w:eastAsia="Times New Roman" w:hAnsi="Times New Roman" w:cs="Times New Roman"/>
          <w:b/>
          <w:bCs/>
          <w:i/>
          <w:kern w:val="1"/>
          <w:sz w:val="28"/>
          <w:szCs w:val="28"/>
          <w:lang w:eastAsia="ar-SA"/>
        </w:rPr>
        <w:t>»</w:t>
      </w:r>
    </w:p>
    <w:tbl>
      <w:tblPr>
        <w:tblStyle w:val="a3"/>
        <w:tblW w:w="0" w:type="auto"/>
        <w:tblLook w:val="04A0" w:firstRow="1" w:lastRow="0" w:firstColumn="1" w:lastColumn="0" w:noHBand="0" w:noVBand="1"/>
      </w:tblPr>
      <w:tblGrid>
        <w:gridCol w:w="4785"/>
        <w:gridCol w:w="4786"/>
      </w:tblGrid>
      <w:tr w:rsidR="00F33D64" w:rsidTr="000E31E1">
        <w:tc>
          <w:tcPr>
            <w:tcW w:w="4785" w:type="dxa"/>
          </w:tcPr>
          <w:p w:rsidR="00F33D64" w:rsidRPr="005344D4" w:rsidRDefault="00F33D64" w:rsidP="000E31E1">
            <w:pPr>
              <w:jc w:val="center"/>
              <w:rPr>
                <w:rFonts w:ascii="Times New Roman" w:eastAsia="Times New Roman" w:hAnsi="Times New Roman" w:cs="Times New Roman"/>
                <w:bCs/>
                <w:i/>
                <w:kern w:val="1"/>
                <w:sz w:val="28"/>
                <w:szCs w:val="28"/>
                <w:lang w:eastAsia="ar-SA"/>
              </w:rPr>
            </w:pPr>
            <w:r w:rsidRPr="005344D4">
              <w:rPr>
                <w:rFonts w:ascii="Times New Roman" w:eastAsia="Times New Roman" w:hAnsi="Times New Roman" w:cs="Times New Roman"/>
                <w:bCs/>
                <w:i/>
                <w:kern w:val="1"/>
                <w:sz w:val="28"/>
                <w:szCs w:val="28"/>
                <w:lang w:eastAsia="ar-SA"/>
              </w:rPr>
              <w:t>Минимальный уровень</w:t>
            </w:r>
          </w:p>
        </w:tc>
        <w:tc>
          <w:tcPr>
            <w:tcW w:w="4786" w:type="dxa"/>
          </w:tcPr>
          <w:p w:rsidR="00F33D64" w:rsidRPr="005344D4" w:rsidRDefault="00F33D64" w:rsidP="000E31E1">
            <w:pPr>
              <w:jc w:val="center"/>
              <w:rPr>
                <w:rFonts w:ascii="Times New Roman" w:eastAsia="Times New Roman" w:hAnsi="Times New Roman" w:cs="Times New Roman"/>
                <w:bCs/>
                <w:i/>
                <w:kern w:val="1"/>
                <w:sz w:val="28"/>
                <w:szCs w:val="28"/>
                <w:lang w:eastAsia="ar-SA"/>
              </w:rPr>
            </w:pPr>
            <w:r w:rsidRPr="005344D4">
              <w:rPr>
                <w:rFonts w:ascii="Times New Roman" w:eastAsia="Times New Roman" w:hAnsi="Times New Roman" w:cs="Times New Roman"/>
                <w:bCs/>
                <w:i/>
                <w:kern w:val="1"/>
                <w:sz w:val="28"/>
                <w:szCs w:val="28"/>
                <w:lang w:eastAsia="ar-SA"/>
              </w:rPr>
              <w:t>Достаточный уровень</w:t>
            </w:r>
          </w:p>
        </w:tc>
      </w:tr>
      <w:tr w:rsidR="00F33D64" w:rsidTr="000E31E1">
        <w:tc>
          <w:tcPr>
            <w:tcW w:w="4785" w:type="dxa"/>
          </w:tcPr>
          <w:p w:rsidR="00F33D64" w:rsidRPr="00F33D64" w:rsidRDefault="00F33D64" w:rsidP="00F33D64">
            <w:pPr>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 xml:space="preserve">- </w:t>
            </w:r>
            <w:r w:rsidRPr="00F33D64">
              <w:rPr>
                <w:rFonts w:ascii="Times New Roman" w:eastAsia="Times New Roman" w:hAnsi="Times New Roman" w:cs="Times New Roman"/>
                <w:bCs/>
                <w:kern w:val="1"/>
                <w:sz w:val="28"/>
                <w:szCs w:val="28"/>
                <w:lang w:eastAsia="ar-SA"/>
              </w:rPr>
              <w:t>определение характера и содержания знакомых музыкальных произведений, предусмотренных Программой;</w:t>
            </w:r>
          </w:p>
          <w:p w:rsidR="00F33D64" w:rsidRPr="00F33D64" w:rsidRDefault="00F33D64" w:rsidP="00F33D64">
            <w:pPr>
              <w:jc w:val="both"/>
              <w:rPr>
                <w:rFonts w:ascii="Times New Roman" w:eastAsia="Times New Roman" w:hAnsi="Times New Roman" w:cs="Times New Roman"/>
                <w:bCs/>
                <w:kern w:val="1"/>
                <w:sz w:val="28"/>
                <w:szCs w:val="28"/>
                <w:lang w:eastAsia="ar-SA"/>
              </w:rPr>
            </w:pPr>
            <w:bookmarkStart w:id="564" w:name="101391"/>
            <w:bookmarkEnd w:id="564"/>
            <w:r>
              <w:rPr>
                <w:rFonts w:ascii="Times New Roman" w:eastAsia="Times New Roman" w:hAnsi="Times New Roman" w:cs="Times New Roman"/>
                <w:bCs/>
                <w:kern w:val="1"/>
                <w:sz w:val="28"/>
                <w:szCs w:val="28"/>
                <w:lang w:eastAsia="ar-SA"/>
              </w:rPr>
              <w:t xml:space="preserve">- </w:t>
            </w:r>
            <w:r w:rsidRPr="00F33D64">
              <w:rPr>
                <w:rFonts w:ascii="Times New Roman" w:eastAsia="Times New Roman" w:hAnsi="Times New Roman" w:cs="Times New Roman"/>
                <w:bCs/>
                <w:kern w:val="1"/>
                <w:sz w:val="28"/>
                <w:szCs w:val="28"/>
                <w:lang w:eastAsia="ar-SA"/>
              </w:rPr>
              <w:t>представления о некоторых музыкальных инструментах и их звучании (труба, баян, гитара);</w:t>
            </w:r>
          </w:p>
          <w:p w:rsidR="00F33D64" w:rsidRPr="00F33D64" w:rsidRDefault="00F33D64" w:rsidP="00F33D64">
            <w:pPr>
              <w:jc w:val="both"/>
              <w:rPr>
                <w:rFonts w:ascii="Times New Roman" w:eastAsia="Times New Roman" w:hAnsi="Times New Roman" w:cs="Times New Roman"/>
                <w:bCs/>
                <w:kern w:val="1"/>
                <w:sz w:val="28"/>
                <w:szCs w:val="28"/>
                <w:lang w:eastAsia="ar-SA"/>
              </w:rPr>
            </w:pPr>
            <w:bookmarkStart w:id="565" w:name="101392"/>
            <w:bookmarkEnd w:id="565"/>
            <w:r>
              <w:rPr>
                <w:rFonts w:ascii="Times New Roman" w:eastAsia="Times New Roman" w:hAnsi="Times New Roman" w:cs="Times New Roman"/>
                <w:bCs/>
                <w:kern w:val="1"/>
                <w:sz w:val="28"/>
                <w:szCs w:val="28"/>
                <w:lang w:eastAsia="ar-SA"/>
              </w:rPr>
              <w:t xml:space="preserve">- </w:t>
            </w:r>
            <w:r w:rsidRPr="00F33D64">
              <w:rPr>
                <w:rFonts w:ascii="Times New Roman" w:eastAsia="Times New Roman" w:hAnsi="Times New Roman" w:cs="Times New Roman"/>
                <w:bCs/>
                <w:kern w:val="1"/>
                <w:sz w:val="28"/>
                <w:szCs w:val="28"/>
                <w:lang w:eastAsia="ar-SA"/>
              </w:rPr>
              <w:t>пение с инструментальным сопровождением и без него (с помощью педагогического работника);</w:t>
            </w:r>
          </w:p>
          <w:p w:rsidR="00F33D64" w:rsidRPr="00F33D64" w:rsidRDefault="00F33D64" w:rsidP="00F33D64">
            <w:pPr>
              <w:jc w:val="both"/>
              <w:rPr>
                <w:rFonts w:ascii="Times New Roman" w:eastAsia="Times New Roman" w:hAnsi="Times New Roman" w:cs="Times New Roman"/>
                <w:bCs/>
                <w:kern w:val="1"/>
                <w:sz w:val="28"/>
                <w:szCs w:val="28"/>
                <w:lang w:eastAsia="ar-SA"/>
              </w:rPr>
            </w:pPr>
            <w:bookmarkStart w:id="566" w:name="101393"/>
            <w:bookmarkEnd w:id="566"/>
            <w:r>
              <w:rPr>
                <w:rFonts w:ascii="Times New Roman" w:eastAsia="Times New Roman" w:hAnsi="Times New Roman" w:cs="Times New Roman"/>
                <w:bCs/>
                <w:kern w:val="1"/>
                <w:sz w:val="28"/>
                <w:szCs w:val="28"/>
                <w:lang w:eastAsia="ar-SA"/>
              </w:rPr>
              <w:t xml:space="preserve">- </w:t>
            </w:r>
            <w:r w:rsidRPr="00F33D64">
              <w:rPr>
                <w:rFonts w:ascii="Times New Roman" w:eastAsia="Times New Roman" w:hAnsi="Times New Roman" w:cs="Times New Roman"/>
                <w:bCs/>
                <w:kern w:val="1"/>
                <w:sz w:val="28"/>
                <w:szCs w:val="28"/>
                <w:lang w:eastAsia="ar-SA"/>
              </w:rPr>
              <w:t>выразительное, слаженное и достаточно эмоциональное исполнение выученных песен с простейшими элементами динамических оттенков;</w:t>
            </w:r>
          </w:p>
          <w:p w:rsidR="00F33D64" w:rsidRPr="00F33D64" w:rsidRDefault="00F33D64" w:rsidP="00F33D64">
            <w:pPr>
              <w:jc w:val="both"/>
              <w:rPr>
                <w:rFonts w:ascii="Times New Roman" w:eastAsia="Times New Roman" w:hAnsi="Times New Roman" w:cs="Times New Roman"/>
                <w:bCs/>
                <w:kern w:val="1"/>
                <w:sz w:val="28"/>
                <w:szCs w:val="28"/>
                <w:lang w:eastAsia="ar-SA"/>
              </w:rPr>
            </w:pPr>
            <w:bookmarkStart w:id="567" w:name="101394"/>
            <w:bookmarkEnd w:id="567"/>
            <w:r>
              <w:rPr>
                <w:rFonts w:ascii="Times New Roman" w:eastAsia="Times New Roman" w:hAnsi="Times New Roman" w:cs="Times New Roman"/>
                <w:bCs/>
                <w:kern w:val="1"/>
                <w:sz w:val="28"/>
                <w:szCs w:val="28"/>
                <w:lang w:eastAsia="ar-SA"/>
              </w:rPr>
              <w:t xml:space="preserve">- </w:t>
            </w:r>
            <w:r w:rsidRPr="00F33D64">
              <w:rPr>
                <w:rFonts w:ascii="Times New Roman" w:eastAsia="Times New Roman" w:hAnsi="Times New Roman" w:cs="Times New Roman"/>
                <w:bCs/>
                <w:kern w:val="1"/>
                <w:sz w:val="28"/>
                <w:szCs w:val="28"/>
                <w:lang w:eastAsia="ar-SA"/>
              </w:rPr>
              <w:t>правильное формирование при пении гласных звуков и отчетливое произнесение согласных звуков в конце и в середине слов;</w:t>
            </w:r>
          </w:p>
          <w:p w:rsidR="00F33D64" w:rsidRPr="00F33D64" w:rsidRDefault="00F33D64" w:rsidP="00F33D64">
            <w:pPr>
              <w:jc w:val="both"/>
              <w:rPr>
                <w:rFonts w:ascii="Times New Roman" w:eastAsia="Times New Roman" w:hAnsi="Times New Roman" w:cs="Times New Roman"/>
                <w:bCs/>
                <w:kern w:val="1"/>
                <w:sz w:val="28"/>
                <w:szCs w:val="28"/>
                <w:lang w:eastAsia="ar-SA"/>
              </w:rPr>
            </w:pPr>
            <w:bookmarkStart w:id="568" w:name="101395"/>
            <w:bookmarkEnd w:id="568"/>
            <w:r>
              <w:rPr>
                <w:rFonts w:ascii="Times New Roman" w:eastAsia="Times New Roman" w:hAnsi="Times New Roman" w:cs="Times New Roman"/>
                <w:bCs/>
                <w:kern w:val="1"/>
                <w:sz w:val="28"/>
                <w:szCs w:val="28"/>
                <w:lang w:eastAsia="ar-SA"/>
              </w:rPr>
              <w:t xml:space="preserve">- </w:t>
            </w:r>
            <w:r w:rsidRPr="00F33D64">
              <w:rPr>
                <w:rFonts w:ascii="Times New Roman" w:eastAsia="Times New Roman" w:hAnsi="Times New Roman" w:cs="Times New Roman"/>
                <w:bCs/>
                <w:kern w:val="1"/>
                <w:sz w:val="28"/>
                <w:szCs w:val="28"/>
                <w:lang w:eastAsia="ar-SA"/>
              </w:rPr>
              <w:t>правильная передача мелодии в диапазоне ре1 - си1;</w:t>
            </w:r>
          </w:p>
          <w:p w:rsidR="00F33D64" w:rsidRPr="00F33D64" w:rsidRDefault="00F33D64" w:rsidP="00F33D64">
            <w:pPr>
              <w:jc w:val="both"/>
              <w:rPr>
                <w:rFonts w:ascii="Times New Roman" w:eastAsia="Times New Roman" w:hAnsi="Times New Roman" w:cs="Times New Roman"/>
                <w:bCs/>
                <w:kern w:val="1"/>
                <w:sz w:val="28"/>
                <w:szCs w:val="28"/>
                <w:lang w:eastAsia="ar-SA"/>
              </w:rPr>
            </w:pPr>
            <w:bookmarkStart w:id="569" w:name="101396"/>
            <w:bookmarkEnd w:id="569"/>
            <w:r>
              <w:rPr>
                <w:rFonts w:ascii="Times New Roman" w:eastAsia="Times New Roman" w:hAnsi="Times New Roman" w:cs="Times New Roman"/>
                <w:bCs/>
                <w:kern w:val="1"/>
                <w:sz w:val="28"/>
                <w:szCs w:val="28"/>
                <w:lang w:eastAsia="ar-SA"/>
              </w:rPr>
              <w:t xml:space="preserve">- </w:t>
            </w:r>
            <w:r w:rsidRPr="00F33D64">
              <w:rPr>
                <w:rFonts w:ascii="Times New Roman" w:eastAsia="Times New Roman" w:hAnsi="Times New Roman" w:cs="Times New Roman"/>
                <w:bCs/>
                <w:kern w:val="1"/>
                <w:sz w:val="28"/>
                <w:szCs w:val="28"/>
                <w:lang w:eastAsia="ar-SA"/>
              </w:rPr>
              <w:t>различение вступления, запева, припева, проигрыша, окончания песни;</w:t>
            </w:r>
          </w:p>
          <w:p w:rsidR="00F33D64" w:rsidRPr="00F33D64" w:rsidRDefault="00F33D64" w:rsidP="00F33D64">
            <w:pPr>
              <w:jc w:val="both"/>
              <w:rPr>
                <w:rFonts w:ascii="Times New Roman" w:eastAsia="Times New Roman" w:hAnsi="Times New Roman" w:cs="Times New Roman"/>
                <w:bCs/>
                <w:kern w:val="1"/>
                <w:sz w:val="28"/>
                <w:szCs w:val="28"/>
                <w:lang w:eastAsia="ar-SA"/>
              </w:rPr>
            </w:pPr>
            <w:bookmarkStart w:id="570" w:name="101397"/>
            <w:bookmarkEnd w:id="570"/>
            <w:r>
              <w:rPr>
                <w:rFonts w:ascii="Times New Roman" w:eastAsia="Times New Roman" w:hAnsi="Times New Roman" w:cs="Times New Roman"/>
                <w:bCs/>
                <w:kern w:val="1"/>
                <w:sz w:val="28"/>
                <w:szCs w:val="28"/>
                <w:lang w:eastAsia="ar-SA"/>
              </w:rPr>
              <w:t xml:space="preserve">- </w:t>
            </w:r>
            <w:r w:rsidRPr="00F33D64">
              <w:rPr>
                <w:rFonts w:ascii="Times New Roman" w:eastAsia="Times New Roman" w:hAnsi="Times New Roman" w:cs="Times New Roman"/>
                <w:bCs/>
                <w:kern w:val="1"/>
                <w:sz w:val="28"/>
                <w:szCs w:val="28"/>
                <w:lang w:eastAsia="ar-SA"/>
              </w:rPr>
              <w:t>различение песни, танца, марша;</w:t>
            </w:r>
          </w:p>
          <w:p w:rsidR="00F33D64" w:rsidRPr="00F33D64" w:rsidRDefault="00F33D64" w:rsidP="00F33D64">
            <w:pPr>
              <w:jc w:val="both"/>
              <w:rPr>
                <w:rFonts w:ascii="Times New Roman" w:eastAsia="Times New Roman" w:hAnsi="Times New Roman" w:cs="Times New Roman"/>
                <w:bCs/>
                <w:kern w:val="1"/>
                <w:sz w:val="28"/>
                <w:szCs w:val="28"/>
                <w:lang w:eastAsia="ar-SA"/>
              </w:rPr>
            </w:pPr>
            <w:bookmarkStart w:id="571" w:name="101398"/>
            <w:bookmarkEnd w:id="571"/>
            <w:r>
              <w:rPr>
                <w:rFonts w:ascii="Times New Roman" w:eastAsia="Times New Roman" w:hAnsi="Times New Roman" w:cs="Times New Roman"/>
                <w:bCs/>
                <w:kern w:val="1"/>
                <w:sz w:val="28"/>
                <w:szCs w:val="28"/>
                <w:lang w:eastAsia="ar-SA"/>
              </w:rPr>
              <w:t xml:space="preserve">- </w:t>
            </w:r>
            <w:r w:rsidRPr="00F33D64">
              <w:rPr>
                <w:rFonts w:ascii="Times New Roman" w:eastAsia="Times New Roman" w:hAnsi="Times New Roman" w:cs="Times New Roman"/>
                <w:bCs/>
                <w:kern w:val="1"/>
                <w:sz w:val="28"/>
                <w:szCs w:val="28"/>
                <w:lang w:eastAsia="ar-SA"/>
              </w:rPr>
              <w:t>передача ритмического рисунка попевок (хлопками, на металлофоне, голосом);</w:t>
            </w:r>
          </w:p>
          <w:p w:rsidR="00F33D64" w:rsidRPr="00F33D64" w:rsidRDefault="00F33D64" w:rsidP="00F33D64">
            <w:pPr>
              <w:jc w:val="both"/>
              <w:rPr>
                <w:rFonts w:ascii="Times New Roman" w:eastAsia="Times New Roman" w:hAnsi="Times New Roman" w:cs="Times New Roman"/>
                <w:bCs/>
                <w:kern w:val="1"/>
                <w:sz w:val="28"/>
                <w:szCs w:val="28"/>
                <w:lang w:eastAsia="ar-SA"/>
              </w:rPr>
            </w:pPr>
            <w:bookmarkStart w:id="572" w:name="101399"/>
            <w:bookmarkEnd w:id="572"/>
            <w:r>
              <w:rPr>
                <w:rFonts w:ascii="Times New Roman" w:eastAsia="Times New Roman" w:hAnsi="Times New Roman" w:cs="Times New Roman"/>
                <w:bCs/>
                <w:kern w:val="1"/>
                <w:sz w:val="28"/>
                <w:szCs w:val="28"/>
                <w:lang w:eastAsia="ar-SA"/>
              </w:rPr>
              <w:t xml:space="preserve">- </w:t>
            </w:r>
            <w:r w:rsidRPr="00F33D64">
              <w:rPr>
                <w:rFonts w:ascii="Times New Roman" w:eastAsia="Times New Roman" w:hAnsi="Times New Roman" w:cs="Times New Roman"/>
                <w:bCs/>
                <w:kern w:val="1"/>
                <w:sz w:val="28"/>
                <w:szCs w:val="28"/>
                <w:lang w:eastAsia="ar-SA"/>
              </w:rPr>
              <w:t>определение разнообразных по содержанию и характеру музыкальных произведений (веселые, грустные и спокойные);</w:t>
            </w:r>
          </w:p>
          <w:p w:rsidR="00F33D64" w:rsidRDefault="00F33D64" w:rsidP="000E31E1">
            <w:pPr>
              <w:jc w:val="both"/>
              <w:rPr>
                <w:rFonts w:ascii="Times New Roman" w:eastAsia="Times New Roman" w:hAnsi="Times New Roman" w:cs="Times New Roman"/>
                <w:bCs/>
                <w:kern w:val="1"/>
                <w:sz w:val="28"/>
                <w:szCs w:val="28"/>
                <w:lang w:eastAsia="ar-SA"/>
              </w:rPr>
            </w:pPr>
            <w:bookmarkStart w:id="573" w:name="101400"/>
            <w:bookmarkEnd w:id="573"/>
            <w:r>
              <w:rPr>
                <w:rFonts w:ascii="Times New Roman" w:eastAsia="Times New Roman" w:hAnsi="Times New Roman" w:cs="Times New Roman"/>
                <w:bCs/>
                <w:kern w:val="1"/>
                <w:sz w:val="28"/>
                <w:szCs w:val="28"/>
                <w:lang w:eastAsia="ar-SA"/>
              </w:rPr>
              <w:t xml:space="preserve">- </w:t>
            </w:r>
            <w:r w:rsidRPr="00F33D64">
              <w:rPr>
                <w:rFonts w:ascii="Times New Roman" w:eastAsia="Times New Roman" w:hAnsi="Times New Roman" w:cs="Times New Roman"/>
                <w:bCs/>
                <w:kern w:val="1"/>
                <w:sz w:val="28"/>
                <w:szCs w:val="28"/>
                <w:lang w:eastAsia="ar-SA"/>
              </w:rPr>
              <w:t>владение элементарными п</w:t>
            </w:r>
            <w:r>
              <w:rPr>
                <w:rFonts w:ascii="Times New Roman" w:eastAsia="Times New Roman" w:hAnsi="Times New Roman" w:cs="Times New Roman"/>
                <w:bCs/>
                <w:kern w:val="1"/>
                <w:sz w:val="28"/>
                <w:szCs w:val="28"/>
                <w:lang w:eastAsia="ar-SA"/>
              </w:rPr>
              <w:t>редставлениями о нотной грамоте</w:t>
            </w:r>
            <w:r w:rsidRPr="003803AD">
              <w:rPr>
                <w:rFonts w:ascii="Times New Roman" w:eastAsia="Times New Roman" w:hAnsi="Times New Roman" w:cs="Times New Roman"/>
                <w:bCs/>
                <w:kern w:val="1"/>
                <w:sz w:val="28"/>
                <w:szCs w:val="28"/>
                <w:lang w:eastAsia="ar-SA"/>
              </w:rPr>
              <w:t>.</w:t>
            </w:r>
          </w:p>
        </w:tc>
        <w:tc>
          <w:tcPr>
            <w:tcW w:w="4786" w:type="dxa"/>
          </w:tcPr>
          <w:p w:rsidR="00F33D64" w:rsidRPr="00F33D64" w:rsidRDefault="00F33D64" w:rsidP="00F33D64">
            <w:pPr>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 xml:space="preserve">- </w:t>
            </w:r>
            <w:r w:rsidRPr="00F33D64">
              <w:rPr>
                <w:rFonts w:ascii="Times New Roman" w:eastAsia="Times New Roman" w:hAnsi="Times New Roman" w:cs="Times New Roman"/>
                <w:bCs/>
                <w:kern w:val="1"/>
                <w:sz w:val="28"/>
                <w:szCs w:val="28"/>
                <w:lang w:eastAsia="ar-SA"/>
              </w:rPr>
              <w:t>самостоятельное исполнение разученных детских песен; знание динамических оттенков (форте-громко, пиано-тихо);</w:t>
            </w:r>
          </w:p>
          <w:p w:rsidR="00F33D64" w:rsidRPr="00F33D64" w:rsidRDefault="00F33D64" w:rsidP="00F33D64">
            <w:pPr>
              <w:jc w:val="both"/>
              <w:rPr>
                <w:rFonts w:ascii="Times New Roman" w:eastAsia="Times New Roman" w:hAnsi="Times New Roman" w:cs="Times New Roman"/>
                <w:bCs/>
                <w:kern w:val="1"/>
                <w:sz w:val="28"/>
                <w:szCs w:val="28"/>
                <w:lang w:eastAsia="ar-SA"/>
              </w:rPr>
            </w:pPr>
            <w:bookmarkStart w:id="574" w:name="101403"/>
            <w:bookmarkEnd w:id="574"/>
            <w:r>
              <w:rPr>
                <w:rFonts w:ascii="Times New Roman" w:eastAsia="Times New Roman" w:hAnsi="Times New Roman" w:cs="Times New Roman"/>
                <w:bCs/>
                <w:kern w:val="1"/>
                <w:sz w:val="28"/>
                <w:szCs w:val="28"/>
                <w:lang w:eastAsia="ar-SA"/>
              </w:rPr>
              <w:t xml:space="preserve">- </w:t>
            </w:r>
            <w:r w:rsidRPr="00F33D64">
              <w:rPr>
                <w:rFonts w:ascii="Times New Roman" w:eastAsia="Times New Roman" w:hAnsi="Times New Roman" w:cs="Times New Roman"/>
                <w:bCs/>
                <w:kern w:val="1"/>
                <w:sz w:val="28"/>
                <w:szCs w:val="28"/>
                <w:lang w:eastAsia="ar-SA"/>
              </w:rPr>
              <w:t>представления о народных музыкальных инструментах и их звучании (домра, мандолина, баян, гусли, свирель, гармонь, трещотка);</w:t>
            </w:r>
          </w:p>
          <w:p w:rsidR="00F33D64" w:rsidRPr="00F33D64" w:rsidRDefault="00F33D64" w:rsidP="00F33D64">
            <w:pPr>
              <w:jc w:val="both"/>
              <w:rPr>
                <w:rFonts w:ascii="Times New Roman" w:eastAsia="Times New Roman" w:hAnsi="Times New Roman" w:cs="Times New Roman"/>
                <w:bCs/>
                <w:kern w:val="1"/>
                <w:sz w:val="28"/>
                <w:szCs w:val="28"/>
                <w:lang w:eastAsia="ar-SA"/>
              </w:rPr>
            </w:pPr>
            <w:bookmarkStart w:id="575" w:name="101404"/>
            <w:bookmarkEnd w:id="575"/>
            <w:r>
              <w:rPr>
                <w:rFonts w:ascii="Times New Roman" w:eastAsia="Times New Roman" w:hAnsi="Times New Roman" w:cs="Times New Roman"/>
                <w:bCs/>
                <w:kern w:val="1"/>
                <w:sz w:val="28"/>
                <w:szCs w:val="28"/>
                <w:lang w:eastAsia="ar-SA"/>
              </w:rPr>
              <w:t xml:space="preserve">- </w:t>
            </w:r>
            <w:r w:rsidRPr="00F33D64">
              <w:rPr>
                <w:rFonts w:ascii="Times New Roman" w:eastAsia="Times New Roman" w:hAnsi="Times New Roman" w:cs="Times New Roman"/>
                <w:bCs/>
                <w:kern w:val="1"/>
                <w:sz w:val="28"/>
                <w:szCs w:val="28"/>
                <w:lang w:eastAsia="ar-SA"/>
              </w:rPr>
              <w:t>представления об особенностях мелодического голосоведения (плавно, отрывисто, скачкообразно);</w:t>
            </w:r>
          </w:p>
          <w:p w:rsidR="00F33D64" w:rsidRPr="00F33D64" w:rsidRDefault="00F33D64" w:rsidP="00F33D64">
            <w:pPr>
              <w:jc w:val="both"/>
              <w:rPr>
                <w:rFonts w:ascii="Times New Roman" w:eastAsia="Times New Roman" w:hAnsi="Times New Roman" w:cs="Times New Roman"/>
                <w:bCs/>
                <w:kern w:val="1"/>
                <w:sz w:val="28"/>
                <w:szCs w:val="28"/>
                <w:lang w:eastAsia="ar-SA"/>
              </w:rPr>
            </w:pPr>
            <w:bookmarkStart w:id="576" w:name="101405"/>
            <w:bookmarkEnd w:id="576"/>
            <w:r>
              <w:rPr>
                <w:rFonts w:ascii="Times New Roman" w:eastAsia="Times New Roman" w:hAnsi="Times New Roman" w:cs="Times New Roman"/>
                <w:bCs/>
                <w:kern w:val="1"/>
                <w:sz w:val="28"/>
                <w:szCs w:val="28"/>
                <w:lang w:eastAsia="ar-SA"/>
              </w:rPr>
              <w:t xml:space="preserve">- </w:t>
            </w:r>
            <w:r w:rsidRPr="00F33D64">
              <w:rPr>
                <w:rFonts w:ascii="Times New Roman" w:eastAsia="Times New Roman" w:hAnsi="Times New Roman" w:cs="Times New Roman"/>
                <w:bCs/>
                <w:kern w:val="1"/>
                <w:sz w:val="28"/>
                <w:szCs w:val="28"/>
                <w:lang w:eastAsia="ar-SA"/>
              </w:rPr>
              <w:t>пение хором с выполнением требований художественного исполнения;</w:t>
            </w:r>
          </w:p>
          <w:p w:rsidR="00F33D64" w:rsidRPr="00F33D64" w:rsidRDefault="00F33D64" w:rsidP="00F33D64">
            <w:pPr>
              <w:jc w:val="both"/>
              <w:rPr>
                <w:rFonts w:ascii="Times New Roman" w:eastAsia="Times New Roman" w:hAnsi="Times New Roman" w:cs="Times New Roman"/>
                <w:bCs/>
                <w:kern w:val="1"/>
                <w:sz w:val="28"/>
                <w:szCs w:val="28"/>
                <w:lang w:eastAsia="ar-SA"/>
              </w:rPr>
            </w:pPr>
            <w:bookmarkStart w:id="577" w:name="101406"/>
            <w:bookmarkEnd w:id="577"/>
            <w:r>
              <w:rPr>
                <w:rFonts w:ascii="Times New Roman" w:eastAsia="Times New Roman" w:hAnsi="Times New Roman" w:cs="Times New Roman"/>
                <w:bCs/>
                <w:kern w:val="1"/>
                <w:sz w:val="28"/>
                <w:szCs w:val="28"/>
                <w:lang w:eastAsia="ar-SA"/>
              </w:rPr>
              <w:t xml:space="preserve">- </w:t>
            </w:r>
            <w:r w:rsidRPr="00F33D64">
              <w:rPr>
                <w:rFonts w:ascii="Times New Roman" w:eastAsia="Times New Roman" w:hAnsi="Times New Roman" w:cs="Times New Roman"/>
                <w:bCs/>
                <w:kern w:val="1"/>
                <w:sz w:val="28"/>
                <w:szCs w:val="28"/>
                <w:lang w:eastAsia="ar-SA"/>
              </w:rPr>
              <w:t>ясное и четкое произнесение слов в песнях подвижного характера;</w:t>
            </w:r>
          </w:p>
          <w:p w:rsidR="00F33D64" w:rsidRPr="00F33D64" w:rsidRDefault="00F33D64" w:rsidP="00F33D64">
            <w:pPr>
              <w:jc w:val="both"/>
              <w:rPr>
                <w:rFonts w:ascii="Times New Roman" w:eastAsia="Times New Roman" w:hAnsi="Times New Roman" w:cs="Times New Roman"/>
                <w:bCs/>
                <w:kern w:val="1"/>
                <w:sz w:val="28"/>
                <w:szCs w:val="28"/>
                <w:lang w:eastAsia="ar-SA"/>
              </w:rPr>
            </w:pPr>
            <w:bookmarkStart w:id="578" w:name="101407"/>
            <w:bookmarkEnd w:id="578"/>
            <w:r>
              <w:rPr>
                <w:rFonts w:ascii="Times New Roman" w:eastAsia="Times New Roman" w:hAnsi="Times New Roman" w:cs="Times New Roman"/>
                <w:bCs/>
                <w:kern w:val="1"/>
                <w:sz w:val="28"/>
                <w:szCs w:val="28"/>
                <w:lang w:eastAsia="ar-SA"/>
              </w:rPr>
              <w:t xml:space="preserve">- </w:t>
            </w:r>
            <w:r w:rsidRPr="00F33D64">
              <w:rPr>
                <w:rFonts w:ascii="Times New Roman" w:eastAsia="Times New Roman" w:hAnsi="Times New Roman" w:cs="Times New Roman"/>
                <w:bCs/>
                <w:kern w:val="1"/>
                <w:sz w:val="28"/>
                <w:szCs w:val="28"/>
                <w:lang w:eastAsia="ar-SA"/>
              </w:rPr>
              <w:t>исполнение выученных песен без музыкального сопровождения, самостоятельно;</w:t>
            </w:r>
          </w:p>
          <w:p w:rsidR="00F33D64" w:rsidRPr="00F33D64" w:rsidRDefault="00F33D64" w:rsidP="00F33D64">
            <w:pPr>
              <w:jc w:val="both"/>
              <w:rPr>
                <w:rFonts w:ascii="Times New Roman" w:eastAsia="Times New Roman" w:hAnsi="Times New Roman" w:cs="Times New Roman"/>
                <w:bCs/>
                <w:kern w:val="1"/>
                <w:sz w:val="28"/>
                <w:szCs w:val="28"/>
                <w:lang w:eastAsia="ar-SA"/>
              </w:rPr>
            </w:pPr>
            <w:bookmarkStart w:id="579" w:name="101408"/>
            <w:bookmarkEnd w:id="579"/>
            <w:r>
              <w:rPr>
                <w:rFonts w:ascii="Times New Roman" w:eastAsia="Times New Roman" w:hAnsi="Times New Roman" w:cs="Times New Roman"/>
                <w:bCs/>
                <w:kern w:val="1"/>
                <w:sz w:val="28"/>
                <w:szCs w:val="28"/>
                <w:lang w:eastAsia="ar-SA"/>
              </w:rPr>
              <w:t xml:space="preserve">- </w:t>
            </w:r>
            <w:r w:rsidRPr="00F33D64">
              <w:rPr>
                <w:rFonts w:ascii="Times New Roman" w:eastAsia="Times New Roman" w:hAnsi="Times New Roman" w:cs="Times New Roman"/>
                <w:bCs/>
                <w:kern w:val="1"/>
                <w:sz w:val="28"/>
                <w:szCs w:val="28"/>
                <w:lang w:eastAsia="ar-SA"/>
              </w:rPr>
              <w:t>различение разнообразных по характеру и звучанию песен, маршей, танцев;</w:t>
            </w:r>
          </w:p>
          <w:p w:rsidR="00F33D64" w:rsidRDefault="00F33D64" w:rsidP="000E31E1">
            <w:pPr>
              <w:jc w:val="both"/>
              <w:rPr>
                <w:rFonts w:ascii="Times New Roman" w:eastAsia="Times New Roman" w:hAnsi="Times New Roman" w:cs="Times New Roman"/>
                <w:bCs/>
                <w:kern w:val="1"/>
                <w:sz w:val="28"/>
                <w:szCs w:val="28"/>
                <w:lang w:eastAsia="ar-SA"/>
              </w:rPr>
            </w:pPr>
            <w:bookmarkStart w:id="580" w:name="101409"/>
            <w:bookmarkEnd w:id="580"/>
            <w:r>
              <w:rPr>
                <w:rFonts w:ascii="Times New Roman" w:eastAsia="Times New Roman" w:hAnsi="Times New Roman" w:cs="Times New Roman"/>
                <w:bCs/>
                <w:kern w:val="1"/>
                <w:sz w:val="28"/>
                <w:szCs w:val="28"/>
                <w:lang w:eastAsia="ar-SA"/>
              </w:rPr>
              <w:t xml:space="preserve">- </w:t>
            </w:r>
            <w:r w:rsidRPr="00F33D64">
              <w:rPr>
                <w:rFonts w:ascii="Times New Roman" w:eastAsia="Times New Roman" w:hAnsi="Times New Roman" w:cs="Times New Roman"/>
                <w:bCs/>
                <w:kern w:val="1"/>
                <w:sz w:val="28"/>
                <w:szCs w:val="28"/>
                <w:lang w:eastAsia="ar-SA"/>
              </w:rPr>
              <w:t>владение элементами музыкальной грамоты, как сред</w:t>
            </w:r>
            <w:r>
              <w:rPr>
                <w:rFonts w:ascii="Times New Roman" w:eastAsia="Times New Roman" w:hAnsi="Times New Roman" w:cs="Times New Roman"/>
                <w:bCs/>
                <w:kern w:val="1"/>
                <w:sz w:val="28"/>
                <w:szCs w:val="28"/>
                <w:lang w:eastAsia="ar-SA"/>
              </w:rPr>
              <w:t>ства осознания музыкальной речи</w:t>
            </w:r>
            <w:r w:rsidRPr="003803AD">
              <w:rPr>
                <w:rFonts w:ascii="Times New Roman" w:eastAsia="Times New Roman" w:hAnsi="Times New Roman" w:cs="Times New Roman"/>
                <w:bCs/>
                <w:kern w:val="1"/>
                <w:sz w:val="28"/>
                <w:szCs w:val="28"/>
                <w:lang w:eastAsia="ar-SA"/>
              </w:rPr>
              <w:t>.</w:t>
            </w:r>
          </w:p>
        </w:tc>
      </w:tr>
    </w:tbl>
    <w:p w:rsidR="00F33D64" w:rsidRPr="00583F08" w:rsidRDefault="00F33D64" w:rsidP="00F33D64">
      <w:pPr>
        <w:suppressAutoHyphens/>
        <w:spacing w:after="0"/>
        <w:jc w:val="both"/>
        <w:rPr>
          <w:rFonts w:ascii="Times New Roman" w:eastAsia="Arial Unicode MS" w:hAnsi="Times New Roman" w:cs="Times New Roman"/>
          <w:b/>
          <w:bCs/>
          <w:kern w:val="1"/>
          <w:sz w:val="28"/>
          <w:szCs w:val="28"/>
          <w:lang w:eastAsia="ar-SA"/>
        </w:rPr>
      </w:pPr>
    </w:p>
    <w:p w:rsidR="00583F08" w:rsidRDefault="00583F08" w:rsidP="00583F08">
      <w:pPr>
        <w:suppressAutoHyphens/>
        <w:spacing w:after="0"/>
        <w:ind w:firstLine="709"/>
        <w:jc w:val="center"/>
        <w:rPr>
          <w:rFonts w:ascii="Times New Roman" w:eastAsia="Arial Unicode MS" w:hAnsi="Times New Roman" w:cs="Times New Roman"/>
          <w:b/>
          <w:kern w:val="1"/>
          <w:sz w:val="28"/>
          <w:szCs w:val="28"/>
          <w:lang w:eastAsia="ar-SA"/>
        </w:rPr>
      </w:pPr>
    </w:p>
    <w:p w:rsidR="00583F08" w:rsidRPr="00583F08" w:rsidRDefault="00F33D64" w:rsidP="004063AA">
      <w:pPr>
        <w:spacing w:after="0"/>
        <w:ind w:firstLine="709"/>
        <w:jc w:val="center"/>
        <w:rPr>
          <w:rFonts w:ascii="Times New Roman" w:eastAsia="Arial Unicode MS" w:hAnsi="Times New Roman" w:cs="Times New Roman"/>
          <w:b/>
          <w:bCs/>
          <w:kern w:val="1"/>
          <w:sz w:val="28"/>
          <w:szCs w:val="28"/>
          <w:lang w:eastAsia="ar-SA"/>
        </w:rPr>
      </w:pPr>
      <w:r>
        <w:rPr>
          <w:rFonts w:ascii="Times New Roman" w:eastAsia="Arial Unicode MS" w:hAnsi="Times New Roman" w:cs="Times New Roman"/>
          <w:b/>
          <w:bCs/>
          <w:kern w:val="1"/>
          <w:sz w:val="28"/>
          <w:szCs w:val="28"/>
          <w:lang w:eastAsia="ar-SA"/>
        </w:rPr>
        <w:t>РИСОВАНИЕ (</w:t>
      </w:r>
      <w:r w:rsidR="00583F08" w:rsidRPr="00583F08">
        <w:rPr>
          <w:rFonts w:ascii="Times New Roman" w:eastAsia="Arial Unicode MS" w:hAnsi="Times New Roman" w:cs="Times New Roman"/>
          <w:b/>
          <w:bCs/>
          <w:kern w:val="1"/>
          <w:sz w:val="28"/>
          <w:szCs w:val="28"/>
          <w:lang w:eastAsia="ar-SA"/>
        </w:rPr>
        <w:t>ИЗОБРАЗИТЕЛЬНОЕ ИСКУССТВО</w:t>
      </w:r>
      <w:r>
        <w:rPr>
          <w:rFonts w:ascii="Times New Roman" w:eastAsia="Arial Unicode MS" w:hAnsi="Times New Roman" w:cs="Times New Roman"/>
          <w:b/>
          <w:bCs/>
          <w:kern w:val="1"/>
          <w:sz w:val="28"/>
          <w:szCs w:val="28"/>
          <w:lang w:eastAsia="ar-SA"/>
        </w:rPr>
        <w:t>)</w:t>
      </w:r>
      <w:r w:rsidR="00583F08" w:rsidRPr="00583F08">
        <w:rPr>
          <w:rFonts w:ascii="Times New Roman" w:eastAsia="Arial Unicode MS" w:hAnsi="Times New Roman" w:cs="Times New Roman"/>
          <w:b/>
          <w:bCs/>
          <w:kern w:val="1"/>
          <w:sz w:val="28"/>
          <w:szCs w:val="28"/>
          <w:lang w:eastAsia="ar-SA"/>
        </w:rPr>
        <w:t xml:space="preserve"> </w:t>
      </w:r>
    </w:p>
    <w:p w:rsidR="00583F08" w:rsidRPr="00583F08" w:rsidRDefault="00583F08" w:rsidP="004063AA">
      <w:pPr>
        <w:spacing w:after="0"/>
        <w:ind w:firstLine="709"/>
        <w:jc w:val="center"/>
        <w:rPr>
          <w:rFonts w:ascii="Times New Roman" w:eastAsia="Arial Unicode MS" w:hAnsi="Times New Roman" w:cs="Times New Roman"/>
          <w:b/>
          <w:bCs/>
          <w:kern w:val="1"/>
          <w:sz w:val="28"/>
          <w:szCs w:val="28"/>
          <w:lang w:eastAsia="ar-SA"/>
        </w:rPr>
      </w:pPr>
      <w:r w:rsidRPr="00583F08">
        <w:rPr>
          <w:rFonts w:ascii="Times New Roman" w:eastAsia="Arial Unicode MS" w:hAnsi="Times New Roman" w:cs="Times New Roman"/>
          <w:b/>
          <w:bCs/>
          <w:kern w:val="1"/>
          <w:sz w:val="28"/>
          <w:szCs w:val="28"/>
          <w:lang w:eastAsia="ar-SA"/>
        </w:rPr>
        <w:t>(</w:t>
      </w:r>
      <w:r w:rsidRPr="00583F08">
        <w:rPr>
          <w:rFonts w:ascii="Times New Roman" w:eastAsia="Arial Unicode MS" w:hAnsi="Times New Roman" w:cs="Times New Roman"/>
          <w:b/>
          <w:bCs/>
          <w:kern w:val="1"/>
          <w:sz w:val="28"/>
          <w:szCs w:val="28"/>
          <w:lang w:val="en-US" w:eastAsia="ar-SA"/>
        </w:rPr>
        <w:t>I</w:t>
      </w:r>
      <w:r w:rsidRPr="00583F08">
        <w:rPr>
          <w:rFonts w:ascii="Times New Roman" w:eastAsia="Arial Unicode MS" w:hAnsi="Times New Roman" w:cs="Times New Roman"/>
          <w:b/>
          <w:bCs/>
          <w:kern w:val="1"/>
          <w:sz w:val="28"/>
          <w:szCs w:val="28"/>
          <w:lang w:eastAsia="ar-SA"/>
        </w:rPr>
        <w:t>-</w:t>
      </w:r>
      <w:r w:rsidR="00F33D64" w:rsidRPr="00F33D64">
        <w:rPr>
          <w:rFonts w:ascii="Times New Roman" w:eastAsia="Arial Unicode MS" w:hAnsi="Times New Roman" w:cs="Times New Roman"/>
          <w:b/>
          <w:bCs/>
          <w:kern w:val="1"/>
          <w:sz w:val="28"/>
          <w:szCs w:val="28"/>
          <w:lang w:eastAsia="ar-SA"/>
        </w:rPr>
        <w:t xml:space="preserve"> </w:t>
      </w:r>
      <w:r w:rsidR="00F33D64" w:rsidRPr="00F33D64">
        <w:rPr>
          <w:rFonts w:ascii="Times New Roman" w:eastAsia="Arial Unicode MS" w:hAnsi="Times New Roman" w:cs="Times New Roman"/>
          <w:b/>
          <w:bCs/>
          <w:kern w:val="1"/>
          <w:sz w:val="28"/>
          <w:szCs w:val="28"/>
          <w:lang w:val="en-US" w:eastAsia="ar-SA"/>
        </w:rPr>
        <w:t>I</w:t>
      </w:r>
      <w:r w:rsidRPr="00583F08">
        <w:rPr>
          <w:rFonts w:ascii="Times New Roman" w:eastAsia="Arial Unicode MS" w:hAnsi="Times New Roman" w:cs="Times New Roman"/>
          <w:b/>
          <w:bCs/>
          <w:kern w:val="1"/>
          <w:sz w:val="28"/>
          <w:szCs w:val="28"/>
          <w:lang w:val="en-US" w:eastAsia="ar-SA"/>
        </w:rPr>
        <w:t>V</w:t>
      </w:r>
      <w:r w:rsidRPr="00583F08">
        <w:rPr>
          <w:rFonts w:ascii="Times New Roman" w:eastAsia="Arial Unicode MS" w:hAnsi="Times New Roman" w:cs="Times New Roman"/>
          <w:b/>
          <w:bCs/>
          <w:kern w:val="1"/>
          <w:sz w:val="28"/>
          <w:szCs w:val="28"/>
          <w:lang w:eastAsia="ar-SA"/>
        </w:rPr>
        <w:t xml:space="preserve"> классы)</w:t>
      </w:r>
    </w:p>
    <w:p w:rsidR="00583F08" w:rsidRPr="008C295D" w:rsidRDefault="00583F08" w:rsidP="004063AA">
      <w:pPr>
        <w:spacing w:after="0"/>
        <w:ind w:firstLine="709"/>
        <w:jc w:val="center"/>
        <w:rPr>
          <w:rFonts w:ascii="Times New Roman" w:eastAsia="Arial Unicode MS" w:hAnsi="Times New Roman" w:cs="Times New Roman"/>
          <w:i/>
          <w:color w:val="00000A"/>
          <w:kern w:val="1"/>
          <w:sz w:val="28"/>
          <w:szCs w:val="28"/>
          <w:lang w:eastAsia="ar-SA"/>
        </w:rPr>
      </w:pPr>
      <w:r w:rsidRPr="008C295D">
        <w:rPr>
          <w:rFonts w:ascii="Times New Roman" w:eastAsia="Arial Unicode MS" w:hAnsi="Times New Roman" w:cs="Times New Roman"/>
          <w:b/>
          <w:bCs/>
          <w:i/>
          <w:kern w:val="1"/>
          <w:sz w:val="28"/>
          <w:szCs w:val="28"/>
          <w:lang w:eastAsia="ar-SA"/>
        </w:rPr>
        <w:t>Пояснительная записка</w:t>
      </w:r>
    </w:p>
    <w:p w:rsidR="00583F08" w:rsidRPr="00583F08" w:rsidRDefault="00583F08" w:rsidP="004063AA">
      <w:pPr>
        <w:suppressAutoHyphens/>
        <w:spacing w:after="0"/>
        <w:ind w:firstLine="709"/>
        <w:jc w:val="both"/>
        <w:rPr>
          <w:rFonts w:ascii="Times New Roman" w:eastAsia="Arial Unicode MS" w:hAnsi="Times New Roman" w:cs="Times New Roman"/>
          <w:b/>
          <w:bCs/>
          <w:color w:val="00000A"/>
          <w:kern w:val="1"/>
          <w:sz w:val="28"/>
          <w:szCs w:val="28"/>
          <w:lang w:eastAsia="ar-SA"/>
        </w:rPr>
      </w:pPr>
      <w:r w:rsidRPr="00583F08">
        <w:rPr>
          <w:rFonts w:ascii="Times New Roman" w:eastAsia="Arial Unicode MS" w:hAnsi="Times New Roman" w:cs="Times New Roman"/>
          <w:color w:val="00000A"/>
          <w:kern w:val="1"/>
          <w:sz w:val="28"/>
          <w:szCs w:val="28"/>
          <w:lang w:eastAsia="ar-SA"/>
        </w:rPr>
        <w:t xml:space="preserve">Основная </w:t>
      </w:r>
      <w:r w:rsidRPr="00583F08">
        <w:rPr>
          <w:rFonts w:ascii="Times New Roman" w:eastAsia="Arial Unicode MS" w:hAnsi="Times New Roman" w:cs="Times New Roman"/>
          <w:b/>
          <w:color w:val="00000A"/>
          <w:kern w:val="1"/>
          <w:sz w:val="28"/>
          <w:szCs w:val="28"/>
          <w:lang w:eastAsia="ar-SA"/>
        </w:rPr>
        <w:t xml:space="preserve">цель </w:t>
      </w:r>
      <w:r w:rsidRPr="00583F08">
        <w:rPr>
          <w:rFonts w:ascii="Times New Roman" w:eastAsia="Arial Unicode MS" w:hAnsi="Times New Roman" w:cs="Times New Roman"/>
          <w:color w:val="00000A"/>
          <w:kern w:val="1"/>
          <w:sz w:val="28"/>
          <w:szCs w:val="28"/>
          <w:lang w:eastAsia="ar-SA"/>
        </w:rPr>
        <w:t>изучения предмета</w:t>
      </w:r>
      <w:r w:rsidRPr="00583F08">
        <w:rPr>
          <w:rFonts w:ascii="Times New Roman" w:eastAsia="Arial Unicode MS" w:hAnsi="Times New Roman" w:cs="Times New Roman"/>
          <w:b/>
          <w:color w:val="00000A"/>
          <w:kern w:val="1"/>
          <w:sz w:val="28"/>
          <w:szCs w:val="28"/>
          <w:lang w:eastAsia="ar-SA"/>
        </w:rPr>
        <w:t xml:space="preserve"> </w:t>
      </w:r>
      <w:r w:rsidRPr="00583F08">
        <w:rPr>
          <w:rFonts w:ascii="Times New Roman" w:eastAsia="Arial Unicode MS" w:hAnsi="Times New Roman" w:cs="Times New Roman"/>
          <w:kern w:val="1"/>
          <w:sz w:val="28"/>
          <w:szCs w:val="28"/>
          <w:lang w:eastAsia="ar-SA"/>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83F08" w:rsidRPr="00583F08" w:rsidRDefault="00583F08" w:rsidP="004063AA">
      <w:pPr>
        <w:suppressAutoHyphens/>
        <w:spacing w:after="0"/>
        <w:ind w:firstLine="709"/>
        <w:rPr>
          <w:rFonts w:ascii="Times New Roman" w:eastAsia="Arial Unicode MS" w:hAnsi="Times New Roman" w:cs="Times New Roman"/>
          <w:color w:val="00000A"/>
          <w:kern w:val="1"/>
          <w:sz w:val="28"/>
          <w:szCs w:val="28"/>
          <w:shd w:val="clear" w:color="auto" w:fill="FFFFFF"/>
          <w:lang w:eastAsia="ar-SA"/>
        </w:rPr>
      </w:pPr>
      <w:r w:rsidRPr="00583F08">
        <w:rPr>
          <w:rFonts w:ascii="Times New Roman" w:eastAsia="Arial Unicode MS" w:hAnsi="Times New Roman" w:cs="Times New Roman"/>
          <w:b/>
          <w:bCs/>
          <w:color w:val="00000A"/>
          <w:kern w:val="1"/>
          <w:sz w:val="28"/>
          <w:szCs w:val="28"/>
          <w:lang w:eastAsia="ar-SA"/>
        </w:rPr>
        <w:t>Основные задачи изучения предмета:</w:t>
      </w:r>
    </w:p>
    <w:p w:rsidR="00583F08" w:rsidRPr="00583F08" w:rsidRDefault="004063AA" w:rsidP="004063AA">
      <w:pPr>
        <w:suppressAutoHyphens/>
        <w:spacing w:after="0"/>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shd w:val="clear" w:color="auto" w:fill="FFFFFF"/>
          <w:lang w:eastAsia="ar-SA"/>
        </w:rPr>
        <w:t xml:space="preserve">- </w:t>
      </w:r>
      <w:r w:rsidR="00583F08" w:rsidRPr="00583F08">
        <w:rPr>
          <w:rFonts w:ascii="Times New Roman" w:eastAsia="Times New Roman" w:hAnsi="Times New Roman" w:cs="Times New Roman"/>
          <w:kern w:val="1"/>
          <w:sz w:val="28"/>
          <w:szCs w:val="28"/>
          <w:shd w:val="clear" w:color="auto" w:fill="FFFFFF"/>
          <w:lang w:eastAsia="ar-SA"/>
        </w:rPr>
        <w:t xml:space="preserve">Воспитание интереса к изобразительному искусству. </w:t>
      </w:r>
    </w:p>
    <w:p w:rsidR="00583F08" w:rsidRPr="00583F08" w:rsidRDefault="004063AA" w:rsidP="004063AA">
      <w:pPr>
        <w:suppressAutoHyphens/>
        <w:spacing w:after="0"/>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 </w:t>
      </w:r>
      <w:r w:rsidR="00583F08" w:rsidRPr="00583F08">
        <w:rPr>
          <w:rFonts w:ascii="Times New Roman" w:eastAsia="Times New Roman" w:hAnsi="Times New Roman" w:cs="Times New Roman"/>
          <w:kern w:val="1"/>
          <w:sz w:val="28"/>
          <w:szCs w:val="28"/>
          <w:lang w:eastAsia="ar-SA"/>
        </w:rPr>
        <w:t xml:space="preserve">Раскрытие  значения изобразительного искусства в жизни человека </w:t>
      </w:r>
    </w:p>
    <w:p w:rsidR="00583F08" w:rsidRPr="00583F08" w:rsidRDefault="004063AA" w:rsidP="004063AA">
      <w:pPr>
        <w:suppressAutoHyphens/>
        <w:spacing w:after="0"/>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 </w:t>
      </w:r>
      <w:r w:rsidR="00583F08" w:rsidRPr="00583F08">
        <w:rPr>
          <w:rFonts w:ascii="Times New Roman" w:eastAsia="Times New Roman" w:hAnsi="Times New Roman" w:cs="Times New Roman"/>
          <w:kern w:val="1"/>
          <w:sz w:val="28"/>
          <w:szCs w:val="28"/>
          <w:lang w:eastAsia="ar-SA"/>
        </w:rPr>
        <w:t xml:space="preserve">Воспитание в детях эстетического чувства и понимания красоты окружающего мира, художественного вкуса. </w:t>
      </w:r>
    </w:p>
    <w:p w:rsidR="00583F08" w:rsidRPr="00583F08" w:rsidRDefault="004063AA" w:rsidP="004063AA">
      <w:pPr>
        <w:suppressAutoHyphens/>
        <w:spacing w:after="0"/>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 </w:t>
      </w:r>
      <w:r w:rsidR="00583F08" w:rsidRPr="00583F08">
        <w:rPr>
          <w:rFonts w:ascii="Times New Roman" w:eastAsia="Times New Roman" w:hAnsi="Times New Roman" w:cs="Times New Roman"/>
          <w:kern w:val="1"/>
          <w:sz w:val="28"/>
          <w:szCs w:val="28"/>
          <w:lang w:eastAsia="ar-SA"/>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83F08" w:rsidRPr="00583F08" w:rsidRDefault="004063AA" w:rsidP="004063AA">
      <w:pPr>
        <w:suppressAutoHyphens/>
        <w:spacing w:after="0"/>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 </w:t>
      </w:r>
      <w:r w:rsidR="00583F08" w:rsidRPr="00583F08">
        <w:rPr>
          <w:rFonts w:ascii="Times New Roman" w:eastAsia="Times New Roman" w:hAnsi="Times New Roman" w:cs="Times New Roman"/>
          <w:kern w:val="1"/>
          <w:sz w:val="28"/>
          <w:szCs w:val="28"/>
          <w:lang w:eastAsia="ar-SA"/>
        </w:rPr>
        <w:t>Развитие эмоционального восприятия произведений искусства, умения анализировать их  содержание и формулировать своего мнения о них.</w:t>
      </w:r>
    </w:p>
    <w:p w:rsidR="00583F08" w:rsidRPr="00583F08" w:rsidRDefault="004063AA" w:rsidP="004063AA">
      <w:pPr>
        <w:suppressAutoHyphens/>
        <w:spacing w:after="0"/>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 </w:t>
      </w:r>
      <w:r w:rsidR="00583F08" w:rsidRPr="00583F08">
        <w:rPr>
          <w:rFonts w:ascii="Times New Roman" w:eastAsia="Times New Roman" w:hAnsi="Times New Roman" w:cs="Times New Roman"/>
          <w:kern w:val="1"/>
          <w:sz w:val="28"/>
          <w:szCs w:val="28"/>
          <w:lang w:eastAsia="ar-SA"/>
        </w:rPr>
        <w:t>Формирование знаний элементарных основ реалистического рисунка.</w:t>
      </w:r>
    </w:p>
    <w:p w:rsidR="00583F08" w:rsidRPr="00583F08" w:rsidRDefault="004063AA" w:rsidP="004063AA">
      <w:pPr>
        <w:suppressAutoHyphens/>
        <w:spacing w:after="0"/>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 </w:t>
      </w:r>
      <w:r w:rsidR="00583F08" w:rsidRPr="00583F08">
        <w:rPr>
          <w:rFonts w:ascii="Times New Roman" w:eastAsia="Times New Roman" w:hAnsi="Times New Roman" w:cs="Times New Roman"/>
          <w:kern w:val="1"/>
          <w:sz w:val="28"/>
          <w:szCs w:val="28"/>
          <w:lang w:eastAsia="ar-SA"/>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83F08" w:rsidRPr="00583F08" w:rsidRDefault="004063AA" w:rsidP="004063AA">
      <w:pPr>
        <w:suppressAutoHyphens/>
        <w:spacing w:after="0"/>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 </w:t>
      </w:r>
      <w:r w:rsidR="00583F08" w:rsidRPr="00583F08">
        <w:rPr>
          <w:rFonts w:ascii="Times New Roman" w:eastAsia="Times New Roman" w:hAnsi="Times New Roman" w:cs="Times New Roman"/>
          <w:kern w:val="1"/>
          <w:sz w:val="28"/>
          <w:szCs w:val="28"/>
          <w:lang w:eastAsia="ar-SA"/>
        </w:rPr>
        <w:t>Обучение разным видам изобразительной деятельности (рисованию, аппликации, лепке).</w:t>
      </w:r>
    </w:p>
    <w:p w:rsidR="00583F08" w:rsidRPr="00583F08" w:rsidRDefault="004063AA" w:rsidP="004063AA">
      <w:pPr>
        <w:suppressAutoHyphens/>
        <w:spacing w:after="0"/>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 </w:t>
      </w:r>
      <w:r w:rsidR="00583F08" w:rsidRPr="00583F08">
        <w:rPr>
          <w:rFonts w:ascii="Times New Roman" w:eastAsia="Times New Roman" w:hAnsi="Times New Roman" w:cs="Times New Roman"/>
          <w:kern w:val="1"/>
          <w:sz w:val="28"/>
          <w:szCs w:val="28"/>
          <w:lang w:eastAsia="ar-SA"/>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583F08" w:rsidRPr="00583F08" w:rsidRDefault="004063AA" w:rsidP="004063AA">
      <w:pPr>
        <w:suppressAutoHyphens/>
        <w:spacing w:after="0"/>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 </w:t>
      </w:r>
      <w:r w:rsidR="00583F08" w:rsidRPr="00583F08">
        <w:rPr>
          <w:rFonts w:ascii="Times New Roman" w:eastAsia="Times New Roman" w:hAnsi="Times New Roman" w:cs="Times New Roman"/>
          <w:kern w:val="1"/>
          <w:sz w:val="28"/>
          <w:szCs w:val="28"/>
          <w:lang w:eastAsia="ar-SA"/>
        </w:rPr>
        <w:t xml:space="preserve">Формирование умения создавать простейшие художественные образы с натуры и по образцу, по памяти, представлению и воображению. </w:t>
      </w:r>
    </w:p>
    <w:p w:rsidR="00583F08" w:rsidRPr="00583F08" w:rsidRDefault="004063AA" w:rsidP="004063AA">
      <w:pPr>
        <w:suppressAutoHyphens/>
        <w:spacing w:after="0"/>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 </w:t>
      </w:r>
      <w:r w:rsidR="00583F08" w:rsidRPr="00583F08">
        <w:rPr>
          <w:rFonts w:ascii="Times New Roman" w:eastAsia="Times New Roman" w:hAnsi="Times New Roman" w:cs="Times New Roman"/>
          <w:kern w:val="1"/>
          <w:sz w:val="28"/>
          <w:szCs w:val="28"/>
          <w:lang w:eastAsia="ar-SA"/>
        </w:rPr>
        <w:t>Развитие умения выполнять тематические и декоративные композиции.</w:t>
      </w:r>
    </w:p>
    <w:p w:rsidR="00583F08" w:rsidRPr="00583F08" w:rsidRDefault="004063AA" w:rsidP="004063AA">
      <w:pPr>
        <w:suppressAutoHyphens/>
        <w:spacing w:after="0"/>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 </w:t>
      </w:r>
      <w:r w:rsidR="00583F08" w:rsidRPr="00583F08">
        <w:rPr>
          <w:rFonts w:ascii="Times New Roman" w:eastAsia="Times New Roman" w:hAnsi="Times New Roman" w:cs="Times New Roman"/>
          <w:kern w:val="1"/>
          <w:sz w:val="28"/>
          <w:szCs w:val="28"/>
          <w:lang w:eastAsia="ar-SA"/>
        </w:rPr>
        <w:t xml:space="preserve">Воспитание у учащихся умения согласованно и продуктивно работать в группах, выполняя определенный этап работы для получения результата </w:t>
      </w:r>
      <w:r w:rsidR="00583F08" w:rsidRPr="00583F08">
        <w:rPr>
          <w:rFonts w:ascii="Times New Roman" w:eastAsia="Times New Roman" w:hAnsi="Times New Roman" w:cs="Times New Roman"/>
          <w:kern w:val="1"/>
          <w:sz w:val="28"/>
          <w:szCs w:val="28"/>
          <w:lang w:eastAsia="ar-SA"/>
        </w:rPr>
        <w:lastRenderedPageBreak/>
        <w:t>общей изобразительной деятельности («коллективное рисование», «коллективная аппликация»).</w:t>
      </w:r>
    </w:p>
    <w:p w:rsidR="00583F08" w:rsidRPr="00583F08" w:rsidRDefault="00583F08" w:rsidP="004063AA">
      <w:pPr>
        <w:spacing w:after="0"/>
        <w:ind w:firstLine="709"/>
        <w:jc w:val="both"/>
        <w:rPr>
          <w:rFonts w:ascii="Times New Roman" w:eastAsia="Times New Roman" w:hAnsi="Times New Roman" w:cs="Times New Roman"/>
          <w:kern w:val="1"/>
          <w:sz w:val="28"/>
          <w:szCs w:val="28"/>
          <w:shd w:val="clear" w:color="auto" w:fill="FFFFFF"/>
          <w:lang w:eastAsia="ar-SA"/>
        </w:rPr>
      </w:pPr>
      <w:r w:rsidRPr="00583F08">
        <w:rPr>
          <w:rFonts w:ascii="Times New Roman" w:eastAsia="Times New Roman" w:hAnsi="Times New Roman" w:cs="Times New Roman"/>
          <w:kern w:val="1"/>
          <w:sz w:val="28"/>
          <w:szCs w:val="28"/>
          <w:lang w:eastAsia="ar-SA"/>
        </w:rPr>
        <w:t xml:space="preserve">Коррекция недостатков психического и физического развития обучающихся на уроках изобразительного искусства </w:t>
      </w:r>
      <w:r w:rsidRPr="004063AA">
        <w:rPr>
          <w:rFonts w:ascii="Times New Roman" w:eastAsia="Times New Roman" w:hAnsi="Times New Roman" w:cs="Times New Roman"/>
          <w:i/>
          <w:kern w:val="1"/>
          <w:sz w:val="28"/>
          <w:szCs w:val="28"/>
          <w:lang w:eastAsia="ar-SA"/>
        </w:rPr>
        <w:t>заключается</w:t>
      </w:r>
      <w:r w:rsidRPr="00583F08">
        <w:rPr>
          <w:rFonts w:ascii="Times New Roman" w:eastAsia="Times New Roman" w:hAnsi="Times New Roman" w:cs="Times New Roman"/>
          <w:kern w:val="1"/>
          <w:sz w:val="28"/>
          <w:szCs w:val="28"/>
          <w:lang w:eastAsia="ar-SA"/>
        </w:rPr>
        <w:t xml:space="preserve"> в следующем: </w:t>
      </w:r>
    </w:p>
    <w:p w:rsidR="00583F08" w:rsidRPr="00583F08" w:rsidRDefault="00583F08" w:rsidP="004063AA">
      <w:pPr>
        <w:spacing w:after="0"/>
        <w:ind w:firstLine="709"/>
        <w:jc w:val="both"/>
        <w:rPr>
          <w:rFonts w:ascii="Times New Roman" w:eastAsia="Times New Roman" w:hAnsi="Times New Roman" w:cs="Times New Roman"/>
          <w:kern w:val="1"/>
          <w:sz w:val="28"/>
          <w:szCs w:val="28"/>
          <w:shd w:val="clear" w:color="auto" w:fill="FFFFFF"/>
          <w:lang w:eastAsia="ar-SA"/>
        </w:rPr>
      </w:pPr>
      <w:r w:rsidRPr="00583F08">
        <w:rPr>
          <w:rFonts w:ascii="Times New Roman" w:eastAsia="Times New Roman" w:hAnsi="Times New Roman" w:cs="Times New Roman"/>
          <w:kern w:val="1"/>
          <w:sz w:val="28"/>
          <w:szCs w:val="28"/>
          <w:shd w:val="clear" w:color="auto" w:fill="FFFFFF"/>
          <w:lang w:eastAsia="ar-SA"/>
        </w:rPr>
        <w:t>― </w:t>
      </w:r>
      <w:r w:rsidRPr="00583F08">
        <w:rPr>
          <w:rFonts w:ascii="Times New Roman" w:eastAsia="Times New Roman" w:hAnsi="Times New Roman" w:cs="Times New Roman"/>
          <w:kern w:val="1"/>
          <w:sz w:val="28"/>
          <w:szCs w:val="28"/>
          <w:lang w:eastAsia="ar-SA"/>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83F08" w:rsidRPr="00583F08" w:rsidRDefault="00583F08" w:rsidP="004063AA">
      <w:pPr>
        <w:spacing w:after="0"/>
        <w:ind w:firstLine="709"/>
        <w:jc w:val="both"/>
        <w:rPr>
          <w:rFonts w:ascii="Times New Roman" w:eastAsia="Times New Roman" w:hAnsi="Times New Roman" w:cs="Times New Roman"/>
          <w:kern w:val="1"/>
          <w:sz w:val="28"/>
          <w:szCs w:val="28"/>
          <w:shd w:val="clear" w:color="auto" w:fill="FFFFFF"/>
          <w:lang w:eastAsia="ar-SA"/>
        </w:rPr>
      </w:pPr>
      <w:r w:rsidRPr="00583F08">
        <w:rPr>
          <w:rFonts w:ascii="Times New Roman" w:eastAsia="Times New Roman" w:hAnsi="Times New Roman" w:cs="Times New Roman"/>
          <w:kern w:val="1"/>
          <w:sz w:val="28"/>
          <w:szCs w:val="28"/>
          <w:shd w:val="clear" w:color="auto" w:fill="FFFFFF"/>
          <w:lang w:eastAsia="ar-SA"/>
        </w:rPr>
        <w:t>― </w:t>
      </w:r>
      <w:r w:rsidRPr="00583F08">
        <w:rPr>
          <w:rFonts w:ascii="Times New Roman" w:eastAsia="Times New Roman" w:hAnsi="Times New Roman" w:cs="Times New Roman"/>
          <w:kern w:val="1"/>
          <w:sz w:val="28"/>
          <w:szCs w:val="28"/>
          <w:lang w:eastAsia="ar-SA"/>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83F08" w:rsidRPr="00583F08" w:rsidRDefault="00583F08" w:rsidP="004063AA">
      <w:pPr>
        <w:spacing w:after="0"/>
        <w:ind w:firstLine="709"/>
        <w:jc w:val="both"/>
        <w:rPr>
          <w:rFonts w:ascii="Times New Roman" w:eastAsia="Times New Roman" w:hAnsi="Times New Roman" w:cs="Times New Roman"/>
          <w:kern w:val="1"/>
          <w:sz w:val="28"/>
          <w:szCs w:val="28"/>
          <w:shd w:val="clear" w:color="auto" w:fill="FFFFFF"/>
          <w:lang w:eastAsia="ar-SA"/>
        </w:rPr>
      </w:pPr>
      <w:r w:rsidRPr="00583F08">
        <w:rPr>
          <w:rFonts w:ascii="Times New Roman" w:eastAsia="Times New Roman" w:hAnsi="Times New Roman" w:cs="Times New Roman"/>
          <w:kern w:val="1"/>
          <w:sz w:val="28"/>
          <w:szCs w:val="28"/>
          <w:shd w:val="clear" w:color="auto" w:fill="FFFFFF"/>
          <w:lang w:eastAsia="ar-SA"/>
        </w:rPr>
        <w:t>― </w:t>
      </w:r>
      <w:r w:rsidRPr="00583F08">
        <w:rPr>
          <w:rFonts w:ascii="Times New Roman" w:eastAsia="Times New Roman" w:hAnsi="Times New Roman" w:cs="Times New Roman"/>
          <w:kern w:val="1"/>
          <w:sz w:val="28"/>
          <w:szCs w:val="28"/>
          <w:lang w:eastAsia="ar-SA"/>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83F08" w:rsidRPr="00583F08" w:rsidRDefault="00583F08" w:rsidP="004063AA">
      <w:pPr>
        <w:suppressAutoHyphens/>
        <w:spacing w:after="0"/>
        <w:ind w:firstLine="709"/>
        <w:jc w:val="both"/>
        <w:rPr>
          <w:rFonts w:ascii="Times New Roman" w:eastAsia="Arial Unicode MS" w:hAnsi="Times New Roman" w:cs="Times New Roman"/>
          <w:b/>
          <w:kern w:val="1"/>
          <w:sz w:val="28"/>
          <w:szCs w:val="28"/>
          <w:lang w:eastAsia="ar-SA"/>
        </w:rPr>
      </w:pPr>
      <w:r w:rsidRPr="00583F08">
        <w:rPr>
          <w:rFonts w:ascii="Times New Roman" w:eastAsia="Arial Unicode MS" w:hAnsi="Times New Roman" w:cs="Times New Roman"/>
          <w:kern w:val="1"/>
          <w:sz w:val="28"/>
          <w:szCs w:val="28"/>
          <w:shd w:val="clear" w:color="auto" w:fill="FFFFFF"/>
          <w:lang w:eastAsia="ar-SA"/>
        </w:rPr>
        <w:t>― р</w:t>
      </w:r>
      <w:r w:rsidRPr="00583F08">
        <w:rPr>
          <w:rFonts w:ascii="Times New Roman" w:eastAsia="Arial Unicode MS" w:hAnsi="Times New Roman" w:cs="Times New Roman"/>
          <w:kern w:val="1"/>
          <w:sz w:val="28"/>
          <w:szCs w:val="28"/>
          <w:lang w:eastAsia="ar-SA"/>
        </w:rPr>
        <w:t xml:space="preserve">азвитие зрительной памяти, внимания, наблюдательности, образного мышления, представления и воображения. </w:t>
      </w:r>
    </w:p>
    <w:p w:rsidR="00583F08" w:rsidRPr="00F33D64" w:rsidRDefault="00F33D64" w:rsidP="004063AA">
      <w:pPr>
        <w:suppressAutoHyphens/>
        <w:spacing w:after="0"/>
        <w:ind w:firstLine="709"/>
        <w:jc w:val="center"/>
        <w:rPr>
          <w:rFonts w:ascii="Times New Roman" w:eastAsia="Arial Unicode MS" w:hAnsi="Times New Roman" w:cs="Times New Roman"/>
          <w:i/>
          <w:kern w:val="1"/>
          <w:sz w:val="28"/>
          <w:szCs w:val="28"/>
          <w:shd w:val="clear" w:color="auto" w:fill="FFFFFF"/>
          <w:lang w:eastAsia="ar-SA"/>
        </w:rPr>
      </w:pPr>
      <w:r w:rsidRPr="00F33D64">
        <w:rPr>
          <w:rFonts w:ascii="Times New Roman" w:eastAsia="Arial Unicode MS" w:hAnsi="Times New Roman" w:cs="Times New Roman"/>
          <w:b/>
          <w:i/>
          <w:kern w:val="1"/>
          <w:sz w:val="28"/>
          <w:szCs w:val="28"/>
          <w:lang w:eastAsia="ar-SA"/>
        </w:rPr>
        <w:t>С</w:t>
      </w:r>
      <w:r w:rsidR="00583F08" w:rsidRPr="00F33D64">
        <w:rPr>
          <w:rFonts w:ascii="Times New Roman" w:eastAsia="Arial Unicode MS" w:hAnsi="Times New Roman" w:cs="Times New Roman"/>
          <w:b/>
          <w:i/>
          <w:kern w:val="1"/>
          <w:sz w:val="28"/>
          <w:szCs w:val="28"/>
          <w:lang w:eastAsia="ar-SA"/>
        </w:rPr>
        <w:t>одержание предмета</w:t>
      </w:r>
    </w:p>
    <w:p w:rsidR="00583F08" w:rsidRPr="00583F08" w:rsidRDefault="00583F08" w:rsidP="004063AA">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583F08">
        <w:rPr>
          <w:rFonts w:ascii="Times New Roman" w:eastAsia="Arial Unicode MS" w:hAnsi="Times New Roman" w:cs="Times New Roman"/>
          <w:kern w:val="1"/>
          <w:sz w:val="28"/>
          <w:szCs w:val="28"/>
          <w:shd w:val="clear" w:color="auto" w:fill="FFFFFF"/>
          <w:lang w:eastAsia="ar-SA"/>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83F08" w:rsidRPr="00583F08" w:rsidRDefault="00583F08" w:rsidP="004063AA">
      <w:pPr>
        <w:suppressAutoHyphens/>
        <w:spacing w:after="0"/>
        <w:ind w:firstLine="709"/>
        <w:jc w:val="both"/>
        <w:rPr>
          <w:rFonts w:ascii="Times New Roman" w:eastAsia="Arial Unicode MS" w:hAnsi="Times New Roman" w:cs="Times New Roman"/>
          <w:color w:val="00000A"/>
          <w:kern w:val="1"/>
          <w:sz w:val="28"/>
          <w:szCs w:val="28"/>
          <w:shd w:val="clear" w:color="auto" w:fill="FFFFFF"/>
          <w:lang w:eastAsia="ar-SA"/>
        </w:rPr>
      </w:pPr>
      <w:r w:rsidRPr="00583F08">
        <w:rPr>
          <w:rFonts w:ascii="Times New Roman" w:eastAsia="Arial Unicode MS" w:hAnsi="Times New Roman" w:cs="Times New Roman"/>
          <w:kern w:val="1"/>
          <w:sz w:val="28"/>
          <w:szCs w:val="28"/>
          <w:shd w:val="clear" w:color="auto" w:fill="FFFFFF"/>
          <w:lang w:eastAsia="ar-SA"/>
        </w:rPr>
        <w:t>Программой предусмотриваются следующие виды работы:</w:t>
      </w:r>
    </w:p>
    <w:p w:rsidR="00583F08" w:rsidRPr="00583F08" w:rsidRDefault="00583F08" w:rsidP="004063AA">
      <w:pPr>
        <w:spacing w:after="0"/>
        <w:ind w:firstLine="709"/>
        <w:jc w:val="both"/>
        <w:rPr>
          <w:rFonts w:ascii="Times New Roman" w:eastAsia="Times New Roman" w:hAnsi="Times New Roman" w:cs="Times New Roman"/>
          <w:kern w:val="1"/>
          <w:sz w:val="28"/>
          <w:szCs w:val="28"/>
          <w:shd w:val="clear" w:color="auto" w:fill="FFFFFF"/>
          <w:lang w:eastAsia="ar-SA"/>
        </w:rPr>
      </w:pPr>
      <w:r w:rsidRPr="00583F08">
        <w:rPr>
          <w:rFonts w:ascii="Times New Roman" w:eastAsia="Times New Roman" w:hAnsi="Times New Roman" w:cs="Times New Roman"/>
          <w:kern w:val="1"/>
          <w:sz w:val="28"/>
          <w:szCs w:val="28"/>
          <w:shd w:val="clear" w:color="auto" w:fill="FFFFFF"/>
          <w:lang w:eastAsia="ar-SA"/>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83F08" w:rsidRPr="00583F08" w:rsidRDefault="00583F08" w:rsidP="004063AA">
      <w:pPr>
        <w:spacing w:after="0"/>
        <w:ind w:firstLine="709"/>
        <w:jc w:val="both"/>
        <w:rPr>
          <w:rFonts w:ascii="Times New Roman" w:eastAsia="Times New Roman" w:hAnsi="Times New Roman" w:cs="Times New Roman"/>
          <w:kern w:val="1"/>
          <w:sz w:val="28"/>
          <w:szCs w:val="28"/>
          <w:shd w:val="clear" w:color="auto" w:fill="FFFFFF"/>
          <w:lang w:eastAsia="ar-SA"/>
        </w:rPr>
      </w:pPr>
      <w:r w:rsidRPr="00583F08">
        <w:rPr>
          <w:rFonts w:ascii="Times New Roman" w:eastAsia="Times New Roman" w:hAnsi="Times New Roman" w:cs="Times New Roman"/>
          <w:kern w:val="1"/>
          <w:sz w:val="28"/>
          <w:szCs w:val="28"/>
          <w:shd w:val="clear" w:color="auto" w:fill="FFFFFF"/>
          <w:lang w:eastAsia="ar-SA"/>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83F08" w:rsidRPr="00583F08" w:rsidRDefault="00583F08" w:rsidP="004063AA">
      <w:pPr>
        <w:spacing w:after="0"/>
        <w:ind w:firstLine="709"/>
        <w:jc w:val="both"/>
        <w:rPr>
          <w:rFonts w:ascii="Times New Roman" w:eastAsia="Times New Roman" w:hAnsi="Times New Roman" w:cs="Times New Roman"/>
          <w:kern w:val="1"/>
          <w:sz w:val="28"/>
          <w:szCs w:val="28"/>
          <w:shd w:val="clear" w:color="auto" w:fill="FFFFFF"/>
          <w:lang w:eastAsia="ar-SA"/>
        </w:rPr>
      </w:pPr>
      <w:r w:rsidRPr="00583F08">
        <w:rPr>
          <w:rFonts w:ascii="Times New Roman" w:eastAsia="Times New Roman" w:hAnsi="Times New Roman" w:cs="Times New Roman"/>
          <w:kern w:val="1"/>
          <w:sz w:val="28"/>
          <w:szCs w:val="28"/>
          <w:shd w:val="clear" w:color="auto" w:fill="FFFFFF"/>
          <w:lang w:eastAsia="ar-SA"/>
        </w:rPr>
        <w:t xml:space="preserve">―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w:t>
      </w:r>
      <w:r w:rsidRPr="00583F08">
        <w:rPr>
          <w:rFonts w:ascii="Times New Roman" w:eastAsia="Times New Roman" w:hAnsi="Times New Roman" w:cs="Times New Roman"/>
          <w:kern w:val="1"/>
          <w:sz w:val="28"/>
          <w:szCs w:val="28"/>
          <w:shd w:val="clear" w:color="auto" w:fill="FFFFFF"/>
          <w:lang w:eastAsia="ar-SA"/>
        </w:rPr>
        <w:lastRenderedPageBreak/>
        <w:t>воображению; выполнение предметной, сюжетной и декоративной аппликации;</w:t>
      </w:r>
    </w:p>
    <w:p w:rsidR="00583F08" w:rsidRPr="00583F08" w:rsidRDefault="00583F08" w:rsidP="004063AA">
      <w:pPr>
        <w:spacing w:after="0"/>
        <w:ind w:firstLine="709"/>
        <w:jc w:val="both"/>
        <w:rPr>
          <w:rFonts w:ascii="Times New Roman" w:eastAsia="Times New Roman" w:hAnsi="Times New Roman" w:cs="Times New Roman"/>
          <w:kern w:val="1"/>
          <w:sz w:val="28"/>
          <w:szCs w:val="28"/>
          <w:shd w:val="clear" w:color="auto" w:fill="FFFFFF"/>
          <w:lang w:eastAsia="ar-SA"/>
        </w:rPr>
      </w:pPr>
      <w:r w:rsidRPr="00583F08">
        <w:rPr>
          <w:rFonts w:ascii="Times New Roman" w:eastAsia="Times New Roman" w:hAnsi="Times New Roman" w:cs="Times New Roman"/>
          <w:kern w:val="1"/>
          <w:sz w:val="28"/>
          <w:szCs w:val="28"/>
          <w:shd w:val="clear" w:color="auto" w:fill="FFFFFF"/>
          <w:lang w:eastAsia="ar-SA"/>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83F08" w:rsidRPr="004063AA" w:rsidRDefault="00583F08" w:rsidP="004063AA">
      <w:pPr>
        <w:suppressAutoHyphens/>
        <w:spacing w:after="0"/>
        <w:ind w:firstLine="709"/>
        <w:jc w:val="center"/>
        <w:rPr>
          <w:rFonts w:ascii="Times New Roman" w:eastAsia="Arial Unicode MS" w:hAnsi="Times New Roman" w:cs="Times New Roman"/>
          <w:kern w:val="1"/>
          <w:sz w:val="28"/>
          <w:szCs w:val="28"/>
          <w:u w:val="single"/>
          <w:lang w:eastAsia="ar-SA"/>
        </w:rPr>
      </w:pPr>
      <w:r w:rsidRPr="004063AA">
        <w:rPr>
          <w:rFonts w:ascii="Times New Roman" w:eastAsia="Arial Unicode MS" w:hAnsi="Times New Roman" w:cs="Times New Roman"/>
          <w:color w:val="00000A"/>
          <w:kern w:val="1"/>
          <w:sz w:val="28"/>
          <w:szCs w:val="28"/>
          <w:u w:val="single"/>
          <w:shd w:val="clear" w:color="auto" w:fill="FFFFFF"/>
          <w:lang w:eastAsia="ar-SA"/>
        </w:rPr>
        <w:t xml:space="preserve">Введение </w:t>
      </w:r>
    </w:p>
    <w:p w:rsidR="00583F08" w:rsidRPr="00583F08" w:rsidRDefault="00583F08" w:rsidP="004063AA">
      <w:pPr>
        <w:suppressAutoHyphens/>
        <w:spacing w:after="0"/>
        <w:ind w:firstLine="709"/>
        <w:jc w:val="both"/>
        <w:rPr>
          <w:rFonts w:ascii="Times New Roman" w:eastAsia="Arial Unicode MS" w:hAnsi="Times New Roman" w:cs="Times New Roman"/>
          <w:i/>
          <w:kern w:val="1"/>
          <w:sz w:val="28"/>
          <w:szCs w:val="28"/>
          <w:shd w:val="clear" w:color="auto" w:fill="FFFFFF"/>
          <w:lang w:eastAsia="ar-SA"/>
        </w:rPr>
      </w:pPr>
      <w:r w:rsidRPr="00583F08">
        <w:rPr>
          <w:rFonts w:ascii="Times New Roman" w:eastAsia="Arial Unicode MS" w:hAnsi="Times New Roman" w:cs="Times New Roman"/>
          <w:kern w:val="1"/>
          <w:sz w:val="28"/>
          <w:szCs w:val="28"/>
          <w:lang w:eastAsia="ar-SA"/>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83F08" w:rsidRPr="00AE76CF" w:rsidRDefault="00583F08" w:rsidP="004063AA">
      <w:pPr>
        <w:suppressAutoHyphens/>
        <w:spacing w:after="0"/>
        <w:ind w:firstLine="709"/>
        <w:jc w:val="center"/>
        <w:rPr>
          <w:rFonts w:ascii="Times New Roman" w:eastAsia="Arial Unicode MS" w:hAnsi="Times New Roman" w:cs="Times New Roman"/>
          <w:b/>
          <w:i/>
          <w:kern w:val="1"/>
          <w:sz w:val="28"/>
          <w:szCs w:val="28"/>
          <w:shd w:val="clear" w:color="auto" w:fill="FFFFFF"/>
          <w:lang w:eastAsia="ar-SA"/>
        </w:rPr>
      </w:pPr>
      <w:r w:rsidRPr="00AE76CF">
        <w:rPr>
          <w:rFonts w:ascii="Times New Roman" w:eastAsia="Arial Unicode MS" w:hAnsi="Times New Roman" w:cs="Times New Roman"/>
          <w:b/>
          <w:i/>
          <w:kern w:val="1"/>
          <w:sz w:val="28"/>
          <w:szCs w:val="28"/>
          <w:shd w:val="clear" w:color="auto" w:fill="FFFFFF"/>
          <w:lang w:eastAsia="ar-SA"/>
        </w:rPr>
        <w:t xml:space="preserve">Подготовительный период обучения </w:t>
      </w:r>
    </w:p>
    <w:p w:rsidR="00583F08" w:rsidRPr="00583F08" w:rsidRDefault="00583F08" w:rsidP="004063AA">
      <w:pPr>
        <w:suppressAutoHyphens/>
        <w:spacing w:after="0"/>
        <w:ind w:firstLine="709"/>
        <w:jc w:val="both"/>
        <w:rPr>
          <w:rFonts w:ascii="Times New Roman" w:eastAsia="Arial Unicode MS" w:hAnsi="Times New Roman" w:cs="Times New Roman"/>
          <w:i/>
          <w:kern w:val="1"/>
          <w:sz w:val="28"/>
          <w:szCs w:val="28"/>
          <w:shd w:val="clear" w:color="auto" w:fill="FFFFFF"/>
          <w:lang w:eastAsia="ar-SA"/>
        </w:rPr>
      </w:pPr>
      <w:r w:rsidRPr="00583F08">
        <w:rPr>
          <w:rFonts w:ascii="Times New Roman" w:eastAsia="Arial Unicode MS" w:hAnsi="Times New Roman" w:cs="Times New Roman"/>
          <w:i/>
          <w:kern w:val="1"/>
          <w:sz w:val="28"/>
          <w:szCs w:val="28"/>
          <w:shd w:val="clear" w:color="auto" w:fill="FFFFFF"/>
          <w:lang w:eastAsia="ar-SA"/>
        </w:rPr>
        <w:t>Формирование организационных умений:</w:t>
      </w:r>
      <w:r w:rsidRPr="00583F08">
        <w:rPr>
          <w:rFonts w:ascii="Times New Roman" w:eastAsia="Arial Unicode MS" w:hAnsi="Times New Roman" w:cs="Times New Roman"/>
          <w:kern w:val="1"/>
          <w:sz w:val="28"/>
          <w:szCs w:val="28"/>
          <w:shd w:val="clear" w:color="auto" w:fill="FFFFFF"/>
          <w:lang w:eastAsia="ar-SA"/>
        </w:rPr>
        <w:t xml:space="preserve"> правильно сидеть,</w:t>
      </w:r>
      <w:r w:rsidRPr="00583F08">
        <w:rPr>
          <w:rFonts w:ascii="Times New Roman" w:eastAsia="Arial Unicode MS" w:hAnsi="Times New Roman" w:cs="Times New Roman"/>
          <w:i/>
          <w:kern w:val="1"/>
          <w:sz w:val="28"/>
          <w:szCs w:val="28"/>
          <w:shd w:val="clear" w:color="auto" w:fill="FFFFFF"/>
          <w:lang w:eastAsia="ar-SA"/>
        </w:rPr>
        <w:t xml:space="preserve"> </w:t>
      </w:r>
      <w:r w:rsidRPr="00583F08">
        <w:rPr>
          <w:rFonts w:ascii="Times New Roman" w:eastAsia="Arial Unicode MS" w:hAnsi="Times New Roman" w:cs="Times New Roman"/>
          <w:kern w:val="1"/>
          <w:sz w:val="28"/>
          <w:szCs w:val="28"/>
          <w:shd w:val="clear" w:color="auto" w:fill="FFFFFF"/>
          <w:lang w:eastAsia="ar-SA"/>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583F08" w:rsidRPr="00583F08" w:rsidRDefault="00583F08" w:rsidP="004063AA">
      <w:pPr>
        <w:suppressAutoHyphens/>
        <w:spacing w:after="0"/>
        <w:ind w:firstLine="709"/>
        <w:jc w:val="both"/>
        <w:rPr>
          <w:rFonts w:ascii="Times New Roman" w:eastAsia="Arial Unicode MS" w:hAnsi="Times New Roman" w:cs="Times New Roman"/>
          <w:i/>
          <w:kern w:val="1"/>
          <w:sz w:val="28"/>
          <w:szCs w:val="28"/>
          <w:shd w:val="clear" w:color="auto" w:fill="FFFFFF"/>
          <w:lang w:eastAsia="ar-SA"/>
        </w:rPr>
      </w:pPr>
      <w:r w:rsidRPr="00583F08">
        <w:rPr>
          <w:rFonts w:ascii="Times New Roman" w:eastAsia="Arial Unicode MS" w:hAnsi="Times New Roman" w:cs="Times New Roman"/>
          <w:i/>
          <w:kern w:val="1"/>
          <w:sz w:val="28"/>
          <w:szCs w:val="28"/>
          <w:shd w:val="clear" w:color="auto" w:fill="FFFFFF"/>
          <w:lang w:eastAsia="ar-SA"/>
        </w:rPr>
        <w:t>Сенсорное воспитание</w:t>
      </w:r>
      <w:r w:rsidRPr="00583F08">
        <w:rPr>
          <w:rFonts w:ascii="Times New Roman" w:eastAsia="Arial Unicode MS" w:hAnsi="Times New Roman" w:cs="Times New Roman"/>
          <w:kern w:val="1"/>
          <w:sz w:val="28"/>
          <w:szCs w:val="28"/>
          <w:shd w:val="clear" w:color="auto" w:fill="FFFFFF"/>
          <w:lang w:eastAsia="ar-SA"/>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83F08" w:rsidRPr="00583F08" w:rsidRDefault="00583F08" w:rsidP="004063AA">
      <w:pPr>
        <w:suppressAutoHyphens/>
        <w:spacing w:after="0"/>
        <w:ind w:firstLine="709"/>
        <w:jc w:val="both"/>
        <w:rPr>
          <w:rFonts w:ascii="Times New Roman" w:eastAsia="Arial Unicode MS" w:hAnsi="Times New Roman" w:cs="Times New Roman"/>
          <w:i/>
          <w:kern w:val="1"/>
          <w:sz w:val="28"/>
          <w:szCs w:val="28"/>
          <w:shd w:val="clear" w:color="auto" w:fill="FFFFFF"/>
          <w:lang w:eastAsia="ar-SA"/>
        </w:rPr>
      </w:pPr>
      <w:r w:rsidRPr="00583F08">
        <w:rPr>
          <w:rFonts w:ascii="Times New Roman" w:eastAsia="Arial Unicode MS" w:hAnsi="Times New Roman" w:cs="Times New Roman"/>
          <w:i/>
          <w:kern w:val="1"/>
          <w:sz w:val="28"/>
          <w:szCs w:val="28"/>
          <w:shd w:val="clear" w:color="auto" w:fill="FFFFFF"/>
          <w:lang w:eastAsia="ar-SA"/>
        </w:rPr>
        <w:t>Развитие моторики рук</w:t>
      </w:r>
      <w:r w:rsidRPr="00583F08">
        <w:rPr>
          <w:rFonts w:ascii="Times New Roman" w:eastAsia="Arial Unicode MS" w:hAnsi="Times New Roman" w:cs="Times New Roman"/>
          <w:kern w:val="1"/>
          <w:sz w:val="28"/>
          <w:szCs w:val="28"/>
          <w:shd w:val="clear" w:color="auto" w:fill="FFFFFF"/>
          <w:lang w:eastAsia="ar-SA"/>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83F08" w:rsidRPr="00583F08" w:rsidRDefault="00583F08" w:rsidP="004063AA">
      <w:pPr>
        <w:suppressAutoHyphens/>
        <w:spacing w:after="0"/>
        <w:ind w:firstLine="709"/>
        <w:jc w:val="both"/>
        <w:rPr>
          <w:rFonts w:ascii="Times New Roman" w:eastAsia="Arial Unicode MS" w:hAnsi="Times New Roman" w:cs="Times New Roman"/>
          <w:kern w:val="1"/>
          <w:sz w:val="28"/>
          <w:szCs w:val="28"/>
          <w:u w:val="single"/>
          <w:shd w:val="clear" w:color="auto" w:fill="FFFFFF"/>
          <w:lang w:eastAsia="ar-SA"/>
        </w:rPr>
      </w:pPr>
      <w:r w:rsidRPr="00AE76CF">
        <w:rPr>
          <w:rFonts w:ascii="Times New Roman" w:eastAsia="Arial Unicode MS" w:hAnsi="Times New Roman" w:cs="Times New Roman"/>
          <w:i/>
          <w:kern w:val="1"/>
          <w:sz w:val="28"/>
          <w:szCs w:val="28"/>
          <w:shd w:val="clear" w:color="auto" w:fill="FFFFFF"/>
          <w:lang w:eastAsia="ar-SA"/>
        </w:rPr>
        <w:t>Обучение приемам работы в изобразительной деятельности</w:t>
      </w:r>
      <w:r w:rsidRPr="00583F08">
        <w:rPr>
          <w:rFonts w:ascii="Times New Roman" w:eastAsia="Arial Unicode MS" w:hAnsi="Times New Roman" w:cs="Times New Roman"/>
          <w:i/>
          <w:kern w:val="1"/>
          <w:sz w:val="28"/>
          <w:szCs w:val="28"/>
          <w:shd w:val="clear" w:color="auto" w:fill="FFFFFF"/>
          <w:lang w:eastAsia="ar-SA"/>
        </w:rPr>
        <w:t xml:space="preserve"> </w:t>
      </w:r>
      <w:r w:rsidRPr="00583F08">
        <w:rPr>
          <w:rFonts w:ascii="Times New Roman" w:eastAsia="Arial Unicode MS" w:hAnsi="Times New Roman" w:cs="Times New Roman"/>
          <w:kern w:val="1"/>
          <w:sz w:val="28"/>
          <w:szCs w:val="28"/>
          <w:shd w:val="clear" w:color="auto" w:fill="FFFFFF"/>
          <w:lang w:eastAsia="ar-SA"/>
        </w:rPr>
        <w:t>(лепке, выполнении аппликации, рисовании):</w:t>
      </w:r>
    </w:p>
    <w:p w:rsidR="00583F08" w:rsidRPr="00583F08" w:rsidRDefault="00583F08" w:rsidP="004063AA">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583F08">
        <w:rPr>
          <w:rFonts w:ascii="Times New Roman" w:eastAsia="Arial Unicode MS" w:hAnsi="Times New Roman" w:cs="Times New Roman"/>
          <w:kern w:val="1"/>
          <w:sz w:val="28"/>
          <w:szCs w:val="28"/>
          <w:u w:val="single"/>
          <w:shd w:val="clear" w:color="auto" w:fill="FFFFFF"/>
          <w:lang w:eastAsia="ar-SA"/>
        </w:rPr>
        <w:t xml:space="preserve">Приемы лепки: </w:t>
      </w:r>
    </w:p>
    <w:p w:rsidR="00583F08" w:rsidRPr="00583F08" w:rsidRDefault="00583F08" w:rsidP="004063AA">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583F08">
        <w:rPr>
          <w:rFonts w:ascii="Times New Roman" w:eastAsia="Arial Unicode MS" w:hAnsi="Times New Roman" w:cs="Times New Roman"/>
          <w:kern w:val="1"/>
          <w:sz w:val="28"/>
          <w:szCs w:val="28"/>
          <w:shd w:val="clear" w:color="auto" w:fill="FFFFFF"/>
          <w:lang w:eastAsia="ar-SA"/>
        </w:rPr>
        <w:t>― отщипывание кусков от целого куска пластилина и разминание;</w:t>
      </w:r>
    </w:p>
    <w:p w:rsidR="00583F08" w:rsidRPr="00583F08" w:rsidRDefault="00583F08" w:rsidP="004063AA">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583F08">
        <w:rPr>
          <w:rFonts w:ascii="Times New Roman" w:eastAsia="Arial Unicode MS" w:hAnsi="Times New Roman" w:cs="Times New Roman"/>
          <w:kern w:val="1"/>
          <w:sz w:val="28"/>
          <w:szCs w:val="28"/>
          <w:shd w:val="clear" w:color="auto" w:fill="FFFFFF"/>
          <w:lang w:eastAsia="ar-SA"/>
        </w:rPr>
        <w:t>― размазывание по картону;</w:t>
      </w:r>
    </w:p>
    <w:p w:rsidR="00583F08" w:rsidRPr="00583F08" w:rsidRDefault="00583F08" w:rsidP="004063AA">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583F08">
        <w:rPr>
          <w:rFonts w:ascii="Times New Roman" w:eastAsia="Arial Unicode MS" w:hAnsi="Times New Roman" w:cs="Times New Roman"/>
          <w:kern w:val="1"/>
          <w:sz w:val="28"/>
          <w:szCs w:val="28"/>
          <w:shd w:val="clear" w:color="auto" w:fill="FFFFFF"/>
          <w:lang w:eastAsia="ar-SA"/>
        </w:rPr>
        <w:t>― скатывание, раскатывание, сплющивание;</w:t>
      </w:r>
    </w:p>
    <w:p w:rsidR="00583F08" w:rsidRPr="00583F08" w:rsidRDefault="00583F08" w:rsidP="004063AA">
      <w:pPr>
        <w:suppressAutoHyphens/>
        <w:spacing w:after="0"/>
        <w:ind w:firstLine="709"/>
        <w:jc w:val="both"/>
        <w:rPr>
          <w:rFonts w:ascii="Times New Roman" w:eastAsia="Arial Unicode MS" w:hAnsi="Times New Roman" w:cs="Times New Roman"/>
          <w:kern w:val="1"/>
          <w:sz w:val="28"/>
          <w:szCs w:val="28"/>
          <w:u w:val="single"/>
          <w:shd w:val="clear" w:color="auto" w:fill="FFFFFF"/>
          <w:lang w:eastAsia="ar-SA"/>
        </w:rPr>
      </w:pPr>
      <w:r w:rsidRPr="00583F08">
        <w:rPr>
          <w:rFonts w:ascii="Times New Roman" w:eastAsia="Arial Unicode MS" w:hAnsi="Times New Roman" w:cs="Times New Roman"/>
          <w:kern w:val="1"/>
          <w:sz w:val="28"/>
          <w:szCs w:val="28"/>
          <w:shd w:val="clear" w:color="auto" w:fill="FFFFFF"/>
          <w:lang w:eastAsia="ar-SA"/>
        </w:rPr>
        <w:t>― примазывание частей при составлении целого объемного изображения.</w:t>
      </w:r>
    </w:p>
    <w:p w:rsidR="00583F08" w:rsidRPr="00583F08" w:rsidRDefault="00583F08" w:rsidP="004063AA">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583F08">
        <w:rPr>
          <w:rFonts w:ascii="Times New Roman" w:eastAsia="Arial Unicode MS" w:hAnsi="Times New Roman" w:cs="Times New Roman"/>
          <w:kern w:val="1"/>
          <w:sz w:val="28"/>
          <w:szCs w:val="28"/>
          <w:u w:val="single"/>
          <w:shd w:val="clear" w:color="auto" w:fill="FFFFFF"/>
          <w:lang w:eastAsia="ar-SA"/>
        </w:rPr>
        <w:t>Приемы работы с «подвижной аппликацией»</w:t>
      </w:r>
      <w:r w:rsidRPr="00583F08">
        <w:rPr>
          <w:rFonts w:ascii="Times New Roman" w:eastAsia="Arial Unicode MS" w:hAnsi="Times New Roman" w:cs="Times New Roman"/>
          <w:i/>
          <w:kern w:val="1"/>
          <w:sz w:val="28"/>
          <w:szCs w:val="28"/>
          <w:shd w:val="clear" w:color="auto" w:fill="FFFFFF"/>
          <w:lang w:eastAsia="ar-SA"/>
        </w:rPr>
        <w:t xml:space="preserve"> </w:t>
      </w:r>
      <w:r w:rsidRPr="00583F08">
        <w:rPr>
          <w:rFonts w:ascii="Times New Roman" w:eastAsia="Arial Unicode MS" w:hAnsi="Times New Roman" w:cs="Times New Roman"/>
          <w:kern w:val="1"/>
          <w:sz w:val="28"/>
          <w:szCs w:val="28"/>
          <w:shd w:val="clear" w:color="auto" w:fill="FFFFFF"/>
          <w:lang w:eastAsia="ar-SA"/>
        </w:rPr>
        <w:t>для</w:t>
      </w:r>
      <w:r w:rsidRPr="00583F08">
        <w:rPr>
          <w:rFonts w:ascii="Times New Roman" w:eastAsia="Arial Unicode MS" w:hAnsi="Times New Roman" w:cs="Times New Roman"/>
          <w:i/>
          <w:kern w:val="1"/>
          <w:sz w:val="28"/>
          <w:szCs w:val="28"/>
          <w:shd w:val="clear" w:color="auto" w:fill="FFFFFF"/>
          <w:lang w:eastAsia="ar-SA"/>
        </w:rPr>
        <w:t xml:space="preserve"> </w:t>
      </w:r>
      <w:r w:rsidRPr="00583F08">
        <w:rPr>
          <w:rFonts w:ascii="Times New Roman" w:eastAsia="Arial Unicode MS" w:hAnsi="Times New Roman" w:cs="Times New Roman"/>
          <w:kern w:val="1"/>
          <w:sz w:val="28"/>
          <w:szCs w:val="28"/>
          <w:shd w:val="clear" w:color="auto" w:fill="FFFFFF"/>
          <w:lang w:eastAsia="ar-SA"/>
        </w:rPr>
        <w:t>развития целостного восприятия объекта при подготовке детей к рисованию:</w:t>
      </w:r>
    </w:p>
    <w:p w:rsidR="00583F08" w:rsidRPr="00583F08" w:rsidRDefault="00583F08" w:rsidP="004063AA">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583F08">
        <w:rPr>
          <w:rFonts w:ascii="Times New Roman" w:eastAsia="Arial Unicode MS" w:hAnsi="Times New Roman" w:cs="Times New Roman"/>
          <w:kern w:val="1"/>
          <w:sz w:val="28"/>
          <w:szCs w:val="28"/>
          <w:shd w:val="clear" w:color="auto" w:fill="FFFFFF"/>
          <w:lang w:eastAsia="ar-SA"/>
        </w:rPr>
        <w:t>― складывание целого изображения из его деталей без фиксации на плоскости листа;</w:t>
      </w:r>
    </w:p>
    <w:p w:rsidR="00583F08" w:rsidRPr="00583F08" w:rsidRDefault="00583F08" w:rsidP="004063AA">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583F08">
        <w:rPr>
          <w:rFonts w:ascii="Times New Roman" w:eastAsia="Arial Unicode MS" w:hAnsi="Times New Roman" w:cs="Times New Roman"/>
          <w:kern w:val="1"/>
          <w:sz w:val="28"/>
          <w:szCs w:val="28"/>
          <w:shd w:val="clear" w:color="auto" w:fill="FFFFFF"/>
          <w:lang w:eastAsia="ar-SA"/>
        </w:rPr>
        <w:t>― совмещение аппликационного изображения объекта с контурным рисунком геометрической фигуры без фиксации на плоскости листа;</w:t>
      </w:r>
    </w:p>
    <w:p w:rsidR="00583F08" w:rsidRPr="00583F08" w:rsidRDefault="00583F08" w:rsidP="004063AA">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583F08">
        <w:rPr>
          <w:rFonts w:ascii="Times New Roman" w:eastAsia="Arial Unicode MS" w:hAnsi="Times New Roman" w:cs="Times New Roman"/>
          <w:kern w:val="1"/>
          <w:sz w:val="28"/>
          <w:szCs w:val="28"/>
          <w:shd w:val="clear" w:color="auto" w:fill="FFFFFF"/>
          <w:lang w:eastAsia="ar-SA"/>
        </w:rPr>
        <w:lastRenderedPageBreak/>
        <w:t>― расположение деталей предметных изображений или силуэтов на листе бумаги в соответствующих пространственных положениях;</w:t>
      </w:r>
    </w:p>
    <w:p w:rsidR="00583F08" w:rsidRPr="00583F08" w:rsidRDefault="00583F08" w:rsidP="004063AA">
      <w:pPr>
        <w:suppressAutoHyphens/>
        <w:spacing w:after="0"/>
        <w:ind w:firstLine="709"/>
        <w:jc w:val="both"/>
        <w:rPr>
          <w:rFonts w:ascii="Times New Roman" w:eastAsia="Arial Unicode MS" w:hAnsi="Times New Roman" w:cs="Times New Roman"/>
          <w:kern w:val="1"/>
          <w:sz w:val="28"/>
          <w:szCs w:val="28"/>
          <w:u w:val="single"/>
          <w:shd w:val="clear" w:color="auto" w:fill="FFFFFF"/>
          <w:lang w:eastAsia="ar-SA"/>
        </w:rPr>
      </w:pPr>
      <w:r w:rsidRPr="00583F08">
        <w:rPr>
          <w:rFonts w:ascii="Times New Roman" w:eastAsia="Arial Unicode MS" w:hAnsi="Times New Roman" w:cs="Times New Roman"/>
          <w:kern w:val="1"/>
          <w:sz w:val="28"/>
          <w:szCs w:val="28"/>
          <w:shd w:val="clear" w:color="auto" w:fill="FFFFFF"/>
          <w:lang w:eastAsia="ar-SA"/>
        </w:rPr>
        <w:t xml:space="preserve">― составление по образцу композиции из нескольких объектов без фиксации на плоскости листа. </w:t>
      </w:r>
    </w:p>
    <w:p w:rsidR="00583F08" w:rsidRPr="00583F08" w:rsidRDefault="00583F08" w:rsidP="004063AA">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583F08">
        <w:rPr>
          <w:rFonts w:ascii="Times New Roman" w:eastAsia="Arial Unicode MS" w:hAnsi="Times New Roman" w:cs="Times New Roman"/>
          <w:kern w:val="1"/>
          <w:sz w:val="28"/>
          <w:szCs w:val="28"/>
          <w:u w:val="single"/>
          <w:shd w:val="clear" w:color="auto" w:fill="FFFFFF"/>
          <w:lang w:eastAsia="ar-SA"/>
        </w:rPr>
        <w:t>Приемы выполнения аппликации из бумаги:</w:t>
      </w:r>
    </w:p>
    <w:p w:rsidR="00583F08" w:rsidRPr="00583F08" w:rsidRDefault="00583F08" w:rsidP="004063AA">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583F08">
        <w:rPr>
          <w:rFonts w:ascii="Times New Roman" w:eastAsia="Arial Unicode MS" w:hAnsi="Times New Roman" w:cs="Times New Roman"/>
          <w:kern w:val="1"/>
          <w:sz w:val="28"/>
          <w:szCs w:val="28"/>
          <w:shd w:val="clear" w:color="auto" w:fill="FFFFFF"/>
          <w:lang w:eastAsia="ar-SA"/>
        </w:rPr>
        <w:t>― приемы работы ножницами;</w:t>
      </w:r>
    </w:p>
    <w:p w:rsidR="00583F08" w:rsidRPr="00583F08" w:rsidRDefault="00583F08" w:rsidP="004063AA">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583F08">
        <w:rPr>
          <w:rFonts w:ascii="Times New Roman" w:eastAsia="Arial Unicode MS" w:hAnsi="Times New Roman" w:cs="Times New Roman"/>
          <w:kern w:val="1"/>
          <w:sz w:val="28"/>
          <w:szCs w:val="28"/>
          <w:shd w:val="clear" w:color="auto" w:fill="FFFFFF"/>
          <w:lang w:eastAsia="ar-SA"/>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583F08" w:rsidRPr="00583F08" w:rsidRDefault="00583F08" w:rsidP="004063AA">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583F08">
        <w:rPr>
          <w:rFonts w:ascii="Times New Roman" w:eastAsia="Arial Unicode MS" w:hAnsi="Times New Roman" w:cs="Times New Roman"/>
          <w:kern w:val="1"/>
          <w:sz w:val="28"/>
          <w:szCs w:val="28"/>
          <w:shd w:val="clear" w:color="auto" w:fill="FFFFFF"/>
          <w:lang w:eastAsia="ar-SA"/>
        </w:rPr>
        <w:t>― приемы соединения деталей аппликации с изобразительной поверхностью с помощью пластилина.</w:t>
      </w:r>
    </w:p>
    <w:p w:rsidR="00583F08" w:rsidRPr="00583F08" w:rsidRDefault="00583F08" w:rsidP="004063AA">
      <w:pPr>
        <w:suppressAutoHyphens/>
        <w:spacing w:after="0"/>
        <w:ind w:firstLine="709"/>
        <w:jc w:val="both"/>
        <w:rPr>
          <w:rFonts w:ascii="Times New Roman" w:eastAsia="Arial Unicode MS" w:hAnsi="Times New Roman" w:cs="Times New Roman"/>
          <w:kern w:val="1"/>
          <w:sz w:val="28"/>
          <w:szCs w:val="28"/>
          <w:u w:val="single"/>
          <w:shd w:val="clear" w:color="auto" w:fill="FFFFFF"/>
          <w:lang w:eastAsia="ar-SA"/>
        </w:rPr>
      </w:pPr>
      <w:r w:rsidRPr="00583F08">
        <w:rPr>
          <w:rFonts w:ascii="Times New Roman" w:eastAsia="Arial Unicode MS" w:hAnsi="Times New Roman" w:cs="Times New Roman"/>
          <w:kern w:val="1"/>
          <w:sz w:val="28"/>
          <w:szCs w:val="28"/>
          <w:shd w:val="clear" w:color="auto" w:fill="FFFFFF"/>
          <w:lang w:eastAsia="ar-SA"/>
        </w:rPr>
        <w:t>― приемы наклеивания деталей аппликации на изобразительную поверхность с помощью клея.</w:t>
      </w:r>
    </w:p>
    <w:p w:rsidR="00583F08" w:rsidRPr="00583F08" w:rsidRDefault="00583F08" w:rsidP="004063AA">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583F08">
        <w:rPr>
          <w:rFonts w:ascii="Times New Roman" w:eastAsia="Arial Unicode MS" w:hAnsi="Times New Roman" w:cs="Times New Roman"/>
          <w:kern w:val="1"/>
          <w:sz w:val="28"/>
          <w:szCs w:val="28"/>
          <w:u w:val="single"/>
          <w:shd w:val="clear" w:color="auto" w:fill="FFFFFF"/>
          <w:lang w:eastAsia="ar-SA"/>
        </w:rPr>
        <w:t>Приемы рисования твердыми материалами (карандашом, фломастером, ручкой):</w:t>
      </w:r>
    </w:p>
    <w:p w:rsidR="00583F08" w:rsidRPr="00583F08" w:rsidRDefault="00583F08" w:rsidP="004063AA">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583F08">
        <w:rPr>
          <w:rFonts w:ascii="Times New Roman" w:eastAsia="Arial Unicode MS" w:hAnsi="Times New Roman" w:cs="Times New Roman"/>
          <w:kern w:val="1"/>
          <w:sz w:val="28"/>
          <w:szCs w:val="28"/>
          <w:shd w:val="clear" w:color="auto" w:fill="FFFFFF"/>
          <w:lang w:eastAsia="ar-SA"/>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83F08" w:rsidRPr="00583F08" w:rsidRDefault="00583F08" w:rsidP="004063AA">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583F08">
        <w:rPr>
          <w:rFonts w:ascii="Times New Roman" w:eastAsia="Arial Unicode MS" w:hAnsi="Times New Roman" w:cs="Times New Roman"/>
          <w:kern w:val="1"/>
          <w:sz w:val="28"/>
          <w:szCs w:val="28"/>
          <w:shd w:val="clear" w:color="auto" w:fill="FFFFFF"/>
          <w:lang w:eastAsia="ar-SA"/>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83F08" w:rsidRPr="00583F08" w:rsidRDefault="00583F08" w:rsidP="004063AA">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583F08">
        <w:rPr>
          <w:rFonts w:ascii="Times New Roman" w:eastAsia="Arial Unicode MS" w:hAnsi="Times New Roman" w:cs="Times New Roman"/>
          <w:kern w:val="1"/>
          <w:sz w:val="28"/>
          <w:szCs w:val="28"/>
          <w:shd w:val="clear" w:color="auto" w:fill="FFFFFF"/>
          <w:lang w:eastAsia="ar-SA"/>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83F08" w:rsidRPr="00583F08" w:rsidRDefault="00583F08" w:rsidP="004063AA">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583F08">
        <w:rPr>
          <w:rFonts w:ascii="Times New Roman" w:eastAsia="Arial Unicode MS" w:hAnsi="Times New Roman" w:cs="Times New Roman"/>
          <w:kern w:val="1"/>
          <w:sz w:val="28"/>
          <w:szCs w:val="28"/>
          <w:shd w:val="clear" w:color="auto" w:fill="FFFFFF"/>
          <w:lang w:eastAsia="ar-SA"/>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83F08" w:rsidRPr="00583F08" w:rsidRDefault="00583F08" w:rsidP="004063AA">
      <w:pPr>
        <w:suppressAutoHyphens/>
        <w:spacing w:after="0"/>
        <w:ind w:firstLine="709"/>
        <w:jc w:val="both"/>
        <w:rPr>
          <w:rFonts w:ascii="Times New Roman" w:eastAsia="Arial Unicode MS" w:hAnsi="Times New Roman" w:cs="Times New Roman"/>
          <w:kern w:val="1"/>
          <w:sz w:val="28"/>
          <w:szCs w:val="28"/>
          <w:u w:val="single"/>
          <w:shd w:val="clear" w:color="auto" w:fill="FFFFFF"/>
          <w:lang w:eastAsia="ar-SA"/>
        </w:rPr>
      </w:pPr>
      <w:r w:rsidRPr="00583F08">
        <w:rPr>
          <w:rFonts w:ascii="Times New Roman" w:eastAsia="Arial Unicode MS" w:hAnsi="Times New Roman" w:cs="Times New Roman"/>
          <w:kern w:val="1"/>
          <w:sz w:val="28"/>
          <w:szCs w:val="28"/>
          <w:shd w:val="clear" w:color="auto" w:fill="FFFFFF"/>
          <w:lang w:eastAsia="ar-SA"/>
        </w:rPr>
        <w:t>― рисование карандашом линий и предметов несложной формы двумя руками.</w:t>
      </w:r>
    </w:p>
    <w:p w:rsidR="00583F08" w:rsidRPr="00583F08" w:rsidRDefault="00583F08" w:rsidP="004063AA">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583F08">
        <w:rPr>
          <w:rFonts w:ascii="Times New Roman" w:eastAsia="Arial Unicode MS" w:hAnsi="Times New Roman" w:cs="Times New Roman"/>
          <w:kern w:val="1"/>
          <w:sz w:val="28"/>
          <w:szCs w:val="28"/>
          <w:u w:val="single"/>
          <w:shd w:val="clear" w:color="auto" w:fill="FFFFFF"/>
          <w:lang w:eastAsia="ar-SA"/>
        </w:rPr>
        <w:t>Приемы работы красками</w:t>
      </w:r>
      <w:r w:rsidRPr="00583F08">
        <w:rPr>
          <w:rFonts w:ascii="Times New Roman" w:eastAsia="Arial Unicode MS" w:hAnsi="Times New Roman" w:cs="Times New Roman"/>
          <w:kern w:val="1"/>
          <w:sz w:val="28"/>
          <w:szCs w:val="28"/>
          <w:shd w:val="clear" w:color="auto" w:fill="FFFFFF"/>
          <w:lang w:eastAsia="ar-SA"/>
        </w:rPr>
        <w:t>:</w:t>
      </w:r>
    </w:p>
    <w:p w:rsidR="00583F08" w:rsidRPr="00583F08" w:rsidRDefault="00583F08" w:rsidP="004063AA">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583F08">
        <w:rPr>
          <w:rFonts w:ascii="Times New Roman" w:eastAsia="Arial Unicode MS" w:hAnsi="Times New Roman" w:cs="Times New Roman"/>
          <w:kern w:val="1"/>
          <w:sz w:val="28"/>
          <w:szCs w:val="28"/>
          <w:shd w:val="clear" w:color="auto" w:fill="FFFFFF"/>
          <w:lang w:eastAsia="ar-SA"/>
        </w:rPr>
        <w:t>― </w:t>
      </w:r>
      <w:r w:rsidRPr="00583F08">
        <w:rPr>
          <w:rFonts w:ascii="Times New Roman" w:eastAsia="Arial Unicode MS" w:hAnsi="Times New Roman" w:cs="Times New Roman"/>
          <w:i/>
          <w:kern w:val="1"/>
          <w:sz w:val="28"/>
          <w:szCs w:val="28"/>
          <w:shd w:val="clear" w:color="auto" w:fill="FFFFFF"/>
          <w:lang w:eastAsia="ar-SA"/>
        </w:rPr>
        <w:t>приемы рисования руками</w:t>
      </w:r>
      <w:r w:rsidRPr="00583F08">
        <w:rPr>
          <w:rFonts w:ascii="Times New Roman" w:eastAsia="Arial Unicode MS" w:hAnsi="Times New Roman" w:cs="Times New Roman"/>
          <w:kern w:val="1"/>
          <w:sz w:val="28"/>
          <w:szCs w:val="28"/>
          <w:shd w:val="clear" w:color="auto" w:fill="FFFFFF"/>
          <w:lang w:eastAsia="ar-SA"/>
        </w:rPr>
        <w:t>: точечное рисование пальцами; линейное рисование пальцами; рисование ладонью, кулаком, ребром ладони;</w:t>
      </w:r>
    </w:p>
    <w:p w:rsidR="00583F08" w:rsidRPr="00583F08" w:rsidRDefault="00583F08" w:rsidP="004063AA">
      <w:pPr>
        <w:suppressAutoHyphens/>
        <w:spacing w:after="0"/>
        <w:ind w:firstLine="709"/>
        <w:jc w:val="both"/>
        <w:rPr>
          <w:rFonts w:ascii="Times New Roman" w:eastAsia="Arial Unicode MS" w:hAnsi="Times New Roman" w:cs="Times New Roman"/>
          <w:i/>
          <w:kern w:val="1"/>
          <w:sz w:val="28"/>
          <w:szCs w:val="28"/>
          <w:shd w:val="clear" w:color="auto" w:fill="FFFFFF"/>
          <w:lang w:eastAsia="ar-SA"/>
        </w:rPr>
      </w:pPr>
      <w:r w:rsidRPr="00583F08">
        <w:rPr>
          <w:rFonts w:ascii="Times New Roman" w:eastAsia="Arial Unicode MS" w:hAnsi="Times New Roman" w:cs="Times New Roman"/>
          <w:kern w:val="1"/>
          <w:sz w:val="28"/>
          <w:szCs w:val="28"/>
          <w:shd w:val="clear" w:color="auto" w:fill="FFFFFF"/>
          <w:lang w:eastAsia="ar-SA"/>
        </w:rPr>
        <w:t>― </w:t>
      </w:r>
      <w:r w:rsidRPr="00583F08">
        <w:rPr>
          <w:rFonts w:ascii="Times New Roman" w:eastAsia="Arial Unicode MS" w:hAnsi="Times New Roman" w:cs="Times New Roman"/>
          <w:i/>
          <w:kern w:val="1"/>
          <w:sz w:val="28"/>
          <w:szCs w:val="28"/>
          <w:shd w:val="clear" w:color="auto" w:fill="FFFFFF"/>
          <w:lang w:eastAsia="ar-SA"/>
        </w:rPr>
        <w:t>приемы трафаретной печати</w:t>
      </w:r>
      <w:r w:rsidRPr="00583F08">
        <w:rPr>
          <w:rFonts w:ascii="Times New Roman" w:eastAsia="Arial Unicode MS" w:hAnsi="Times New Roman" w:cs="Times New Roman"/>
          <w:kern w:val="1"/>
          <w:sz w:val="28"/>
          <w:szCs w:val="28"/>
          <w:shd w:val="clear" w:color="auto" w:fill="FFFFFF"/>
          <w:lang w:eastAsia="ar-SA"/>
        </w:rPr>
        <w:t xml:space="preserve">: печать тампоном, карандашной резинкой, смятой бумагой, трубочкой и т.п.; </w:t>
      </w:r>
    </w:p>
    <w:p w:rsidR="00583F08" w:rsidRPr="00583F08" w:rsidRDefault="00583F08" w:rsidP="004063AA">
      <w:pPr>
        <w:suppressAutoHyphens/>
        <w:spacing w:after="0"/>
        <w:ind w:firstLine="709"/>
        <w:jc w:val="both"/>
        <w:rPr>
          <w:rFonts w:ascii="Times New Roman" w:eastAsia="Arial Unicode MS" w:hAnsi="Times New Roman" w:cs="Times New Roman"/>
          <w:i/>
          <w:kern w:val="1"/>
          <w:sz w:val="28"/>
          <w:szCs w:val="28"/>
          <w:shd w:val="clear" w:color="auto" w:fill="FFFFFF"/>
          <w:lang w:eastAsia="ar-SA"/>
        </w:rPr>
      </w:pPr>
      <w:r w:rsidRPr="00583F08">
        <w:rPr>
          <w:rFonts w:ascii="Times New Roman" w:eastAsia="Arial Unicode MS" w:hAnsi="Times New Roman" w:cs="Times New Roman"/>
          <w:i/>
          <w:kern w:val="1"/>
          <w:sz w:val="28"/>
          <w:szCs w:val="28"/>
          <w:shd w:val="clear" w:color="auto" w:fill="FFFFFF"/>
          <w:lang w:eastAsia="ar-SA"/>
        </w:rPr>
        <w:t>приемы кистевого письма</w:t>
      </w:r>
      <w:r w:rsidRPr="00583F08">
        <w:rPr>
          <w:rFonts w:ascii="Times New Roman" w:eastAsia="Arial Unicode MS" w:hAnsi="Times New Roman" w:cs="Times New Roman"/>
          <w:kern w:val="1"/>
          <w:sz w:val="28"/>
          <w:szCs w:val="28"/>
          <w:shd w:val="clear" w:color="auto" w:fill="FFFFFF"/>
          <w:lang w:eastAsia="ar-SA"/>
        </w:rPr>
        <w:t>:</w:t>
      </w:r>
      <w:r w:rsidRPr="00583F08">
        <w:rPr>
          <w:rFonts w:ascii="Times New Roman" w:eastAsia="Arial Unicode MS" w:hAnsi="Times New Roman" w:cs="Times New Roman"/>
          <w:i/>
          <w:kern w:val="1"/>
          <w:sz w:val="28"/>
          <w:szCs w:val="28"/>
          <w:shd w:val="clear" w:color="auto" w:fill="FFFFFF"/>
          <w:lang w:eastAsia="ar-SA"/>
        </w:rPr>
        <w:t xml:space="preserve"> </w:t>
      </w:r>
      <w:r w:rsidRPr="00583F08">
        <w:rPr>
          <w:rFonts w:ascii="Times New Roman" w:eastAsia="Arial Unicode MS" w:hAnsi="Times New Roman" w:cs="Times New Roman"/>
          <w:kern w:val="1"/>
          <w:sz w:val="28"/>
          <w:szCs w:val="28"/>
          <w:shd w:val="clear" w:color="auto" w:fill="FFFFFF"/>
          <w:lang w:eastAsia="ar-SA"/>
        </w:rPr>
        <w:t>примакивание кистью; наращивание массы; рисование сухой кистью; рисование по мокрому листу и т.д.</w:t>
      </w:r>
    </w:p>
    <w:p w:rsidR="00583F08" w:rsidRPr="00583F08" w:rsidRDefault="00583F08" w:rsidP="004063AA">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583F08">
        <w:rPr>
          <w:rFonts w:ascii="Times New Roman" w:eastAsia="Arial Unicode MS" w:hAnsi="Times New Roman" w:cs="Times New Roman"/>
          <w:i/>
          <w:kern w:val="1"/>
          <w:sz w:val="28"/>
          <w:szCs w:val="28"/>
          <w:shd w:val="clear" w:color="auto" w:fill="FFFFFF"/>
          <w:lang w:eastAsia="ar-SA"/>
        </w:rPr>
        <w:t>Обучение действиям с шаблонами и</w:t>
      </w:r>
      <w:r w:rsidRPr="00583F08">
        <w:rPr>
          <w:rFonts w:ascii="Times New Roman" w:eastAsia="Arial Unicode MS" w:hAnsi="Times New Roman" w:cs="Times New Roman"/>
          <w:kern w:val="1"/>
          <w:sz w:val="28"/>
          <w:szCs w:val="28"/>
          <w:shd w:val="clear" w:color="auto" w:fill="FFFFFF"/>
          <w:lang w:eastAsia="ar-SA"/>
        </w:rPr>
        <w:t xml:space="preserve"> </w:t>
      </w:r>
      <w:r w:rsidRPr="00583F08">
        <w:rPr>
          <w:rFonts w:ascii="Times New Roman" w:eastAsia="Arial Unicode MS" w:hAnsi="Times New Roman" w:cs="Times New Roman"/>
          <w:i/>
          <w:kern w:val="1"/>
          <w:sz w:val="28"/>
          <w:szCs w:val="28"/>
          <w:shd w:val="clear" w:color="auto" w:fill="FFFFFF"/>
          <w:lang w:eastAsia="ar-SA"/>
        </w:rPr>
        <w:t>трафаретами</w:t>
      </w:r>
      <w:r w:rsidRPr="00583F08">
        <w:rPr>
          <w:rFonts w:ascii="Times New Roman" w:eastAsia="Arial Unicode MS" w:hAnsi="Times New Roman" w:cs="Times New Roman"/>
          <w:kern w:val="1"/>
          <w:sz w:val="28"/>
          <w:szCs w:val="28"/>
          <w:shd w:val="clear" w:color="auto" w:fill="FFFFFF"/>
          <w:lang w:eastAsia="ar-SA"/>
        </w:rPr>
        <w:t>:</w:t>
      </w:r>
    </w:p>
    <w:p w:rsidR="00583F08" w:rsidRPr="00583F08" w:rsidRDefault="00583F08" w:rsidP="004063AA">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583F08">
        <w:rPr>
          <w:rFonts w:ascii="Times New Roman" w:eastAsia="Arial Unicode MS" w:hAnsi="Times New Roman" w:cs="Times New Roman"/>
          <w:kern w:val="1"/>
          <w:sz w:val="28"/>
          <w:szCs w:val="28"/>
          <w:shd w:val="clear" w:color="auto" w:fill="FFFFFF"/>
          <w:lang w:eastAsia="ar-SA"/>
        </w:rPr>
        <w:t>― правила обведения шаблонов;</w:t>
      </w:r>
    </w:p>
    <w:p w:rsidR="00583F08" w:rsidRPr="00583F08" w:rsidRDefault="00583F08" w:rsidP="004063AA">
      <w:pPr>
        <w:suppressAutoHyphens/>
        <w:spacing w:after="0"/>
        <w:ind w:firstLine="709"/>
        <w:jc w:val="both"/>
        <w:rPr>
          <w:rFonts w:ascii="Times New Roman" w:eastAsia="Arial Unicode MS" w:hAnsi="Times New Roman" w:cs="Times New Roman"/>
          <w:i/>
          <w:kern w:val="1"/>
          <w:sz w:val="28"/>
          <w:szCs w:val="28"/>
          <w:shd w:val="clear" w:color="auto" w:fill="FFFFFF"/>
          <w:lang w:eastAsia="ar-SA"/>
        </w:rPr>
      </w:pPr>
      <w:r w:rsidRPr="00583F08">
        <w:rPr>
          <w:rFonts w:ascii="Times New Roman" w:eastAsia="Arial Unicode MS" w:hAnsi="Times New Roman" w:cs="Times New Roman"/>
          <w:kern w:val="1"/>
          <w:sz w:val="28"/>
          <w:szCs w:val="28"/>
          <w:shd w:val="clear" w:color="auto" w:fill="FFFFFF"/>
          <w:lang w:eastAsia="ar-SA"/>
        </w:rPr>
        <w:lastRenderedPageBreak/>
        <w:t>― обведение шаблонов геометрических фигур, реальных предметов несложных форм, букв, цифр.</w:t>
      </w:r>
    </w:p>
    <w:p w:rsidR="00583F08" w:rsidRPr="00AE76CF" w:rsidRDefault="00583F08" w:rsidP="004063AA">
      <w:pPr>
        <w:suppressAutoHyphens/>
        <w:spacing w:after="0"/>
        <w:ind w:firstLine="709"/>
        <w:jc w:val="center"/>
        <w:rPr>
          <w:rFonts w:ascii="Times New Roman" w:eastAsia="Arial Unicode MS" w:hAnsi="Times New Roman" w:cs="Times New Roman"/>
          <w:b/>
          <w:i/>
          <w:kern w:val="1"/>
          <w:sz w:val="28"/>
          <w:szCs w:val="28"/>
          <w:shd w:val="clear" w:color="auto" w:fill="FFFFFF"/>
          <w:lang w:eastAsia="ar-SA"/>
        </w:rPr>
      </w:pPr>
      <w:r w:rsidRPr="00AE76CF">
        <w:rPr>
          <w:rFonts w:ascii="Times New Roman" w:eastAsia="Arial Unicode MS" w:hAnsi="Times New Roman" w:cs="Times New Roman"/>
          <w:b/>
          <w:i/>
          <w:kern w:val="1"/>
          <w:sz w:val="28"/>
          <w:szCs w:val="28"/>
          <w:shd w:val="clear" w:color="auto" w:fill="FFFFFF"/>
          <w:lang w:eastAsia="ar-SA"/>
        </w:rPr>
        <w:t>Обучение композиционной деятельности</w:t>
      </w:r>
    </w:p>
    <w:p w:rsidR="00583F08" w:rsidRPr="00AE76CF" w:rsidRDefault="00583F08" w:rsidP="004063AA">
      <w:pPr>
        <w:suppressAutoHyphens/>
        <w:autoSpaceDE w:val="0"/>
        <w:spacing w:after="0"/>
        <w:ind w:firstLine="709"/>
        <w:jc w:val="center"/>
        <w:rPr>
          <w:rFonts w:ascii="Times New Roman" w:eastAsia="Arial Unicode MS" w:hAnsi="Times New Roman" w:cs="Times New Roman"/>
          <w:b/>
          <w:bCs/>
          <w:kern w:val="1"/>
          <w:sz w:val="28"/>
          <w:szCs w:val="28"/>
          <w:lang w:eastAsia="ar-SA"/>
        </w:rPr>
      </w:pPr>
      <w:r w:rsidRPr="00AE76CF">
        <w:rPr>
          <w:rFonts w:ascii="Times New Roman" w:eastAsia="Arial Unicode MS" w:hAnsi="Times New Roman" w:cs="Times New Roman"/>
          <w:b/>
          <w:i/>
          <w:kern w:val="1"/>
          <w:sz w:val="28"/>
          <w:szCs w:val="28"/>
          <w:shd w:val="clear" w:color="auto" w:fill="FFFFFF"/>
          <w:lang w:eastAsia="ar-SA"/>
        </w:rPr>
        <w:t>Развитие умений воспринимать и изображать форму предметов, пропорции, конструкцию</w:t>
      </w:r>
    </w:p>
    <w:p w:rsidR="00583F08" w:rsidRPr="00583F08" w:rsidRDefault="00583F08" w:rsidP="004063AA">
      <w:pPr>
        <w:suppressAutoHyphens/>
        <w:autoSpaceDE w:val="0"/>
        <w:spacing w:after="0"/>
        <w:ind w:firstLine="709"/>
        <w:jc w:val="both"/>
        <w:rPr>
          <w:rFonts w:ascii="Times New Roman" w:eastAsia="Arial Unicode MS" w:hAnsi="Times New Roman" w:cs="Times New Roman"/>
          <w:kern w:val="1"/>
          <w:sz w:val="28"/>
          <w:szCs w:val="28"/>
          <w:lang w:eastAsia="ar-SA"/>
        </w:rPr>
      </w:pPr>
      <w:r w:rsidRPr="00583F08">
        <w:rPr>
          <w:rFonts w:ascii="Times New Roman" w:eastAsia="Arial Unicode MS" w:hAnsi="Times New Roman" w:cs="Times New Roman"/>
          <w:bCs/>
          <w:kern w:val="1"/>
          <w:sz w:val="28"/>
          <w:szCs w:val="28"/>
          <w:lang w:eastAsia="ar-SA"/>
        </w:rPr>
        <w:t>Формирование понятий:</w:t>
      </w:r>
      <w:r w:rsidRPr="00583F08">
        <w:rPr>
          <w:rFonts w:ascii="Times New Roman" w:eastAsia="Arial Unicode MS" w:hAnsi="Times New Roman" w:cs="Times New Roman"/>
          <w:b/>
          <w:bCs/>
          <w:i/>
          <w:kern w:val="1"/>
          <w:sz w:val="28"/>
          <w:szCs w:val="28"/>
          <w:lang w:eastAsia="ar-SA"/>
        </w:rPr>
        <w:t xml:space="preserve"> </w:t>
      </w:r>
      <w:r w:rsidRPr="00583F08">
        <w:rPr>
          <w:rFonts w:ascii="Times New Roman" w:eastAsia="Arial Unicode MS" w:hAnsi="Times New Roman" w:cs="Times New Roman"/>
          <w:bCs/>
          <w:kern w:val="1"/>
          <w:sz w:val="28"/>
          <w:szCs w:val="28"/>
          <w:lang w:eastAsia="ar-SA"/>
        </w:rPr>
        <w:t>«предмет», «форма», «фигура», «силуэт», «деталь», «часть», «элемент», «объем», «пропорции», «конструкция», «узор», «орнамент», «скульптура», «барельеф», «симметрия», «аппликация» и т.п.</w:t>
      </w:r>
      <w:r w:rsidRPr="00583F08">
        <w:rPr>
          <w:rFonts w:ascii="Times New Roman" w:eastAsia="Arial Unicode MS" w:hAnsi="Times New Roman" w:cs="Times New Roman"/>
          <w:b/>
          <w:bCs/>
          <w:kern w:val="1"/>
          <w:sz w:val="28"/>
          <w:szCs w:val="28"/>
          <w:lang w:eastAsia="ar-SA"/>
        </w:rPr>
        <w:t xml:space="preserve"> </w:t>
      </w:r>
    </w:p>
    <w:p w:rsidR="00583F08" w:rsidRPr="00583F08" w:rsidRDefault="00583F08" w:rsidP="004063AA">
      <w:pPr>
        <w:suppressAutoHyphens/>
        <w:autoSpaceDE w:val="0"/>
        <w:spacing w:after="0"/>
        <w:ind w:firstLine="709"/>
        <w:jc w:val="both"/>
        <w:rPr>
          <w:rFonts w:ascii="Times New Roman" w:eastAsia="Arial Unicode MS" w:hAnsi="Times New Roman" w:cs="Times New Roman"/>
          <w:kern w:val="1"/>
          <w:sz w:val="28"/>
          <w:szCs w:val="28"/>
          <w:lang w:eastAsia="ar-SA"/>
        </w:rPr>
      </w:pPr>
      <w:r w:rsidRPr="00583F08">
        <w:rPr>
          <w:rFonts w:ascii="Times New Roman" w:eastAsia="Arial Unicode MS" w:hAnsi="Times New Roman" w:cs="Times New Roman"/>
          <w:kern w:val="1"/>
          <w:sz w:val="28"/>
          <w:szCs w:val="28"/>
          <w:lang w:eastAsia="ar-SA"/>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83F08" w:rsidRPr="00583F08" w:rsidRDefault="00583F08" w:rsidP="004063AA">
      <w:pPr>
        <w:suppressAutoHyphens/>
        <w:autoSpaceDE w:val="0"/>
        <w:spacing w:after="0"/>
        <w:ind w:firstLine="709"/>
        <w:jc w:val="both"/>
        <w:rPr>
          <w:rFonts w:ascii="Times New Roman" w:eastAsia="Arial Unicode MS" w:hAnsi="Times New Roman" w:cs="Times New Roman"/>
          <w:kern w:val="1"/>
          <w:sz w:val="28"/>
          <w:szCs w:val="28"/>
          <w:lang w:eastAsia="ar-SA"/>
        </w:rPr>
      </w:pPr>
      <w:r w:rsidRPr="00583F08">
        <w:rPr>
          <w:rFonts w:ascii="Times New Roman" w:eastAsia="Arial Unicode MS" w:hAnsi="Times New Roman" w:cs="Times New Roman"/>
          <w:kern w:val="1"/>
          <w:sz w:val="28"/>
          <w:szCs w:val="28"/>
          <w:lang w:eastAsia="ar-SA"/>
        </w:rPr>
        <w:t xml:space="preserve">Обследование предметов, выделение их признаков и свойств, необходимых для передачи в рисунке, аппликации, лепке предмета. </w:t>
      </w:r>
    </w:p>
    <w:p w:rsidR="00583F08" w:rsidRPr="00583F08" w:rsidRDefault="00583F08" w:rsidP="004063AA">
      <w:pPr>
        <w:suppressAutoHyphens/>
        <w:autoSpaceDE w:val="0"/>
        <w:spacing w:after="0"/>
        <w:ind w:firstLine="709"/>
        <w:jc w:val="both"/>
        <w:rPr>
          <w:rFonts w:ascii="Times New Roman" w:eastAsia="Arial Unicode MS" w:hAnsi="Times New Roman" w:cs="Times New Roman"/>
          <w:kern w:val="1"/>
          <w:sz w:val="28"/>
          <w:szCs w:val="28"/>
          <w:lang w:eastAsia="ar-SA"/>
        </w:rPr>
      </w:pPr>
      <w:r w:rsidRPr="00583F08">
        <w:rPr>
          <w:rFonts w:ascii="Times New Roman" w:eastAsia="Arial Unicode MS" w:hAnsi="Times New Roman" w:cs="Times New Roman"/>
          <w:kern w:val="1"/>
          <w:sz w:val="28"/>
          <w:szCs w:val="28"/>
          <w:lang w:eastAsia="ar-SA"/>
        </w:rPr>
        <w:t>Соотнесение формы предметов с геометрическими фигурами (метод обобщения).</w:t>
      </w:r>
    </w:p>
    <w:p w:rsidR="00583F08" w:rsidRPr="00583F08" w:rsidRDefault="00583F08" w:rsidP="004063AA">
      <w:pPr>
        <w:suppressAutoHyphens/>
        <w:autoSpaceDE w:val="0"/>
        <w:spacing w:after="0"/>
        <w:ind w:firstLine="709"/>
        <w:jc w:val="both"/>
        <w:rPr>
          <w:rFonts w:ascii="Times New Roman" w:eastAsia="Arial Unicode MS" w:hAnsi="Times New Roman" w:cs="Times New Roman"/>
          <w:kern w:val="1"/>
          <w:sz w:val="28"/>
          <w:szCs w:val="28"/>
          <w:lang w:eastAsia="ar-SA"/>
        </w:rPr>
      </w:pPr>
      <w:r w:rsidRPr="00583F08">
        <w:rPr>
          <w:rFonts w:ascii="Times New Roman" w:eastAsia="Arial Unicode MS" w:hAnsi="Times New Roman" w:cs="Times New Roman"/>
          <w:kern w:val="1"/>
          <w:sz w:val="28"/>
          <w:szCs w:val="28"/>
          <w:lang w:eastAsia="ar-SA"/>
        </w:rPr>
        <w:t>Передача пропорций предметов. Строение тела человека, животных и др.</w:t>
      </w:r>
    </w:p>
    <w:p w:rsidR="00583F08" w:rsidRPr="00583F08" w:rsidRDefault="00583F08" w:rsidP="004063AA">
      <w:pPr>
        <w:suppressAutoHyphens/>
        <w:autoSpaceDE w:val="0"/>
        <w:spacing w:after="0"/>
        <w:ind w:firstLine="709"/>
        <w:jc w:val="both"/>
        <w:rPr>
          <w:rFonts w:ascii="Times New Roman" w:eastAsia="Arial Unicode MS" w:hAnsi="Times New Roman" w:cs="Times New Roman"/>
          <w:kern w:val="1"/>
          <w:sz w:val="28"/>
          <w:szCs w:val="28"/>
          <w:lang w:eastAsia="ar-SA"/>
        </w:rPr>
      </w:pPr>
      <w:r w:rsidRPr="00583F08">
        <w:rPr>
          <w:rFonts w:ascii="Times New Roman" w:eastAsia="Arial Unicode MS" w:hAnsi="Times New Roman" w:cs="Times New Roman"/>
          <w:kern w:val="1"/>
          <w:sz w:val="28"/>
          <w:szCs w:val="28"/>
          <w:lang w:eastAsia="ar-SA"/>
        </w:rPr>
        <w:t>Передача движения различных одушевленных и неодушевленных предметов.</w:t>
      </w:r>
    </w:p>
    <w:p w:rsidR="00583F08" w:rsidRPr="00583F08" w:rsidRDefault="00583F08" w:rsidP="004063AA">
      <w:pPr>
        <w:suppressAutoHyphens/>
        <w:autoSpaceDE w:val="0"/>
        <w:spacing w:after="0"/>
        <w:ind w:firstLine="709"/>
        <w:jc w:val="both"/>
        <w:rPr>
          <w:rFonts w:ascii="Times New Roman" w:eastAsia="Arial Unicode MS" w:hAnsi="Times New Roman" w:cs="Times New Roman"/>
          <w:color w:val="00000A"/>
          <w:kern w:val="1"/>
          <w:sz w:val="28"/>
          <w:szCs w:val="28"/>
          <w:lang w:eastAsia="ar-SA"/>
        </w:rPr>
      </w:pPr>
      <w:r w:rsidRPr="00583F08">
        <w:rPr>
          <w:rFonts w:ascii="Times New Roman" w:eastAsia="Arial Unicode MS" w:hAnsi="Times New Roman" w:cs="Times New Roman"/>
          <w:kern w:val="1"/>
          <w:sz w:val="28"/>
          <w:szCs w:val="28"/>
          <w:lang w:eastAsia="ar-SA"/>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sidRPr="00583F08">
        <w:rPr>
          <w:rFonts w:ascii="Times New Roman" w:eastAsia="Arial Unicode MS" w:hAnsi="Times New Roman" w:cs="Times New Roman"/>
          <w:kern w:val="1"/>
          <w:sz w:val="28"/>
          <w:szCs w:val="28"/>
          <w:lang w:eastAsia="ar-SA"/>
        </w:rPr>
        <w:softHyphen/>
        <w:t>рисовывание, обведение шаблонов, рисование по клеткам, самостоя</w:t>
      </w:r>
      <w:r w:rsidRPr="00583F08">
        <w:rPr>
          <w:rFonts w:ascii="Times New Roman" w:eastAsia="Arial Unicode MS" w:hAnsi="Times New Roman" w:cs="Times New Roman"/>
          <w:kern w:val="1"/>
          <w:sz w:val="28"/>
          <w:szCs w:val="28"/>
          <w:lang w:eastAsia="ar-SA"/>
        </w:rPr>
        <w:softHyphen/>
        <w:t>тель</w:t>
      </w:r>
      <w:r w:rsidRPr="00583F08">
        <w:rPr>
          <w:rFonts w:ascii="Times New Roman" w:eastAsia="Arial Unicode MS" w:hAnsi="Times New Roman" w:cs="Times New Roman"/>
          <w:kern w:val="1"/>
          <w:sz w:val="28"/>
          <w:szCs w:val="28"/>
          <w:lang w:eastAsia="ar-SA"/>
        </w:rPr>
        <w:softHyphen/>
        <w:t>ное рисование формы объекта и т.п.</w:t>
      </w:r>
    </w:p>
    <w:p w:rsidR="00583F08" w:rsidRPr="00583F08" w:rsidRDefault="00583F08" w:rsidP="004063AA">
      <w:pPr>
        <w:shd w:val="clear" w:color="auto" w:fill="FFFFFF"/>
        <w:spacing w:after="0"/>
        <w:ind w:firstLine="709"/>
        <w:jc w:val="both"/>
        <w:rPr>
          <w:rFonts w:ascii="Times New Roman" w:eastAsia="Times New Roman" w:hAnsi="Times New Roman" w:cs="Times New Roman"/>
          <w:kern w:val="1"/>
          <w:sz w:val="28"/>
          <w:szCs w:val="28"/>
          <w:lang w:eastAsia="ar-SA"/>
        </w:rPr>
      </w:pPr>
      <w:r w:rsidRPr="00583F08">
        <w:rPr>
          <w:rFonts w:ascii="Times New Roman" w:eastAsia="Times New Roman" w:hAnsi="Times New Roman" w:cs="Times New Roman"/>
          <w:kern w:val="1"/>
          <w:sz w:val="28"/>
          <w:szCs w:val="28"/>
          <w:lang w:eastAsia="ar-SA"/>
        </w:rPr>
        <w:t>Сходство и различия орнамента и узора. В</w:t>
      </w:r>
      <w:r w:rsidRPr="00583F08">
        <w:rPr>
          <w:rFonts w:ascii="Times New Roman" w:eastAsia="Times New Roman" w:hAnsi="Times New Roman" w:cs="Times New Roman"/>
          <w:bCs/>
          <w:kern w:val="1"/>
          <w:sz w:val="28"/>
          <w:szCs w:val="28"/>
          <w:lang w:eastAsia="ar-SA"/>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83F08" w:rsidRPr="00583F08" w:rsidRDefault="00583F08" w:rsidP="004063AA">
      <w:pPr>
        <w:suppressAutoHyphens/>
        <w:autoSpaceDE w:val="0"/>
        <w:spacing w:after="0"/>
        <w:ind w:firstLine="709"/>
        <w:jc w:val="both"/>
        <w:rPr>
          <w:rFonts w:ascii="Times New Roman" w:eastAsia="Arial Unicode MS" w:hAnsi="Times New Roman" w:cs="Times New Roman"/>
          <w:i/>
          <w:kern w:val="1"/>
          <w:sz w:val="28"/>
          <w:szCs w:val="28"/>
          <w:shd w:val="clear" w:color="auto" w:fill="FFFFFF"/>
          <w:lang w:eastAsia="ar-SA"/>
        </w:rPr>
      </w:pPr>
      <w:r w:rsidRPr="00583F08">
        <w:rPr>
          <w:rFonts w:ascii="Times New Roman" w:eastAsia="Arial Unicode MS" w:hAnsi="Times New Roman" w:cs="Times New Roman"/>
          <w:kern w:val="1"/>
          <w:sz w:val="28"/>
          <w:szCs w:val="28"/>
          <w:lang w:eastAsia="ar-SA"/>
        </w:rPr>
        <w:t xml:space="preserve">Практическое применение приемов и способов передачи графических образов в лепке, аппликации, рисунке.   </w:t>
      </w:r>
    </w:p>
    <w:p w:rsidR="00583F08" w:rsidRPr="00AE76CF" w:rsidRDefault="00583F08" w:rsidP="004063AA">
      <w:pPr>
        <w:suppressAutoHyphens/>
        <w:spacing w:after="0"/>
        <w:ind w:firstLine="709"/>
        <w:jc w:val="center"/>
        <w:rPr>
          <w:rFonts w:ascii="Times New Roman" w:eastAsia="Arial Unicode MS" w:hAnsi="Times New Roman" w:cs="Times New Roman"/>
          <w:b/>
          <w:bCs/>
          <w:color w:val="00000A"/>
          <w:kern w:val="1"/>
          <w:sz w:val="28"/>
          <w:szCs w:val="28"/>
          <w:lang w:eastAsia="ar-SA"/>
        </w:rPr>
      </w:pPr>
      <w:r w:rsidRPr="00AE76CF">
        <w:rPr>
          <w:rFonts w:ascii="Times New Roman" w:eastAsia="Arial Unicode MS" w:hAnsi="Times New Roman" w:cs="Times New Roman"/>
          <w:b/>
          <w:i/>
          <w:kern w:val="1"/>
          <w:sz w:val="28"/>
          <w:szCs w:val="28"/>
          <w:shd w:val="clear" w:color="auto" w:fill="FFFFFF"/>
          <w:lang w:eastAsia="ar-SA"/>
        </w:rPr>
        <w:t>Развитие восприятия цвета предметов и формирование умения передавать его в рисунке с помощью красок</w:t>
      </w:r>
    </w:p>
    <w:p w:rsidR="00583F08" w:rsidRPr="00583F08" w:rsidRDefault="00583F08" w:rsidP="004063AA">
      <w:pPr>
        <w:shd w:val="clear" w:color="auto" w:fill="FFFFFF"/>
        <w:spacing w:after="0"/>
        <w:ind w:firstLine="709"/>
        <w:jc w:val="both"/>
        <w:rPr>
          <w:rFonts w:ascii="Times New Roman" w:eastAsia="Times New Roman" w:hAnsi="Times New Roman" w:cs="Times New Roman"/>
          <w:bCs/>
          <w:kern w:val="1"/>
          <w:sz w:val="28"/>
          <w:szCs w:val="28"/>
          <w:lang w:eastAsia="ar-SA"/>
        </w:rPr>
      </w:pPr>
      <w:r w:rsidRPr="00583F08">
        <w:rPr>
          <w:rFonts w:ascii="Times New Roman" w:eastAsia="Times New Roman" w:hAnsi="Times New Roman" w:cs="Times New Roman"/>
          <w:bCs/>
          <w:kern w:val="1"/>
          <w:sz w:val="28"/>
          <w:szCs w:val="28"/>
          <w:lang w:eastAsia="ar-SA"/>
        </w:rPr>
        <w:t>Понятия:</w:t>
      </w:r>
      <w:r w:rsidRPr="00583F08">
        <w:rPr>
          <w:rFonts w:ascii="Times New Roman" w:eastAsia="Times New Roman" w:hAnsi="Times New Roman" w:cs="Times New Roman"/>
          <w:b/>
          <w:bCs/>
          <w:i/>
          <w:kern w:val="1"/>
          <w:sz w:val="28"/>
          <w:szCs w:val="28"/>
          <w:lang w:eastAsia="ar-SA"/>
        </w:rPr>
        <w:t xml:space="preserve"> </w:t>
      </w:r>
      <w:r w:rsidRPr="00583F08">
        <w:rPr>
          <w:rFonts w:ascii="Times New Roman" w:eastAsia="Times New Roman" w:hAnsi="Times New Roman" w:cs="Times New Roman"/>
          <w:bCs/>
          <w:kern w:val="1"/>
          <w:sz w:val="28"/>
          <w:szCs w:val="28"/>
          <w:lang w:eastAsia="ar-SA"/>
        </w:rPr>
        <w:t xml:space="preserve">«цвет», «спектр», «краски», «акварель», «гуашь», «живопись»  и т.д. </w:t>
      </w:r>
    </w:p>
    <w:p w:rsidR="00583F08" w:rsidRPr="00583F08" w:rsidRDefault="00583F08" w:rsidP="004063AA">
      <w:pPr>
        <w:shd w:val="clear" w:color="auto" w:fill="FFFFFF"/>
        <w:spacing w:after="0"/>
        <w:ind w:firstLine="709"/>
        <w:jc w:val="both"/>
        <w:rPr>
          <w:rFonts w:ascii="Times New Roman" w:eastAsia="Times New Roman" w:hAnsi="Times New Roman" w:cs="Times New Roman"/>
          <w:kern w:val="1"/>
          <w:sz w:val="28"/>
          <w:szCs w:val="28"/>
          <w:lang w:eastAsia="ar-SA"/>
        </w:rPr>
      </w:pPr>
      <w:r w:rsidRPr="00583F08">
        <w:rPr>
          <w:rFonts w:ascii="Times New Roman" w:eastAsia="Times New Roman" w:hAnsi="Times New Roman" w:cs="Times New Roman"/>
          <w:bCs/>
          <w:kern w:val="1"/>
          <w:sz w:val="28"/>
          <w:szCs w:val="28"/>
          <w:lang w:eastAsia="ar-SA"/>
        </w:rPr>
        <w:lastRenderedPageBreak/>
        <w:t>Цвета солнечного спектра (основные, составные, дополнительные).</w:t>
      </w:r>
      <w:r w:rsidRPr="00583F08">
        <w:rPr>
          <w:rFonts w:ascii="Times New Roman" w:eastAsia="Times New Roman" w:hAnsi="Times New Roman" w:cs="Times New Roman"/>
          <w:kern w:val="1"/>
          <w:sz w:val="28"/>
          <w:szCs w:val="28"/>
          <w:lang w:eastAsia="ar-SA"/>
        </w:rPr>
        <w:t xml:space="preserve"> Теплые и холодные цвета. Смешение цветов. Практическое овладение основами цветоведения. </w:t>
      </w:r>
    </w:p>
    <w:p w:rsidR="00583F08" w:rsidRPr="00583F08" w:rsidRDefault="00583F08" w:rsidP="004063AA">
      <w:pPr>
        <w:suppressAutoHyphens/>
        <w:autoSpaceDE w:val="0"/>
        <w:spacing w:after="0"/>
        <w:ind w:firstLine="709"/>
        <w:jc w:val="both"/>
        <w:rPr>
          <w:rFonts w:ascii="Times New Roman" w:eastAsia="Arial Unicode MS" w:hAnsi="Times New Roman" w:cs="Times New Roman"/>
          <w:kern w:val="1"/>
          <w:sz w:val="28"/>
          <w:szCs w:val="28"/>
          <w:lang w:eastAsia="ar-SA"/>
        </w:rPr>
      </w:pPr>
      <w:r w:rsidRPr="00583F08">
        <w:rPr>
          <w:rFonts w:ascii="Times New Roman" w:eastAsia="Arial Unicode MS" w:hAnsi="Times New Roman" w:cs="Times New Roman"/>
          <w:kern w:val="1"/>
          <w:sz w:val="28"/>
          <w:szCs w:val="28"/>
          <w:lang w:eastAsia="ar-SA"/>
        </w:rPr>
        <w:t>Различение и обозначением словом, некоторых ясно различимых оттенков цветов.</w:t>
      </w:r>
    </w:p>
    <w:p w:rsidR="00583F08" w:rsidRPr="00583F08" w:rsidRDefault="00583F08" w:rsidP="004063AA">
      <w:pPr>
        <w:suppressAutoHyphens/>
        <w:autoSpaceDE w:val="0"/>
        <w:spacing w:after="0"/>
        <w:ind w:firstLine="709"/>
        <w:jc w:val="both"/>
        <w:rPr>
          <w:rFonts w:ascii="Times New Roman" w:eastAsia="Arial Unicode MS" w:hAnsi="Times New Roman" w:cs="Times New Roman"/>
          <w:kern w:val="1"/>
          <w:sz w:val="28"/>
          <w:szCs w:val="28"/>
          <w:lang w:eastAsia="ar-SA"/>
        </w:rPr>
      </w:pPr>
      <w:r w:rsidRPr="00583F08">
        <w:rPr>
          <w:rFonts w:ascii="Times New Roman" w:eastAsia="Arial Unicode MS" w:hAnsi="Times New Roman" w:cs="Times New Roman"/>
          <w:kern w:val="1"/>
          <w:sz w:val="28"/>
          <w:szCs w:val="28"/>
          <w:lang w:eastAsia="ar-SA"/>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583F08" w:rsidRPr="00583F08" w:rsidRDefault="00583F08" w:rsidP="004063AA">
      <w:pPr>
        <w:suppressAutoHyphens/>
        <w:autoSpaceDE w:val="0"/>
        <w:spacing w:after="0"/>
        <w:ind w:firstLine="709"/>
        <w:jc w:val="both"/>
        <w:rPr>
          <w:rFonts w:ascii="Times New Roman" w:eastAsia="Arial Unicode MS" w:hAnsi="Times New Roman" w:cs="Times New Roman"/>
          <w:kern w:val="1"/>
          <w:sz w:val="28"/>
          <w:szCs w:val="28"/>
          <w:shd w:val="clear" w:color="auto" w:fill="FFFFFF"/>
          <w:lang w:eastAsia="ar-SA"/>
        </w:rPr>
      </w:pPr>
      <w:r w:rsidRPr="00583F08">
        <w:rPr>
          <w:rFonts w:ascii="Times New Roman" w:eastAsia="Arial Unicode MS" w:hAnsi="Times New Roman" w:cs="Times New Roman"/>
          <w:kern w:val="1"/>
          <w:sz w:val="28"/>
          <w:szCs w:val="28"/>
          <w:lang w:eastAsia="ar-SA"/>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83F08" w:rsidRPr="00583F08" w:rsidRDefault="00583F08" w:rsidP="004063AA">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583F08">
        <w:rPr>
          <w:rFonts w:ascii="Times New Roman" w:eastAsia="Arial Unicode MS" w:hAnsi="Times New Roman" w:cs="Times New Roman"/>
          <w:kern w:val="1"/>
          <w:sz w:val="28"/>
          <w:szCs w:val="28"/>
          <w:shd w:val="clear" w:color="auto" w:fill="FFFFFF"/>
          <w:lang w:eastAsia="ar-SA"/>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583F08" w:rsidRPr="00583F08" w:rsidRDefault="00583F08" w:rsidP="004063AA">
      <w:pPr>
        <w:suppressAutoHyphens/>
        <w:spacing w:after="0"/>
        <w:ind w:firstLine="709"/>
        <w:jc w:val="both"/>
        <w:rPr>
          <w:rFonts w:ascii="Times New Roman" w:eastAsia="Arial Unicode MS" w:hAnsi="Times New Roman" w:cs="Times New Roman"/>
          <w:i/>
          <w:color w:val="00000A"/>
          <w:kern w:val="1"/>
          <w:sz w:val="28"/>
          <w:szCs w:val="28"/>
          <w:shd w:val="clear" w:color="auto" w:fill="FFFFFF"/>
          <w:lang w:eastAsia="ar-SA"/>
        </w:rPr>
      </w:pPr>
      <w:r w:rsidRPr="00583F08">
        <w:rPr>
          <w:rFonts w:ascii="Times New Roman" w:eastAsia="Arial Unicode MS" w:hAnsi="Times New Roman" w:cs="Times New Roman"/>
          <w:kern w:val="1"/>
          <w:sz w:val="28"/>
          <w:szCs w:val="28"/>
          <w:shd w:val="clear" w:color="auto" w:fill="FFFFFF"/>
          <w:lang w:eastAsia="ar-SA"/>
        </w:rPr>
        <w:t xml:space="preserve">Практическое применение цвета для передачи </w:t>
      </w:r>
      <w:r w:rsidRPr="00583F08">
        <w:rPr>
          <w:rFonts w:ascii="Times New Roman" w:eastAsia="Arial Unicode MS" w:hAnsi="Times New Roman" w:cs="Times New Roman"/>
          <w:kern w:val="1"/>
          <w:sz w:val="28"/>
          <w:szCs w:val="28"/>
          <w:lang w:eastAsia="ar-SA"/>
        </w:rPr>
        <w:t xml:space="preserve">графических образов в рисовании с натуры или по образцу, тематическом и декоративном рисовании, аппликации.  </w:t>
      </w:r>
    </w:p>
    <w:p w:rsidR="00583F08" w:rsidRPr="00AE76CF" w:rsidRDefault="00583F08" w:rsidP="004063AA">
      <w:pPr>
        <w:suppressAutoHyphens/>
        <w:spacing w:after="0"/>
        <w:ind w:firstLine="709"/>
        <w:jc w:val="center"/>
        <w:rPr>
          <w:rFonts w:ascii="Times New Roman" w:eastAsia="Arial Unicode MS" w:hAnsi="Times New Roman" w:cs="Times New Roman"/>
          <w:b/>
          <w:kern w:val="1"/>
          <w:sz w:val="28"/>
          <w:szCs w:val="28"/>
          <w:shd w:val="clear" w:color="auto" w:fill="FFFFFF"/>
          <w:lang w:eastAsia="ar-SA"/>
        </w:rPr>
      </w:pPr>
      <w:r w:rsidRPr="00AE76CF">
        <w:rPr>
          <w:rFonts w:ascii="Times New Roman" w:eastAsia="Arial Unicode MS" w:hAnsi="Times New Roman" w:cs="Times New Roman"/>
          <w:b/>
          <w:i/>
          <w:color w:val="00000A"/>
          <w:kern w:val="1"/>
          <w:sz w:val="28"/>
          <w:szCs w:val="28"/>
          <w:shd w:val="clear" w:color="auto" w:fill="FFFFFF"/>
          <w:lang w:eastAsia="ar-SA"/>
        </w:rPr>
        <w:t>Обучение восприятию произведений искусства</w:t>
      </w:r>
    </w:p>
    <w:p w:rsidR="00583F08" w:rsidRPr="00583F08" w:rsidRDefault="00583F08" w:rsidP="004063AA">
      <w:pPr>
        <w:suppressAutoHyphens/>
        <w:spacing w:after="0"/>
        <w:ind w:firstLine="709"/>
        <w:jc w:val="both"/>
        <w:rPr>
          <w:rFonts w:ascii="Times New Roman" w:eastAsia="Arial Unicode MS" w:hAnsi="Times New Roman" w:cs="Times New Roman"/>
          <w:color w:val="00000A"/>
          <w:kern w:val="1"/>
          <w:sz w:val="28"/>
          <w:szCs w:val="28"/>
          <w:shd w:val="clear" w:color="auto" w:fill="FFFFFF"/>
          <w:lang w:eastAsia="ar-SA"/>
        </w:rPr>
      </w:pPr>
      <w:r w:rsidRPr="00583F08">
        <w:rPr>
          <w:rFonts w:ascii="Times New Roman" w:eastAsia="Arial Unicode MS" w:hAnsi="Times New Roman" w:cs="Times New Roman"/>
          <w:kern w:val="1"/>
          <w:sz w:val="28"/>
          <w:szCs w:val="28"/>
          <w:shd w:val="clear" w:color="auto" w:fill="FFFFFF"/>
          <w:lang w:eastAsia="ar-SA"/>
        </w:rPr>
        <w:t xml:space="preserve">Примерные темы бесед: </w:t>
      </w:r>
    </w:p>
    <w:p w:rsidR="00583F08" w:rsidRPr="00583F08" w:rsidRDefault="00583F08" w:rsidP="004063AA">
      <w:pPr>
        <w:suppressAutoHyphens/>
        <w:spacing w:after="0"/>
        <w:ind w:firstLine="709"/>
        <w:jc w:val="both"/>
        <w:rPr>
          <w:rFonts w:ascii="Times New Roman" w:eastAsia="Arial Unicode MS" w:hAnsi="Times New Roman" w:cs="Times New Roman"/>
          <w:color w:val="00000A"/>
          <w:kern w:val="1"/>
          <w:sz w:val="28"/>
          <w:szCs w:val="28"/>
          <w:lang w:eastAsia="ar-SA"/>
        </w:rPr>
      </w:pPr>
      <w:r w:rsidRPr="00583F08">
        <w:rPr>
          <w:rFonts w:ascii="Times New Roman" w:eastAsia="Arial Unicode MS" w:hAnsi="Times New Roman" w:cs="Times New Roman"/>
          <w:color w:val="00000A"/>
          <w:kern w:val="1"/>
          <w:sz w:val="28"/>
          <w:szCs w:val="28"/>
          <w:shd w:val="clear" w:color="auto" w:fill="FFFFFF"/>
          <w:lang w:eastAsia="ar-SA"/>
        </w:rPr>
        <w:t>«И</w:t>
      </w:r>
      <w:r w:rsidRPr="00583F08">
        <w:rPr>
          <w:rFonts w:ascii="Times New Roman" w:eastAsia="Arial Unicode MS" w:hAnsi="Times New Roman" w:cs="Times New Roman"/>
          <w:color w:val="00000A"/>
          <w:kern w:val="1"/>
          <w:sz w:val="28"/>
          <w:szCs w:val="28"/>
          <w:lang w:eastAsia="ar-SA"/>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83F08" w:rsidRPr="00583F08" w:rsidRDefault="00583F08" w:rsidP="004063AA">
      <w:pPr>
        <w:suppressAutoHyphens/>
        <w:spacing w:after="0"/>
        <w:ind w:firstLine="709"/>
        <w:jc w:val="both"/>
        <w:rPr>
          <w:rFonts w:ascii="Times New Roman" w:eastAsia="Arial Unicode MS" w:hAnsi="Times New Roman" w:cs="Times New Roman"/>
          <w:color w:val="00000A"/>
          <w:kern w:val="1"/>
          <w:sz w:val="28"/>
          <w:szCs w:val="28"/>
          <w:shd w:val="clear" w:color="auto" w:fill="FFFFFF"/>
          <w:lang w:eastAsia="ar-SA"/>
        </w:rPr>
      </w:pPr>
      <w:r w:rsidRPr="00583F08">
        <w:rPr>
          <w:rFonts w:ascii="Times New Roman" w:eastAsia="Arial Unicode MS" w:hAnsi="Times New Roman" w:cs="Times New Roman"/>
          <w:color w:val="00000A"/>
          <w:kern w:val="1"/>
          <w:sz w:val="28"/>
          <w:szCs w:val="28"/>
          <w:lang w:eastAsia="ar-SA"/>
        </w:rPr>
        <w:t>«</w:t>
      </w:r>
      <w:r w:rsidRPr="00583F08">
        <w:rPr>
          <w:rFonts w:ascii="Times New Roman" w:eastAsia="Arial Unicode MS" w:hAnsi="Times New Roman" w:cs="Times New Roman"/>
          <w:bCs/>
          <w:color w:val="00000A"/>
          <w:kern w:val="1"/>
          <w:sz w:val="28"/>
          <w:szCs w:val="28"/>
          <w:lang w:eastAsia="ar-SA"/>
        </w:rPr>
        <w:t>Виды изобразительного искусства». Рисунок, живопись, скульптура, декоративно-прикладное искусства, архитектура, дизайн.</w:t>
      </w:r>
    </w:p>
    <w:p w:rsidR="00583F08" w:rsidRPr="00583F08" w:rsidRDefault="00583F08" w:rsidP="004063AA">
      <w:pPr>
        <w:suppressAutoHyphens/>
        <w:autoSpaceDE w:val="0"/>
        <w:spacing w:after="0"/>
        <w:ind w:firstLine="709"/>
        <w:jc w:val="both"/>
        <w:rPr>
          <w:rFonts w:ascii="Times New Roman" w:eastAsia="Arial Unicode MS" w:hAnsi="Times New Roman" w:cs="Times New Roman"/>
          <w:color w:val="00000A"/>
          <w:kern w:val="1"/>
          <w:sz w:val="28"/>
          <w:szCs w:val="28"/>
          <w:shd w:val="clear" w:color="auto" w:fill="FFFFFF"/>
          <w:lang w:eastAsia="ar-SA"/>
        </w:rPr>
      </w:pPr>
      <w:r w:rsidRPr="00583F08">
        <w:rPr>
          <w:rFonts w:ascii="Times New Roman" w:eastAsia="Arial Unicode MS" w:hAnsi="Times New Roman" w:cs="Times New Roman"/>
          <w:color w:val="00000A"/>
          <w:kern w:val="1"/>
          <w:sz w:val="28"/>
          <w:szCs w:val="28"/>
          <w:shd w:val="clear" w:color="auto" w:fill="FFFFFF"/>
          <w:lang w:eastAsia="ar-SA"/>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583F08">
        <w:rPr>
          <w:rFonts w:ascii="Times New Roman" w:eastAsia="Arial Unicode MS" w:hAnsi="Times New Roman" w:cs="Times New Roman"/>
          <w:color w:val="00000A"/>
          <w:kern w:val="1"/>
          <w:sz w:val="28"/>
          <w:szCs w:val="28"/>
          <w:lang w:eastAsia="ar-SA"/>
        </w:rPr>
        <w:t xml:space="preserve">Красота и разнообразие природы, человека, зданий, предметов, выраженные средствами живописи и графики. </w:t>
      </w:r>
      <w:r w:rsidRPr="00583F08">
        <w:rPr>
          <w:rFonts w:ascii="Times New Roman" w:eastAsia="Arial Unicode MS" w:hAnsi="Times New Roman" w:cs="Times New Roman"/>
          <w:color w:val="00000A"/>
          <w:kern w:val="1"/>
          <w:sz w:val="28"/>
          <w:szCs w:val="28"/>
          <w:shd w:val="clear" w:color="auto" w:fill="FFFFFF"/>
          <w:lang w:eastAsia="ar-SA"/>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583F08" w:rsidRPr="00583F08" w:rsidRDefault="00583F08" w:rsidP="004063AA">
      <w:pPr>
        <w:suppressAutoHyphens/>
        <w:autoSpaceDE w:val="0"/>
        <w:spacing w:after="0"/>
        <w:ind w:firstLine="709"/>
        <w:jc w:val="both"/>
        <w:rPr>
          <w:rFonts w:ascii="Times New Roman" w:eastAsia="Arial Unicode MS" w:hAnsi="Times New Roman" w:cs="Times New Roman"/>
          <w:color w:val="00000A"/>
          <w:kern w:val="1"/>
          <w:sz w:val="28"/>
          <w:szCs w:val="28"/>
          <w:shd w:val="clear" w:color="auto" w:fill="FFFFFF"/>
          <w:lang w:eastAsia="ar-SA"/>
        </w:rPr>
      </w:pPr>
      <w:r w:rsidRPr="00583F08">
        <w:rPr>
          <w:rFonts w:ascii="Times New Roman" w:eastAsia="Arial Unicode MS" w:hAnsi="Times New Roman" w:cs="Times New Roman"/>
          <w:color w:val="00000A"/>
          <w:kern w:val="1"/>
          <w:sz w:val="28"/>
          <w:szCs w:val="28"/>
          <w:shd w:val="clear" w:color="auto" w:fill="FFFFFF"/>
          <w:lang w:eastAsia="ar-SA"/>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583F08">
        <w:rPr>
          <w:rFonts w:ascii="Times New Roman" w:eastAsia="Arial Unicode MS" w:hAnsi="Times New Roman" w:cs="Times New Roman"/>
          <w:color w:val="00000A"/>
          <w:kern w:val="1"/>
          <w:sz w:val="28"/>
          <w:szCs w:val="28"/>
          <w:lang w:eastAsia="ar-SA"/>
        </w:rPr>
        <w:t>Объем – основа языка скульптуры. Красота человека, животных, выраженная средствами скульптуры.</w:t>
      </w:r>
      <w:r w:rsidRPr="00583F08">
        <w:rPr>
          <w:rFonts w:ascii="Times New Roman" w:eastAsia="Arial Unicode MS" w:hAnsi="Times New Roman" w:cs="Times New Roman"/>
          <w:color w:val="00000A"/>
          <w:kern w:val="1"/>
          <w:sz w:val="28"/>
          <w:szCs w:val="28"/>
          <w:shd w:val="clear" w:color="auto" w:fill="FFFFFF"/>
          <w:lang w:eastAsia="ar-SA"/>
        </w:rPr>
        <w:t xml:space="preserve"> Скульпторы создали произведения скульптуры: В. Ватагин, А. Опекушина, В. Мухина и т.д.</w:t>
      </w:r>
    </w:p>
    <w:p w:rsidR="00F33D64" w:rsidRDefault="00583F08" w:rsidP="004063AA">
      <w:pPr>
        <w:suppressAutoHyphens/>
        <w:autoSpaceDE w:val="0"/>
        <w:spacing w:after="0"/>
        <w:ind w:firstLine="709"/>
        <w:jc w:val="both"/>
        <w:rPr>
          <w:rFonts w:ascii="Times New Roman" w:eastAsia="Arial Unicode MS" w:hAnsi="Times New Roman" w:cs="Times New Roman"/>
          <w:color w:val="00000A"/>
          <w:kern w:val="1"/>
          <w:sz w:val="28"/>
          <w:szCs w:val="28"/>
          <w:shd w:val="clear" w:color="auto" w:fill="FFFFFF"/>
          <w:lang w:eastAsia="ar-SA"/>
        </w:rPr>
      </w:pPr>
      <w:r w:rsidRPr="00583F08">
        <w:rPr>
          <w:rFonts w:ascii="Times New Roman" w:eastAsia="Arial Unicode MS" w:hAnsi="Times New Roman" w:cs="Times New Roman"/>
          <w:color w:val="00000A"/>
          <w:kern w:val="1"/>
          <w:sz w:val="28"/>
          <w:szCs w:val="28"/>
          <w:shd w:val="clear" w:color="auto" w:fill="FFFFFF"/>
          <w:lang w:eastAsia="ar-SA"/>
        </w:rPr>
        <w:lastRenderedPageBreak/>
        <w:t xml:space="preserve">«Как и для чего создаются произведения декоративно-прикладного искусства». </w:t>
      </w:r>
      <w:r w:rsidRPr="00583F08">
        <w:rPr>
          <w:rFonts w:ascii="Times New Roman" w:eastAsia="Arial Unicode MS" w:hAnsi="Times New Roman" w:cs="Times New Roman"/>
          <w:color w:val="00000A"/>
          <w:kern w:val="1"/>
          <w:sz w:val="28"/>
          <w:szCs w:val="28"/>
          <w:lang w:eastAsia="ar-SA"/>
        </w:rPr>
        <w:t>Истоки этого искусства и его роль в жизни человека (ук</w:t>
      </w:r>
      <w:r w:rsidRPr="00583F08">
        <w:rPr>
          <w:rFonts w:ascii="Times New Roman" w:eastAsia="Arial Unicode MS" w:hAnsi="Times New Roman" w:cs="Times New Roman"/>
          <w:color w:val="00000A"/>
          <w:kern w:val="1"/>
          <w:sz w:val="28"/>
          <w:szCs w:val="28"/>
          <w:lang w:eastAsia="ar-SA"/>
        </w:rPr>
        <w:softHyphen/>
        <w:t>ра</w:t>
      </w:r>
      <w:r w:rsidRPr="00583F08">
        <w:rPr>
          <w:rFonts w:ascii="Times New Roman" w:eastAsia="Arial Unicode MS" w:hAnsi="Times New Roman" w:cs="Times New Roman"/>
          <w:color w:val="00000A"/>
          <w:kern w:val="1"/>
          <w:sz w:val="28"/>
          <w:szCs w:val="28"/>
          <w:lang w:eastAsia="ar-SA"/>
        </w:rPr>
        <w:softHyphen/>
        <w:t xml:space="preserve">шение жилища, предметов быта, орудий труда, костюмы). </w:t>
      </w:r>
      <w:r w:rsidRPr="00583F08">
        <w:rPr>
          <w:rFonts w:ascii="Times New Roman" w:eastAsia="Arial Unicode MS" w:hAnsi="Times New Roman" w:cs="Times New Roman"/>
          <w:color w:val="00000A"/>
          <w:kern w:val="1"/>
          <w:sz w:val="28"/>
          <w:szCs w:val="28"/>
          <w:shd w:val="clear" w:color="auto" w:fill="FFFFFF"/>
          <w:lang w:eastAsia="ar-SA"/>
        </w:rPr>
        <w:t xml:space="preserve">Какие материалы используют художники-декораторы. </w:t>
      </w:r>
      <w:r w:rsidRPr="00583F08">
        <w:rPr>
          <w:rFonts w:ascii="Times New Roman" w:eastAsia="Arial Unicode MS" w:hAnsi="Times New Roman" w:cs="Times New Roman"/>
          <w:color w:val="00000A"/>
          <w:kern w:val="1"/>
          <w:sz w:val="28"/>
          <w:szCs w:val="28"/>
          <w:lang w:eastAsia="ar-SA"/>
        </w:rPr>
        <w:t>Разнообразие форм в природе как ос</w:t>
      </w:r>
      <w:r w:rsidRPr="00583F08">
        <w:rPr>
          <w:rFonts w:ascii="Times New Roman" w:eastAsia="Arial Unicode MS" w:hAnsi="Times New Roman" w:cs="Times New Roman"/>
          <w:color w:val="00000A"/>
          <w:kern w:val="1"/>
          <w:sz w:val="28"/>
          <w:szCs w:val="28"/>
          <w:lang w:eastAsia="ar-SA"/>
        </w:rPr>
        <w:softHyphen/>
        <w:t>но</w:t>
      </w:r>
      <w:r w:rsidRPr="00583F08">
        <w:rPr>
          <w:rFonts w:ascii="Times New Roman" w:eastAsia="Arial Unicode MS" w:hAnsi="Times New Roman" w:cs="Times New Roman"/>
          <w:color w:val="00000A"/>
          <w:kern w:val="1"/>
          <w:sz w:val="28"/>
          <w:szCs w:val="28"/>
          <w:lang w:eastAsia="ar-SA"/>
        </w:rPr>
        <w:softHyphen/>
        <w:t>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583F08">
        <w:rPr>
          <w:rFonts w:ascii="Times New Roman" w:eastAsia="Arial Unicode MS" w:hAnsi="Times New Roman" w:cs="Times New Roman"/>
          <w:color w:val="00000A"/>
          <w:kern w:val="1"/>
          <w:sz w:val="28"/>
          <w:szCs w:val="28"/>
          <w:lang w:eastAsia="ar-SA"/>
        </w:rPr>
        <w:softHyphen/>
        <w:t>изведениями народных художественных промыслов в России с учетом мес</w:t>
      </w:r>
      <w:r w:rsidRPr="00583F08">
        <w:rPr>
          <w:rFonts w:ascii="Times New Roman" w:eastAsia="Arial Unicode MS" w:hAnsi="Times New Roman" w:cs="Times New Roman"/>
          <w:color w:val="00000A"/>
          <w:kern w:val="1"/>
          <w:sz w:val="28"/>
          <w:szCs w:val="28"/>
          <w:lang w:eastAsia="ar-SA"/>
        </w:rPr>
        <w:softHyphen/>
        <w:t xml:space="preserve">тных условий. </w:t>
      </w:r>
      <w:r w:rsidRPr="00583F08">
        <w:rPr>
          <w:rFonts w:ascii="Times New Roman" w:eastAsia="Arial Unicode MS" w:hAnsi="Times New Roman" w:cs="Times New Roman"/>
          <w:color w:val="00000A"/>
          <w:kern w:val="1"/>
          <w:sz w:val="28"/>
          <w:szCs w:val="28"/>
          <w:shd w:val="clear" w:color="auto" w:fill="FFFFFF"/>
          <w:lang w:eastAsia="ar-SA"/>
        </w:rPr>
        <w:t xml:space="preserve">Произведения мастеров расписных промыслов (хохломская, городецкая, гжельская, жостовская роспись и т.д.). </w:t>
      </w:r>
    </w:p>
    <w:p w:rsidR="00F33D64" w:rsidRPr="005344D4" w:rsidRDefault="00583F08" w:rsidP="00F33D64">
      <w:pPr>
        <w:ind w:firstLine="709"/>
        <w:jc w:val="center"/>
        <w:rPr>
          <w:rFonts w:ascii="Times New Roman" w:eastAsia="Times New Roman" w:hAnsi="Times New Roman" w:cs="Times New Roman"/>
          <w:b/>
          <w:bCs/>
          <w:i/>
          <w:kern w:val="1"/>
          <w:sz w:val="28"/>
          <w:szCs w:val="28"/>
          <w:lang w:eastAsia="ar-SA"/>
        </w:rPr>
      </w:pPr>
      <w:r w:rsidRPr="00583F08">
        <w:rPr>
          <w:rFonts w:ascii="Times New Roman" w:eastAsia="Arial Unicode MS" w:hAnsi="Times New Roman" w:cs="Times New Roman"/>
          <w:color w:val="00000A"/>
          <w:kern w:val="1"/>
          <w:sz w:val="28"/>
          <w:szCs w:val="28"/>
          <w:shd w:val="clear" w:color="auto" w:fill="FFFFFF"/>
          <w:lang w:eastAsia="ar-SA"/>
        </w:rPr>
        <w:t xml:space="preserve"> </w:t>
      </w:r>
      <w:r w:rsidR="00F33D64" w:rsidRPr="005344D4">
        <w:rPr>
          <w:rFonts w:ascii="Times New Roman" w:eastAsia="Times New Roman" w:hAnsi="Times New Roman" w:cs="Times New Roman"/>
          <w:b/>
          <w:bCs/>
          <w:i/>
          <w:kern w:val="1"/>
          <w:sz w:val="28"/>
          <w:szCs w:val="28"/>
          <w:lang w:eastAsia="ar-SA"/>
        </w:rPr>
        <w:t>Планируемые предметные результаты освоения учебного предмета «</w:t>
      </w:r>
      <w:r w:rsidR="00F33D64">
        <w:rPr>
          <w:rFonts w:ascii="Times New Roman" w:eastAsia="Times New Roman" w:hAnsi="Times New Roman" w:cs="Times New Roman"/>
          <w:b/>
          <w:bCs/>
          <w:i/>
          <w:kern w:val="1"/>
          <w:sz w:val="28"/>
          <w:szCs w:val="28"/>
          <w:lang w:eastAsia="ar-SA"/>
        </w:rPr>
        <w:t>Рисование (изобразительное искусство)</w:t>
      </w:r>
      <w:r w:rsidR="00F33D64" w:rsidRPr="005344D4">
        <w:rPr>
          <w:rFonts w:ascii="Times New Roman" w:eastAsia="Times New Roman" w:hAnsi="Times New Roman" w:cs="Times New Roman"/>
          <w:b/>
          <w:bCs/>
          <w:i/>
          <w:kern w:val="1"/>
          <w:sz w:val="28"/>
          <w:szCs w:val="28"/>
          <w:lang w:eastAsia="ar-SA"/>
        </w:rPr>
        <w:t>»</w:t>
      </w:r>
    </w:p>
    <w:tbl>
      <w:tblPr>
        <w:tblStyle w:val="a3"/>
        <w:tblW w:w="0" w:type="auto"/>
        <w:tblLook w:val="04A0" w:firstRow="1" w:lastRow="0" w:firstColumn="1" w:lastColumn="0" w:noHBand="0" w:noVBand="1"/>
      </w:tblPr>
      <w:tblGrid>
        <w:gridCol w:w="4785"/>
        <w:gridCol w:w="4786"/>
      </w:tblGrid>
      <w:tr w:rsidR="00F33D64" w:rsidTr="000E31E1">
        <w:tc>
          <w:tcPr>
            <w:tcW w:w="4785" w:type="dxa"/>
          </w:tcPr>
          <w:p w:rsidR="00F33D64" w:rsidRPr="005344D4" w:rsidRDefault="00F33D64" w:rsidP="000E31E1">
            <w:pPr>
              <w:jc w:val="center"/>
              <w:rPr>
                <w:rFonts w:ascii="Times New Roman" w:eastAsia="Times New Roman" w:hAnsi="Times New Roman" w:cs="Times New Roman"/>
                <w:bCs/>
                <w:i/>
                <w:kern w:val="1"/>
                <w:sz w:val="28"/>
                <w:szCs w:val="28"/>
                <w:lang w:eastAsia="ar-SA"/>
              </w:rPr>
            </w:pPr>
            <w:r w:rsidRPr="005344D4">
              <w:rPr>
                <w:rFonts w:ascii="Times New Roman" w:eastAsia="Times New Roman" w:hAnsi="Times New Roman" w:cs="Times New Roman"/>
                <w:bCs/>
                <w:i/>
                <w:kern w:val="1"/>
                <w:sz w:val="28"/>
                <w:szCs w:val="28"/>
                <w:lang w:eastAsia="ar-SA"/>
              </w:rPr>
              <w:t>Минимальный уровень</w:t>
            </w:r>
          </w:p>
        </w:tc>
        <w:tc>
          <w:tcPr>
            <w:tcW w:w="4786" w:type="dxa"/>
          </w:tcPr>
          <w:p w:rsidR="00F33D64" w:rsidRPr="005344D4" w:rsidRDefault="00F33D64" w:rsidP="000E31E1">
            <w:pPr>
              <w:jc w:val="center"/>
              <w:rPr>
                <w:rFonts w:ascii="Times New Roman" w:eastAsia="Times New Roman" w:hAnsi="Times New Roman" w:cs="Times New Roman"/>
                <w:bCs/>
                <w:i/>
                <w:kern w:val="1"/>
                <w:sz w:val="28"/>
                <w:szCs w:val="28"/>
                <w:lang w:eastAsia="ar-SA"/>
              </w:rPr>
            </w:pPr>
            <w:r w:rsidRPr="005344D4">
              <w:rPr>
                <w:rFonts w:ascii="Times New Roman" w:eastAsia="Times New Roman" w:hAnsi="Times New Roman" w:cs="Times New Roman"/>
                <w:bCs/>
                <w:i/>
                <w:kern w:val="1"/>
                <w:sz w:val="28"/>
                <w:szCs w:val="28"/>
                <w:lang w:eastAsia="ar-SA"/>
              </w:rPr>
              <w:t>Достаточный уровень</w:t>
            </w:r>
          </w:p>
        </w:tc>
      </w:tr>
      <w:tr w:rsidR="00F33D64" w:rsidTr="000E31E1">
        <w:tc>
          <w:tcPr>
            <w:tcW w:w="4785" w:type="dxa"/>
          </w:tcPr>
          <w:p w:rsidR="00F33D64" w:rsidRPr="00F33D64" w:rsidRDefault="00F33D64" w:rsidP="00F33D64">
            <w:pPr>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 xml:space="preserve">- </w:t>
            </w:r>
            <w:r w:rsidRPr="00F33D64">
              <w:rPr>
                <w:rFonts w:ascii="Times New Roman" w:eastAsia="Times New Roman" w:hAnsi="Times New Roman" w:cs="Times New Roman"/>
                <w:bCs/>
                <w:kern w:val="1"/>
                <w:sz w:val="28"/>
                <w:szCs w:val="28"/>
                <w:lang w:eastAsia="ar-SA"/>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F33D64" w:rsidRPr="00F33D64" w:rsidRDefault="00F33D64" w:rsidP="00F33D64">
            <w:pPr>
              <w:jc w:val="both"/>
              <w:rPr>
                <w:rFonts w:ascii="Times New Roman" w:eastAsia="Times New Roman" w:hAnsi="Times New Roman" w:cs="Times New Roman"/>
                <w:bCs/>
                <w:kern w:val="1"/>
                <w:sz w:val="28"/>
                <w:szCs w:val="28"/>
                <w:lang w:eastAsia="ar-SA"/>
              </w:rPr>
            </w:pPr>
            <w:bookmarkStart w:id="581" w:name="101506"/>
            <w:bookmarkEnd w:id="581"/>
            <w:r>
              <w:rPr>
                <w:rFonts w:ascii="Times New Roman" w:eastAsia="Times New Roman" w:hAnsi="Times New Roman" w:cs="Times New Roman"/>
                <w:bCs/>
                <w:kern w:val="1"/>
                <w:sz w:val="28"/>
                <w:szCs w:val="28"/>
                <w:lang w:eastAsia="ar-SA"/>
              </w:rPr>
              <w:t xml:space="preserve">- </w:t>
            </w:r>
            <w:r w:rsidRPr="00F33D64">
              <w:rPr>
                <w:rFonts w:ascii="Times New Roman" w:eastAsia="Times New Roman" w:hAnsi="Times New Roman" w:cs="Times New Roman"/>
                <w:bCs/>
                <w:kern w:val="1"/>
                <w:sz w:val="28"/>
                <w:szCs w:val="28"/>
                <w:lang w:eastAsia="ar-SA"/>
              </w:rPr>
              <w:t>знание элементарных правил композиции, цветоведения, передачи формы предмета;</w:t>
            </w:r>
          </w:p>
          <w:p w:rsidR="00F33D64" w:rsidRPr="00F33D64" w:rsidRDefault="00F33D64" w:rsidP="00F33D64">
            <w:pPr>
              <w:jc w:val="both"/>
              <w:rPr>
                <w:rFonts w:ascii="Times New Roman" w:eastAsia="Times New Roman" w:hAnsi="Times New Roman" w:cs="Times New Roman"/>
                <w:bCs/>
                <w:kern w:val="1"/>
                <w:sz w:val="28"/>
                <w:szCs w:val="28"/>
                <w:lang w:eastAsia="ar-SA"/>
              </w:rPr>
            </w:pPr>
            <w:bookmarkStart w:id="582" w:name="101507"/>
            <w:bookmarkEnd w:id="582"/>
            <w:r>
              <w:rPr>
                <w:rFonts w:ascii="Times New Roman" w:eastAsia="Times New Roman" w:hAnsi="Times New Roman" w:cs="Times New Roman"/>
                <w:bCs/>
                <w:kern w:val="1"/>
                <w:sz w:val="28"/>
                <w:szCs w:val="28"/>
                <w:lang w:eastAsia="ar-SA"/>
              </w:rPr>
              <w:t xml:space="preserve">- </w:t>
            </w:r>
            <w:r w:rsidRPr="00F33D64">
              <w:rPr>
                <w:rFonts w:ascii="Times New Roman" w:eastAsia="Times New Roman" w:hAnsi="Times New Roman" w:cs="Times New Roman"/>
                <w:bCs/>
                <w:kern w:val="1"/>
                <w:sz w:val="28"/>
                <w:szCs w:val="28"/>
                <w:lang w:eastAsia="ar-SA"/>
              </w:rPr>
              <w:t>знание некоторых выразительных средств изобразительного искусства: "изобразительная поверхность", "точка", "линия", "штриховка", "пятно", "цвет";</w:t>
            </w:r>
          </w:p>
          <w:p w:rsidR="00F33D64" w:rsidRPr="00F33D64" w:rsidRDefault="00F33D64" w:rsidP="00F33D64">
            <w:pPr>
              <w:jc w:val="both"/>
              <w:rPr>
                <w:rFonts w:ascii="Times New Roman" w:eastAsia="Times New Roman" w:hAnsi="Times New Roman" w:cs="Times New Roman"/>
                <w:bCs/>
                <w:kern w:val="1"/>
                <w:sz w:val="28"/>
                <w:szCs w:val="28"/>
                <w:lang w:eastAsia="ar-SA"/>
              </w:rPr>
            </w:pPr>
            <w:bookmarkStart w:id="583" w:name="101508"/>
            <w:bookmarkEnd w:id="583"/>
            <w:r>
              <w:rPr>
                <w:rFonts w:ascii="Times New Roman" w:eastAsia="Times New Roman" w:hAnsi="Times New Roman" w:cs="Times New Roman"/>
                <w:bCs/>
                <w:kern w:val="1"/>
                <w:sz w:val="28"/>
                <w:szCs w:val="28"/>
                <w:lang w:eastAsia="ar-SA"/>
              </w:rPr>
              <w:t xml:space="preserve">- </w:t>
            </w:r>
            <w:r w:rsidRPr="00F33D64">
              <w:rPr>
                <w:rFonts w:ascii="Times New Roman" w:eastAsia="Times New Roman" w:hAnsi="Times New Roman" w:cs="Times New Roman"/>
                <w:bCs/>
                <w:kern w:val="1"/>
                <w:sz w:val="28"/>
                <w:szCs w:val="28"/>
                <w:lang w:eastAsia="ar-SA"/>
              </w:rPr>
              <w:t>пользование материалами для рисования, аппликации, лепки;</w:t>
            </w:r>
          </w:p>
          <w:p w:rsidR="00F33D64" w:rsidRPr="00F33D64" w:rsidRDefault="00F33D64" w:rsidP="00F33D64">
            <w:pPr>
              <w:jc w:val="both"/>
              <w:rPr>
                <w:rFonts w:ascii="Times New Roman" w:eastAsia="Times New Roman" w:hAnsi="Times New Roman" w:cs="Times New Roman"/>
                <w:bCs/>
                <w:kern w:val="1"/>
                <w:sz w:val="28"/>
                <w:szCs w:val="28"/>
                <w:lang w:eastAsia="ar-SA"/>
              </w:rPr>
            </w:pPr>
            <w:bookmarkStart w:id="584" w:name="101509"/>
            <w:bookmarkEnd w:id="584"/>
            <w:r w:rsidRPr="00F33D64">
              <w:rPr>
                <w:rFonts w:ascii="Times New Roman" w:eastAsia="Times New Roman" w:hAnsi="Times New Roman" w:cs="Times New Roman"/>
                <w:bCs/>
                <w:kern w:val="1"/>
                <w:sz w:val="28"/>
                <w:szCs w:val="28"/>
                <w:lang w:eastAsia="ar-SA"/>
              </w:rPr>
              <w:t>знание названий предметов, подлежащих рисованию, лепке и аппликации;</w:t>
            </w:r>
          </w:p>
          <w:p w:rsidR="00F33D64" w:rsidRPr="00F33D64" w:rsidRDefault="00F33D64" w:rsidP="00F33D64">
            <w:pPr>
              <w:jc w:val="both"/>
              <w:rPr>
                <w:rFonts w:ascii="Times New Roman" w:eastAsia="Times New Roman" w:hAnsi="Times New Roman" w:cs="Times New Roman"/>
                <w:bCs/>
                <w:kern w:val="1"/>
                <w:sz w:val="28"/>
                <w:szCs w:val="28"/>
                <w:lang w:eastAsia="ar-SA"/>
              </w:rPr>
            </w:pPr>
            <w:bookmarkStart w:id="585" w:name="101510"/>
            <w:bookmarkEnd w:id="585"/>
            <w:r>
              <w:rPr>
                <w:rFonts w:ascii="Times New Roman" w:eastAsia="Times New Roman" w:hAnsi="Times New Roman" w:cs="Times New Roman"/>
                <w:bCs/>
                <w:kern w:val="1"/>
                <w:sz w:val="28"/>
                <w:szCs w:val="28"/>
                <w:lang w:eastAsia="ar-SA"/>
              </w:rPr>
              <w:t xml:space="preserve">- </w:t>
            </w:r>
            <w:r w:rsidRPr="00F33D64">
              <w:rPr>
                <w:rFonts w:ascii="Times New Roman" w:eastAsia="Times New Roman" w:hAnsi="Times New Roman" w:cs="Times New Roman"/>
                <w:bCs/>
                <w:kern w:val="1"/>
                <w:sz w:val="28"/>
                <w:szCs w:val="28"/>
                <w:lang w:eastAsia="ar-SA"/>
              </w:rPr>
              <w:t>знание названий некоторых народных и национальных промыслов, изготавливающих игрушки: "Дымково", "Гжель", "Городец", "Каргополь";</w:t>
            </w:r>
          </w:p>
          <w:p w:rsidR="00F33D64" w:rsidRPr="00F33D64" w:rsidRDefault="00F33D64" w:rsidP="00F33D64">
            <w:pPr>
              <w:jc w:val="both"/>
              <w:rPr>
                <w:rFonts w:ascii="Times New Roman" w:eastAsia="Times New Roman" w:hAnsi="Times New Roman" w:cs="Times New Roman"/>
                <w:bCs/>
                <w:kern w:val="1"/>
                <w:sz w:val="28"/>
                <w:szCs w:val="28"/>
                <w:lang w:eastAsia="ar-SA"/>
              </w:rPr>
            </w:pPr>
            <w:bookmarkStart w:id="586" w:name="101511"/>
            <w:bookmarkEnd w:id="586"/>
            <w:r>
              <w:rPr>
                <w:rFonts w:ascii="Times New Roman" w:eastAsia="Times New Roman" w:hAnsi="Times New Roman" w:cs="Times New Roman"/>
                <w:bCs/>
                <w:kern w:val="1"/>
                <w:sz w:val="28"/>
                <w:szCs w:val="28"/>
                <w:lang w:eastAsia="ar-SA"/>
              </w:rPr>
              <w:t xml:space="preserve">- </w:t>
            </w:r>
            <w:r w:rsidRPr="00F33D64">
              <w:rPr>
                <w:rFonts w:ascii="Times New Roman" w:eastAsia="Times New Roman" w:hAnsi="Times New Roman" w:cs="Times New Roman"/>
                <w:bCs/>
                <w:kern w:val="1"/>
                <w:sz w:val="28"/>
                <w:szCs w:val="28"/>
                <w:lang w:eastAsia="ar-SA"/>
              </w:rPr>
              <w:t>организация рабочего места в зависимости от характера выполняемой работы;</w:t>
            </w:r>
          </w:p>
          <w:p w:rsidR="00F33D64" w:rsidRPr="00F33D64" w:rsidRDefault="00F33D64" w:rsidP="00F33D64">
            <w:pPr>
              <w:jc w:val="both"/>
              <w:rPr>
                <w:rFonts w:ascii="Times New Roman" w:eastAsia="Times New Roman" w:hAnsi="Times New Roman" w:cs="Times New Roman"/>
                <w:bCs/>
                <w:kern w:val="1"/>
                <w:sz w:val="28"/>
                <w:szCs w:val="28"/>
                <w:lang w:eastAsia="ar-SA"/>
              </w:rPr>
            </w:pPr>
            <w:bookmarkStart w:id="587" w:name="101512"/>
            <w:bookmarkEnd w:id="587"/>
            <w:r>
              <w:rPr>
                <w:rFonts w:ascii="Times New Roman" w:eastAsia="Times New Roman" w:hAnsi="Times New Roman" w:cs="Times New Roman"/>
                <w:bCs/>
                <w:kern w:val="1"/>
                <w:sz w:val="28"/>
                <w:szCs w:val="28"/>
                <w:lang w:eastAsia="ar-SA"/>
              </w:rPr>
              <w:t xml:space="preserve">- </w:t>
            </w:r>
            <w:r w:rsidRPr="00F33D64">
              <w:rPr>
                <w:rFonts w:ascii="Times New Roman" w:eastAsia="Times New Roman" w:hAnsi="Times New Roman" w:cs="Times New Roman"/>
                <w:bCs/>
                <w:kern w:val="1"/>
                <w:sz w:val="28"/>
                <w:szCs w:val="28"/>
                <w:lang w:eastAsia="ar-SA"/>
              </w:rPr>
              <w:t xml:space="preserve">следование при выполнении работы </w:t>
            </w:r>
            <w:r w:rsidRPr="00F33D64">
              <w:rPr>
                <w:rFonts w:ascii="Times New Roman" w:eastAsia="Times New Roman" w:hAnsi="Times New Roman" w:cs="Times New Roman"/>
                <w:bCs/>
                <w:kern w:val="1"/>
                <w:sz w:val="28"/>
                <w:szCs w:val="28"/>
                <w:lang w:eastAsia="ar-SA"/>
              </w:rPr>
              <w:lastRenderedPageBreak/>
              <w:t>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F33D64" w:rsidRPr="00F33D64" w:rsidRDefault="00F33D64" w:rsidP="00F33D64">
            <w:pPr>
              <w:jc w:val="both"/>
              <w:rPr>
                <w:rFonts w:ascii="Times New Roman" w:eastAsia="Times New Roman" w:hAnsi="Times New Roman" w:cs="Times New Roman"/>
                <w:bCs/>
                <w:kern w:val="1"/>
                <w:sz w:val="28"/>
                <w:szCs w:val="28"/>
                <w:lang w:eastAsia="ar-SA"/>
              </w:rPr>
            </w:pPr>
            <w:bookmarkStart w:id="588" w:name="101513"/>
            <w:bookmarkEnd w:id="588"/>
            <w:r>
              <w:rPr>
                <w:rFonts w:ascii="Times New Roman" w:eastAsia="Times New Roman" w:hAnsi="Times New Roman" w:cs="Times New Roman"/>
                <w:bCs/>
                <w:kern w:val="1"/>
                <w:sz w:val="28"/>
                <w:szCs w:val="28"/>
                <w:lang w:eastAsia="ar-SA"/>
              </w:rPr>
              <w:t xml:space="preserve">- </w:t>
            </w:r>
            <w:r w:rsidRPr="00F33D64">
              <w:rPr>
                <w:rFonts w:ascii="Times New Roman" w:eastAsia="Times New Roman" w:hAnsi="Times New Roman" w:cs="Times New Roman"/>
                <w:bCs/>
                <w:kern w:val="1"/>
                <w:sz w:val="28"/>
                <w:szCs w:val="28"/>
                <w:lang w:eastAsia="ar-SA"/>
              </w:rPr>
              <w:t>владение некоторыми приемами лепки (раскатывание, сплющивание, отщипывание) и аппликации (вырезание и наклеивание);</w:t>
            </w:r>
          </w:p>
          <w:p w:rsidR="00F33D64" w:rsidRPr="00F33D64" w:rsidRDefault="00F33D64" w:rsidP="00F33D64">
            <w:pPr>
              <w:jc w:val="both"/>
              <w:rPr>
                <w:rFonts w:ascii="Times New Roman" w:eastAsia="Times New Roman" w:hAnsi="Times New Roman" w:cs="Times New Roman"/>
                <w:bCs/>
                <w:kern w:val="1"/>
                <w:sz w:val="28"/>
                <w:szCs w:val="28"/>
                <w:lang w:eastAsia="ar-SA"/>
              </w:rPr>
            </w:pPr>
            <w:bookmarkStart w:id="589" w:name="101514"/>
            <w:bookmarkEnd w:id="589"/>
            <w:r>
              <w:rPr>
                <w:rFonts w:ascii="Times New Roman" w:eastAsia="Times New Roman" w:hAnsi="Times New Roman" w:cs="Times New Roman"/>
                <w:bCs/>
                <w:kern w:val="1"/>
                <w:sz w:val="28"/>
                <w:szCs w:val="28"/>
                <w:lang w:eastAsia="ar-SA"/>
              </w:rPr>
              <w:t xml:space="preserve">- </w:t>
            </w:r>
            <w:r w:rsidRPr="00F33D64">
              <w:rPr>
                <w:rFonts w:ascii="Times New Roman" w:eastAsia="Times New Roman" w:hAnsi="Times New Roman" w:cs="Times New Roman"/>
                <w:bCs/>
                <w:kern w:val="1"/>
                <w:sz w:val="28"/>
                <w:szCs w:val="28"/>
                <w:lang w:eastAsia="ar-SA"/>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F33D64" w:rsidRPr="00F33D64" w:rsidRDefault="00F33D64" w:rsidP="00F33D64">
            <w:pPr>
              <w:jc w:val="both"/>
              <w:rPr>
                <w:rFonts w:ascii="Times New Roman" w:eastAsia="Times New Roman" w:hAnsi="Times New Roman" w:cs="Times New Roman"/>
                <w:bCs/>
                <w:kern w:val="1"/>
                <w:sz w:val="28"/>
                <w:szCs w:val="28"/>
                <w:lang w:eastAsia="ar-SA"/>
              </w:rPr>
            </w:pPr>
            <w:bookmarkStart w:id="590" w:name="101515"/>
            <w:bookmarkEnd w:id="590"/>
            <w:r>
              <w:rPr>
                <w:rFonts w:ascii="Times New Roman" w:eastAsia="Times New Roman" w:hAnsi="Times New Roman" w:cs="Times New Roman"/>
                <w:bCs/>
                <w:kern w:val="1"/>
                <w:sz w:val="28"/>
                <w:szCs w:val="28"/>
                <w:lang w:eastAsia="ar-SA"/>
              </w:rPr>
              <w:t xml:space="preserve">- </w:t>
            </w:r>
            <w:r w:rsidRPr="00F33D64">
              <w:rPr>
                <w:rFonts w:ascii="Times New Roman" w:eastAsia="Times New Roman" w:hAnsi="Times New Roman" w:cs="Times New Roman"/>
                <w:bCs/>
                <w:kern w:val="1"/>
                <w:sz w:val="28"/>
                <w:szCs w:val="28"/>
                <w:lang w:eastAsia="ar-SA"/>
              </w:rPr>
              <w:t>применение приемов работы карандашом, гуашью, акварельными красками с целью передачи фактуры предмета;</w:t>
            </w:r>
          </w:p>
          <w:p w:rsidR="00F33D64" w:rsidRPr="00F33D64" w:rsidRDefault="00F33D64" w:rsidP="00F33D64">
            <w:pPr>
              <w:jc w:val="both"/>
              <w:rPr>
                <w:rFonts w:ascii="Times New Roman" w:eastAsia="Times New Roman" w:hAnsi="Times New Roman" w:cs="Times New Roman"/>
                <w:bCs/>
                <w:kern w:val="1"/>
                <w:sz w:val="28"/>
                <w:szCs w:val="28"/>
                <w:lang w:eastAsia="ar-SA"/>
              </w:rPr>
            </w:pPr>
            <w:bookmarkStart w:id="591" w:name="101516"/>
            <w:bookmarkEnd w:id="591"/>
            <w:r>
              <w:rPr>
                <w:rFonts w:ascii="Times New Roman" w:eastAsia="Times New Roman" w:hAnsi="Times New Roman" w:cs="Times New Roman"/>
                <w:bCs/>
                <w:kern w:val="1"/>
                <w:sz w:val="28"/>
                <w:szCs w:val="28"/>
                <w:lang w:eastAsia="ar-SA"/>
              </w:rPr>
              <w:t xml:space="preserve">- </w:t>
            </w:r>
            <w:r w:rsidRPr="00F33D64">
              <w:rPr>
                <w:rFonts w:ascii="Times New Roman" w:eastAsia="Times New Roman" w:hAnsi="Times New Roman" w:cs="Times New Roman"/>
                <w:bCs/>
                <w:kern w:val="1"/>
                <w:sz w:val="28"/>
                <w:szCs w:val="28"/>
                <w:lang w:eastAsia="ar-SA"/>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F33D64" w:rsidRPr="00F33D64" w:rsidRDefault="00F33D64" w:rsidP="00F33D64">
            <w:pPr>
              <w:jc w:val="both"/>
              <w:rPr>
                <w:rFonts w:ascii="Times New Roman" w:eastAsia="Times New Roman" w:hAnsi="Times New Roman" w:cs="Times New Roman"/>
                <w:bCs/>
                <w:kern w:val="1"/>
                <w:sz w:val="28"/>
                <w:szCs w:val="28"/>
                <w:lang w:eastAsia="ar-SA"/>
              </w:rPr>
            </w:pPr>
            <w:bookmarkStart w:id="592" w:name="101517"/>
            <w:bookmarkEnd w:id="592"/>
            <w:r>
              <w:rPr>
                <w:rFonts w:ascii="Times New Roman" w:eastAsia="Times New Roman" w:hAnsi="Times New Roman" w:cs="Times New Roman"/>
                <w:bCs/>
                <w:kern w:val="1"/>
                <w:sz w:val="28"/>
                <w:szCs w:val="28"/>
                <w:lang w:eastAsia="ar-SA"/>
              </w:rPr>
              <w:t xml:space="preserve">- </w:t>
            </w:r>
            <w:r w:rsidRPr="00F33D64">
              <w:rPr>
                <w:rFonts w:ascii="Times New Roman" w:eastAsia="Times New Roman" w:hAnsi="Times New Roman" w:cs="Times New Roman"/>
                <w:bCs/>
                <w:kern w:val="1"/>
                <w:sz w:val="28"/>
                <w:szCs w:val="28"/>
                <w:lang w:eastAsia="ar-SA"/>
              </w:rPr>
              <w:t>адекватная передача цвета изображаемого объекта, определение насыщенности цвета, получение смешанных цветов и некоторых оттенков цвета;</w:t>
            </w:r>
          </w:p>
          <w:p w:rsidR="00F33D64" w:rsidRDefault="00F33D64" w:rsidP="000E31E1">
            <w:pPr>
              <w:jc w:val="both"/>
              <w:rPr>
                <w:rFonts w:ascii="Times New Roman" w:eastAsia="Times New Roman" w:hAnsi="Times New Roman" w:cs="Times New Roman"/>
                <w:bCs/>
                <w:kern w:val="1"/>
                <w:sz w:val="28"/>
                <w:szCs w:val="28"/>
                <w:lang w:eastAsia="ar-SA"/>
              </w:rPr>
            </w:pPr>
            <w:bookmarkStart w:id="593" w:name="101518"/>
            <w:bookmarkEnd w:id="593"/>
            <w:r>
              <w:rPr>
                <w:rFonts w:ascii="Times New Roman" w:eastAsia="Times New Roman" w:hAnsi="Times New Roman" w:cs="Times New Roman"/>
                <w:bCs/>
                <w:kern w:val="1"/>
                <w:sz w:val="28"/>
                <w:szCs w:val="28"/>
                <w:lang w:eastAsia="ar-SA"/>
              </w:rPr>
              <w:t xml:space="preserve">- </w:t>
            </w:r>
            <w:r w:rsidRPr="00F33D64">
              <w:rPr>
                <w:rFonts w:ascii="Times New Roman" w:eastAsia="Times New Roman" w:hAnsi="Times New Roman" w:cs="Times New Roman"/>
                <w:bCs/>
                <w:kern w:val="1"/>
                <w:sz w:val="28"/>
                <w:szCs w:val="28"/>
                <w:lang w:eastAsia="ar-SA"/>
              </w:rPr>
              <w:t>узнавание и различение в книжных иллюстрациях и репродукциях изображенных предметов и действий.</w:t>
            </w:r>
          </w:p>
        </w:tc>
        <w:tc>
          <w:tcPr>
            <w:tcW w:w="4786" w:type="dxa"/>
          </w:tcPr>
          <w:p w:rsidR="00F33D64" w:rsidRPr="00F33D64" w:rsidRDefault="00F33D64" w:rsidP="00F33D64">
            <w:pPr>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lastRenderedPageBreak/>
              <w:t xml:space="preserve">- </w:t>
            </w:r>
            <w:r w:rsidRPr="00F33D64">
              <w:rPr>
                <w:rFonts w:ascii="Times New Roman" w:eastAsia="Times New Roman" w:hAnsi="Times New Roman" w:cs="Times New Roman"/>
                <w:bCs/>
                <w:kern w:val="1"/>
                <w:sz w:val="28"/>
                <w:szCs w:val="28"/>
                <w:lang w:eastAsia="ar-SA"/>
              </w:rPr>
              <w:t>знание названий жанров изобразительного искусства (портрет, натюрморт, пейзаж);</w:t>
            </w:r>
          </w:p>
          <w:p w:rsidR="00F33D64" w:rsidRPr="00F33D64" w:rsidRDefault="00F33D64" w:rsidP="00F33D64">
            <w:pPr>
              <w:jc w:val="both"/>
              <w:rPr>
                <w:rFonts w:ascii="Times New Roman" w:eastAsia="Times New Roman" w:hAnsi="Times New Roman" w:cs="Times New Roman"/>
                <w:bCs/>
                <w:kern w:val="1"/>
                <w:sz w:val="28"/>
                <w:szCs w:val="28"/>
                <w:lang w:eastAsia="ar-SA"/>
              </w:rPr>
            </w:pPr>
            <w:bookmarkStart w:id="594" w:name="101521"/>
            <w:bookmarkEnd w:id="594"/>
            <w:r>
              <w:rPr>
                <w:rFonts w:ascii="Times New Roman" w:eastAsia="Times New Roman" w:hAnsi="Times New Roman" w:cs="Times New Roman"/>
                <w:bCs/>
                <w:kern w:val="1"/>
                <w:sz w:val="28"/>
                <w:szCs w:val="28"/>
                <w:lang w:eastAsia="ar-SA"/>
              </w:rPr>
              <w:t xml:space="preserve">- </w:t>
            </w:r>
            <w:r w:rsidRPr="00F33D64">
              <w:rPr>
                <w:rFonts w:ascii="Times New Roman" w:eastAsia="Times New Roman" w:hAnsi="Times New Roman" w:cs="Times New Roman"/>
                <w:bCs/>
                <w:kern w:val="1"/>
                <w:sz w:val="28"/>
                <w:szCs w:val="28"/>
                <w:lang w:eastAsia="ar-SA"/>
              </w:rPr>
              <w:t>знание названий некоторых народных и национальных промыслов ("Дымково", "Гжель", "Городец", "Каргополь");</w:t>
            </w:r>
          </w:p>
          <w:p w:rsidR="00F33D64" w:rsidRPr="00F33D64" w:rsidRDefault="00F33D64" w:rsidP="00F33D64">
            <w:pPr>
              <w:jc w:val="both"/>
              <w:rPr>
                <w:rFonts w:ascii="Times New Roman" w:eastAsia="Times New Roman" w:hAnsi="Times New Roman" w:cs="Times New Roman"/>
                <w:bCs/>
                <w:kern w:val="1"/>
                <w:sz w:val="28"/>
                <w:szCs w:val="28"/>
                <w:lang w:eastAsia="ar-SA"/>
              </w:rPr>
            </w:pPr>
            <w:bookmarkStart w:id="595" w:name="101522"/>
            <w:bookmarkEnd w:id="595"/>
            <w:r>
              <w:rPr>
                <w:rFonts w:ascii="Times New Roman" w:eastAsia="Times New Roman" w:hAnsi="Times New Roman" w:cs="Times New Roman"/>
                <w:bCs/>
                <w:kern w:val="1"/>
                <w:sz w:val="28"/>
                <w:szCs w:val="28"/>
                <w:lang w:eastAsia="ar-SA"/>
              </w:rPr>
              <w:t xml:space="preserve">- </w:t>
            </w:r>
            <w:r w:rsidRPr="00F33D64">
              <w:rPr>
                <w:rFonts w:ascii="Times New Roman" w:eastAsia="Times New Roman" w:hAnsi="Times New Roman" w:cs="Times New Roman"/>
                <w:bCs/>
                <w:kern w:val="1"/>
                <w:sz w:val="28"/>
                <w:szCs w:val="28"/>
                <w:lang w:eastAsia="ar-SA"/>
              </w:rPr>
              <w:t>знание основных особенностей некоторых материалов, используемых в рисовании, лепке и аппликации;</w:t>
            </w:r>
          </w:p>
          <w:p w:rsidR="00F33D64" w:rsidRPr="00F33D64" w:rsidRDefault="00F33D64" w:rsidP="00F33D64">
            <w:pPr>
              <w:jc w:val="both"/>
              <w:rPr>
                <w:rFonts w:ascii="Times New Roman" w:eastAsia="Times New Roman" w:hAnsi="Times New Roman" w:cs="Times New Roman"/>
                <w:bCs/>
                <w:kern w:val="1"/>
                <w:sz w:val="28"/>
                <w:szCs w:val="28"/>
                <w:lang w:eastAsia="ar-SA"/>
              </w:rPr>
            </w:pPr>
            <w:bookmarkStart w:id="596" w:name="101523"/>
            <w:bookmarkEnd w:id="596"/>
            <w:r>
              <w:rPr>
                <w:rFonts w:ascii="Times New Roman" w:eastAsia="Times New Roman" w:hAnsi="Times New Roman" w:cs="Times New Roman"/>
                <w:bCs/>
                <w:kern w:val="1"/>
                <w:sz w:val="28"/>
                <w:szCs w:val="28"/>
                <w:lang w:eastAsia="ar-SA"/>
              </w:rPr>
              <w:t xml:space="preserve">- </w:t>
            </w:r>
            <w:r w:rsidRPr="00F33D64">
              <w:rPr>
                <w:rFonts w:ascii="Times New Roman" w:eastAsia="Times New Roman" w:hAnsi="Times New Roman" w:cs="Times New Roman"/>
                <w:bCs/>
                <w:kern w:val="1"/>
                <w:sz w:val="28"/>
                <w:szCs w:val="28"/>
                <w:lang w:eastAsia="ar-SA"/>
              </w:rPr>
              <w:t>знание выразительных средств изобразительного искусства: "изобразительная поверхность", "точка", "линия", "штриховка", "контур", "пятно", "цвет", объем;</w:t>
            </w:r>
          </w:p>
          <w:p w:rsidR="00F33D64" w:rsidRPr="00F33D64" w:rsidRDefault="00F33D64" w:rsidP="00F33D64">
            <w:pPr>
              <w:jc w:val="both"/>
              <w:rPr>
                <w:rFonts w:ascii="Times New Roman" w:eastAsia="Times New Roman" w:hAnsi="Times New Roman" w:cs="Times New Roman"/>
                <w:bCs/>
                <w:kern w:val="1"/>
                <w:sz w:val="28"/>
                <w:szCs w:val="28"/>
                <w:lang w:eastAsia="ar-SA"/>
              </w:rPr>
            </w:pPr>
            <w:bookmarkStart w:id="597" w:name="101524"/>
            <w:bookmarkEnd w:id="597"/>
            <w:r>
              <w:rPr>
                <w:rFonts w:ascii="Times New Roman" w:eastAsia="Times New Roman" w:hAnsi="Times New Roman" w:cs="Times New Roman"/>
                <w:bCs/>
                <w:kern w:val="1"/>
                <w:sz w:val="28"/>
                <w:szCs w:val="28"/>
                <w:lang w:eastAsia="ar-SA"/>
              </w:rPr>
              <w:t xml:space="preserve">- </w:t>
            </w:r>
            <w:r w:rsidRPr="00F33D64">
              <w:rPr>
                <w:rFonts w:ascii="Times New Roman" w:eastAsia="Times New Roman" w:hAnsi="Times New Roman" w:cs="Times New Roman"/>
                <w:bCs/>
                <w:kern w:val="1"/>
                <w:sz w:val="28"/>
                <w:szCs w:val="28"/>
                <w:lang w:eastAsia="ar-SA"/>
              </w:rPr>
              <w:t>знание правил цветоведения, светотени, перспективы; построения орнамента, стилизации формы предмета;</w:t>
            </w:r>
          </w:p>
          <w:p w:rsidR="00F33D64" w:rsidRPr="00F33D64" w:rsidRDefault="00F33D64" w:rsidP="00F33D64">
            <w:pPr>
              <w:jc w:val="both"/>
              <w:rPr>
                <w:rFonts w:ascii="Times New Roman" w:eastAsia="Times New Roman" w:hAnsi="Times New Roman" w:cs="Times New Roman"/>
                <w:bCs/>
                <w:kern w:val="1"/>
                <w:sz w:val="28"/>
                <w:szCs w:val="28"/>
                <w:lang w:eastAsia="ar-SA"/>
              </w:rPr>
            </w:pPr>
            <w:bookmarkStart w:id="598" w:name="101525"/>
            <w:bookmarkEnd w:id="598"/>
            <w:r>
              <w:rPr>
                <w:rFonts w:ascii="Times New Roman" w:eastAsia="Times New Roman" w:hAnsi="Times New Roman" w:cs="Times New Roman"/>
                <w:bCs/>
                <w:kern w:val="1"/>
                <w:sz w:val="28"/>
                <w:szCs w:val="28"/>
                <w:lang w:eastAsia="ar-SA"/>
              </w:rPr>
              <w:t xml:space="preserve">- </w:t>
            </w:r>
            <w:r w:rsidRPr="00F33D64">
              <w:rPr>
                <w:rFonts w:ascii="Times New Roman" w:eastAsia="Times New Roman" w:hAnsi="Times New Roman" w:cs="Times New Roman"/>
                <w:bCs/>
                <w:kern w:val="1"/>
                <w:sz w:val="28"/>
                <w:szCs w:val="28"/>
                <w:lang w:eastAsia="ar-SA"/>
              </w:rPr>
              <w:t>знание видов аппликации (предметная, сюжетная, декоративная);</w:t>
            </w:r>
          </w:p>
          <w:p w:rsidR="00F33D64" w:rsidRPr="00F33D64" w:rsidRDefault="00F33D64" w:rsidP="00F33D64">
            <w:pPr>
              <w:jc w:val="both"/>
              <w:rPr>
                <w:rFonts w:ascii="Times New Roman" w:eastAsia="Times New Roman" w:hAnsi="Times New Roman" w:cs="Times New Roman"/>
                <w:bCs/>
                <w:kern w:val="1"/>
                <w:sz w:val="28"/>
                <w:szCs w:val="28"/>
                <w:lang w:eastAsia="ar-SA"/>
              </w:rPr>
            </w:pPr>
            <w:bookmarkStart w:id="599" w:name="101526"/>
            <w:bookmarkEnd w:id="599"/>
            <w:r>
              <w:rPr>
                <w:rFonts w:ascii="Times New Roman" w:eastAsia="Times New Roman" w:hAnsi="Times New Roman" w:cs="Times New Roman"/>
                <w:bCs/>
                <w:kern w:val="1"/>
                <w:sz w:val="28"/>
                <w:szCs w:val="28"/>
                <w:lang w:eastAsia="ar-SA"/>
              </w:rPr>
              <w:t xml:space="preserve">- </w:t>
            </w:r>
            <w:r w:rsidRPr="00F33D64">
              <w:rPr>
                <w:rFonts w:ascii="Times New Roman" w:eastAsia="Times New Roman" w:hAnsi="Times New Roman" w:cs="Times New Roman"/>
                <w:bCs/>
                <w:kern w:val="1"/>
                <w:sz w:val="28"/>
                <w:szCs w:val="28"/>
                <w:lang w:eastAsia="ar-SA"/>
              </w:rPr>
              <w:t>знание способов лепки (конструктивный, пластический, комбинированный);</w:t>
            </w:r>
          </w:p>
          <w:p w:rsidR="00F33D64" w:rsidRPr="00F33D64" w:rsidRDefault="00F33D64" w:rsidP="00F33D64">
            <w:pPr>
              <w:jc w:val="both"/>
              <w:rPr>
                <w:rFonts w:ascii="Times New Roman" w:eastAsia="Times New Roman" w:hAnsi="Times New Roman" w:cs="Times New Roman"/>
                <w:bCs/>
                <w:kern w:val="1"/>
                <w:sz w:val="28"/>
                <w:szCs w:val="28"/>
                <w:lang w:eastAsia="ar-SA"/>
              </w:rPr>
            </w:pPr>
            <w:bookmarkStart w:id="600" w:name="101527"/>
            <w:bookmarkEnd w:id="600"/>
            <w:r>
              <w:rPr>
                <w:rFonts w:ascii="Times New Roman" w:eastAsia="Times New Roman" w:hAnsi="Times New Roman" w:cs="Times New Roman"/>
                <w:bCs/>
                <w:kern w:val="1"/>
                <w:sz w:val="28"/>
                <w:szCs w:val="28"/>
                <w:lang w:eastAsia="ar-SA"/>
              </w:rPr>
              <w:t xml:space="preserve">- </w:t>
            </w:r>
            <w:r w:rsidRPr="00F33D64">
              <w:rPr>
                <w:rFonts w:ascii="Times New Roman" w:eastAsia="Times New Roman" w:hAnsi="Times New Roman" w:cs="Times New Roman"/>
                <w:bCs/>
                <w:kern w:val="1"/>
                <w:sz w:val="28"/>
                <w:szCs w:val="28"/>
                <w:lang w:eastAsia="ar-SA"/>
              </w:rPr>
              <w:t>нахождение необходимой для выполнения работы информации в материалах учебника, рабочей тетради;</w:t>
            </w:r>
          </w:p>
          <w:p w:rsidR="00F33D64" w:rsidRPr="00F33D64" w:rsidRDefault="00F33D64" w:rsidP="00F33D64">
            <w:pPr>
              <w:jc w:val="both"/>
              <w:rPr>
                <w:rFonts w:ascii="Times New Roman" w:eastAsia="Times New Roman" w:hAnsi="Times New Roman" w:cs="Times New Roman"/>
                <w:bCs/>
                <w:kern w:val="1"/>
                <w:sz w:val="28"/>
                <w:szCs w:val="28"/>
                <w:lang w:eastAsia="ar-SA"/>
              </w:rPr>
            </w:pPr>
            <w:bookmarkStart w:id="601" w:name="101528"/>
            <w:bookmarkEnd w:id="601"/>
            <w:r>
              <w:rPr>
                <w:rFonts w:ascii="Times New Roman" w:eastAsia="Times New Roman" w:hAnsi="Times New Roman" w:cs="Times New Roman"/>
                <w:bCs/>
                <w:kern w:val="1"/>
                <w:sz w:val="28"/>
                <w:szCs w:val="28"/>
                <w:lang w:eastAsia="ar-SA"/>
              </w:rPr>
              <w:lastRenderedPageBreak/>
              <w:t xml:space="preserve">- </w:t>
            </w:r>
            <w:r w:rsidRPr="00F33D64">
              <w:rPr>
                <w:rFonts w:ascii="Times New Roman" w:eastAsia="Times New Roman" w:hAnsi="Times New Roman" w:cs="Times New Roman"/>
                <w:bCs/>
                <w:kern w:val="1"/>
                <w:sz w:val="28"/>
                <w:szCs w:val="28"/>
                <w:lang w:eastAsia="ar-SA"/>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F33D64" w:rsidRPr="00F33D64" w:rsidRDefault="00F33D64" w:rsidP="00F33D64">
            <w:pPr>
              <w:jc w:val="both"/>
              <w:rPr>
                <w:rFonts w:ascii="Times New Roman" w:eastAsia="Times New Roman" w:hAnsi="Times New Roman" w:cs="Times New Roman"/>
                <w:bCs/>
                <w:kern w:val="1"/>
                <w:sz w:val="28"/>
                <w:szCs w:val="28"/>
                <w:lang w:eastAsia="ar-SA"/>
              </w:rPr>
            </w:pPr>
            <w:bookmarkStart w:id="602" w:name="101529"/>
            <w:bookmarkEnd w:id="602"/>
            <w:r>
              <w:rPr>
                <w:rFonts w:ascii="Times New Roman" w:eastAsia="Times New Roman" w:hAnsi="Times New Roman" w:cs="Times New Roman"/>
                <w:bCs/>
                <w:kern w:val="1"/>
                <w:sz w:val="28"/>
                <w:szCs w:val="28"/>
                <w:lang w:eastAsia="ar-SA"/>
              </w:rPr>
              <w:t xml:space="preserve">- </w:t>
            </w:r>
            <w:r w:rsidRPr="00F33D64">
              <w:rPr>
                <w:rFonts w:ascii="Times New Roman" w:eastAsia="Times New Roman" w:hAnsi="Times New Roman" w:cs="Times New Roman"/>
                <w:bCs/>
                <w:kern w:val="1"/>
                <w:sz w:val="28"/>
                <w:szCs w:val="28"/>
                <w:lang w:eastAsia="ar-SA"/>
              </w:rPr>
              <w:t>оценка результатов собственной изобразительной деятельности и обучающихся (красиво, некрасиво, аккуратно, похоже на образец);</w:t>
            </w:r>
          </w:p>
          <w:p w:rsidR="00F33D64" w:rsidRPr="00F33D64" w:rsidRDefault="00F33D64" w:rsidP="00F33D64">
            <w:pPr>
              <w:jc w:val="both"/>
              <w:rPr>
                <w:rFonts w:ascii="Times New Roman" w:eastAsia="Times New Roman" w:hAnsi="Times New Roman" w:cs="Times New Roman"/>
                <w:bCs/>
                <w:kern w:val="1"/>
                <w:sz w:val="28"/>
                <w:szCs w:val="28"/>
                <w:lang w:eastAsia="ar-SA"/>
              </w:rPr>
            </w:pPr>
            <w:bookmarkStart w:id="603" w:name="101530"/>
            <w:bookmarkEnd w:id="603"/>
            <w:r>
              <w:rPr>
                <w:rFonts w:ascii="Times New Roman" w:eastAsia="Times New Roman" w:hAnsi="Times New Roman" w:cs="Times New Roman"/>
                <w:bCs/>
                <w:kern w:val="1"/>
                <w:sz w:val="28"/>
                <w:szCs w:val="28"/>
                <w:lang w:eastAsia="ar-SA"/>
              </w:rPr>
              <w:t xml:space="preserve">- </w:t>
            </w:r>
            <w:r w:rsidRPr="00F33D64">
              <w:rPr>
                <w:rFonts w:ascii="Times New Roman" w:eastAsia="Times New Roman" w:hAnsi="Times New Roman" w:cs="Times New Roman"/>
                <w:bCs/>
                <w:kern w:val="1"/>
                <w:sz w:val="28"/>
                <w:szCs w:val="28"/>
                <w:lang w:eastAsia="ar-SA"/>
              </w:rPr>
              <w:t>использование разнообразных технологических способов выполнения аппликации;</w:t>
            </w:r>
          </w:p>
          <w:p w:rsidR="00F33D64" w:rsidRPr="00F33D64" w:rsidRDefault="00F33D64" w:rsidP="00F33D64">
            <w:pPr>
              <w:jc w:val="both"/>
              <w:rPr>
                <w:rFonts w:ascii="Times New Roman" w:eastAsia="Times New Roman" w:hAnsi="Times New Roman" w:cs="Times New Roman"/>
                <w:bCs/>
                <w:kern w:val="1"/>
                <w:sz w:val="28"/>
                <w:szCs w:val="28"/>
                <w:lang w:eastAsia="ar-SA"/>
              </w:rPr>
            </w:pPr>
            <w:bookmarkStart w:id="604" w:name="101531"/>
            <w:bookmarkEnd w:id="604"/>
            <w:r>
              <w:rPr>
                <w:rFonts w:ascii="Times New Roman" w:eastAsia="Times New Roman" w:hAnsi="Times New Roman" w:cs="Times New Roman"/>
                <w:bCs/>
                <w:kern w:val="1"/>
                <w:sz w:val="28"/>
                <w:szCs w:val="28"/>
                <w:lang w:eastAsia="ar-SA"/>
              </w:rPr>
              <w:t xml:space="preserve">- </w:t>
            </w:r>
            <w:r w:rsidRPr="00F33D64">
              <w:rPr>
                <w:rFonts w:ascii="Times New Roman" w:eastAsia="Times New Roman" w:hAnsi="Times New Roman" w:cs="Times New Roman"/>
                <w:bCs/>
                <w:kern w:val="1"/>
                <w:sz w:val="28"/>
                <w:szCs w:val="28"/>
                <w:lang w:eastAsia="ar-SA"/>
              </w:rPr>
              <w:t>применение разных способов лепки;</w:t>
            </w:r>
          </w:p>
          <w:p w:rsidR="00F33D64" w:rsidRPr="00F33D64" w:rsidRDefault="00F33D64" w:rsidP="00F33D64">
            <w:pPr>
              <w:jc w:val="both"/>
              <w:rPr>
                <w:rFonts w:ascii="Times New Roman" w:eastAsia="Times New Roman" w:hAnsi="Times New Roman" w:cs="Times New Roman"/>
                <w:bCs/>
                <w:kern w:val="1"/>
                <w:sz w:val="28"/>
                <w:szCs w:val="28"/>
                <w:lang w:eastAsia="ar-SA"/>
              </w:rPr>
            </w:pPr>
            <w:bookmarkStart w:id="605" w:name="101532"/>
            <w:bookmarkEnd w:id="605"/>
            <w:r>
              <w:rPr>
                <w:rFonts w:ascii="Times New Roman" w:eastAsia="Times New Roman" w:hAnsi="Times New Roman" w:cs="Times New Roman"/>
                <w:bCs/>
                <w:kern w:val="1"/>
                <w:sz w:val="28"/>
                <w:szCs w:val="28"/>
                <w:lang w:eastAsia="ar-SA"/>
              </w:rPr>
              <w:t xml:space="preserve">- </w:t>
            </w:r>
            <w:r w:rsidRPr="00F33D64">
              <w:rPr>
                <w:rFonts w:ascii="Times New Roman" w:eastAsia="Times New Roman" w:hAnsi="Times New Roman" w:cs="Times New Roman"/>
                <w:bCs/>
                <w:kern w:val="1"/>
                <w:sz w:val="28"/>
                <w:szCs w:val="28"/>
                <w:lang w:eastAsia="ar-SA"/>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F33D64" w:rsidRPr="00F33D64" w:rsidRDefault="00F33D64" w:rsidP="00F33D64">
            <w:pPr>
              <w:jc w:val="both"/>
              <w:rPr>
                <w:rFonts w:ascii="Times New Roman" w:eastAsia="Times New Roman" w:hAnsi="Times New Roman" w:cs="Times New Roman"/>
                <w:bCs/>
                <w:kern w:val="1"/>
                <w:sz w:val="28"/>
                <w:szCs w:val="28"/>
                <w:lang w:eastAsia="ar-SA"/>
              </w:rPr>
            </w:pPr>
            <w:bookmarkStart w:id="606" w:name="101533"/>
            <w:bookmarkEnd w:id="606"/>
            <w:r>
              <w:rPr>
                <w:rFonts w:ascii="Times New Roman" w:eastAsia="Times New Roman" w:hAnsi="Times New Roman" w:cs="Times New Roman"/>
                <w:bCs/>
                <w:kern w:val="1"/>
                <w:sz w:val="28"/>
                <w:szCs w:val="28"/>
                <w:lang w:eastAsia="ar-SA"/>
              </w:rPr>
              <w:t xml:space="preserve">- </w:t>
            </w:r>
            <w:r w:rsidRPr="00F33D64">
              <w:rPr>
                <w:rFonts w:ascii="Times New Roman" w:eastAsia="Times New Roman" w:hAnsi="Times New Roman" w:cs="Times New Roman"/>
                <w:bCs/>
                <w:kern w:val="1"/>
                <w:sz w:val="28"/>
                <w:szCs w:val="28"/>
                <w:lang w:eastAsia="ar-SA"/>
              </w:rPr>
              <w:t>различение и передача в рисунке эмоционального состояния и своего отношения к природе, человеку, семье и обществу;</w:t>
            </w:r>
          </w:p>
          <w:p w:rsidR="00F33D64" w:rsidRPr="00F33D64" w:rsidRDefault="00F33D64" w:rsidP="00F33D64">
            <w:pPr>
              <w:jc w:val="both"/>
              <w:rPr>
                <w:rFonts w:ascii="Times New Roman" w:eastAsia="Times New Roman" w:hAnsi="Times New Roman" w:cs="Times New Roman"/>
                <w:bCs/>
                <w:kern w:val="1"/>
                <w:sz w:val="28"/>
                <w:szCs w:val="28"/>
                <w:lang w:eastAsia="ar-SA"/>
              </w:rPr>
            </w:pPr>
            <w:bookmarkStart w:id="607" w:name="101534"/>
            <w:bookmarkEnd w:id="607"/>
            <w:r>
              <w:rPr>
                <w:rFonts w:ascii="Times New Roman" w:eastAsia="Times New Roman" w:hAnsi="Times New Roman" w:cs="Times New Roman"/>
                <w:bCs/>
                <w:kern w:val="1"/>
                <w:sz w:val="28"/>
                <w:szCs w:val="28"/>
                <w:lang w:eastAsia="ar-SA"/>
              </w:rPr>
              <w:t xml:space="preserve">- </w:t>
            </w:r>
            <w:r w:rsidRPr="00F33D64">
              <w:rPr>
                <w:rFonts w:ascii="Times New Roman" w:eastAsia="Times New Roman" w:hAnsi="Times New Roman" w:cs="Times New Roman"/>
                <w:bCs/>
                <w:kern w:val="1"/>
                <w:sz w:val="28"/>
                <w:szCs w:val="28"/>
                <w:lang w:eastAsia="ar-SA"/>
              </w:rPr>
              <w:t>различение произведений живописи, графики, скульптуры, архитектуры и декоративно-прикладного искусства;</w:t>
            </w:r>
          </w:p>
          <w:p w:rsidR="00F33D64" w:rsidRDefault="00F33D64" w:rsidP="000E31E1">
            <w:pPr>
              <w:jc w:val="both"/>
              <w:rPr>
                <w:rFonts w:ascii="Times New Roman" w:eastAsia="Times New Roman" w:hAnsi="Times New Roman" w:cs="Times New Roman"/>
                <w:bCs/>
                <w:kern w:val="1"/>
                <w:sz w:val="28"/>
                <w:szCs w:val="28"/>
                <w:lang w:eastAsia="ar-SA"/>
              </w:rPr>
            </w:pPr>
            <w:bookmarkStart w:id="608" w:name="101535"/>
            <w:bookmarkEnd w:id="608"/>
            <w:r>
              <w:rPr>
                <w:rFonts w:ascii="Times New Roman" w:eastAsia="Times New Roman" w:hAnsi="Times New Roman" w:cs="Times New Roman"/>
                <w:bCs/>
                <w:kern w:val="1"/>
                <w:sz w:val="28"/>
                <w:szCs w:val="28"/>
                <w:lang w:eastAsia="ar-SA"/>
              </w:rPr>
              <w:t xml:space="preserve">- </w:t>
            </w:r>
            <w:r w:rsidRPr="00F33D64">
              <w:rPr>
                <w:rFonts w:ascii="Times New Roman" w:eastAsia="Times New Roman" w:hAnsi="Times New Roman" w:cs="Times New Roman"/>
                <w:bCs/>
                <w:kern w:val="1"/>
                <w:sz w:val="28"/>
                <w:szCs w:val="28"/>
                <w:lang w:eastAsia="ar-SA"/>
              </w:rPr>
              <w:t>различение жанров изобразительного искусства: пейзаж, портрет, натюрморт, сюжетное изображение.</w:t>
            </w:r>
          </w:p>
        </w:tc>
      </w:tr>
    </w:tbl>
    <w:p w:rsidR="00583F08" w:rsidRPr="00583F08" w:rsidRDefault="00583F08" w:rsidP="00F33D64">
      <w:pPr>
        <w:suppressAutoHyphens/>
        <w:autoSpaceDE w:val="0"/>
        <w:spacing w:after="0"/>
        <w:jc w:val="both"/>
        <w:rPr>
          <w:rFonts w:ascii="Times New Roman" w:eastAsia="Arial Unicode MS" w:hAnsi="Times New Roman" w:cs="Times New Roman"/>
          <w:b/>
          <w:bCs/>
          <w:iCs/>
          <w:kern w:val="1"/>
          <w:sz w:val="28"/>
          <w:szCs w:val="28"/>
          <w:lang w:eastAsia="ar-SA"/>
        </w:rPr>
      </w:pPr>
    </w:p>
    <w:p w:rsidR="00583F08" w:rsidRDefault="00583F08" w:rsidP="004063AA">
      <w:pPr>
        <w:suppressAutoHyphens/>
        <w:spacing w:after="0"/>
        <w:ind w:firstLine="709"/>
        <w:jc w:val="center"/>
        <w:rPr>
          <w:rFonts w:ascii="Times New Roman" w:eastAsia="Arial Unicode MS" w:hAnsi="Times New Roman" w:cs="Times New Roman"/>
          <w:b/>
          <w:kern w:val="1"/>
          <w:sz w:val="28"/>
          <w:szCs w:val="28"/>
          <w:lang w:eastAsia="ar-SA"/>
        </w:rPr>
      </w:pPr>
    </w:p>
    <w:p w:rsidR="004063AA" w:rsidRPr="004063AA" w:rsidRDefault="00F33D64" w:rsidP="004063AA">
      <w:pPr>
        <w:suppressAutoHyphens/>
        <w:spacing w:before="120" w:after="0"/>
        <w:ind w:firstLine="709"/>
        <w:jc w:val="center"/>
        <w:rPr>
          <w:rFonts w:ascii="Calibri" w:eastAsia="Arial Unicode MS" w:hAnsi="Calibri" w:cs="Calibri"/>
          <w:b/>
          <w:color w:val="00000A"/>
          <w:kern w:val="1"/>
          <w:sz w:val="28"/>
          <w:szCs w:val="28"/>
          <w:lang w:eastAsia="ar-SA"/>
        </w:rPr>
      </w:pPr>
      <w:r>
        <w:rPr>
          <w:rFonts w:ascii="Times New Roman" w:eastAsia="Arial Unicode MS" w:hAnsi="Times New Roman" w:cs="Times New Roman"/>
          <w:b/>
          <w:bCs/>
          <w:iCs/>
          <w:kern w:val="1"/>
          <w:sz w:val="28"/>
          <w:szCs w:val="28"/>
          <w:lang w:eastAsia="ar-SA"/>
        </w:rPr>
        <w:t xml:space="preserve">АДАПТИВНАЯ </w:t>
      </w:r>
      <w:r w:rsidR="004063AA" w:rsidRPr="004063AA">
        <w:rPr>
          <w:rFonts w:ascii="Times New Roman" w:eastAsia="Arial Unicode MS" w:hAnsi="Times New Roman" w:cs="Times New Roman"/>
          <w:b/>
          <w:bCs/>
          <w:iCs/>
          <w:kern w:val="1"/>
          <w:sz w:val="28"/>
          <w:szCs w:val="28"/>
          <w:lang w:eastAsia="ar-SA"/>
        </w:rPr>
        <w:t>ФИЗИЧЕСКАЯ КУЛЬТУРА</w:t>
      </w:r>
    </w:p>
    <w:p w:rsidR="004063AA" w:rsidRPr="008C295D" w:rsidRDefault="004063AA" w:rsidP="004063AA">
      <w:pPr>
        <w:suppressAutoHyphens/>
        <w:spacing w:after="0"/>
        <w:ind w:left="720"/>
        <w:jc w:val="center"/>
        <w:rPr>
          <w:rFonts w:ascii="Times New Roman" w:eastAsia="Times New Roman" w:hAnsi="Times New Roman" w:cs="Times New Roman"/>
          <w:i/>
          <w:kern w:val="1"/>
          <w:sz w:val="28"/>
          <w:szCs w:val="28"/>
          <w:lang w:eastAsia="ar-SA"/>
        </w:rPr>
      </w:pPr>
      <w:r w:rsidRPr="008C295D">
        <w:rPr>
          <w:rFonts w:ascii="Times New Roman" w:eastAsia="Times New Roman" w:hAnsi="Times New Roman" w:cs="Times New Roman"/>
          <w:b/>
          <w:i/>
          <w:kern w:val="1"/>
          <w:sz w:val="28"/>
          <w:szCs w:val="28"/>
          <w:lang w:eastAsia="ar-SA"/>
        </w:rPr>
        <w:t>Пояснительная записка</w:t>
      </w:r>
    </w:p>
    <w:p w:rsidR="001E13D3" w:rsidRPr="001E13D3" w:rsidRDefault="001E13D3" w:rsidP="001E13D3">
      <w:pPr>
        <w:suppressAutoHyphens/>
        <w:spacing w:after="0"/>
        <w:ind w:firstLine="709"/>
        <w:jc w:val="both"/>
        <w:rPr>
          <w:rFonts w:ascii="Times New Roman" w:eastAsia="Arial Unicode MS" w:hAnsi="Times New Roman" w:cs="Times New Roman"/>
          <w:color w:val="00000A"/>
          <w:kern w:val="1"/>
          <w:sz w:val="28"/>
          <w:szCs w:val="28"/>
          <w:lang w:eastAsia="ar-SA"/>
        </w:rPr>
      </w:pPr>
      <w:r w:rsidRPr="001E13D3">
        <w:rPr>
          <w:rFonts w:ascii="Times New Roman" w:eastAsia="Arial Unicode MS" w:hAnsi="Times New Roman" w:cs="Times New Roman"/>
          <w:color w:val="00000A"/>
          <w:kern w:val="1"/>
          <w:sz w:val="28"/>
          <w:szCs w:val="28"/>
          <w:lang w:eastAsia="ar-SA"/>
        </w:rPr>
        <w:t xml:space="preserve">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w:t>
      </w:r>
      <w:r w:rsidRPr="001E13D3">
        <w:rPr>
          <w:rFonts w:ascii="Times New Roman" w:eastAsia="Arial Unicode MS" w:hAnsi="Times New Roman" w:cs="Times New Roman"/>
          <w:color w:val="00000A"/>
          <w:kern w:val="1"/>
          <w:sz w:val="28"/>
          <w:szCs w:val="28"/>
          <w:lang w:eastAsia="ar-SA"/>
        </w:rPr>
        <w:lastRenderedPageBreak/>
        <w:t>культуре, коррекции недостатков психофизического развития, расширении индивидуальных двигательных возможностей, социальной адаптации.</w:t>
      </w:r>
    </w:p>
    <w:p w:rsidR="001E13D3" w:rsidRPr="001E13D3" w:rsidRDefault="001E13D3" w:rsidP="001E13D3">
      <w:pPr>
        <w:suppressAutoHyphens/>
        <w:spacing w:after="0"/>
        <w:ind w:firstLine="709"/>
        <w:jc w:val="both"/>
        <w:rPr>
          <w:rFonts w:ascii="Times New Roman" w:eastAsia="Arial Unicode MS" w:hAnsi="Times New Roman" w:cs="Times New Roman"/>
          <w:color w:val="00000A"/>
          <w:kern w:val="1"/>
          <w:sz w:val="28"/>
          <w:szCs w:val="28"/>
          <w:lang w:eastAsia="ar-SA"/>
        </w:rPr>
      </w:pPr>
      <w:bookmarkStart w:id="609" w:name="101539"/>
      <w:bookmarkEnd w:id="609"/>
      <w:r w:rsidRPr="001E13D3">
        <w:rPr>
          <w:rFonts w:ascii="Times New Roman" w:eastAsia="Arial Unicode MS" w:hAnsi="Times New Roman" w:cs="Times New Roman"/>
          <w:color w:val="00000A"/>
          <w:kern w:val="1"/>
          <w:sz w:val="28"/>
          <w:szCs w:val="28"/>
          <w:lang w:eastAsia="ar-SA"/>
        </w:rPr>
        <w:t>Основные задачи изучения предмета:</w:t>
      </w:r>
    </w:p>
    <w:p w:rsidR="001E13D3" w:rsidRPr="001E13D3" w:rsidRDefault="001E13D3" w:rsidP="001E13D3">
      <w:pPr>
        <w:suppressAutoHyphens/>
        <w:spacing w:after="0"/>
        <w:ind w:firstLine="709"/>
        <w:jc w:val="both"/>
        <w:rPr>
          <w:rFonts w:ascii="Times New Roman" w:eastAsia="Arial Unicode MS" w:hAnsi="Times New Roman" w:cs="Times New Roman"/>
          <w:color w:val="00000A"/>
          <w:kern w:val="1"/>
          <w:sz w:val="28"/>
          <w:szCs w:val="28"/>
          <w:lang w:eastAsia="ar-SA"/>
        </w:rPr>
      </w:pPr>
      <w:bookmarkStart w:id="610" w:name="101540"/>
      <w:bookmarkEnd w:id="610"/>
      <w:r w:rsidRPr="001E13D3">
        <w:rPr>
          <w:rFonts w:ascii="Times New Roman" w:eastAsia="Arial Unicode MS" w:hAnsi="Times New Roman" w:cs="Times New Roman"/>
          <w:color w:val="00000A"/>
          <w:kern w:val="1"/>
          <w:sz w:val="28"/>
          <w:szCs w:val="28"/>
          <w:lang w:eastAsia="ar-SA"/>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1E13D3" w:rsidRPr="001E13D3" w:rsidRDefault="001E13D3" w:rsidP="001E13D3">
      <w:pPr>
        <w:suppressAutoHyphens/>
        <w:spacing w:after="0"/>
        <w:ind w:firstLine="709"/>
        <w:jc w:val="both"/>
        <w:rPr>
          <w:rFonts w:ascii="Times New Roman" w:eastAsia="Arial Unicode MS" w:hAnsi="Times New Roman" w:cs="Times New Roman"/>
          <w:color w:val="00000A"/>
          <w:kern w:val="1"/>
          <w:sz w:val="28"/>
          <w:szCs w:val="28"/>
          <w:lang w:eastAsia="ar-SA"/>
        </w:rPr>
      </w:pPr>
      <w:bookmarkStart w:id="611" w:name="101541"/>
      <w:bookmarkEnd w:id="611"/>
      <w:r w:rsidRPr="001E13D3">
        <w:rPr>
          <w:rFonts w:ascii="Times New Roman" w:eastAsia="Arial Unicode MS" w:hAnsi="Times New Roman" w:cs="Times New Roman"/>
          <w:color w:val="00000A"/>
          <w:kern w:val="1"/>
          <w:sz w:val="28"/>
          <w:szCs w:val="28"/>
          <w:lang w:eastAsia="ar-SA"/>
        </w:rPr>
        <w:t>коррекция нарушений физического развития;</w:t>
      </w:r>
    </w:p>
    <w:p w:rsidR="001E13D3" w:rsidRPr="001E13D3" w:rsidRDefault="001E13D3" w:rsidP="001E13D3">
      <w:pPr>
        <w:suppressAutoHyphens/>
        <w:spacing w:after="0"/>
        <w:ind w:firstLine="709"/>
        <w:jc w:val="both"/>
        <w:rPr>
          <w:rFonts w:ascii="Times New Roman" w:eastAsia="Arial Unicode MS" w:hAnsi="Times New Roman" w:cs="Times New Roman"/>
          <w:color w:val="00000A"/>
          <w:kern w:val="1"/>
          <w:sz w:val="28"/>
          <w:szCs w:val="28"/>
          <w:lang w:eastAsia="ar-SA"/>
        </w:rPr>
      </w:pPr>
      <w:bookmarkStart w:id="612" w:name="101542"/>
      <w:bookmarkEnd w:id="612"/>
      <w:r w:rsidRPr="001E13D3">
        <w:rPr>
          <w:rFonts w:ascii="Times New Roman" w:eastAsia="Arial Unicode MS" w:hAnsi="Times New Roman" w:cs="Times New Roman"/>
          <w:color w:val="00000A"/>
          <w:kern w:val="1"/>
          <w:sz w:val="28"/>
          <w:szCs w:val="28"/>
          <w:lang w:eastAsia="ar-SA"/>
        </w:rPr>
        <w:t>формирование двигательных умений и навыков;</w:t>
      </w:r>
    </w:p>
    <w:p w:rsidR="001E13D3" w:rsidRPr="001E13D3" w:rsidRDefault="001E13D3" w:rsidP="001E13D3">
      <w:pPr>
        <w:suppressAutoHyphens/>
        <w:spacing w:after="0"/>
        <w:ind w:firstLine="709"/>
        <w:jc w:val="both"/>
        <w:rPr>
          <w:rFonts w:ascii="Times New Roman" w:eastAsia="Arial Unicode MS" w:hAnsi="Times New Roman" w:cs="Times New Roman"/>
          <w:color w:val="00000A"/>
          <w:kern w:val="1"/>
          <w:sz w:val="28"/>
          <w:szCs w:val="28"/>
          <w:lang w:eastAsia="ar-SA"/>
        </w:rPr>
      </w:pPr>
      <w:bookmarkStart w:id="613" w:name="101543"/>
      <w:bookmarkEnd w:id="613"/>
      <w:r w:rsidRPr="001E13D3">
        <w:rPr>
          <w:rFonts w:ascii="Times New Roman" w:eastAsia="Arial Unicode MS" w:hAnsi="Times New Roman" w:cs="Times New Roman"/>
          <w:color w:val="00000A"/>
          <w:kern w:val="1"/>
          <w:sz w:val="28"/>
          <w:szCs w:val="28"/>
          <w:lang w:eastAsia="ar-SA"/>
        </w:rPr>
        <w:t>развитие двигательных способностей в процессе обучения;</w:t>
      </w:r>
    </w:p>
    <w:p w:rsidR="001E13D3" w:rsidRPr="001E13D3" w:rsidRDefault="001E13D3" w:rsidP="001E13D3">
      <w:pPr>
        <w:suppressAutoHyphens/>
        <w:spacing w:after="0"/>
        <w:ind w:firstLine="709"/>
        <w:jc w:val="both"/>
        <w:rPr>
          <w:rFonts w:ascii="Times New Roman" w:eastAsia="Arial Unicode MS" w:hAnsi="Times New Roman" w:cs="Times New Roman"/>
          <w:color w:val="00000A"/>
          <w:kern w:val="1"/>
          <w:sz w:val="28"/>
          <w:szCs w:val="28"/>
          <w:lang w:eastAsia="ar-SA"/>
        </w:rPr>
      </w:pPr>
      <w:bookmarkStart w:id="614" w:name="101544"/>
      <w:bookmarkEnd w:id="614"/>
      <w:r w:rsidRPr="001E13D3">
        <w:rPr>
          <w:rFonts w:ascii="Times New Roman" w:eastAsia="Arial Unicode MS" w:hAnsi="Times New Roman" w:cs="Times New Roman"/>
          <w:color w:val="00000A"/>
          <w:kern w:val="1"/>
          <w:sz w:val="28"/>
          <w:szCs w:val="28"/>
          <w:lang w:eastAsia="ar-SA"/>
        </w:rPr>
        <w:t>укрепление здоровья и закаливание организма, формирование правильной осанки;</w:t>
      </w:r>
    </w:p>
    <w:p w:rsidR="001E13D3" w:rsidRPr="001E13D3" w:rsidRDefault="001E13D3" w:rsidP="001E13D3">
      <w:pPr>
        <w:suppressAutoHyphens/>
        <w:spacing w:after="0"/>
        <w:ind w:firstLine="709"/>
        <w:jc w:val="both"/>
        <w:rPr>
          <w:rFonts w:ascii="Times New Roman" w:eastAsia="Arial Unicode MS" w:hAnsi="Times New Roman" w:cs="Times New Roman"/>
          <w:color w:val="00000A"/>
          <w:kern w:val="1"/>
          <w:sz w:val="28"/>
          <w:szCs w:val="28"/>
          <w:lang w:eastAsia="ar-SA"/>
        </w:rPr>
      </w:pPr>
      <w:bookmarkStart w:id="615" w:name="101545"/>
      <w:bookmarkStart w:id="616" w:name="101546"/>
      <w:bookmarkEnd w:id="615"/>
      <w:bookmarkEnd w:id="616"/>
      <w:r w:rsidRPr="001E13D3">
        <w:rPr>
          <w:rFonts w:ascii="Times New Roman" w:eastAsia="Arial Unicode MS" w:hAnsi="Times New Roman" w:cs="Times New Roman"/>
          <w:color w:val="00000A"/>
          <w:kern w:val="1"/>
          <w:sz w:val="28"/>
          <w:szCs w:val="28"/>
          <w:lang w:eastAsia="ar-SA"/>
        </w:rPr>
        <w:t>раскрытие возможных избирательных способностей и интересов обучающегося для освоения доступных видов спортивно-физкультурной деятельности;</w:t>
      </w:r>
    </w:p>
    <w:p w:rsidR="001E13D3" w:rsidRPr="001E13D3" w:rsidRDefault="001E13D3" w:rsidP="001E13D3">
      <w:pPr>
        <w:suppressAutoHyphens/>
        <w:spacing w:after="0"/>
        <w:ind w:firstLine="709"/>
        <w:jc w:val="both"/>
        <w:rPr>
          <w:rFonts w:ascii="Times New Roman" w:eastAsia="Arial Unicode MS" w:hAnsi="Times New Roman" w:cs="Times New Roman"/>
          <w:color w:val="00000A"/>
          <w:kern w:val="1"/>
          <w:sz w:val="28"/>
          <w:szCs w:val="28"/>
          <w:lang w:eastAsia="ar-SA"/>
        </w:rPr>
      </w:pPr>
      <w:bookmarkStart w:id="617" w:name="101547"/>
      <w:bookmarkEnd w:id="617"/>
      <w:r w:rsidRPr="001E13D3">
        <w:rPr>
          <w:rFonts w:ascii="Times New Roman" w:eastAsia="Arial Unicode MS" w:hAnsi="Times New Roman" w:cs="Times New Roman"/>
          <w:color w:val="00000A"/>
          <w:kern w:val="1"/>
          <w:sz w:val="28"/>
          <w:szCs w:val="28"/>
          <w:lang w:eastAsia="ar-SA"/>
        </w:rPr>
        <w:t>формирование и воспитание гигиенических навыков при выполнении физических упражнений;</w:t>
      </w:r>
    </w:p>
    <w:p w:rsidR="001E13D3" w:rsidRPr="001E13D3" w:rsidRDefault="001E13D3" w:rsidP="001E13D3">
      <w:pPr>
        <w:suppressAutoHyphens/>
        <w:spacing w:after="0"/>
        <w:ind w:firstLine="709"/>
        <w:jc w:val="both"/>
        <w:rPr>
          <w:rFonts w:ascii="Times New Roman" w:eastAsia="Arial Unicode MS" w:hAnsi="Times New Roman" w:cs="Times New Roman"/>
          <w:color w:val="00000A"/>
          <w:kern w:val="1"/>
          <w:sz w:val="28"/>
          <w:szCs w:val="28"/>
          <w:lang w:eastAsia="ar-SA"/>
        </w:rPr>
      </w:pPr>
      <w:bookmarkStart w:id="618" w:name="101548"/>
      <w:bookmarkEnd w:id="618"/>
      <w:r w:rsidRPr="001E13D3">
        <w:rPr>
          <w:rFonts w:ascii="Times New Roman" w:eastAsia="Arial Unicode MS" w:hAnsi="Times New Roman" w:cs="Times New Roman"/>
          <w:color w:val="00000A"/>
          <w:kern w:val="1"/>
          <w:sz w:val="28"/>
          <w:szCs w:val="28"/>
          <w:lang w:eastAsia="ar-SA"/>
        </w:rPr>
        <w:t>формирование установки на сохранение и укрепление здоровья, навыков здорового и безопасного образа жизни;</w:t>
      </w:r>
    </w:p>
    <w:p w:rsidR="001E13D3" w:rsidRPr="001E13D3" w:rsidRDefault="001E13D3" w:rsidP="001E13D3">
      <w:pPr>
        <w:suppressAutoHyphens/>
        <w:spacing w:after="0"/>
        <w:ind w:firstLine="709"/>
        <w:jc w:val="both"/>
        <w:rPr>
          <w:rFonts w:ascii="Times New Roman" w:eastAsia="Arial Unicode MS" w:hAnsi="Times New Roman" w:cs="Times New Roman"/>
          <w:color w:val="00000A"/>
          <w:kern w:val="1"/>
          <w:sz w:val="28"/>
          <w:szCs w:val="28"/>
          <w:lang w:eastAsia="ar-SA"/>
        </w:rPr>
      </w:pPr>
      <w:bookmarkStart w:id="619" w:name="101549"/>
      <w:bookmarkEnd w:id="619"/>
      <w:r w:rsidRPr="001E13D3">
        <w:rPr>
          <w:rFonts w:ascii="Times New Roman" w:eastAsia="Arial Unicode MS" w:hAnsi="Times New Roman" w:cs="Times New Roman"/>
          <w:color w:val="00000A"/>
          <w:kern w:val="1"/>
          <w:sz w:val="28"/>
          <w:szCs w:val="28"/>
          <w:lang w:eastAsia="ar-SA"/>
        </w:rPr>
        <w:t>поддержание устойчивой физической работоспособности на достигнутом уровне;</w:t>
      </w:r>
    </w:p>
    <w:p w:rsidR="001E13D3" w:rsidRPr="001E13D3" w:rsidRDefault="001E13D3" w:rsidP="001E13D3">
      <w:pPr>
        <w:suppressAutoHyphens/>
        <w:spacing w:after="0"/>
        <w:ind w:firstLine="709"/>
        <w:jc w:val="both"/>
        <w:rPr>
          <w:rFonts w:ascii="Times New Roman" w:eastAsia="Arial Unicode MS" w:hAnsi="Times New Roman" w:cs="Times New Roman"/>
          <w:color w:val="00000A"/>
          <w:kern w:val="1"/>
          <w:sz w:val="28"/>
          <w:szCs w:val="28"/>
          <w:lang w:eastAsia="ar-SA"/>
        </w:rPr>
      </w:pPr>
      <w:bookmarkStart w:id="620" w:name="101550"/>
      <w:bookmarkEnd w:id="620"/>
      <w:r w:rsidRPr="001E13D3">
        <w:rPr>
          <w:rFonts w:ascii="Times New Roman" w:eastAsia="Arial Unicode MS" w:hAnsi="Times New Roman" w:cs="Times New Roman"/>
          <w:color w:val="00000A"/>
          <w:kern w:val="1"/>
          <w:sz w:val="28"/>
          <w:szCs w:val="28"/>
          <w:lang w:eastAsia="ar-SA"/>
        </w:rPr>
        <w:t>формирование познавательных интересов, сообщение доступных теоретических сведений по физической культуре;</w:t>
      </w:r>
    </w:p>
    <w:p w:rsidR="001E13D3" w:rsidRPr="001E13D3" w:rsidRDefault="001E13D3" w:rsidP="001E13D3">
      <w:pPr>
        <w:suppressAutoHyphens/>
        <w:spacing w:after="0"/>
        <w:ind w:firstLine="709"/>
        <w:jc w:val="both"/>
        <w:rPr>
          <w:rFonts w:ascii="Times New Roman" w:eastAsia="Arial Unicode MS" w:hAnsi="Times New Roman" w:cs="Times New Roman"/>
          <w:color w:val="00000A"/>
          <w:kern w:val="1"/>
          <w:sz w:val="28"/>
          <w:szCs w:val="28"/>
          <w:lang w:eastAsia="ar-SA"/>
        </w:rPr>
      </w:pPr>
      <w:bookmarkStart w:id="621" w:name="101551"/>
      <w:bookmarkEnd w:id="621"/>
      <w:r w:rsidRPr="001E13D3">
        <w:rPr>
          <w:rFonts w:ascii="Times New Roman" w:eastAsia="Arial Unicode MS" w:hAnsi="Times New Roman" w:cs="Times New Roman"/>
          <w:color w:val="00000A"/>
          <w:kern w:val="1"/>
          <w:sz w:val="28"/>
          <w:szCs w:val="28"/>
          <w:lang w:eastAsia="ar-SA"/>
        </w:rPr>
        <w:t>воспитание устойчивого интереса к занятиям физическими упражнениями;</w:t>
      </w:r>
    </w:p>
    <w:p w:rsidR="001E13D3" w:rsidRPr="001E13D3" w:rsidRDefault="001E13D3" w:rsidP="001E13D3">
      <w:pPr>
        <w:suppressAutoHyphens/>
        <w:spacing w:after="0"/>
        <w:ind w:firstLine="709"/>
        <w:jc w:val="both"/>
        <w:rPr>
          <w:rFonts w:ascii="Times New Roman" w:eastAsia="Arial Unicode MS" w:hAnsi="Times New Roman" w:cs="Times New Roman"/>
          <w:color w:val="00000A"/>
          <w:kern w:val="1"/>
          <w:sz w:val="28"/>
          <w:szCs w:val="28"/>
          <w:lang w:eastAsia="ar-SA"/>
        </w:rPr>
      </w:pPr>
      <w:bookmarkStart w:id="622" w:name="101552"/>
      <w:bookmarkEnd w:id="622"/>
      <w:r w:rsidRPr="001E13D3">
        <w:rPr>
          <w:rFonts w:ascii="Times New Roman" w:eastAsia="Arial Unicode MS" w:hAnsi="Times New Roman" w:cs="Times New Roman"/>
          <w:color w:val="00000A"/>
          <w:kern w:val="1"/>
          <w:sz w:val="28"/>
          <w:szCs w:val="28"/>
          <w:lang w:eastAsia="ar-SA"/>
        </w:rPr>
        <w:t>воспитание нравственных, морально-волевых качеств (настойчивости, смелости), навыков культурного поведения.</w:t>
      </w:r>
    </w:p>
    <w:p w:rsidR="001E13D3" w:rsidRPr="001E13D3" w:rsidRDefault="001E13D3" w:rsidP="001E13D3">
      <w:pPr>
        <w:suppressAutoHyphens/>
        <w:spacing w:after="0"/>
        <w:ind w:firstLine="709"/>
        <w:jc w:val="both"/>
        <w:rPr>
          <w:rFonts w:ascii="Times New Roman" w:eastAsia="Arial Unicode MS" w:hAnsi="Times New Roman" w:cs="Times New Roman"/>
          <w:color w:val="00000A"/>
          <w:kern w:val="1"/>
          <w:sz w:val="28"/>
          <w:szCs w:val="28"/>
          <w:lang w:eastAsia="ar-SA"/>
        </w:rPr>
      </w:pPr>
      <w:bookmarkStart w:id="623" w:name="101553"/>
      <w:bookmarkEnd w:id="623"/>
      <w:r w:rsidRPr="001E13D3">
        <w:rPr>
          <w:rFonts w:ascii="Times New Roman" w:eastAsia="Arial Unicode MS" w:hAnsi="Times New Roman" w:cs="Times New Roman"/>
          <w:color w:val="00000A"/>
          <w:kern w:val="1"/>
          <w:sz w:val="28"/>
          <w:szCs w:val="28"/>
          <w:lang w:eastAsia="ar-SA"/>
        </w:rPr>
        <w:t>Коррекция недостатков психического и физического развития с учетом возрастных особенностей обучающихся предусматривает:</w:t>
      </w:r>
    </w:p>
    <w:p w:rsidR="001E13D3" w:rsidRPr="001E13D3" w:rsidRDefault="001E13D3" w:rsidP="001E13D3">
      <w:pPr>
        <w:suppressAutoHyphens/>
        <w:spacing w:after="0"/>
        <w:ind w:firstLine="709"/>
        <w:jc w:val="both"/>
        <w:rPr>
          <w:rFonts w:ascii="Times New Roman" w:eastAsia="Arial Unicode MS" w:hAnsi="Times New Roman" w:cs="Times New Roman"/>
          <w:color w:val="00000A"/>
          <w:kern w:val="1"/>
          <w:sz w:val="28"/>
          <w:szCs w:val="28"/>
          <w:lang w:eastAsia="ar-SA"/>
        </w:rPr>
      </w:pPr>
      <w:bookmarkStart w:id="624" w:name="101554"/>
      <w:bookmarkEnd w:id="624"/>
      <w:r w:rsidRPr="001E13D3">
        <w:rPr>
          <w:rFonts w:ascii="Times New Roman" w:eastAsia="Arial Unicode MS" w:hAnsi="Times New Roman" w:cs="Times New Roman"/>
          <w:color w:val="00000A"/>
          <w:kern w:val="1"/>
          <w:sz w:val="28"/>
          <w:szCs w:val="28"/>
          <w:lang w:eastAsia="ar-SA"/>
        </w:rPr>
        <w:t>обогащение чувственного опыта;</w:t>
      </w:r>
    </w:p>
    <w:p w:rsidR="001E13D3" w:rsidRPr="001E13D3" w:rsidRDefault="001E13D3" w:rsidP="001E13D3">
      <w:pPr>
        <w:suppressAutoHyphens/>
        <w:spacing w:after="0"/>
        <w:ind w:firstLine="709"/>
        <w:jc w:val="both"/>
        <w:rPr>
          <w:rFonts w:ascii="Times New Roman" w:eastAsia="Arial Unicode MS" w:hAnsi="Times New Roman" w:cs="Times New Roman"/>
          <w:color w:val="00000A"/>
          <w:kern w:val="1"/>
          <w:sz w:val="28"/>
          <w:szCs w:val="28"/>
          <w:lang w:eastAsia="ar-SA"/>
        </w:rPr>
      </w:pPr>
      <w:bookmarkStart w:id="625" w:name="101555"/>
      <w:bookmarkEnd w:id="625"/>
      <w:r w:rsidRPr="001E13D3">
        <w:rPr>
          <w:rFonts w:ascii="Times New Roman" w:eastAsia="Arial Unicode MS" w:hAnsi="Times New Roman" w:cs="Times New Roman"/>
          <w:color w:val="00000A"/>
          <w:kern w:val="1"/>
          <w:sz w:val="28"/>
          <w:szCs w:val="28"/>
          <w:lang w:eastAsia="ar-SA"/>
        </w:rPr>
        <w:t>коррекцию и развитие сенсомоторной сферы;</w:t>
      </w:r>
    </w:p>
    <w:p w:rsidR="001E13D3" w:rsidRPr="001E13D3" w:rsidRDefault="001E13D3" w:rsidP="001E13D3">
      <w:pPr>
        <w:suppressAutoHyphens/>
        <w:spacing w:after="0"/>
        <w:ind w:firstLine="709"/>
        <w:jc w:val="both"/>
        <w:rPr>
          <w:rFonts w:ascii="Times New Roman" w:eastAsia="Arial Unicode MS" w:hAnsi="Times New Roman" w:cs="Times New Roman"/>
          <w:color w:val="00000A"/>
          <w:kern w:val="1"/>
          <w:sz w:val="28"/>
          <w:szCs w:val="28"/>
          <w:lang w:eastAsia="ar-SA"/>
        </w:rPr>
      </w:pPr>
      <w:bookmarkStart w:id="626" w:name="101556"/>
      <w:bookmarkEnd w:id="626"/>
      <w:r w:rsidRPr="001E13D3">
        <w:rPr>
          <w:rFonts w:ascii="Times New Roman" w:eastAsia="Arial Unicode MS" w:hAnsi="Times New Roman" w:cs="Times New Roman"/>
          <w:color w:val="00000A"/>
          <w:kern w:val="1"/>
          <w:sz w:val="28"/>
          <w:szCs w:val="28"/>
          <w:lang w:eastAsia="ar-SA"/>
        </w:rPr>
        <w:t>формирование навыков общения, предметно-практической и познавательной деятельности.</w:t>
      </w:r>
    </w:p>
    <w:p w:rsidR="001E13D3" w:rsidRPr="001E13D3" w:rsidRDefault="001E13D3" w:rsidP="001E13D3">
      <w:pPr>
        <w:suppressAutoHyphens/>
        <w:spacing w:after="0"/>
        <w:ind w:firstLine="709"/>
        <w:jc w:val="both"/>
        <w:rPr>
          <w:rFonts w:ascii="Times New Roman" w:eastAsia="Arial Unicode MS" w:hAnsi="Times New Roman" w:cs="Times New Roman"/>
          <w:color w:val="00000A"/>
          <w:kern w:val="1"/>
          <w:sz w:val="28"/>
          <w:szCs w:val="28"/>
          <w:lang w:eastAsia="ar-SA"/>
        </w:rPr>
      </w:pPr>
      <w:bookmarkStart w:id="627" w:name="101557"/>
      <w:bookmarkEnd w:id="627"/>
      <w:r w:rsidRPr="001E13D3">
        <w:rPr>
          <w:rFonts w:ascii="Times New Roman" w:eastAsia="Arial Unicode MS" w:hAnsi="Times New Roman" w:cs="Times New Roman"/>
          <w:color w:val="00000A"/>
          <w:kern w:val="1"/>
          <w:sz w:val="28"/>
          <w:szCs w:val="28"/>
          <w:lang w:eastAsia="ar-SA"/>
        </w:rPr>
        <w:t>Программой предусмотрены следующие виды работы:</w:t>
      </w:r>
    </w:p>
    <w:p w:rsidR="001E13D3" w:rsidRPr="001E13D3" w:rsidRDefault="001E13D3" w:rsidP="001E13D3">
      <w:pPr>
        <w:suppressAutoHyphens/>
        <w:spacing w:after="0"/>
        <w:ind w:firstLine="709"/>
        <w:jc w:val="both"/>
        <w:rPr>
          <w:rFonts w:ascii="Times New Roman" w:eastAsia="Arial Unicode MS" w:hAnsi="Times New Roman" w:cs="Times New Roman"/>
          <w:color w:val="00000A"/>
          <w:kern w:val="1"/>
          <w:sz w:val="28"/>
          <w:szCs w:val="28"/>
          <w:lang w:eastAsia="ar-SA"/>
        </w:rPr>
      </w:pPr>
      <w:bookmarkStart w:id="628" w:name="101558"/>
      <w:bookmarkEnd w:id="628"/>
      <w:r w:rsidRPr="001E13D3">
        <w:rPr>
          <w:rFonts w:ascii="Times New Roman" w:eastAsia="Arial Unicode MS" w:hAnsi="Times New Roman" w:cs="Times New Roman"/>
          <w:color w:val="00000A"/>
          <w:kern w:val="1"/>
          <w:sz w:val="28"/>
          <w:szCs w:val="28"/>
          <w:lang w:eastAsia="ar-SA"/>
        </w:rPr>
        <w:t>беседы о содержании и значении физических упражнений для повышения качества здоровья и коррекции нарушенных функций;</w:t>
      </w:r>
    </w:p>
    <w:p w:rsidR="001E13D3" w:rsidRPr="001E13D3" w:rsidRDefault="001E13D3" w:rsidP="001E13D3">
      <w:pPr>
        <w:suppressAutoHyphens/>
        <w:spacing w:after="0"/>
        <w:ind w:firstLine="709"/>
        <w:jc w:val="both"/>
        <w:rPr>
          <w:rFonts w:ascii="Times New Roman" w:eastAsia="Arial Unicode MS" w:hAnsi="Times New Roman" w:cs="Times New Roman"/>
          <w:color w:val="00000A"/>
          <w:kern w:val="1"/>
          <w:sz w:val="28"/>
          <w:szCs w:val="28"/>
          <w:lang w:eastAsia="ar-SA"/>
        </w:rPr>
      </w:pPr>
      <w:bookmarkStart w:id="629" w:name="101559"/>
      <w:bookmarkEnd w:id="629"/>
      <w:r w:rsidRPr="001E13D3">
        <w:rPr>
          <w:rFonts w:ascii="Times New Roman" w:eastAsia="Arial Unicode MS" w:hAnsi="Times New Roman" w:cs="Times New Roman"/>
          <w:color w:val="00000A"/>
          <w:kern w:val="1"/>
          <w:sz w:val="28"/>
          <w:szCs w:val="28"/>
          <w:lang w:eastAsia="ar-SA"/>
        </w:rPr>
        <w:t>выполнение физических упражнений на основе показа педагогического работника;</w:t>
      </w:r>
    </w:p>
    <w:p w:rsidR="001E13D3" w:rsidRPr="001E13D3" w:rsidRDefault="001E13D3" w:rsidP="001E13D3">
      <w:pPr>
        <w:suppressAutoHyphens/>
        <w:spacing w:after="0"/>
        <w:ind w:firstLine="709"/>
        <w:jc w:val="both"/>
        <w:rPr>
          <w:rFonts w:ascii="Times New Roman" w:eastAsia="Arial Unicode MS" w:hAnsi="Times New Roman" w:cs="Times New Roman"/>
          <w:color w:val="00000A"/>
          <w:kern w:val="1"/>
          <w:sz w:val="28"/>
          <w:szCs w:val="28"/>
          <w:lang w:eastAsia="ar-SA"/>
        </w:rPr>
      </w:pPr>
      <w:bookmarkStart w:id="630" w:name="101560"/>
      <w:bookmarkEnd w:id="630"/>
      <w:r w:rsidRPr="001E13D3">
        <w:rPr>
          <w:rFonts w:ascii="Times New Roman" w:eastAsia="Arial Unicode MS" w:hAnsi="Times New Roman" w:cs="Times New Roman"/>
          <w:color w:val="00000A"/>
          <w:kern w:val="1"/>
          <w:sz w:val="28"/>
          <w:szCs w:val="28"/>
          <w:lang w:eastAsia="ar-SA"/>
        </w:rPr>
        <w:t>выполнение физических упражнений без зрительного сопровождения, под словесную инструкцию педагогического работника;</w:t>
      </w:r>
    </w:p>
    <w:p w:rsidR="001E13D3" w:rsidRPr="001E13D3" w:rsidRDefault="001E13D3" w:rsidP="001E13D3">
      <w:pPr>
        <w:suppressAutoHyphens/>
        <w:spacing w:after="0"/>
        <w:ind w:firstLine="709"/>
        <w:jc w:val="both"/>
        <w:rPr>
          <w:rFonts w:ascii="Times New Roman" w:eastAsia="Arial Unicode MS" w:hAnsi="Times New Roman" w:cs="Times New Roman"/>
          <w:color w:val="00000A"/>
          <w:kern w:val="1"/>
          <w:sz w:val="28"/>
          <w:szCs w:val="28"/>
          <w:lang w:eastAsia="ar-SA"/>
        </w:rPr>
      </w:pPr>
      <w:bookmarkStart w:id="631" w:name="101561"/>
      <w:bookmarkEnd w:id="631"/>
      <w:r w:rsidRPr="001E13D3">
        <w:rPr>
          <w:rFonts w:ascii="Times New Roman" w:eastAsia="Arial Unicode MS" w:hAnsi="Times New Roman" w:cs="Times New Roman"/>
          <w:color w:val="00000A"/>
          <w:kern w:val="1"/>
          <w:sz w:val="28"/>
          <w:szCs w:val="28"/>
          <w:lang w:eastAsia="ar-SA"/>
        </w:rPr>
        <w:lastRenderedPageBreak/>
        <w:t>самостоятельное выполнение упражнений;</w:t>
      </w:r>
    </w:p>
    <w:p w:rsidR="001E13D3" w:rsidRPr="001E13D3" w:rsidRDefault="001E13D3" w:rsidP="001E13D3">
      <w:pPr>
        <w:suppressAutoHyphens/>
        <w:spacing w:after="0"/>
        <w:ind w:firstLine="709"/>
        <w:jc w:val="both"/>
        <w:rPr>
          <w:rFonts w:ascii="Times New Roman" w:eastAsia="Arial Unicode MS" w:hAnsi="Times New Roman" w:cs="Times New Roman"/>
          <w:color w:val="00000A"/>
          <w:kern w:val="1"/>
          <w:sz w:val="28"/>
          <w:szCs w:val="28"/>
          <w:lang w:eastAsia="ar-SA"/>
        </w:rPr>
      </w:pPr>
      <w:bookmarkStart w:id="632" w:name="101562"/>
      <w:bookmarkEnd w:id="632"/>
      <w:r w:rsidRPr="001E13D3">
        <w:rPr>
          <w:rFonts w:ascii="Times New Roman" w:eastAsia="Arial Unicode MS" w:hAnsi="Times New Roman" w:cs="Times New Roman"/>
          <w:color w:val="00000A"/>
          <w:kern w:val="1"/>
          <w:sz w:val="28"/>
          <w:szCs w:val="28"/>
          <w:lang w:eastAsia="ar-SA"/>
        </w:rPr>
        <w:t>занятия в тренирующем режиме;</w:t>
      </w:r>
    </w:p>
    <w:p w:rsidR="004063AA" w:rsidRPr="001E13D3" w:rsidRDefault="001E13D3" w:rsidP="001E13D3">
      <w:pPr>
        <w:suppressAutoHyphens/>
        <w:spacing w:after="0"/>
        <w:ind w:firstLine="709"/>
        <w:jc w:val="both"/>
        <w:rPr>
          <w:rFonts w:ascii="Times New Roman" w:eastAsia="Arial Unicode MS" w:hAnsi="Times New Roman" w:cs="Times New Roman"/>
          <w:color w:val="00000A"/>
          <w:kern w:val="1"/>
          <w:sz w:val="28"/>
          <w:szCs w:val="28"/>
          <w:lang w:eastAsia="ar-SA"/>
        </w:rPr>
      </w:pPr>
      <w:bookmarkStart w:id="633" w:name="101563"/>
      <w:bookmarkEnd w:id="633"/>
      <w:r w:rsidRPr="001E13D3">
        <w:rPr>
          <w:rFonts w:ascii="Times New Roman" w:eastAsia="Arial Unicode MS" w:hAnsi="Times New Roman" w:cs="Times New Roman"/>
          <w:color w:val="00000A"/>
          <w:kern w:val="1"/>
          <w:sz w:val="28"/>
          <w:szCs w:val="28"/>
          <w:lang w:eastAsia="ar-SA"/>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r w:rsidR="004063AA" w:rsidRPr="004063AA">
        <w:rPr>
          <w:rFonts w:ascii="Times New Roman" w:eastAsia="Times New Roman" w:hAnsi="Times New Roman" w:cs="Times New Roman"/>
          <w:sz w:val="28"/>
          <w:szCs w:val="28"/>
          <w:lang w:eastAsia="ar-SA"/>
        </w:rPr>
        <w:t xml:space="preserve"> </w:t>
      </w:r>
    </w:p>
    <w:p w:rsidR="004063AA" w:rsidRPr="004063AA" w:rsidRDefault="004063AA" w:rsidP="004063AA">
      <w:pPr>
        <w:suppressAutoHyphens/>
        <w:spacing w:after="0"/>
        <w:ind w:firstLine="709"/>
        <w:jc w:val="both"/>
        <w:rPr>
          <w:rFonts w:ascii="Times New Roman" w:eastAsia="Arial Unicode MS" w:hAnsi="Times New Roman" w:cs="Times New Roman"/>
          <w:color w:val="00000A"/>
          <w:kern w:val="1"/>
          <w:sz w:val="28"/>
          <w:szCs w:val="28"/>
          <w:shd w:val="clear" w:color="auto" w:fill="FFFFFF"/>
          <w:lang w:eastAsia="ar-SA"/>
        </w:rPr>
      </w:pPr>
      <w:r w:rsidRPr="004063AA">
        <w:rPr>
          <w:rFonts w:ascii="Times New Roman" w:eastAsia="Arial Unicode MS" w:hAnsi="Times New Roman" w:cs="Times New Roman"/>
          <w:color w:val="00000A"/>
          <w:kern w:val="1"/>
          <w:sz w:val="28"/>
          <w:szCs w:val="28"/>
          <w:shd w:val="clear" w:color="auto" w:fill="FFFFFF"/>
          <w:lang w:eastAsia="ar-SA"/>
        </w:rPr>
        <w:t>Содержание программы отражено в пяти разделах: «Знания о физической куль</w:t>
      </w:r>
      <w:r w:rsidRPr="004063AA">
        <w:rPr>
          <w:rFonts w:ascii="Times New Roman" w:eastAsia="Arial Unicode MS" w:hAnsi="Times New Roman" w:cs="Times New Roman"/>
          <w:color w:val="00000A"/>
          <w:kern w:val="1"/>
          <w:sz w:val="28"/>
          <w:szCs w:val="28"/>
          <w:shd w:val="clear" w:color="auto" w:fill="FFFFFF"/>
          <w:lang w:eastAsia="ar-SA"/>
        </w:rPr>
        <w:softHyphen/>
        <w:t>ту</w:t>
      </w:r>
      <w:r w:rsidRPr="004063AA">
        <w:rPr>
          <w:rFonts w:ascii="Times New Roman" w:eastAsia="Arial Unicode MS" w:hAnsi="Times New Roman" w:cs="Times New Roman"/>
          <w:color w:val="00000A"/>
          <w:kern w:val="1"/>
          <w:sz w:val="28"/>
          <w:szCs w:val="28"/>
          <w:shd w:val="clear" w:color="auto" w:fill="FFFFFF"/>
          <w:lang w:eastAsia="ar-SA"/>
        </w:rPr>
        <w:softHyphen/>
        <w:t>ре», «Ги</w:t>
      </w:r>
      <w:r w:rsidRPr="004063AA">
        <w:rPr>
          <w:rFonts w:ascii="Times New Roman" w:eastAsia="Arial Unicode MS" w:hAnsi="Times New Roman" w:cs="Times New Roman"/>
          <w:color w:val="00000A"/>
          <w:kern w:val="1"/>
          <w:sz w:val="28"/>
          <w:szCs w:val="28"/>
          <w:shd w:val="clear" w:color="auto" w:fill="FFFFFF"/>
          <w:lang w:eastAsia="ar-SA"/>
        </w:rPr>
        <w:softHyphen/>
        <w:t>мнастика», «Легкая атлетика», «Лыжная и конькобежная подготовка», «Игры». Ка</w:t>
      </w:r>
      <w:r w:rsidRPr="004063AA">
        <w:rPr>
          <w:rFonts w:ascii="Times New Roman" w:eastAsia="Arial Unicode MS" w:hAnsi="Times New Roman" w:cs="Times New Roman"/>
          <w:color w:val="00000A"/>
          <w:kern w:val="1"/>
          <w:sz w:val="28"/>
          <w:szCs w:val="28"/>
          <w:shd w:val="clear" w:color="auto" w:fill="FFFFFF"/>
          <w:lang w:eastAsia="ar-SA"/>
        </w:rPr>
        <w:softHyphen/>
        <w:t>ж</w:t>
      </w:r>
      <w:r w:rsidRPr="004063AA">
        <w:rPr>
          <w:rFonts w:ascii="Times New Roman" w:eastAsia="Arial Unicode MS" w:hAnsi="Times New Roman" w:cs="Times New Roman"/>
          <w:color w:val="00000A"/>
          <w:kern w:val="1"/>
          <w:sz w:val="28"/>
          <w:szCs w:val="28"/>
          <w:shd w:val="clear" w:color="auto" w:fill="FFFFFF"/>
          <w:lang w:eastAsia="ar-SA"/>
        </w:rPr>
        <w:softHyphen/>
        <w:t>дый из перечисленных разделов включает некоторые теоретические сведения и ма</w:t>
      </w:r>
      <w:r w:rsidRPr="004063AA">
        <w:rPr>
          <w:rFonts w:ascii="Times New Roman" w:eastAsia="Arial Unicode MS" w:hAnsi="Times New Roman" w:cs="Times New Roman"/>
          <w:color w:val="00000A"/>
          <w:kern w:val="1"/>
          <w:sz w:val="28"/>
          <w:szCs w:val="28"/>
          <w:shd w:val="clear" w:color="auto" w:fill="FFFFFF"/>
          <w:lang w:eastAsia="ar-SA"/>
        </w:rPr>
        <w:softHyphen/>
        <w:t>те</w:t>
      </w:r>
      <w:r w:rsidRPr="004063AA">
        <w:rPr>
          <w:rFonts w:ascii="Times New Roman" w:eastAsia="Arial Unicode MS" w:hAnsi="Times New Roman" w:cs="Times New Roman"/>
          <w:color w:val="00000A"/>
          <w:kern w:val="1"/>
          <w:sz w:val="28"/>
          <w:szCs w:val="28"/>
          <w:shd w:val="clear" w:color="auto" w:fill="FFFFFF"/>
          <w:lang w:eastAsia="ar-SA"/>
        </w:rPr>
        <w:softHyphen/>
        <w:t>ри</w:t>
      </w:r>
      <w:r w:rsidRPr="004063AA">
        <w:rPr>
          <w:rFonts w:ascii="Times New Roman" w:eastAsia="Arial Unicode MS" w:hAnsi="Times New Roman" w:cs="Times New Roman"/>
          <w:color w:val="00000A"/>
          <w:kern w:val="1"/>
          <w:sz w:val="28"/>
          <w:szCs w:val="28"/>
          <w:shd w:val="clear" w:color="auto" w:fill="FFFFFF"/>
          <w:lang w:eastAsia="ar-SA"/>
        </w:rPr>
        <w:softHyphen/>
        <w:t>ал для практической подготовки обучающихся.</w:t>
      </w:r>
    </w:p>
    <w:p w:rsidR="004063AA" w:rsidRPr="004063AA" w:rsidRDefault="004063AA" w:rsidP="004063AA">
      <w:pPr>
        <w:suppressAutoHyphens/>
        <w:spacing w:after="0"/>
        <w:ind w:firstLine="709"/>
        <w:jc w:val="both"/>
        <w:rPr>
          <w:rFonts w:ascii="Calibri" w:eastAsia="Arial Unicode MS" w:hAnsi="Calibri" w:cs="Calibri"/>
          <w:color w:val="00000A"/>
          <w:kern w:val="1"/>
          <w:sz w:val="28"/>
          <w:szCs w:val="28"/>
          <w:shd w:val="clear" w:color="auto" w:fill="FFFFFF"/>
          <w:lang w:eastAsia="ar-SA"/>
        </w:rPr>
      </w:pPr>
      <w:r w:rsidRPr="004063AA">
        <w:rPr>
          <w:rFonts w:ascii="Times New Roman" w:eastAsia="Arial Unicode MS" w:hAnsi="Times New Roman" w:cs="Times New Roman"/>
          <w:color w:val="00000A"/>
          <w:kern w:val="1"/>
          <w:sz w:val="28"/>
          <w:szCs w:val="28"/>
          <w:shd w:val="clear" w:color="auto" w:fill="FFFFFF"/>
          <w:lang w:eastAsia="ar-SA"/>
        </w:rPr>
        <w:t>Программой предусмотрены следующие виды работы:</w:t>
      </w:r>
    </w:p>
    <w:p w:rsidR="004063AA" w:rsidRPr="004063AA" w:rsidRDefault="004063AA" w:rsidP="004063AA">
      <w:pPr>
        <w:suppressAutoHyphens/>
        <w:spacing w:after="0"/>
        <w:ind w:firstLine="709"/>
        <w:jc w:val="both"/>
        <w:rPr>
          <w:rFonts w:ascii="Times New Roman" w:eastAsia="Times New Roman" w:hAnsi="Times New Roman" w:cs="Times New Roman"/>
          <w:kern w:val="1"/>
          <w:sz w:val="28"/>
          <w:szCs w:val="28"/>
          <w:shd w:val="clear" w:color="auto" w:fill="FFFFFF"/>
          <w:lang w:eastAsia="ar-SA"/>
        </w:rPr>
      </w:pPr>
      <w:r w:rsidRPr="004063AA">
        <w:rPr>
          <w:rFonts w:ascii="Times New Roman" w:eastAsia="Times New Roman" w:hAnsi="Times New Roman" w:cs="Times New Roman"/>
          <w:kern w:val="1"/>
          <w:sz w:val="28"/>
          <w:szCs w:val="28"/>
          <w:shd w:val="clear" w:color="auto" w:fill="FFFFFF"/>
          <w:lang w:eastAsia="ar-SA"/>
        </w:rPr>
        <w:t>― беседы о содержании и значении физических упражнений для повышения качества здоровья и коррекции нарушенных функций;</w:t>
      </w:r>
    </w:p>
    <w:p w:rsidR="004063AA" w:rsidRPr="004063AA" w:rsidRDefault="004063AA" w:rsidP="004063AA">
      <w:pPr>
        <w:suppressAutoHyphens/>
        <w:spacing w:after="0"/>
        <w:ind w:firstLine="709"/>
        <w:jc w:val="both"/>
        <w:rPr>
          <w:rFonts w:ascii="Times New Roman" w:eastAsia="Times New Roman" w:hAnsi="Times New Roman" w:cs="Times New Roman"/>
          <w:kern w:val="1"/>
          <w:sz w:val="28"/>
          <w:szCs w:val="28"/>
          <w:shd w:val="clear" w:color="auto" w:fill="FFFFFF"/>
          <w:lang w:eastAsia="ar-SA"/>
        </w:rPr>
      </w:pPr>
      <w:r w:rsidRPr="004063AA">
        <w:rPr>
          <w:rFonts w:ascii="Times New Roman" w:eastAsia="Times New Roman" w:hAnsi="Times New Roman" w:cs="Times New Roman"/>
          <w:kern w:val="1"/>
          <w:sz w:val="28"/>
          <w:szCs w:val="28"/>
          <w:shd w:val="clear" w:color="auto" w:fill="FFFFFF"/>
          <w:lang w:eastAsia="ar-SA"/>
        </w:rPr>
        <w:t>― выполнение физических упражнений на основе показа учителя;</w:t>
      </w:r>
    </w:p>
    <w:p w:rsidR="004063AA" w:rsidRPr="004063AA" w:rsidRDefault="004063AA" w:rsidP="004063AA">
      <w:pPr>
        <w:suppressAutoHyphens/>
        <w:spacing w:after="0"/>
        <w:ind w:firstLine="709"/>
        <w:jc w:val="both"/>
        <w:rPr>
          <w:rFonts w:ascii="Times New Roman" w:eastAsia="Times New Roman" w:hAnsi="Times New Roman" w:cs="Times New Roman"/>
          <w:kern w:val="1"/>
          <w:sz w:val="28"/>
          <w:szCs w:val="28"/>
          <w:shd w:val="clear" w:color="auto" w:fill="FFFFFF"/>
          <w:lang w:eastAsia="ar-SA"/>
        </w:rPr>
      </w:pPr>
      <w:r w:rsidRPr="004063AA">
        <w:rPr>
          <w:rFonts w:ascii="Times New Roman" w:eastAsia="Times New Roman" w:hAnsi="Times New Roman" w:cs="Times New Roman"/>
          <w:kern w:val="1"/>
          <w:sz w:val="28"/>
          <w:szCs w:val="28"/>
          <w:shd w:val="clear" w:color="auto" w:fill="FFFFFF"/>
          <w:lang w:eastAsia="ar-SA"/>
        </w:rPr>
        <w:t>― выполнение физических упражнений без зрительного сопровождения, под словесную инструкцию учителя;</w:t>
      </w:r>
    </w:p>
    <w:p w:rsidR="004063AA" w:rsidRPr="004063AA" w:rsidRDefault="004063AA" w:rsidP="004063AA">
      <w:pPr>
        <w:suppressAutoHyphens/>
        <w:spacing w:after="0"/>
        <w:ind w:firstLine="709"/>
        <w:jc w:val="both"/>
        <w:rPr>
          <w:rFonts w:ascii="Times New Roman" w:eastAsia="Times New Roman" w:hAnsi="Times New Roman" w:cs="Times New Roman"/>
          <w:kern w:val="1"/>
          <w:sz w:val="28"/>
          <w:szCs w:val="28"/>
          <w:shd w:val="clear" w:color="auto" w:fill="FFFFFF"/>
          <w:lang w:eastAsia="ar-SA"/>
        </w:rPr>
      </w:pPr>
      <w:r w:rsidRPr="004063AA">
        <w:rPr>
          <w:rFonts w:ascii="Times New Roman" w:eastAsia="Times New Roman" w:hAnsi="Times New Roman" w:cs="Times New Roman"/>
          <w:kern w:val="1"/>
          <w:sz w:val="28"/>
          <w:szCs w:val="28"/>
          <w:shd w:val="clear" w:color="auto" w:fill="FFFFFF"/>
          <w:lang w:eastAsia="ar-SA"/>
        </w:rPr>
        <w:t>― самостоятельное выполнение упражнений;</w:t>
      </w:r>
    </w:p>
    <w:p w:rsidR="004063AA" w:rsidRPr="004063AA" w:rsidRDefault="004063AA" w:rsidP="004063AA">
      <w:pPr>
        <w:suppressAutoHyphens/>
        <w:spacing w:after="0"/>
        <w:ind w:firstLine="709"/>
        <w:jc w:val="both"/>
        <w:rPr>
          <w:rFonts w:ascii="Times New Roman" w:eastAsia="Times New Roman" w:hAnsi="Times New Roman" w:cs="Times New Roman"/>
          <w:kern w:val="1"/>
          <w:sz w:val="28"/>
          <w:szCs w:val="28"/>
          <w:shd w:val="clear" w:color="auto" w:fill="FFFFFF"/>
          <w:lang w:eastAsia="ar-SA"/>
        </w:rPr>
      </w:pPr>
      <w:r w:rsidRPr="004063AA">
        <w:rPr>
          <w:rFonts w:ascii="Times New Roman" w:eastAsia="Times New Roman" w:hAnsi="Times New Roman" w:cs="Times New Roman"/>
          <w:kern w:val="1"/>
          <w:sz w:val="28"/>
          <w:szCs w:val="28"/>
          <w:shd w:val="clear" w:color="auto" w:fill="FFFFFF"/>
          <w:lang w:eastAsia="ar-SA"/>
        </w:rPr>
        <w:t>― занятия в тренирующем режиме;</w:t>
      </w:r>
    </w:p>
    <w:p w:rsidR="004063AA" w:rsidRPr="004063AA" w:rsidRDefault="004063AA" w:rsidP="004063AA">
      <w:pPr>
        <w:suppressAutoHyphens/>
        <w:spacing w:after="0"/>
        <w:ind w:firstLine="709"/>
        <w:jc w:val="both"/>
        <w:rPr>
          <w:rFonts w:ascii="Times New Roman" w:eastAsia="Times New Roman" w:hAnsi="Times New Roman" w:cs="Times New Roman"/>
          <w:b/>
          <w:bCs/>
          <w:i/>
          <w:iCs/>
          <w:kern w:val="1"/>
          <w:sz w:val="28"/>
          <w:szCs w:val="28"/>
          <w:lang w:eastAsia="ar-SA"/>
        </w:rPr>
      </w:pPr>
      <w:r w:rsidRPr="004063AA">
        <w:rPr>
          <w:rFonts w:ascii="Times New Roman" w:eastAsia="Times New Roman" w:hAnsi="Times New Roman" w:cs="Times New Roman"/>
          <w:kern w:val="1"/>
          <w:sz w:val="28"/>
          <w:szCs w:val="28"/>
          <w:shd w:val="clear" w:color="auto" w:fill="FFFFFF"/>
          <w:lang w:eastAsia="ar-SA"/>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4063AA" w:rsidRPr="004063AA" w:rsidRDefault="004063AA" w:rsidP="004063AA">
      <w:pPr>
        <w:suppressAutoHyphens/>
        <w:spacing w:after="0"/>
        <w:ind w:firstLine="709"/>
        <w:jc w:val="center"/>
        <w:rPr>
          <w:rFonts w:ascii="Times New Roman" w:eastAsia="Arial Unicode MS" w:hAnsi="Times New Roman" w:cs="Times New Roman"/>
          <w:color w:val="000000"/>
          <w:kern w:val="1"/>
          <w:sz w:val="28"/>
          <w:szCs w:val="28"/>
          <w:lang w:eastAsia="ar-SA"/>
        </w:rPr>
      </w:pPr>
      <w:r w:rsidRPr="004063AA">
        <w:rPr>
          <w:rFonts w:ascii="Times New Roman" w:eastAsia="Arial Unicode MS" w:hAnsi="Times New Roman" w:cs="Times New Roman"/>
          <w:b/>
          <w:bCs/>
          <w:i/>
          <w:iCs/>
          <w:color w:val="00000A"/>
          <w:kern w:val="1"/>
          <w:sz w:val="28"/>
          <w:szCs w:val="28"/>
          <w:lang w:eastAsia="ar-SA"/>
        </w:rPr>
        <w:t>Знания о физической культуре</w:t>
      </w:r>
    </w:p>
    <w:p w:rsidR="004063AA" w:rsidRPr="004063AA" w:rsidRDefault="004063AA" w:rsidP="004063AA">
      <w:pPr>
        <w:suppressAutoHyphens/>
        <w:spacing w:after="0"/>
        <w:ind w:firstLine="709"/>
        <w:jc w:val="both"/>
        <w:rPr>
          <w:rFonts w:ascii="Times New Roman" w:eastAsia="Arial Unicode MS" w:hAnsi="Times New Roman" w:cs="Times New Roman"/>
          <w:b/>
          <w:i/>
          <w:color w:val="00000A"/>
          <w:kern w:val="1"/>
          <w:sz w:val="28"/>
          <w:szCs w:val="28"/>
          <w:shd w:val="clear" w:color="auto" w:fill="FFFFFF"/>
          <w:lang w:eastAsia="ar-SA"/>
        </w:rPr>
      </w:pPr>
      <w:r w:rsidRPr="004063AA">
        <w:rPr>
          <w:rFonts w:ascii="Times New Roman" w:eastAsia="Arial Unicode MS" w:hAnsi="Times New Roman" w:cs="Times New Roman"/>
          <w:color w:val="000000"/>
          <w:kern w:val="1"/>
          <w:sz w:val="28"/>
          <w:szCs w:val="28"/>
          <w:lang w:eastAsia="ar-SA"/>
        </w:rPr>
        <w:t>Чистота одежды и обуви. Правила утренней гигиены и их значение для человека. Правила поведения на уроках физической культуры (тех</w:t>
      </w:r>
      <w:r w:rsidRPr="004063AA">
        <w:rPr>
          <w:rFonts w:ascii="Times New Roman" w:eastAsia="Arial Unicode MS" w:hAnsi="Times New Roman" w:cs="Times New Roman"/>
          <w:color w:val="000000"/>
          <w:kern w:val="1"/>
          <w:sz w:val="28"/>
          <w:szCs w:val="28"/>
          <w:lang w:eastAsia="ar-SA"/>
        </w:rPr>
        <w:softHyphen/>
        <w:t>ника безопасности). Чистота зала, снарядов. Значение физических упражнений для здоровья человека. Форми</w:t>
      </w:r>
      <w:r w:rsidRPr="004063AA">
        <w:rPr>
          <w:rFonts w:ascii="Times New Roman" w:eastAsia="Arial Unicode MS" w:hAnsi="Times New Roman" w:cs="Times New Roman"/>
          <w:color w:val="000000"/>
          <w:kern w:val="1"/>
          <w:sz w:val="28"/>
          <w:szCs w:val="28"/>
          <w:lang w:eastAsia="ar-SA"/>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4063AA" w:rsidRPr="004063AA" w:rsidRDefault="004063AA" w:rsidP="004063AA">
      <w:pPr>
        <w:shd w:val="clear" w:color="auto" w:fill="FFFFFF"/>
        <w:suppressAutoHyphens/>
        <w:spacing w:after="0"/>
        <w:ind w:firstLine="709"/>
        <w:jc w:val="center"/>
        <w:rPr>
          <w:rFonts w:ascii="Times New Roman" w:eastAsia="Arial Unicode MS" w:hAnsi="Times New Roman" w:cs="Times New Roman"/>
          <w:b/>
          <w:bCs/>
          <w:color w:val="000000"/>
          <w:kern w:val="1"/>
          <w:sz w:val="28"/>
          <w:szCs w:val="28"/>
          <w:lang w:eastAsia="ar-SA"/>
        </w:rPr>
      </w:pPr>
      <w:r w:rsidRPr="004063AA">
        <w:rPr>
          <w:rFonts w:ascii="Times New Roman" w:eastAsia="Arial Unicode MS" w:hAnsi="Times New Roman" w:cs="Times New Roman"/>
          <w:b/>
          <w:i/>
          <w:color w:val="00000A"/>
          <w:kern w:val="1"/>
          <w:sz w:val="28"/>
          <w:szCs w:val="28"/>
          <w:shd w:val="clear" w:color="auto" w:fill="FFFFFF"/>
          <w:lang w:eastAsia="ar-SA"/>
        </w:rPr>
        <w:t>Гимнастика</w:t>
      </w:r>
    </w:p>
    <w:p w:rsidR="004063AA" w:rsidRPr="004063AA" w:rsidRDefault="004063AA" w:rsidP="004063AA">
      <w:pPr>
        <w:shd w:val="clear" w:color="auto" w:fill="FFFFFF"/>
        <w:suppressAutoHyphens/>
        <w:spacing w:after="0"/>
        <w:ind w:firstLine="709"/>
        <w:jc w:val="both"/>
        <w:rPr>
          <w:rFonts w:ascii="Times New Roman" w:eastAsia="Arial Unicode MS" w:hAnsi="Times New Roman" w:cs="Times New Roman"/>
          <w:b/>
          <w:bCs/>
          <w:color w:val="000000"/>
          <w:kern w:val="1"/>
          <w:sz w:val="28"/>
          <w:szCs w:val="28"/>
          <w:lang w:eastAsia="ar-SA"/>
        </w:rPr>
      </w:pPr>
      <w:r w:rsidRPr="004063AA">
        <w:rPr>
          <w:rFonts w:ascii="Times New Roman" w:eastAsia="Arial Unicode MS" w:hAnsi="Times New Roman" w:cs="Times New Roman"/>
          <w:b/>
          <w:bCs/>
          <w:color w:val="000000"/>
          <w:kern w:val="1"/>
          <w:sz w:val="28"/>
          <w:szCs w:val="28"/>
          <w:lang w:eastAsia="ar-SA"/>
        </w:rPr>
        <w:t xml:space="preserve">Теоретические сведения. </w:t>
      </w:r>
      <w:r w:rsidRPr="004063AA">
        <w:rPr>
          <w:rFonts w:ascii="Times New Roman" w:eastAsia="Arial Unicode MS" w:hAnsi="Times New Roman" w:cs="Times New Roman"/>
          <w:color w:val="000000"/>
          <w:kern w:val="1"/>
          <w:sz w:val="28"/>
          <w:szCs w:val="28"/>
          <w:lang w:eastAsia="ar-SA"/>
        </w:rPr>
        <w:t>Одежда и обувь гимнаста.</w:t>
      </w:r>
      <w:r w:rsidRPr="004063AA">
        <w:rPr>
          <w:rFonts w:ascii="Times New Roman" w:eastAsia="Arial Unicode MS" w:hAnsi="Times New Roman" w:cs="Times New Roman"/>
          <w:b/>
          <w:bCs/>
          <w:color w:val="000000"/>
          <w:kern w:val="1"/>
          <w:sz w:val="28"/>
          <w:szCs w:val="28"/>
          <w:lang w:eastAsia="ar-SA"/>
        </w:rPr>
        <w:t xml:space="preserve"> </w:t>
      </w:r>
      <w:r w:rsidRPr="004063AA">
        <w:rPr>
          <w:rFonts w:ascii="Times New Roman" w:eastAsia="Arial Unicode MS" w:hAnsi="Times New Roman" w:cs="Times New Roman"/>
          <w:color w:val="000000"/>
          <w:kern w:val="1"/>
          <w:sz w:val="28"/>
          <w:szCs w:val="28"/>
          <w:lang w:eastAsia="ar-SA"/>
        </w:rPr>
        <w:t>Элементарные сведения о гимнастиче</w:t>
      </w:r>
      <w:r w:rsidRPr="004063AA">
        <w:rPr>
          <w:rFonts w:ascii="Times New Roman" w:eastAsia="Arial Unicode MS" w:hAnsi="Times New Roman" w:cs="Times New Roman"/>
          <w:color w:val="000000"/>
          <w:kern w:val="1"/>
          <w:sz w:val="28"/>
          <w:szCs w:val="28"/>
          <w:lang w:eastAsia="ar-SA"/>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4063AA">
        <w:rPr>
          <w:rFonts w:ascii="Times New Roman" w:eastAsia="Arial Unicode MS" w:hAnsi="Times New Roman" w:cs="Times New Roman"/>
          <w:color w:val="000000"/>
          <w:kern w:val="1"/>
          <w:sz w:val="28"/>
          <w:szCs w:val="28"/>
          <w:lang w:eastAsia="ar-SA"/>
        </w:rPr>
        <w:softHyphen/>
        <w:t>ме, темпе, степени мышечных усилий. Развитие двигательных способностей и физических качеств с помощью средств гимнастики.</w:t>
      </w:r>
    </w:p>
    <w:p w:rsidR="004063AA" w:rsidRPr="004063AA" w:rsidRDefault="004063AA" w:rsidP="004063AA">
      <w:pPr>
        <w:shd w:val="clear" w:color="auto" w:fill="FFFFFF"/>
        <w:suppressAutoHyphens/>
        <w:spacing w:after="0"/>
        <w:ind w:firstLine="709"/>
        <w:jc w:val="both"/>
        <w:rPr>
          <w:rFonts w:ascii="Times New Roman" w:eastAsia="Arial Unicode MS" w:hAnsi="Times New Roman" w:cs="Times New Roman"/>
          <w:bCs/>
          <w:i/>
          <w:color w:val="000000"/>
          <w:kern w:val="1"/>
          <w:sz w:val="28"/>
          <w:szCs w:val="28"/>
          <w:u w:val="single"/>
          <w:lang w:eastAsia="ar-SA"/>
        </w:rPr>
      </w:pPr>
      <w:r w:rsidRPr="004063AA">
        <w:rPr>
          <w:rFonts w:ascii="Times New Roman" w:eastAsia="Arial Unicode MS" w:hAnsi="Times New Roman" w:cs="Times New Roman"/>
          <w:b/>
          <w:bCs/>
          <w:color w:val="000000"/>
          <w:kern w:val="1"/>
          <w:sz w:val="28"/>
          <w:szCs w:val="28"/>
          <w:lang w:eastAsia="ar-SA"/>
        </w:rPr>
        <w:t xml:space="preserve">Практический материал. </w:t>
      </w:r>
    </w:p>
    <w:p w:rsidR="004063AA" w:rsidRPr="004063AA" w:rsidRDefault="004063AA" w:rsidP="004063AA">
      <w:pPr>
        <w:shd w:val="clear" w:color="auto" w:fill="FFFFFF"/>
        <w:suppressAutoHyphens/>
        <w:spacing w:after="0"/>
        <w:ind w:firstLine="709"/>
        <w:jc w:val="both"/>
        <w:rPr>
          <w:rFonts w:ascii="Times New Roman" w:eastAsia="Arial Unicode MS" w:hAnsi="Times New Roman" w:cs="Times New Roman"/>
          <w:bCs/>
          <w:i/>
          <w:color w:val="000000"/>
          <w:kern w:val="1"/>
          <w:sz w:val="28"/>
          <w:szCs w:val="28"/>
          <w:u w:val="single"/>
          <w:lang w:eastAsia="ar-SA"/>
        </w:rPr>
      </w:pPr>
      <w:r w:rsidRPr="004063AA">
        <w:rPr>
          <w:rFonts w:ascii="Times New Roman" w:eastAsia="Arial Unicode MS" w:hAnsi="Times New Roman" w:cs="Times New Roman"/>
          <w:bCs/>
          <w:i/>
          <w:color w:val="000000"/>
          <w:kern w:val="1"/>
          <w:sz w:val="28"/>
          <w:szCs w:val="28"/>
          <w:u w:val="single"/>
          <w:lang w:eastAsia="ar-SA"/>
        </w:rPr>
        <w:t>Построения и перестроения</w:t>
      </w:r>
      <w:r w:rsidRPr="004063AA">
        <w:rPr>
          <w:rFonts w:ascii="Times New Roman" w:eastAsia="Arial Unicode MS" w:hAnsi="Times New Roman" w:cs="Times New Roman"/>
          <w:bCs/>
          <w:color w:val="000000"/>
          <w:kern w:val="1"/>
          <w:sz w:val="28"/>
          <w:szCs w:val="28"/>
          <w:lang w:eastAsia="ar-SA"/>
        </w:rPr>
        <w:t xml:space="preserve">. </w:t>
      </w:r>
    </w:p>
    <w:p w:rsidR="004063AA" w:rsidRPr="004063AA" w:rsidRDefault="004063AA" w:rsidP="004063AA">
      <w:pPr>
        <w:shd w:val="clear" w:color="auto" w:fill="FFFFFF"/>
        <w:suppressAutoHyphens/>
        <w:spacing w:after="0"/>
        <w:ind w:firstLine="709"/>
        <w:jc w:val="both"/>
        <w:rPr>
          <w:rFonts w:ascii="Times New Roman" w:eastAsia="Arial Unicode MS" w:hAnsi="Times New Roman" w:cs="Times New Roman"/>
          <w:bCs/>
          <w:color w:val="000000"/>
          <w:kern w:val="1"/>
          <w:sz w:val="28"/>
          <w:szCs w:val="28"/>
          <w:lang w:eastAsia="ar-SA"/>
        </w:rPr>
      </w:pPr>
      <w:r w:rsidRPr="004063AA">
        <w:rPr>
          <w:rFonts w:ascii="Times New Roman" w:eastAsia="Arial Unicode MS" w:hAnsi="Times New Roman" w:cs="Times New Roman"/>
          <w:bCs/>
          <w:i/>
          <w:color w:val="000000"/>
          <w:kern w:val="1"/>
          <w:sz w:val="28"/>
          <w:szCs w:val="28"/>
          <w:u w:val="single"/>
          <w:lang w:eastAsia="ar-SA"/>
        </w:rPr>
        <w:lastRenderedPageBreak/>
        <w:t xml:space="preserve">Упражнения без предметов </w:t>
      </w:r>
      <w:r w:rsidRPr="004063AA">
        <w:rPr>
          <w:rFonts w:ascii="Times New Roman" w:eastAsia="Arial Unicode MS" w:hAnsi="Times New Roman" w:cs="Times New Roman"/>
          <w:bCs/>
          <w:color w:val="000000"/>
          <w:kern w:val="1"/>
          <w:sz w:val="28"/>
          <w:szCs w:val="28"/>
          <w:lang w:eastAsia="ar-SA"/>
        </w:rPr>
        <w:t>(</w:t>
      </w:r>
      <w:r w:rsidRPr="004063AA">
        <w:rPr>
          <w:rFonts w:ascii="Times New Roman" w:eastAsia="Arial Unicode MS" w:hAnsi="Times New Roman" w:cs="Times New Roman"/>
          <w:bCs/>
          <w:i/>
          <w:color w:val="000000"/>
          <w:kern w:val="1"/>
          <w:sz w:val="28"/>
          <w:szCs w:val="28"/>
          <w:lang w:eastAsia="ar-SA"/>
        </w:rPr>
        <w:t>коррегирующие и общеразвивающие упражнения</w:t>
      </w:r>
      <w:r w:rsidRPr="004063AA">
        <w:rPr>
          <w:rFonts w:ascii="Times New Roman" w:eastAsia="Arial Unicode MS" w:hAnsi="Times New Roman" w:cs="Times New Roman"/>
          <w:bCs/>
          <w:color w:val="000000"/>
          <w:kern w:val="1"/>
          <w:sz w:val="28"/>
          <w:szCs w:val="28"/>
          <w:lang w:eastAsia="ar-SA"/>
        </w:rPr>
        <w:t>):</w:t>
      </w:r>
    </w:p>
    <w:p w:rsidR="004063AA" w:rsidRPr="004063AA" w:rsidRDefault="004063AA" w:rsidP="004063AA">
      <w:pPr>
        <w:shd w:val="clear" w:color="auto" w:fill="FFFFFF"/>
        <w:suppressAutoHyphens/>
        <w:spacing w:after="0"/>
        <w:ind w:firstLine="709"/>
        <w:jc w:val="both"/>
        <w:rPr>
          <w:rFonts w:ascii="Times New Roman" w:eastAsia="Arial Unicode MS" w:hAnsi="Times New Roman" w:cs="Times New Roman"/>
          <w:bCs/>
          <w:i/>
          <w:color w:val="000000"/>
          <w:kern w:val="1"/>
          <w:sz w:val="28"/>
          <w:szCs w:val="28"/>
          <w:u w:val="single"/>
          <w:lang w:eastAsia="ar-SA"/>
        </w:rPr>
      </w:pPr>
      <w:r w:rsidRPr="004063AA">
        <w:rPr>
          <w:rFonts w:ascii="Times New Roman" w:eastAsia="Arial Unicode MS" w:hAnsi="Times New Roman" w:cs="Times New Roman"/>
          <w:bCs/>
          <w:color w:val="000000"/>
          <w:kern w:val="1"/>
          <w:sz w:val="28"/>
          <w:szCs w:val="28"/>
          <w:lang w:eastAsia="ar-SA"/>
        </w:rPr>
        <w:t>основные положения и движения рук, ног, головы, туловища;</w:t>
      </w:r>
      <w:r w:rsidRPr="004063AA">
        <w:rPr>
          <w:rFonts w:ascii="Times New Roman" w:eastAsia="Arial Unicode MS" w:hAnsi="Times New Roman" w:cs="Times New Roman"/>
          <w:color w:val="000000"/>
          <w:kern w:val="1"/>
          <w:sz w:val="28"/>
          <w:szCs w:val="28"/>
          <w:lang w:eastAsia="ar-SA"/>
        </w:rPr>
        <w:t xml:space="preserve"> </w:t>
      </w:r>
      <w:r w:rsidRPr="004063AA">
        <w:rPr>
          <w:rFonts w:ascii="Times New Roman" w:eastAsia="Arial Unicode MS" w:hAnsi="Times New Roman" w:cs="Times New Roman"/>
          <w:bCs/>
          <w:color w:val="000000"/>
          <w:kern w:val="1"/>
          <w:sz w:val="28"/>
          <w:szCs w:val="28"/>
          <w:lang w:eastAsia="ar-SA"/>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4063AA" w:rsidRPr="004063AA" w:rsidRDefault="004063AA" w:rsidP="004063AA">
      <w:pPr>
        <w:shd w:val="clear" w:color="auto" w:fill="FFFFFF"/>
        <w:suppressAutoHyphens/>
        <w:spacing w:after="0"/>
        <w:ind w:firstLine="709"/>
        <w:jc w:val="both"/>
        <w:rPr>
          <w:rFonts w:ascii="Times New Roman" w:eastAsia="Arial Unicode MS" w:hAnsi="Times New Roman" w:cs="Times New Roman"/>
          <w:bCs/>
          <w:color w:val="000000"/>
          <w:kern w:val="1"/>
          <w:sz w:val="28"/>
          <w:szCs w:val="28"/>
          <w:lang w:eastAsia="ar-SA"/>
        </w:rPr>
      </w:pPr>
      <w:r w:rsidRPr="004063AA">
        <w:rPr>
          <w:rFonts w:ascii="Times New Roman" w:eastAsia="Arial Unicode MS" w:hAnsi="Times New Roman" w:cs="Times New Roman"/>
          <w:bCs/>
          <w:i/>
          <w:color w:val="000000"/>
          <w:kern w:val="1"/>
          <w:sz w:val="28"/>
          <w:szCs w:val="28"/>
          <w:u w:val="single"/>
          <w:lang w:eastAsia="ar-SA"/>
        </w:rPr>
        <w:t>Упражнения с предметами</w:t>
      </w:r>
      <w:r w:rsidRPr="004063AA">
        <w:rPr>
          <w:rFonts w:ascii="Times New Roman" w:eastAsia="Arial Unicode MS" w:hAnsi="Times New Roman" w:cs="Times New Roman"/>
          <w:bCs/>
          <w:color w:val="000000"/>
          <w:kern w:val="1"/>
          <w:sz w:val="28"/>
          <w:szCs w:val="28"/>
          <w:u w:val="single"/>
          <w:lang w:eastAsia="ar-SA"/>
        </w:rPr>
        <w:t>:</w:t>
      </w:r>
      <w:r w:rsidRPr="004063AA">
        <w:rPr>
          <w:rFonts w:ascii="Times New Roman" w:eastAsia="Arial Unicode MS" w:hAnsi="Times New Roman" w:cs="Times New Roman"/>
          <w:b/>
          <w:bCs/>
          <w:color w:val="000000"/>
          <w:kern w:val="1"/>
          <w:sz w:val="28"/>
          <w:szCs w:val="28"/>
          <w:lang w:eastAsia="ar-SA"/>
        </w:rPr>
        <w:t xml:space="preserve"> </w:t>
      </w:r>
    </w:p>
    <w:p w:rsidR="004063AA" w:rsidRPr="004063AA" w:rsidRDefault="004063AA" w:rsidP="004063AA">
      <w:pPr>
        <w:shd w:val="clear" w:color="auto" w:fill="FFFFFF"/>
        <w:suppressAutoHyphens/>
        <w:spacing w:after="0"/>
        <w:ind w:firstLine="709"/>
        <w:jc w:val="both"/>
        <w:rPr>
          <w:rFonts w:ascii="Times New Roman" w:eastAsia="Arial Unicode MS" w:hAnsi="Times New Roman" w:cs="Times New Roman"/>
          <w:b/>
          <w:bCs/>
          <w:i/>
          <w:color w:val="000000"/>
          <w:kern w:val="1"/>
          <w:sz w:val="28"/>
          <w:szCs w:val="28"/>
          <w:lang w:eastAsia="ar-SA"/>
        </w:rPr>
      </w:pPr>
      <w:r w:rsidRPr="004063AA">
        <w:rPr>
          <w:rFonts w:ascii="Times New Roman" w:eastAsia="Arial Unicode MS" w:hAnsi="Times New Roman" w:cs="Times New Roman"/>
          <w:bCs/>
          <w:color w:val="000000"/>
          <w:kern w:val="1"/>
          <w:sz w:val="28"/>
          <w:szCs w:val="28"/>
          <w:lang w:eastAsia="ar-SA"/>
        </w:rPr>
        <w:t>с гимнастическими палками;</w:t>
      </w:r>
      <w:r w:rsidRPr="004063AA">
        <w:rPr>
          <w:rFonts w:ascii="Times New Roman" w:eastAsia="Arial Unicode MS" w:hAnsi="Times New Roman" w:cs="Times New Roman"/>
          <w:b/>
          <w:bCs/>
          <w:color w:val="000000"/>
          <w:kern w:val="1"/>
          <w:sz w:val="28"/>
          <w:szCs w:val="28"/>
          <w:lang w:eastAsia="ar-SA"/>
        </w:rPr>
        <w:t xml:space="preserve"> </w:t>
      </w:r>
      <w:r w:rsidRPr="004063AA">
        <w:rPr>
          <w:rFonts w:ascii="Times New Roman" w:eastAsia="Arial Unicode MS" w:hAnsi="Times New Roman" w:cs="Times New Roman"/>
          <w:bCs/>
          <w:color w:val="000000"/>
          <w:kern w:val="1"/>
          <w:sz w:val="28"/>
          <w:szCs w:val="28"/>
          <w:lang w:eastAsia="ar-SA"/>
        </w:rPr>
        <w:t>флажками; малыми обручами; малыми мячами; большим мячом; набивными мячами (вес 2 кг); упражнения на равновесие; лазанье и перелезание;</w:t>
      </w:r>
      <w:r w:rsidRPr="004063AA">
        <w:rPr>
          <w:rFonts w:ascii="Times New Roman" w:eastAsia="Arial Unicode MS" w:hAnsi="Times New Roman" w:cs="Times New Roman"/>
          <w:color w:val="000000"/>
          <w:kern w:val="1"/>
          <w:sz w:val="28"/>
          <w:szCs w:val="28"/>
          <w:lang w:eastAsia="ar-SA"/>
        </w:rPr>
        <w:t xml:space="preserve"> упражнения для развития пространственно-временной дифференцировки </w:t>
      </w:r>
      <w:r w:rsidRPr="004063AA">
        <w:rPr>
          <w:rFonts w:ascii="Times New Roman" w:eastAsia="Arial Unicode MS" w:hAnsi="Times New Roman" w:cs="Times New Roman"/>
          <w:bCs/>
          <w:color w:val="000000"/>
          <w:kern w:val="1"/>
          <w:sz w:val="28"/>
          <w:szCs w:val="28"/>
          <w:lang w:eastAsia="ar-SA"/>
        </w:rPr>
        <w:t xml:space="preserve">и </w:t>
      </w:r>
      <w:r w:rsidRPr="004063AA">
        <w:rPr>
          <w:rFonts w:ascii="Times New Roman" w:eastAsia="Arial Unicode MS" w:hAnsi="Times New Roman" w:cs="Times New Roman"/>
          <w:color w:val="000000"/>
          <w:kern w:val="1"/>
          <w:sz w:val="28"/>
          <w:szCs w:val="28"/>
          <w:lang w:eastAsia="ar-SA"/>
        </w:rPr>
        <w:t>точности движений</w:t>
      </w:r>
      <w:r w:rsidRPr="004063AA">
        <w:rPr>
          <w:rFonts w:ascii="Times New Roman" w:eastAsia="Arial Unicode MS" w:hAnsi="Times New Roman" w:cs="Times New Roman"/>
          <w:b/>
          <w:color w:val="000000"/>
          <w:kern w:val="1"/>
          <w:sz w:val="28"/>
          <w:szCs w:val="28"/>
          <w:lang w:eastAsia="ar-SA"/>
        </w:rPr>
        <w:t xml:space="preserve">; </w:t>
      </w:r>
      <w:r w:rsidRPr="004063AA">
        <w:rPr>
          <w:rFonts w:ascii="Times New Roman" w:eastAsia="Arial Unicode MS" w:hAnsi="Times New Roman" w:cs="Times New Roman"/>
          <w:bCs/>
          <w:color w:val="000000"/>
          <w:kern w:val="1"/>
          <w:sz w:val="28"/>
          <w:szCs w:val="28"/>
          <w:lang w:eastAsia="ar-SA"/>
        </w:rPr>
        <w:t>переноска грузов и передача предметов</w:t>
      </w:r>
      <w:r w:rsidRPr="004063AA">
        <w:rPr>
          <w:rFonts w:ascii="Times New Roman" w:eastAsia="Arial Unicode MS" w:hAnsi="Times New Roman" w:cs="Times New Roman"/>
          <w:b/>
          <w:bCs/>
          <w:color w:val="000000"/>
          <w:kern w:val="1"/>
          <w:sz w:val="28"/>
          <w:szCs w:val="28"/>
          <w:lang w:eastAsia="ar-SA"/>
        </w:rPr>
        <w:t xml:space="preserve">; </w:t>
      </w:r>
      <w:r w:rsidRPr="004063AA">
        <w:rPr>
          <w:rFonts w:ascii="Times New Roman" w:eastAsia="Arial Unicode MS" w:hAnsi="Times New Roman" w:cs="Times New Roman"/>
          <w:bCs/>
          <w:color w:val="000000"/>
          <w:kern w:val="1"/>
          <w:sz w:val="28"/>
          <w:szCs w:val="28"/>
          <w:lang w:eastAsia="ar-SA"/>
        </w:rPr>
        <w:t xml:space="preserve">прыжки. </w:t>
      </w:r>
    </w:p>
    <w:p w:rsidR="004063AA" w:rsidRPr="004063AA" w:rsidRDefault="004063AA" w:rsidP="004063AA">
      <w:pPr>
        <w:shd w:val="clear" w:color="auto" w:fill="FFFFFF"/>
        <w:suppressAutoHyphens/>
        <w:spacing w:after="0"/>
        <w:jc w:val="center"/>
        <w:rPr>
          <w:rFonts w:ascii="Times New Roman" w:eastAsia="Arial Unicode MS" w:hAnsi="Times New Roman" w:cs="Times New Roman"/>
          <w:b/>
          <w:color w:val="000000"/>
          <w:kern w:val="1"/>
          <w:sz w:val="28"/>
          <w:szCs w:val="28"/>
          <w:lang w:eastAsia="ar-SA"/>
        </w:rPr>
      </w:pPr>
      <w:r w:rsidRPr="004063AA">
        <w:rPr>
          <w:rFonts w:ascii="Times New Roman" w:eastAsia="Arial Unicode MS" w:hAnsi="Times New Roman" w:cs="Times New Roman"/>
          <w:b/>
          <w:bCs/>
          <w:i/>
          <w:color w:val="000000"/>
          <w:kern w:val="1"/>
          <w:sz w:val="28"/>
          <w:szCs w:val="28"/>
          <w:lang w:eastAsia="ar-SA"/>
        </w:rPr>
        <w:t>Легкая атлетика</w:t>
      </w:r>
    </w:p>
    <w:p w:rsidR="004063AA" w:rsidRPr="004063AA" w:rsidRDefault="004063AA" w:rsidP="004063AA">
      <w:pPr>
        <w:shd w:val="clear" w:color="auto" w:fill="FFFFFF"/>
        <w:suppressAutoHyphens/>
        <w:spacing w:after="0"/>
        <w:ind w:firstLine="709"/>
        <w:jc w:val="both"/>
        <w:rPr>
          <w:rFonts w:ascii="Times New Roman" w:eastAsia="Arial Unicode MS" w:hAnsi="Times New Roman" w:cs="Times New Roman"/>
          <w:b/>
          <w:color w:val="00000A"/>
          <w:kern w:val="1"/>
          <w:sz w:val="28"/>
          <w:szCs w:val="28"/>
          <w:lang w:eastAsia="ar-SA"/>
        </w:rPr>
      </w:pPr>
      <w:r w:rsidRPr="004063AA">
        <w:rPr>
          <w:rFonts w:ascii="Times New Roman" w:eastAsia="Arial Unicode MS" w:hAnsi="Times New Roman" w:cs="Times New Roman"/>
          <w:b/>
          <w:color w:val="000000"/>
          <w:kern w:val="1"/>
          <w:sz w:val="28"/>
          <w:szCs w:val="28"/>
          <w:lang w:eastAsia="ar-SA"/>
        </w:rPr>
        <w:t>Теоретические сведения</w:t>
      </w:r>
      <w:r w:rsidRPr="004063AA">
        <w:rPr>
          <w:rFonts w:ascii="Times New Roman" w:eastAsia="Arial Unicode MS" w:hAnsi="Times New Roman" w:cs="Times New Roman"/>
          <w:color w:val="000000"/>
          <w:kern w:val="1"/>
          <w:sz w:val="28"/>
          <w:szCs w:val="28"/>
          <w:lang w:eastAsia="ar-SA"/>
        </w:rPr>
        <w:t>. Элементарные понятия о ходьбе, беге, прыжках и метаниях. Правила поведения на уроках легкой атлетики. Понятие о начале ходьбы и бега; озна</w:t>
      </w:r>
      <w:r w:rsidRPr="004063AA">
        <w:rPr>
          <w:rFonts w:ascii="Times New Roman" w:eastAsia="Arial Unicode MS" w:hAnsi="Times New Roman" w:cs="Times New Roman"/>
          <w:color w:val="000000"/>
          <w:kern w:val="1"/>
          <w:sz w:val="28"/>
          <w:szCs w:val="28"/>
          <w:lang w:eastAsia="ar-SA"/>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4063AA">
        <w:rPr>
          <w:rFonts w:ascii="Times New Roman" w:eastAsia="Arial Unicode MS" w:hAnsi="Times New Roman" w:cs="Times New Roman"/>
          <w:color w:val="000000"/>
          <w:kern w:val="1"/>
          <w:sz w:val="28"/>
          <w:szCs w:val="28"/>
          <w:lang w:eastAsia="ar-SA"/>
        </w:rPr>
        <w:softHyphen/>
        <w:t>ний. Значение правильной осанки при ходьбе. Развитие двигательных способностей и физических качеств средствами легкой атлетики.</w:t>
      </w:r>
    </w:p>
    <w:p w:rsidR="004063AA" w:rsidRPr="004063AA" w:rsidRDefault="004063AA" w:rsidP="004063AA">
      <w:pPr>
        <w:shd w:val="clear" w:color="auto" w:fill="FFFFFF"/>
        <w:suppressAutoHyphens/>
        <w:spacing w:after="0"/>
        <w:ind w:firstLine="709"/>
        <w:jc w:val="both"/>
        <w:rPr>
          <w:rFonts w:ascii="Times New Roman" w:eastAsia="Arial Unicode MS" w:hAnsi="Times New Roman" w:cs="Times New Roman"/>
          <w:bCs/>
          <w:i/>
          <w:color w:val="000000"/>
          <w:kern w:val="1"/>
          <w:sz w:val="28"/>
          <w:szCs w:val="28"/>
          <w:lang w:eastAsia="ar-SA"/>
        </w:rPr>
      </w:pPr>
      <w:r w:rsidRPr="004063AA">
        <w:rPr>
          <w:rFonts w:ascii="Times New Roman" w:eastAsia="Arial Unicode MS" w:hAnsi="Times New Roman" w:cs="Times New Roman"/>
          <w:b/>
          <w:color w:val="00000A"/>
          <w:kern w:val="1"/>
          <w:sz w:val="28"/>
          <w:szCs w:val="28"/>
          <w:lang w:eastAsia="ar-SA"/>
        </w:rPr>
        <w:t>Практический материал:</w:t>
      </w:r>
    </w:p>
    <w:p w:rsidR="004063AA" w:rsidRPr="004063AA" w:rsidRDefault="004063AA" w:rsidP="004063AA">
      <w:pPr>
        <w:shd w:val="clear" w:color="auto" w:fill="FFFFFF"/>
        <w:suppressAutoHyphens/>
        <w:spacing w:after="0"/>
        <w:ind w:firstLine="709"/>
        <w:jc w:val="both"/>
        <w:rPr>
          <w:rFonts w:ascii="Times New Roman" w:eastAsia="Arial Unicode MS" w:hAnsi="Times New Roman" w:cs="Times New Roman"/>
          <w:bCs/>
          <w:i/>
          <w:color w:val="000000"/>
          <w:kern w:val="1"/>
          <w:sz w:val="28"/>
          <w:szCs w:val="28"/>
          <w:lang w:eastAsia="ar-SA"/>
        </w:rPr>
      </w:pPr>
      <w:r w:rsidRPr="004063AA">
        <w:rPr>
          <w:rFonts w:ascii="Times New Roman" w:eastAsia="Arial Unicode MS" w:hAnsi="Times New Roman" w:cs="Times New Roman"/>
          <w:bCs/>
          <w:i/>
          <w:color w:val="000000"/>
          <w:kern w:val="1"/>
          <w:sz w:val="28"/>
          <w:szCs w:val="28"/>
          <w:lang w:eastAsia="ar-SA"/>
        </w:rPr>
        <w:t>Ходьба</w:t>
      </w:r>
      <w:r w:rsidRPr="004063AA">
        <w:rPr>
          <w:rFonts w:ascii="Times New Roman" w:eastAsia="Arial Unicode MS" w:hAnsi="Times New Roman" w:cs="Times New Roman"/>
          <w:bCs/>
          <w:color w:val="000000"/>
          <w:kern w:val="1"/>
          <w:sz w:val="28"/>
          <w:szCs w:val="28"/>
          <w:lang w:eastAsia="ar-SA"/>
        </w:rPr>
        <w:t xml:space="preserve">. </w:t>
      </w:r>
      <w:r w:rsidRPr="004063AA">
        <w:rPr>
          <w:rFonts w:ascii="Times New Roman" w:eastAsia="Arial Unicode MS" w:hAnsi="Times New Roman" w:cs="Times New Roman"/>
          <w:color w:val="000000"/>
          <w:spacing w:val="-5"/>
          <w:kern w:val="1"/>
          <w:sz w:val="28"/>
          <w:szCs w:val="28"/>
          <w:lang w:eastAsia="ar-SA"/>
        </w:rPr>
        <w:t xml:space="preserve">Ходьба парами по кругу, взявшись за руки. Обычная ходьба </w:t>
      </w:r>
      <w:r w:rsidRPr="004063AA">
        <w:rPr>
          <w:rFonts w:ascii="Times New Roman" w:eastAsia="Arial Unicode MS" w:hAnsi="Times New Roman" w:cs="Times New Roman"/>
          <w:color w:val="000000"/>
          <w:spacing w:val="-6"/>
          <w:kern w:val="1"/>
          <w:sz w:val="28"/>
          <w:szCs w:val="28"/>
          <w:lang w:eastAsia="ar-SA"/>
        </w:rPr>
        <w:t>в умеренном темпе в колонне по одному в обход зала за учителем. Ходь</w:t>
      </w:r>
      <w:r w:rsidRPr="004063AA">
        <w:rPr>
          <w:rFonts w:ascii="Times New Roman" w:eastAsia="Arial Unicode MS" w:hAnsi="Times New Roman" w:cs="Times New Roman"/>
          <w:color w:val="000000"/>
          <w:spacing w:val="-6"/>
          <w:kern w:val="1"/>
          <w:sz w:val="28"/>
          <w:szCs w:val="28"/>
          <w:lang w:eastAsia="ar-SA"/>
        </w:rPr>
        <w:softHyphen/>
      </w:r>
      <w:r w:rsidRPr="004063AA">
        <w:rPr>
          <w:rFonts w:ascii="Times New Roman" w:eastAsia="Arial Unicode MS" w:hAnsi="Times New Roman" w:cs="Times New Roman"/>
          <w:color w:val="000000"/>
          <w:spacing w:val="6"/>
          <w:kern w:val="1"/>
          <w:sz w:val="28"/>
          <w:szCs w:val="28"/>
          <w:lang w:eastAsia="ar-SA"/>
        </w:rPr>
        <w:t xml:space="preserve">ба по прямой линии, ходьба на носках, на пятках, на внутреннем </w:t>
      </w:r>
      <w:r w:rsidRPr="004063AA">
        <w:rPr>
          <w:rFonts w:ascii="Times New Roman" w:eastAsia="Arial Unicode MS" w:hAnsi="Times New Roman" w:cs="Times New Roman"/>
          <w:color w:val="000000"/>
          <w:kern w:val="1"/>
          <w:sz w:val="28"/>
          <w:szCs w:val="28"/>
          <w:lang w:eastAsia="ar-SA"/>
        </w:rPr>
        <w:t xml:space="preserve">и внешнем своде стопы. Ходьба с сохранением правильной осанки. </w:t>
      </w:r>
      <w:r w:rsidRPr="004063AA">
        <w:rPr>
          <w:rFonts w:ascii="Times New Roman" w:eastAsia="Arial Unicode MS" w:hAnsi="Times New Roman" w:cs="Times New Roman"/>
          <w:color w:val="000000"/>
          <w:spacing w:val="-3"/>
          <w:kern w:val="1"/>
          <w:sz w:val="28"/>
          <w:szCs w:val="28"/>
          <w:lang w:eastAsia="ar-SA"/>
        </w:rPr>
        <w:t xml:space="preserve">Ходьба в чередовании с бегом. </w:t>
      </w:r>
      <w:r w:rsidRPr="004063AA">
        <w:rPr>
          <w:rFonts w:ascii="Times New Roman" w:eastAsia="Arial Unicode MS" w:hAnsi="Times New Roman" w:cs="Times New Roman"/>
          <w:color w:val="000000"/>
          <w:spacing w:val="-5"/>
          <w:kern w:val="1"/>
          <w:sz w:val="28"/>
          <w:szCs w:val="28"/>
          <w:lang w:eastAsia="ar-SA"/>
        </w:rPr>
        <w:t>Ходьба с изменением скорости. Ходьба с различным поло</w:t>
      </w:r>
      <w:r w:rsidRPr="004063AA">
        <w:rPr>
          <w:rFonts w:ascii="Times New Roman" w:eastAsia="Arial Unicode MS" w:hAnsi="Times New Roman" w:cs="Times New Roman"/>
          <w:color w:val="000000"/>
          <w:spacing w:val="-5"/>
          <w:kern w:val="1"/>
          <w:sz w:val="28"/>
          <w:szCs w:val="28"/>
          <w:lang w:eastAsia="ar-SA"/>
        </w:rPr>
        <w:softHyphen/>
        <w:t>жением рук: на пояс, к плечам, перед грудью, за голову. Ходьба с изме</w:t>
      </w:r>
      <w:r w:rsidRPr="004063AA">
        <w:rPr>
          <w:rFonts w:ascii="Times New Roman" w:eastAsia="Arial Unicode MS" w:hAnsi="Times New Roman" w:cs="Times New Roman"/>
          <w:color w:val="000000"/>
          <w:spacing w:val="-5"/>
          <w:kern w:val="1"/>
          <w:sz w:val="28"/>
          <w:szCs w:val="28"/>
          <w:lang w:eastAsia="ar-SA"/>
        </w:rPr>
        <w:softHyphen/>
      </w:r>
      <w:r w:rsidRPr="004063AA">
        <w:rPr>
          <w:rFonts w:ascii="Times New Roman" w:eastAsia="Arial Unicode MS" w:hAnsi="Times New Roman" w:cs="Times New Roman"/>
          <w:color w:val="000000"/>
          <w:spacing w:val="-4"/>
          <w:kern w:val="1"/>
          <w:sz w:val="28"/>
          <w:szCs w:val="28"/>
          <w:lang w:eastAsia="ar-SA"/>
        </w:rPr>
        <w:t>нением направлений по ориентирам и командам учителя. Ходьба с пе</w:t>
      </w:r>
      <w:r w:rsidRPr="004063AA">
        <w:rPr>
          <w:rFonts w:ascii="Times New Roman" w:eastAsia="Arial Unicode MS" w:hAnsi="Times New Roman" w:cs="Times New Roman"/>
          <w:color w:val="000000"/>
          <w:spacing w:val="-4"/>
          <w:kern w:val="1"/>
          <w:sz w:val="28"/>
          <w:szCs w:val="28"/>
          <w:lang w:eastAsia="ar-SA"/>
        </w:rPr>
        <w:softHyphen/>
      </w:r>
      <w:r w:rsidRPr="004063AA">
        <w:rPr>
          <w:rFonts w:ascii="Times New Roman" w:eastAsia="Arial Unicode MS" w:hAnsi="Times New Roman" w:cs="Times New Roman"/>
          <w:color w:val="000000"/>
          <w:spacing w:val="-1"/>
          <w:kern w:val="1"/>
          <w:sz w:val="28"/>
          <w:szCs w:val="28"/>
          <w:lang w:eastAsia="ar-SA"/>
        </w:rPr>
        <w:t xml:space="preserve">решагиванием через большие мячи с высоким подниманием бедра. </w:t>
      </w:r>
      <w:r w:rsidRPr="004063AA">
        <w:rPr>
          <w:rFonts w:ascii="Times New Roman" w:eastAsia="Arial Unicode MS" w:hAnsi="Times New Roman" w:cs="Times New Roman"/>
          <w:color w:val="000000"/>
          <w:spacing w:val="1"/>
          <w:kern w:val="1"/>
          <w:sz w:val="28"/>
          <w:szCs w:val="28"/>
          <w:lang w:eastAsia="ar-SA"/>
        </w:rPr>
        <w:t xml:space="preserve">Ходьба в медленном, среднем и быстром темпе. Ходьба </w:t>
      </w:r>
      <w:r w:rsidRPr="004063AA">
        <w:rPr>
          <w:rFonts w:ascii="Times New Roman" w:eastAsia="Arial Unicode MS" w:hAnsi="Times New Roman" w:cs="Times New Roman"/>
          <w:color w:val="000000"/>
          <w:spacing w:val="-5"/>
          <w:kern w:val="1"/>
          <w:sz w:val="28"/>
          <w:szCs w:val="28"/>
          <w:lang w:eastAsia="ar-SA"/>
        </w:rPr>
        <w:t>с выполнением упражнений для рук в чередовании с другими движени</w:t>
      </w:r>
      <w:r w:rsidRPr="004063AA">
        <w:rPr>
          <w:rFonts w:ascii="Times New Roman" w:eastAsia="Arial Unicode MS" w:hAnsi="Times New Roman" w:cs="Times New Roman"/>
          <w:color w:val="000000"/>
          <w:spacing w:val="-5"/>
          <w:kern w:val="1"/>
          <w:sz w:val="28"/>
          <w:szCs w:val="28"/>
          <w:lang w:eastAsia="ar-SA"/>
        </w:rPr>
        <w:softHyphen/>
      </w:r>
      <w:r w:rsidRPr="004063AA">
        <w:rPr>
          <w:rFonts w:ascii="Times New Roman" w:eastAsia="Arial Unicode MS" w:hAnsi="Times New Roman" w:cs="Times New Roman"/>
          <w:color w:val="000000"/>
          <w:spacing w:val="-6"/>
          <w:kern w:val="1"/>
          <w:sz w:val="28"/>
          <w:szCs w:val="28"/>
          <w:lang w:eastAsia="ar-SA"/>
        </w:rPr>
        <w:t xml:space="preserve">ями; со сменой положений рук: вперед, вверх, с хлопками и т. д. Ходьба </w:t>
      </w:r>
      <w:r w:rsidRPr="004063AA">
        <w:rPr>
          <w:rFonts w:ascii="Times New Roman" w:eastAsia="Arial Unicode MS" w:hAnsi="Times New Roman" w:cs="Times New Roman"/>
          <w:color w:val="000000"/>
          <w:spacing w:val="-1"/>
          <w:kern w:val="1"/>
          <w:sz w:val="28"/>
          <w:szCs w:val="28"/>
          <w:lang w:eastAsia="ar-SA"/>
        </w:rPr>
        <w:t>шеренгой с открытыми и с закрытыми глазами.</w:t>
      </w:r>
    </w:p>
    <w:p w:rsidR="004063AA" w:rsidRPr="004063AA" w:rsidRDefault="004063AA" w:rsidP="004063AA">
      <w:pPr>
        <w:shd w:val="clear" w:color="auto" w:fill="FFFFFF"/>
        <w:suppressAutoHyphens/>
        <w:spacing w:after="0"/>
        <w:ind w:firstLine="709"/>
        <w:jc w:val="both"/>
        <w:rPr>
          <w:rFonts w:ascii="Times New Roman" w:eastAsia="Arial Unicode MS" w:hAnsi="Times New Roman" w:cs="Times New Roman"/>
          <w:bCs/>
          <w:i/>
          <w:color w:val="000000"/>
          <w:kern w:val="1"/>
          <w:sz w:val="28"/>
          <w:szCs w:val="28"/>
          <w:lang w:eastAsia="ar-SA"/>
        </w:rPr>
      </w:pPr>
      <w:r w:rsidRPr="004063AA">
        <w:rPr>
          <w:rFonts w:ascii="Times New Roman" w:eastAsia="Arial Unicode MS" w:hAnsi="Times New Roman" w:cs="Times New Roman"/>
          <w:bCs/>
          <w:i/>
          <w:color w:val="000000"/>
          <w:kern w:val="1"/>
          <w:sz w:val="28"/>
          <w:szCs w:val="28"/>
          <w:lang w:eastAsia="ar-SA"/>
        </w:rPr>
        <w:t>Бег</w:t>
      </w:r>
      <w:r w:rsidRPr="004063AA">
        <w:rPr>
          <w:rFonts w:ascii="Times New Roman" w:eastAsia="Arial Unicode MS" w:hAnsi="Times New Roman" w:cs="Times New Roman"/>
          <w:bCs/>
          <w:color w:val="000000"/>
          <w:kern w:val="1"/>
          <w:sz w:val="28"/>
          <w:szCs w:val="28"/>
          <w:lang w:eastAsia="ar-SA"/>
        </w:rPr>
        <w:t xml:space="preserve">. </w:t>
      </w:r>
      <w:r w:rsidRPr="004063AA">
        <w:rPr>
          <w:rFonts w:ascii="Times New Roman" w:eastAsia="Arial Unicode MS" w:hAnsi="Times New Roman" w:cs="Times New Roman"/>
          <w:color w:val="000000"/>
          <w:kern w:val="1"/>
          <w:sz w:val="28"/>
          <w:szCs w:val="28"/>
          <w:lang w:eastAsia="ar-SA"/>
        </w:rPr>
        <w:t xml:space="preserve">Перебежки группами и по одному 15—20 м. Медленный бег </w:t>
      </w:r>
      <w:r w:rsidRPr="004063AA">
        <w:rPr>
          <w:rFonts w:ascii="Times New Roman" w:eastAsia="Arial Unicode MS" w:hAnsi="Times New Roman" w:cs="Times New Roman"/>
          <w:color w:val="000000"/>
          <w:spacing w:val="-3"/>
          <w:kern w:val="1"/>
          <w:sz w:val="28"/>
          <w:szCs w:val="28"/>
          <w:lang w:eastAsia="ar-SA"/>
        </w:rPr>
        <w:t xml:space="preserve">с сохранением правильной осанки, бег в колонне за учителем </w:t>
      </w:r>
      <w:r w:rsidRPr="004063AA">
        <w:rPr>
          <w:rFonts w:ascii="Times New Roman" w:eastAsia="Arial Unicode MS" w:hAnsi="Times New Roman" w:cs="Times New Roman"/>
          <w:color w:val="000000"/>
          <w:spacing w:val="-4"/>
          <w:kern w:val="1"/>
          <w:sz w:val="28"/>
          <w:szCs w:val="28"/>
          <w:lang w:eastAsia="ar-SA"/>
        </w:rPr>
        <w:t xml:space="preserve">в заданном направлении. Чередование бега и ходьбы на расстоянии. </w:t>
      </w:r>
      <w:r w:rsidRPr="004063AA">
        <w:rPr>
          <w:rFonts w:ascii="Times New Roman" w:eastAsia="Arial Unicode MS" w:hAnsi="Times New Roman" w:cs="Times New Roman"/>
          <w:color w:val="000000"/>
          <w:spacing w:val="-9"/>
          <w:kern w:val="1"/>
          <w:sz w:val="28"/>
          <w:szCs w:val="28"/>
          <w:lang w:eastAsia="ar-SA"/>
        </w:rPr>
        <w:t>Б</w:t>
      </w:r>
      <w:r w:rsidRPr="004063AA">
        <w:rPr>
          <w:rFonts w:ascii="Times New Roman" w:eastAsia="Arial Unicode MS" w:hAnsi="Times New Roman" w:cs="Times New Roman"/>
          <w:color w:val="000000"/>
          <w:spacing w:val="-4"/>
          <w:kern w:val="1"/>
          <w:sz w:val="28"/>
          <w:szCs w:val="28"/>
          <w:lang w:eastAsia="ar-SA"/>
        </w:rPr>
        <w:t xml:space="preserve">ег на носках. Бег на месте с высоким подниманием бедра. </w:t>
      </w:r>
      <w:r w:rsidRPr="004063AA">
        <w:rPr>
          <w:rFonts w:ascii="Times New Roman" w:eastAsia="Arial Unicode MS" w:hAnsi="Times New Roman" w:cs="Times New Roman"/>
          <w:color w:val="000000"/>
          <w:spacing w:val="-5"/>
          <w:kern w:val="1"/>
          <w:sz w:val="28"/>
          <w:szCs w:val="28"/>
          <w:lang w:eastAsia="ar-SA"/>
        </w:rPr>
        <w:t>Бег с высоким поднима</w:t>
      </w:r>
      <w:r w:rsidRPr="004063AA">
        <w:rPr>
          <w:rFonts w:ascii="Times New Roman" w:eastAsia="Arial Unicode MS" w:hAnsi="Times New Roman" w:cs="Times New Roman"/>
          <w:color w:val="000000"/>
          <w:spacing w:val="-5"/>
          <w:kern w:val="1"/>
          <w:sz w:val="28"/>
          <w:szCs w:val="28"/>
          <w:lang w:eastAsia="ar-SA"/>
        </w:rPr>
        <w:softHyphen/>
      </w:r>
      <w:r w:rsidRPr="004063AA">
        <w:rPr>
          <w:rFonts w:ascii="Times New Roman" w:eastAsia="Arial Unicode MS" w:hAnsi="Times New Roman" w:cs="Times New Roman"/>
          <w:color w:val="000000"/>
          <w:spacing w:val="-4"/>
          <w:kern w:val="1"/>
          <w:sz w:val="28"/>
          <w:szCs w:val="28"/>
          <w:lang w:eastAsia="ar-SA"/>
        </w:rPr>
        <w:t xml:space="preserve">нием бедра и захлестыванием голени назад. Бег </w:t>
      </w:r>
      <w:r w:rsidRPr="004063AA">
        <w:rPr>
          <w:rFonts w:ascii="Times New Roman" w:eastAsia="Arial Unicode MS" w:hAnsi="Times New Roman" w:cs="Times New Roman"/>
          <w:color w:val="000000"/>
          <w:kern w:val="1"/>
          <w:sz w:val="28"/>
          <w:szCs w:val="28"/>
          <w:lang w:eastAsia="ar-SA"/>
        </w:rPr>
        <w:t xml:space="preserve">с преодолением простейших препятствий (канавки, подлезание под </w:t>
      </w:r>
      <w:r w:rsidRPr="004063AA">
        <w:rPr>
          <w:rFonts w:ascii="Times New Roman" w:eastAsia="Arial Unicode MS" w:hAnsi="Times New Roman" w:cs="Times New Roman"/>
          <w:color w:val="000000"/>
          <w:spacing w:val="-5"/>
          <w:kern w:val="1"/>
          <w:sz w:val="28"/>
          <w:szCs w:val="28"/>
          <w:lang w:eastAsia="ar-SA"/>
        </w:rPr>
        <w:t xml:space="preserve">сетку, обегание стойки и т. д.). Быстрый бег на </w:t>
      </w:r>
      <w:r w:rsidRPr="004063AA">
        <w:rPr>
          <w:rFonts w:ascii="Times New Roman" w:eastAsia="Arial Unicode MS" w:hAnsi="Times New Roman" w:cs="Times New Roman"/>
          <w:color w:val="000000"/>
          <w:spacing w:val="-5"/>
          <w:kern w:val="1"/>
          <w:sz w:val="28"/>
          <w:szCs w:val="28"/>
          <w:lang w:eastAsia="ar-SA"/>
        </w:rPr>
        <w:lastRenderedPageBreak/>
        <w:t>скорость. Мед</w:t>
      </w:r>
      <w:r w:rsidRPr="004063AA">
        <w:rPr>
          <w:rFonts w:ascii="Times New Roman" w:eastAsia="Arial Unicode MS" w:hAnsi="Times New Roman" w:cs="Times New Roman"/>
          <w:color w:val="000000"/>
          <w:spacing w:val="-5"/>
          <w:kern w:val="1"/>
          <w:sz w:val="28"/>
          <w:szCs w:val="28"/>
          <w:lang w:eastAsia="ar-SA"/>
        </w:rPr>
        <w:softHyphen/>
      </w:r>
      <w:r w:rsidRPr="004063AA">
        <w:rPr>
          <w:rFonts w:ascii="Times New Roman" w:eastAsia="Arial Unicode MS" w:hAnsi="Times New Roman" w:cs="Times New Roman"/>
          <w:color w:val="000000"/>
          <w:kern w:val="1"/>
          <w:sz w:val="28"/>
          <w:szCs w:val="28"/>
          <w:lang w:eastAsia="ar-SA"/>
        </w:rPr>
        <w:t>ленный бег. Чередование бега и ходьбы</w:t>
      </w:r>
      <w:r w:rsidRPr="004063AA">
        <w:rPr>
          <w:rFonts w:ascii="Times New Roman" w:eastAsia="Arial Unicode MS" w:hAnsi="Times New Roman" w:cs="Times New Roman"/>
          <w:color w:val="000000"/>
          <w:spacing w:val="-8"/>
          <w:kern w:val="1"/>
          <w:sz w:val="28"/>
          <w:szCs w:val="28"/>
          <w:lang w:eastAsia="ar-SA"/>
        </w:rPr>
        <w:t xml:space="preserve">. </w:t>
      </w:r>
      <w:r w:rsidRPr="004063AA">
        <w:rPr>
          <w:rFonts w:ascii="Times New Roman" w:eastAsia="Arial Unicode MS" w:hAnsi="Times New Roman" w:cs="Times New Roman"/>
          <w:color w:val="000000"/>
          <w:spacing w:val="-3"/>
          <w:kern w:val="1"/>
          <w:sz w:val="28"/>
          <w:szCs w:val="28"/>
          <w:lang w:eastAsia="ar-SA"/>
        </w:rPr>
        <w:t xml:space="preserve">Высокий старт. Бег прямолинейный </w:t>
      </w:r>
      <w:r w:rsidRPr="004063AA">
        <w:rPr>
          <w:rFonts w:ascii="Times New Roman" w:eastAsia="Arial Unicode MS" w:hAnsi="Times New Roman" w:cs="Times New Roman"/>
          <w:color w:val="000000"/>
          <w:spacing w:val="-4"/>
          <w:kern w:val="1"/>
          <w:sz w:val="28"/>
          <w:szCs w:val="28"/>
          <w:lang w:eastAsia="ar-SA"/>
        </w:rPr>
        <w:t>с параллельной постановкой стоп. Повторный бег на скорость. Низкий старт.</w:t>
      </w:r>
      <w:r w:rsidRPr="004063AA">
        <w:rPr>
          <w:rFonts w:ascii="Times New Roman" w:eastAsia="Arial Unicode MS" w:hAnsi="Times New Roman" w:cs="Times New Roman"/>
          <w:color w:val="000000"/>
          <w:spacing w:val="-2"/>
          <w:kern w:val="1"/>
          <w:sz w:val="28"/>
          <w:szCs w:val="28"/>
          <w:lang w:eastAsia="ar-SA"/>
        </w:rPr>
        <w:t xml:space="preserve"> Специальные </w:t>
      </w:r>
      <w:r w:rsidRPr="004063AA">
        <w:rPr>
          <w:rFonts w:ascii="Times New Roman" w:eastAsia="Arial Unicode MS" w:hAnsi="Times New Roman" w:cs="Times New Roman"/>
          <w:color w:val="000000"/>
          <w:spacing w:val="-5"/>
          <w:kern w:val="1"/>
          <w:sz w:val="28"/>
          <w:szCs w:val="28"/>
          <w:lang w:eastAsia="ar-SA"/>
        </w:rPr>
        <w:t>беговые упражнения: бег с подниманием бедра, с захлестыванием голе</w:t>
      </w:r>
      <w:r w:rsidRPr="004063AA">
        <w:rPr>
          <w:rFonts w:ascii="Times New Roman" w:eastAsia="Arial Unicode MS" w:hAnsi="Times New Roman" w:cs="Times New Roman"/>
          <w:color w:val="000000"/>
          <w:spacing w:val="-5"/>
          <w:kern w:val="1"/>
          <w:sz w:val="28"/>
          <w:szCs w:val="28"/>
          <w:lang w:eastAsia="ar-SA"/>
        </w:rPr>
        <w:softHyphen/>
      </w:r>
      <w:r w:rsidRPr="004063AA">
        <w:rPr>
          <w:rFonts w:ascii="Times New Roman" w:eastAsia="Arial Unicode MS" w:hAnsi="Times New Roman" w:cs="Times New Roman"/>
          <w:color w:val="000000"/>
          <w:spacing w:val="-4"/>
          <w:kern w:val="1"/>
          <w:sz w:val="28"/>
          <w:szCs w:val="28"/>
          <w:lang w:eastAsia="ar-SA"/>
        </w:rPr>
        <w:t xml:space="preserve">ни назад, семенящий бег. Челночный бег.  </w:t>
      </w:r>
    </w:p>
    <w:p w:rsidR="004063AA" w:rsidRPr="004063AA" w:rsidRDefault="004063AA" w:rsidP="004063AA">
      <w:pPr>
        <w:shd w:val="clear" w:color="auto" w:fill="FFFFFF"/>
        <w:suppressAutoHyphens/>
        <w:spacing w:after="0"/>
        <w:ind w:firstLine="709"/>
        <w:jc w:val="both"/>
        <w:rPr>
          <w:rFonts w:ascii="Times New Roman" w:eastAsia="Arial Unicode MS" w:hAnsi="Times New Roman" w:cs="Times New Roman"/>
          <w:bCs/>
          <w:i/>
          <w:color w:val="000000"/>
          <w:kern w:val="1"/>
          <w:sz w:val="28"/>
          <w:szCs w:val="28"/>
          <w:lang w:eastAsia="ar-SA"/>
        </w:rPr>
      </w:pPr>
      <w:r w:rsidRPr="004063AA">
        <w:rPr>
          <w:rFonts w:ascii="Times New Roman" w:eastAsia="Arial Unicode MS" w:hAnsi="Times New Roman" w:cs="Times New Roman"/>
          <w:bCs/>
          <w:i/>
          <w:color w:val="000000"/>
          <w:kern w:val="1"/>
          <w:sz w:val="28"/>
          <w:szCs w:val="28"/>
          <w:lang w:eastAsia="ar-SA"/>
        </w:rPr>
        <w:t>Прыжки</w:t>
      </w:r>
      <w:r w:rsidRPr="004063AA">
        <w:rPr>
          <w:rFonts w:ascii="Times New Roman" w:eastAsia="Arial Unicode MS" w:hAnsi="Times New Roman" w:cs="Times New Roman"/>
          <w:bCs/>
          <w:color w:val="000000"/>
          <w:kern w:val="1"/>
          <w:sz w:val="28"/>
          <w:szCs w:val="28"/>
          <w:lang w:eastAsia="ar-SA"/>
        </w:rPr>
        <w:t xml:space="preserve">. </w:t>
      </w:r>
      <w:r w:rsidRPr="004063AA">
        <w:rPr>
          <w:rFonts w:ascii="Times New Roman" w:eastAsia="Arial Unicode MS" w:hAnsi="Times New Roman" w:cs="Times New Roman"/>
          <w:color w:val="000000"/>
          <w:spacing w:val="-4"/>
          <w:kern w:val="1"/>
          <w:sz w:val="28"/>
          <w:szCs w:val="28"/>
          <w:lang w:eastAsia="ar-SA"/>
        </w:rPr>
        <w:t>Прыжки на двух ногах на месте и с продвижением впе</w:t>
      </w:r>
      <w:r w:rsidRPr="004063AA">
        <w:rPr>
          <w:rFonts w:ascii="Times New Roman" w:eastAsia="Arial Unicode MS" w:hAnsi="Times New Roman" w:cs="Times New Roman"/>
          <w:color w:val="000000"/>
          <w:spacing w:val="-4"/>
          <w:kern w:val="1"/>
          <w:sz w:val="28"/>
          <w:szCs w:val="28"/>
          <w:lang w:eastAsia="ar-SA"/>
        </w:rPr>
        <w:softHyphen/>
      </w:r>
      <w:r w:rsidRPr="004063AA">
        <w:rPr>
          <w:rFonts w:ascii="Times New Roman" w:eastAsia="Arial Unicode MS" w:hAnsi="Times New Roman" w:cs="Times New Roman"/>
          <w:color w:val="000000"/>
          <w:spacing w:val="-3"/>
          <w:kern w:val="1"/>
          <w:sz w:val="28"/>
          <w:szCs w:val="28"/>
          <w:lang w:eastAsia="ar-SA"/>
        </w:rPr>
        <w:t xml:space="preserve">ред, назад, вправо, влево. Перепрыгивание через начерченную линию, </w:t>
      </w:r>
      <w:r w:rsidRPr="004063AA">
        <w:rPr>
          <w:rFonts w:ascii="Times New Roman" w:eastAsia="Arial Unicode MS" w:hAnsi="Times New Roman" w:cs="Times New Roman"/>
          <w:color w:val="000000"/>
          <w:spacing w:val="-4"/>
          <w:kern w:val="1"/>
          <w:sz w:val="28"/>
          <w:szCs w:val="28"/>
          <w:lang w:eastAsia="ar-SA"/>
        </w:rPr>
        <w:t>шнур, набивной мяч. Прыжки с ноги на ногу на отрезках до. Под</w:t>
      </w:r>
      <w:r w:rsidRPr="004063AA">
        <w:rPr>
          <w:rFonts w:ascii="Times New Roman" w:eastAsia="Arial Unicode MS" w:hAnsi="Times New Roman" w:cs="Times New Roman"/>
          <w:color w:val="000000"/>
          <w:spacing w:val="-4"/>
          <w:kern w:val="1"/>
          <w:sz w:val="28"/>
          <w:szCs w:val="28"/>
          <w:lang w:eastAsia="ar-SA"/>
        </w:rPr>
        <w:softHyphen/>
      </w:r>
      <w:r w:rsidRPr="004063AA">
        <w:rPr>
          <w:rFonts w:ascii="Times New Roman" w:eastAsia="Arial Unicode MS" w:hAnsi="Times New Roman" w:cs="Times New Roman"/>
          <w:color w:val="000000"/>
          <w:spacing w:val="-5"/>
          <w:kern w:val="1"/>
          <w:sz w:val="28"/>
          <w:szCs w:val="28"/>
          <w:lang w:eastAsia="ar-SA"/>
        </w:rPr>
        <w:t xml:space="preserve">прыгивание вверх на месте с захватом или касанием висящего предмета </w:t>
      </w:r>
      <w:r w:rsidRPr="004063AA">
        <w:rPr>
          <w:rFonts w:ascii="Times New Roman" w:eastAsia="Arial Unicode MS" w:hAnsi="Times New Roman" w:cs="Times New Roman"/>
          <w:color w:val="000000"/>
          <w:spacing w:val="-1"/>
          <w:kern w:val="1"/>
          <w:sz w:val="28"/>
          <w:szCs w:val="28"/>
          <w:lang w:eastAsia="ar-SA"/>
        </w:rPr>
        <w:t xml:space="preserve">(мяча). Прыжки в длину с места. </w:t>
      </w:r>
      <w:r w:rsidRPr="004063AA">
        <w:rPr>
          <w:rFonts w:ascii="Times New Roman" w:eastAsia="Arial Unicode MS" w:hAnsi="Times New Roman" w:cs="Times New Roman"/>
          <w:color w:val="000000"/>
          <w:spacing w:val="-5"/>
          <w:kern w:val="1"/>
          <w:sz w:val="28"/>
          <w:szCs w:val="28"/>
          <w:lang w:eastAsia="ar-SA"/>
        </w:rPr>
        <w:t xml:space="preserve">Прыжки на одной ноге на месте, с продвижением вперед, </w:t>
      </w:r>
      <w:r w:rsidRPr="004063AA">
        <w:rPr>
          <w:rFonts w:ascii="Times New Roman" w:eastAsia="Arial Unicode MS" w:hAnsi="Times New Roman" w:cs="Times New Roman"/>
          <w:color w:val="000000"/>
          <w:spacing w:val="2"/>
          <w:kern w:val="1"/>
          <w:sz w:val="28"/>
          <w:szCs w:val="28"/>
          <w:lang w:eastAsia="ar-SA"/>
        </w:rPr>
        <w:t xml:space="preserve">в стороны. Прыжки с высоты с мягким приземлением. </w:t>
      </w:r>
      <w:r w:rsidRPr="004063AA">
        <w:rPr>
          <w:rFonts w:ascii="Times New Roman" w:eastAsia="Arial Unicode MS" w:hAnsi="Times New Roman" w:cs="Times New Roman"/>
          <w:color w:val="000000"/>
          <w:spacing w:val="-4"/>
          <w:kern w:val="1"/>
          <w:sz w:val="28"/>
          <w:szCs w:val="28"/>
          <w:lang w:eastAsia="ar-SA"/>
        </w:rPr>
        <w:t>Прыжки в длину и высоту с шага. Прыжки с небольшого разбега в дли</w:t>
      </w:r>
      <w:r w:rsidRPr="004063AA">
        <w:rPr>
          <w:rFonts w:ascii="Times New Roman" w:eastAsia="Arial Unicode MS" w:hAnsi="Times New Roman" w:cs="Times New Roman"/>
          <w:color w:val="000000"/>
          <w:spacing w:val="-4"/>
          <w:kern w:val="1"/>
          <w:sz w:val="28"/>
          <w:szCs w:val="28"/>
          <w:lang w:eastAsia="ar-SA"/>
        </w:rPr>
        <w:softHyphen/>
      </w:r>
      <w:r w:rsidRPr="004063AA">
        <w:rPr>
          <w:rFonts w:ascii="Times New Roman" w:eastAsia="Arial Unicode MS" w:hAnsi="Times New Roman" w:cs="Times New Roman"/>
          <w:color w:val="000000"/>
          <w:spacing w:val="-2"/>
          <w:kern w:val="1"/>
          <w:sz w:val="28"/>
          <w:szCs w:val="28"/>
          <w:lang w:eastAsia="ar-SA"/>
        </w:rPr>
        <w:t xml:space="preserve">ну. Прыжки с прямого разбега в длину. </w:t>
      </w:r>
      <w:r w:rsidRPr="004063AA">
        <w:rPr>
          <w:rFonts w:ascii="Times New Roman" w:eastAsia="Arial Unicode MS" w:hAnsi="Times New Roman" w:cs="Times New Roman"/>
          <w:color w:val="000000"/>
          <w:spacing w:val="-5"/>
          <w:kern w:val="1"/>
          <w:sz w:val="28"/>
          <w:szCs w:val="28"/>
          <w:lang w:eastAsia="ar-SA"/>
        </w:rPr>
        <w:t>Прыжки в длину с разбега без учета места отталкивания. Прыжки в вы</w:t>
      </w:r>
      <w:r w:rsidRPr="004063AA">
        <w:rPr>
          <w:rFonts w:ascii="Times New Roman" w:eastAsia="Arial Unicode MS" w:hAnsi="Times New Roman" w:cs="Times New Roman"/>
          <w:color w:val="000000"/>
          <w:spacing w:val="-5"/>
          <w:kern w:val="1"/>
          <w:sz w:val="28"/>
          <w:szCs w:val="28"/>
          <w:lang w:eastAsia="ar-SA"/>
        </w:rPr>
        <w:softHyphen/>
      </w:r>
      <w:r w:rsidRPr="004063AA">
        <w:rPr>
          <w:rFonts w:ascii="Times New Roman" w:eastAsia="Arial Unicode MS" w:hAnsi="Times New Roman" w:cs="Times New Roman"/>
          <w:color w:val="000000"/>
          <w:spacing w:val="-3"/>
          <w:kern w:val="1"/>
          <w:sz w:val="28"/>
          <w:szCs w:val="28"/>
          <w:lang w:eastAsia="ar-SA"/>
        </w:rPr>
        <w:t>соту с прямого разбега способом «согнув ноги». Прыжки в высоту способом «перешагивание».</w:t>
      </w:r>
    </w:p>
    <w:p w:rsidR="004063AA" w:rsidRPr="004063AA" w:rsidRDefault="004063AA" w:rsidP="004063AA">
      <w:pPr>
        <w:shd w:val="clear" w:color="auto" w:fill="FFFFFF"/>
        <w:suppressAutoHyphens/>
        <w:spacing w:after="0"/>
        <w:ind w:firstLine="709"/>
        <w:jc w:val="both"/>
        <w:rPr>
          <w:rFonts w:ascii="Times New Roman" w:eastAsia="Arial Unicode MS" w:hAnsi="Times New Roman" w:cs="Times New Roman"/>
          <w:b/>
          <w:i/>
          <w:color w:val="00000A"/>
          <w:kern w:val="1"/>
          <w:sz w:val="28"/>
          <w:szCs w:val="28"/>
          <w:lang w:eastAsia="ar-SA"/>
        </w:rPr>
      </w:pPr>
      <w:r w:rsidRPr="004063AA">
        <w:rPr>
          <w:rFonts w:ascii="Times New Roman" w:eastAsia="Arial Unicode MS" w:hAnsi="Times New Roman" w:cs="Times New Roman"/>
          <w:bCs/>
          <w:i/>
          <w:color w:val="000000"/>
          <w:kern w:val="1"/>
          <w:sz w:val="28"/>
          <w:szCs w:val="28"/>
          <w:lang w:eastAsia="ar-SA"/>
        </w:rPr>
        <w:t>Метание</w:t>
      </w:r>
      <w:r w:rsidRPr="004063AA">
        <w:rPr>
          <w:rFonts w:ascii="Times New Roman" w:eastAsia="Arial Unicode MS" w:hAnsi="Times New Roman" w:cs="Times New Roman"/>
          <w:bCs/>
          <w:color w:val="000000"/>
          <w:kern w:val="1"/>
          <w:sz w:val="28"/>
          <w:szCs w:val="28"/>
          <w:lang w:eastAsia="ar-SA"/>
        </w:rPr>
        <w:t xml:space="preserve">. </w:t>
      </w:r>
      <w:r w:rsidRPr="004063AA">
        <w:rPr>
          <w:rFonts w:ascii="Times New Roman" w:eastAsia="Arial Unicode MS" w:hAnsi="Times New Roman" w:cs="Times New Roman"/>
          <w:color w:val="000000"/>
          <w:spacing w:val="-2"/>
          <w:kern w:val="1"/>
          <w:sz w:val="28"/>
          <w:szCs w:val="28"/>
          <w:lang w:eastAsia="ar-SA"/>
        </w:rPr>
        <w:t>Правильный захват различных предметов для выполне</w:t>
      </w:r>
      <w:r w:rsidRPr="004063AA">
        <w:rPr>
          <w:rFonts w:ascii="Times New Roman" w:eastAsia="Arial Unicode MS" w:hAnsi="Times New Roman" w:cs="Times New Roman"/>
          <w:color w:val="000000"/>
          <w:spacing w:val="-2"/>
          <w:kern w:val="1"/>
          <w:sz w:val="28"/>
          <w:szCs w:val="28"/>
          <w:lang w:eastAsia="ar-SA"/>
        </w:rPr>
        <w:softHyphen/>
      </w:r>
      <w:r w:rsidRPr="004063AA">
        <w:rPr>
          <w:rFonts w:ascii="Times New Roman" w:eastAsia="Arial Unicode MS" w:hAnsi="Times New Roman" w:cs="Times New Roman"/>
          <w:color w:val="000000"/>
          <w:spacing w:val="-4"/>
          <w:kern w:val="1"/>
          <w:sz w:val="28"/>
          <w:szCs w:val="28"/>
          <w:lang w:eastAsia="ar-SA"/>
        </w:rPr>
        <w:t xml:space="preserve">ния метания одной и двумя руками. Прием и передача мяча, флажков, </w:t>
      </w:r>
      <w:r w:rsidRPr="004063AA">
        <w:rPr>
          <w:rFonts w:ascii="Times New Roman" w:eastAsia="Arial Unicode MS" w:hAnsi="Times New Roman" w:cs="Times New Roman"/>
          <w:color w:val="000000"/>
          <w:spacing w:val="1"/>
          <w:kern w:val="1"/>
          <w:sz w:val="28"/>
          <w:szCs w:val="28"/>
          <w:lang w:eastAsia="ar-SA"/>
        </w:rPr>
        <w:t xml:space="preserve">палок в шеренге, по кругу, в колонне. Произвольное метание малых </w:t>
      </w:r>
      <w:r w:rsidRPr="004063AA">
        <w:rPr>
          <w:rFonts w:ascii="Times New Roman" w:eastAsia="Arial Unicode MS" w:hAnsi="Times New Roman" w:cs="Times New Roman"/>
          <w:color w:val="000000"/>
          <w:spacing w:val="-2"/>
          <w:kern w:val="1"/>
          <w:sz w:val="28"/>
          <w:szCs w:val="28"/>
          <w:lang w:eastAsia="ar-SA"/>
        </w:rPr>
        <w:t>и больших мячей в игре. Броски и ловля волейбольных мячей. Мета</w:t>
      </w:r>
      <w:r w:rsidRPr="004063AA">
        <w:rPr>
          <w:rFonts w:ascii="Times New Roman" w:eastAsia="Arial Unicode MS" w:hAnsi="Times New Roman" w:cs="Times New Roman"/>
          <w:color w:val="000000"/>
          <w:spacing w:val="-2"/>
          <w:kern w:val="1"/>
          <w:sz w:val="28"/>
          <w:szCs w:val="28"/>
          <w:lang w:eastAsia="ar-SA"/>
        </w:rPr>
        <w:softHyphen/>
      </w:r>
      <w:r w:rsidRPr="004063AA">
        <w:rPr>
          <w:rFonts w:ascii="Times New Roman" w:eastAsia="Arial Unicode MS" w:hAnsi="Times New Roman" w:cs="Times New Roman"/>
          <w:color w:val="000000"/>
          <w:spacing w:val="2"/>
          <w:kern w:val="1"/>
          <w:sz w:val="28"/>
          <w:szCs w:val="28"/>
          <w:lang w:eastAsia="ar-SA"/>
        </w:rPr>
        <w:t xml:space="preserve">ние колец на шесты. Метание с места малого мяча в стенку правой </w:t>
      </w:r>
      <w:r w:rsidRPr="004063AA">
        <w:rPr>
          <w:rFonts w:ascii="Times New Roman" w:eastAsia="Arial Unicode MS" w:hAnsi="Times New Roman" w:cs="Times New Roman"/>
          <w:color w:val="000000"/>
          <w:spacing w:val="-1"/>
          <w:kern w:val="1"/>
          <w:sz w:val="28"/>
          <w:szCs w:val="28"/>
          <w:lang w:eastAsia="ar-SA"/>
        </w:rPr>
        <w:t xml:space="preserve">и левой рукой. </w:t>
      </w:r>
      <w:r w:rsidRPr="004063AA">
        <w:rPr>
          <w:rFonts w:ascii="Times New Roman" w:eastAsia="Arial Unicode MS" w:hAnsi="Times New Roman" w:cs="Times New Roman"/>
          <w:color w:val="000000"/>
          <w:spacing w:val="4"/>
          <w:kern w:val="1"/>
          <w:sz w:val="28"/>
          <w:szCs w:val="28"/>
          <w:lang w:eastAsia="ar-SA"/>
        </w:rPr>
        <w:t xml:space="preserve">Метание большого мяча двумя руками из-за головы </w:t>
      </w:r>
      <w:r w:rsidRPr="004063AA">
        <w:rPr>
          <w:rFonts w:ascii="Times New Roman" w:eastAsia="Arial Unicode MS" w:hAnsi="Times New Roman" w:cs="Times New Roman"/>
          <w:color w:val="000000"/>
          <w:spacing w:val="-4"/>
          <w:kern w:val="1"/>
          <w:sz w:val="28"/>
          <w:szCs w:val="28"/>
          <w:lang w:eastAsia="ar-SA"/>
        </w:rPr>
        <w:t>и снизу с места в стену. Броски набивного мяча (1 кг) сидя двумя рука</w:t>
      </w:r>
      <w:r w:rsidRPr="004063AA">
        <w:rPr>
          <w:rFonts w:ascii="Times New Roman" w:eastAsia="Arial Unicode MS" w:hAnsi="Times New Roman" w:cs="Times New Roman"/>
          <w:color w:val="000000"/>
          <w:spacing w:val="-4"/>
          <w:kern w:val="1"/>
          <w:sz w:val="28"/>
          <w:szCs w:val="28"/>
          <w:lang w:eastAsia="ar-SA"/>
        </w:rPr>
        <w:softHyphen/>
        <w:t xml:space="preserve">ми из-за головы. Метание теннисного мяча с места одной рукой в стену </w:t>
      </w:r>
      <w:r w:rsidRPr="004063AA">
        <w:rPr>
          <w:rFonts w:ascii="Times New Roman" w:eastAsia="Arial Unicode MS" w:hAnsi="Times New Roman" w:cs="Times New Roman"/>
          <w:color w:val="000000"/>
          <w:kern w:val="1"/>
          <w:sz w:val="28"/>
          <w:szCs w:val="28"/>
          <w:lang w:eastAsia="ar-SA"/>
        </w:rPr>
        <w:t xml:space="preserve">и на дальность. </w:t>
      </w:r>
      <w:r w:rsidRPr="004063AA">
        <w:rPr>
          <w:rFonts w:ascii="Times New Roman" w:eastAsia="Arial Unicode MS" w:hAnsi="Times New Roman" w:cs="Times New Roman"/>
          <w:color w:val="000000"/>
          <w:spacing w:val="-3"/>
          <w:kern w:val="1"/>
          <w:sz w:val="28"/>
          <w:szCs w:val="28"/>
          <w:lang w:eastAsia="ar-SA"/>
        </w:rPr>
        <w:t xml:space="preserve">Метание мяча с места в цель. Метание мячей с места в цель левой и правой руками. Метание теннисного мяча на дальность </w:t>
      </w:r>
      <w:r w:rsidRPr="004063AA">
        <w:rPr>
          <w:rFonts w:ascii="Times New Roman" w:eastAsia="Arial Unicode MS" w:hAnsi="Times New Roman" w:cs="Times New Roman"/>
          <w:color w:val="000000"/>
          <w:spacing w:val="-1"/>
          <w:kern w:val="1"/>
          <w:sz w:val="28"/>
          <w:szCs w:val="28"/>
          <w:lang w:eastAsia="ar-SA"/>
        </w:rPr>
        <w:t>отскока от баскетбольного щита. Метание теннисного мяча на даль</w:t>
      </w:r>
      <w:r w:rsidRPr="004063AA">
        <w:rPr>
          <w:rFonts w:ascii="Times New Roman" w:eastAsia="Arial Unicode MS" w:hAnsi="Times New Roman" w:cs="Times New Roman"/>
          <w:color w:val="000000"/>
          <w:spacing w:val="-1"/>
          <w:kern w:val="1"/>
          <w:sz w:val="28"/>
          <w:szCs w:val="28"/>
          <w:lang w:eastAsia="ar-SA"/>
        </w:rPr>
        <w:softHyphen/>
      </w:r>
      <w:r w:rsidRPr="004063AA">
        <w:rPr>
          <w:rFonts w:ascii="Times New Roman" w:eastAsia="Arial Unicode MS" w:hAnsi="Times New Roman" w:cs="Times New Roman"/>
          <w:color w:val="000000"/>
          <w:spacing w:val="-2"/>
          <w:kern w:val="1"/>
          <w:sz w:val="28"/>
          <w:szCs w:val="28"/>
          <w:lang w:eastAsia="ar-SA"/>
        </w:rPr>
        <w:t>ность с места. Броски набивного мяча (вес до 1 кг) различными способами двумя руками.</w:t>
      </w:r>
    </w:p>
    <w:p w:rsidR="004063AA" w:rsidRPr="004063AA" w:rsidRDefault="004063AA" w:rsidP="004063AA">
      <w:pPr>
        <w:suppressAutoHyphens/>
        <w:spacing w:after="0"/>
        <w:ind w:firstLine="709"/>
        <w:jc w:val="center"/>
        <w:rPr>
          <w:rFonts w:ascii="Times New Roman" w:eastAsia="Arial Unicode MS" w:hAnsi="Times New Roman" w:cs="Times New Roman"/>
          <w:i/>
          <w:color w:val="00000A"/>
          <w:kern w:val="1"/>
          <w:sz w:val="28"/>
          <w:szCs w:val="28"/>
          <w:lang w:eastAsia="ar-SA"/>
        </w:rPr>
      </w:pPr>
      <w:r w:rsidRPr="004063AA">
        <w:rPr>
          <w:rFonts w:ascii="Times New Roman" w:eastAsia="Arial Unicode MS" w:hAnsi="Times New Roman" w:cs="Times New Roman"/>
          <w:b/>
          <w:i/>
          <w:color w:val="00000A"/>
          <w:kern w:val="1"/>
          <w:sz w:val="28"/>
          <w:szCs w:val="28"/>
          <w:lang w:eastAsia="ar-SA"/>
        </w:rPr>
        <w:t>Лыжная и конькобежная подготовка</w:t>
      </w:r>
    </w:p>
    <w:p w:rsidR="004063AA" w:rsidRPr="004063AA" w:rsidRDefault="004063AA" w:rsidP="004063AA">
      <w:pPr>
        <w:shd w:val="clear" w:color="auto" w:fill="FFFFFF"/>
        <w:suppressAutoHyphens/>
        <w:spacing w:after="0"/>
        <w:ind w:firstLine="709"/>
        <w:jc w:val="center"/>
        <w:rPr>
          <w:rFonts w:ascii="Times New Roman" w:eastAsia="Arial Unicode MS" w:hAnsi="Times New Roman" w:cs="Times New Roman"/>
          <w:b/>
          <w:color w:val="00000A"/>
          <w:kern w:val="1"/>
          <w:sz w:val="28"/>
          <w:szCs w:val="28"/>
          <w:lang w:eastAsia="ar-SA"/>
        </w:rPr>
      </w:pPr>
      <w:r w:rsidRPr="004063AA">
        <w:rPr>
          <w:rFonts w:ascii="Times New Roman" w:eastAsia="Arial Unicode MS" w:hAnsi="Times New Roman" w:cs="Times New Roman"/>
          <w:i/>
          <w:color w:val="00000A"/>
          <w:kern w:val="1"/>
          <w:sz w:val="28"/>
          <w:szCs w:val="28"/>
          <w:lang w:eastAsia="ar-SA"/>
        </w:rPr>
        <w:t>Лыжная подготовка</w:t>
      </w:r>
    </w:p>
    <w:p w:rsidR="004063AA" w:rsidRPr="004063AA" w:rsidRDefault="004063AA" w:rsidP="004063AA">
      <w:pPr>
        <w:shd w:val="clear" w:color="auto" w:fill="FFFFFF"/>
        <w:suppressAutoHyphens/>
        <w:spacing w:after="0"/>
        <w:ind w:firstLine="709"/>
        <w:jc w:val="both"/>
        <w:rPr>
          <w:rFonts w:ascii="Times New Roman" w:eastAsia="Arial Unicode MS" w:hAnsi="Times New Roman" w:cs="Times New Roman"/>
          <w:b/>
          <w:color w:val="00000A"/>
          <w:kern w:val="1"/>
          <w:sz w:val="28"/>
          <w:szCs w:val="28"/>
          <w:lang w:eastAsia="ar-SA"/>
        </w:rPr>
      </w:pPr>
      <w:r w:rsidRPr="004063AA">
        <w:rPr>
          <w:rFonts w:ascii="Times New Roman" w:eastAsia="Arial Unicode MS" w:hAnsi="Times New Roman" w:cs="Times New Roman"/>
          <w:b/>
          <w:color w:val="00000A"/>
          <w:kern w:val="1"/>
          <w:sz w:val="28"/>
          <w:szCs w:val="28"/>
          <w:lang w:eastAsia="ar-SA"/>
        </w:rPr>
        <w:t xml:space="preserve">Теоретические сведения. </w:t>
      </w:r>
      <w:r w:rsidRPr="004063AA">
        <w:rPr>
          <w:rFonts w:ascii="Times New Roman" w:eastAsia="Arial Unicode MS" w:hAnsi="Times New Roman" w:cs="Times New Roman"/>
          <w:color w:val="000000"/>
          <w:kern w:val="1"/>
          <w:sz w:val="28"/>
          <w:szCs w:val="28"/>
          <w:lang w:eastAsia="ar-SA"/>
        </w:rPr>
        <w:t>Элементарные понятия о ходьбе и передвижении на лыжах. Одежда и обувь лыжника.</w:t>
      </w:r>
      <w:r w:rsidRPr="004063AA">
        <w:rPr>
          <w:rFonts w:ascii="Times New Roman" w:eastAsia="Arial Unicode MS" w:hAnsi="Times New Roman" w:cs="Times New Roman"/>
          <w:color w:val="00000A"/>
          <w:kern w:val="1"/>
          <w:sz w:val="28"/>
          <w:szCs w:val="28"/>
          <w:lang w:eastAsia="ar-SA"/>
        </w:rPr>
        <w:t xml:space="preserve"> </w:t>
      </w:r>
      <w:r w:rsidRPr="004063AA">
        <w:rPr>
          <w:rFonts w:ascii="Times New Roman" w:eastAsia="Arial Unicode MS" w:hAnsi="Times New Roman" w:cs="Times New Roman"/>
          <w:color w:val="000000"/>
          <w:kern w:val="1"/>
          <w:sz w:val="28"/>
          <w:szCs w:val="28"/>
          <w:lang w:eastAsia="ar-SA"/>
        </w:rPr>
        <w:t>Подготовка к занятиям на лыжах. Правила поведения на уроках лыжной подготовки.</w:t>
      </w:r>
      <w:r w:rsidRPr="004063AA">
        <w:rPr>
          <w:rFonts w:ascii="Times New Roman" w:eastAsia="Arial Unicode MS" w:hAnsi="Times New Roman" w:cs="Times New Roman"/>
          <w:color w:val="00000A"/>
          <w:kern w:val="1"/>
          <w:sz w:val="28"/>
          <w:szCs w:val="28"/>
          <w:lang w:eastAsia="ar-SA"/>
        </w:rPr>
        <w:t xml:space="preserve"> </w:t>
      </w:r>
      <w:r w:rsidRPr="004063AA">
        <w:rPr>
          <w:rFonts w:ascii="Times New Roman" w:eastAsia="Arial Unicode MS" w:hAnsi="Times New Roman" w:cs="Times New Roman"/>
          <w:color w:val="000000"/>
          <w:kern w:val="1"/>
          <w:sz w:val="28"/>
          <w:szCs w:val="28"/>
          <w:lang w:eastAsia="ar-SA"/>
        </w:rPr>
        <w:t>Лыжный инвентарь; выбор лыж и па</w:t>
      </w:r>
      <w:r w:rsidRPr="004063AA">
        <w:rPr>
          <w:rFonts w:ascii="Times New Roman" w:eastAsia="Arial Unicode MS" w:hAnsi="Times New Roman" w:cs="Times New Roman"/>
          <w:color w:val="000000"/>
          <w:kern w:val="1"/>
          <w:sz w:val="28"/>
          <w:szCs w:val="28"/>
          <w:lang w:eastAsia="ar-SA"/>
        </w:rPr>
        <w:softHyphen/>
        <w:t>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4063AA" w:rsidRPr="004063AA" w:rsidRDefault="004063AA" w:rsidP="004063AA">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4063AA">
        <w:rPr>
          <w:rFonts w:ascii="Times New Roman" w:eastAsia="Arial Unicode MS" w:hAnsi="Times New Roman" w:cs="Times New Roman"/>
          <w:b/>
          <w:color w:val="00000A"/>
          <w:kern w:val="1"/>
          <w:sz w:val="28"/>
          <w:szCs w:val="28"/>
          <w:lang w:eastAsia="ar-SA"/>
        </w:rPr>
        <w:t xml:space="preserve">Практический материал. </w:t>
      </w:r>
      <w:r w:rsidRPr="004063AA">
        <w:rPr>
          <w:rFonts w:ascii="Times New Roman" w:eastAsia="Arial Unicode MS" w:hAnsi="Times New Roman" w:cs="Times New Roman"/>
          <w:color w:val="00000A"/>
          <w:kern w:val="1"/>
          <w:sz w:val="28"/>
          <w:szCs w:val="28"/>
          <w:lang w:eastAsia="ar-SA"/>
        </w:rPr>
        <w:t xml:space="preserve">Выполнение строевых команд. Передвижение на лыжах. Спуски, повороты, торможение. </w:t>
      </w:r>
    </w:p>
    <w:p w:rsidR="004063AA" w:rsidRPr="004063AA" w:rsidRDefault="004063AA" w:rsidP="004063AA">
      <w:pPr>
        <w:shd w:val="clear" w:color="auto" w:fill="FFFFFF"/>
        <w:suppressAutoHyphens/>
        <w:spacing w:after="0"/>
        <w:jc w:val="both"/>
        <w:rPr>
          <w:rFonts w:ascii="Times New Roman" w:eastAsia="Arial Unicode MS" w:hAnsi="Times New Roman" w:cs="Times New Roman"/>
          <w:b/>
          <w:color w:val="00000A"/>
          <w:kern w:val="1"/>
          <w:sz w:val="28"/>
          <w:szCs w:val="28"/>
          <w:lang w:eastAsia="ar-SA"/>
        </w:rPr>
      </w:pPr>
      <w:r w:rsidRPr="004063AA">
        <w:rPr>
          <w:rFonts w:ascii="Times New Roman" w:eastAsia="Arial Unicode MS" w:hAnsi="Times New Roman" w:cs="Times New Roman"/>
          <w:i/>
          <w:color w:val="00000A"/>
          <w:kern w:val="1"/>
          <w:sz w:val="28"/>
          <w:szCs w:val="28"/>
          <w:lang w:eastAsia="ar-SA"/>
        </w:rPr>
        <w:t>Конькобежная подготовка</w:t>
      </w:r>
    </w:p>
    <w:p w:rsidR="004063AA" w:rsidRPr="004063AA" w:rsidRDefault="004063AA" w:rsidP="004063AA">
      <w:pPr>
        <w:shd w:val="clear" w:color="auto" w:fill="FFFFFF"/>
        <w:suppressAutoHyphens/>
        <w:spacing w:after="0"/>
        <w:ind w:firstLine="709"/>
        <w:jc w:val="both"/>
        <w:rPr>
          <w:rFonts w:ascii="Times New Roman" w:eastAsia="Arial Unicode MS" w:hAnsi="Times New Roman" w:cs="Times New Roman"/>
          <w:b/>
          <w:color w:val="00000A"/>
          <w:kern w:val="1"/>
          <w:sz w:val="28"/>
          <w:szCs w:val="28"/>
          <w:lang w:eastAsia="ar-SA"/>
        </w:rPr>
      </w:pPr>
      <w:r w:rsidRPr="004063AA">
        <w:rPr>
          <w:rFonts w:ascii="Times New Roman" w:eastAsia="Arial Unicode MS" w:hAnsi="Times New Roman" w:cs="Times New Roman"/>
          <w:b/>
          <w:color w:val="00000A"/>
          <w:kern w:val="1"/>
          <w:sz w:val="28"/>
          <w:szCs w:val="28"/>
          <w:lang w:eastAsia="ar-SA"/>
        </w:rPr>
        <w:lastRenderedPageBreak/>
        <w:t>Теоретические сведения.</w:t>
      </w:r>
      <w:r w:rsidRPr="004063AA">
        <w:rPr>
          <w:rFonts w:ascii="Times New Roman" w:eastAsia="Arial Unicode MS" w:hAnsi="Times New Roman" w:cs="Times New Roman"/>
          <w:b/>
          <w:bCs/>
          <w:color w:val="000000"/>
          <w:kern w:val="1"/>
          <w:sz w:val="28"/>
          <w:szCs w:val="28"/>
          <w:lang w:eastAsia="ar-SA"/>
        </w:rPr>
        <w:t xml:space="preserve"> </w:t>
      </w:r>
      <w:r w:rsidRPr="004063AA">
        <w:rPr>
          <w:rFonts w:ascii="Times New Roman" w:eastAsia="Arial Unicode MS" w:hAnsi="Times New Roman" w:cs="Times New Roman"/>
          <w:color w:val="000000"/>
          <w:kern w:val="1"/>
          <w:sz w:val="28"/>
          <w:szCs w:val="28"/>
          <w:lang w:eastAsia="ar-SA"/>
        </w:rPr>
        <w:t>Одежда и обувь конькобежца. Подготов</w:t>
      </w:r>
      <w:r w:rsidRPr="004063AA">
        <w:rPr>
          <w:rFonts w:ascii="Times New Roman" w:eastAsia="Arial Unicode MS" w:hAnsi="Times New Roman" w:cs="Times New Roman"/>
          <w:color w:val="000000"/>
          <w:kern w:val="1"/>
          <w:sz w:val="28"/>
          <w:szCs w:val="28"/>
          <w:lang w:eastAsia="ar-SA"/>
        </w:rPr>
        <w:softHyphen/>
        <w:t>ка к занятиям на коньках. Правила поведения на уроках. Основные части конька. Предупрежде</w:t>
      </w:r>
      <w:r w:rsidRPr="004063AA">
        <w:rPr>
          <w:rFonts w:ascii="Times New Roman" w:eastAsia="Arial Unicode MS" w:hAnsi="Times New Roman" w:cs="Times New Roman"/>
          <w:color w:val="000000"/>
          <w:kern w:val="1"/>
          <w:sz w:val="28"/>
          <w:szCs w:val="28"/>
          <w:lang w:eastAsia="ar-SA"/>
        </w:rPr>
        <w:softHyphen/>
        <w:t>ние травм и обморожений при занятиях на коньках.</w:t>
      </w:r>
    </w:p>
    <w:p w:rsidR="004063AA" w:rsidRPr="004063AA" w:rsidRDefault="004063AA" w:rsidP="004063AA">
      <w:pPr>
        <w:shd w:val="clear" w:color="auto" w:fill="FFFFFF"/>
        <w:suppressAutoHyphens/>
        <w:spacing w:after="0"/>
        <w:ind w:firstLine="709"/>
        <w:jc w:val="both"/>
        <w:rPr>
          <w:rFonts w:ascii="Times New Roman" w:eastAsia="Arial Unicode MS" w:hAnsi="Times New Roman" w:cs="Times New Roman"/>
          <w:b/>
          <w:i/>
          <w:color w:val="00000A"/>
          <w:kern w:val="1"/>
          <w:sz w:val="28"/>
          <w:szCs w:val="28"/>
          <w:lang w:eastAsia="ar-SA"/>
        </w:rPr>
      </w:pPr>
      <w:r w:rsidRPr="004063AA">
        <w:rPr>
          <w:rFonts w:ascii="Times New Roman" w:eastAsia="Arial Unicode MS" w:hAnsi="Times New Roman" w:cs="Times New Roman"/>
          <w:b/>
          <w:color w:val="00000A"/>
          <w:kern w:val="1"/>
          <w:sz w:val="28"/>
          <w:szCs w:val="28"/>
          <w:lang w:eastAsia="ar-SA"/>
        </w:rPr>
        <w:t xml:space="preserve">Практический материал. </w:t>
      </w:r>
      <w:r w:rsidRPr="004063AA">
        <w:rPr>
          <w:rFonts w:ascii="Times New Roman" w:eastAsia="Arial Unicode MS" w:hAnsi="Times New Roman" w:cs="Times New Roman"/>
          <w:color w:val="00000A"/>
          <w:kern w:val="1"/>
          <w:sz w:val="28"/>
          <w:szCs w:val="28"/>
          <w:lang w:eastAsia="ar-SA"/>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4063AA" w:rsidRPr="004063AA" w:rsidRDefault="004063AA" w:rsidP="004063AA">
      <w:pPr>
        <w:shd w:val="clear" w:color="auto" w:fill="FFFFFF"/>
        <w:suppressAutoHyphens/>
        <w:spacing w:after="0"/>
        <w:ind w:firstLine="709"/>
        <w:jc w:val="center"/>
        <w:rPr>
          <w:rFonts w:ascii="Times New Roman" w:eastAsia="Arial Unicode MS" w:hAnsi="Times New Roman" w:cs="Times New Roman"/>
          <w:b/>
          <w:color w:val="00000A"/>
          <w:kern w:val="1"/>
          <w:sz w:val="28"/>
          <w:szCs w:val="28"/>
          <w:lang w:eastAsia="ar-SA"/>
        </w:rPr>
      </w:pPr>
      <w:r w:rsidRPr="004063AA">
        <w:rPr>
          <w:rFonts w:ascii="Times New Roman" w:eastAsia="Arial Unicode MS" w:hAnsi="Times New Roman" w:cs="Times New Roman"/>
          <w:b/>
          <w:i/>
          <w:color w:val="00000A"/>
          <w:kern w:val="1"/>
          <w:sz w:val="28"/>
          <w:szCs w:val="28"/>
          <w:lang w:eastAsia="ar-SA"/>
        </w:rPr>
        <w:t>Игры</w:t>
      </w:r>
    </w:p>
    <w:p w:rsidR="004063AA" w:rsidRPr="004063AA" w:rsidRDefault="004063AA" w:rsidP="004063AA">
      <w:pPr>
        <w:shd w:val="clear" w:color="auto" w:fill="FFFFFF"/>
        <w:suppressAutoHyphens/>
        <w:spacing w:after="0"/>
        <w:ind w:firstLine="709"/>
        <w:jc w:val="both"/>
        <w:rPr>
          <w:rFonts w:ascii="Times New Roman" w:eastAsia="Arial Unicode MS" w:hAnsi="Times New Roman" w:cs="Times New Roman"/>
          <w:b/>
          <w:color w:val="00000A"/>
          <w:kern w:val="1"/>
          <w:sz w:val="28"/>
          <w:szCs w:val="28"/>
          <w:lang w:eastAsia="ar-SA"/>
        </w:rPr>
      </w:pPr>
      <w:r w:rsidRPr="004063AA">
        <w:rPr>
          <w:rFonts w:ascii="Times New Roman" w:eastAsia="Arial Unicode MS" w:hAnsi="Times New Roman" w:cs="Times New Roman"/>
          <w:b/>
          <w:color w:val="00000A"/>
          <w:kern w:val="1"/>
          <w:sz w:val="28"/>
          <w:szCs w:val="28"/>
          <w:lang w:eastAsia="ar-SA"/>
        </w:rPr>
        <w:t>Теоретические сведения.</w:t>
      </w:r>
      <w:r w:rsidRPr="004063AA">
        <w:rPr>
          <w:rFonts w:ascii="Times New Roman" w:eastAsia="Arial Unicode MS" w:hAnsi="Times New Roman" w:cs="Times New Roman"/>
          <w:color w:val="000000"/>
          <w:kern w:val="1"/>
          <w:sz w:val="28"/>
          <w:szCs w:val="28"/>
          <w:lang w:eastAsia="ar-SA"/>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4063AA" w:rsidRPr="004063AA" w:rsidRDefault="004063AA" w:rsidP="004063AA">
      <w:pPr>
        <w:shd w:val="clear" w:color="auto" w:fill="FFFFFF"/>
        <w:suppressAutoHyphens/>
        <w:spacing w:after="0"/>
        <w:ind w:firstLine="709"/>
        <w:jc w:val="both"/>
        <w:rPr>
          <w:rFonts w:ascii="Times New Roman" w:eastAsia="Arial Unicode MS" w:hAnsi="Times New Roman" w:cs="Times New Roman"/>
          <w:bCs/>
          <w:color w:val="000000"/>
          <w:kern w:val="1"/>
          <w:sz w:val="28"/>
          <w:szCs w:val="28"/>
          <w:lang w:eastAsia="ar-SA"/>
        </w:rPr>
      </w:pPr>
      <w:r w:rsidRPr="004063AA">
        <w:rPr>
          <w:rFonts w:ascii="Times New Roman" w:eastAsia="Arial Unicode MS" w:hAnsi="Times New Roman" w:cs="Times New Roman"/>
          <w:b/>
          <w:color w:val="00000A"/>
          <w:kern w:val="1"/>
          <w:sz w:val="28"/>
          <w:szCs w:val="28"/>
          <w:lang w:eastAsia="ar-SA"/>
        </w:rPr>
        <w:t xml:space="preserve">Практический материал. </w:t>
      </w:r>
      <w:r w:rsidRPr="004063AA">
        <w:rPr>
          <w:rFonts w:ascii="Times New Roman" w:eastAsia="Arial Unicode MS" w:hAnsi="Times New Roman" w:cs="Times New Roman"/>
          <w:bCs/>
          <w:i/>
          <w:color w:val="000000"/>
          <w:kern w:val="1"/>
          <w:sz w:val="28"/>
          <w:szCs w:val="28"/>
          <w:lang w:eastAsia="ar-SA"/>
        </w:rPr>
        <w:t>Подвижные игры</w:t>
      </w:r>
      <w:r w:rsidRPr="004063AA">
        <w:rPr>
          <w:rFonts w:ascii="Times New Roman" w:eastAsia="Arial Unicode MS" w:hAnsi="Times New Roman" w:cs="Times New Roman"/>
          <w:bCs/>
          <w:color w:val="000000"/>
          <w:kern w:val="1"/>
          <w:sz w:val="28"/>
          <w:szCs w:val="28"/>
          <w:lang w:eastAsia="ar-SA"/>
        </w:rPr>
        <w:t>:</w:t>
      </w:r>
    </w:p>
    <w:p w:rsidR="004063AA" w:rsidRPr="004063AA" w:rsidRDefault="004063AA" w:rsidP="004063AA">
      <w:pPr>
        <w:shd w:val="clear" w:color="auto" w:fill="FFFFFF"/>
        <w:suppressAutoHyphens/>
        <w:spacing w:after="0"/>
        <w:ind w:firstLine="709"/>
        <w:jc w:val="both"/>
        <w:rPr>
          <w:rFonts w:ascii="Times New Roman" w:eastAsia="Arial Unicode MS" w:hAnsi="Times New Roman" w:cs="Times New Roman"/>
          <w:bCs/>
          <w:color w:val="000000"/>
          <w:kern w:val="1"/>
          <w:sz w:val="28"/>
          <w:szCs w:val="28"/>
          <w:lang w:eastAsia="ar-SA"/>
        </w:rPr>
      </w:pPr>
      <w:r w:rsidRPr="004063AA">
        <w:rPr>
          <w:rFonts w:ascii="Times New Roman" w:eastAsia="Arial Unicode MS" w:hAnsi="Times New Roman" w:cs="Times New Roman"/>
          <w:bCs/>
          <w:color w:val="000000"/>
          <w:kern w:val="1"/>
          <w:sz w:val="28"/>
          <w:szCs w:val="28"/>
          <w:lang w:eastAsia="ar-SA"/>
        </w:rPr>
        <w:t>Коррекционные игры;</w:t>
      </w:r>
    </w:p>
    <w:p w:rsidR="004063AA" w:rsidRPr="004063AA" w:rsidRDefault="004063AA" w:rsidP="004063AA">
      <w:pPr>
        <w:shd w:val="clear" w:color="auto" w:fill="FFFFFF"/>
        <w:suppressAutoHyphens/>
        <w:spacing w:after="0"/>
        <w:ind w:firstLine="709"/>
        <w:jc w:val="both"/>
        <w:rPr>
          <w:rFonts w:ascii="Times New Roman" w:eastAsia="Arial Unicode MS" w:hAnsi="Times New Roman" w:cs="Times New Roman"/>
          <w:bCs/>
          <w:color w:val="000000"/>
          <w:kern w:val="1"/>
          <w:sz w:val="28"/>
          <w:szCs w:val="28"/>
          <w:lang w:eastAsia="ar-SA"/>
        </w:rPr>
      </w:pPr>
      <w:r w:rsidRPr="004063AA">
        <w:rPr>
          <w:rFonts w:ascii="Times New Roman" w:eastAsia="Arial Unicode MS" w:hAnsi="Times New Roman" w:cs="Times New Roman"/>
          <w:bCs/>
          <w:color w:val="000000"/>
          <w:kern w:val="1"/>
          <w:sz w:val="28"/>
          <w:szCs w:val="28"/>
          <w:lang w:eastAsia="ar-SA"/>
        </w:rPr>
        <w:t>Игры с элементами общеразвивающих упражнений:</w:t>
      </w:r>
    </w:p>
    <w:p w:rsidR="004063AA" w:rsidRDefault="004063AA" w:rsidP="004063AA">
      <w:pPr>
        <w:shd w:val="clear" w:color="auto" w:fill="FFFFFF"/>
        <w:suppressAutoHyphens/>
        <w:spacing w:after="0"/>
        <w:ind w:firstLine="709"/>
        <w:jc w:val="both"/>
        <w:rPr>
          <w:rFonts w:ascii="Times New Roman" w:eastAsia="Arial Unicode MS" w:hAnsi="Times New Roman" w:cs="Times New Roman"/>
          <w:bCs/>
          <w:color w:val="000000"/>
          <w:kern w:val="1"/>
          <w:sz w:val="28"/>
          <w:szCs w:val="28"/>
          <w:lang w:eastAsia="ar-SA"/>
        </w:rPr>
      </w:pPr>
      <w:r w:rsidRPr="004063AA">
        <w:rPr>
          <w:rFonts w:ascii="Times New Roman" w:eastAsia="Arial Unicode MS" w:hAnsi="Times New Roman" w:cs="Times New Roman"/>
          <w:bCs/>
          <w:color w:val="000000"/>
          <w:kern w:val="1"/>
          <w:sz w:val="28"/>
          <w:szCs w:val="28"/>
          <w:lang w:eastAsia="ar-SA"/>
        </w:rPr>
        <w:t xml:space="preserve">игры с бегом; прыжками; лазанием; метанием и ловлей мяча (в том числе пионербол в </w:t>
      </w:r>
      <w:r w:rsidRPr="004063AA">
        <w:rPr>
          <w:rFonts w:ascii="Times New Roman" w:eastAsia="Arial Unicode MS" w:hAnsi="Times New Roman" w:cs="Times New Roman"/>
          <w:bCs/>
          <w:color w:val="000000"/>
          <w:kern w:val="1"/>
          <w:sz w:val="28"/>
          <w:szCs w:val="28"/>
          <w:lang w:val="en-US" w:eastAsia="ar-SA"/>
        </w:rPr>
        <w:t>IV</w:t>
      </w:r>
      <w:r w:rsidRPr="004063AA">
        <w:rPr>
          <w:rFonts w:ascii="Times New Roman" w:eastAsia="Arial Unicode MS" w:hAnsi="Times New Roman" w:cs="Times New Roman"/>
          <w:bCs/>
          <w:color w:val="000000"/>
          <w:kern w:val="1"/>
          <w:sz w:val="28"/>
          <w:szCs w:val="28"/>
          <w:lang w:eastAsia="ar-SA"/>
        </w:rPr>
        <w:t>-м классе); построениями и перестроениями; бросанием, ловлей, метанием.</w:t>
      </w:r>
    </w:p>
    <w:p w:rsidR="001E13D3" w:rsidRPr="005344D4" w:rsidRDefault="001E13D3" w:rsidP="001E13D3">
      <w:pPr>
        <w:ind w:firstLine="709"/>
        <w:jc w:val="center"/>
        <w:rPr>
          <w:rFonts w:ascii="Times New Roman" w:eastAsia="Times New Roman" w:hAnsi="Times New Roman" w:cs="Times New Roman"/>
          <w:b/>
          <w:bCs/>
          <w:i/>
          <w:kern w:val="1"/>
          <w:sz w:val="28"/>
          <w:szCs w:val="28"/>
          <w:lang w:eastAsia="ar-SA"/>
        </w:rPr>
      </w:pPr>
      <w:r w:rsidRPr="005344D4">
        <w:rPr>
          <w:rFonts w:ascii="Times New Roman" w:eastAsia="Times New Roman" w:hAnsi="Times New Roman" w:cs="Times New Roman"/>
          <w:b/>
          <w:bCs/>
          <w:i/>
          <w:kern w:val="1"/>
          <w:sz w:val="28"/>
          <w:szCs w:val="28"/>
          <w:lang w:eastAsia="ar-SA"/>
        </w:rPr>
        <w:t>Планируемые предметные результаты освоения учебного предмета «</w:t>
      </w:r>
      <w:r>
        <w:rPr>
          <w:rFonts w:ascii="Times New Roman" w:eastAsia="Times New Roman" w:hAnsi="Times New Roman" w:cs="Times New Roman"/>
          <w:b/>
          <w:bCs/>
          <w:i/>
          <w:kern w:val="1"/>
          <w:sz w:val="28"/>
          <w:szCs w:val="28"/>
          <w:lang w:eastAsia="ar-SA"/>
        </w:rPr>
        <w:t>Адаптивная физическая культура</w:t>
      </w:r>
      <w:r w:rsidRPr="005344D4">
        <w:rPr>
          <w:rFonts w:ascii="Times New Roman" w:eastAsia="Times New Roman" w:hAnsi="Times New Roman" w:cs="Times New Roman"/>
          <w:b/>
          <w:bCs/>
          <w:i/>
          <w:kern w:val="1"/>
          <w:sz w:val="28"/>
          <w:szCs w:val="28"/>
          <w:lang w:eastAsia="ar-SA"/>
        </w:rPr>
        <w:t>»</w:t>
      </w:r>
    </w:p>
    <w:tbl>
      <w:tblPr>
        <w:tblStyle w:val="a3"/>
        <w:tblW w:w="0" w:type="auto"/>
        <w:tblLook w:val="04A0" w:firstRow="1" w:lastRow="0" w:firstColumn="1" w:lastColumn="0" w:noHBand="0" w:noVBand="1"/>
      </w:tblPr>
      <w:tblGrid>
        <w:gridCol w:w="4785"/>
        <w:gridCol w:w="4786"/>
      </w:tblGrid>
      <w:tr w:rsidR="001E13D3" w:rsidTr="000E31E1">
        <w:tc>
          <w:tcPr>
            <w:tcW w:w="4785" w:type="dxa"/>
          </w:tcPr>
          <w:p w:rsidR="001E13D3" w:rsidRPr="005344D4" w:rsidRDefault="001E13D3" w:rsidP="000E31E1">
            <w:pPr>
              <w:jc w:val="center"/>
              <w:rPr>
                <w:rFonts w:ascii="Times New Roman" w:eastAsia="Times New Roman" w:hAnsi="Times New Roman" w:cs="Times New Roman"/>
                <w:bCs/>
                <w:i/>
                <w:kern w:val="1"/>
                <w:sz w:val="28"/>
                <w:szCs w:val="28"/>
                <w:lang w:eastAsia="ar-SA"/>
              </w:rPr>
            </w:pPr>
            <w:r w:rsidRPr="005344D4">
              <w:rPr>
                <w:rFonts w:ascii="Times New Roman" w:eastAsia="Times New Roman" w:hAnsi="Times New Roman" w:cs="Times New Roman"/>
                <w:bCs/>
                <w:i/>
                <w:kern w:val="1"/>
                <w:sz w:val="28"/>
                <w:szCs w:val="28"/>
                <w:lang w:eastAsia="ar-SA"/>
              </w:rPr>
              <w:t>Минимальный уровень</w:t>
            </w:r>
          </w:p>
        </w:tc>
        <w:tc>
          <w:tcPr>
            <w:tcW w:w="4786" w:type="dxa"/>
          </w:tcPr>
          <w:p w:rsidR="001E13D3" w:rsidRPr="005344D4" w:rsidRDefault="001E13D3" w:rsidP="000E31E1">
            <w:pPr>
              <w:jc w:val="center"/>
              <w:rPr>
                <w:rFonts w:ascii="Times New Roman" w:eastAsia="Times New Roman" w:hAnsi="Times New Roman" w:cs="Times New Roman"/>
                <w:bCs/>
                <w:i/>
                <w:kern w:val="1"/>
                <w:sz w:val="28"/>
                <w:szCs w:val="28"/>
                <w:lang w:eastAsia="ar-SA"/>
              </w:rPr>
            </w:pPr>
            <w:r w:rsidRPr="005344D4">
              <w:rPr>
                <w:rFonts w:ascii="Times New Roman" w:eastAsia="Times New Roman" w:hAnsi="Times New Roman" w:cs="Times New Roman"/>
                <w:bCs/>
                <w:i/>
                <w:kern w:val="1"/>
                <w:sz w:val="28"/>
                <w:szCs w:val="28"/>
                <w:lang w:eastAsia="ar-SA"/>
              </w:rPr>
              <w:t>Достаточный уровень</w:t>
            </w:r>
          </w:p>
        </w:tc>
      </w:tr>
      <w:tr w:rsidR="001E13D3" w:rsidTr="000E31E1">
        <w:tc>
          <w:tcPr>
            <w:tcW w:w="4785" w:type="dxa"/>
          </w:tcPr>
          <w:p w:rsidR="001E13D3" w:rsidRPr="001E13D3" w:rsidRDefault="001E13D3" w:rsidP="001E13D3">
            <w:pPr>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 xml:space="preserve">- </w:t>
            </w:r>
            <w:r w:rsidRPr="001E13D3">
              <w:rPr>
                <w:rFonts w:ascii="Times New Roman" w:eastAsia="Times New Roman" w:hAnsi="Times New Roman" w:cs="Times New Roman"/>
                <w:bCs/>
                <w:kern w:val="1"/>
                <w:sz w:val="28"/>
                <w:szCs w:val="28"/>
                <w:lang w:eastAsia="ar-SA"/>
              </w:rPr>
              <w:t>представления о физической культуре как средстве укрепления здоровья, физического развития и физической подготовки человека;</w:t>
            </w:r>
          </w:p>
          <w:p w:rsidR="001E13D3" w:rsidRPr="001E13D3" w:rsidRDefault="001E13D3" w:rsidP="001E13D3">
            <w:pPr>
              <w:jc w:val="both"/>
              <w:rPr>
                <w:rFonts w:ascii="Times New Roman" w:eastAsia="Times New Roman" w:hAnsi="Times New Roman" w:cs="Times New Roman"/>
                <w:bCs/>
                <w:kern w:val="1"/>
                <w:sz w:val="28"/>
                <w:szCs w:val="28"/>
                <w:lang w:eastAsia="ar-SA"/>
              </w:rPr>
            </w:pPr>
            <w:bookmarkStart w:id="634" w:name="101596"/>
            <w:bookmarkEnd w:id="634"/>
            <w:r>
              <w:rPr>
                <w:rFonts w:ascii="Times New Roman" w:eastAsia="Times New Roman" w:hAnsi="Times New Roman" w:cs="Times New Roman"/>
                <w:bCs/>
                <w:kern w:val="1"/>
                <w:sz w:val="28"/>
                <w:szCs w:val="28"/>
                <w:lang w:eastAsia="ar-SA"/>
              </w:rPr>
              <w:t xml:space="preserve">- </w:t>
            </w:r>
            <w:r w:rsidRPr="001E13D3">
              <w:rPr>
                <w:rFonts w:ascii="Times New Roman" w:eastAsia="Times New Roman" w:hAnsi="Times New Roman" w:cs="Times New Roman"/>
                <w:bCs/>
                <w:kern w:val="1"/>
                <w:sz w:val="28"/>
                <w:szCs w:val="28"/>
                <w:lang w:eastAsia="ar-SA"/>
              </w:rPr>
              <w:t>выполнение комплексов утренней гимнастики под руководством педагогического работника;</w:t>
            </w:r>
          </w:p>
          <w:p w:rsidR="001E13D3" w:rsidRPr="001E13D3" w:rsidRDefault="001E13D3" w:rsidP="001E13D3">
            <w:pPr>
              <w:jc w:val="both"/>
              <w:rPr>
                <w:rFonts w:ascii="Times New Roman" w:eastAsia="Times New Roman" w:hAnsi="Times New Roman" w:cs="Times New Roman"/>
                <w:bCs/>
                <w:kern w:val="1"/>
                <w:sz w:val="28"/>
                <w:szCs w:val="28"/>
                <w:lang w:eastAsia="ar-SA"/>
              </w:rPr>
            </w:pPr>
            <w:bookmarkStart w:id="635" w:name="101597"/>
            <w:bookmarkEnd w:id="635"/>
            <w:r>
              <w:rPr>
                <w:rFonts w:ascii="Times New Roman" w:eastAsia="Times New Roman" w:hAnsi="Times New Roman" w:cs="Times New Roman"/>
                <w:bCs/>
                <w:kern w:val="1"/>
                <w:sz w:val="28"/>
                <w:szCs w:val="28"/>
                <w:lang w:eastAsia="ar-SA"/>
              </w:rPr>
              <w:t xml:space="preserve">- </w:t>
            </w:r>
            <w:r w:rsidRPr="001E13D3">
              <w:rPr>
                <w:rFonts w:ascii="Times New Roman" w:eastAsia="Times New Roman" w:hAnsi="Times New Roman" w:cs="Times New Roman"/>
                <w:bCs/>
                <w:kern w:val="1"/>
                <w:sz w:val="28"/>
                <w:szCs w:val="28"/>
                <w:lang w:eastAsia="ar-SA"/>
              </w:rPr>
              <w:t>знание основных правил поведения на уроках физической культуры и осознанное их применение;</w:t>
            </w:r>
          </w:p>
          <w:p w:rsidR="001E13D3" w:rsidRPr="001E13D3" w:rsidRDefault="001E13D3" w:rsidP="001E13D3">
            <w:pPr>
              <w:jc w:val="both"/>
              <w:rPr>
                <w:rFonts w:ascii="Times New Roman" w:eastAsia="Times New Roman" w:hAnsi="Times New Roman" w:cs="Times New Roman"/>
                <w:bCs/>
                <w:kern w:val="1"/>
                <w:sz w:val="28"/>
                <w:szCs w:val="28"/>
                <w:lang w:eastAsia="ar-SA"/>
              </w:rPr>
            </w:pPr>
            <w:bookmarkStart w:id="636" w:name="101598"/>
            <w:bookmarkEnd w:id="636"/>
            <w:r>
              <w:rPr>
                <w:rFonts w:ascii="Times New Roman" w:eastAsia="Times New Roman" w:hAnsi="Times New Roman" w:cs="Times New Roman"/>
                <w:bCs/>
                <w:kern w:val="1"/>
                <w:sz w:val="28"/>
                <w:szCs w:val="28"/>
                <w:lang w:eastAsia="ar-SA"/>
              </w:rPr>
              <w:t xml:space="preserve">- </w:t>
            </w:r>
            <w:r w:rsidRPr="001E13D3">
              <w:rPr>
                <w:rFonts w:ascii="Times New Roman" w:eastAsia="Times New Roman" w:hAnsi="Times New Roman" w:cs="Times New Roman"/>
                <w:bCs/>
                <w:kern w:val="1"/>
                <w:sz w:val="28"/>
                <w:szCs w:val="28"/>
                <w:lang w:eastAsia="ar-SA"/>
              </w:rPr>
              <w:t>выполнение несложных упражнений по словесной инструкции при выполнении строевых команд;</w:t>
            </w:r>
          </w:p>
          <w:p w:rsidR="001E13D3" w:rsidRPr="001E13D3" w:rsidRDefault="001E13D3" w:rsidP="001E13D3">
            <w:pPr>
              <w:jc w:val="both"/>
              <w:rPr>
                <w:rFonts w:ascii="Times New Roman" w:eastAsia="Times New Roman" w:hAnsi="Times New Roman" w:cs="Times New Roman"/>
                <w:bCs/>
                <w:kern w:val="1"/>
                <w:sz w:val="28"/>
                <w:szCs w:val="28"/>
                <w:lang w:eastAsia="ar-SA"/>
              </w:rPr>
            </w:pPr>
            <w:bookmarkStart w:id="637" w:name="101599"/>
            <w:bookmarkEnd w:id="637"/>
            <w:r>
              <w:rPr>
                <w:rFonts w:ascii="Times New Roman" w:eastAsia="Times New Roman" w:hAnsi="Times New Roman" w:cs="Times New Roman"/>
                <w:bCs/>
                <w:kern w:val="1"/>
                <w:sz w:val="28"/>
                <w:szCs w:val="28"/>
                <w:lang w:eastAsia="ar-SA"/>
              </w:rPr>
              <w:t xml:space="preserve">- </w:t>
            </w:r>
            <w:r w:rsidRPr="001E13D3">
              <w:rPr>
                <w:rFonts w:ascii="Times New Roman" w:eastAsia="Times New Roman" w:hAnsi="Times New Roman" w:cs="Times New Roman"/>
                <w:bCs/>
                <w:kern w:val="1"/>
                <w:sz w:val="28"/>
                <w:szCs w:val="28"/>
                <w:lang w:eastAsia="ar-SA"/>
              </w:rPr>
              <w:t>представления о двигательных действиях; знание основных строевых команд; подсчет при выполнении общеразвивающих упражнений;</w:t>
            </w:r>
          </w:p>
          <w:p w:rsidR="001E13D3" w:rsidRPr="001E13D3" w:rsidRDefault="001E13D3" w:rsidP="001E13D3">
            <w:pPr>
              <w:jc w:val="both"/>
              <w:rPr>
                <w:rFonts w:ascii="Times New Roman" w:eastAsia="Times New Roman" w:hAnsi="Times New Roman" w:cs="Times New Roman"/>
                <w:bCs/>
                <w:kern w:val="1"/>
                <w:sz w:val="28"/>
                <w:szCs w:val="28"/>
                <w:lang w:eastAsia="ar-SA"/>
              </w:rPr>
            </w:pPr>
            <w:bookmarkStart w:id="638" w:name="101600"/>
            <w:bookmarkEnd w:id="638"/>
            <w:r>
              <w:rPr>
                <w:rFonts w:ascii="Times New Roman" w:eastAsia="Times New Roman" w:hAnsi="Times New Roman" w:cs="Times New Roman"/>
                <w:bCs/>
                <w:kern w:val="1"/>
                <w:sz w:val="28"/>
                <w:szCs w:val="28"/>
                <w:lang w:eastAsia="ar-SA"/>
              </w:rPr>
              <w:t xml:space="preserve">- </w:t>
            </w:r>
            <w:r w:rsidRPr="001E13D3">
              <w:rPr>
                <w:rFonts w:ascii="Times New Roman" w:eastAsia="Times New Roman" w:hAnsi="Times New Roman" w:cs="Times New Roman"/>
                <w:bCs/>
                <w:kern w:val="1"/>
                <w:sz w:val="28"/>
                <w:szCs w:val="28"/>
                <w:lang w:eastAsia="ar-SA"/>
              </w:rPr>
              <w:t xml:space="preserve">ходьба в различном темпе с </w:t>
            </w:r>
            <w:r w:rsidRPr="001E13D3">
              <w:rPr>
                <w:rFonts w:ascii="Times New Roman" w:eastAsia="Times New Roman" w:hAnsi="Times New Roman" w:cs="Times New Roman"/>
                <w:bCs/>
                <w:kern w:val="1"/>
                <w:sz w:val="28"/>
                <w:szCs w:val="28"/>
                <w:lang w:eastAsia="ar-SA"/>
              </w:rPr>
              <w:lastRenderedPageBreak/>
              <w:t>различными исходными положениями;</w:t>
            </w:r>
          </w:p>
          <w:p w:rsidR="001E13D3" w:rsidRPr="001E13D3" w:rsidRDefault="001E13D3" w:rsidP="001E13D3">
            <w:pPr>
              <w:jc w:val="both"/>
              <w:rPr>
                <w:rFonts w:ascii="Times New Roman" w:eastAsia="Times New Roman" w:hAnsi="Times New Roman" w:cs="Times New Roman"/>
                <w:bCs/>
                <w:kern w:val="1"/>
                <w:sz w:val="28"/>
                <w:szCs w:val="28"/>
                <w:lang w:eastAsia="ar-SA"/>
              </w:rPr>
            </w:pPr>
            <w:bookmarkStart w:id="639" w:name="101601"/>
            <w:bookmarkEnd w:id="639"/>
            <w:r>
              <w:rPr>
                <w:rFonts w:ascii="Times New Roman" w:eastAsia="Times New Roman" w:hAnsi="Times New Roman" w:cs="Times New Roman"/>
                <w:bCs/>
                <w:kern w:val="1"/>
                <w:sz w:val="28"/>
                <w:szCs w:val="28"/>
                <w:lang w:eastAsia="ar-SA"/>
              </w:rPr>
              <w:t xml:space="preserve">- </w:t>
            </w:r>
            <w:r w:rsidRPr="001E13D3">
              <w:rPr>
                <w:rFonts w:ascii="Times New Roman" w:eastAsia="Times New Roman" w:hAnsi="Times New Roman" w:cs="Times New Roman"/>
                <w:bCs/>
                <w:kern w:val="1"/>
                <w:sz w:val="28"/>
                <w:szCs w:val="28"/>
                <w:lang w:eastAsia="ar-SA"/>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1E13D3" w:rsidRDefault="001E13D3" w:rsidP="000E31E1">
            <w:pPr>
              <w:jc w:val="both"/>
              <w:rPr>
                <w:rFonts w:ascii="Times New Roman" w:eastAsia="Times New Roman" w:hAnsi="Times New Roman" w:cs="Times New Roman"/>
                <w:bCs/>
                <w:kern w:val="1"/>
                <w:sz w:val="28"/>
                <w:szCs w:val="28"/>
                <w:lang w:eastAsia="ar-SA"/>
              </w:rPr>
            </w:pPr>
            <w:bookmarkStart w:id="640" w:name="101602"/>
            <w:bookmarkEnd w:id="640"/>
            <w:r>
              <w:rPr>
                <w:rFonts w:ascii="Times New Roman" w:eastAsia="Times New Roman" w:hAnsi="Times New Roman" w:cs="Times New Roman"/>
                <w:bCs/>
                <w:kern w:val="1"/>
                <w:sz w:val="28"/>
                <w:szCs w:val="28"/>
                <w:lang w:eastAsia="ar-SA"/>
              </w:rPr>
              <w:t xml:space="preserve">- </w:t>
            </w:r>
            <w:r w:rsidRPr="001E13D3">
              <w:rPr>
                <w:rFonts w:ascii="Times New Roman" w:eastAsia="Times New Roman" w:hAnsi="Times New Roman" w:cs="Times New Roman"/>
                <w:bCs/>
                <w:kern w:val="1"/>
                <w:sz w:val="28"/>
                <w:szCs w:val="28"/>
                <w:lang w:eastAsia="ar-SA"/>
              </w:rPr>
              <w:t>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tc>
        <w:tc>
          <w:tcPr>
            <w:tcW w:w="4786" w:type="dxa"/>
          </w:tcPr>
          <w:p w:rsidR="001E13D3" w:rsidRPr="001E13D3" w:rsidRDefault="001E13D3" w:rsidP="001E13D3">
            <w:pPr>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lastRenderedPageBreak/>
              <w:t xml:space="preserve">- </w:t>
            </w:r>
            <w:r w:rsidRPr="001E13D3">
              <w:rPr>
                <w:rFonts w:ascii="Times New Roman" w:eastAsia="Times New Roman" w:hAnsi="Times New Roman" w:cs="Times New Roman"/>
                <w:bCs/>
                <w:kern w:val="1"/>
                <w:sz w:val="28"/>
                <w:szCs w:val="28"/>
                <w:lang w:eastAsia="ar-SA"/>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1E13D3" w:rsidRPr="001E13D3" w:rsidRDefault="001E13D3" w:rsidP="001E13D3">
            <w:pPr>
              <w:jc w:val="both"/>
              <w:rPr>
                <w:rFonts w:ascii="Times New Roman" w:eastAsia="Times New Roman" w:hAnsi="Times New Roman" w:cs="Times New Roman"/>
                <w:bCs/>
                <w:kern w:val="1"/>
                <w:sz w:val="28"/>
                <w:szCs w:val="28"/>
                <w:lang w:eastAsia="ar-SA"/>
              </w:rPr>
            </w:pPr>
            <w:bookmarkStart w:id="641" w:name="101605"/>
            <w:bookmarkEnd w:id="641"/>
            <w:r>
              <w:rPr>
                <w:rFonts w:ascii="Times New Roman" w:eastAsia="Times New Roman" w:hAnsi="Times New Roman" w:cs="Times New Roman"/>
                <w:bCs/>
                <w:kern w:val="1"/>
                <w:sz w:val="28"/>
                <w:szCs w:val="28"/>
                <w:lang w:eastAsia="ar-SA"/>
              </w:rPr>
              <w:t xml:space="preserve">- </w:t>
            </w:r>
            <w:r w:rsidRPr="001E13D3">
              <w:rPr>
                <w:rFonts w:ascii="Times New Roman" w:eastAsia="Times New Roman" w:hAnsi="Times New Roman" w:cs="Times New Roman"/>
                <w:bCs/>
                <w:kern w:val="1"/>
                <w:sz w:val="28"/>
                <w:szCs w:val="28"/>
                <w:lang w:eastAsia="ar-SA"/>
              </w:rPr>
              <w:t>самостоятельное выполнение комплексов утренней гимнастики;</w:t>
            </w:r>
          </w:p>
          <w:p w:rsidR="001E13D3" w:rsidRPr="001E13D3" w:rsidRDefault="001E13D3" w:rsidP="001E13D3">
            <w:pPr>
              <w:jc w:val="both"/>
              <w:rPr>
                <w:rFonts w:ascii="Times New Roman" w:eastAsia="Times New Roman" w:hAnsi="Times New Roman" w:cs="Times New Roman"/>
                <w:bCs/>
                <w:kern w:val="1"/>
                <w:sz w:val="28"/>
                <w:szCs w:val="28"/>
                <w:lang w:eastAsia="ar-SA"/>
              </w:rPr>
            </w:pPr>
            <w:bookmarkStart w:id="642" w:name="101606"/>
            <w:bookmarkEnd w:id="642"/>
            <w:r>
              <w:rPr>
                <w:rFonts w:ascii="Times New Roman" w:eastAsia="Times New Roman" w:hAnsi="Times New Roman" w:cs="Times New Roman"/>
                <w:bCs/>
                <w:kern w:val="1"/>
                <w:sz w:val="28"/>
                <w:szCs w:val="28"/>
                <w:lang w:eastAsia="ar-SA"/>
              </w:rPr>
              <w:t xml:space="preserve">- </w:t>
            </w:r>
            <w:r w:rsidRPr="001E13D3">
              <w:rPr>
                <w:rFonts w:ascii="Times New Roman" w:eastAsia="Times New Roman" w:hAnsi="Times New Roman" w:cs="Times New Roman"/>
                <w:bCs/>
                <w:kern w:val="1"/>
                <w:sz w:val="28"/>
                <w:szCs w:val="28"/>
                <w:lang w:eastAsia="ar-SA"/>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1E13D3" w:rsidRPr="001E13D3" w:rsidRDefault="001E13D3" w:rsidP="001E13D3">
            <w:pPr>
              <w:jc w:val="both"/>
              <w:rPr>
                <w:rFonts w:ascii="Times New Roman" w:eastAsia="Times New Roman" w:hAnsi="Times New Roman" w:cs="Times New Roman"/>
                <w:bCs/>
                <w:kern w:val="1"/>
                <w:sz w:val="28"/>
                <w:szCs w:val="28"/>
                <w:lang w:eastAsia="ar-SA"/>
              </w:rPr>
            </w:pPr>
            <w:bookmarkStart w:id="643" w:name="101607"/>
            <w:bookmarkEnd w:id="643"/>
            <w:r>
              <w:rPr>
                <w:rFonts w:ascii="Times New Roman" w:eastAsia="Times New Roman" w:hAnsi="Times New Roman" w:cs="Times New Roman"/>
                <w:bCs/>
                <w:kern w:val="1"/>
                <w:sz w:val="28"/>
                <w:szCs w:val="28"/>
                <w:lang w:eastAsia="ar-SA"/>
              </w:rPr>
              <w:t xml:space="preserve">- </w:t>
            </w:r>
            <w:r w:rsidRPr="001E13D3">
              <w:rPr>
                <w:rFonts w:ascii="Times New Roman" w:eastAsia="Times New Roman" w:hAnsi="Times New Roman" w:cs="Times New Roman"/>
                <w:bCs/>
                <w:kern w:val="1"/>
                <w:sz w:val="28"/>
                <w:szCs w:val="28"/>
                <w:lang w:eastAsia="ar-SA"/>
              </w:rPr>
              <w:t>выполнение основных двигательных действий в соответствии с заданием педагогического работника: бег, ходьба, прыжки;</w:t>
            </w:r>
          </w:p>
          <w:p w:rsidR="001E13D3" w:rsidRPr="001E13D3" w:rsidRDefault="001E13D3" w:rsidP="001E13D3">
            <w:pPr>
              <w:jc w:val="both"/>
              <w:rPr>
                <w:rFonts w:ascii="Times New Roman" w:eastAsia="Times New Roman" w:hAnsi="Times New Roman" w:cs="Times New Roman"/>
                <w:bCs/>
                <w:kern w:val="1"/>
                <w:sz w:val="28"/>
                <w:szCs w:val="28"/>
                <w:lang w:eastAsia="ar-SA"/>
              </w:rPr>
            </w:pPr>
            <w:bookmarkStart w:id="644" w:name="101608"/>
            <w:bookmarkEnd w:id="644"/>
            <w:r>
              <w:rPr>
                <w:rFonts w:ascii="Times New Roman" w:eastAsia="Times New Roman" w:hAnsi="Times New Roman" w:cs="Times New Roman"/>
                <w:bCs/>
                <w:kern w:val="1"/>
                <w:sz w:val="28"/>
                <w:szCs w:val="28"/>
                <w:lang w:eastAsia="ar-SA"/>
              </w:rPr>
              <w:t xml:space="preserve">- </w:t>
            </w:r>
            <w:r w:rsidRPr="001E13D3">
              <w:rPr>
                <w:rFonts w:ascii="Times New Roman" w:eastAsia="Times New Roman" w:hAnsi="Times New Roman" w:cs="Times New Roman"/>
                <w:bCs/>
                <w:kern w:val="1"/>
                <w:sz w:val="28"/>
                <w:szCs w:val="28"/>
                <w:lang w:eastAsia="ar-SA"/>
              </w:rPr>
              <w:t xml:space="preserve">подача и выполнение строевых команд, ведение подсчета при выполнении общеразвивающих </w:t>
            </w:r>
            <w:r w:rsidRPr="001E13D3">
              <w:rPr>
                <w:rFonts w:ascii="Times New Roman" w:eastAsia="Times New Roman" w:hAnsi="Times New Roman" w:cs="Times New Roman"/>
                <w:bCs/>
                <w:kern w:val="1"/>
                <w:sz w:val="28"/>
                <w:szCs w:val="28"/>
                <w:lang w:eastAsia="ar-SA"/>
              </w:rPr>
              <w:lastRenderedPageBreak/>
              <w:t>упражнений;</w:t>
            </w:r>
          </w:p>
          <w:p w:rsidR="001E13D3" w:rsidRPr="001E13D3" w:rsidRDefault="001E13D3" w:rsidP="001E13D3">
            <w:pPr>
              <w:jc w:val="both"/>
              <w:rPr>
                <w:rFonts w:ascii="Times New Roman" w:eastAsia="Times New Roman" w:hAnsi="Times New Roman" w:cs="Times New Roman"/>
                <w:bCs/>
                <w:kern w:val="1"/>
                <w:sz w:val="28"/>
                <w:szCs w:val="28"/>
                <w:lang w:eastAsia="ar-SA"/>
              </w:rPr>
            </w:pPr>
            <w:bookmarkStart w:id="645" w:name="101609"/>
            <w:bookmarkEnd w:id="645"/>
            <w:r>
              <w:rPr>
                <w:rFonts w:ascii="Times New Roman" w:eastAsia="Times New Roman" w:hAnsi="Times New Roman" w:cs="Times New Roman"/>
                <w:bCs/>
                <w:kern w:val="1"/>
                <w:sz w:val="28"/>
                <w:szCs w:val="28"/>
                <w:lang w:eastAsia="ar-SA"/>
              </w:rPr>
              <w:t xml:space="preserve">- </w:t>
            </w:r>
            <w:r w:rsidRPr="001E13D3">
              <w:rPr>
                <w:rFonts w:ascii="Times New Roman" w:eastAsia="Times New Roman" w:hAnsi="Times New Roman" w:cs="Times New Roman"/>
                <w:bCs/>
                <w:kern w:val="1"/>
                <w:sz w:val="28"/>
                <w:szCs w:val="28"/>
                <w:lang w:eastAsia="ar-SA"/>
              </w:rPr>
              <w:t>совместное участие со сверстниками в подвижных играх и эстафетах;</w:t>
            </w:r>
          </w:p>
          <w:p w:rsidR="001E13D3" w:rsidRPr="001E13D3" w:rsidRDefault="001E13D3" w:rsidP="001E13D3">
            <w:pPr>
              <w:jc w:val="both"/>
              <w:rPr>
                <w:rFonts w:ascii="Times New Roman" w:eastAsia="Times New Roman" w:hAnsi="Times New Roman" w:cs="Times New Roman"/>
                <w:bCs/>
                <w:kern w:val="1"/>
                <w:sz w:val="28"/>
                <w:szCs w:val="28"/>
                <w:lang w:eastAsia="ar-SA"/>
              </w:rPr>
            </w:pPr>
            <w:bookmarkStart w:id="646" w:name="101610"/>
            <w:bookmarkEnd w:id="646"/>
            <w:r>
              <w:rPr>
                <w:rFonts w:ascii="Times New Roman" w:eastAsia="Times New Roman" w:hAnsi="Times New Roman" w:cs="Times New Roman"/>
                <w:bCs/>
                <w:kern w:val="1"/>
                <w:sz w:val="28"/>
                <w:szCs w:val="28"/>
                <w:lang w:eastAsia="ar-SA"/>
              </w:rPr>
              <w:t xml:space="preserve">- </w:t>
            </w:r>
            <w:r w:rsidRPr="001E13D3">
              <w:rPr>
                <w:rFonts w:ascii="Times New Roman" w:eastAsia="Times New Roman" w:hAnsi="Times New Roman" w:cs="Times New Roman"/>
                <w:bCs/>
                <w:kern w:val="1"/>
                <w:sz w:val="28"/>
                <w:szCs w:val="28"/>
                <w:lang w:eastAsia="ar-SA"/>
              </w:rPr>
              <w:t>оказание посильной помощи и поддержки сверстникам в процессе участия в подвижных играх и соревнованиях;</w:t>
            </w:r>
          </w:p>
          <w:p w:rsidR="001E13D3" w:rsidRPr="001E13D3" w:rsidRDefault="001E13D3" w:rsidP="001E13D3">
            <w:pPr>
              <w:jc w:val="both"/>
              <w:rPr>
                <w:rFonts w:ascii="Times New Roman" w:eastAsia="Times New Roman" w:hAnsi="Times New Roman" w:cs="Times New Roman"/>
                <w:bCs/>
                <w:kern w:val="1"/>
                <w:sz w:val="28"/>
                <w:szCs w:val="28"/>
                <w:lang w:eastAsia="ar-SA"/>
              </w:rPr>
            </w:pPr>
            <w:bookmarkStart w:id="647" w:name="101611"/>
            <w:bookmarkEnd w:id="647"/>
            <w:r>
              <w:rPr>
                <w:rFonts w:ascii="Times New Roman" w:eastAsia="Times New Roman" w:hAnsi="Times New Roman" w:cs="Times New Roman"/>
                <w:bCs/>
                <w:kern w:val="1"/>
                <w:sz w:val="28"/>
                <w:szCs w:val="28"/>
                <w:lang w:eastAsia="ar-SA"/>
              </w:rPr>
              <w:t xml:space="preserve">- </w:t>
            </w:r>
            <w:r w:rsidRPr="001E13D3">
              <w:rPr>
                <w:rFonts w:ascii="Times New Roman" w:eastAsia="Times New Roman" w:hAnsi="Times New Roman" w:cs="Times New Roman"/>
                <w:bCs/>
                <w:kern w:val="1"/>
                <w:sz w:val="28"/>
                <w:szCs w:val="28"/>
                <w:lang w:eastAsia="ar-SA"/>
              </w:rPr>
              <w:t>знание спортивных традиций своего народа и других народов;</w:t>
            </w:r>
          </w:p>
          <w:p w:rsidR="001E13D3" w:rsidRPr="001E13D3" w:rsidRDefault="001E13D3" w:rsidP="001E13D3">
            <w:pPr>
              <w:jc w:val="both"/>
              <w:rPr>
                <w:rFonts w:ascii="Times New Roman" w:eastAsia="Times New Roman" w:hAnsi="Times New Roman" w:cs="Times New Roman"/>
                <w:bCs/>
                <w:kern w:val="1"/>
                <w:sz w:val="28"/>
                <w:szCs w:val="28"/>
                <w:lang w:eastAsia="ar-SA"/>
              </w:rPr>
            </w:pPr>
            <w:bookmarkStart w:id="648" w:name="101612"/>
            <w:bookmarkEnd w:id="648"/>
            <w:r>
              <w:rPr>
                <w:rFonts w:ascii="Times New Roman" w:eastAsia="Times New Roman" w:hAnsi="Times New Roman" w:cs="Times New Roman"/>
                <w:bCs/>
                <w:kern w:val="1"/>
                <w:sz w:val="28"/>
                <w:szCs w:val="28"/>
                <w:lang w:eastAsia="ar-SA"/>
              </w:rPr>
              <w:t xml:space="preserve">- </w:t>
            </w:r>
            <w:r w:rsidRPr="001E13D3">
              <w:rPr>
                <w:rFonts w:ascii="Times New Roman" w:eastAsia="Times New Roman" w:hAnsi="Times New Roman" w:cs="Times New Roman"/>
                <w:bCs/>
                <w:kern w:val="1"/>
                <w:sz w:val="28"/>
                <w:szCs w:val="28"/>
                <w:lang w:eastAsia="ar-SA"/>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1E13D3" w:rsidRPr="001E13D3" w:rsidRDefault="001E13D3" w:rsidP="001E13D3">
            <w:pPr>
              <w:jc w:val="both"/>
              <w:rPr>
                <w:rFonts w:ascii="Times New Roman" w:eastAsia="Times New Roman" w:hAnsi="Times New Roman" w:cs="Times New Roman"/>
                <w:bCs/>
                <w:kern w:val="1"/>
                <w:sz w:val="28"/>
                <w:szCs w:val="28"/>
                <w:lang w:eastAsia="ar-SA"/>
              </w:rPr>
            </w:pPr>
            <w:bookmarkStart w:id="649" w:name="101613"/>
            <w:bookmarkEnd w:id="649"/>
            <w:r>
              <w:rPr>
                <w:rFonts w:ascii="Times New Roman" w:eastAsia="Times New Roman" w:hAnsi="Times New Roman" w:cs="Times New Roman"/>
                <w:bCs/>
                <w:kern w:val="1"/>
                <w:sz w:val="28"/>
                <w:szCs w:val="28"/>
                <w:lang w:eastAsia="ar-SA"/>
              </w:rPr>
              <w:t xml:space="preserve">- </w:t>
            </w:r>
            <w:r w:rsidRPr="001E13D3">
              <w:rPr>
                <w:rFonts w:ascii="Times New Roman" w:eastAsia="Times New Roman" w:hAnsi="Times New Roman" w:cs="Times New Roman"/>
                <w:bCs/>
                <w:kern w:val="1"/>
                <w:sz w:val="28"/>
                <w:szCs w:val="28"/>
                <w:lang w:eastAsia="ar-SA"/>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1E13D3" w:rsidRPr="001E13D3" w:rsidRDefault="001E13D3" w:rsidP="001E13D3">
            <w:pPr>
              <w:jc w:val="both"/>
              <w:rPr>
                <w:rFonts w:ascii="Times New Roman" w:eastAsia="Times New Roman" w:hAnsi="Times New Roman" w:cs="Times New Roman"/>
                <w:bCs/>
                <w:kern w:val="1"/>
                <w:sz w:val="28"/>
                <w:szCs w:val="28"/>
                <w:lang w:eastAsia="ar-SA"/>
              </w:rPr>
            </w:pPr>
            <w:bookmarkStart w:id="650" w:name="101614"/>
            <w:bookmarkEnd w:id="650"/>
            <w:r>
              <w:rPr>
                <w:rFonts w:ascii="Times New Roman" w:eastAsia="Times New Roman" w:hAnsi="Times New Roman" w:cs="Times New Roman"/>
                <w:bCs/>
                <w:kern w:val="1"/>
                <w:sz w:val="28"/>
                <w:szCs w:val="28"/>
                <w:lang w:eastAsia="ar-SA"/>
              </w:rPr>
              <w:t xml:space="preserve">- </w:t>
            </w:r>
            <w:r w:rsidRPr="001E13D3">
              <w:rPr>
                <w:rFonts w:ascii="Times New Roman" w:eastAsia="Times New Roman" w:hAnsi="Times New Roman" w:cs="Times New Roman"/>
                <w:bCs/>
                <w:kern w:val="1"/>
                <w:sz w:val="28"/>
                <w:szCs w:val="28"/>
                <w:lang w:eastAsia="ar-SA"/>
              </w:rPr>
              <w:t>знание и применение правил бережного обращения с инвентарем и оборудованием в повседневной жизни;</w:t>
            </w:r>
          </w:p>
          <w:p w:rsidR="001E13D3" w:rsidRDefault="001E13D3" w:rsidP="000E31E1">
            <w:pPr>
              <w:jc w:val="both"/>
              <w:rPr>
                <w:rFonts w:ascii="Times New Roman" w:eastAsia="Times New Roman" w:hAnsi="Times New Roman" w:cs="Times New Roman"/>
                <w:bCs/>
                <w:kern w:val="1"/>
                <w:sz w:val="28"/>
                <w:szCs w:val="28"/>
                <w:lang w:eastAsia="ar-SA"/>
              </w:rPr>
            </w:pPr>
            <w:bookmarkStart w:id="651" w:name="101615"/>
            <w:bookmarkEnd w:id="651"/>
            <w:r>
              <w:rPr>
                <w:rFonts w:ascii="Times New Roman" w:eastAsia="Times New Roman" w:hAnsi="Times New Roman" w:cs="Times New Roman"/>
                <w:bCs/>
                <w:kern w:val="1"/>
                <w:sz w:val="28"/>
                <w:szCs w:val="28"/>
                <w:lang w:eastAsia="ar-SA"/>
              </w:rPr>
              <w:t xml:space="preserve">- </w:t>
            </w:r>
            <w:r w:rsidRPr="001E13D3">
              <w:rPr>
                <w:rFonts w:ascii="Times New Roman" w:eastAsia="Times New Roman" w:hAnsi="Times New Roman" w:cs="Times New Roman"/>
                <w:bCs/>
                <w:kern w:val="1"/>
                <w:sz w:val="28"/>
                <w:szCs w:val="28"/>
                <w:lang w:eastAsia="ar-SA"/>
              </w:rPr>
              <w:t>соблюдение требований техники безопасности в процессе участия в физкультурно-спортивных мероприятиях.</w:t>
            </w:r>
          </w:p>
        </w:tc>
      </w:tr>
    </w:tbl>
    <w:p w:rsidR="001E13D3" w:rsidRPr="004063AA" w:rsidRDefault="001E13D3" w:rsidP="004063AA">
      <w:pPr>
        <w:shd w:val="clear" w:color="auto" w:fill="FFFFFF"/>
        <w:suppressAutoHyphens/>
        <w:spacing w:after="0"/>
        <w:ind w:firstLine="709"/>
        <w:jc w:val="both"/>
        <w:rPr>
          <w:rFonts w:ascii="Times New Roman" w:eastAsia="Arial Unicode MS" w:hAnsi="Times New Roman" w:cs="Times New Roman"/>
          <w:b/>
          <w:kern w:val="1"/>
          <w:sz w:val="28"/>
          <w:szCs w:val="28"/>
          <w:lang w:eastAsia="ar-SA"/>
        </w:rPr>
      </w:pPr>
    </w:p>
    <w:p w:rsidR="004063AA" w:rsidRDefault="004063AA" w:rsidP="004063AA">
      <w:pPr>
        <w:suppressAutoHyphens/>
        <w:spacing w:after="0"/>
        <w:ind w:firstLine="709"/>
        <w:jc w:val="center"/>
        <w:rPr>
          <w:rFonts w:ascii="Times New Roman" w:eastAsia="Arial Unicode MS" w:hAnsi="Times New Roman" w:cs="Times New Roman"/>
          <w:b/>
          <w:kern w:val="1"/>
          <w:sz w:val="28"/>
          <w:szCs w:val="28"/>
          <w:lang w:eastAsia="ar-SA"/>
        </w:rPr>
      </w:pPr>
    </w:p>
    <w:p w:rsidR="004063AA" w:rsidRPr="004063AA" w:rsidRDefault="004063AA" w:rsidP="008C295D">
      <w:pPr>
        <w:suppressAutoHyphens/>
        <w:spacing w:after="0"/>
        <w:ind w:firstLine="709"/>
        <w:jc w:val="center"/>
        <w:rPr>
          <w:rFonts w:ascii="Times New Roman" w:eastAsia="Arial Unicode MS" w:hAnsi="Times New Roman" w:cs="Times New Roman"/>
          <w:b/>
          <w:color w:val="00000A"/>
          <w:kern w:val="1"/>
          <w:sz w:val="28"/>
          <w:szCs w:val="28"/>
          <w:lang w:eastAsia="ar-SA"/>
        </w:rPr>
      </w:pPr>
      <w:r w:rsidRPr="004063AA">
        <w:rPr>
          <w:rFonts w:ascii="Times New Roman" w:eastAsia="Arial Unicode MS" w:hAnsi="Times New Roman" w:cs="Times New Roman"/>
          <w:b/>
          <w:kern w:val="1"/>
          <w:sz w:val="28"/>
          <w:szCs w:val="28"/>
          <w:lang w:eastAsia="ar-SA"/>
        </w:rPr>
        <w:t>ТРУД</w:t>
      </w:r>
      <w:r w:rsidR="001E13D3">
        <w:rPr>
          <w:rFonts w:ascii="Times New Roman" w:eastAsia="Arial Unicode MS" w:hAnsi="Times New Roman" w:cs="Times New Roman"/>
          <w:b/>
          <w:kern w:val="1"/>
          <w:sz w:val="28"/>
          <w:szCs w:val="28"/>
          <w:lang w:eastAsia="ar-SA"/>
        </w:rPr>
        <w:t xml:space="preserve"> (ТЕХНОЛОГИЯ)</w:t>
      </w:r>
    </w:p>
    <w:p w:rsidR="004063AA" w:rsidRPr="008C295D" w:rsidRDefault="004063AA" w:rsidP="008C295D">
      <w:pPr>
        <w:suppressAutoHyphens/>
        <w:spacing w:after="0"/>
        <w:jc w:val="center"/>
        <w:rPr>
          <w:rFonts w:ascii="Times New Roman" w:eastAsia="Arial Unicode MS" w:hAnsi="Times New Roman" w:cs="Times New Roman"/>
          <w:i/>
          <w:color w:val="00000A"/>
          <w:kern w:val="1"/>
          <w:sz w:val="28"/>
          <w:szCs w:val="28"/>
          <w:lang w:eastAsia="ar-SA"/>
        </w:rPr>
      </w:pPr>
      <w:r w:rsidRPr="008C295D">
        <w:rPr>
          <w:rFonts w:ascii="Times New Roman" w:eastAsia="Arial Unicode MS" w:hAnsi="Times New Roman" w:cs="Times New Roman"/>
          <w:b/>
          <w:i/>
          <w:color w:val="00000A"/>
          <w:kern w:val="1"/>
          <w:sz w:val="28"/>
          <w:szCs w:val="28"/>
          <w:lang w:eastAsia="ar-SA"/>
        </w:rPr>
        <w:t>Пояснительная записка</w:t>
      </w:r>
    </w:p>
    <w:p w:rsidR="004063AA" w:rsidRPr="004063AA" w:rsidRDefault="004063AA" w:rsidP="004063AA">
      <w:pPr>
        <w:suppressAutoHyphens/>
        <w:spacing w:after="0"/>
        <w:ind w:firstLine="709"/>
        <w:jc w:val="both"/>
        <w:rPr>
          <w:rFonts w:ascii="Times New Roman" w:eastAsia="Arial Unicode MS" w:hAnsi="Times New Roman" w:cs="Times New Roman"/>
          <w:b/>
          <w:bCs/>
          <w:color w:val="00000A"/>
          <w:kern w:val="1"/>
          <w:sz w:val="28"/>
          <w:szCs w:val="28"/>
          <w:lang w:eastAsia="ar-SA"/>
        </w:rPr>
      </w:pPr>
      <w:r w:rsidRPr="004063AA">
        <w:rPr>
          <w:rFonts w:ascii="Times New Roman" w:eastAsia="Arial Unicode MS" w:hAnsi="Times New Roman" w:cs="Times New Roman"/>
          <w:b/>
          <w:color w:val="00000A"/>
          <w:kern w:val="1"/>
          <w:sz w:val="28"/>
          <w:szCs w:val="28"/>
          <w:lang w:eastAsia="ar-SA"/>
        </w:rPr>
        <w:t xml:space="preserve">Основная цель изучения данного предмета </w:t>
      </w:r>
      <w:r w:rsidRPr="004063AA">
        <w:rPr>
          <w:rFonts w:ascii="Times New Roman" w:eastAsia="Arial Unicode MS" w:hAnsi="Times New Roman" w:cs="Times New Roman"/>
          <w:color w:val="00000A"/>
          <w:kern w:val="1"/>
          <w:sz w:val="28"/>
          <w:szCs w:val="28"/>
          <w:lang w:eastAsia="ar-SA"/>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4063AA" w:rsidRPr="004063AA" w:rsidRDefault="004063AA" w:rsidP="004063AA">
      <w:pPr>
        <w:suppressAutoHyphens/>
        <w:spacing w:after="0"/>
        <w:ind w:firstLine="709"/>
        <w:jc w:val="both"/>
        <w:rPr>
          <w:rFonts w:ascii="Times New Roman" w:eastAsia="Arial Unicode MS" w:hAnsi="Times New Roman" w:cs="Times New Roman"/>
          <w:color w:val="00000A"/>
          <w:kern w:val="1"/>
          <w:sz w:val="28"/>
          <w:szCs w:val="28"/>
          <w:lang w:eastAsia="ar-SA"/>
        </w:rPr>
      </w:pPr>
      <w:r w:rsidRPr="004063AA">
        <w:rPr>
          <w:rFonts w:ascii="Times New Roman" w:eastAsia="Arial Unicode MS" w:hAnsi="Times New Roman" w:cs="Times New Roman"/>
          <w:b/>
          <w:bCs/>
          <w:color w:val="00000A"/>
          <w:kern w:val="1"/>
          <w:sz w:val="28"/>
          <w:szCs w:val="28"/>
          <w:lang w:eastAsia="ar-SA"/>
        </w:rPr>
        <w:t>Задачи изучения предмета:</w:t>
      </w:r>
    </w:p>
    <w:p w:rsidR="004063AA" w:rsidRPr="004063AA" w:rsidRDefault="004063AA" w:rsidP="004063AA">
      <w:pPr>
        <w:spacing w:after="0"/>
        <w:ind w:firstLine="709"/>
        <w:jc w:val="both"/>
        <w:rPr>
          <w:rFonts w:ascii="Times New Roman" w:eastAsia="Times New Roman" w:hAnsi="Times New Roman" w:cs="Times New Roman"/>
          <w:kern w:val="1"/>
          <w:sz w:val="28"/>
          <w:szCs w:val="28"/>
          <w:lang w:eastAsia="ar-SA"/>
        </w:rPr>
      </w:pPr>
      <w:r w:rsidRPr="004063AA">
        <w:rPr>
          <w:rFonts w:ascii="Times New Roman" w:eastAsia="Times New Roman" w:hAnsi="Times New Roman" w:cs="Times New Roman"/>
          <w:kern w:val="1"/>
          <w:sz w:val="28"/>
          <w:szCs w:val="28"/>
          <w:lang w:eastAsia="ar-SA"/>
        </w:rPr>
        <w:lastRenderedPageBreak/>
        <w:t xml:space="preserve">― формирование представлений о материальной культуре как продукте творческой предметно-преобразующей деятельности человека. </w:t>
      </w:r>
    </w:p>
    <w:p w:rsidR="004063AA" w:rsidRPr="004063AA" w:rsidRDefault="004063AA" w:rsidP="004063AA">
      <w:pPr>
        <w:spacing w:after="0"/>
        <w:ind w:firstLine="709"/>
        <w:jc w:val="both"/>
        <w:rPr>
          <w:rFonts w:ascii="Times New Roman" w:eastAsia="Times New Roman" w:hAnsi="Times New Roman" w:cs="Times New Roman"/>
          <w:kern w:val="1"/>
          <w:sz w:val="28"/>
          <w:szCs w:val="28"/>
          <w:lang w:eastAsia="ar-SA"/>
        </w:rPr>
      </w:pPr>
      <w:r w:rsidRPr="004063AA">
        <w:rPr>
          <w:rFonts w:ascii="Times New Roman" w:eastAsia="Times New Roman" w:hAnsi="Times New Roman" w:cs="Times New Roman"/>
          <w:kern w:val="1"/>
          <w:sz w:val="28"/>
          <w:szCs w:val="28"/>
          <w:lang w:eastAsia="ar-SA"/>
        </w:rPr>
        <w:t>― формирование представлений о гармоничном единстве природного и рукотворного мира и о месте в нём человека.</w:t>
      </w:r>
    </w:p>
    <w:p w:rsidR="004063AA" w:rsidRPr="004063AA" w:rsidRDefault="004063AA" w:rsidP="004063AA">
      <w:pPr>
        <w:spacing w:after="0"/>
        <w:ind w:firstLine="709"/>
        <w:jc w:val="both"/>
        <w:rPr>
          <w:rFonts w:ascii="Times New Roman" w:eastAsia="Times New Roman" w:hAnsi="Times New Roman" w:cs="Times New Roman"/>
          <w:kern w:val="1"/>
          <w:sz w:val="28"/>
          <w:szCs w:val="28"/>
          <w:lang w:eastAsia="ar-SA"/>
        </w:rPr>
      </w:pPr>
      <w:r w:rsidRPr="004063AA">
        <w:rPr>
          <w:rFonts w:ascii="Times New Roman" w:eastAsia="Times New Roman" w:hAnsi="Times New Roman" w:cs="Times New Roman"/>
          <w:kern w:val="1"/>
          <w:sz w:val="28"/>
          <w:szCs w:val="28"/>
          <w:lang w:eastAsia="ar-SA"/>
        </w:rPr>
        <w:t xml:space="preserve">― расширение культурного кругозора, обогащение знаний о культурно-исторических традициях в мире вещей. </w:t>
      </w:r>
    </w:p>
    <w:p w:rsidR="004063AA" w:rsidRPr="004063AA" w:rsidRDefault="004063AA" w:rsidP="004063AA">
      <w:pPr>
        <w:spacing w:after="0"/>
        <w:ind w:firstLine="709"/>
        <w:jc w:val="both"/>
        <w:rPr>
          <w:rFonts w:ascii="Times New Roman" w:eastAsia="Times New Roman" w:hAnsi="Times New Roman" w:cs="Times New Roman"/>
          <w:kern w:val="1"/>
          <w:sz w:val="28"/>
          <w:szCs w:val="28"/>
          <w:lang w:eastAsia="ar-SA"/>
        </w:rPr>
      </w:pPr>
      <w:r w:rsidRPr="004063AA">
        <w:rPr>
          <w:rFonts w:ascii="Times New Roman" w:eastAsia="Times New Roman" w:hAnsi="Times New Roman" w:cs="Times New Roman"/>
          <w:kern w:val="1"/>
          <w:sz w:val="28"/>
          <w:szCs w:val="28"/>
          <w:lang w:eastAsia="ar-SA"/>
        </w:rPr>
        <w:t>― расширение знаний о материалах и их свойствах, технологиях использования.</w:t>
      </w:r>
    </w:p>
    <w:p w:rsidR="004063AA" w:rsidRPr="004063AA" w:rsidRDefault="004063AA" w:rsidP="004063AA">
      <w:pPr>
        <w:spacing w:after="0"/>
        <w:ind w:firstLine="709"/>
        <w:jc w:val="both"/>
        <w:rPr>
          <w:rFonts w:ascii="Times New Roman" w:eastAsia="Times New Roman" w:hAnsi="Times New Roman" w:cs="Times New Roman"/>
          <w:kern w:val="1"/>
          <w:sz w:val="28"/>
          <w:szCs w:val="28"/>
          <w:lang w:eastAsia="ar-SA"/>
        </w:rPr>
      </w:pPr>
      <w:r w:rsidRPr="004063AA">
        <w:rPr>
          <w:rFonts w:ascii="Times New Roman" w:eastAsia="Times New Roman" w:hAnsi="Times New Roman" w:cs="Times New Roman"/>
          <w:kern w:val="1"/>
          <w:sz w:val="28"/>
          <w:szCs w:val="28"/>
          <w:lang w:eastAsia="ar-SA"/>
        </w:rPr>
        <w:t>― формирование практических умений и навыков использования различных материалов в предметно-преобразующей деятельности.</w:t>
      </w:r>
    </w:p>
    <w:p w:rsidR="004063AA" w:rsidRPr="004063AA" w:rsidRDefault="004063AA" w:rsidP="004063AA">
      <w:pPr>
        <w:spacing w:after="0"/>
        <w:ind w:firstLine="709"/>
        <w:jc w:val="both"/>
        <w:rPr>
          <w:rFonts w:ascii="Times New Roman" w:eastAsia="Times New Roman" w:hAnsi="Times New Roman" w:cs="Times New Roman"/>
          <w:kern w:val="1"/>
          <w:sz w:val="28"/>
          <w:szCs w:val="28"/>
          <w:lang w:eastAsia="ar-SA"/>
        </w:rPr>
      </w:pPr>
      <w:r w:rsidRPr="004063AA">
        <w:rPr>
          <w:rFonts w:ascii="Times New Roman" w:eastAsia="Times New Roman" w:hAnsi="Times New Roman" w:cs="Times New Roman"/>
          <w:kern w:val="1"/>
          <w:sz w:val="28"/>
          <w:szCs w:val="28"/>
          <w:lang w:eastAsia="ar-SA"/>
        </w:rPr>
        <w:t>― формирование интереса к разнообразным видам труда.</w:t>
      </w:r>
    </w:p>
    <w:p w:rsidR="004063AA" w:rsidRPr="004063AA" w:rsidRDefault="004063AA" w:rsidP="004063AA">
      <w:pPr>
        <w:spacing w:after="0"/>
        <w:ind w:firstLine="709"/>
        <w:jc w:val="both"/>
        <w:rPr>
          <w:rFonts w:ascii="Times New Roman" w:eastAsia="Times New Roman" w:hAnsi="Times New Roman" w:cs="Times New Roman"/>
          <w:kern w:val="1"/>
          <w:sz w:val="28"/>
          <w:szCs w:val="28"/>
          <w:lang w:eastAsia="ar-SA"/>
        </w:rPr>
      </w:pPr>
      <w:r w:rsidRPr="004063AA">
        <w:rPr>
          <w:rFonts w:ascii="Times New Roman" w:eastAsia="Times New Roman" w:hAnsi="Times New Roman" w:cs="Times New Roman"/>
          <w:kern w:val="1"/>
          <w:sz w:val="28"/>
          <w:szCs w:val="28"/>
          <w:lang w:eastAsia="ar-SA"/>
        </w:rPr>
        <w:t xml:space="preserve">― развитие познавательных психических процессов (восприятия, памяти, воображения, мышления, речи). </w:t>
      </w:r>
    </w:p>
    <w:p w:rsidR="004063AA" w:rsidRPr="004063AA" w:rsidRDefault="004063AA" w:rsidP="004063AA">
      <w:pPr>
        <w:spacing w:after="0"/>
        <w:ind w:firstLine="709"/>
        <w:jc w:val="both"/>
        <w:rPr>
          <w:rFonts w:ascii="Times New Roman" w:eastAsia="Times New Roman" w:hAnsi="Times New Roman" w:cs="Times New Roman"/>
          <w:kern w:val="1"/>
          <w:sz w:val="28"/>
          <w:szCs w:val="28"/>
          <w:lang w:eastAsia="ar-SA"/>
        </w:rPr>
      </w:pPr>
      <w:r w:rsidRPr="004063AA">
        <w:rPr>
          <w:rFonts w:ascii="Times New Roman" w:eastAsia="Times New Roman" w:hAnsi="Times New Roman" w:cs="Times New Roman"/>
          <w:kern w:val="1"/>
          <w:sz w:val="28"/>
          <w:szCs w:val="28"/>
          <w:lang w:eastAsia="ar-SA"/>
        </w:rPr>
        <w:t>― развитие умственной деятельности (анализ, синтез, сравнение, классификация, обобщение).</w:t>
      </w:r>
    </w:p>
    <w:p w:rsidR="004063AA" w:rsidRPr="004063AA" w:rsidRDefault="004063AA" w:rsidP="004063AA">
      <w:pPr>
        <w:spacing w:after="0"/>
        <w:ind w:firstLine="709"/>
        <w:jc w:val="both"/>
        <w:rPr>
          <w:rFonts w:ascii="Times New Roman" w:eastAsia="Times New Roman" w:hAnsi="Times New Roman" w:cs="Times New Roman"/>
          <w:kern w:val="1"/>
          <w:sz w:val="28"/>
          <w:szCs w:val="28"/>
          <w:lang w:eastAsia="ar-SA"/>
        </w:rPr>
      </w:pPr>
      <w:r w:rsidRPr="004063AA">
        <w:rPr>
          <w:rFonts w:ascii="Times New Roman" w:eastAsia="Times New Roman" w:hAnsi="Times New Roman" w:cs="Times New Roman"/>
          <w:kern w:val="1"/>
          <w:sz w:val="28"/>
          <w:szCs w:val="28"/>
          <w:lang w:eastAsia="ar-SA"/>
        </w:rPr>
        <w:t>― развитие сенсомоторных процессов, руки, глазомера через формирование практических умений.</w:t>
      </w:r>
    </w:p>
    <w:p w:rsidR="004063AA" w:rsidRPr="004063AA" w:rsidRDefault="004063AA" w:rsidP="004063AA">
      <w:pPr>
        <w:spacing w:after="0"/>
        <w:ind w:firstLine="709"/>
        <w:jc w:val="both"/>
        <w:rPr>
          <w:rFonts w:ascii="Times New Roman" w:eastAsia="Times New Roman" w:hAnsi="Times New Roman" w:cs="Times New Roman"/>
          <w:kern w:val="1"/>
          <w:sz w:val="28"/>
          <w:szCs w:val="28"/>
          <w:lang w:eastAsia="ar-SA"/>
        </w:rPr>
      </w:pPr>
      <w:r w:rsidRPr="004063AA">
        <w:rPr>
          <w:rFonts w:ascii="Times New Roman" w:eastAsia="Times New Roman" w:hAnsi="Times New Roman" w:cs="Times New Roman"/>
          <w:kern w:val="1"/>
          <w:sz w:val="28"/>
          <w:szCs w:val="28"/>
          <w:lang w:eastAsia="ar-SA"/>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4063AA" w:rsidRPr="004063AA" w:rsidRDefault="004063AA" w:rsidP="004063AA">
      <w:pPr>
        <w:spacing w:after="0"/>
        <w:ind w:firstLine="709"/>
        <w:jc w:val="both"/>
        <w:rPr>
          <w:rFonts w:ascii="Times New Roman" w:eastAsia="Times New Roman" w:hAnsi="Times New Roman" w:cs="Times New Roman"/>
          <w:kern w:val="1"/>
          <w:sz w:val="28"/>
          <w:szCs w:val="28"/>
          <w:lang w:eastAsia="ar-SA"/>
        </w:rPr>
      </w:pPr>
      <w:r w:rsidRPr="004063AA">
        <w:rPr>
          <w:rFonts w:ascii="Times New Roman" w:eastAsia="Times New Roman" w:hAnsi="Times New Roman" w:cs="Times New Roman"/>
          <w:kern w:val="1"/>
          <w:sz w:val="28"/>
          <w:szCs w:val="28"/>
          <w:lang w:eastAsia="ar-SA"/>
        </w:rPr>
        <w:t xml:space="preserve">― формирование информационной грамотности, умения работать с различными источниками информации. </w:t>
      </w:r>
    </w:p>
    <w:p w:rsidR="004063AA" w:rsidRPr="004063AA" w:rsidRDefault="004063AA" w:rsidP="004063AA">
      <w:pPr>
        <w:spacing w:after="0"/>
        <w:ind w:firstLine="709"/>
        <w:jc w:val="both"/>
        <w:rPr>
          <w:rFonts w:ascii="Times New Roman" w:eastAsia="Times New Roman" w:hAnsi="Times New Roman" w:cs="Times New Roman"/>
          <w:kern w:val="1"/>
          <w:sz w:val="28"/>
          <w:szCs w:val="28"/>
          <w:lang w:eastAsia="ar-SA"/>
        </w:rPr>
      </w:pPr>
      <w:r w:rsidRPr="004063AA">
        <w:rPr>
          <w:rFonts w:ascii="Times New Roman" w:eastAsia="Times New Roman" w:hAnsi="Times New Roman" w:cs="Times New Roman"/>
          <w:kern w:val="1"/>
          <w:sz w:val="28"/>
          <w:szCs w:val="28"/>
          <w:lang w:eastAsia="ar-SA"/>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1E13D3" w:rsidRPr="001E13D3" w:rsidRDefault="001E13D3" w:rsidP="001E13D3">
      <w:pPr>
        <w:spacing w:after="0"/>
        <w:ind w:firstLine="709"/>
        <w:jc w:val="both"/>
        <w:rPr>
          <w:rFonts w:ascii="Times New Roman" w:eastAsia="Times New Roman" w:hAnsi="Times New Roman" w:cs="Times New Roman"/>
          <w:kern w:val="1"/>
          <w:sz w:val="28"/>
          <w:szCs w:val="28"/>
          <w:lang w:eastAsia="ar-SA"/>
        </w:rPr>
      </w:pPr>
      <w:r w:rsidRPr="001E13D3">
        <w:rPr>
          <w:rFonts w:ascii="Times New Roman" w:eastAsia="Times New Roman" w:hAnsi="Times New Roman" w:cs="Times New Roman"/>
          <w:kern w:val="1"/>
          <w:sz w:val="28"/>
          <w:szCs w:val="28"/>
          <w:lang w:eastAsia="ar-SA"/>
        </w:rPr>
        <w:t>Коррекционные задачи направлены на:</w:t>
      </w:r>
    </w:p>
    <w:p w:rsidR="001E13D3" w:rsidRPr="001E13D3" w:rsidRDefault="001E13D3" w:rsidP="001E13D3">
      <w:pPr>
        <w:spacing w:after="0"/>
        <w:ind w:firstLine="709"/>
        <w:jc w:val="both"/>
        <w:rPr>
          <w:rFonts w:ascii="Times New Roman" w:eastAsia="Times New Roman" w:hAnsi="Times New Roman" w:cs="Times New Roman"/>
          <w:kern w:val="1"/>
          <w:sz w:val="28"/>
          <w:szCs w:val="28"/>
          <w:lang w:eastAsia="ar-SA"/>
        </w:rPr>
      </w:pPr>
      <w:bookmarkStart w:id="652" w:name="000021"/>
      <w:bookmarkEnd w:id="652"/>
      <w:r w:rsidRPr="001E13D3">
        <w:rPr>
          <w:rFonts w:ascii="Times New Roman" w:eastAsia="Times New Roman" w:hAnsi="Times New Roman" w:cs="Times New Roman"/>
          <w:kern w:val="1"/>
          <w:sz w:val="28"/>
          <w:szCs w:val="28"/>
          <w:lang w:eastAsia="ar-SA"/>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1E13D3" w:rsidRPr="001E13D3" w:rsidRDefault="001E13D3" w:rsidP="001E13D3">
      <w:pPr>
        <w:spacing w:after="0"/>
        <w:ind w:firstLine="709"/>
        <w:jc w:val="both"/>
        <w:rPr>
          <w:rFonts w:ascii="Times New Roman" w:eastAsia="Times New Roman" w:hAnsi="Times New Roman" w:cs="Times New Roman"/>
          <w:kern w:val="1"/>
          <w:sz w:val="28"/>
          <w:szCs w:val="28"/>
          <w:lang w:eastAsia="ar-SA"/>
        </w:rPr>
      </w:pPr>
      <w:bookmarkStart w:id="653" w:name="000022"/>
      <w:bookmarkEnd w:id="653"/>
      <w:r w:rsidRPr="001E13D3">
        <w:rPr>
          <w:rFonts w:ascii="Times New Roman" w:eastAsia="Times New Roman" w:hAnsi="Times New Roman" w:cs="Times New Roman"/>
          <w:kern w:val="1"/>
          <w:sz w:val="28"/>
          <w:szCs w:val="28"/>
          <w:lang w:eastAsia="ar-SA"/>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1E13D3" w:rsidRPr="001E13D3" w:rsidRDefault="001E13D3" w:rsidP="001E13D3">
      <w:pPr>
        <w:spacing w:after="0"/>
        <w:ind w:firstLine="709"/>
        <w:jc w:val="both"/>
        <w:rPr>
          <w:rFonts w:ascii="Times New Roman" w:eastAsia="Times New Roman" w:hAnsi="Times New Roman" w:cs="Times New Roman"/>
          <w:kern w:val="1"/>
          <w:sz w:val="28"/>
          <w:szCs w:val="28"/>
          <w:lang w:eastAsia="ar-SA"/>
        </w:rPr>
      </w:pPr>
      <w:bookmarkStart w:id="654" w:name="000023"/>
      <w:bookmarkEnd w:id="654"/>
      <w:r w:rsidRPr="001E13D3">
        <w:rPr>
          <w:rFonts w:ascii="Times New Roman" w:eastAsia="Times New Roman" w:hAnsi="Times New Roman" w:cs="Times New Roman"/>
          <w:kern w:val="1"/>
          <w:sz w:val="28"/>
          <w:szCs w:val="28"/>
          <w:lang w:eastAsia="ar-SA"/>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1E13D3" w:rsidRPr="001E13D3" w:rsidRDefault="001E13D3" w:rsidP="001E13D3">
      <w:pPr>
        <w:spacing w:after="0"/>
        <w:ind w:firstLine="709"/>
        <w:jc w:val="both"/>
        <w:rPr>
          <w:rFonts w:ascii="Times New Roman" w:eastAsia="Times New Roman" w:hAnsi="Times New Roman" w:cs="Times New Roman"/>
          <w:kern w:val="1"/>
          <w:sz w:val="28"/>
          <w:szCs w:val="28"/>
          <w:lang w:eastAsia="ar-SA"/>
        </w:rPr>
      </w:pPr>
      <w:bookmarkStart w:id="655" w:name="000024"/>
      <w:bookmarkEnd w:id="655"/>
      <w:r w:rsidRPr="001E13D3">
        <w:rPr>
          <w:rFonts w:ascii="Times New Roman" w:eastAsia="Times New Roman" w:hAnsi="Times New Roman" w:cs="Times New Roman"/>
          <w:kern w:val="1"/>
          <w:sz w:val="28"/>
          <w:szCs w:val="28"/>
          <w:lang w:eastAsia="ar-SA"/>
        </w:rPr>
        <w:lastRenderedPageBreak/>
        <w:t>Воспитательные задачи:</w:t>
      </w:r>
    </w:p>
    <w:p w:rsidR="001E13D3" w:rsidRPr="001E13D3" w:rsidRDefault="001E13D3" w:rsidP="001E13D3">
      <w:pPr>
        <w:spacing w:after="0"/>
        <w:ind w:firstLine="709"/>
        <w:jc w:val="both"/>
        <w:rPr>
          <w:rFonts w:ascii="Times New Roman" w:eastAsia="Times New Roman" w:hAnsi="Times New Roman" w:cs="Times New Roman"/>
          <w:kern w:val="1"/>
          <w:sz w:val="28"/>
          <w:szCs w:val="28"/>
          <w:lang w:eastAsia="ar-SA"/>
        </w:rPr>
      </w:pPr>
      <w:bookmarkStart w:id="656" w:name="000025"/>
      <w:bookmarkEnd w:id="656"/>
      <w:r w:rsidRPr="001E13D3">
        <w:rPr>
          <w:rFonts w:ascii="Times New Roman" w:eastAsia="Times New Roman" w:hAnsi="Times New Roman" w:cs="Times New Roman"/>
          <w:kern w:val="1"/>
          <w:sz w:val="28"/>
          <w:szCs w:val="28"/>
          <w:lang w:eastAsia="ar-SA"/>
        </w:rPr>
        <w:t>воспитание у обучающихся положительного отношения к труду как к важнейшей жизненной ценности, как основному способу достижения жизненного благополучия человека;</w:t>
      </w:r>
    </w:p>
    <w:p w:rsidR="001E13D3" w:rsidRPr="001E13D3" w:rsidRDefault="001E13D3" w:rsidP="001E13D3">
      <w:pPr>
        <w:spacing w:after="0"/>
        <w:ind w:firstLine="709"/>
        <w:jc w:val="both"/>
        <w:rPr>
          <w:rFonts w:ascii="Times New Roman" w:eastAsia="Times New Roman" w:hAnsi="Times New Roman" w:cs="Times New Roman"/>
          <w:kern w:val="1"/>
          <w:sz w:val="28"/>
          <w:szCs w:val="28"/>
          <w:lang w:eastAsia="ar-SA"/>
        </w:rPr>
      </w:pPr>
      <w:bookmarkStart w:id="657" w:name="000026"/>
      <w:bookmarkEnd w:id="657"/>
      <w:r w:rsidRPr="001E13D3">
        <w:rPr>
          <w:rFonts w:ascii="Times New Roman" w:eastAsia="Times New Roman" w:hAnsi="Times New Roman" w:cs="Times New Roman"/>
          <w:kern w:val="1"/>
          <w:sz w:val="28"/>
          <w:szCs w:val="28"/>
          <w:lang w:eastAsia="ar-SA"/>
        </w:rPr>
        <w:t>воспитание трудолюбия и уважения к людям труда, к культурным традициям;</w:t>
      </w:r>
    </w:p>
    <w:p w:rsidR="001E13D3" w:rsidRPr="001E13D3" w:rsidRDefault="001E13D3" w:rsidP="001E13D3">
      <w:pPr>
        <w:spacing w:after="0"/>
        <w:ind w:firstLine="709"/>
        <w:jc w:val="both"/>
        <w:rPr>
          <w:rFonts w:ascii="Times New Roman" w:eastAsia="Times New Roman" w:hAnsi="Times New Roman" w:cs="Times New Roman"/>
          <w:kern w:val="1"/>
          <w:sz w:val="28"/>
          <w:szCs w:val="28"/>
          <w:lang w:eastAsia="ar-SA"/>
        </w:rPr>
      </w:pPr>
      <w:bookmarkStart w:id="658" w:name="000027"/>
      <w:bookmarkEnd w:id="658"/>
      <w:r w:rsidRPr="001E13D3">
        <w:rPr>
          <w:rFonts w:ascii="Times New Roman" w:eastAsia="Times New Roman" w:hAnsi="Times New Roman" w:cs="Times New Roman"/>
          <w:kern w:val="1"/>
          <w:sz w:val="28"/>
          <w:szCs w:val="28"/>
          <w:lang w:eastAsia="ar-SA"/>
        </w:rPr>
        <w:t>воспитание социальной ценности трудового задания, умения согласованно и продуктивно работать в группах, выполняя определенный этап работы;</w:t>
      </w:r>
    </w:p>
    <w:p w:rsidR="001E13D3" w:rsidRPr="001E13D3" w:rsidRDefault="001E13D3" w:rsidP="001E13D3">
      <w:pPr>
        <w:spacing w:after="0"/>
        <w:ind w:firstLine="709"/>
        <w:jc w:val="both"/>
        <w:rPr>
          <w:rFonts w:ascii="Times New Roman" w:eastAsia="Times New Roman" w:hAnsi="Times New Roman" w:cs="Times New Roman"/>
          <w:kern w:val="1"/>
          <w:sz w:val="28"/>
          <w:szCs w:val="28"/>
          <w:lang w:eastAsia="ar-SA"/>
        </w:rPr>
      </w:pPr>
      <w:bookmarkStart w:id="659" w:name="000028"/>
      <w:bookmarkEnd w:id="659"/>
      <w:r w:rsidRPr="001E13D3">
        <w:rPr>
          <w:rFonts w:ascii="Times New Roman" w:eastAsia="Times New Roman" w:hAnsi="Times New Roman" w:cs="Times New Roman"/>
          <w:kern w:val="1"/>
          <w:sz w:val="28"/>
          <w:szCs w:val="28"/>
          <w:lang w:eastAsia="ar-SA"/>
        </w:rPr>
        <w:t>воспитание нравственных, морально-волевых качеств (настойчивости, ответственности), навыков культурного поведения.</w:t>
      </w:r>
    </w:p>
    <w:p w:rsidR="004063AA" w:rsidRPr="001E13D3" w:rsidRDefault="001E13D3" w:rsidP="001E13D3">
      <w:pPr>
        <w:spacing w:after="0"/>
        <w:jc w:val="center"/>
        <w:rPr>
          <w:rFonts w:ascii="Times New Roman" w:eastAsia="Times New Roman" w:hAnsi="Times New Roman" w:cs="Times New Roman"/>
          <w:b/>
          <w:i/>
          <w:kern w:val="1"/>
          <w:sz w:val="28"/>
          <w:szCs w:val="28"/>
          <w:lang w:eastAsia="ar-SA"/>
        </w:rPr>
      </w:pPr>
      <w:r>
        <w:rPr>
          <w:rFonts w:ascii="Times New Roman" w:eastAsia="Times New Roman" w:hAnsi="Times New Roman" w:cs="Times New Roman"/>
          <w:b/>
          <w:i/>
          <w:kern w:val="1"/>
          <w:sz w:val="28"/>
          <w:szCs w:val="28"/>
          <w:lang w:eastAsia="ar-SA"/>
        </w:rPr>
        <w:t>Содержание учебного предмета</w:t>
      </w:r>
    </w:p>
    <w:p w:rsidR="000E31E1" w:rsidRPr="000E31E1" w:rsidRDefault="000E31E1" w:rsidP="000E31E1">
      <w:pPr>
        <w:spacing w:after="0"/>
        <w:ind w:firstLine="709"/>
        <w:jc w:val="both"/>
        <w:rPr>
          <w:rFonts w:ascii="Times New Roman" w:eastAsia="Times New Roman" w:hAnsi="Times New Roman" w:cs="Times New Roman"/>
          <w:b/>
          <w:kern w:val="1"/>
          <w:sz w:val="28"/>
          <w:szCs w:val="28"/>
          <w:lang w:eastAsia="ar-SA"/>
        </w:rPr>
      </w:pPr>
      <w:r w:rsidRPr="000E31E1">
        <w:rPr>
          <w:rFonts w:ascii="Times New Roman" w:eastAsia="Times New Roman" w:hAnsi="Times New Roman" w:cs="Times New Roman"/>
          <w:b/>
          <w:kern w:val="1"/>
          <w:sz w:val="28"/>
          <w:szCs w:val="28"/>
          <w:lang w:eastAsia="ar-SA"/>
        </w:rPr>
        <w:t>Работа с глиной и пластилином.</w:t>
      </w:r>
    </w:p>
    <w:p w:rsidR="000E31E1" w:rsidRPr="000E31E1" w:rsidRDefault="000E31E1" w:rsidP="000E31E1">
      <w:pPr>
        <w:spacing w:after="0"/>
        <w:ind w:firstLine="709"/>
        <w:jc w:val="both"/>
        <w:rPr>
          <w:rFonts w:ascii="Times New Roman" w:eastAsia="Times New Roman" w:hAnsi="Times New Roman" w:cs="Times New Roman"/>
          <w:kern w:val="1"/>
          <w:sz w:val="28"/>
          <w:szCs w:val="28"/>
          <w:lang w:eastAsia="ar-SA"/>
        </w:rPr>
      </w:pPr>
      <w:bookmarkStart w:id="660" w:name="000031"/>
      <w:bookmarkEnd w:id="660"/>
      <w:r w:rsidRPr="000E31E1">
        <w:rPr>
          <w:rFonts w:ascii="Times New Roman" w:eastAsia="Times New Roman" w:hAnsi="Times New Roman" w:cs="Times New Roman"/>
          <w:kern w:val="1"/>
          <w:sz w:val="28"/>
          <w:szCs w:val="28"/>
          <w:lang w:eastAsia="ar-SA"/>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"прищипывание",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0E31E1" w:rsidRPr="000E31E1" w:rsidRDefault="000E31E1" w:rsidP="000E31E1">
      <w:pPr>
        <w:spacing w:after="0"/>
        <w:ind w:firstLine="709"/>
        <w:jc w:val="both"/>
        <w:rPr>
          <w:rFonts w:ascii="Times New Roman" w:eastAsia="Times New Roman" w:hAnsi="Times New Roman" w:cs="Times New Roman"/>
          <w:b/>
          <w:kern w:val="1"/>
          <w:sz w:val="28"/>
          <w:szCs w:val="28"/>
          <w:lang w:eastAsia="ar-SA"/>
        </w:rPr>
      </w:pPr>
      <w:bookmarkStart w:id="661" w:name="000032"/>
      <w:bookmarkEnd w:id="661"/>
      <w:r w:rsidRPr="000E31E1">
        <w:rPr>
          <w:rFonts w:ascii="Times New Roman" w:eastAsia="Times New Roman" w:hAnsi="Times New Roman" w:cs="Times New Roman"/>
          <w:b/>
          <w:kern w:val="1"/>
          <w:sz w:val="28"/>
          <w:szCs w:val="28"/>
          <w:lang w:eastAsia="ar-SA"/>
        </w:rPr>
        <w:t>Работа с природными материалами.</w:t>
      </w:r>
    </w:p>
    <w:p w:rsidR="000E31E1" w:rsidRPr="000E31E1" w:rsidRDefault="000E31E1" w:rsidP="000E31E1">
      <w:pPr>
        <w:spacing w:after="0"/>
        <w:ind w:firstLine="709"/>
        <w:jc w:val="both"/>
        <w:rPr>
          <w:rFonts w:ascii="Times New Roman" w:eastAsia="Times New Roman" w:hAnsi="Times New Roman" w:cs="Times New Roman"/>
          <w:kern w:val="1"/>
          <w:sz w:val="28"/>
          <w:szCs w:val="28"/>
          <w:lang w:eastAsia="ar-SA"/>
        </w:rPr>
      </w:pPr>
      <w:bookmarkStart w:id="662" w:name="000033"/>
      <w:bookmarkEnd w:id="662"/>
      <w:r w:rsidRPr="000E31E1">
        <w:rPr>
          <w:rFonts w:ascii="Times New Roman" w:eastAsia="Times New Roman" w:hAnsi="Times New Roman" w:cs="Times New Roman"/>
          <w:kern w:val="1"/>
          <w:sz w:val="28"/>
          <w:szCs w:val="28"/>
          <w:lang w:eastAsia="ar-SA"/>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при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0E31E1" w:rsidRPr="000E31E1" w:rsidRDefault="000E31E1" w:rsidP="000E31E1">
      <w:pPr>
        <w:spacing w:after="0"/>
        <w:ind w:firstLine="709"/>
        <w:jc w:val="both"/>
        <w:rPr>
          <w:rFonts w:ascii="Times New Roman" w:eastAsia="Times New Roman" w:hAnsi="Times New Roman" w:cs="Times New Roman"/>
          <w:b/>
          <w:kern w:val="1"/>
          <w:sz w:val="28"/>
          <w:szCs w:val="28"/>
          <w:lang w:eastAsia="ar-SA"/>
        </w:rPr>
      </w:pPr>
      <w:bookmarkStart w:id="663" w:name="000034"/>
      <w:bookmarkEnd w:id="663"/>
      <w:r w:rsidRPr="000E31E1">
        <w:rPr>
          <w:rFonts w:ascii="Times New Roman" w:eastAsia="Times New Roman" w:hAnsi="Times New Roman" w:cs="Times New Roman"/>
          <w:b/>
          <w:kern w:val="1"/>
          <w:sz w:val="28"/>
          <w:szCs w:val="28"/>
          <w:lang w:eastAsia="ar-SA"/>
        </w:rPr>
        <w:lastRenderedPageBreak/>
        <w:t>Работа с бумагой.</w:t>
      </w:r>
    </w:p>
    <w:p w:rsidR="000E31E1" w:rsidRPr="000E31E1" w:rsidRDefault="000E31E1" w:rsidP="000E31E1">
      <w:pPr>
        <w:spacing w:after="0"/>
        <w:ind w:firstLine="709"/>
        <w:jc w:val="both"/>
        <w:rPr>
          <w:rFonts w:ascii="Times New Roman" w:eastAsia="Times New Roman" w:hAnsi="Times New Roman" w:cs="Times New Roman"/>
          <w:kern w:val="1"/>
          <w:sz w:val="28"/>
          <w:szCs w:val="28"/>
          <w:lang w:eastAsia="ar-SA"/>
        </w:rPr>
      </w:pPr>
      <w:bookmarkStart w:id="664" w:name="000035"/>
      <w:bookmarkEnd w:id="664"/>
      <w:r w:rsidRPr="000E31E1">
        <w:rPr>
          <w:rFonts w:ascii="Times New Roman" w:eastAsia="Times New Roman" w:hAnsi="Times New Roman" w:cs="Times New Roman"/>
          <w:kern w:val="1"/>
          <w:sz w:val="28"/>
          <w:szCs w:val="28"/>
          <w:lang w:eastAsia="ar-SA"/>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0E31E1" w:rsidRPr="000E31E1" w:rsidRDefault="000E31E1" w:rsidP="000E31E1">
      <w:pPr>
        <w:spacing w:after="0"/>
        <w:ind w:firstLine="709"/>
        <w:jc w:val="both"/>
        <w:rPr>
          <w:rFonts w:ascii="Times New Roman" w:eastAsia="Times New Roman" w:hAnsi="Times New Roman" w:cs="Times New Roman"/>
          <w:kern w:val="1"/>
          <w:sz w:val="28"/>
          <w:szCs w:val="28"/>
          <w:lang w:eastAsia="ar-SA"/>
        </w:rPr>
      </w:pPr>
      <w:bookmarkStart w:id="665" w:name="000036"/>
      <w:bookmarkEnd w:id="665"/>
      <w:r w:rsidRPr="000E31E1">
        <w:rPr>
          <w:rFonts w:ascii="Times New Roman" w:eastAsia="Times New Roman" w:hAnsi="Times New Roman" w:cs="Times New Roman"/>
          <w:kern w:val="1"/>
          <w:sz w:val="28"/>
          <w:szCs w:val="28"/>
          <w:lang w:eastAsia="ar-SA"/>
        </w:rPr>
        <w:t>Разметка бумаги. Экономная разметка бумаги. Приемы разметки: разметка с помощью шаблона (понятие "шаблон", правила работы с шаблоном, порядок обводки шаблона геометрических фигу, разметка по шаблонам сложной конфигурации); разметка с помощью чертежных инструментов (по линейке, угольнику, циркулем), понятия "линейка", "угольник", "циркуль", их применение и устройство); разметка с опорой на чертеж (понятие "чертеж"; линии чертежа; чтение чертежа).</w:t>
      </w:r>
    </w:p>
    <w:p w:rsidR="000E31E1" w:rsidRPr="000E31E1" w:rsidRDefault="000E31E1" w:rsidP="000E31E1">
      <w:pPr>
        <w:spacing w:after="0"/>
        <w:ind w:firstLine="709"/>
        <w:jc w:val="both"/>
        <w:rPr>
          <w:rFonts w:ascii="Times New Roman" w:eastAsia="Times New Roman" w:hAnsi="Times New Roman" w:cs="Times New Roman"/>
          <w:kern w:val="1"/>
          <w:sz w:val="28"/>
          <w:szCs w:val="28"/>
          <w:lang w:eastAsia="ar-SA"/>
        </w:rPr>
      </w:pPr>
      <w:bookmarkStart w:id="666" w:name="000037"/>
      <w:bookmarkEnd w:id="666"/>
      <w:r w:rsidRPr="000E31E1">
        <w:rPr>
          <w:rFonts w:ascii="Times New Roman" w:eastAsia="Times New Roman" w:hAnsi="Times New Roman" w:cs="Times New Roman"/>
          <w:kern w:val="1"/>
          <w:sz w:val="28"/>
          <w:szCs w:val="28"/>
          <w:lang w:eastAsia="ar-SA"/>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имеющих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0E31E1" w:rsidRPr="000E31E1" w:rsidRDefault="000E31E1" w:rsidP="000E31E1">
      <w:pPr>
        <w:spacing w:after="0"/>
        <w:ind w:firstLine="709"/>
        <w:jc w:val="both"/>
        <w:rPr>
          <w:rFonts w:ascii="Times New Roman" w:eastAsia="Times New Roman" w:hAnsi="Times New Roman" w:cs="Times New Roman"/>
          <w:kern w:val="1"/>
          <w:sz w:val="28"/>
          <w:szCs w:val="28"/>
          <w:lang w:eastAsia="ar-SA"/>
        </w:rPr>
      </w:pPr>
      <w:bookmarkStart w:id="667" w:name="000038"/>
      <w:bookmarkEnd w:id="667"/>
      <w:r w:rsidRPr="000E31E1">
        <w:rPr>
          <w:rFonts w:ascii="Times New Roman" w:eastAsia="Times New Roman" w:hAnsi="Times New Roman" w:cs="Times New Roman"/>
          <w:kern w:val="1"/>
          <w:sz w:val="28"/>
          <w:szCs w:val="28"/>
          <w:lang w:eastAsia="ar-SA"/>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0E31E1" w:rsidRPr="000E31E1" w:rsidRDefault="000E31E1" w:rsidP="000E31E1">
      <w:pPr>
        <w:spacing w:after="0"/>
        <w:ind w:firstLine="709"/>
        <w:jc w:val="both"/>
        <w:rPr>
          <w:rFonts w:ascii="Times New Roman" w:eastAsia="Times New Roman" w:hAnsi="Times New Roman" w:cs="Times New Roman"/>
          <w:kern w:val="1"/>
          <w:sz w:val="28"/>
          <w:szCs w:val="28"/>
          <w:lang w:eastAsia="ar-SA"/>
        </w:rPr>
      </w:pPr>
      <w:bookmarkStart w:id="668" w:name="000039"/>
      <w:bookmarkEnd w:id="668"/>
      <w:r w:rsidRPr="000E31E1">
        <w:rPr>
          <w:rFonts w:ascii="Times New Roman" w:eastAsia="Times New Roman" w:hAnsi="Times New Roman" w:cs="Times New Roman"/>
          <w:kern w:val="1"/>
          <w:sz w:val="28"/>
          <w:szCs w:val="28"/>
          <w:lang w:eastAsia="ar-SA"/>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0E31E1" w:rsidRPr="000E31E1" w:rsidRDefault="000E31E1" w:rsidP="000E31E1">
      <w:pPr>
        <w:spacing w:after="0"/>
        <w:ind w:firstLine="709"/>
        <w:jc w:val="both"/>
        <w:rPr>
          <w:rFonts w:ascii="Times New Roman" w:eastAsia="Times New Roman" w:hAnsi="Times New Roman" w:cs="Times New Roman"/>
          <w:kern w:val="1"/>
          <w:sz w:val="28"/>
          <w:szCs w:val="28"/>
          <w:lang w:eastAsia="ar-SA"/>
        </w:rPr>
      </w:pPr>
      <w:bookmarkStart w:id="669" w:name="000040"/>
      <w:bookmarkEnd w:id="669"/>
      <w:r w:rsidRPr="000E31E1">
        <w:rPr>
          <w:rFonts w:ascii="Times New Roman" w:eastAsia="Times New Roman" w:hAnsi="Times New Roman" w:cs="Times New Roman"/>
          <w:kern w:val="1"/>
          <w:sz w:val="28"/>
          <w:szCs w:val="28"/>
          <w:lang w:eastAsia="ar-SA"/>
        </w:rPr>
        <w:t>Сминание и скатывание бумаги в ладонях. Сминание пальцами и скатывание в ладонях бумаги (плоскостная и объемная аппликация).</w:t>
      </w:r>
    </w:p>
    <w:p w:rsidR="000E31E1" w:rsidRPr="000E31E1" w:rsidRDefault="000E31E1" w:rsidP="000E31E1">
      <w:pPr>
        <w:spacing w:after="0"/>
        <w:ind w:firstLine="709"/>
        <w:jc w:val="both"/>
        <w:rPr>
          <w:rFonts w:ascii="Times New Roman" w:eastAsia="Times New Roman" w:hAnsi="Times New Roman" w:cs="Times New Roman"/>
          <w:kern w:val="1"/>
          <w:sz w:val="28"/>
          <w:szCs w:val="28"/>
          <w:lang w:eastAsia="ar-SA"/>
        </w:rPr>
      </w:pPr>
      <w:bookmarkStart w:id="670" w:name="000041"/>
      <w:bookmarkEnd w:id="670"/>
      <w:r w:rsidRPr="000E31E1">
        <w:rPr>
          <w:rFonts w:ascii="Times New Roman" w:eastAsia="Times New Roman" w:hAnsi="Times New Roman" w:cs="Times New Roman"/>
          <w:kern w:val="1"/>
          <w:sz w:val="28"/>
          <w:szCs w:val="28"/>
          <w:lang w:eastAsia="ar-SA"/>
        </w:rPr>
        <w:t>Конструирование из бумаги и картона (из плоских деталей, на основе геометрических тел (цилиндра, конуса), изготовление коробок).</w:t>
      </w:r>
    </w:p>
    <w:p w:rsidR="000E31E1" w:rsidRPr="000E31E1" w:rsidRDefault="000E31E1" w:rsidP="000E31E1">
      <w:pPr>
        <w:spacing w:after="0"/>
        <w:ind w:firstLine="709"/>
        <w:jc w:val="both"/>
        <w:rPr>
          <w:rFonts w:ascii="Times New Roman" w:eastAsia="Times New Roman" w:hAnsi="Times New Roman" w:cs="Times New Roman"/>
          <w:b/>
          <w:kern w:val="1"/>
          <w:sz w:val="28"/>
          <w:szCs w:val="28"/>
          <w:lang w:eastAsia="ar-SA"/>
        </w:rPr>
      </w:pPr>
      <w:bookmarkStart w:id="671" w:name="000042"/>
      <w:bookmarkEnd w:id="671"/>
      <w:r w:rsidRPr="000E31E1">
        <w:rPr>
          <w:rFonts w:ascii="Times New Roman" w:eastAsia="Times New Roman" w:hAnsi="Times New Roman" w:cs="Times New Roman"/>
          <w:kern w:val="1"/>
          <w:sz w:val="28"/>
          <w:szCs w:val="28"/>
          <w:lang w:eastAsia="ar-SA"/>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0E31E1" w:rsidRPr="000E31E1" w:rsidRDefault="000E31E1" w:rsidP="000E31E1">
      <w:pPr>
        <w:spacing w:after="0"/>
        <w:ind w:firstLine="709"/>
        <w:jc w:val="both"/>
        <w:rPr>
          <w:rFonts w:ascii="Times New Roman" w:eastAsia="Times New Roman" w:hAnsi="Times New Roman" w:cs="Times New Roman"/>
          <w:b/>
          <w:kern w:val="1"/>
          <w:sz w:val="28"/>
          <w:szCs w:val="28"/>
          <w:lang w:eastAsia="ar-SA"/>
        </w:rPr>
      </w:pPr>
      <w:bookmarkStart w:id="672" w:name="000043"/>
      <w:bookmarkEnd w:id="672"/>
      <w:r w:rsidRPr="000E31E1">
        <w:rPr>
          <w:rFonts w:ascii="Times New Roman" w:eastAsia="Times New Roman" w:hAnsi="Times New Roman" w:cs="Times New Roman"/>
          <w:b/>
          <w:kern w:val="1"/>
          <w:sz w:val="28"/>
          <w:szCs w:val="28"/>
          <w:lang w:eastAsia="ar-SA"/>
        </w:rPr>
        <w:lastRenderedPageBreak/>
        <w:t>Картонажно-переплетные работы.</w:t>
      </w:r>
    </w:p>
    <w:p w:rsidR="000E31E1" w:rsidRPr="000E31E1" w:rsidRDefault="000E31E1" w:rsidP="000E31E1">
      <w:pPr>
        <w:spacing w:after="0"/>
        <w:ind w:firstLine="709"/>
        <w:jc w:val="both"/>
        <w:rPr>
          <w:rFonts w:ascii="Times New Roman" w:eastAsia="Times New Roman" w:hAnsi="Times New Roman" w:cs="Times New Roman"/>
          <w:kern w:val="1"/>
          <w:sz w:val="28"/>
          <w:szCs w:val="28"/>
          <w:lang w:eastAsia="ar-SA"/>
        </w:rPr>
      </w:pPr>
      <w:bookmarkStart w:id="673" w:name="000044"/>
      <w:bookmarkEnd w:id="673"/>
      <w:r w:rsidRPr="000E31E1">
        <w:rPr>
          <w:rFonts w:ascii="Times New Roman" w:eastAsia="Times New Roman" w:hAnsi="Times New Roman" w:cs="Times New Roman"/>
          <w:kern w:val="1"/>
          <w:sz w:val="28"/>
          <w:szCs w:val="28"/>
          <w:lang w:eastAsia="ar-SA"/>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0E31E1" w:rsidRPr="000E31E1" w:rsidRDefault="000E31E1" w:rsidP="000E31E1">
      <w:pPr>
        <w:spacing w:after="0"/>
        <w:ind w:firstLine="709"/>
        <w:jc w:val="both"/>
        <w:rPr>
          <w:rFonts w:ascii="Times New Roman" w:eastAsia="Times New Roman" w:hAnsi="Times New Roman" w:cs="Times New Roman"/>
          <w:b/>
          <w:kern w:val="1"/>
          <w:sz w:val="28"/>
          <w:szCs w:val="28"/>
          <w:lang w:eastAsia="ar-SA"/>
        </w:rPr>
      </w:pPr>
      <w:bookmarkStart w:id="674" w:name="000045"/>
      <w:bookmarkEnd w:id="674"/>
      <w:r w:rsidRPr="000E31E1">
        <w:rPr>
          <w:rFonts w:ascii="Times New Roman" w:eastAsia="Times New Roman" w:hAnsi="Times New Roman" w:cs="Times New Roman"/>
          <w:b/>
          <w:kern w:val="1"/>
          <w:sz w:val="28"/>
          <w:szCs w:val="28"/>
          <w:lang w:eastAsia="ar-SA"/>
        </w:rPr>
        <w:t>Работа с текстильными материалами.</w:t>
      </w:r>
    </w:p>
    <w:p w:rsidR="000E31E1" w:rsidRPr="000E31E1" w:rsidRDefault="000E31E1" w:rsidP="000E31E1">
      <w:pPr>
        <w:spacing w:after="0"/>
        <w:ind w:firstLine="709"/>
        <w:jc w:val="both"/>
        <w:rPr>
          <w:rFonts w:ascii="Times New Roman" w:eastAsia="Times New Roman" w:hAnsi="Times New Roman" w:cs="Times New Roman"/>
          <w:kern w:val="1"/>
          <w:sz w:val="28"/>
          <w:szCs w:val="28"/>
          <w:lang w:eastAsia="ar-SA"/>
        </w:rPr>
      </w:pPr>
      <w:bookmarkStart w:id="675" w:name="000046"/>
      <w:bookmarkEnd w:id="675"/>
      <w:r w:rsidRPr="000E31E1">
        <w:rPr>
          <w:rFonts w:ascii="Times New Roman" w:eastAsia="Times New Roman" w:hAnsi="Times New Roman" w:cs="Times New Roman"/>
          <w:kern w:val="1"/>
          <w:sz w:val="28"/>
          <w:szCs w:val="28"/>
          <w:lang w:eastAsia="ar-SA"/>
        </w:rPr>
        <w:t>Элементарные сведения о нитках (откуда берутся нитки). Применение ниток.</w:t>
      </w:r>
    </w:p>
    <w:p w:rsidR="000E31E1" w:rsidRPr="000E31E1" w:rsidRDefault="000E31E1" w:rsidP="000E31E1">
      <w:pPr>
        <w:spacing w:after="0"/>
        <w:ind w:firstLine="709"/>
        <w:jc w:val="both"/>
        <w:rPr>
          <w:rFonts w:ascii="Times New Roman" w:eastAsia="Times New Roman" w:hAnsi="Times New Roman" w:cs="Times New Roman"/>
          <w:kern w:val="1"/>
          <w:sz w:val="28"/>
          <w:szCs w:val="28"/>
          <w:lang w:eastAsia="ar-SA"/>
        </w:rPr>
      </w:pPr>
      <w:bookmarkStart w:id="676" w:name="000047"/>
      <w:bookmarkEnd w:id="676"/>
      <w:r w:rsidRPr="000E31E1">
        <w:rPr>
          <w:rFonts w:ascii="Times New Roman" w:eastAsia="Times New Roman" w:hAnsi="Times New Roman" w:cs="Times New Roman"/>
          <w:kern w:val="1"/>
          <w:sz w:val="28"/>
          <w:szCs w:val="28"/>
          <w:lang w:eastAsia="ar-SA"/>
        </w:rPr>
        <w:t>Свойства ниток. Цвет ниток. Как работать с нитками. Виды работы с нитками:</w:t>
      </w:r>
    </w:p>
    <w:p w:rsidR="000E31E1" w:rsidRPr="000E31E1" w:rsidRDefault="000E31E1" w:rsidP="000E31E1">
      <w:pPr>
        <w:spacing w:after="0"/>
        <w:ind w:firstLine="709"/>
        <w:jc w:val="both"/>
        <w:rPr>
          <w:rFonts w:ascii="Times New Roman" w:eastAsia="Times New Roman" w:hAnsi="Times New Roman" w:cs="Times New Roman"/>
          <w:kern w:val="1"/>
          <w:sz w:val="28"/>
          <w:szCs w:val="28"/>
          <w:lang w:eastAsia="ar-SA"/>
        </w:rPr>
      </w:pPr>
      <w:bookmarkStart w:id="677" w:name="000048"/>
      <w:bookmarkEnd w:id="677"/>
      <w:r w:rsidRPr="000E31E1">
        <w:rPr>
          <w:rFonts w:ascii="Times New Roman" w:eastAsia="Times New Roman" w:hAnsi="Times New Roman" w:cs="Times New Roman"/>
          <w:kern w:val="1"/>
          <w:sz w:val="28"/>
          <w:szCs w:val="28"/>
          <w:lang w:eastAsia="ar-SA"/>
        </w:rPr>
        <w:t>наматывание ниток на картонку (плоские игрушки, кисточки);</w:t>
      </w:r>
    </w:p>
    <w:p w:rsidR="000E31E1" w:rsidRPr="000E31E1" w:rsidRDefault="000E31E1" w:rsidP="000E31E1">
      <w:pPr>
        <w:spacing w:after="0"/>
        <w:ind w:firstLine="709"/>
        <w:jc w:val="both"/>
        <w:rPr>
          <w:rFonts w:ascii="Times New Roman" w:eastAsia="Times New Roman" w:hAnsi="Times New Roman" w:cs="Times New Roman"/>
          <w:kern w:val="1"/>
          <w:sz w:val="28"/>
          <w:szCs w:val="28"/>
          <w:lang w:eastAsia="ar-SA"/>
        </w:rPr>
      </w:pPr>
      <w:bookmarkStart w:id="678" w:name="000049"/>
      <w:bookmarkEnd w:id="678"/>
      <w:r w:rsidRPr="000E31E1">
        <w:rPr>
          <w:rFonts w:ascii="Times New Roman" w:eastAsia="Times New Roman" w:hAnsi="Times New Roman" w:cs="Times New Roman"/>
          <w:kern w:val="1"/>
          <w:sz w:val="28"/>
          <w:szCs w:val="28"/>
          <w:lang w:eastAsia="ar-SA"/>
        </w:rPr>
        <w:t>связывание ниток в пучок (ягоды, фигурки человечком, цветы);</w:t>
      </w:r>
    </w:p>
    <w:p w:rsidR="000E31E1" w:rsidRPr="000E31E1" w:rsidRDefault="000E31E1" w:rsidP="000E31E1">
      <w:pPr>
        <w:spacing w:after="0"/>
        <w:ind w:firstLine="709"/>
        <w:jc w:val="both"/>
        <w:rPr>
          <w:rFonts w:ascii="Times New Roman" w:eastAsia="Times New Roman" w:hAnsi="Times New Roman" w:cs="Times New Roman"/>
          <w:kern w:val="1"/>
          <w:sz w:val="28"/>
          <w:szCs w:val="28"/>
          <w:lang w:eastAsia="ar-SA"/>
        </w:rPr>
      </w:pPr>
      <w:bookmarkStart w:id="679" w:name="000050"/>
      <w:bookmarkEnd w:id="679"/>
      <w:r w:rsidRPr="000E31E1">
        <w:rPr>
          <w:rFonts w:ascii="Times New Roman" w:eastAsia="Times New Roman" w:hAnsi="Times New Roman" w:cs="Times New Roman"/>
          <w:kern w:val="1"/>
          <w:sz w:val="28"/>
          <w:szCs w:val="28"/>
          <w:lang w:eastAsia="ar-SA"/>
        </w:rPr>
        <w:t>шитье: инструменты для швейных работ, приемы шитья: "игла вверх-вниз";</w:t>
      </w:r>
    </w:p>
    <w:p w:rsidR="000E31E1" w:rsidRPr="000E31E1" w:rsidRDefault="000E31E1" w:rsidP="000E31E1">
      <w:pPr>
        <w:spacing w:after="0"/>
        <w:ind w:firstLine="709"/>
        <w:jc w:val="both"/>
        <w:rPr>
          <w:rFonts w:ascii="Times New Roman" w:eastAsia="Times New Roman" w:hAnsi="Times New Roman" w:cs="Times New Roman"/>
          <w:kern w:val="1"/>
          <w:sz w:val="28"/>
          <w:szCs w:val="28"/>
          <w:lang w:eastAsia="ar-SA"/>
        </w:rPr>
      </w:pPr>
      <w:bookmarkStart w:id="680" w:name="000051"/>
      <w:bookmarkEnd w:id="680"/>
      <w:r w:rsidRPr="000E31E1">
        <w:rPr>
          <w:rFonts w:ascii="Times New Roman" w:eastAsia="Times New Roman" w:hAnsi="Times New Roman" w:cs="Times New Roman"/>
          <w:kern w:val="1"/>
          <w:sz w:val="28"/>
          <w:szCs w:val="28"/>
          <w:lang w:eastAsia="ar-SA"/>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0E31E1" w:rsidRPr="000E31E1" w:rsidRDefault="000E31E1" w:rsidP="000E31E1">
      <w:pPr>
        <w:spacing w:after="0"/>
        <w:ind w:firstLine="709"/>
        <w:jc w:val="both"/>
        <w:rPr>
          <w:rFonts w:ascii="Times New Roman" w:eastAsia="Times New Roman" w:hAnsi="Times New Roman" w:cs="Times New Roman"/>
          <w:kern w:val="1"/>
          <w:sz w:val="28"/>
          <w:szCs w:val="28"/>
          <w:lang w:eastAsia="ar-SA"/>
        </w:rPr>
      </w:pPr>
      <w:bookmarkStart w:id="681" w:name="000052"/>
      <w:bookmarkEnd w:id="681"/>
      <w:r w:rsidRPr="000E31E1">
        <w:rPr>
          <w:rFonts w:ascii="Times New Roman" w:eastAsia="Times New Roman" w:hAnsi="Times New Roman" w:cs="Times New Roman"/>
          <w:kern w:val="1"/>
          <w:sz w:val="28"/>
          <w:szCs w:val="28"/>
          <w:lang w:eastAsia="ar-SA"/>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скручиваются).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0E31E1" w:rsidRPr="000E31E1" w:rsidRDefault="000E31E1" w:rsidP="000E31E1">
      <w:pPr>
        <w:spacing w:after="0"/>
        <w:ind w:firstLine="709"/>
        <w:jc w:val="both"/>
        <w:rPr>
          <w:rFonts w:ascii="Times New Roman" w:eastAsia="Times New Roman" w:hAnsi="Times New Roman" w:cs="Times New Roman"/>
          <w:kern w:val="1"/>
          <w:sz w:val="28"/>
          <w:szCs w:val="28"/>
          <w:lang w:eastAsia="ar-SA"/>
        </w:rPr>
      </w:pPr>
      <w:bookmarkStart w:id="682" w:name="000053"/>
      <w:bookmarkEnd w:id="682"/>
      <w:r w:rsidRPr="000E31E1">
        <w:rPr>
          <w:rFonts w:ascii="Times New Roman" w:eastAsia="Times New Roman" w:hAnsi="Times New Roman" w:cs="Times New Roman"/>
          <w:kern w:val="1"/>
          <w:sz w:val="28"/>
          <w:szCs w:val="28"/>
          <w:lang w:eastAsia="ar-SA"/>
        </w:rPr>
        <w:t>Раскрой деталей из ткани. Понятие "лекало". Последовательность раскроя деталей из ткани.</w:t>
      </w:r>
    </w:p>
    <w:p w:rsidR="000E31E1" w:rsidRPr="000E31E1" w:rsidRDefault="000E31E1" w:rsidP="000E31E1">
      <w:pPr>
        <w:spacing w:after="0"/>
        <w:ind w:firstLine="709"/>
        <w:jc w:val="both"/>
        <w:rPr>
          <w:rFonts w:ascii="Times New Roman" w:eastAsia="Times New Roman" w:hAnsi="Times New Roman" w:cs="Times New Roman"/>
          <w:kern w:val="1"/>
          <w:sz w:val="28"/>
          <w:szCs w:val="28"/>
          <w:lang w:eastAsia="ar-SA"/>
        </w:rPr>
      </w:pPr>
      <w:bookmarkStart w:id="683" w:name="000054"/>
      <w:bookmarkEnd w:id="683"/>
      <w:r w:rsidRPr="000E31E1">
        <w:rPr>
          <w:rFonts w:ascii="Times New Roman" w:eastAsia="Times New Roman" w:hAnsi="Times New Roman" w:cs="Times New Roman"/>
          <w:kern w:val="1"/>
          <w:sz w:val="28"/>
          <w:szCs w:val="28"/>
          <w:lang w:eastAsia="ar-SA"/>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0E31E1" w:rsidRPr="000E31E1" w:rsidRDefault="000E31E1" w:rsidP="000E31E1">
      <w:pPr>
        <w:spacing w:after="0"/>
        <w:ind w:firstLine="709"/>
        <w:jc w:val="both"/>
        <w:rPr>
          <w:rFonts w:ascii="Times New Roman" w:eastAsia="Times New Roman" w:hAnsi="Times New Roman" w:cs="Times New Roman"/>
          <w:kern w:val="1"/>
          <w:sz w:val="28"/>
          <w:szCs w:val="28"/>
          <w:lang w:eastAsia="ar-SA"/>
        </w:rPr>
      </w:pPr>
      <w:bookmarkStart w:id="684" w:name="000055"/>
      <w:bookmarkEnd w:id="684"/>
      <w:r w:rsidRPr="000E31E1">
        <w:rPr>
          <w:rFonts w:ascii="Times New Roman" w:eastAsia="Times New Roman" w:hAnsi="Times New Roman" w:cs="Times New Roman"/>
          <w:kern w:val="1"/>
          <w:sz w:val="28"/>
          <w:szCs w:val="28"/>
          <w:lang w:eastAsia="ar-SA"/>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0E31E1" w:rsidRPr="000E31E1" w:rsidRDefault="000E31E1" w:rsidP="000E31E1">
      <w:pPr>
        <w:spacing w:after="0"/>
        <w:ind w:firstLine="709"/>
        <w:jc w:val="both"/>
        <w:rPr>
          <w:rFonts w:ascii="Times New Roman" w:eastAsia="Times New Roman" w:hAnsi="Times New Roman" w:cs="Times New Roman"/>
          <w:kern w:val="1"/>
          <w:sz w:val="28"/>
          <w:szCs w:val="28"/>
          <w:lang w:eastAsia="ar-SA"/>
        </w:rPr>
      </w:pPr>
      <w:bookmarkStart w:id="685" w:name="000056"/>
      <w:bookmarkEnd w:id="685"/>
      <w:r w:rsidRPr="000E31E1">
        <w:rPr>
          <w:rFonts w:ascii="Times New Roman" w:eastAsia="Times New Roman" w:hAnsi="Times New Roman" w:cs="Times New Roman"/>
          <w:kern w:val="1"/>
          <w:sz w:val="28"/>
          <w:szCs w:val="28"/>
          <w:lang w:eastAsia="ar-SA"/>
        </w:rPr>
        <w:t>Скручивание ткани. Историко-культурологические сведения (изготовление кукол-скруток из ткани в древние времена).</w:t>
      </w:r>
    </w:p>
    <w:p w:rsidR="000E31E1" w:rsidRPr="000E31E1" w:rsidRDefault="000E31E1" w:rsidP="000E31E1">
      <w:pPr>
        <w:spacing w:after="0"/>
        <w:ind w:firstLine="709"/>
        <w:jc w:val="both"/>
        <w:rPr>
          <w:rFonts w:ascii="Times New Roman" w:eastAsia="Times New Roman" w:hAnsi="Times New Roman" w:cs="Times New Roman"/>
          <w:kern w:val="1"/>
          <w:sz w:val="28"/>
          <w:szCs w:val="28"/>
          <w:lang w:eastAsia="ar-SA"/>
        </w:rPr>
      </w:pPr>
      <w:bookmarkStart w:id="686" w:name="000057"/>
      <w:bookmarkEnd w:id="686"/>
      <w:r w:rsidRPr="000E31E1">
        <w:rPr>
          <w:rFonts w:ascii="Times New Roman" w:eastAsia="Times New Roman" w:hAnsi="Times New Roman" w:cs="Times New Roman"/>
          <w:kern w:val="1"/>
          <w:sz w:val="28"/>
          <w:szCs w:val="28"/>
          <w:lang w:eastAsia="ar-SA"/>
        </w:rPr>
        <w:t>Отделка изделий из ткани. Аппликация на ткани. Работа с тесьмой. Применение тесьмы. Виды тесьмы (простая, кружевная, с орнаментом).</w:t>
      </w:r>
    </w:p>
    <w:p w:rsidR="000E31E1" w:rsidRPr="000E31E1" w:rsidRDefault="000E31E1" w:rsidP="000E31E1">
      <w:pPr>
        <w:spacing w:after="0"/>
        <w:ind w:firstLine="709"/>
        <w:jc w:val="both"/>
        <w:rPr>
          <w:rFonts w:ascii="Times New Roman" w:eastAsia="Times New Roman" w:hAnsi="Times New Roman" w:cs="Times New Roman"/>
          <w:kern w:val="1"/>
          <w:sz w:val="28"/>
          <w:szCs w:val="28"/>
          <w:lang w:eastAsia="ar-SA"/>
        </w:rPr>
      </w:pPr>
      <w:bookmarkStart w:id="687" w:name="000058"/>
      <w:bookmarkEnd w:id="687"/>
      <w:r w:rsidRPr="000E31E1">
        <w:rPr>
          <w:rFonts w:ascii="Times New Roman" w:eastAsia="Times New Roman" w:hAnsi="Times New Roman" w:cs="Times New Roman"/>
          <w:kern w:val="1"/>
          <w:sz w:val="28"/>
          <w:szCs w:val="28"/>
          <w:lang w:eastAsia="ar-SA"/>
        </w:rPr>
        <w:lastRenderedPageBreak/>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0E31E1" w:rsidRPr="000E31E1" w:rsidRDefault="000E31E1" w:rsidP="000E31E1">
      <w:pPr>
        <w:spacing w:after="0"/>
        <w:ind w:firstLine="709"/>
        <w:jc w:val="both"/>
        <w:rPr>
          <w:rFonts w:ascii="Times New Roman" w:eastAsia="Times New Roman" w:hAnsi="Times New Roman" w:cs="Times New Roman"/>
          <w:b/>
          <w:kern w:val="1"/>
          <w:sz w:val="28"/>
          <w:szCs w:val="28"/>
          <w:lang w:eastAsia="ar-SA"/>
        </w:rPr>
      </w:pPr>
      <w:bookmarkStart w:id="688" w:name="000059"/>
      <w:bookmarkEnd w:id="688"/>
      <w:r w:rsidRPr="000E31E1">
        <w:rPr>
          <w:rFonts w:ascii="Times New Roman" w:eastAsia="Times New Roman" w:hAnsi="Times New Roman" w:cs="Times New Roman"/>
          <w:b/>
          <w:kern w:val="1"/>
          <w:sz w:val="28"/>
          <w:szCs w:val="28"/>
          <w:lang w:eastAsia="ar-SA"/>
        </w:rPr>
        <w:t>Работа с древесными материалами.</w:t>
      </w:r>
    </w:p>
    <w:p w:rsidR="000E31E1" w:rsidRPr="000E31E1" w:rsidRDefault="000E31E1" w:rsidP="000E31E1">
      <w:pPr>
        <w:spacing w:after="0"/>
        <w:ind w:firstLine="709"/>
        <w:jc w:val="both"/>
        <w:rPr>
          <w:rFonts w:ascii="Times New Roman" w:eastAsia="Times New Roman" w:hAnsi="Times New Roman" w:cs="Times New Roman"/>
          <w:kern w:val="1"/>
          <w:sz w:val="28"/>
          <w:szCs w:val="28"/>
          <w:lang w:eastAsia="ar-SA"/>
        </w:rPr>
      </w:pPr>
      <w:bookmarkStart w:id="689" w:name="000060"/>
      <w:bookmarkEnd w:id="689"/>
      <w:r w:rsidRPr="000E31E1">
        <w:rPr>
          <w:rFonts w:ascii="Times New Roman" w:eastAsia="Times New Roman" w:hAnsi="Times New Roman" w:cs="Times New Roman"/>
          <w:kern w:val="1"/>
          <w:sz w:val="28"/>
          <w:szCs w:val="28"/>
          <w:lang w:eastAsia="ar-SA"/>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0E31E1" w:rsidRPr="000E31E1" w:rsidRDefault="000E31E1" w:rsidP="000E31E1">
      <w:pPr>
        <w:spacing w:after="0"/>
        <w:ind w:firstLine="709"/>
        <w:jc w:val="both"/>
        <w:rPr>
          <w:rFonts w:ascii="Times New Roman" w:eastAsia="Times New Roman" w:hAnsi="Times New Roman" w:cs="Times New Roman"/>
          <w:kern w:val="1"/>
          <w:sz w:val="28"/>
          <w:szCs w:val="28"/>
          <w:lang w:eastAsia="ar-SA"/>
        </w:rPr>
      </w:pPr>
      <w:bookmarkStart w:id="690" w:name="000061"/>
      <w:bookmarkEnd w:id="690"/>
      <w:r w:rsidRPr="000E31E1">
        <w:rPr>
          <w:rFonts w:ascii="Times New Roman" w:eastAsia="Times New Roman" w:hAnsi="Times New Roman" w:cs="Times New Roman"/>
          <w:kern w:val="1"/>
          <w:sz w:val="28"/>
          <w:szCs w:val="28"/>
          <w:lang w:eastAsia="ar-SA"/>
        </w:rPr>
        <w:t>Способы обработки древесины ручными инструментами и приспособлениями (зачистка напильником, наждачной бумагой).</w:t>
      </w:r>
    </w:p>
    <w:p w:rsidR="000E31E1" w:rsidRPr="000E31E1" w:rsidRDefault="000E31E1" w:rsidP="000E31E1">
      <w:pPr>
        <w:spacing w:after="0"/>
        <w:ind w:firstLine="709"/>
        <w:jc w:val="both"/>
        <w:rPr>
          <w:rFonts w:ascii="Times New Roman" w:eastAsia="Times New Roman" w:hAnsi="Times New Roman" w:cs="Times New Roman"/>
          <w:kern w:val="1"/>
          <w:sz w:val="28"/>
          <w:szCs w:val="28"/>
          <w:lang w:eastAsia="ar-SA"/>
        </w:rPr>
      </w:pPr>
      <w:bookmarkStart w:id="691" w:name="000062"/>
      <w:bookmarkEnd w:id="691"/>
      <w:r w:rsidRPr="000E31E1">
        <w:rPr>
          <w:rFonts w:ascii="Times New Roman" w:eastAsia="Times New Roman" w:hAnsi="Times New Roman" w:cs="Times New Roman"/>
          <w:kern w:val="1"/>
          <w:sz w:val="28"/>
          <w:szCs w:val="28"/>
          <w:lang w:eastAsia="ar-SA"/>
        </w:rPr>
        <w:t>Способы обработки древесины ручными инструментами (пиление, заточка точилкой).</w:t>
      </w:r>
    </w:p>
    <w:p w:rsidR="000E31E1" w:rsidRPr="000E31E1" w:rsidRDefault="000E31E1" w:rsidP="000E31E1">
      <w:pPr>
        <w:spacing w:after="0"/>
        <w:ind w:firstLine="709"/>
        <w:jc w:val="both"/>
        <w:rPr>
          <w:rFonts w:ascii="Times New Roman" w:eastAsia="Times New Roman" w:hAnsi="Times New Roman" w:cs="Times New Roman"/>
          <w:b/>
          <w:kern w:val="1"/>
          <w:sz w:val="28"/>
          <w:szCs w:val="28"/>
          <w:lang w:eastAsia="ar-SA"/>
        </w:rPr>
      </w:pPr>
      <w:bookmarkStart w:id="692" w:name="000063"/>
      <w:bookmarkEnd w:id="692"/>
      <w:r w:rsidRPr="000E31E1">
        <w:rPr>
          <w:rFonts w:ascii="Times New Roman" w:eastAsia="Times New Roman" w:hAnsi="Times New Roman" w:cs="Times New Roman"/>
          <w:kern w:val="1"/>
          <w:sz w:val="28"/>
          <w:szCs w:val="28"/>
          <w:lang w:eastAsia="ar-SA"/>
        </w:rPr>
        <w:t>Аппликация из древесных материалов (опилок, карандашной стружки, древесных заготовок для спичек). Клеевое соединение древесных материалов.</w:t>
      </w:r>
    </w:p>
    <w:p w:rsidR="000E31E1" w:rsidRPr="000E31E1" w:rsidRDefault="000E31E1" w:rsidP="000E31E1">
      <w:pPr>
        <w:spacing w:after="0"/>
        <w:ind w:firstLine="709"/>
        <w:jc w:val="both"/>
        <w:rPr>
          <w:rFonts w:ascii="Times New Roman" w:eastAsia="Times New Roman" w:hAnsi="Times New Roman" w:cs="Times New Roman"/>
          <w:b/>
          <w:kern w:val="1"/>
          <w:sz w:val="28"/>
          <w:szCs w:val="28"/>
          <w:lang w:eastAsia="ar-SA"/>
        </w:rPr>
      </w:pPr>
      <w:bookmarkStart w:id="693" w:name="000064"/>
      <w:bookmarkEnd w:id="693"/>
      <w:r w:rsidRPr="000E31E1">
        <w:rPr>
          <w:rFonts w:ascii="Times New Roman" w:eastAsia="Times New Roman" w:hAnsi="Times New Roman" w:cs="Times New Roman"/>
          <w:b/>
          <w:kern w:val="1"/>
          <w:sz w:val="28"/>
          <w:szCs w:val="28"/>
          <w:lang w:eastAsia="ar-SA"/>
        </w:rPr>
        <w:t>Работа с металлом.</w:t>
      </w:r>
    </w:p>
    <w:p w:rsidR="000E31E1" w:rsidRPr="000E31E1" w:rsidRDefault="000E31E1" w:rsidP="000E31E1">
      <w:pPr>
        <w:spacing w:after="0"/>
        <w:ind w:firstLine="709"/>
        <w:jc w:val="both"/>
        <w:rPr>
          <w:rFonts w:ascii="Times New Roman" w:eastAsia="Times New Roman" w:hAnsi="Times New Roman" w:cs="Times New Roman"/>
          <w:kern w:val="1"/>
          <w:sz w:val="28"/>
          <w:szCs w:val="28"/>
          <w:lang w:eastAsia="ar-SA"/>
        </w:rPr>
      </w:pPr>
      <w:bookmarkStart w:id="694" w:name="000065"/>
      <w:bookmarkEnd w:id="694"/>
      <w:r w:rsidRPr="000E31E1">
        <w:rPr>
          <w:rFonts w:ascii="Times New Roman" w:eastAsia="Times New Roman" w:hAnsi="Times New Roman" w:cs="Times New Roman"/>
          <w:kern w:val="1"/>
          <w:sz w:val="28"/>
          <w:szCs w:val="28"/>
          <w:lang w:eastAsia="ar-SA"/>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0E31E1" w:rsidRPr="000E31E1" w:rsidRDefault="000E31E1" w:rsidP="000E31E1">
      <w:pPr>
        <w:spacing w:after="0"/>
        <w:ind w:firstLine="709"/>
        <w:jc w:val="both"/>
        <w:rPr>
          <w:rFonts w:ascii="Times New Roman" w:eastAsia="Times New Roman" w:hAnsi="Times New Roman" w:cs="Times New Roman"/>
          <w:b/>
          <w:kern w:val="1"/>
          <w:sz w:val="28"/>
          <w:szCs w:val="28"/>
          <w:lang w:eastAsia="ar-SA"/>
        </w:rPr>
      </w:pPr>
      <w:bookmarkStart w:id="695" w:name="000066"/>
      <w:bookmarkEnd w:id="695"/>
      <w:r w:rsidRPr="000E31E1">
        <w:rPr>
          <w:rFonts w:ascii="Times New Roman" w:eastAsia="Times New Roman" w:hAnsi="Times New Roman" w:cs="Times New Roman"/>
          <w:kern w:val="1"/>
          <w:sz w:val="28"/>
          <w:szCs w:val="28"/>
          <w:lang w:eastAsia="ar-SA"/>
        </w:rPr>
        <w:t>Работа с алюминиевой фольгой. Приемы обработки фольги: "сминание", "сгибание", "сжимание", "скручивание", "скатывание", "разрывание", "разрезание".</w:t>
      </w:r>
    </w:p>
    <w:p w:rsidR="000E31E1" w:rsidRPr="000E31E1" w:rsidRDefault="000E31E1" w:rsidP="000E31E1">
      <w:pPr>
        <w:spacing w:after="0"/>
        <w:ind w:firstLine="709"/>
        <w:jc w:val="both"/>
        <w:rPr>
          <w:rFonts w:ascii="Times New Roman" w:eastAsia="Times New Roman" w:hAnsi="Times New Roman" w:cs="Times New Roman"/>
          <w:b/>
          <w:kern w:val="1"/>
          <w:sz w:val="28"/>
          <w:szCs w:val="28"/>
          <w:lang w:eastAsia="ar-SA"/>
        </w:rPr>
      </w:pPr>
      <w:bookmarkStart w:id="696" w:name="000067"/>
      <w:bookmarkEnd w:id="696"/>
      <w:r w:rsidRPr="000E31E1">
        <w:rPr>
          <w:rFonts w:ascii="Times New Roman" w:eastAsia="Times New Roman" w:hAnsi="Times New Roman" w:cs="Times New Roman"/>
          <w:b/>
          <w:kern w:val="1"/>
          <w:sz w:val="28"/>
          <w:szCs w:val="28"/>
          <w:lang w:eastAsia="ar-SA"/>
        </w:rPr>
        <w:t>Работа с проволокой.</w:t>
      </w:r>
    </w:p>
    <w:p w:rsidR="000E31E1" w:rsidRPr="000E31E1" w:rsidRDefault="000E31E1" w:rsidP="000E31E1">
      <w:pPr>
        <w:spacing w:after="0"/>
        <w:ind w:firstLine="709"/>
        <w:jc w:val="both"/>
        <w:rPr>
          <w:rFonts w:ascii="Times New Roman" w:eastAsia="Times New Roman" w:hAnsi="Times New Roman" w:cs="Times New Roman"/>
          <w:kern w:val="1"/>
          <w:sz w:val="28"/>
          <w:szCs w:val="28"/>
          <w:lang w:eastAsia="ar-SA"/>
        </w:rPr>
      </w:pPr>
      <w:bookmarkStart w:id="697" w:name="000068"/>
      <w:bookmarkEnd w:id="697"/>
      <w:r w:rsidRPr="000E31E1">
        <w:rPr>
          <w:rFonts w:ascii="Times New Roman" w:eastAsia="Times New Roman" w:hAnsi="Times New Roman" w:cs="Times New Roman"/>
          <w:kern w:val="1"/>
          <w:sz w:val="28"/>
          <w:szCs w:val="28"/>
          <w:lang w:eastAsia="ar-SA"/>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0E31E1" w:rsidRPr="000E31E1" w:rsidRDefault="000E31E1" w:rsidP="000E31E1">
      <w:pPr>
        <w:spacing w:after="0"/>
        <w:ind w:firstLine="709"/>
        <w:jc w:val="both"/>
        <w:rPr>
          <w:rFonts w:ascii="Times New Roman" w:eastAsia="Times New Roman" w:hAnsi="Times New Roman" w:cs="Times New Roman"/>
          <w:kern w:val="1"/>
          <w:sz w:val="28"/>
          <w:szCs w:val="28"/>
          <w:lang w:eastAsia="ar-SA"/>
        </w:rPr>
      </w:pPr>
      <w:bookmarkStart w:id="698" w:name="000069"/>
      <w:bookmarkEnd w:id="698"/>
      <w:r w:rsidRPr="000E31E1">
        <w:rPr>
          <w:rFonts w:ascii="Times New Roman" w:eastAsia="Times New Roman" w:hAnsi="Times New Roman" w:cs="Times New Roman"/>
          <w:kern w:val="1"/>
          <w:sz w:val="28"/>
          <w:szCs w:val="28"/>
          <w:lang w:eastAsia="ar-SA"/>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0E31E1" w:rsidRPr="000E31E1" w:rsidRDefault="000E31E1" w:rsidP="000E31E1">
      <w:pPr>
        <w:spacing w:after="0"/>
        <w:ind w:firstLine="709"/>
        <w:jc w:val="both"/>
        <w:rPr>
          <w:rFonts w:ascii="Times New Roman" w:eastAsia="Times New Roman" w:hAnsi="Times New Roman" w:cs="Times New Roman"/>
          <w:kern w:val="1"/>
          <w:sz w:val="28"/>
          <w:szCs w:val="28"/>
          <w:lang w:eastAsia="ar-SA"/>
        </w:rPr>
      </w:pPr>
      <w:bookmarkStart w:id="699" w:name="000070"/>
      <w:bookmarkEnd w:id="699"/>
      <w:r w:rsidRPr="000E31E1">
        <w:rPr>
          <w:rFonts w:ascii="Times New Roman" w:eastAsia="Times New Roman" w:hAnsi="Times New Roman" w:cs="Times New Roman"/>
          <w:kern w:val="1"/>
          <w:sz w:val="28"/>
          <w:szCs w:val="28"/>
          <w:lang w:eastAsia="ar-SA"/>
        </w:rPr>
        <w:t>Получение контуров геометрических фигур, букв, декоративных фигурок птиц, зверей, человечков.</w:t>
      </w:r>
    </w:p>
    <w:p w:rsidR="000E31E1" w:rsidRPr="000E31E1" w:rsidRDefault="000E31E1" w:rsidP="000E31E1">
      <w:pPr>
        <w:spacing w:after="0"/>
        <w:ind w:firstLine="709"/>
        <w:jc w:val="both"/>
        <w:rPr>
          <w:rFonts w:ascii="Times New Roman" w:eastAsia="Times New Roman" w:hAnsi="Times New Roman" w:cs="Times New Roman"/>
          <w:b/>
          <w:kern w:val="1"/>
          <w:sz w:val="28"/>
          <w:szCs w:val="28"/>
          <w:lang w:eastAsia="ar-SA"/>
        </w:rPr>
      </w:pPr>
      <w:bookmarkStart w:id="700" w:name="000071"/>
      <w:bookmarkEnd w:id="700"/>
      <w:r w:rsidRPr="000E31E1">
        <w:rPr>
          <w:rFonts w:ascii="Times New Roman" w:eastAsia="Times New Roman" w:hAnsi="Times New Roman" w:cs="Times New Roman"/>
          <w:b/>
          <w:kern w:val="1"/>
          <w:sz w:val="28"/>
          <w:szCs w:val="28"/>
          <w:lang w:eastAsia="ar-SA"/>
        </w:rPr>
        <w:t>Работа с металлоконструктором.</w:t>
      </w:r>
    </w:p>
    <w:p w:rsidR="000E31E1" w:rsidRPr="000E31E1" w:rsidRDefault="000E31E1" w:rsidP="000E31E1">
      <w:pPr>
        <w:spacing w:after="0"/>
        <w:ind w:firstLine="709"/>
        <w:jc w:val="both"/>
        <w:rPr>
          <w:rFonts w:ascii="Times New Roman" w:eastAsia="Times New Roman" w:hAnsi="Times New Roman" w:cs="Times New Roman"/>
          <w:kern w:val="1"/>
          <w:sz w:val="28"/>
          <w:szCs w:val="28"/>
          <w:lang w:eastAsia="ar-SA"/>
        </w:rPr>
      </w:pPr>
      <w:bookmarkStart w:id="701" w:name="000072"/>
      <w:bookmarkEnd w:id="701"/>
      <w:r w:rsidRPr="000E31E1">
        <w:rPr>
          <w:rFonts w:ascii="Times New Roman" w:eastAsia="Times New Roman" w:hAnsi="Times New Roman" w:cs="Times New Roman"/>
          <w:kern w:val="1"/>
          <w:sz w:val="28"/>
          <w:szCs w:val="28"/>
          <w:lang w:eastAsia="ar-SA"/>
        </w:rPr>
        <w:t xml:space="preserve">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w:t>
      </w:r>
      <w:r w:rsidRPr="000E31E1">
        <w:rPr>
          <w:rFonts w:ascii="Times New Roman" w:eastAsia="Times New Roman" w:hAnsi="Times New Roman" w:cs="Times New Roman"/>
          <w:kern w:val="1"/>
          <w:sz w:val="28"/>
          <w:szCs w:val="28"/>
          <w:lang w:eastAsia="ar-SA"/>
        </w:rPr>
        <w:lastRenderedPageBreak/>
        <w:t>для работы с металлоконструктором (гаечный ключ, отвертка). Соединение планок винтом и гайкой.</w:t>
      </w:r>
    </w:p>
    <w:p w:rsidR="000E31E1" w:rsidRPr="000E31E1" w:rsidRDefault="000E31E1" w:rsidP="000E31E1">
      <w:pPr>
        <w:spacing w:after="0"/>
        <w:ind w:firstLine="709"/>
        <w:jc w:val="both"/>
        <w:rPr>
          <w:rFonts w:ascii="Times New Roman" w:eastAsia="Times New Roman" w:hAnsi="Times New Roman" w:cs="Times New Roman"/>
          <w:b/>
          <w:kern w:val="1"/>
          <w:sz w:val="28"/>
          <w:szCs w:val="28"/>
          <w:lang w:eastAsia="ar-SA"/>
        </w:rPr>
      </w:pPr>
      <w:bookmarkStart w:id="702" w:name="000073"/>
      <w:bookmarkEnd w:id="702"/>
      <w:r w:rsidRPr="000E31E1">
        <w:rPr>
          <w:rFonts w:ascii="Times New Roman" w:eastAsia="Times New Roman" w:hAnsi="Times New Roman" w:cs="Times New Roman"/>
          <w:b/>
          <w:kern w:val="1"/>
          <w:sz w:val="28"/>
          <w:szCs w:val="28"/>
          <w:lang w:eastAsia="ar-SA"/>
        </w:rPr>
        <w:t>Комбинированные работы с разными материалами</w:t>
      </w:r>
    </w:p>
    <w:p w:rsidR="000E31E1" w:rsidRPr="000E31E1" w:rsidRDefault="000E31E1" w:rsidP="000E31E1">
      <w:pPr>
        <w:spacing w:after="0"/>
        <w:ind w:firstLine="709"/>
        <w:jc w:val="both"/>
        <w:rPr>
          <w:rFonts w:ascii="Times New Roman" w:eastAsia="Times New Roman" w:hAnsi="Times New Roman" w:cs="Times New Roman"/>
          <w:kern w:val="1"/>
          <w:sz w:val="28"/>
          <w:szCs w:val="28"/>
          <w:lang w:eastAsia="ar-SA"/>
        </w:rPr>
      </w:pPr>
      <w:bookmarkStart w:id="703" w:name="000074"/>
      <w:bookmarkEnd w:id="703"/>
      <w:r w:rsidRPr="000E31E1">
        <w:rPr>
          <w:rFonts w:ascii="Times New Roman" w:eastAsia="Times New Roman" w:hAnsi="Times New Roman" w:cs="Times New Roman"/>
          <w:kern w:val="1"/>
          <w:sz w:val="28"/>
          <w:szCs w:val="28"/>
          <w:lang w:eastAsia="ar-SA"/>
        </w:rPr>
        <w:t>Виды работ по комбинированию разных материалов:</w:t>
      </w:r>
      <w:bookmarkStart w:id="704" w:name="000075"/>
      <w:bookmarkEnd w:id="704"/>
      <w:r>
        <w:rPr>
          <w:rFonts w:ascii="Times New Roman" w:eastAsia="Times New Roman" w:hAnsi="Times New Roman" w:cs="Times New Roman"/>
          <w:kern w:val="1"/>
          <w:sz w:val="28"/>
          <w:szCs w:val="28"/>
          <w:lang w:eastAsia="ar-SA"/>
        </w:rPr>
        <w:t xml:space="preserve"> </w:t>
      </w:r>
      <w:r w:rsidRPr="000E31E1">
        <w:rPr>
          <w:rFonts w:ascii="Times New Roman" w:eastAsia="Times New Roman" w:hAnsi="Times New Roman" w:cs="Times New Roman"/>
          <w:kern w:val="1"/>
          <w:sz w:val="28"/>
          <w:szCs w:val="28"/>
          <w:lang w:eastAsia="ar-SA"/>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0E31E1" w:rsidRPr="005344D4" w:rsidRDefault="000E31E1" w:rsidP="000E31E1">
      <w:pPr>
        <w:ind w:firstLine="709"/>
        <w:jc w:val="center"/>
        <w:rPr>
          <w:rFonts w:ascii="Times New Roman" w:eastAsia="Times New Roman" w:hAnsi="Times New Roman" w:cs="Times New Roman"/>
          <w:b/>
          <w:bCs/>
          <w:i/>
          <w:kern w:val="1"/>
          <w:sz w:val="28"/>
          <w:szCs w:val="28"/>
          <w:lang w:eastAsia="ar-SA"/>
        </w:rPr>
      </w:pPr>
      <w:r w:rsidRPr="005344D4">
        <w:rPr>
          <w:rFonts w:ascii="Times New Roman" w:eastAsia="Times New Roman" w:hAnsi="Times New Roman" w:cs="Times New Roman"/>
          <w:b/>
          <w:bCs/>
          <w:i/>
          <w:kern w:val="1"/>
          <w:sz w:val="28"/>
          <w:szCs w:val="28"/>
          <w:lang w:eastAsia="ar-SA"/>
        </w:rPr>
        <w:t>Планируемые предметные результаты освоения учебного предмета «</w:t>
      </w:r>
      <w:r>
        <w:rPr>
          <w:rFonts w:ascii="Times New Roman" w:eastAsia="Times New Roman" w:hAnsi="Times New Roman" w:cs="Times New Roman"/>
          <w:b/>
          <w:bCs/>
          <w:i/>
          <w:kern w:val="1"/>
          <w:sz w:val="28"/>
          <w:szCs w:val="28"/>
          <w:lang w:eastAsia="ar-SA"/>
        </w:rPr>
        <w:t>Труд (технология)</w:t>
      </w:r>
      <w:r w:rsidRPr="005344D4">
        <w:rPr>
          <w:rFonts w:ascii="Times New Roman" w:eastAsia="Times New Roman" w:hAnsi="Times New Roman" w:cs="Times New Roman"/>
          <w:b/>
          <w:bCs/>
          <w:i/>
          <w:kern w:val="1"/>
          <w:sz w:val="28"/>
          <w:szCs w:val="28"/>
          <w:lang w:eastAsia="ar-SA"/>
        </w:rPr>
        <w:t>»</w:t>
      </w:r>
    </w:p>
    <w:tbl>
      <w:tblPr>
        <w:tblStyle w:val="a3"/>
        <w:tblW w:w="0" w:type="auto"/>
        <w:tblLook w:val="04A0" w:firstRow="1" w:lastRow="0" w:firstColumn="1" w:lastColumn="0" w:noHBand="0" w:noVBand="1"/>
      </w:tblPr>
      <w:tblGrid>
        <w:gridCol w:w="4785"/>
        <w:gridCol w:w="4786"/>
      </w:tblGrid>
      <w:tr w:rsidR="000E31E1" w:rsidTr="000E31E1">
        <w:tc>
          <w:tcPr>
            <w:tcW w:w="4785" w:type="dxa"/>
          </w:tcPr>
          <w:p w:rsidR="000E31E1" w:rsidRPr="005344D4" w:rsidRDefault="000E31E1" w:rsidP="000E31E1">
            <w:pPr>
              <w:jc w:val="center"/>
              <w:rPr>
                <w:rFonts w:ascii="Times New Roman" w:eastAsia="Times New Roman" w:hAnsi="Times New Roman" w:cs="Times New Roman"/>
                <w:bCs/>
                <w:i/>
                <w:kern w:val="1"/>
                <w:sz w:val="28"/>
                <w:szCs w:val="28"/>
                <w:lang w:eastAsia="ar-SA"/>
              </w:rPr>
            </w:pPr>
            <w:r w:rsidRPr="005344D4">
              <w:rPr>
                <w:rFonts w:ascii="Times New Roman" w:eastAsia="Times New Roman" w:hAnsi="Times New Roman" w:cs="Times New Roman"/>
                <w:bCs/>
                <w:i/>
                <w:kern w:val="1"/>
                <w:sz w:val="28"/>
                <w:szCs w:val="28"/>
                <w:lang w:eastAsia="ar-SA"/>
              </w:rPr>
              <w:t>Минимальный уровень</w:t>
            </w:r>
          </w:p>
        </w:tc>
        <w:tc>
          <w:tcPr>
            <w:tcW w:w="4786" w:type="dxa"/>
          </w:tcPr>
          <w:p w:rsidR="000E31E1" w:rsidRPr="005344D4" w:rsidRDefault="000E31E1" w:rsidP="000E31E1">
            <w:pPr>
              <w:jc w:val="center"/>
              <w:rPr>
                <w:rFonts w:ascii="Times New Roman" w:eastAsia="Times New Roman" w:hAnsi="Times New Roman" w:cs="Times New Roman"/>
                <w:bCs/>
                <w:i/>
                <w:kern w:val="1"/>
                <w:sz w:val="28"/>
                <w:szCs w:val="28"/>
                <w:lang w:eastAsia="ar-SA"/>
              </w:rPr>
            </w:pPr>
            <w:r w:rsidRPr="005344D4">
              <w:rPr>
                <w:rFonts w:ascii="Times New Roman" w:eastAsia="Times New Roman" w:hAnsi="Times New Roman" w:cs="Times New Roman"/>
                <w:bCs/>
                <w:i/>
                <w:kern w:val="1"/>
                <w:sz w:val="28"/>
                <w:szCs w:val="28"/>
                <w:lang w:eastAsia="ar-SA"/>
              </w:rPr>
              <w:t>Достаточный уровень</w:t>
            </w:r>
          </w:p>
        </w:tc>
      </w:tr>
      <w:tr w:rsidR="000E31E1" w:rsidTr="000E31E1">
        <w:tc>
          <w:tcPr>
            <w:tcW w:w="4785" w:type="dxa"/>
          </w:tcPr>
          <w:p w:rsidR="000E31E1" w:rsidRPr="000E31E1" w:rsidRDefault="000E31E1" w:rsidP="000E31E1">
            <w:pPr>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0E31E1" w:rsidRPr="000E31E1" w:rsidRDefault="000E31E1" w:rsidP="000E31E1">
            <w:pPr>
              <w:jc w:val="both"/>
              <w:rPr>
                <w:rFonts w:ascii="Times New Roman" w:eastAsia="Times New Roman" w:hAnsi="Times New Roman" w:cs="Times New Roman"/>
                <w:bCs/>
                <w:kern w:val="1"/>
                <w:sz w:val="28"/>
                <w:szCs w:val="28"/>
                <w:lang w:eastAsia="ar-SA"/>
              </w:rPr>
            </w:pPr>
            <w:bookmarkStart w:id="705" w:name="000079"/>
            <w:bookmarkEnd w:id="705"/>
            <w:r w:rsidRPr="000E31E1">
              <w:rPr>
                <w:rFonts w:ascii="Times New Roman" w:eastAsia="Times New Roman" w:hAnsi="Times New Roman" w:cs="Times New Roman"/>
                <w:bCs/>
                <w:kern w:val="1"/>
                <w:sz w:val="28"/>
                <w:szCs w:val="28"/>
                <w:lang w:eastAsia="ar-SA"/>
              </w:rPr>
              <w:t>знание видов трудовых работ;</w:t>
            </w:r>
          </w:p>
          <w:p w:rsidR="000E31E1" w:rsidRPr="000E31E1" w:rsidRDefault="000E31E1" w:rsidP="000E31E1">
            <w:pPr>
              <w:jc w:val="both"/>
              <w:rPr>
                <w:rFonts w:ascii="Times New Roman" w:eastAsia="Times New Roman" w:hAnsi="Times New Roman" w:cs="Times New Roman"/>
                <w:bCs/>
                <w:kern w:val="1"/>
                <w:sz w:val="28"/>
                <w:szCs w:val="28"/>
                <w:lang w:eastAsia="ar-SA"/>
              </w:rPr>
            </w:pPr>
            <w:bookmarkStart w:id="706" w:name="000080"/>
            <w:bookmarkEnd w:id="706"/>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0E31E1" w:rsidRPr="000E31E1" w:rsidRDefault="000E31E1" w:rsidP="000E31E1">
            <w:pPr>
              <w:jc w:val="both"/>
              <w:rPr>
                <w:rFonts w:ascii="Times New Roman" w:eastAsia="Times New Roman" w:hAnsi="Times New Roman" w:cs="Times New Roman"/>
                <w:bCs/>
                <w:kern w:val="1"/>
                <w:sz w:val="28"/>
                <w:szCs w:val="28"/>
                <w:lang w:eastAsia="ar-SA"/>
              </w:rPr>
            </w:pPr>
            <w:bookmarkStart w:id="707" w:name="000081"/>
            <w:bookmarkEnd w:id="707"/>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0E31E1" w:rsidRPr="000E31E1" w:rsidRDefault="000E31E1" w:rsidP="000E31E1">
            <w:pPr>
              <w:jc w:val="both"/>
              <w:rPr>
                <w:rFonts w:ascii="Times New Roman" w:eastAsia="Times New Roman" w:hAnsi="Times New Roman" w:cs="Times New Roman"/>
                <w:bCs/>
                <w:kern w:val="1"/>
                <w:sz w:val="28"/>
                <w:szCs w:val="28"/>
                <w:lang w:eastAsia="ar-SA"/>
              </w:rPr>
            </w:pPr>
            <w:bookmarkStart w:id="708" w:name="000082"/>
            <w:bookmarkEnd w:id="708"/>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0E31E1" w:rsidRPr="000E31E1" w:rsidRDefault="000E31E1" w:rsidP="000E31E1">
            <w:pPr>
              <w:jc w:val="both"/>
              <w:rPr>
                <w:rFonts w:ascii="Times New Roman" w:eastAsia="Times New Roman" w:hAnsi="Times New Roman" w:cs="Times New Roman"/>
                <w:bCs/>
                <w:kern w:val="1"/>
                <w:sz w:val="28"/>
                <w:szCs w:val="28"/>
                <w:lang w:eastAsia="ar-SA"/>
              </w:rPr>
            </w:pPr>
            <w:bookmarkStart w:id="709" w:name="000083"/>
            <w:bookmarkEnd w:id="709"/>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анализ объекта, подлежащего изготовлению, выделение и называние его признаков и свойств; определение способов соединения деталей;</w:t>
            </w:r>
          </w:p>
          <w:p w:rsidR="000E31E1" w:rsidRPr="000E31E1" w:rsidRDefault="000E31E1" w:rsidP="000E31E1">
            <w:pPr>
              <w:jc w:val="both"/>
              <w:rPr>
                <w:rFonts w:ascii="Times New Roman" w:eastAsia="Times New Roman" w:hAnsi="Times New Roman" w:cs="Times New Roman"/>
                <w:bCs/>
                <w:kern w:val="1"/>
                <w:sz w:val="28"/>
                <w:szCs w:val="28"/>
                <w:lang w:eastAsia="ar-SA"/>
              </w:rPr>
            </w:pPr>
            <w:bookmarkStart w:id="710" w:name="000084"/>
            <w:bookmarkEnd w:id="710"/>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 xml:space="preserve">пользование доступными </w:t>
            </w:r>
            <w:r w:rsidRPr="000E31E1">
              <w:rPr>
                <w:rFonts w:ascii="Times New Roman" w:eastAsia="Times New Roman" w:hAnsi="Times New Roman" w:cs="Times New Roman"/>
                <w:bCs/>
                <w:kern w:val="1"/>
                <w:sz w:val="28"/>
                <w:szCs w:val="28"/>
                <w:lang w:eastAsia="ar-SA"/>
              </w:rPr>
              <w:lastRenderedPageBreak/>
              <w:t>технологическими (инструкционными) картами;</w:t>
            </w:r>
          </w:p>
          <w:p w:rsidR="000E31E1" w:rsidRPr="000E31E1" w:rsidRDefault="000E31E1" w:rsidP="000E31E1">
            <w:pPr>
              <w:jc w:val="both"/>
              <w:rPr>
                <w:rFonts w:ascii="Times New Roman" w:eastAsia="Times New Roman" w:hAnsi="Times New Roman" w:cs="Times New Roman"/>
                <w:bCs/>
                <w:kern w:val="1"/>
                <w:sz w:val="28"/>
                <w:szCs w:val="28"/>
                <w:lang w:eastAsia="ar-SA"/>
              </w:rPr>
            </w:pPr>
            <w:bookmarkStart w:id="711" w:name="000085"/>
            <w:bookmarkEnd w:id="711"/>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составление стандартного плана работы по пунктам;</w:t>
            </w:r>
          </w:p>
          <w:p w:rsidR="000E31E1" w:rsidRPr="000E31E1" w:rsidRDefault="000E31E1" w:rsidP="000E31E1">
            <w:pPr>
              <w:jc w:val="both"/>
              <w:rPr>
                <w:rFonts w:ascii="Times New Roman" w:eastAsia="Times New Roman" w:hAnsi="Times New Roman" w:cs="Times New Roman"/>
                <w:bCs/>
                <w:kern w:val="1"/>
                <w:sz w:val="28"/>
                <w:szCs w:val="28"/>
                <w:lang w:eastAsia="ar-SA"/>
              </w:rPr>
            </w:pPr>
            <w:bookmarkStart w:id="712" w:name="000086"/>
            <w:bookmarkEnd w:id="712"/>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владение некоторыми технологическими приемами ручной обработки материалов;</w:t>
            </w:r>
          </w:p>
          <w:p w:rsidR="000E31E1" w:rsidRPr="000E31E1" w:rsidRDefault="000E31E1" w:rsidP="000E31E1">
            <w:pPr>
              <w:jc w:val="both"/>
              <w:rPr>
                <w:rFonts w:ascii="Times New Roman" w:eastAsia="Times New Roman" w:hAnsi="Times New Roman" w:cs="Times New Roman"/>
                <w:bCs/>
                <w:kern w:val="1"/>
                <w:sz w:val="28"/>
                <w:szCs w:val="28"/>
                <w:lang w:eastAsia="ar-SA"/>
              </w:rPr>
            </w:pPr>
            <w:bookmarkStart w:id="713" w:name="000087"/>
            <w:bookmarkEnd w:id="713"/>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использование в работе доступных материалов (глина и пластилин; природные материалы; бумага и картон; нитки и ткань; проволока и металл; древесина); конструирование из металлоконструктора;</w:t>
            </w:r>
          </w:p>
          <w:p w:rsidR="000E31E1" w:rsidRDefault="000E31E1" w:rsidP="000E31E1">
            <w:pPr>
              <w:jc w:val="both"/>
              <w:rPr>
                <w:rFonts w:ascii="Times New Roman" w:eastAsia="Times New Roman" w:hAnsi="Times New Roman" w:cs="Times New Roman"/>
                <w:bCs/>
                <w:kern w:val="1"/>
                <w:sz w:val="28"/>
                <w:szCs w:val="28"/>
                <w:lang w:eastAsia="ar-SA"/>
              </w:rPr>
            </w:pPr>
            <w:bookmarkStart w:id="714" w:name="000088"/>
            <w:bookmarkEnd w:id="714"/>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выпол</w:t>
            </w:r>
            <w:r>
              <w:rPr>
                <w:rFonts w:ascii="Times New Roman" w:eastAsia="Times New Roman" w:hAnsi="Times New Roman" w:cs="Times New Roman"/>
                <w:bCs/>
                <w:kern w:val="1"/>
                <w:sz w:val="28"/>
                <w:szCs w:val="28"/>
                <w:lang w:eastAsia="ar-SA"/>
              </w:rPr>
              <w:t>нение несложного ремонта одежды</w:t>
            </w:r>
            <w:r w:rsidRPr="003803AD">
              <w:rPr>
                <w:rFonts w:ascii="Times New Roman" w:eastAsia="Times New Roman" w:hAnsi="Times New Roman" w:cs="Times New Roman"/>
                <w:bCs/>
                <w:kern w:val="1"/>
                <w:sz w:val="28"/>
                <w:szCs w:val="28"/>
                <w:lang w:eastAsia="ar-SA"/>
              </w:rPr>
              <w:t>.</w:t>
            </w:r>
          </w:p>
        </w:tc>
        <w:tc>
          <w:tcPr>
            <w:tcW w:w="4786" w:type="dxa"/>
          </w:tcPr>
          <w:p w:rsidR="000E31E1" w:rsidRPr="000E31E1" w:rsidRDefault="000E31E1" w:rsidP="000E31E1">
            <w:pPr>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lastRenderedPageBreak/>
              <w:t xml:space="preserve">- </w:t>
            </w:r>
            <w:r w:rsidRPr="000E31E1">
              <w:rPr>
                <w:rFonts w:ascii="Times New Roman" w:eastAsia="Times New Roman" w:hAnsi="Times New Roman" w:cs="Times New Roman"/>
                <w:bCs/>
                <w:kern w:val="1"/>
                <w:sz w:val="28"/>
                <w:szCs w:val="28"/>
                <w:lang w:eastAsia="ar-SA"/>
              </w:rPr>
              <w:t>знание правил рациональной организации труда, включающих упорядоченность действий и самодисциплину;</w:t>
            </w:r>
          </w:p>
          <w:p w:rsidR="000E31E1" w:rsidRPr="000E31E1" w:rsidRDefault="000E31E1" w:rsidP="000E31E1">
            <w:pPr>
              <w:jc w:val="both"/>
              <w:rPr>
                <w:rFonts w:ascii="Times New Roman" w:eastAsia="Times New Roman" w:hAnsi="Times New Roman" w:cs="Times New Roman"/>
                <w:bCs/>
                <w:kern w:val="1"/>
                <w:sz w:val="28"/>
                <w:szCs w:val="28"/>
                <w:lang w:eastAsia="ar-SA"/>
              </w:rPr>
            </w:pPr>
            <w:bookmarkStart w:id="715" w:name="000091"/>
            <w:bookmarkEnd w:id="715"/>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знание об исторической, культурной и эстетической ценности вещей;</w:t>
            </w:r>
          </w:p>
          <w:p w:rsidR="000E31E1" w:rsidRPr="000E31E1" w:rsidRDefault="000E31E1" w:rsidP="000E31E1">
            <w:pPr>
              <w:jc w:val="both"/>
              <w:rPr>
                <w:rFonts w:ascii="Times New Roman" w:eastAsia="Times New Roman" w:hAnsi="Times New Roman" w:cs="Times New Roman"/>
                <w:bCs/>
                <w:kern w:val="1"/>
                <w:sz w:val="28"/>
                <w:szCs w:val="28"/>
                <w:lang w:eastAsia="ar-SA"/>
              </w:rPr>
            </w:pPr>
            <w:bookmarkStart w:id="716" w:name="000092"/>
            <w:bookmarkEnd w:id="716"/>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знание видов художественных ремесел;</w:t>
            </w:r>
          </w:p>
          <w:p w:rsidR="000E31E1" w:rsidRPr="000E31E1" w:rsidRDefault="000E31E1" w:rsidP="000E31E1">
            <w:pPr>
              <w:jc w:val="both"/>
              <w:rPr>
                <w:rFonts w:ascii="Times New Roman" w:eastAsia="Times New Roman" w:hAnsi="Times New Roman" w:cs="Times New Roman"/>
                <w:bCs/>
                <w:kern w:val="1"/>
                <w:sz w:val="28"/>
                <w:szCs w:val="28"/>
                <w:lang w:eastAsia="ar-SA"/>
              </w:rPr>
            </w:pPr>
            <w:bookmarkStart w:id="717" w:name="000093"/>
            <w:bookmarkEnd w:id="717"/>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нахождение необходимой информации в материалах учебника, рабочей тетради;</w:t>
            </w:r>
          </w:p>
          <w:p w:rsidR="000E31E1" w:rsidRPr="000E31E1" w:rsidRDefault="000E31E1" w:rsidP="000E31E1">
            <w:pPr>
              <w:jc w:val="both"/>
              <w:rPr>
                <w:rFonts w:ascii="Times New Roman" w:eastAsia="Times New Roman" w:hAnsi="Times New Roman" w:cs="Times New Roman"/>
                <w:bCs/>
                <w:kern w:val="1"/>
                <w:sz w:val="28"/>
                <w:szCs w:val="28"/>
                <w:lang w:eastAsia="ar-SA"/>
              </w:rPr>
            </w:pPr>
            <w:bookmarkStart w:id="718" w:name="000094"/>
            <w:bookmarkEnd w:id="718"/>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0E31E1" w:rsidRPr="000E31E1" w:rsidRDefault="000E31E1" w:rsidP="000E31E1">
            <w:pPr>
              <w:jc w:val="both"/>
              <w:rPr>
                <w:rFonts w:ascii="Times New Roman" w:eastAsia="Times New Roman" w:hAnsi="Times New Roman" w:cs="Times New Roman"/>
                <w:bCs/>
                <w:kern w:val="1"/>
                <w:sz w:val="28"/>
                <w:szCs w:val="28"/>
                <w:lang w:eastAsia="ar-SA"/>
              </w:rPr>
            </w:pPr>
            <w:bookmarkStart w:id="719" w:name="000095"/>
            <w:bookmarkEnd w:id="719"/>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осознанный подбор материалов по их физическим, декоративно-художественным и конструктивным свойствам;</w:t>
            </w:r>
          </w:p>
          <w:p w:rsidR="000E31E1" w:rsidRPr="000E31E1" w:rsidRDefault="000E31E1" w:rsidP="000E31E1">
            <w:pPr>
              <w:jc w:val="both"/>
              <w:rPr>
                <w:rFonts w:ascii="Times New Roman" w:eastAsia="Times New Roman" w:hAnsi="Times New Roman" w:cs="Times New Roman"/>
                <w:bCs/>
                <w:kern w:val="1"/>
                <w:sz w:val="28"/>
                <w:szCs w:val="28"/>
                <w:lang w:eastAsia="ar-SA"/>
              </w:rPr>
            </w:pPr>
            <w:bookmarkStart w:id="720" w:name="000096"/>
            <w:bookmarkEnd w:id="720"/>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0E31E1" w:rsidRPr="000E31E1" w:rsidRDefault="000E31E1" w:rsidP="000E31E1">
            <w:pPr>
              <w:jc w:val="both"/>
              <w:rPr>
                <w:rFonts w:ascii="Times New Roman" w:eastAsia="Times New Roman" w:hAnsi="Times New Roman" w:cs="Times New Roman"/>
                <w:bCs/>
                <w:kern w:val="1"/>
                <w:sz w:val="28"/>
                <w:szCs w:val="28"/>
                <w:lang w:eastAsia="ar-SA"/>
              </w:rPr>
            </w:pPr>
            <w:bookmarkStart w:id="721" w:name="000097"/>
            <w:bookmarkEnd w:id="721"/>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 xml:space="preserve">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w:t>
            </w:r>
            <w:r w:rsidRPr="000E31E1">
              <w:rPr>
                <w:rFonts w:ascii="Times New Roman" w:eastAsia="Times New Roman" w:hAnsi="Times New Roman" w:cs="Times New Roman"/>
                <w:bCs/>
                <w:kern w:val="1"/>
                <w:sz w:val="28"/>
                <w:szCs w:val="28"/>
                <w:lang w:eastAsia="ar-SA"/>
              </w:rPr>
              <w:lastRenderedPageBreak/>
              <w:t>чертежей, их чтение и выполнение действий в соответствии с ними в процессе изготовления изделия;</w:t>
            </w:r>
          </w:p>
          <w:p w:rsidR="000E31E1" w:rsidRPr="000E31E1" w:rsidRDefault="000E31E1" w:rsidP="000E31E1">
            <w:pPr>
              <w:jc w:val="both"/>
              <w:rPr>
                <w:rFonts w:ascii="Times New Roman" w:eastAsia="Times New Roman" w:hAnsi="Times New Roman" w:cs="Times New Roman"/>
                <w:bCs/>
                <w:kern w:val="1"/>
                <w:sz w:val="28"/>
                <w:szCs w:val="28"/>
                <w:lang w:eastAsia="ar-SA"/>
              </w:rPr>
            </w:pPr>
            <w:bookmarkStart w:id="722" w:name="000098"/>
            <w:bookmarkEnd w:id="722"/>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осуществление текущего самоконтроля выполняемых практических действий и корректировка хода практической работы;</w:t>
            </w:r>
          </w:p>
          <w:p w:rsidR="000E31E1" w:rsidRPr="000E31E1" w:rsidRDefault="000E31E1" w:rsidP="000E31E1">
            <w:pPr>
              <w:jc w:val="both"/>
              <w:rPr>
                <w:rFonts w:ascii="Times New Roman" w:eastAsia="Times New Roman" w:hAnsi="Times New Roman" w:cs="Times New Roman"/>
                <w:bCs/>
                <w:kern w:val="1"/>
                <w:sz w:val="28"/>
                <w:szCs w:val="28"/>
                <w:lang w:eastAsia="ar-SA"/>
              </w:rPr>
            </w:pPr>
            <w:bookmarkStart w:id="723" w:name="000099"/>
            <w:bookmarkEnd w:id="723"/>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оценка своих изделий (красиво, некрасиво, аккуратно, похоже на образец);</w:t>
            </w:r>
          </w:p>
          <w:p w:rsidR="000E31E1" w:rsidRPr="000E31E1" w:rsidRDefault="000E31E1" w:rsidP="000E31E1">
            <w:pPr>
              <w:jc w:val="both"/>
              <w:rPr>
                <w:rFonts w:ascii="Times New Roman" w:eastAsia="Times New Roman" w:hAnsi="Times New Roman" w:cs="Times New Roman"/>
                <w:bCs/>
                <w:kern w:val="1"/>
                <w:sz w:val="28"/>
                <w:szCs w:val="28"/>
                <w:lang w:eastAsia="ar-SA"/>
              </w:rPr>
            </w:pPr>
            <w:bookmarkStart w:id="724" w:name="000100"/>
            <w:bookmarkEnd w:id="724"/>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установление причинно-следственных связей между выполняемыми действиями и их результатами;</w:t>
            </w:r>
          </w:p>
          <w:p w:rsidR="000E31E1" w:rsidRDefault="000E31E1" w:rsidP="000E31E1">
            <w:pPr>
              <w:jc w:val="both"/>
              <w:rPr>
                <w:rFonts w:ascii="Times New Roman" w:eastAsia="Times New Roman" w:hAnsi="Times New Roman" w:cs="Times New Roman"/>
                <w:bCs/>
                <w:kern w:val="1"/>
                <w:sz w:val="28"/>
                <w:szCs w:val="28"/>
                <w:lang w:eastAsia="ar-SA"/>
              </w:rPr>
            </w:pPr>
            <w:bookmarkStart w:id="725" w:name="000101"/>
            <w:bookmarkEnd w:id="725"/>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выполнение общественных поручений по уборке класса и (или) мастерской после уроков труда (технологии).</w:t>
            </w:r>
          </w:p>
        </w:tc>
      </w:tr>
    </w:tbl>
    <w:p w:rsidR="004063AA" w:rsidRPr="004063AA" w:rsidRDefault="004063AA" w:rsidP="004063AA">
      <w:pPr>
        <w:spacing w:after="0"/>
        <w:ind w:firstLine="709"/>
        <w:jc w:val="both"/>
        <w:rPr>
          <w:rFonts w:ascii="Times New Roman" w:eastAsia="Times New Roman" w:hAnsi="Times New Roman" w:cs="Times New Roman"/>
          <w:b/>
          <w:kern w:val="1"/>
          <w:sz w:val="28"/>
          <w:szCs w:val="28"/>
          <w:lang w:eastAsia="ar-SA"/>
        </w:rPr>
      </w:pPr>
    </w:p>
    <w:p w:rsidR="004063AA" w:rsidRPr="00583F08" w:rsidRDefault="004063AA" w:rsidP="004063AA">
      <w:pPr>
        <w:suppressAutoHyphens/>
        <w:spacing w:after="0"/>
        <w:ind w:firstLine="709"/>
        <w:jc w:val="center"/>
        <w:rPr>
          <w:rFonts w:ascii="Times New Roman" w:eastAsia="Arial Unicode MS" w:hAnsi="Times New Roman" w:cs="Times New Roman"/>
          <w:b/>
          <w:kern w:val="1"/>
          <w:sz w:val="28"/>
          <w:szCs w:val="28"/>
          <w:lang w:eastAsia="ar-SA"/>
        </w:rPr>
      </w:pPr>
    </w:p>
    <w:p w:rsidR="004063AA" w:rsidRPr="004063AA" w:rsidRDefault="004063AA" w:rsidP="008C295D">
      <w:pPr>
        <w:suppressAutoHyphens/>
        <w:spacing w:after="0"/>
        <w:jc w:val="center"/>
        <w:rPr>
          <w:rFonts w:ascii="Times New Roman" w:eastAsia="Arial Unicode MS" w:hAnsi="Times New Roman" w:cs="Times New Roman"/>
          <w:b/>
          <w:color w:val="00000A"/>
          <w:kern w:val="1"/>
          <w:sz w:val="28"/>
          <w:szCs w:val="28"/>
          <w:lang w:eastAsia="ar-SA"/>
        </w:rPr>
      </w:pPr>
      <w:r w:rsidRPr="004063AA">
        <w:rPr>
          <w:rFonts w:ascii="Times New Roman" w:eastAsia="Arial Unicode MS" w:hAnsi="Times New Roman" w:cs="Times New Roman"/>
          <w:b/>
          <w:kern w:val="1"/>
          <w:sz w:val="28"/>
          <w:szCs w:val="28"/>
          <w:lang w:val="en-US" w:eastAsia="ar-SA"/>
        </w:rPr>
        <w:t>V</w:t>
      </w:r>
      <w:r w:rsidRPr="004063AA">
        <w:rPr>
          <w:rFonts w:ascii="Times New Roman" w:eastAsia="Arial Unicode MS" w:hAnsi="Times New Roman" w:cs="Times New Roman"/>
          <w:b/>
          <w:kern w:val="1"/>
          <w:sz w:val="28"/>
          <w:szCs w:val="28"/>
          <w:lang w:eastAsia="ar-SA"/>
        </w:rPr>
        <w:t>-</w:t>
      </w:r>
      <w:r w:rsidRPr="004063AA">
        <w:rPr>
          <w:rFonts w:ascii="Times New Roman" w:eastAsia="Arial Unicode MS" w:hAnsi="Times New Roman" w:cs="Times New Roman"/>
          <w:b/>
          <w:kern w:val="1"/>
          <w:sz w:val="28"/>
          <w:szCs w:val="28"/>
          <w:lang w:val="en-US" w:eastAsia="ar-SA"/>
        </w:rPr>
        <w:t>IX</w:t>
      </w:r>
      <w:r w:rsidRPr="004063AA">
        <w:rPr>
          <w:rFonts w:ascii="Times New Roman" w:eastAsia="Arial Unicode MS" w:hAnsi="Times New Roman" w:cs="Times New Roman"/>
          <w:kern w:val="1"/>
          <w:sz w:val="28"/>
          <w:szCs w:val="28"/>
          <w:lang w:eastAsia="ar-SA"/>
        </w:rPr>
        <w:t xml:space="preserve"> </w:t>
      </w:r>
      <w:r w:rsidRPr="004063AA">
        <w:rPr>
          <w:rFonts w:ascii="Times New Roman" w:eastAsia="Arial Unicode MS" w:hAnsi="Times New Roman" w:cs="Times New Roman"/>
          <w:b/>
          <w:bCs/>
          <w:kern w:val="1"/>
          <w:sz w:val="28"/>
          <w:szCs w:val="28"/>
          <w:lang w:eastAsia="ar-SA"/>
        </w:rPr>
        <w:t>классы</w:t>
      </w:r>
    </w:p>
    <w:p w:rsidR="004063AA" w:rsidRPr="004063AA" w:rsidRDefault="004063AA" w:rsidP="008C295D">
      <w:pPr>
        <w:spacing w:after="0"/>
        <w:jc w:val="center"/>
        <w:rPr>
          <w:rFonts w:ascii="Times New Roman" w:eastAsia="Times New Roman" w:hAnsi="Times New Roman" w:cs="Times New Roman"/>
          <w:b/>
          <w:kern w:val="1"/>
          <w:sz w:val="28"/>
          <w:szCs w:val="28"/>
          <w:lang w:eastAsia="ar-SA"/>
        </w:rPr>
      </w:pPr>
      <w:r w:rsidRPr="004063AA">
        <w:rPr>
          <w:rFonts w:ascii="Times New Roman" w:eastAsia="Times New Roman" w:hAnsi="Times New Roman" w:cs="Times New Roman"/>
          <w:b/>
          <w:kern w:val="1"/>
          <w:sz w:val="28"/>
          <w:szCs w:val="28"/>
          <w:lang w:eastAsia="ar-SA"/>
        </w:rPr>
        <w:t>РУССКИЙ ЯЗЫК</w:t>
      </w:r>
    </w:p>
    <w:p w:rsidR="004063AA" w:rsidRPr="008C295D" w:rsidRDefault="004063AA" w:rsidP="008C295D">
      <w:pPr>
        <w:spacing w:after="0"/>
        <w:jc w:val="center"/>
        <w:rPr>
          <w:rFonts w:ascii="Times New Roman" w:eastAsia="Times New Roman" w:hAnsi="Times New Roman" w:cs="Times New Roman"/>
          <w:i/>
          <w:kern w:val="1"/>
          <w:sz w:val="28"/>
          <w:szCs w:val="28"/>
          <w:lang w:eastAsia="ar-SA"/>
        </w:rPr>
      </w:pPr>
      <w:r w:rsidRPr="008C295D">
        <w:rPr>
          <w:rFonts w:ascii="Times New Roman" w:eastAsia="Times New Roman" w:hAnsi="Times New Roman" w:cs="Times New Roman"/>
          <w:b/>
          <w:i/>
          <w:kern w:val="1"/>
          <w:sz w:val="28"/>
          <w:szCs w:val="28"/>
          <w:lang w:eastAsia="ar-SA"/>
        </w:rPr>
        <w:t>Пояснительная записка</w:t>
      </w:r>
    </w:p>
    <w:p w:rsidR="000E31E1" w:rsidRPr="000E31E1" w:rsidRDefault="000E31E1" w:rsidP="000E31E1">
      <w:pPr>
        <w:spacing w:after="0"/>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Изучение учебного предмета «Русский язык»</w:t>
      </w:r>
      <w:r w:rsidRPr="000E31E1">
        <w:rPr>
          <w:rFonts w:ascii="Times New Roman" w:eastAsia="Times New Roman" w:hAnsi="Times New Roman" w:cs="Times New Roman"/>
          <w:kern w:val="1"/>
          <w:sz w:val="28"/>
          <w:szCs w:val="28"/>
          <w:lang w:eastAsia="ar-SA"/>
        </w:rPr>
        <w:t xml:space="preserve"> в старших классах имеет своей целью развитие коммуникативно-речевых навыков и коррекцию недостатков мыслительной деятельности.</w:t>
      </w:r>
    </w:p>
    <w:p w:rsidR="000E31E1" w:rsidRPr="000E31E1" w:rsidRDefault="000E31E1" w:rsidP="000E31E1">
      <w:pPr>
        <w:spacing w:after="0"/>
        <w:ind w:firstLine="709"/>
        <w:jc w:val="both"/>
        <w:rPr>
          <w:rFonts w:ascii="Times New Roman" w:eastAsia="Times New Roman" w:hAnsi="Times New Roman" w:cs="Times New Roman"/>
          <w:kern w:val="1"/>
          <w:sz w:val="28"/>
          <w:szCs w:val="28"/>
          <w:lang w:eastAsia="ar-SA"/>
        </w:rPr>
      </w:pPr>
      <w:bookmarkStart w:id="726" w:name="101714"/>
      <w:bookmarkEnd w:id="726"/>
      <w:r w:rsidRPr="000E31E1">
        <w:rPr>
          <w:rFonts w:ascii="Times New Roman" w:eastAsia="Times New Roman" w:hAnsi="Times New Roman" w:cs="Times New Roman"/>
          <w:kern w:val="1"/>
          <w:sz w:val="28"/>
          <w:szCs w:val="28"/>
          <w:lang w:eastAsia="ar-SA"/>
        </w:rPr>
        <w:t>Достижение поставленной цели обеспечивается решением следующих задач:</w:t>
      </w:r>
    </w:p>
    <w:p w:rsidR="000E31E1" w:rsidRPr="000E31E1" w:rsidRDefault="000E31E1" w:rsidP="000E31E1">
      <w:pPr>
        <w:spacing w:after="0"/>
        <w:ind w:firstLine="709"/>
        <w:jc w:val="both"/>
        <w:rPr>
          <w:rFonts w:ascii="Times New Roman" w:eastAsia="Times New Roman" w:hAnsi="Times New Roman" w:cs="Times New Roman"/>
          <w:kern w:val="1"/>
          <w:sz w:val="28"/>
          <w:szCs w:val="28"/>
          <w:lang w:eastAsia="ar-SA"/>
        </w:rPr>
      </w:pPr>
      <w:bookmarkStart w:id="727" w:name="101715"/>
      <w:bookmarkEnd w:id="727"/>
      <w:r w:rsidRPr="000E31E1">
        <w:rPr>
          <w:rFonts w:ascii="Times New Roman" w:eastAsia="Times New Roman" w:hAnsi="Times New Roman" w:cs="Times New Roman"/>
          <w:kern w:val="1"/>
          <w:sz w:val="28"/>
          <w:szCs w:val="28"/>
          <w:lang w:eastAsia="ar-SA"/>
        </w:rPr>
        <w:t>расширение представлений о языке как важнейшем средстве человеческого общения;</w:t>
      </w:r>
    </w:p>
    <w:p w:rsidR="000E31E1" w:rsidRPr="000E31E1" w:rsidRDefault="000E31E1" w:rsidP="000E31E1">
      <w:pPr>
        <w:spacing w:after="0"/>
        <w:ind w:firstLine="709"/>
        <w:jc w:val="both"/>
        <w:rPr>
          <w:rFonts w:ascii="Times New Roman" w:eastAsia="Times New Roman" w:hAnsi="Times New Roman" w:cs="Times New Roman"/>
          <w:kern w:val="1"/>
          <w:sz w:val="28"/>
          <w:szCs w:val="28"/>
          <w:lang w:eastAsia="ar-SA"/>
        </w:rPr>
      </w:pPr>
      <w:bookmarkStart w:id="728" w:name="101716"/>
      <w:bookmarkEnd w:id="728"/>
      <w:r w:rsidRPr="000E31E1">
        <w:rPr>
          <w:rFonts w:ascii="Times New Roman" w:eastAsia="Times New Roman" w:hAnsi="Times New Roman" w:cs="Times New Roman"/>
          <w:kern w:val="1"/>
          <w:sz w:val="28"/>
          <w:szCs w:val="28"/>
          <w:lang w:eastAsia="ar-SA"/>
        </w:rPr>
        <w:t>ознакомление с некоторыми грамматическими понятиями и формирование на этой основе грамматических знаний и умений;</w:t>
      </w:r>
    </w:p>
    <w:p w:rsidR="000E31E1" w:rsidRPr="000E31E1" w:rsidRDefault="000E31E1" w:rsidP="000E31E1">
      <w:pPr>
        <w:spacing w:after="0"/>
        <w:ind w:firstLine="709"/>
        <w:jc w:val="both"/>
        <w:rPr>
          <w:rFonts w:ascii="Times New Roman" w:eastAsia="Times New Roman" w:hAnsi="Times New Roman" w:cs="Times New Roman"/>
          <w:kern w:val="1"/>
          <w:sz w:val="28"/>
          <w:szCs w:val="28"/>
          <w:lang w:eastAsia="ar-SA"/>
        </w:rPr>
      </w:pPr>
      <w:bookmarkStart w:id="729" w:name="101717"/>
      <w:bookmarkEnd w:id="729"/>
      <w:r w:rsidRPr="000E31E1">
        <w:rPr>
          <w:rFonts w:ascii="Times New Roman" w:eastAsia="Times New Roman" w:hAnsi="Times New Roman" w:cs="Times New Roman"/>
          <w:kern w:val="1"/>
          <w:sz w:val="28"/>
          <w:szCs w:val="28"/>
          <w:lang w:eastAsia="ar-SA"/>
        </w:rPr>
        <w:t>использование усвоенных грамматико-орфографических знаний и умений для решения практических (коммуникативно-речевых) задач;</w:t>
      </w:r>
    </w:p>
    <w:p w:rsidR="000E31E1" w:rsidRDefault="000E31E1" w:rsidP="000E31E1">
      <w:pPr>
        <w:spacing w:after="0"/>
        <w:ind w:firstLine="709"/>
        <w:jc w:val="both"/>
        <w:rPr>
          <w:rFonts w:ascii="Times New Roman" w:eastAsia="Times New Roman" w:hAnsi="Times New Roman" w:cs="Times New Roman"/>
          <w:kern w:val="1"/>
          <w:sz w:val="28"/>
          <w:szCs w:val="28"/>
          <w:lang w:eastAsia="ar-SA"/>
        </w:rPr>
      </w:pPr>
      <w:bookmarkStart w:id="730" w:name="101718"/>
      <w:bookmarkEnd w:id="730"/>
      <w:r w:rsidRPr="000E31E1">
        <w:rPr>
          <w:rFonts w:ascii="Times New Roman" w:eastAsia="Times New Roman" w:hAnsi="Times New Roman" w:cs="Times New Roman"/>
          <w:kern w:val="1"/>
          <w:sz w:val="28"/>
          <w:szCs w:val="28"/>
          <w:lang w:eastAsia="ar-SA"/>
        </w:rPr>
        <w:t>развитие положительных качеств и свойств личности.</w:t>
      </w:r>
    </w:p>
    <w:p w:rsidR="004063AA" w:rsidRPr="000E31E1" w:rsidRDefault="000E31E1" w:rsidP="000E31E1">
      <w:pPr>
        <w:spacing w:after="0"/>
        <w:ind w:firstLine="709"/>
        <w:jc w:val="center"/>
        <w:rPr>
          <w:rFonts w:ascii="Times New Roman" w:eastAsia="Times New Roman" w:hAnsi="Times New Roman" w:cs="Times New Roman"/>
          <w:b/>
          <w:i/>
          <w:kern w:val="1"/>
          <w:sz w:val="28"/>
          <w:szCs w:val="28"/>
          <w:lang w:eastAsia="ar-SA"/>
        </w:rPr>
      </w:pPr>
      <w:r>
        <w:rPr>
          <w:rFonts w:ascii="Times New Roman" w:eastAsia="Times New Roman" w:hAnsi="Times New Roman" w:cs="Times New Roman"/>
          <w:b/>
          <w:i/>
          <w:kern w:val="1"/>
          <w:sz w:val="28"/>
          <w:szCs w:val="28"/>
          <w:lang w:eastAsia="ar-SA"/>
        </w:rPr>
        <w:t>Содержание учебного предмета</w:t>
      </w:r>
    </w:p>
    <w:p w:rsidR="004063AA" w:rsidRPr="004063AA" w:rsidRDefault="004063AA" w:rsidP="004063AA">
      <w:pPr>
        <w:suppressAutoHyphens/>
        <w:spacing w:after="0"/>
        <w:ind w:firstLine="709"/>
        <w:jc w:val="both"/>
        <w:rPr>
          <w:rFonts w:ascii="Times New Roman" w:eastAsia="Arial Unicode MS" w:hAnsi="Times New Roman" w:cs="Times New Roman"/>
          <w:b/>
          <w:bCs/>
          <w:kern w:val="1"/>
          <w:sz w:val="28"/>
          <w:szCs w:val="28"/>
          <w:lang w:eastAsia="ar-SA"/>
        </w:rPr>
      </w:pPr>
      <w:r w:rsidRPr="004063AA">
        <w:rPr>
          <w:rFonts w:ascii="Times New Roman" w:eastAsia="Arial Unicode MS" w:hAnsi="Times New Roman" w:cs="Times New Roman"/>
          <w:b/>
          <w:bCs/>
          <w:kern w:val="1"/>
          <w:sz w:val="28"/>
          <w:szCs w:val="28"/>
          <w:lang w:eastAsia="ar-SA"/>
        </w:rPr>
        <w:t xml:space="preserve">Фонетика. </w:t>
      </w:r>
      <w:r w:rsidRPr="004063AA">
        <w:rPr>
          <w:rFonts w:ascii="Times New Roman" w:eastAsia="Arial Unicode MS" w:hAnsi="Times New Roman" w:cs="Times New Roman"/>
          <w:kern w:val="1"/>
          <w:sz w:val="28"/>
          <w:szCs w:val="28"/>
          <w:lang w:eastAsia="ar-SA"/>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sidRPr="004063AA">
        <w:rPr>
          <w:rFonts w:ascii="Times New Roman" w:eastAsia="Arial Unicode MS" w:hAnsi="Times New Roman" w:cs="Times New Roman"/>
          <w:b/>
          <w:bCs/>
          <w:kern w:val="1"/>
          <w:sz w:val="28"/>
          <w:szCs w:val="28"/>
          <w:lang w:eastAsia="ar-SA"/>
        </w:rPr>
        <w:t>ь, е, ё, и, ю, я</w:t>
      </w:r>
      <w:r w:rsidRPr="004063AA">
        <w:rPr>
          <w:rFonts w:ascii="Times New Roman" w:eastAsia="Arial Unicode MS" w:hAnsi="Times New Roman" w:cs="Times New Roman"/>
          <w:kern w:val="1"/>
          <w:sz w:val="28"/>
          <w:szCs w:val="28"/>
          <w:lang w:eastAsia="ar-SA"/>
        </w:rPr>
        <w:t xml:space="preserve">. Согласные глухие и звонкие. Согласные парные и непарные по твердости – мягкости, звонкости – глухости. </w:t>
      </w:r>
      <w:r w:rsidRPr="004063AA">
        <w:rPr>
          <w:rFonts w:ascii="Times New Roman" w:eastAsia="Arial Unicode MS" w:hAnsi="Times New Roman" w:cs="Times New Roman"/>
          <w:kern w:val="1"/>
          <w:sz w:val="28"/>
          <w:szCs w:val="28"/>
          <w:lang w:eastAsia="ar-SA"/>
        </w:rPr>
        <w:lastRenderedPageBreak/>
        <w:t>Разделител</w:t>
      </w:r>
      <w:r w:rsidR="000E31E1">
        <w:rPr>
          <w:rFonts w:ascii="Times New Roman" w:eastAsia="Arial Unicode MS" w:hAnsi="Times New Roman" w:cs="Times New Roman"/>
          <w:kern w:val="1"/>
          <w:sz w:val="28"/>
          <w:szCs w:val="28"/>
          <w:lang w:eastAsia="ar-SA"/>
        </w:rPr>
        <w:t>ьный</w:t>
      </w:r>
      <w:r w:rsidRPr="004063AA">
        <w:rPr>
          <w:rFonts w:ascii="Times New Roman" w:eastAsia="Arial Unicode MS" w:hAnsi="Times New Roman" w:cs="Times New Roman"/>
          <w:kern w:val="1"/>
          <w:sz w:val="28"/>
          <w:szCs w:val="28"/>
          <w:lang w:eastAsia="ar-SA"/>
        </w:rPr>
        <w:t xml:space="preserve"> </w:t>
      </w:r>
      <w:r w:rsidRPr="004063AA">
        <w:rPr>
          <w:rFonts w:ascii="Times New Roman" w:eastAsia="Arial Unicode MS" w:hAnsi="Times New Roman" w:cs="Times New Roman"/>
          <w:b/>
          <w:bCs/>
          <w:kern w:val="1"/>
          <w:sz w:val="28"/>
          <w:szCs w:val="28"/>
          <w:lang w:eastAsia="ar-SA"/>
        </w:rPr>
        <w:t>ь</w:t>
      </w:r>
      <w:r w:rsidRPr="004063AA">
        <w:rPr>
          <w:rFonts w:ascii="Times New Roman" w:eastAsia="Arial Unicode MS" w:hAnsi="Times New Roman" w:cs="Times New Roman"/>
          <w:kern w:val="1"/>
          <w:sz w:val="28"/>
          <w:szCs w:val="28"/>
          <w:lang w:eastAsia="ar-SA"/>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4063AA" w:rsidRPr="004063AA" w:rsidRDefault="004063AA" w:rsidP="004063AA">
      <w:pPr>
        <w:suppressAutoHyphens/>
        <w:spacing w:after="0"/>
        <w:ind w:firstLine="709"/>
        <w:jc w:val="both"/>
        <w:rPr>
          <w:rFonts w:ascii="Times New Roman" w:eastAsia="Arial Unicode MS" w:hAnsi="Times New Roman" w:cs="Times New Roman"/>
          <w:b/>
          <w:bCs/>
          <w:kern w:val="1"/>
          <w:sz w:val="28"/>
          <w:szCs w:val="28"/>
          <w:lang w:eastAsia="ar-SA"/>
        </w:rPr>
      </w:pPr>
      <w:r w:rsidRPr="004063AA">
        <w:rPr>
          <w:rFonts w:ascii="Times New Roman" w:eastAsia="Arial Unicode MS" w:hAnsi="Times New Roman" w:cs="Times New Roman"/>
          <w:b/>
          <w:bCs/>
          <w:kern w:val="1"/>
          <w:sz w:val="28"/>
          <w:szCs w:val="28"/>
          <w:lang w:eastAsia="ar-SA"/>
        </w:rPr>
        <w:t xml:space="preserve">Морфология </w:t>
      </w:r>
    </w:p>
    <w:p w:rsidR="004063AA" w:rsidRPr="004063AA" w:rsidRDefault="004063AA" w:rsidP="004063AA">
      <w:pPr>
        <w:suppressAutoHyphens/>
        <w:spacing w:after="0"/>
        <w:ind w:firstLine="709"/>
        <w:jc w:val="both"/>
        <w:rPr>
          <w:rFonts w:ascii="Times New Roman" w:eastAsia="Arial Unicode MS" w:hAnsi="Times New Roman" w:cs="Times New Roman"/>
          <w:kern w:val="1"/>
          <w:sz w:val="28"/>
          <w:szCs w:val="28"/>
          <w:lang w:eastAsia="ar-SA"/>
        </w:rPr>
      </w:pPr>
      <w:r w:rsidRPr="004063AA">
        <w:rPr>
          <w:rFonts w:ascii="Times New Roman" w:eastAsia="Arial Unicode MS" w:hAnsi="Times New Roman" w:cs="Times New Roman"/>
          <w:b/>
          <w:bCs/>
          <w:kern w:val="1"/>
          <w:sz w:val="28"/>
          <w:szCs w:val="28"/>
          <w:lang w:eastAsia="ar-SA"/>
        </w:rPr>
        <w:t>Состав слова</w:t>
      </w:r>
      <w:r w:rsidRPr="004063AA">
        <w:rPr>
          <w:rFonts w:ascii="Times New Roman" w:eastAsia="Arial Unicode MS" w:hAnsi="Times New Roman" w:cs="Times New Roman"/>
          <w:kern w:val="1"/>
          <w:sz w:val="28"/>
          <w:szCs w:val="28"/>
          <w:lang w:eastAsia="ar-SA"/>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4063AA" w:rsidRPr="004063AA" w:rsidRDefault="004063AA" w:rsidP="004063AA">
      <w:pPr>
        <w:suppressAutoHyphens/>
        <w:spacing w:after="0"/>
        <w:ind w:firstLine="709"/>
        <w:jc w:val="both"/>
        <w:rPr>
          <w:rFonts w:ascii="Times New Roman" w:eastAsia="Arial Unicode MS" w:hAnsi="Times New Roman" w:cs="Times New Roman"/>
          <w:kern w:val="1"/>
          <w:sz w:val="28"/>
          <w:szCs w:val="28"/>
          <w:lang w:eastAsia="ar-SA"/>
        </w:rPr>
      </w:pPr>
      <w:r w:rsidRPr="004063AA">
        <w:rPr>
          <w:rFonts w:ascii="Times New Roman" w:eastAsia="Arial Unicode MS" w:hAnsi="Times New Roman" w:cs="Times New Roman"/>
          <w:kern w:val="1"/>
          <w:sz w:val="28"/>
          <w:szCs w:val="28"/>
          <w:lang w:eastAsia="ar-SA"/>
        </w:rPr>
        <w:t>Правописание проверяемых безударных гласных, звонких и глухих согла</w:t>
      </w:r>
      <w:r w:rsidRPr="004063AA">
        <w:rPr>
          <w:rFonts w:ascii="Times New Roman" w:eastAsia="Arial Unicode MS" w:hAnsi="Times New Roman" w:cs="Times New Roman"/>
          <w:kern w:val="1"/>
          <w:sz w:val="28"/>
          <w:szCs w:val="28"/>
          <w:lang w:eastAsia="ar-SA"/>
        </w:rPr>
        <w:softHyphen/>
        <w:t>сных в корне слова. Единообразное написание ударных и безударных гла</w:t>
      </w:r>
      <w:r w:rsidRPr="004063AA">
        <w:rPr>
          <w:rFonts w:ascii="Times New Roman" w:eastAsia="Arial Unicode MS" w:hAnsi="Times New Roman" w:cs="Times New Roman"/>
          <w:kern w:val="1"/>
          <w:sz w:val="28"/>
          <w:szCs w:val="28"/>
          <w:lang w:eastAsia="ar-SA"/>
        </w:rPr>
        <w:softHyphen/>
        <w:t xml:space="preserve">сных, звонких и глухих согласных в корнях слов. Непроверяемые гласные и согласные в корне слов. </w:t>
      </w:r>
    </w:p>
    <w:p w:rsidR="004063AA" w:rsidRPr="004063AA" w:rsidRDefault="004063AA" w:rsidP="004063AA">
      <w:pPr>
        <w:suppressAutoHyphens/>
        <w:spacing w:after="0"/>
        <w:ind w:firstLine="709"/>
        <w:jc w:val="both"/>
        <w:rPr>
          <w:rFonts w:ascii="Times New Roman" w:eastAsia="Arial Unicode MS" w:hAnsi="Times New Roman" w:cs="Times New Roman"/>
          <w:b/>
          <w:kern w:val="1"/>
          <w:sz w:val="28"/>
          <w:szCs w:val="28"/>
          <w:lang w:eastAsia="ar-SA"/>
        </w:rPr>
      </w:pPr>
      <w:r w:rsidRPr="004063AA">
        <w:rPr>
          <w:rFonts w:ascii="Times New Roman" w:eastAsia="Arial Unicode MS" w:hAnsi="Times New Roman" w:cs="Times New Roman"/>
          <w:kern w:val="1"/>
          <w:sz w:val="28"/>
          <w:szCs w:val="28"/>
          <w:lang w:eastAsia="ar-SA"/>
        </w:rPr>
        <w:t xml:space="preserve">Правописание приставок. Единообразное написание ряда приставок. Приставка и предлог. Разделительный </w:t>
      </w:r>
      <w:r w:rsidRPr="004063AA">
        <w:rPr>
          <w:rFonts w:ascii="Times New Roman" w:eastAsia="Arial Unicode MS" w:hAnsi="Times New Roman" w:cs="Times New Roman"/>
          <w:b/>
          <w:bCs/>
          <w:kern w:val="1"/>
          <w:sz w:val="28"/>
          <w:szCs w:val="28"/>
          <w:lang w:eastAsia="ar-SA"/>
        </w:rPr>
        <w:t>ъ</w:t>
      </w:r>
      <w:r w:rsidRPr="004063AA">
        <w:rPr>
          <w:rFonts w:ascii="Times New Roman" w:eastAsia="Arial Unicode MS" w:hAnsi="Times New Roman" w:cs="Times New Roman"/>
          <w:kern w:val="1"/>
          <w:sz w:val="28"/>
          <w:szCs w:val="28"/>
          <w:lang w:eastAsia="ar-SA"/>
        </w:rPr>
        <w:t xml:space="preserve">. </w:t>
      </w:r>
    </w:p>
    <w:p w:rsidR="004063AA" w:rsidRPr="004063AA" w:rsidRDefault="004063AA" w:rsidP="004063AA">
      <w:pPr>
        <w:suppressAutoHyphens/>
        <w:spacing w:after="0"/>
        <w:ind w:firstLine="709"/>
        <w:jc w:val="both"/>
        <w:rPr>
          <w:rFonts w:ascii="Times New Roman" w:eastAsia="Arial Unicode MS" w:hAnsi="Times New Roman" w:cs="Times New Roman"/>
          <w:kern w:val="1"/>
          <w:sz w:val="28"/>
          <w:szCs w:val="28"/>
          <w:lang w:eastAsia="ar-SA"/>
        </w:rPr>
      </w:pPr>
      <w:r w:rsidRPr="004063AA">
        <w:rPr>
          <w:rFonts w:ascii="Times New Roman" w:eastAsia="Arial Unicode MS" w:hAnsi="Times New Roman" w:cs="Times New Roman"/>
          <w:b/>
          <w:kern w:val="1"/>
          <w:sz w:val="28"/>
          <w:szCs w:val="28"/>
          <w:lang w:eastAsia="ar-SA"/>
        </w:rPr>
        <w:t>Части речи</w:t>
      </w:r>
    </w:p>
    <w:p w:rsidR="004063AA" w:rsidRPr="004063AA" w:rsidRDefault="004063AA" w:rsidP="004063AA">
      <w:pPr>
        <w:suppressAutoHyphens/>
        <w:spacing w:after="0"/>
        <w:ind w:firstLine="709"/>
        <w:jc w:val="both"/>
        <w:rPr>
          <w:rFonts w:ascii="Times New Roman" w:eastAsia="Arial Unicode MS" w:hAnsi="Times New Roman" w:cs="Times New Roman"/>
          <w:b/>
          <w:bCs/>
          <w:i/>
          <w:iCs/>
          <w:kern w:val="1"/>
          <w:sz w:val="28"/>
          <w:szCs w:val="28"/>
          <w:lang w:eastAsia="ar-SA"/>
        </w:rPr>
      </w:pPr>
      <w:r w:rsidRPr="004063AA">
        <w:rPr>
          <w:rFonts w:ascii="Times New Roman" w:eastAsia="Arial Unicode MS" w:hAnsi="Times New Roman" w:cs="Times New Roman"/>
          <w:kern w:val="1"/>
          <w:sz w:val="28"/>
          <w:szCs w:val="28"/>
          <w:lang w:eastAsia="ar-SA"/>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4063AA" w:rsidRPr="004063AA" w:rsidRDefault="004063AA" w:rsidP="004063AA">
      <w:pPr>
        <w:suppressAutoHyphens/>
        <w:spacing w:after="0"/>
        <w:ind w:firstLine="709"/>
        <w:jc w:val="both"/>
        <w:rPr>
          <w:rFonts w:ascii="Times New Roman" w:eastAsia="Arial Unicode MS" w:hAnsi="Times New Roman" w:cs="Times New Roman"/>
          <w:b/>
          <w:bCs/>
          <w:i/>
          <w:iCs/>
          <w:kern w:val="1"/>
          <w:sz w:val="28"/>
          <w:szCs w:val="28"/>
          <w:lang w:eastAsia="ar-SA"/>
        </w:rPr>
      </w:pPr>
      <w:r w:rsidRPr="004063AA">
        <w:rPr>
          <w:rFonts w:ascii="Times New Roman" w:eastAsia="Arial Unicode MS" w:hAnsi="Times New Roman" w:cs="Times New Roman"/>
          <w:b/>
          <w:bCs/>
          <w:i/>
          <w:iCs/>
          <w:kern w:val="1"/>
          <w:sz w:val="28"/>
          <w:szCs w:val="28"/>
          <w:lang w:eastAsia="ar-SA"/>
        </w:rPr>
        <w:t xml:space="preserve">Предлог: </w:t>
      </w:r>
      <w:r w:rsidRPr="004063AA">
        <w:rPr>
          <w:rFonts w:ascii="Times New Roman" w:eastAsia="Arial Unicode MS" w:hAnsi="Times New Roman" w:cs="Times New Roman"/>
          <w:kern w:val="1"/>
          <w:sz w:val="28"/>
          <w:szCs w:val="28"/>
          <w:lang w:eastAsia="ar-SA"/>
        </w:rPr>
        <w:t xml:space="preserve">общее понятие, значение в речи. Раздельное написание предлогов со словами. </w:t>
      </w:r>
    </w:p>
    <w:p w:rsidR="004063AA" w:rsidRPr="004063AA" w:rsidRDefault="004063AA" w:rsidP="004063AA">
      <w:pPr>
        <w:suppressAutoHyphens/>
        <w:spacing w:after="0"/>
        <w:ind w:firstLine="709"/>
        <w:jc w:val="both"/>
        <w:rPr>
          <w:rFonts w:ascii="Times New Roman" w:eastAsia="Arial Unicode MS" w:hAnsi="Times New Roman" w:cs="Times New Roman"/>
          <w:b/>
          <w:bCs/>
          <w:i/>
          <w:iCs/>
          <w:kern w:val="1"/>
          <w:sz w:val="28"/>
          <w:szCs w:val="28"/>
          <w:lang w:eastAsia="ar-SA"/>
        </w:rPr>
      </w:pPr>
      <w:r w:rsidRPr="004063AA">
        <w:rPr>
          <w:rFonts w:ascii="Times New Roman" w:eastAsia="Arial Unicode MS" w:hAnsi="Times New Roman" w:cs="Times New Roman"/>
          <w:b/>
          <w:bCs/>
          <w:i/>
          <w:iCs/>
          <w:kern w:val="1"/>
          <w:sz w:val="28"/>
          <w:szCs w:val="28"/>
          <w:lang w:eastAsia="ar-SA"/>
        </w:rPr>
        <w:t>Имя существительное</w:t>
      </w:r>
      <w:r w:rsidRPr="004063AA">
        <w:rPr>
          <w:rFonts w:ascii="Times New Roman" w:eastAsia="Arial Unicode MS" w:hAnsi="Times New Roman" w:cs="Times New Roman"/>
          <w:kern w:val="1"/>
          <w:sz w:val="28"/>
          <w:szCs w:val="28"/>
          <w:lang w:eastAsia="ar-SA"/>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4063AA" w:rsidRPr="004063AA" w:rsidRDefault="004063AA" w:rsidP="004063AA">
      <w:pPr>
        <w:suppressAutoHyphens/>
        <w:spacing w:after="0"/>
        <w:ind w:firstLine="709"/>
        <w:jc w:val="both"/>
        <w:rPr>
          <w:rFonts w:ascii="Times New Roman" w:eastAsia="Arial Unicode MS" w:hAnsi="Times New Roman" w:cs="Times New Roman"/>
          <w:kern w:val="1"/>
          <w:sz w:val="28"/>
          <w:szCs w:val="28"/>
          <w:lang w:eastAsia="ar-SA"/>
        </w:rPr>
      </w:pPr>
      <w:r w:rsidRPr="004063AA">
        <w:rPr>
          <w:rFonts w:ascii="Times New Roman" w:eastAsia="Arial Unicode MS" w:hAnsi="Times New Roman" w:cs="Times New Roman"/>
          <w:b/>
          <w:bCs/>
          <w:i/>
          <w:iCs/>
          <w:kern w:val="1"/>
          <w:sz w:val="28"/>
          <w:szCs w:val="28"/>
          <w:lang w:eastAsia="ar-SA"/>
        </w:rPr>
        <w:t>Имя прилагательное</w:t>
      </w:r>
      <w:r w:rsidRPr="004063AA">
        <w:rPr>
          <w:rFonts w:ascii="Times New Roman" w:eastAsia="Arial Unicode MS" w:hAnsi="Times New Roman" w:cs="Times New Roman"/>
          <w:kern w:val="1"/>
          <w:sz w:val="28"/>
          <w:szCs w:val="28"/>
          <w:lang w:eastAsia="ar-SA"/>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4063AA" w:rsidRPr="004063AA" w:rsidRDefault="004063AA" w:rsidP="004063AA">
      <w:pPr>
        <w:suppressAutoHyphens/>
        <w:spacing w:after="0"/>
        <w:ind w:firstLine="709"/>
        <w:jc w:val="both"/>
        <w:rPr>
          <w:rFonts w:ascii="Times New Roman" w:eastAsia="Arial Unicode MS" w:hAnsi="Times New Roman" w:cs="Times New Roman"/>
          <w:b/>
          <w:bCs/>
          <w:i/>
          <w:iCs/>
          <w:kern w:val="1"/>
          <w:sz w:val="28"/>
          <w:szCs w:val="28"/>
          <w:lang w:eastAsia="ar-SA"/>
        </w:rPr>
      </w:pPr>
      <w:r w:rsidRPr="004063AA">
        <w:rPr>
          <w:rFonts w:ascii="Times New Roman" w:eastAsia="Arial Unicode MS" w:hAnsi="Times New Roman" w:cs="Times New Roman"/>
          <w:kern w:val="1"/>
          <w:sz w:val="28"/>
          <w:szCs w:val="28"/>
          <w:lang w:eastAsia="ar-SA"/>
        </w:rPr>
        <w:t xml:space="preserve">Правописание родовых и падежных окончаний имен прилагательных в единственном и множественном числе. </w:t>
      </w:r>
    </w:p>
    <w:p w:rsidR="004063AA" w:rsidRPr="004063AA" w:rsidRDefault="004063AA" w:rsidP="004063AA">
      <w:pPr>
        <w:suppressAutoHyphens/>
        <w:spacing w:after="0"/>
        <w:ind w:firstLine="709"/>
        <w:jc w:val="both"/>
        <w:rPr>
          <w:rFonts w:ascii="Times New Roman" w:eastAsia="Arial Unicode MS" w:hAnsi="Times New Roman" w:cs="Times New Roman"/>
          <w:b/>
          <w:bCs/>
          <w:i/>
          <w:iCs/>
          <w:kern w:val="1"/>
          <w:sz w:val="28"/>
          <w:szCs w:val="28"/>
          <w:lang w:eastAsia="ar-SA"/>
        </w:rPr>
      </w:pPr>
      <w:r w:rsidRPr="004063AA">
        <w:rPr>
          <w:rFonts w:ascii="Times New Roman" w:eastAsia="Arial Unicode MS" w:hAnsi="Times New Roman" w:cs="Times New Roman"/>
          <w:b/>
          <w:bCs/>
          <w:i/>
          <w:iCs/>
          <w:kern w:val="1"/>
          <w:sz w:val="28"/>
          <w:szCs w:val="28"/>
          <w:lang w:eastAsia="ar-SA"/>
        </w:rPr>
        <w:t>Глагол</w:t>
      </w:r>
      <w:r w:rsidRPr="004063AA">
        <w:rPr>
          <w:rFonts w:ascii="Times New Roman" w:eastAsia="Arial Unicode MS" w:hAnsi="Times New Roman" w:cs="Times New Roman"/>
          <w:kern w:val="1"/>
          <w:sz w:val="28"/>
          <w:szCs w:val="28"/>
          <w:lang w:eastAsia="ar-SA"/>
        </w:rPr>
        <w:t xml:space="preserve"> как часть речи. Изменение глагола по временам (настоящее, про</w:t>
      </w:r>
      <w:r w:rsidRPr="004063AA">
        <w:rPr>
          <w:rFonts w:ascii="Times New Roman" w:eastAsia="Arial Unicode MS" w:hAnsi="Times New Roman" w:cs="Times New Roman"/>
          <w:kern w:val="1"/>
          <w:sz w:val="28"/>
          <w:szCs w:val="28"/>
          <w:lang w:eastAsia="ar-SA"/>
        </w:rPr>
        <w:softHyphen/>
        <w:t>шедшее, будущее). Изменение глагола по лицам и числам. Правописание окон</w:t>
      </w:r>
      <w:r w:rsidRPr="004063AA">
        <w:rPr>
          <w:rFonts w:ascii="Times New Roman" w:eastAsia="Arial Unicode MS" w:hAnsi="Times New Roman" w:cs="Times New Roman"/>
          <w:kern w:val="1"/>
          <w:sz w:val="28"/>
          <w:szCs w:val="28"/>
          <w:lang w:eastAsia="ar-SA"/>
        </w:rPr>
        <w:softHyphen/>
        <w:t xml:space="preserve">чаний глаголов 2-го лица </w:t>
      </w:r>
      <w:r w:rsidRPr="004063AA">
        <w:rPr>
          <w:rFonts w:ascii="Times New Roman" w:eastAsia="Arial Unicode MS" w:hAnsi="Times New Roman" w:cs="Times New Roman"/>
          <w:b/>
          <w:bCs/>
          <w:kern w:val="1"/>
          <w:sz w:val="28"/>
          <w:szCs w:val="28"/>
          <w:lang w:eastAsia="ar-SA"/>
        </w:rPr>
        <w:t>–шь</w:t>
      </w:r>
      <w:r w:rsidRPr="004063AA">
        <w:rPr>
          <w:rFonts w:ascii="Times New Roman" w:eastAsia="Arial Unicode MS" w:hAnsi="Times New Roman" w:cs="Times New Roman"/>
          <w:kern w:val="1"/>
          <w:sz w:val="28"/>
          <w:szCs w:val="28"/>
          <w:lang w:eastAsia="ar-SA"/>
        </w:rPr>
        <w:t xml:space="preserve">, </w:t>
      </w:r>
      <w:r w:rsidRPr="004063AA">
        <w:rPr>
          <w:rFonts w:ascii="Times New Roman" w:eastAsia="Arial Unicode MS" w:hAnsi="Times New Roman" w:cs="Times New Roman"/>
          <w:b/>
          <w:bCs/>
          <w:kern w:val="1"/>
          <w:sz w:val="28"/>
          <w:szCs w:val="28"/>
          <w:lang w:eastAsia="ar-SA"/>
        </w:rPr>
        <w:t>-шься</w:t>
      </w:r>
      <w:r w:rsidRPr="004063AA">
        <w:rPr>
          <w:rFonts w:ascii="Times New Roman" w:eastAsia="Arial Unicode MS" w:hAnsi="Times New Roman" w:cs="Times New Roman"/>
          <w:kern w:val="1"/>
          <w:sz w:val="28"/>
          <w:szCs w:val="28"/>
          <w:lang w:eastAsia="ar-SA"/>
        </w:rPr>
        <w:t xml:space="preserve">. Глаголы на </w:t>
      </w:r>
      <w:r w:rsidRPr="004063AA">
        <w:rPr>
          <w:rFonts w:ascii="Times New Roman" w:eastAsia="Arial Unicode MS" w:hAnsi="Times New Roman" w:cs="Times New Roman"/>
          <w:b/>
          <w:bCs/>
          <w:kern w:val="1"/>
          <w:sz w:val="28"/>
          <w:szCs w:val="28"/>
          <w:lang w:eastAsia="ar-SA"/>
        </w:rPr>
        <w:t>–ся</w:t>
      </w:r>
      <w:r w:rsidRPr="004063AA">
        <w:rPr>
          <w:rFonts w:ascii="Times New Roman" w:eastAsia="Arial Unicode MS" w:hAnsi="Times New Roman" w:cs="Times New Roman"/>
          <w:kern w:val="1"/>
          <w:sz w:val="28"/>
          <w:szCs w:val="28"/>
          <w:lang w:eastAsia="ar-SA"/>
        </w:rPr>
        <w:t xml:space="preserve"> (</w:t>
      </w:r>
      <w:r w:rsidRPr="004063AA">
        <w:rPr>
          <w:rFonts w:ascii="Times New Roman" w:eastAsia="Arial Unicode MS" w:hAnsi="Times New Roman" w:cs="Times New Roman"/>
          <w:b/>
          <w:bCs/>
          <w:kern w:val="1"/>
          <w:sz w:val="28"/>
          <w:szCs w:val="28"/>
          <w:lang w:eastAsia="ar-SA"/>
        </w:rPr>
        <w:t>-сь</w:t>
      </w:r>
      <w:r w:rsidRPr="004063AA">
        <w:rPr>
          <w:rFonts w:ascii="Times New Roman" w:eastAsia="Arial Unicode MS" w:hAnsi="Times New Roman" w:cs="Times New Roman"/>
          <w:kern w:val="1"/>
          <w:sz w:val="28"/>
          <w:szCs w:val="28"/>
          <w:lang w:eastAsia="ar-SA"/>
        </w:rPr>
        <w:t xml:space="preserve">). Изменение </w:t>
      </w:r>
      <w:r w:rsidRPr="004063AA">
        <w:rPr>
          <w:rFonts w:ascii="Times New Roman" w:eastAsia="Arial Unicode MS" w:hAnsi="Times New Roman" w:cs="Times New Roman"/>
          <w:kern w:val="1"/>
          <w:sz w:val="28"/>
          <w:szCs w:val="28"/>
          <w:lang w:eastAsia="ar-SA"/>
        </w:rPr>
        <w:lastRenderedPageBreak/>
        <w:t>гла</w:t>
      </w:r>
      <w:r w:rsidRPr="004063AA">
        <w:rPr>
          <w:rFonts w:ascii="Times New Roman" w:eastAsia="Arial Unicode MS" w:hAnsi="Times New Roman" w:cs="Times New Roman"/>
          <w:kern w:val="1"/>
          <w:sz w:val="28"/>
          <w:szCs w:val="28"/>
          <w:lang w:eastAsia="ar-SA"/>
        </w:rPr>
        <w:softHyphen/>
        <w:t>голов в прошедшем времени по родам и числам.  Неопределенная форма гла</w:t>
      </w:r>
      <w:r w:rsidRPr="004063AA">
        <w:rPr>
          <w:rFonts w:ascii="Times New Roman" w:eastAsia="Arial Unicode MS" w:hAnsi="Times New Roman" w:cs="Times New Roman"/>
          <w:kern w:val="1"/>
          <w:sz w:val="28"/>
          <w:szCs w:val="28"/>
          <w:lang w:eastAsia="ar-SA"/>
        </w:rPr>
        <w:softHyphen/>
        <w:t>гола. Спряжение глаголов. Правописание безударных личных окончаний гла</w:t>
      </w:r>
      <w:r w:rsidRPr="004063AA">
        <w:rPr>
          <w:rFonts w:ascii="Times New Roman" w:eastAsia="Arial Unicode MS" w:hAnsi="Times New Roman" w:cs="Times New Roman"/>
          <w:kern w:val="1"/>
          <w:sz w:val="28"/>
          <w:szCs w:val="28"/>
          <w:lang w:eastAsia="ar-SA"/>
        </w:rPr>
        <w:softHyphen/>
        <w:t xml:space="preserve">голов </w:t>
      </w:r>
      <w:r w:rsidRPr="004063AA">
        <w:rPr>
          <w:rFonts w:ascii="Times New Roman" w:eastAsia="Arial Unicode MS" w:hAnsi="Times New Roman" w:cs="Times New Roman"/>
          <w:kern w:val="1"/>
          <w:sz w:val="28"/>
          <w:szCs w:val="28"/>
          <w:lang w:val="en-US" w:eastAsia="ar-SA"/>
        </w:rPr>
        <w:t>I</w:t>
      </w:r>
      <w:r w:rsidRPr="004063AA">
        <w:rPr>
          <w:rFonts w:ascii="Times New Roman" w:eastAsia="Arial Unicode MS" w:hAnsi="Times New Roman" w:cs="Times New Roman"/>
          <w:kern w:val="1"/>
          <w:sz w:val="28"/>
          <w:szCs w:val="28"/>
          <w:lang w:eastAsia="ar-SA"/>
        </w:rPr>
        <w:t xml:space="preserve"> и </w:t>
      </w:r>
      <w:r w:rsidRPr="004063AA">
        <w:rPr>
          <w:rFonts w:ascii="Times New Roman" w:eastAsia="Arial Unicode MS" w:hAnsi="Times New Roman" w:cs="Times New Roman"/>
          <w:kern w:val="1"/>
          <w:sz w:val="28"/>
          <w:szCs w:val="28"/>
          <w:lang w:val="en-US" w:eastAsia="ar-SA"/>
        </w:rPr>
        <w:t>II</w:t>
      </w:r>
      <w:r w:rsidRPr="004063AA">
        <w:rPr>
          <w:rFonts w:ascii="Times New Roman" w:eastAsia="Arial Unicode MS" w:hAnsi="Times New Roman" w:cs="Times New Roman"/>
          <w:kern w:val="1"/>
          <w:sz w:val="28"/>
          <w:szCs w:val="28"/>
          <w:lang w:eastAsia="ar-SA"/>
        </w:rPr>
        <w:t xml:space="preserve"> спряжения. Правописание глаголов с </w:t>
      </w:r>
      <w:r w:rsidRPr="004063AA">
        <w:rPr>
          <w:rFonts w:ascii="Times New Roman" w:eastAsia="Arial Unicode MS" w:hAnsi="Times New Roman" w:cs="Times New Roman"/>
          <w:b/>
          <w:bCs/>
          <w:kern w:val="1"/>
          <w:sz w:val="28"/>
          <w:szCs w:val="28"/>
          <w:lang w:eastAsia="ar-SA"/>
        </w:rPr>
        <w:t>–ться</w:t>
      </w:r>
      <w:r w:rsidRPr="004063AA">
        <w:rPr>
          <w:rFonts w:ascii="Times New Roman" w:eastAsia="Arial Unicode MS" w:hAnsi="Times New Roman" w:cs="Times New Roman"/>
          <w:kern w:val="1"/>
          <w:sz w:val="28"/>
          <w:szCs w:val="28"/>
          <w:lang w:eastAsia="ar-SA"/>
        </w:rPr>
        <w:t xml:space="preserve">, </w:t>
      </w:r>
      <w:r w:rsidRPr="004063AA">
        <w:rPr>
          <w:rFonts w:ascii="Times New Roman" w:eastAsia="Arial Unicode MS" w:hAnsi="Times New Roman" w:cs="Times New Roman"/>
          <w:b/>
          <w:bCs/>
          <w:kern w:val="1"/>
          <w:sz w:val="28"/>
          <w:szCs w:val="28"/>
          <w:lang w:eastAsia="ar-SA"/>
        </w:rPr>
        <w:t>-тся</w:t>
      </w:r>
      <w:r w:rsidRPr="004063AA">
        <w:rPr>
          <w:rFonts w:ascii="Times New Roman" w:eastAsia="Arial Unicode MS" w:hAnsi="Times New Roman" w:cs="Times New Roman"/>
          <w:kern w:val="1"/>
          <w:sz w:val="28"/>
          <w:szCs w:val="28"/>
          <w:lang w:eastAsia="ar-SA"/>
        </w:rPr>
        <w:t>. Повелительная форма глагола. Правописание глаголов повелительной формы еди</w:t>
      </w:r>
      <w:r w:rsidRPr="004063AA">
        <w:rPr>
          <w:rFonts w:ascii="Times New Roman" w:eastAsia="Arial Unicode MS" w:hAnsi="Times New Roman" w:cs="Times New Roman"/>
          <w:kern w:val="1"/>
          <w:sz w:val="28"/>
          <w:szCs w:val="28"/>
          <w:lang w:eastAsia="ar-SA"/>
        </w:rPr>
        <w:softHyphen/>
        <w:t>н</w:t>
      </w:r>
      <w:r w:rsidRPr="004063AA">
        <w:rPr>
          <w:rFonts w:ascii="Times New Roman" w:eastAsia="Arial Unicode MS" w:hAnsi="Times New Roman" w:cs="Times New Roman"/>
          <w:kern w:val="1"/>
          <w:sz w:val="28"/>
          <w:szCs w:val="28"/>
          <w:lang w:eastAsia="ar-SA"/>
        </w:rPr>
        <w:softHyphen/>
        <w:t>с</w:t>
      </w:r>
      <w:r w:rsidRPr="004063AA">
        <w:rPr>
          <w:rFonts w:ascii="Times New Roman" w:eastAsia="Arial Unicode MS" w:hAnsi="Times New Roman" w:cs="Times New Roman"/>
          <w:kern w:val="1"/>
          <w:sz w:val="28"/>
          <w:szCs w:val="28"/>
          <w:lang w:eastAsia="ar-SA"/>
        </w:rPr>
        <w:softHyphen/>
        <w:t>т</w:t>
      </w:r>
      <w:r w:rsidRPr="004063AA">
        <w:rPr>
          <w:rFonts w:ascii="Times New Roman" w:eastAsia="Arial Unicode MS" w:hAnsi="Times New Roman" w:cs="Times New Roman"/>
          <w:kern w:val="1"/>
          <w:sz w:val="28"/>
          <w:szCs w:val="28"/>
          <w:lang w:eastAsia="ar-SA"/>
        </w:rPr>
        <w:softHyphen/>
        <w:t>вен</w:t>
      </w:r>
      <w:r w:rsidRPr="004063AA">
        <w:rPr>
          <w:rFonts w:ascii="Times New Roman" w:eastAsia="Arial Unicode MS" w:hAnsi="Times New Roman" w:cs="Times New Roman"/>
          <w:kern w:val="1"/>
          <w:sz w:val="28"/>
          <w:szCs w:val="28"/>
          <w:lang w:eastAsia="ar-SA"/>
        </w:rPr>
        <w:softHyphen/>
        <w:t xml:space="preserve">ного и множественного числа. Правописание частицы НЕ с глаголами. </w:t>
      </w:r>
    </w:p>
    <w:p w:rsidR="004063AA" w:rsidRPr="004063AA" w:rsidRDefault="004063AA" w:rsidP="004063AA">
      <w:pPr>
        <w:suppressAutoHyphens/>
        <w:spacing w:after="0"/>
        <w:ind w:firstLine="709"/>
        <w:jc w:val="both"/>
        <w:rPr>
          <w:rFonts w:ascii="Times New Roman" w:eastAsia="Arial Unicode MS" w:hAnsi="Times New Roman" w:cs="Times New Roman"/>
          <w:b/>
          <w:bCs/>
          <w:i/>
          <w:iCs/>
          <w:kern w:val="1"/>
          <w:sz w:val="28"/>
          <w:szCs w:val="28"/>
          <w:lang w:eastAsia="ar-SA"/>
        </w:rPr>
      </w:pPr>
      <w:r w:rsidRPr="004063AA">
        <w:rPr>
          <w:rFonts w:ascii="Times New Roman" w:eastAsia="Arial Unicode MS" w:hAnsi="Times New Roman" w:cs="Times New Roman"/>
          <w:b/>
          <w:bCs/>
          <w:i/>
          <w:iCs/>
          <w:kern w:val="1"/>
          <w:sz w:val="28"/>
          <w:szCs w:val="28"/>
          <w:lang w:eastAsia="ar-SA"/>
        </w:rPr>
        <w:t>Местоимение</w:t>
      </w:r>
      <w:r w:rsidRPr="004063AA">
        <w:rPr>
          <w:rFonts w:ascii="Times New Roman" w:eastAsia="Arial Unicode MS" w:hAnsi="Times New Roman" w:cs="Times New Roman"/>
          <w:kern w:val="1"/>
          <w:sz w:val="28"/>
          <w:szCs w:val="28"/>
          <w:lang w:eastAsia="ar-SA"/>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4063AA" w:rsidRPr="004063AA" w:rsidRDefault="004063AA" w:rsidP="004063AA">
      <w:pPr>
        <w:suppressAutoHyphens/>
        <w:spacing w:after="0"/>
        <w:ind w:firstLine="709"/>
        <w:jc w:val="both"/>
        <w:rPr>
          <w:rFonts w:ascii="Times New Roman" w:eastAsia="Arial Unicode MS" w:hAnsi="Times New Roman" w:cs="Times New Roman"/>
          <w:b/>
          <w:bCs/>
          <w:i/>
          <w:iCs/>
          <w:kern w:val="1"/>
          <w:sz w:val="28"/>
          <w:szCs w:val="28"/>
          <w:lang w:eastAsia="ar-SA"/>
        </w:rPr>
      </w:pPr>
      <w:r w:rsidRPr="004063AA">
        <w:rPr>
          <w:rFonts w:ascii="Times New Roman" w:eastAsia="Arial Unicode MS" w:hAnsi="Times New Roman" w:cs="Times New Roman"/>
          <w:b/>
          <w:bCs/>
          <w:i/>
          <w:iCs/>
          <w:kern w:val="1"/>
          <w:sz w:val="28"/>
          <w:szCs w:val="28"/>
          <w:lang w:eastAsia="ar-SA"/>
        </w:rPr>
        <w:t>Имя числительное</w:t>
      </w:r>
      <w:r w:rsidRPr="004063AA">
        <w:rPr>
          <w:rFonts w:ascii="Times New Roman" w:eastAsia="Arial Unicode MS" w:hAnsi="Times New Roman" w:cs="Times New Roman"/>
          <w:kern w:val="1"/>
          <w:sz w:val="28"/>
          <w:szCs w:val="28"/>
          <w:lang w:eastAsia="ar-SA"/>
        </w:rPr>
        <w:t>. Понятие об имени числительном. Числительные количественные и порядковые. Правописание числительных.</w:t>
      </w:r>
    </w:p>
    <w:p w:rsidR="004063AA" w:rsidRPr="004063AA" w:rsidRDefault="004063AA" w:rsidP="004063AA">
      <w:pPr>
        <w:suppressAutoHyphens/>
        <w:spacing w:after="0"/>
        <w:ind w:firstLine="709"/>
        <w:jc w:val="both"/>
        <w:rPr>
          <w:rFonts w:ascii="Times New Roman" w:eastAsia="Arial Unicode MS" w:hAnsi="Times New Roman" w:cs="Times New Roman"/>
          <w:b/>
          <w:bCs/>
          <w:kern w:val="1"/>
          <w:sz w:val="28"/>
          <w:szCs w:val="28"/>
          <w:lang w:eastAsia="ar-SA"/>
        </w:rPr>
      </w:pPr>
      <w:r w:rsidRPr="004063AA">
        <w:rPr>
          <w:rFonts w:ascii="Times New Roman" w:eastAsia="Arial Unicode MS" w:hAnsi="Times New Roman" w:cs="Times New Roman"/>
          <w:b/>
          <w:bCs/>
          <w:i/>
          <w:iCs/>
          <w:kern w:val="1"/>
          <w:sz w:val="28"/>
          <w:szCs w:val="28"/>
          <w:lang w:eastAsia="ar-SA"/>
        </w:rPr>
        <w:t>Наречие.</w:t>
      </w:r>
      <w:r w:rsidRPr="004063AA">
        <w:rPr>
          <w:rFonts w:ascii="Times New Roman" w:eastAsia="Arial Unicode MS" w:hAnsi="Times New Roman" w:cs="Times New Roman"/>
          <w:kern w:val="1"/>
          <w:sz w:val="28"/>
          <w:szCs w:val="28"/>
          <w:lang w:eastAsia="ar-SA"/>
        </w:rPr>
        <w:t xml:space="preserve"> Понятие о наречии. Наречия, обозначающие время, место, способ действия. Правописание наречий. </w:t>
      </w:r>
    </w:p>
    <w:p w:rsidR="004063AA" w:rsidRPr="004063AA" w:rsidRDefault="004063AA" w:rsidP="004063AA">
      <w:pPr>
        <w:suppressAutoHyphens/>
        <w:spacing w:after="0"/>
        <w:ind w:firstLine="709"/>
        <w:jc w:val="both"/>
        <w:rPr>
          <w:rFonts w:ascii="Times New Roman" w:eastAsia="Arial Unicode MS" w:hAnsi="Times New Roman" w:cs="Times New Roman"/>
          <w:kern w:val="1"/>
          <w:sz w:val="28"/>
          <w:szCs w:val="28"/>
          <w:lang w:eastAsia="ar-SA"/>
        </w:rPr>
      </w:pPr>
      <w:r w:rsidRPr="004063AA">
        <w:rPr>
          <w:rFonts w:ascii="Times New Roman" w:eastAsia="Arial Unicode MS" w:hAnsi="Times New Roman" w:cs="Times New Roman"/>
          <w:b/>
          <w:bCs/>
          <w:kern w:val="1"/>
          <w:sz w:val="28"/>
          <w:szCs w:val="28"/>
          <w:lang w:eastAsia="ar-SA"/>
        </w:rPr>
        <w:t>Синтаксис.</w:t>
      </w:r>
      <w:r w:rsidRPr="004063AA">
        <w:rPr>
          <w:rFonts w:ascii="Times New Roman" w:eastAsia="Arial Unicode MS" w:hAnsi="Times New Roman" w:cs="Times New Roman"/>
          <w:kern w:val="1"/>
          <w:sz w:val="28"/>
          <w:szCs w:val="28"/>
          <w:lang w:eastAsia="ar-SA"/>
        </w:rPr>
        <w:t xml:space="preserve"> Словосочетание. Предложение.</w:t>
      </w:r>
      <w:r w:rsidRPr="004063AA">
        <w:rPr>
          <w:rFonts w:ascii="Times New Roman" w:eastAsia="Arial Unicode MS" w:hAnsi="Times New Roman" w:cs="Times New Roman"/>
          <w:b/>
          <w:bCs/>
          <w:kern w:val="1"/>
          <w:sz w:val="28"/>
          <w:szCs w:val="28"/>
          <w:lang w:eastAsia="ar-SA"/>
        </w:rPr>
        <w:t xml:space="preserve"> </w:t>
      </w:r>
      <w:r w:rsidRPr="004063AA">
        <w:rPr>
          <w:rFonts w:ascii="Times New Roman" w:eastAsia="Arial Unicode MS" w:hAnsi="Times New Roman" w:cs="Times New Roman"/>
          <w:kern w:val="1"/>
          <w:sz w:val="28"/>
          <w:szCs w:val="28"/>
          <w:lang w:eastAsia="ar-SA"/>
        </w:rPr>
        <w:t>Простые и сложные предло</w:t>
      </w:r>
      <w:r w:rsidRPr="004063AA">
        <w:rPr>
          <w:rFonts w:ascii="Times New Roman" w:eastAsia="Arial Unicode MS" w:hAnsi="Times New Roman" w:cs="Times New Roman"/>
          <w:kern w:val="1"/>
          <w:sz w:val="28"/>
          <w:szCs w:val="28"/>
          <w:lang w:eastAsia="ar-SA"/>
        </w:rPr>
        <w:softHyphen/>
        <w:t>жения.</w:t>
      </w:r>
      <w:r w:rsidRPr="004063AA">
        <w:rPr>
          <w:rFonts w:ascii="Times New Roman" w:eastAsia="Arial Unicode MS" w:hAnsi="Times New Roman" w:cs="Times New Roman"/>
          <w:b/>
          <w:bCs/>
          <w:kern w:val="1"/>
          <w:sz w:val="28"/>
          <w:szCs w:val="28"/>
          <w:lang w:eastAsia="ar-SA"/>
        </w:rPr>
        <w:t xml:space="preserve"> </w:t>
      </w:r>
      <w:r w:rsidRPr="004063AA">
        <w:rPr>
          <w:rFonts w:ascii="Times New Roman" w:eastAsia="Arial Unicode MS" w:hAnsi="Times New Roman" w:cs="Times New Roman"/>
          <w:kern w:val="1"/>
          <w:sz w:val="28"/>
          <w:szCs w:val="28"/>
          <w:lang w:eastAsia="ar-SA"/>
        </w:rPr>
        <w:t xml:space="preserve">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4063AA" w:rsidRPr="004063AA" w:rsidRDefault="004063AA" w:rsidP="004063AA">
      <w:pPr>
        <w:suppressAutoHyphens/>
        <w:spacing w:after="0"/>
        <w:ind w:firstLine="709"/>
        <w:jc w:val="both"/>
        <w:rPr>
          <w:rFonts w:ascii="Times New Roman" w:eastAsia="Arial Unicode MS" w:hAnsi="Times New Roman" w:cs="Times New Roman"/>
          <w:kern w:val="1"/>
          <w:sz w:val="28"/>
          <w:szCs w:val="28"/>
          <w:lang w:eastAsia="ar-SA"/>
        </w:rPr>
      </w:pPr>
      <w:r w:rsidRPr="004063AA">
        <w:rPr>
          <w:rFonts w:ascii="Times New Roman" w:eastAsia="Arial Unicode MS" w:hAnsi="Times New Roman" w:cs="Times New Roman"/>
          <w:kern w:val="1"/>
          <w:sz w:val="28"/>
          <w:szCs w:val="28"/>
          <w:lang w:eastAsia="ar-SA"/>
        </w:rPr>
        <w:t>Установление последовательности предложений в тексте. Связь предложе</w:t>
      </w:r>
      <w:r w:rsidRPr="004063AA">
        <w:rPr>
          <w:rFonts w:ascii="Times New Roman" w:eastAsia="Arial Unicode MS" w:hAnsi="Times New Roman" w:cs="Times New Roman"/>
          <w:kern w:val="1"/>
          <w:sz w:val="28"/>
          <w:szCs w:val="28"/>
          <w:lang w:eastAsia="ar-SA"/>
        </w:rPr>
        <w:softHyphen/>
        <w:t>ний в тексте с помощью различных языковых средств (личных место</w:t>
      </w:r>
      <w:r w:rsidRPr="004063AA">
        <w:rPr>
          <w:rFonts w:ascii="Times New Roman" w:eastAsia="Arial Unicode MS" w:hAnsi="Times New Roman" w:cs="Times New Roman"/>
          <w:kern w:val="1"/>
          <w:sz w:val="28"/>
          <w:szCs w:val="28"/>
          <w:lang w:eastAsia="ar-SA"/>
        </w:rPr>
        <w:softHyphen/>
        <w:t>имений, наречий, повтора существительного, синонимической замены и др.).</w:t>
      </w:r>
    </w:p>
    <w:p w:rsidR="004063AA" w:rsidRPr="004063AA" w:rsidRDefault="004063AA" w:rsidP="004063AA">
      <w:pPr>
        <w:suppressAutoHyphens/>
        <w:spacing w:after="0"/>
        <w:ind w:firstLine="709"/>
        <w:jc w:val="both"/>
        <w:rPr>
          <w:rFonts w:ascii="Times New Roman" w:eastAsia="Arial Unicode MS" w:hAnsi="Times New Roman" w:cs="Times New Roman"/>
          <w:kern w:val="1"/>
          <w:sz w:val="28"/>
          <w:szCs w:val="28"/>
          <w:lang w:eastAsia="ar-SA"/>
        </w:rPr>
      </w:pPr>
      <w:r w:rsidRPr="004063AA">
        <w:rPr>
          <w:rFonts w:ascii="Times New Roman" w:eastAsia="Arial Unicode MS" w:hAnsi="Times New Roman" w:cs="Times New Roman"/>
          <w:kern w:val="1"/>
          <w:sz w:val="28"/>
          <w:szCs w:val="28"/>
          <w:lang w:eastAsia="ar-SA"/>
        </w:rPr>
        <w:t>Однородные члены предложения. Союзы в простом и сложном пред</w:t>
      </w:r>
      <w:r w:rsidRPr="004063AA">
        <w:rPr>
          <w:rFonts w:ascii="Times New Roman" w:eastAsia="Arial Unicode MS" w:hAnsi="Times New Roman" w:cs="Times New Roman"/>
          <w:kern w:val="1"/>
          <w:sz w:val="28"/>
          <w:szCs w:val="28"/>
          <w:lang w:eastAsia="ar-SA"/>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4063AA" w:rsidRPr="004063AA" w:rsidRDefault="004063AA" w:rsidP="004063AA">
      <w:pPr>
        <w:suppressAutoHyphens/>
        <w:spacing w:after="0"/>
        <w:ind w:firstLine="709"/>
        <w:jc w:val="both"/>
        <w:rPr>
          <w:rFonts w:ascii="Times New Roman" w:eastAsia="Arial Unicode MS" w:hAnsi="Times New Roman" w:cs="Times New Roman"/>
          <w:b/>
          <w:bCs/>
          <w:kern w:val="1"/>
          <w:sz w:val="28"/>
          <w:szCs w:val="28"/>
          <w:lang w:eastAsia="ar-SA"/>
        </w:rPr>
      </w:pPr>
      <w:r w:rsidRPr="004063AA">
        <w:rPr>
          <w:rFonts w:ascii="Times New Roman" w:eastAsia="Arial Unicode MS" w:hAnsi="Times New Roman" w:cs="Times New Roman"/>
          <w:kern w:val="1"/>
          <w:sz w:val="28"/>
          <w:szCs w:val="28"/>
          <w:lang w:eastAsia="ar-SA"/>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4063AA" w:rsidRPr="004063AA" w:rsidRDefault="004063AA" w:rsidP="004063AA">
      <w:pPr>
        <w:suppressAutoHyphens/>
        <w:spacing w:after="0"/>
        <w:ind w:firstLine="709"/>
        <w:jc w:val="both"/>
        <w:rPr>
          <w:rFonts w:ascii="Times New Roman" w:eastAsia="Arial Unicode MS" w:hAnsi="Times New Roman" w:cs="Times New Roman"/>
          <w:kern w:val="1"/>
          <w:sz w:val="28"/>
          <w:szCs w:val="28"/>
          <w:lang w:eastAsia="ar-SA"/>
        </w:rPr>
      </w:pPr>
      <w:r w:rsidRPr="004063AA">
        <w:rPr>
          <w:rFonts w:ascii="Times New Roman" w:eastAsia="Arial Unicode MS" w:hAnsi="Times New Roman" w:cs="Times New Roman"/>
          <w:b/>
          <w:bCs/>
          <w:kern w:val="1"/>
          <w:sz w:val="28"/>
          <w:szCs w:val="28"/>
          <w:lang w:eastAsia="ar-SA"/>
        </w:rPr>
        <w:t xml:space="preserve">Развитие речи, работа с текстом </w:t>
      </w:r>
    </w:p>
    <w:p w:rsidR="004063AA" w:rsidRPr="004063AA" w:rsidRDefault="004063AA" w:rsidP="004063AA">
      <w:pPr>
        <w:suppressAutoHyphens/>
        <w:spacing w:after="0"/>
        <w:ind w:firstLine="709"/>
        <w:jc w:val="both"/>
        <w:rPr>
          <w:rFonts w:ascii="Times New Roman" w:eastAsia="Arial Unicode MS" w:hAnsi="Times New Roman" w:cs="Times New Roman"/>
          <w:kern w:val="1"/>
          <w:sz w:val="28"/>
          <w:szCs w:val="28"/>
          <w:lang w:eastAsia="ar-SA"/>
        </w:rPr>
      </w:pPr>
      <w:r w:rsidRPr="004063AA">
        <w:rPr>
          <w:rFonts w:ascii="Times New Roman" w:eastAsia="Arial Unicode MS" w:hAnsi="Times New Roman" w:cs="Times New Roman"/>
          <w:kern w:val="1"/>
          <w:sz w:val="28"/>
          <w:szCs w:val="28"/>
          <w:lang w:eastAsia="ar-SA"/>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4063AA" w:rsidRPr="004063AA" w:rsidRDefault="004063AA" w:rsidP="004063AA">
      <w:pPr>
        <w:suppressAutoHyphens/>
        <w:spacing w:after="0"/>
        <w:ind w:firstLine="709"/>
        <w:jc w:val="both"/>
        <w:rPr>
          <w:rFonts w:ascii="Times New Roman" w:eastAsia="Arial Unicode MS" w:hAnsi="Times New Roman" w:cs="Times New Roman"/>
          <w:kern w:val="1"/>
          <w:sz w:val="28"/>
          <w:szCs w:val="28"/>
          <w:lang w:eastAsia="ar-SA"/>
        </w:rPr>
      </w:pPr>
      <w:r w:rsidRPr="004063AA">
        <w:rPr>
          <w:rFonts w:ascii="Times New Roman" w:eastAsia="Arial Unicode MS" w:hAnsi="Times New Roman" w:cs="Times New Roman"/>
          <w:kern w:val="1"/>
          <w:sz w:val="28"/>
          <w:szCs w:val="28"/>
          <w:lang w:eastAsia="ar-SA"/>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4063AA" w:rsidRPr="004063AA" w:rsidRDefault="004063AA" w:rsidP="004063AA">
      <w:pPr>
        <w:suppressAutoHyphens/>
        <w:spacing w:after="0"/>
        <w:ind w:firstLine="709"/>
        <w:jc w:val="both"/>
        <w:rPr>
          <w:rFonts w:ascii="Times New Roman" w:eastAsia="Arial Unicode MS" w:hAnsi="Times New Roman" w:cs="Times New Roman"/>
          <w:kern w:val="1"/>
          <w:sz w:val="28"/>
          <w:szCs w:val="28"/>
          <w:lang w:eastAsia="ar-SA"/>
        </w:rPr>
      </w:pPr>
      <w:r w:rsidRPr="004063AA">
        <w:rPr>
          <w:rFonts w:ascii="Times New Roman" w:eastAsia="Arial Unicode MS" w:hAnsi="Times New Roman" w:cs="Times New Roman"/>
          <w:kern w:val="1"/>
          <w:sz w:val="28"/>
          <w:szCs w:val="28"/>
          <w:lang w:eastAsia="ar-SA"/>
        </w:rPr>
        <w:t xml:space="preserve">Составление рассказа по серии сюжетных картин, картине, по опорным словам, материалам наблюдения, по предложенной теме, по плану. </w:t>
      </w:r>
    </w:p>
    <w:p w:rsidR="004063AA" w:rsidRPr="004063AA" w:rsidRDefault="004063AA" w:rsidP="004063AA">
      <w:pPr>
        <w:suppressAutoHyphens/>
        <w:spacing w:after="0"/>
        <w:ind w:firstLine="709"/>
        <w:jc w:val="both"/>
        <w:rPr>
          <w:rFonts w:ascii="Times New Roman" w:eastAsia="Arial Unicode MS" w:hAnsi="Times New Roman" w:cs="Times New Roman"/>
          <w:kern w:val="1"/>
          <w:sz w:val="28"/>
          <w:szCs w:val="28"/>
          <w:lang w:eastAsia="ar-SA"/>
        </w:rPr>
      </w:pPr>
      <w:r w:rsidRPr="004063AA">
        <w:rPr>
          <w:rFonts w:ascii="Times New Roman" w:eastAsia="Arial Unicode MS" w:hAnsi="Times New Roman" w:cs="Times New Roman"/>
          <w:kern w:val="1"/>
          <w:sz w:val="28"/>
          <w:szCs w:val="28"/>
          <w:lang w:eastAsia="ar-SA"/>
        </w:rPr>
        <w:lastRenderedPageBreak/>
        <w:t xml:space="preserve">Изложение текста с опорой на заранее составленный план. Изложение по коллективно составленному плану. </w:t>
      </w:r>
    </w:p>
    <w:p w:rsidR="004063AA" w:rsidRPr="004063AA" w:rsidRDefault="004063AA" w:rsidP="004063AA">
      <w:pPr>
        <w:suppressAutoHyphens/>
        <w:spacing w:after="0"/>
        <w:ind w:firstLine="709"/>
        <w:jc w:val="both"/>
        <w:rPr>
          <w:rFonts w:ascii="Times New Roman" w:eastAsia="Arial Unicode MS" w:hAnsi="Times New Roman" w:cs="Times New Roman"/>
          <w:b/>
          <w:bCs/>
          <w:kern w:val="1"/>
          <w:sz w:val="28"/>
          <w:szCs w:val="28"/>
          <w:lang w:eastAsia="ar-SA"/>
        </w:rPr>
      </w:pPr>
      <w:r w:rsidRPr="004063AA">
        <w:rPr>
          <w:rFonts w:ascii="Times New Roman" w:eastAsia="Arial Unicode MS" w:hAnsi="Times New Roman" w:cs="Times New Roman"/>
          <w:kern w:val="1"/>
          <w:sz w:val="28"/>
          <w:szCs w:val="28"/>
          <w:lang w:eastAsia="ar-SA"/>
        </w:rPr>
        <w:t>Сочинение творческого характера по картине, по личным наблюдениям, с привлечением сведений из практической деятельности, книг.</w:t>
      </w:r>
    </w:p>
    <w:p w:rsidR="004063AA" w:rsidRPr="004063AA" w:rsidRDefault="004063AA" w:rsidP="004063AA">
      <w:pPr>
        <w:suppressAutoHyphens/>
        <w:spacing w:after="0"/>
        <w:ind w:firstLine="709"/>
        <w:jc w:val="both"/>
        <w:rPr>
          <w:rFonts w:ascii="Times New Roman" w:eastAsia="Arial Unicode MS" w:hAnsi="Times New Roman" w:cs="Times New Roman"/>
          <w:kern w:val="1"/>
          <w:sz w:val="28"/>
          <w:szCs w:val="28"/>
          <w:lang w:eastAsia="ar-SA"/>
        </w:rPr>
      </w:pPr>
      <w:r w:rsidRPr="004063AA">
        <w:rPr>
          <w:rFonts w:ascii="Times New Roman" w:eastAsia="Arial Unicode MS" w:hAnsi="Times New Roman" w:cs="Times New Roman"/>
          <w:b/>
          <w:bCs/>
          <w:kern w:val="1"/>
          <w:sz w:val="28"/>
          <w:szCs w:val="28"/>
          <w:lang w:eastAsia="ar-SA"/>
        </w:rPr>
        <w:t xml:space="preserve">Деловое письмо </w:t>
      </w:r>
    </w:p>
    <w:p w:rsidR="004063AA" w:rsidRPr="004063AA" w:rsidRDefault="004063AA" w:rsidP="004063AA">
      <w:pPr>
        <w:suppressAutoHyphens/>
        <w:spacing w:after="0"/>
        <w:ind w:firstLine="709"/>
        <w:jc w:val="both"/>
        <w:rPr>
          <w:rFonts w:ascii="Times New Roman" w:eastAsia="Arial Unicode MS" w:hAnsi="Times New Roman" w:cs="Times New Roman"/>
          <w:kern w:val="1"/>
          <w:sz w:val="28"/>
          <w:szCs w:val="28"/>
          <w:lang w:eastAsia="ar-SA"/>
        </w:rPr>
      </w:pPr>
      <w:r w:rsidRPr="004063AA">
        <w:rPr>
          <w:rFonts w:ascii="Times New Roman" w:eastAsia="Arial Unicode MS" w:hAnsi="Times New Roman" w:cs="Times New Roman"/>
          <w:kern w:val="1"/>
          <w:sz w:val="28"/>
          <w:szCs w:val="28"/>
          <w:lang w:eastAsia="ar-SA"/>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4063AA" w:rsidRPr="004063AA" w:rsidRDefault="004063AA" w:rsidP="004063AA">
      <w:pPr>
        <w:suppressAutoHyphens/>
        <w:spacing w:after="0"/>
        <w:ind w:firstLine="709"/>
        <w:jc w:val="both"/>
        <w:rPr>
          <w:rFonts w:ascii="Times New Roman" w:eastAsia="Arial Unicode MS" w:hAnsi="Times New Roman" w:cs="Times New Roman"/>
          <w:b/>
          <w:kern w:val="1"/>
          <w:sz w:val="28"/>
          <w:szCs w:val="28"/>
          <w:lang w:eastAsia="ar-SA"/>
        </w:rPr>
      </w:pPr>
      <w:r w:rsidRPr="004063AA">
        <w:rPr>
          <w:rFonts w:ascii="Times New Roman" w:eastAsia="Arial Unicode MS" w:hAnsi="Times New Roman" w:cs="Times New Roman"/>
          <w:kern w:val="1"/>
          <w:sz w:val="28"/>
          <w:szCs w:val="28"/>
          <w:lang w:eastAsia="ar-SA"/>
        </w:rPr>
        <w:t>Письмо с элементами творческой деятельности.</w:t>
      </w:r>
    </w:p>
    <w:p w:rsidR="000E31E1" w:rsidRPr="000E31E1" w:rsidRDefault="000E31E1" w:rsidP="000E31E1">
      <w:pPr>
        <w:shd w:val="clear" w:color="auto" w:fill="FFFFFF"/>
        <w:spacing w:after="0"/>
        <w:ind w:firstLine="709"/>
        <w:jc w:val="center"/>
        <w:rPr>
          <w:rFonts w:ascii="Times New Roman" w:eastAsia="Times New Roman" w:hAnsi="Times New Roman" w:cs="Times New Roman"/>
          <w:b/>
          <w:bCs/>
          <w:i/>
          <w:kern w:val="1"/>
          <w:sz w:val="28"/>
          <w:szCs w:val="28"/>
          <w:lang w:eastAsia="ar-SA"/>
        </w:rPr>
      </w:pPr>
      <w:r w:rsidRPr="000E31E1">
        <w:rPr>
          <w:rFonts w:ascii="Times New Roman" w:eastAsia="Times New Roman" w:hAnsi="Times New Roman" w:cs="Times New Roman"/>
          <w:b/>
          <w:bCs/>
          <w:i/>
          <w:kern w:val="1"/>
          <w:sz w:val="28"/>
          <w:szCs w:val="28"/>
          <w:lang w:eastAsia="ar-SA"/>
        </w:rPr>
        <w:t>Планируемые предметные результаты освоения учебного предмета «</w:t>
      </w:r>
      <w:r>
        <w:rPr>
          <w:rFonts w:ascii="Times New Roman" w:eastAsia="Times New Roman" w:hAnsi="Times New Roman" w:cs="Times New Roman"/>
          <w:b/>
          <w:bCs/>
          <w:i/>
          <w:kern w:val="1"/>
          <w:sz w:val="28"/>
          <w:szCs w:val="28"/>
          <w:lang w:eastAsia="ar-SA"/>
        </w:rPr>
        <w:t>Русский язык</w:t>
      </w:r>
      <w:r w:rsidRPr="000E31E1">
        <w:rPr>
          <w:rFonts w:ascii="Times New Roman" w:eastAsia="Times New Roman" w:hAnsi="Times New Roman" w:cs="Times New Roman"/>
          <w:b/>
          <w:bCs/>
          <w:i/>
          <w:kern w:val="1"/>
          <w:sz w:val="28"/>
          <w:szCs w:val="28"/>
          <w:lang w:eastAsia="ar-SA"/>
        </w:rPr>
        <w:t>»</w:t>
      </w:r>
    </w:p>
    <w:tbl>
      <w:tblPr>
        <w:tblStyle w:val="a3"/>
        <w:tblW w:w="0" w:type="auto"/>
        <w:tblLook w:val="04A0" w:firstRow="1" w:lastRow="0" w:firstColumn="1" w:lastColumn="0" w:noHBand="0" w:noVBand="1"/>
      </w:tblPr>
      <w:tblGrid>
        <w:gridCol w:w="4785"/>
        <w:gridCol w:w="4786"/>
      </w:tblGrid>
      <w:tr w:rsidR="000E31E1" w:rsidRPr="000E31E1" w:rsidTr="000E31E1">
        <w:tc>
          <w:tcPr>
            <w:tcW w:w="4785" w:type="dxa"/>
          </w:tcPr>
          <w:p w:rsidR="000E31E1" w:rsidRPr="000E31E1" w:rsidRDefault="000E31E1" w:rsidP="000E31E1">
            <w:pPr>
              <w:shd w:val="clear" w:color="auto" w:fill="FFFFFF"/>
              <w:spacing w:line="276" w:lineRule="auto"/>
              <w:ind w:firstLine="709"/>
              <w:jc w:val="both"/>
              <w:rPr>
                <w:rFonts w:ascii="Times New Roman" w:eastAsia="Times New Roman" w:hAnsi="Times New Roman" w:cs="Times New Roman"/>
                <w:bCs/>
                <w:i/>
                <w:kern w:val="1"/>
                <w:sz w:val="28"/>
                <w:szCs w:val="28"/>
                <w:lang w:eastAsia="ar-SA"/>
              </w:rPr>
            </w:pPr>
            <w:r w:rsidRPr="000E31E1">
              <w:rPr>
                <w:rFonts w:ascii="Times New Roman" w:eastAsia="Times New Roman" w:hAnsi="Times New Roman" w:cs="Times New Roman"/>
                <w:bCs/>
                <w:i/>
                <w:kern w:val="1"/>
                <w:sz w:val="28"/>
                <w:szCs w:val="28"/>
                <w:lang w:eastAsia="ar-SA"/>
              </w:rPr>
              <w:t>Минимальный уровень</w:t>
            </w:r>
          </w:p>
        </w:tc>
        <w:tc>
          <w:tcPr>
            <w:tcW w:w="4786" w:type="dxa"/>
          </w:tcPr>
          <w:p w:rsidR="000E31E1" w:rsidRPr="000E31E1" w:rsidRDefault="000E31E1" w:rsidP="000E31E1">
            <w:pPr>
              <w:shd w:val="clear" w:color="auto" w:fill="FFFFFF"/>
              <w:spacing w:line="276" w:lineRule="auto"/>
              <w:ind w:firstLine="709"/>
              <w:jc w:val="both"/>
              <w:rPr>
                <w:rFonts w:ascii="Times New Roman" w:eastAsia="Times New Roman" w:hAnsi="Times New Roman" w:cs="Times New Roman"/>
                <w:bCs/>
                <w:i/>
                <w:kern w:val="1"/>
                <w:sz w:val="28"/>
                <w:szCs w:val="28"/>
                <w:lang w:eastAsia="ar-SA"/>
              </w:rPr>
            </w:pPr>
            <w:r w:rsidRPr="000E31E1">
              <w:rPr>
                <w:rFonts w:ascii="Times New Roman" w:eastAsia="Times New Roman" w:hAnsi="Times New Roman" w:cs="Times New Roman"/>
                <w:bCs/>
                <w:i/>
                <w:kern w:val="1"/>
                <w:sz w:val="28"/>
                <w:szCs w:val="28"/>
                <w:lang w:eastAsia="ar-SA"/>
              </w:rPr>
              <w:t>Достаточный уровень</w:t>
            </w:r>
          </w:p>
        </w:tc>
      </w:tr>
      <w:tr w:rsidR="000E31E1" w:rsidRPr="000E31E1" w:rsidTr="000E31E1">
        <w:tc>
          <w:tcPr>
            <w:tcW w:w="4785" w:type="dxa"/>
          </w:tcPr>
          <w:p w:rsidR="000E31E1" w:rsidRPr="000E31E1" w:rsidRDefault="000E31E1" w:rsidP="000E31E1">
            <w:pPr>
              <w:shd w:val="clear" w:color="auto" w:fill="FFFFFF"/>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знание отличительных грамматических признаков основных частей слова;</w:t>
            </w:r>
          </w:p>
          <w:p w:rsidR="000E31E1" w:rsidRPr="000E31E1" w:rsidRDefault="000E31E1" w:rsidP="000E31E1">
            <w:pPr>
              <w:shd w:val="clear" w:color="auto" w:fill="FFFFFF"/>
              <w:jc w:val="both"/>
              <w:rPr>
                <w:rFonts w:ascii="Times New Roman" w:eastAsia="Times New Roman" w:hAnsi="Times New Roman" w:cs="Times New Roman"/>
                <w:bCs/>
                <w:kern w:val="1"/>
                <w:sz w:val="28"/>
                <w:szCs w:val="28"/>
                <w:lang w:eastAsia="ar-SA"/>
              </w:rPr>
            </w:pPr>
            <w:bookmarkStart w:id="731" w:name="101752"/>
            <w:bookmarkEnd w:id="731"/>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разбор слова с опорой на представленный образец, схему, вопросы педагогического работника;</w:t>
            </w:r>
          </w:p>
          <w:p w:rsidR="000E31E1" w:rsidRPr="000E31E1" w:rsidRDefault="000E31E1" w:rsidP="000E31E1">
            <w:pPr>
              <w:shd w:val="clear" w:color="auto" w:fill="FFFFFF"/>
              <w:jc w:val="both"/>
              <w:rPr>
                <w:rFonts w:ascii="Times New Roman" w:eastAsia="Times New Roman" w:hAnsi="Times New Roman" w:cs="Times New Roman"/>
                <w:bCs/>
                <w:kern w:val="1"/>
                <w:sz w:val="28"/>
                <w:szCs w:val="28"/>
                <w:lang w:eastAsia="ar-SA"/>
              </w:rPr>
            </w:pPr>
            <w:bookmarkStart w:id="732" w:name="101753"/>
            <w:bookmarkEnd w:id="732"/>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образование слов с новым значением с опорой на образец;</w:t>
            </w:r>
          </w:p>
          <w:p w:rsidR="000E31E1" w:rsidRPr="000E31E1" w:rsidRDefault="000E31E1" w:rsidP="000E31E1">
            <w:pPr>
              <w:shd w:val="clear" w:color="auto" w:fill="FFFFFF"/>
              <w:jc w:val="both"/>
              <w:rPr>
                <w:rFonts w:ascii="Times New Roman" w:eastAsia="Times New Roman" w:hAnsi="Times New Roman" w:cs="Times New Roman"/>
                <w:bCs/>
                <w:kern w:val="1"/>
                <w:sz w:val="28"/>
                <w:szCs w:val="28"/>
                <w:lang w:eastAsia="ar-SA"/>
              </w:rPr>
            </w:pPr>
            <w:bookmarkStart w:id="733" w:name="101754"/>
            <w:bookmarkEnd w:id="733"/>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представления о грамматических разрядах слов;</w:t>
            </w:r>
          </w:p>
          <w:p w:rsidR="000E31E1" w:rsidRPr="000E31E1" w:rsidRDefault="000E31E1" w:rsidP="000E31E1">
            <w:pPr>
              <w:shd w:val="clear" w:color="auto" w:fill="FFFFFF"/>
              <w:jc w:val="both"/>
              <w:rPr>
                <w:rFonts w:ascii="Times New Roman" w:eastAsia="Times New Roman" w:hAnsi="Times New Roman" w:cs="Times New Roman"/>
                <w:bCs/>
                <w:kern w:val="1"/>
                <w:sz w:val="28"/>
                <w:szCs w:val="28"/>
                <w:lang w:eastAsia="ar-SA"/>
              </w:rPr>
            </w:pPr>
            <w:bookmarkStart w:id="734" w:name="101755"/>
            <w:bookmarkEnd w:id="734"/>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различение изученных частей речи по вопросу и значению;</w:t>
            </w:r>
          </w:p>
          <w:p w:rsidR="000E31E1" w:rsidRPr="000E31E1" w:rsidRDefault="000E31E1" w:rsidP="000E31E1">
            <w:pPr>
              <w:shd w:val="clear" w:color="auto" w:fill="FFFFFF"/>
              <w:jc w:val="both"/>
              <w:rPr>
                <w:rFonts w:ascii="Times New Roman" w:eastAsia="Times New Roman" w:hAnsi="Times New Roman" w:cs="Times New Roman"/>
                <w:bCs/>
                <w:kern w:val="1"/>
                <w:sz w:val="28"/>
                <w:szCs w:val="28"/>
                <w:lang w:eastAsia="ar-SA"/>
              </w:rPr>
            </w:pPr>
            <w:bookmarkStart w:id="735" w:name="101756"/>
            <w:bookmarkEnd w:id="735"/>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0E31E1" w:rsidRPr="000E31E1" w:rsidRDefault="000E31E1" w:rsidP="000E31E1">
            <w:pPr>
              <w:shd w:val="clear" w:color="auto" w:fill="FFFFFF"/>
              <w:jc w:val="both"/>
              <w:rPr>
                <w:rFonts w:ascii="Times New Roman" w:eastAsia="Times New Roman" w:hAnsi="Times New Roman" w:cs="Times New Roman"/>
                <w:bCs/>
                <w:kern w:val="1"/>
                <w:sz w:val="28"/>
                <w:szCs w:val="28"/>
                <w:lang w:eastAsia="ar-SA"/>
              </w:rPr>
            </w:pPr>
            <w:bookmarkStart w:id="736" w:name="101757"/>
            <w:bookmarkEnd w:id="736"/>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составление различных конструкций предложений с опорой на представленный образец;</w:t>
            </w:r>
          </w:p>
          <w:p w:rsidR="000E31E1" w:rsidRPr="000E31E1" w:rsidRDefault="000E31E1" w:rsidP="000E31E1">
            <w:pPr>
              <w:shd w:val="clear" w:color="auto" w:fill="FFFFFF"/>
              <w:jc w:val="both"/>
              <w:rPr>
                <w:rFonts w:ascii="Times New Roman" w:eastAsia="Times New Roman" w:hAnsi="Times New Roman" w:cs="Times New Roman"/>
                <w:bCs/>
                <w:kern w:val="1"/>
                <w:sz w:val="28"/>
                <w:szCs w:val="28"/>
                <w:lang w:eastAsia="ar-SA"/>
              </w:rPr>
            </w:pPr>
            <w:bookmarkStart w:id="737" w:name="101758"/>
            <w:bookmarkEnd w:id="737"/>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установление смысловых связей в словосочетании по образцу, вопросам педагогического работника;</w:t>
            </w:r>
          </w:p>
          <w:p w:rsidR="000E31E1" w:rsidRPr="000E31E1" w:rsidRDefault="000E31E1" w:rsidP="000E31E1">
            <w:pPr>
              <w:shd w:val="clear" w:color="auto" w:fill="FFFFFF"/>
              <w:jc w:val="both"/>
              <w:rPr>
                <w:rFonts w:ascii="Times New Roman" w:eastAsia="Times New Roman" w:hAnsi="Times New Roman" w:cs="Times New Roman"/>
                <w:bCs/>
                <w:kern w:val="1"/>
                <w:sz w:val="28"/>
                <w:szCs w:val="28"/>
                <w:lang w:eastAsia="ar-SA"/>
              </w:rPr>
            </w:pPr>
            <w:bookmarkStart w:id="738" w:name="101759"/>
            <w:bookmarkEnd w:id="738"/>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нахождение главных и второстепенных членов предложения без деления на виды (с помощью педагогического работника);</w:t>
            </w:r>
          </w:p>
          <w:p w:rsidR="000E31E1" w:rsidRPr="000E31E1" w:rsidRDefault="000E31E1" w:rsidP="000E31E1">
            <w:pPr>
              <w:shd w:val="clear" w:color="auto" w:fill="FFFFFF"/>
              <w:jc w:val="both"/>
              <w:rPr>
                <w:rFonts w:ascii="Times New Roman" w:eastAsia="Times New Roman" w:hAnsi="Times New Roman" w:cs="Times New Roman"/>
                <w:bCs/>
                <w:kern w:val="1"/>
                <w:sz w:val="28"/>
                <w:szCs w:val="28"/>
                <w:lang w:eastAsia="ar-SA"/>
              </w:rPr>
            </w:pPr>
            <w:bookmarkStart w:id="739" w:name="101760"/>
            <w:bookmarkEnd w:id="739"/>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нахождение в тексте однородных членов предложения;</w:t>
            </w:r>
          </w:p>
          <w:p w:rsidR="000E31E1" w:rsidRPr="000E31E1" w:rsidRDefault="000E31E1" w:rsidP="000E31E1">
            <w:pPr>
              <w:shd w:val="clear" w:color="auto" w:fill="FFFFFF"/>
              <w:jc w:val="both"/>
              <w:rPr>
                <w:rFonts w:ascii="Times New Roman" w:eastAsia="Times New Roman" w:hAnsi="Times New Roman" w:cs="Times New Roman"/>
                <w:bCs/>
                <w:kern w:val="1"/>
                <w:sz w:val="28"/>
                <w:szCs w:val="28"/>
                <w:lang w:eastAsia="ar-SA"/>
              </w:rPr>
            </w:pPr>
            <w:bookmarkStart w:id="740" w:name="101761"/>
            <w:bookmarkEnd w:id="740"/>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различение предложений, разных по интонации;</w:t>
            </w:r>
          </w:p>
          <w:p w:rsidR="000E31E1" w:rsidRPr="000E31E1" w:rsidRDefault="000E31E1" w:rsidP="000E31E1">
            <w:pPr>
              <w:shd w:val="clear" w:color="auto" w:fill="FFFFFF"/>
              <w:jc w:val="both"/>
              <w:rPr>
                <w:rFonts w:ascii="Times New Roman" w:eastAsia="Times New Roman" w:hAnsi="Times New Roman" w:cs="Times New Roman"/>
                <w:bCs/>
                <w:kern w:val="1"/>
                <w:sz w:val="28"/>
                <w:szCs w:val="28"/>
                <w:lang w:eastAsia="ar-SA"/>
              </w:rPr>
            </w:pPr>
            <w:bookmarkStart w:id="741" w:name="101762"/>
            <w:bookmarkEnd w:id="741"/>
            <w:r>
              <w:rPr>
                <w:rFonts w:ascii="Times New Roman" w:eastAsia="Times New Roman" w:hAnsi="Times New Roman" w:cs="Times New Roman"/>
                <w:bCs/>
                <w:kern w:val="1"/>
                <w:sz w:val="28"/>
                <w:szCs w:val="28"/>
                <w:lang w:eastAsia="ar-SA"/>
              </w:rPr>
              <w:lastRenderedPageBreak/>
              <w:t xml:space="preserve">- </w:t>
            </w:r>
            <w:r w:rsidRPr="000E31E1">
              <w:rPr>
                <w:rFonts w:ascii="Times New Roman" w:eastAsia="Times New Roman" w:hAnsi="Times New Roman" w:cs="Times New Roman"/>
                <w:bCs/>
                <w:kern w:val="1"/>
                <w:sz w:val="28"/>
                <w:szCs w:val="28"/>
                <w:lang w:eastAsia="ar-SA"/>
              </w:rPr>
              <w:t>нахождение в тексте предложений, различных по цели высказывания (с помощью педагогического работника);</w:t>
            </w:r>
          </w:p>
          <w:p w:rsidR="000E31E1" w:rsidRPr="000E31E1" w:rsidRDefault="000E31E1" w:rsidP="000E31E1">
            <w:pPr>
              <w:shd w:val="clear" w:color="auto" w:fill="FFFFFF"/>
              <w:jc w:val="both"/>
              <w:rPr>
                <w:rFonts w:ascii="Times New Roman" w:eastAsia="Times New Roman" w:hAnsi="Times New Roman" w:cs="Times New Roman"/>
                <w:bCs/>
                <w:kern w:val="1"/>
                <w:sz w:val="28"/>
                <w:szCs w:val="28"/>
                <w:lang w:eastAsia="ar-SA"/>
              </w:rPr>
            </w:pPr>
            <w:bookmarkStart w:id="742" w:name="101763"/>
            <w:bookmarkEnd w:id="742"/>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участие в обсуждении фактического материала высказывания, необходимого для раскрытия его темы и основной мысли;</w:t>
            </w:r>
          </w:p>
          <w:p w:rsidR="000E31E1" w:rsidRPr="000E31E1" w:rsidRDefault="000E31E1" w:rsidP="000E31E1">
            <w:pPr>
              <w:shd w:val="clear" w:color="auto" w:fill="FFFFFF"/>
              <w:jc w:val="both"/>
              <w:rPr>
                <w:rFonts w:ascii="Times New Roman" w:eastAsia="Times New Roman" w:hAnsi="Times New Roman" w:cs="Times New Roman"/>
                <w:bCs/>
                <w:kern w:val="1"/>
                <w:sz w:val="28"/>
                <w:szCs w:val="28"/>
                <w:lang w:eastAsia="ar-SA"/>
              </w:rPr>
            </w:pPr>
            <w:bookmarkStart w:id="743" w:name="101764"/>
            <w:bookmarkEnd w:id="743"/>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выбор одного заголовка из нескольких предложенных, соответствующих теме текста;</w:t>
            </w:r>
          </w:p>
          <w:p w:rsidR="000E31E1" w:rsidRPr="000E31E1" w:rsidRDefault="000E31E1" w:rsidP="000E31E1">
            <w:pPr>
              <w:shd w:val="clear" w:color="auto" w:fill="FFFFFF"/>
              <w:jc w:val="both"/>
              <w:rPr>
                <w:rFonts w:ascii="Times New Roman" w:eastAsia="Times New Roman" w:hAnsi="Times New Roman" w:cs="Times New Roman"/>
                <w:bCs/>
                <w:kern w:val="1"/>
                <w:sz w:val="28"/>
                <w:szCs w:val="28"/>
                <w:lang w:eastAsia="ar-SA"/>
              </w:rPr>
            </w:pPr>
            <w:bookmarkStart w:id="744" w:name="101765"/>
            <w:bookmarkEnd w:id="744"/>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оформление изученных видов деловых бумаг с опорой на представленный образец;</w:t>
            </w:r>
          </w:p>
          <w:p w:rsidR="000E31E1" w:rsidRPr="000E31E1" w:rsidRDefault="000E31E1" w:rsidP="000E31E1">
            <w:pPr>
              <w:shd w:val="clear" w:color="auto" w:fill="FFFFFF"/>
              <w:jc w:val="both"/>
              <w:rPr>
                <w:rFonts w:ascii="Times New Roman" w:eastAsia="Times New Roman" w:hAnsi="Times New Roman" w:cs="Times New Roman"/>
                <w:bCs/>
                <w:kern w:val="1"/>
                <w:sz w:val="28"/>
                <w:szCs w:val="28"/>
                <w:lang w:eastAsia="ar-SA"/>
              </w:rPr>
            </w:pPr>
            <w:bookmarkStart w:id="745" w:name="101766"/>
            <w:bookmarkEnd w:id="745"/>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0E31E1" w:rsidRPr="000E31E1" w:rsidRDefault="000E31E1" w:rsidP="000E31E1">
            <w:pPr>
              <w:shd w:val="clear" w:color="auto" w:fill="FFFFFF"/>
              <w:jc w:val="both"/>
              <w:rPr>
                <w:rFonts w:ascii="Times New Roman" w:eastAsia="Times New Roman" w:hAnsi="Times New Roman" w:cs="Times New Roman"/>
                <w:bCs/>
                <w:kern w:val="1"/>
                <w:sz w:val="28"/>
                <w:szCs w:val="28"/>
                <w:lang w:eastAsia="ar-SA"/>
              </w:rPr>
            </w:pPr>
            <w:bookmarkStart w:id="746" w:name="101767"/>
            <w:bookmarkEnd w:id="746"/>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w:t>
            </w:r>
            <w:r>
              <w:rPr>
                <w:rFonts w:ascii="Times New Roman" w:eastAsia="Times New Roman" w:hAnsi="Times New Roman" w:cs="Times New Roman"/>
                <w:bCs/>
                <w:kern w:val="1"/>
                <w:sz w:val="28"/>
                <w:szCs w:val="28"/>
                <w:lang w:eastAsia="ar-SA"/>
              </w:rPr>
              <w:t>держания и языкового оформления</w:t>
            </w:r>
            <w:r w:rsidRPr="000E31E1">
              <w:rPr>
                <w:rFonts w:ascii="Times New Roman" w:eastAsia="Times New Roman" w:hAnsi="Times New Roman" w:cs="Times New Roman"/>
                <w:bCs/>
                <w:kern w:val="1"/>
                <w:sz w:val="28"/>
                <w:szCs w:val="28"/>
                <w:lang w:eastAsia="ar-SA"/>
              </w:rPr>
              <w:t>.</w:t>
            </w:r>
          </w:p>
        </w:tc>
        <w:tc>
          <w:tcPr>
            <w:tcW w:w="4786" w:type="dxa"/>
          </w:tcPr>
          <w:p w:rsidR="000E31E1" w:rsidRPr="000E31E1" w:rsidRDefault="000E31E1" w:rsidP="000E31E1">
            <w:pPr>
              <w:shd w:val="clear" w:color="auto" w:fill="FFFFFF"/>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lastRenderedPageBreak/>
              <w:t xml:space="preserve">- </w:t>
            </w:r>
            <w:r w:rsidRPr="000E31E1">
              <w:rPr>
                <w:rFonts w:ascii="Times New Roman" w:eastAsia="Times New Roman" w:hAnsi="Times New Roman" w:cs="Times New Roman"/>
                <w:bCs/>
                <w:kern w:val="1"/>
                <w:sz w:val="28"/>
                <w:szCs w:val="28"/>
                <w:lang w:eastAsia="ar-SA"/>
              </w:rPr>
              <w:t>знание значимых частей слова и их дифференцировка по существенным признакам;</w:t>
            </w:r>
          </w:p>
          <w:p w:rsidR="000E31E1" w:rsidRPr="000E31E1" w:rsidRDefault="000E31E1" w:rsidP="000E31E1">
            <w:pPr>
              <w:shd w:val="clear" w:color="auto" w:fill="FFFFFF"/>
              <w:jc w:val="both"/>
              <w:rPr>
                <w:rFonts w:ascii="Times New Roman" w:eastAsia="Times New Roman" w:hAnsi="Times New Roman" w:cs="Times New Roman"/>
                <w:bCs/>
                <w:kern w:val="1"/>
                <w:sz w:val="28"/>
                <w:szCs w:val="28"/>
                <w:lang w:eastAsia="ar-SA"/>
              </w:rPr>
            </w:pPr>
            <w:bookmarkStart w:id="747" w:name="101770"/>
            <w:bookmarkEnd w:id="747"/>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разбор слова по составу с использованием опорных схем;</w:t>
            </w:r>
          </w:p>
          <w:p w:rsidR="000E31E1" w:rsidRPr="000E31E1" w:rsidRDefault="000E31E1" w:rsidP="000E31E1">
            <w:pPr>
              <w:shd w:val="clear" w:color="auto" w:fill="FFFFFF"/>
              <w:jc w:val="both"/>
              <w:rPr>
                <w:rFonts w:ascii="Times New Roman" w:eastAsia="Times New Roman" w:hAnsi="Times New Roman" w:cs="Times New Roman"/>
                <w:bCs/>
                <w:kern w:val="1"/>
                <w:sz w:val="28"/>
                <w:szCs w:val="28"/>
                <w:lang w:eastAsia="ar-SA"/>
              </w:rPr>
            </w:pPr>
            <w:bookmarkStart w:id="748" w:name="101771"/>
            <w:bookmarkEnd w:id="748"/>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образование слов с новым значением, относящихся к разным частям речи, с использованием приставок и суффиксов с опорой на схему;</w:t>
            </w:r>
          </w:p>
          <w:p w:rsidR="000E31E1" w:rsidRPr="000E31E1" w:rsidRDefault="000E31E1" w:rsidP="000E31E1">
            <w:pPr>
              <w:shd w:val="clear" w:color="auto" w:fill="FFFFFF"/>
              <w:jc w:val="both"/>
              <w:rPr>
                <w:rFonts w:ascii="Times New Roman" w:eastAsia="Times New Roman" w:hAnsi="Times New Roman" w:cs="Times New Roman"/>
                <w:bCs/>
                <w:kern w:val="1"/>
                <w:sz w:val="28"/>
                <w:szCs w:val="28"/>
                <w:lang w:eastAsia="ar-SA"/>
              </w:rPr>
            </w:pPr>
            <w:bookmarkStart w:id="749" w:name="101772"/>
            <w:bookmarkEnd w:id="749"/>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дифференцировка слов, относящихся к различным частям речи по существенным признакам;</w:t>
            </w:r>
          </w:p>
          <w:p w:rsidR="000E31E1" w:rsidRPr="000E31E1" w:rsidRDefault="000E31E1" w:rsidP="000E31E1">
            <w:pPr>
              <w:shd w:val="clear" w:color="auto" w:fill="FFFFFF"/>
              <w:jc w:val="both"/>
              <w:rPr>
                <w:rFonts w:ascii="Times New Roman" w:eastAsia="Times New Roman" w:hAnsi="Times New Roman" w:cs="Times New Roman"/>
                <w:bCs/>
                <w:kern w:val="1"/>
                <w:sz w:val="28"/>
                <w:szCs w:val="28"/>
                <w:lang w:eastAsia="ar-SA"/>
              </w:rPr>
            </w:pPr>
            <w:bookmarkStart w:id="750" w:name="101773"/>
            <w:bookmarkEnd w:id="750"/>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0E31E1" w:rsidRPr="000E31E1" w:rsidRDefault="000E31E1" w:rsidP="000E31E1">
            <w:pPr>
              <w:shd w:val="clear" w:color="auto" w:fill="FFFFFF"/>
              <w:jc w:val="both"/>
              <w:rPr>
                <w:rFonts w:ascii="Times New Roman" w:eastAsia="Times New Roman" w:hAnsi="Times New Roman" w:cs="Times New Roman"/>
                <w:bCs/>
                <w:kern w:val="1"/>
                <w:sz w:val="28"/>
                <w:szCs w:val="28"/>
                <w:lang w:eastAsia="ar-SA"/>
              </w:rPr>
            </w:pPr>
            <w:bookmarkStart w:id="751" w:name="101774"/>
            <w:bookmarkEnd w:id="751"/>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нахождение орфографической трудности в слове и решение орографической задачи (под руководством педагогического работника);</w:t>
            </w:r>
          </w:p>
          <w:p w:rsidR="000E31E1" w:rsidRPr="000E31E1" w:rsidRDefault="000E31E1" w:rsidP="000E31E1">
            <w:pPr>
              <w:shd w:val="clear" w:color="auto" w:fill="FFFFFF"/>
              <w:jc w:val="both"/>
              <w:rPr>
                <w:rFonts w:ascii="Times New Roman" w:eastAsia="Times New Roman" w:hAnsi="Times New Roman" w:cs="Times New Roman"/>
                <w:bCs/>
                <w:kern w:val="1"/>
                <w:sz w:val="28"/>
                <w:szCs w:val="28"/>
                <w:lang w:eastAsia="ar-SA"/>
              </w:rPr>
            </w:pPr>
            <w:bookmarkStart w:id="752" w:name="101775"/>
            <w:bookmarkEnd w:id="752"/>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пользование орфографическим словарем для уточнения написания слова;</w:t>
            </w:r>
          </w:p>
          <w:p w:rsidR="000E31E1" w:rsidRPr="000E31E1" w:rsidRDefault="000E31E1" w:rsidP="000E31E1">
            <w:pPr>
              <w:shd w:val="clear" w:color="auto" w:fill="FFFFFF"/>
              <w:jc w:val="both"/>
              <w:rPr>
                <w:rFonts w:ascii="Times New Roman" w:eastAsia="Times New Roman" w:hAnsi="Times New Roman" w:cs="Times New Roman"/>
                <w:bCs/>
                <w:kern w:val="1"/>
                <w:sz w:val="28"/>
                <w:szCs w:val="28"/>
                <w:lang w:eastAsia="ar-SA"/>
              </w:rPr>
            </w:pPr>
            <w:bookmarkStart w:id="753" w:name="101776"/>
            <w:bookmarkEnd w:id="753"/>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составление простых распространенных и сложных предложений по схеме, опорным словам, на предложенную тему;</w:t>
            </w:r>
          </w:p>
          <w:p w:rsidR="000E31E1" w:rsidRPr="000E31E1" w:rsidRDefault="000E31E1" w:rsidP="000E31E1">
            <w:pPr>
              <w:shd w:val="clear" w:color="auto" w:fill="FFFFFF"/>
              <w:jc w:val="both"/>
              <w:rPr>
                <w:rFonts w:ascii="Times New Roman" w:eastAsia="Times New Roman" w:hAnsi="Times New Roman" w:cs="Times New Roman"/>
                <w:bCs/>
                <w:kern w:val="1"/>
                <w:sz w:val="28"/>
                <w:szCs w:val="28"/>
                <w:lang w:eastAsia="ar-SA"/>
              </w:rPr>
            </w:pPr>
            <w:bookmarkStart w:id="754" w:name="101777"/>
            <w:bookmarkEnd w:id="754"/>
            <w:r>
              <w:rPr>
                <w:rFonts w:ascii="Times New Roman" w:eastAsia="Times New Roman" w:hAnsi="Times New Roman" w:cs="Times New Roman"/>
                <w:bCs/>
                <w:kern w:val="1"/>
                <w:sz w:val="28"/>
                <w:szCs w:val="28"/>
                <w:lang w:eastAsia="ar-SA"/>
              </w:rPr>
              <w:lastRenderedPageBreak/>
              <w:t xml:space="preserve">- </w:t>
            </w:r>
            <w:r w:rsidRPr="000E31E1">
              <w:rPr>
                <w:rFonts w:ascii="Times New Roman" w:eastAsia="Times New Roman" w:hAnsi="Times New Roman" w:cs="Times New Roman"/>
                <w:bCs/>
                <w:kern w:val="1"/>
                <w:sz w:val="28"/>
                <w:szCs w:val="28"/>
                <w:lang w:eastAsia="ar-SA"/>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0E31E1" w:rsidRPr="000E31E1" w:rsidRDefault="000E31E1" w:rsidP="000E31E1">
            <w:pPr>
              <w:shd w:val="clear" w:color="auto" w:fill="FFFFFF"/>
              <w:jc w:val="both"/>
              <w:rPr>
                <w:rFonts w:ascii="Times New Roman" w:eastAsia="Times New Roman" w:hAnsi="Times New Roman" w:cs="Times New Roman"/>
                <w:bCs/>
                <w:kern w:val="1"/>
                <w:sz w:val="28"/>
                <w:szCs w:val="28"/>
                <w:lang w:eastAsia="ar-SA"/>
              </w:rPr>
            </w:pPr>
            <w:bookmarkStart w:id="755" w:name="101778"/>
            <w:bookmarkEnd w:id="755"/>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нахождение главных и второстепенных членов предложения с использованием опорных схем;</w:t>
            </w:r>
          </w:p>
          <w:p w:rsidR="000E31E1" w:rsidRPr="000E31E1" w:rsidRDefault="000E31E1" w:rsidP="000E31E1">
            <w:pPr>
              <w:shd w:val="clear" w:color="auto" w:fill="FFFFFF"/>
              <w:jc w:val="both"/>
              <w:rPr>
                <w:rFonts w:ascii="Times New Roman" w:eastAsia="Times New Roman" w:hAnsi="Times New Roman" w:cs="Times New Roman"/>
                <w:bCs/>
                <w:kern w:val="1"/>
                <w:sz w:val="28"/>
                <w:szCs w:val="28"/>
                <w:lang w:eastAsia="ar-SA"/>
              </w:rPr>
            </w:pPr>
            <w:bookmarkStart w:id="756" w:name="101779"/>
            <w:bookmarkEnd w:id="756"/>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составление предложений с однородными членами с опорой на образец;</w:t>
            </w:r>
          </w:p>
          <w:p w:rsidR="000E31E1" w:rsidRPr="000E31E1" w:rsidRDefault="000E31E1" w:rsidP="000E31E1">
            <w:pPr>
              <w:shd w:val="clear" w:color="auto" w:fill="FFFFFF"/>
              <w:jc w:val="both"/>
              <w:rPr>
                <w:rFonts w:ascii="Times New Roman" w:eastAsia="Times New Roman" w:hAnsi="Times New Roman" w:cs="Times New Roman"/>
                <w:bCs/>
                <w:kern w:val="1"/>
                <w:sz w:val="28"/>
                <w:szCs w:val="28"/>
                <w:lang w:eastAsia="ar-SA"/>
              </w:rPr>
            </w:pPr>
            <w:bookmarkStart w:id="757" w:name="101780"/>
            <w:bookmarkEnd w:id="757"/>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составление предложений, разных по интонации с опорой на образец;</w:t>
            </w:r>
          </w:p>
          <w:p w:rsidR="000E31E1" w:rsidRPr="000E31E1" w:rsidRDefault="000E31E1" w:rsidP="000E31E1">
            <w:pPr>
              <w:shd w:val="clear" w:color="auto" w:fill="FFFFFF"/>
              <w:jc w:val="both"/>
              <w:rPr>
                <w:rFonts w:ascii="Times New Roman" w:eastAsia="Times New Roman" w:hAnsi="Times New Roman" w:cs="Times New Roman"/>
                <w:bCs/>
                <w:kern w:val="1"/>
                <w:sz w:val="28"/>
                <w:szCs w:val="28"/>
                <w:lang w:eastAsia="ar-SA"/>
              </w:rPr>
            </w:pPr>
            <w:bookmarkStart w:id="758" w:name="101781"/>
            <w:bookmarkEnd w:id="758"/>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различение предложений (с помощью педагогического работника) различных по цели высказывания;</w:t>
            </w:r>
          </w:p>
          <w:p w:rsidR="000E31E1" w:rsidRPr="000E31E1" w:rsidRDefault="000E31E1" w:rsidP="000E31E1">
            <w:pPr>
              <w:shd w:val="clear" w:color="auto" w:fill="FFFFFF"/>
              <w:jc w:val="both"/>
              <w:rPr>
                <w:rFonts w:ascii="Times New Roman" w:eastAsia="Times New Roman" w:hAnsi="Times New Roman" w:cs="Times New Roman"/>
                <w:bCs/>
                <w:kern w:val="1"/>
                <w:sz w:val="28"/>
                <w:szCs w:val="28"/>
                <w:lang w:eastAsia="ar-SA"/>
              </w:rPr>
            </w:pPr>
            <w:bookmarkStart w:id="759" w:name="101782"/>
            <w:bookmarkEnd w:id="759"/>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отбор фактического материала, необходимого для раскрытия темы текста;</w:t>
            </w:r>
          </w:p>
          <w:p w:rsidR="000E31E1" w:rsidRPr="000E31E1" w:rsidRDefault="000E31E1" w:rsidP="000E31E1">
            <w:pPr>
              <w:shd w:val="clear" w:color="auto" w:fill="FFFFFF"/>
              <w:jc w:val="both"/>
              <w:rPr>
                <w:rFonts w:ascii="Times New Roman" w:eastAsia="Times New Roman" w:hAnsi="Times New Roman" w:cs="Times New Roman"/>
                <w:bCs/>
                <w:kern w:val="1"/>
                <w:sz w:val="28"/>
                <w:szCs w:val="28"/>
                <w:lang w:eastAsia="ar-SA"/>
              </w:rPr>
            </w:pPr>
            <w:bookmarkStart w:id="760" w:name="101783"/>
            <w:bookmarkEnd w:id="760"/>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отбор фактического материала, необходимого для раскрытия основной мысли текста (с помощью педагогического работника);</w:t>
            </w:r>
          </w:p>
          <w:p w:rsidR="000E31E1" w:rsidRPr="000E31E1" w:rsidRDefault="000E31E1" w:rsidP="000E31E1">
            <w:pPr>
              <w:shd w:val="clear" w:color="auto" w:fill="FFFFFF"/>
              <w:jc w:val="both"/>
              <w:rPr>
                <w:rFonts w:ascii="Times New Roman" w:eastAsia="Times New Roman" w:hAnsi="Times New Roman" w:cs="Times New Roman"/>
                <w:bCs/>
                <w:kern w:val="1"/>
                <w:sz w:val="28"/>
                <w:szCs w:val="28"/>
                <w:lang w:eastAsia="ar-SA"/>
              </w:rPr>
            </w:pPr>
            <w:bookmarkStart w:id="761" w:name="101784"/>
            <w:bookmarkEnd w:id="761"/>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выбор одного заголовка из нескольких предложенных, соответствующих теме и основной мысли текста;</w:t>
            </w:r>
          </w:p>
          <w:p w:rsidR="000E31E1" w:rsidRPr="000E31E1" w:rsidRDefault="000E31E1" w:rsidP="000E31E1">
            <w:pPr>
              <w:shd w:val="clear" w:color="auto" w:fill="FFFFFF"/>
              <w:jc w:val="both"/>
              <w:rPr>
                <w:rFonts w:ascii="Times New Roman" w:eastAsia="Times New Roman" w:hAnsi="Times New Roman" w:cs="Times New Roman"/>
                <w:bCs/>
                <w:kern w:val="1"/>
                <w:sz w:val="28"/>
                <w:szCs w:val="28"/>
                <w:lang w:eastAsia="ar-SA"/>
              </w:rPr>
            </w:pPr>
            <w:bookmarkStart w:id="762" w:name="101785"/>
            <w:bookmarkEnd w:id="762"/>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оформление всех видов изученных деловых бумаг;</w:t>
            </w:r>
          </w:p>
          <w:p w:rsidR="000E31E1" w:rsidRPr="000E31E1" w:rsidRDefault="000E31E1" w:rsidP="000E31E1">
            <w:pPr>
              <w:shd w:val="clear" w:color="auto" w:fill="FFFFFF"/>
              <w:jc w:val="both"/>
              <w:rPr>
                <w:rFonts w:ascii="Times New Roman" w:eastAsia="Times New Roman" w:hAnsi="Times New Roman" w:cs="Times New Roman"/>
                <w:bCs/>
                <w:kern w:val="1"/>
                <w:sz w:val="28"/>
                <w:szCs w:val="28"/>
                <w:lang w:eastAsia="ar-SA"/>
              </w:rPr>
            </w:pPr>
            <w:bookmarkStart w:id="763" w:name="101786"/>
            <w:bookmarkEnd w:id="763"/>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письмо изложений повествовательных текстов и текстов с элементами описания и рассуждения после предварительного разбора (до 70 слов);</w:t>
            </w:r>
          </w:p>
          <w:p w:rsidR="000E31E1" w:rsidRPr="000E31E1" w:rsidRDefault="000E31E1" w:rsidP="000E31E1">
            <w:pPr>
              <w:shd w:val="clear" w:color="auto" w:fill="FFFFFF"/>
              <w:jc w:val="both"/>
              <w:rPr>
                <w:rFonts w:ascii="Times New Roman" w:eastAsia="Times New Roman" w:hAnsi="Times New Roman" w:cs="Times New Roman"/>
                <w:bCs/>
                <w:kern w:val="1"/>
                <w:sz w:val="28"/>
                <w:szCs w:val="28"/>
                <w:lang w:eastAsia="ar-SA"/>
              </w:rPr>
            </w:pPr>
            <w:bookmarkStart w:id="764" w:name="101787"/>
            <w:bookmarkEnd w:id="764"/>
            <w:r>
              <w:rPr>
                <w:rFonts w:ascii="Times New Roman" w:eastAsia="Times New Roman" w:hAnsi="Times New Roman" w:cs="Times New Roman"/>
                <w:bCs/>
                <w:kern w:val="1"/>
                <w:sz w:val="28"/>
                <w:szCs w:val="28"/>
                <w:lang w:eastAsia="ar-SA"/>
              </w:rPr>
              <w:t xml:space="preserve">- </w:t>
            </w:r>
            <w:r w:rsidRPr="000E31E1">
              <w:rPr>
                <w:rFonts w:ascii="Times New Roman" w:eastAsia="Times New Roman" w:hAnsi="Times New Roman" w:cs="Times New Roman"/>
                <w:bCs/>
                <w:kern w:val="1"/>
                <w:sz w:val="28"/>
                <w:szCs w:val="28"/>
                <w:lang w:eastAsia="ar-SA"/>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tc>
      </w:tr>
    </w:tbl>
    <w:p w:rsidR="004063AA" w:rsidRDefault="004063AA" w:rsidP="004063AA">
      <w:pPr>
        <w:shd w:val="clear" w:color="auto" w:fill="FFFFFF"/>
        <w:spacing w:after="0"/>
        <w:ind w:firstLine="709"/>
        <w:jc w:val="both"/>
        <w:rPr>
          <w:rFonts w:ascii="Times New Roman" w:eastAsia="Times New Roman" w:hAnsi="Times New Roman" w:cs="Times New Roman"/>
          <w:kern w:val="1"/>
          <w:sz w:val="28"/>
          <w:szCs w:val="28"/>
          <w:lang w:eastAsia="ar-SA"/>
        </w:rPr>
      </w:pPr>
    </w:p>
    <w:p w:rsidR="004063AA" w:rsidRDefault="004063AA" w:rsidP="004063AA">
      <w:pPr>
        <w:shd w:val="clear" w:color="auto" w:fill="FFFFFF"/>
        <w:spacing w:after="0"/>
        <w:ind w:firstLine="709"/>
        <w:jc w:val="both"/>
        <w:rPr>
          <w:rFonts w:ascii="Times New Roman" w:eastAsia="Times New Roman" w:hAnsi="Times New Roman" w:cs="Times New Roman"/>
          <w:kern w:val="1"/>
          <w:sz w:val="28"/>
          <w:szCs w:val="28"/>
          <w:lang w:eastAsia="ar-SA"/>
        </w:rPr>
      </w:pPr>
    </w:p>
    <w:p w:rsidR="000E31E1" w:rsidRDefault="000E31E1" w:rsidP="00162262">
      <w:pPr>
        <w:suppressAutoHyphens/>
        <w:spacing w:after="0"/>
        <w:ind w:firstLine="709"/>
        <w:jc w:val="center"/>
        <w:rPr>
          <w:rFonts w:ascii="Times New Roman" w:eastAsia="Arial Unicode MS" w:hAnsi="Times New Roman" w:cs="Times New Roman"/>
          <w:b/>
          <w:kern w:val="1"/>
          <w:sz w:val="28"/>
          <w:szCs w:val="28"/>
          <w:lang w:eastAsia="ar-SA"/>
        </w:rPr>
      </w:pPr>
      <w:r>
        <w:rPr>
          <w:rFonts w:ascii="Times New Roman" w:eastAsia="Arial Unicode MS" w:hAnsi="Times New Roman" w:cs="Times New Roman"/>
          <w:b/>
          <w:kern w:val="1"/>
          <w:sz w:val="28"/>
          <w:szCs w:val="28"/>
          <w:lang w:eastAsia="ar-SA"/>
        </w:rPr>
        <w:t>ЧТЕНИЕ (ЛИТЕРАТУРНОЕ ЧТЕНИЕ)</w:t>
      </w:r>
    </w:p>
    <w:p w:rsidR="000E31E1" w:rsidRDefault="000E31E1" w:rsidP="00162262">
      <w:pPr>
        <w:suppressAutoHyphens/>
        <w:spacing w:after="0"/>
        <w:ind w:firstLine="709"/>
        <w:jc w:val="center"/>
        <w:rPr>
          <w:rFonts w:ascii="Times New Roman" w:eastAsia="Arial Unicode MS" w:hAnsi="Times New Roman" w:cs="Times New Roman"/>
          <w:b/>
          <w:i/>
          <w:kern w:val="1"/>
          <w:sz w:val="28"/>
          <w:szCs w:val="28"/>
          <w:lang w:eastAsia="ar-SA"/>
        </w:rPr>
      </w:pPr>
      <w:r>
        <w:rPr>
          <w:rFonts w:ascii="Times New Roman" w:eastAsia="Arial Unicode MS" w:hAnsi="Times New Roman" w:cs="Times New Roman"/>
          <w:b/>
          <w:i/>
          <w:kern w:val="1"/>
          <w:sz w:val="28"/>
          <w:szCs w:val="28"/>
          <w:lang w:eastAsia="ar-SA"/>
        </w:rPr>
        <w:lastRenderedPageBreak/>
        <w:t>Пояснительная записка</w:t>
      </w:r>
    </w:p>
    <w:p w:rsidR="000E31E1" w:rsidRPr="000E31E1" w:rsidRDefault="000E31E1" w:rsidP="000E31E1">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Изучение учебного предмета «Чтение (литературное чтение)»</w:t>
      </w:r>
      <w:r w:rsidRPr="000E31E1">
        <w:rPr>
          <w:rFonts w:ascii="Times New Roman" w:eastAsia="Arial Unicode MS" w:hAnsi="Times New Roman" w:cs="Times New Roman"/>
          <w:kern w:val="1"/>
          <w:sz w:val="28"/>
          <w:szCs w:val="28"/>
          <w:lang w:eastAsia="ar-SA"/>
        </w:rPr>
        <w:t xml:space="preserve"> имеет своей целью развитие коммуникативно-речевых навыков и коррекцию недостатков мыслительной деятельности.</w:t>
      </w:r>
    </w:p>
    <w:p w:rsidR="000E31E1" w:rsidRPr="000E31E1" w:rsidRDefault="000E31E1" w:rsidP="000E31E1">
      <w:pPr>
        <w:suppressAutoHyphens/>
        <w:spacing w:after="0"/>
        <w:ind w:firstLine="709"/>
        <w:jc w:val="both"/>
        <w:rPr>
          <w:rFonts w:ascii="Times New Roman" w:eastAsia="Arial Unicode MS" w:hAnsi="Times New Roman" w:cs="Times New Roman"/>
          <w:kern w:val="1"/>
          <w:sz w:val="28"/>
          <w:szCs w:val="28"/>
          <w:lang w:eastAsia="ar-SA"/>
        </w:rPr>
      </w:pPr>
      <w:bookmarkStart w:id="765" w:name="101791"/>
      <w:bookmarkEnd w:id="765"/>
      <w:r w:rsidRPr="000E31E1">
        <w:rPr>
          <w:rFonts w:ascii="Times New Roman" w:eastAsia="Arial Unicode MS" w:hAnsi="Times New Roman" w:cs="Times New Roman"/>
          <w:kern w:val="1"/>
          <w:sz w:val="28"/>
          <w:szCs w:val="28"/>
          <w:lang w:eastAsia="ar-SA"/>
        </w:rPr>
        <w:t>Достижение поставленной цели обеспечивается решением следующих задач:</w:t>
      </w:r>
    </w:p>
    <w:p w:rsidR="000E31E1" w:rsidRPr="000E31E1" w:rsidRDefault="000E31E1" w:rsidP="000E31E1">
      <w:pPr>
        <w:suppressAutoHyphens/>
        <w:spacing w:after="0"/>
        <w:ind w:firstLine="709"/>
        <w:jc w:val="both"/>
        <w:rPr>
          <w:rFonts w:ascii="Times New Roman" w:eastAsia="Arial Unicode MS" w:hAnsi="Times New Roman" w:cs="Times New Roman"/>
          <w:kern w:val="1"/>
          <w:sz w:val="28"/>
          <w:szCs w:val="28"/>
          <w:lang w:eastAsia="ar-SA"/>
        </w:rPr>
      </w:pPr>
      <w:bookmarkStart w:id="766" w:name="101792"/>
      <w:bookmarkEnd w:id="766"/>
      <w:r w:rsidRPr="000E31E1">
        <w:rPr>
          <w:rFonts w:ascii="Times New Roman" w:eastAsia="Arial Unicode MS" w:hAnsi="Times New Roman" w:cs="Times New Roman"/>
          <w:kern w:val="1"/>
          <w:sz w:val="28"/>
          <w:szCs w:val="28"/>
          <w:lang w:eastAsia="ar-SA"/>
        </w:rPr>
        <w:t>совершенствование навыка полноценного чтения как основы понимания художественного и научно-познавательного текстов;</w:t>
      </w:r>
    </w:p>
    <w:p w:rsidR="000E31E1" w:rsidRPr="000E31E1" w:rsidRDefault="000E31E1" w:rsidP="000E31E1">
      <w:pPr>
        <w:suppressAutoHyphens/>
        <w:spacing w:after="0"/>
        <w:ind w:firstLine="709"/>
        <w:jc w:val="both"/>
        <w:rPr>
          <w:rFonts w:ascii="Times New Roman" w:eastAsia="Arial Unicode MS" w:hAnsi="Times New Roman" w:cs="Times New Roman"/>
          <w:kern w:val="1"/>
          <w:sz w:val="28"/>
          <w:szCs w:val="28"/>
          <w:lang w:eastAsia="ar-SA"/>
        </w:rPr>
      </w:pPr>
      <w:bookmarkStart w:id="767" w:name="101793"/>
      <w:bookmarkEnd w:id="767"/>
      <w:r w:rsidRPr="000E31E1">
        <w:rPr>
          <w:rFonts w:ascii="Times New Roman" w:eastAsia="Arial Unicode MS" w:hAnsi="Times New Roman" w:cs="Times New Roman"/>
          <w:kern w:val="1"/>
          <w:sz w:val="28"/>
          <w:szCs w:val="28"/>
          <w:lang w:eastAsia="ar-SA"/>
        </w:rPr>
        <w:t>развитие навыков речевого общения на материале доступных для понимания художественных и научно-познавательных текстов;</w:t>
      </w:r>
    </w:p>
    <w:p w:rsidR="000E31E1" w:rsidRDefault="000E31E1" w:rsidP="000E31E1">
      <w:pPr>
        <w:suppressAutoHyphens/>
        <w:spacing w:after="0"/>
        <w:ind w:firstLine="709"/>
        <w:jc w:val="both"/>
        <w:rPr>
          <w:rFonts w:ascii="Times New Roman" w:eastAsia="Arial Unicode MS" w:hAnsi="Times New Roman" w:cs="Times New Roman"/>
          <w:kern w:val="1"/>
          <w:sz w:val="28"/>
          <w:szCs w:val="28"/>
          <w:lang w:eastAsia="ar-SA"/>
        </w:rPr>
      </w:pPr>
      <w:bookmarkStart w:id="768" w:name="101794"/>
      <w:bookmarkEnd w:id="768"/>
      <w:r w:rsidRPr="000E31E1">
        <w:rPr>
          <w:rFonts w:ascii="Times New Roman" w:eastAsia="Arial Unicode MS" w:hAnsi="Times New Roman" w:cs="Times New Roman"/>
          <w:kern w:val="1"/>
          <w:sz w:val="28"/>
          <w:szCs w:val="28"/>
          <w:lang w:eastAsia="ar-SA"/>
        </w:rPr>
        <w:t>развитие положител</w:t>
      </w:r>
      <w:r w:rsidR="009F37C7">
        <w:rPr>
          <w:rFonts w:ascii="Times New Roman" w:eastAsia="Arial Unicode MS" w:hAnsi="Times New Roman" w:cs="Times New Roman"/>
          <w:kern w:val="1"/>
          <w:sz w:val="28"/>
          <w:szCs w:val="28"/>
          <w:lang w:eastAsia="ar-SA"/>
        </w:rPr>
        <w:t>ьных качеств и свойств личности.</w:t>
      </w:r>
    </w:p>
    <w:p w:rsidR="009F37C7" w:rsidRPr="009F37C7" w:rsidRDefault="009F37C7" w:rsidP="009F37C7">
      <w:pPr>
        <w:suppressAutoHyphens/>
        <w:spacing w:after="0"/>
        <w:ind w:firstLine="709"/>
        <w:jc w:val="center"/>
        <w:rPr>
          <w:rFonts w:ascii="Times New Roman" w:eastAsia="Arial Unicode MS" w:hAnsi="Times New Roman" w:cs="Times New Roman"/>
          <w:b/>
          <w:i/>
          <w:kern w:val="1"/>
          <w:sz w:val="28"/>
          <w:szCs w:val="28"/>
          <w:lang w:eastAsia="ar-SA"/>
        </w:rPr>
      </w:pPr>
      <w:r>
        <w:rPr>
          <w:rFonts w:ascii="Times New Roman" w:eastAsia="Arial Unicode MS" w:hAnsi="Times New Roman" w:cs="Times New Roman"/>
          <w:b/>
          <w:i/>
          <w:kern w:val="1"/>
          <w:sz w:val="28"/>
          <w:szCs w:val="28"/>
          <w:lang w:eastAsia="ar-SA"/>
        </w:rPr>
        <w:t>Содержание учебного предмета</w:t>
      </w:r>
    </w:p>
    <w:p w:rsidR="009F37C7" w:rsidRPr="009F37C7" w:rsidRDefault="009F37C7" w:rsidP="009F37C7">
      <w:pPr>
        <w:suppressAutoHyphens/>
        <w:spacing w:after="0"/>
        <w:ind w:firstLine="709"/>
        <w:jc w:val="both"/>
        <w:rPr>
          <w:rFonts w:ascii="Times New Roman" w:eastAsia="Arial Unicode MS" w:hAnsi="Times New Roman" w:cs="Times New Roman"/>
          <w:kern w:val="1"/>
          <w:sz w:val="28"/>
          <w:szCs w:val="28"/>
          <w:lang w:eastAsia="ar-SA"/>
        </w:rPr>
      </w:pPr>
      <w:r w:rsidRPr="009F37C7">
        <w:rPr>
          <w:rFonts w:ascii="Times New Roman" w:eastAsia="Arial Unicode MS" w:hAnsi="Times New Roman" w:cs="Times New Roman"/>
          <w:kern w:val="1"/>
          <w:sz w:val="28"/>
          <w:szCs w:val="28"/>
          <w:lang w:eastAsia="ar-SA"/>
        </w:rPr>
        <w:t>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9F37C7" w:rsidRPr="009F37C7" w:rsidRDefault="009F37C7" w:rsidP="009F37C7">
      <w:pPr>
        <w:suppressAutoHyphens/>
        <w:spacing w:after="0"/>
        <w:ind w:firstLine="709"/>
        <w:jc w:val="both"/>
        <w:rPr>
          <w:rFonts w:ascii="Times New Roman" w:eastAsia="Arial Unicode MS" w:hAnsi="Times New Roman" w:cs="Times New Roman"/>
          <w:kern w:val="1"/>
          <w:sz w:val="28"/>
          <w:szCs w:val="28"/>
          <w:lang w:eastAsia="ar-SA"/>
        </w:rPr>
      </w:pPr>
      <w:bookmarkStart w:id="769" w:name="101797"/>
      <w:bookmarkEnd w:id="769"/>
      <w:r w:rsidRPr="009F37C7">
        <w:rPr>
          <w:rFonts w:ascii="Times New Roman" w:eastAsia="Arial Unicode MS" w:hAnsi="Times New Roman" w:cs="Times New Roman"/>
          <w:kern w:val="1"/>
          <w:sz w:val="28"/>
          <w:szCs w:val="28"/>
          <w:lang w:eastAsia="ar-SA"/>
        </w:rPr>
        <w:t>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rsidR="009F37C7" w:rsidRPr="009F37C7" w:rsidRDefault="009F37C7" w:rsidP="009F37C7">
      <w:pPr>
        <w:suppressAutoHyphens/>
        <w:spacing w:after="0"/>
        <w:ind w:firstLine="709"/>
        <w:jc w:val="both"/>
        <w:rPr>
          <w:rFonts w:ascii="Times New Roman" w:eastAsia="Arial Unicode MS" w:hAnsi="Times New Roman" w:cs="Times New Roman"/>
          <w:kern w:val="1"/>
          <w:sz w:val="28"/>
          <w:szCs w:val="28"/>
          <w:lang w:eastAsia="ar-SA"/>
        </w:rPr>
      </w:pPr>
      <w:bookmarkStart w:id="770" w:name="101798"/>
      <w:bookmarkEnd w:id="770"/>
      <w:r w:rsidRPr="009F37C7">
        <w:rPr>
          <w:rFonts w:ascii="Times New Roman" w:eastAsia="Arial Unicode MS" w:hAnsi="Times New Roman" w:cs="Times New Roman"/>
          <w:kern w:val="1"/>
          <w:sz w:val="28"/>
          <w:szCs w:val="28"/>
          <w:lang w:eastAsia="ar-SA"/>
        </w:rPr>
        <w:t>Жанровое разнообразие: народные и авторские сказки, басни, былины, легенды, рассказы, рассказы-описания, стихотворения.</w:t>
      </w:r>
    </w:p>
    <w:p w:rsidR="009F37C7" w:rsidRPr="009F37C7" w:rsidRDefault="009F37C7" w:rsidP="009F37C7">
      <w:pPr>
        <w:suppressAutoHyphens/>
        <w:spacing w:after="0"/>
        <w:ind w:firstLine="709"/>
        <w:jc w:val="both"/>
        <w:rPr>
          <w:rFonts w:ascii="Times New Roman" w:eastAsia="Arial Unicode MS" w:hAnsi="Times New Roman" w:cs="Times New Roman"/>
          <w:kern w:val="1"/>
          <w:sz w:val="28"/>
          <w:szCs w:val="28"/>
          <w:lang w:eastAsia="ar-SA"/>
        </w:rPr>
      </w:pPr>
      <w:bookmarkStart w:id="771" w:name="101799"/>
      <w:bookmarkEnd w:id="771"/>
      <w:r w:rsidRPr="009F37C7">
        <w:rPr>
          <w:rFonts w:ascii="Times New Roman" w:eastAsia="Arial Unicode MS" w:hAnsi="Times New Roman" w:cs="Times New Roman"/>
          <w:kern w:val="1"/>
          <w:sz w:val="28"/>
          <w:szCs w:val="28"/>
          <w:lang w:eastAsia="ar-SA"/>
        </w:rPr>
        <w:t>Ориентировка в литературоведческих понятиях:</w:t>
      </w:r>
    </w:p>
    <w:p w:rsidR="009F37C7" w:rsidRPr="009F37C7" w:rsidRDefault="009F37C7" w:rsidP="009F37C7">
      <w:pPr>
        <w:suppressAutoHyphens/>
        <w:spacing w:after="0"/>
        <w:ind w:firstLine="709"/>
        <w:jc w:val="both"/>
        <w:rPr>
          <w:rFonts w:ascii="Times New Roman" w:eastAsia="Arial Unicode MS" w:hAnsi="Times New Roman" w:cs="Times New Roman"/>
          <w:kern w:val="1"/>
          <w:sz w:val="28"/>
          <w:szCs w:val="28"/>
          <w:lang w:eastAsia="ar-SA"/>
        </w:rPr>
      </w:pPr>
      <w:bookmarkStart w:id="772" w:name="101800"/>
      <w:bookmarkEnd w:id="772"/>
      <w:r w:rsidRPr="009F37C7">
        <w:rPr>
          <w:rFonts w:ascii="Times New Roman" w:eastAsia="Arial Unicode MS" w:hAnsi="Times New Roman" w:cs="Times New Roman"/>
          <w:kern w:val="1"/>
          <w:sz w:val="28"/>
          <w:szCs w:val="28"/>
          <w:lang w:eastAsia="ar-SA"/>
        </w:rPr>
        <w:t>литературное произведение, фольклор, литературные жанры (сказка, былина, сказ, басня, пословица, рассказ, стихотворение), автобиография писателя;</w:t>
      </w:r>
    </w:p>
    <w:p w:rsidR="009F37C7" w:rsidRPr="009F37C7" w:rsidRDefault="009F37C7" w:rsidP="009F37C7">
      <w:pPr>
        <w:suppressAutoHyphens/>
        <w:spacing w:after="0"/>
        <w:ind w:firstLine="709"/>
        <w:jc w:val="both"/>
        <w:rPr>
          <w:rFonts w:ascii="Times New Roman" w:eastAsia="Arial Unicode MS" w:hAnsi="Times New Roman" w:cs="Times New Roman"/>
          <w:kern w:val="1"/>
          <w:sz w:val="28"/>
          <w:szCs w:val="28"/>
          <w:lang w:eastAsia="ar-SA"/>
        </w:rPr>
      </w:pPr>
      <w:bookmarkStart w:id="773" w:name="101801"/>
      <w:bookmarkEnd w:id="773"/>
      <w:r w:rsidRPr="009F37C7">
        <w:rPr>
          <w:rFonts w:ascii="Times New Roman" w:eastAsia="Arial Unicode MS" w:hAnsi="Times New Roman" w:cs="Times New Roman"/>
          <w:kern w:val="1"/>
          <w:sz w:val="28"/>
          <w:szCs w:val="28"/>
          <w:lang w:eastAsia="ar-SA"/>
        </w:rPr>
        <w:t>присказка, зачин, диалог, произведение;</w:t>
      </w:r>
    </w:p>
    <w:p w:rsidR="009F37C7" w:rsidRPr="009F37C7" w:rsidRDefault="009F37C7" w:rsidP="009F37C7">
      <w:pPr>
        <w:suppressAutoHyphens/>
        <w:spacing w:after="0"/>
        <w:ind w:firstLine="709"/>
        <w:jc w:val="both"/>
        <w:rPr>
          <w:rFonts w:ascii="Times New Roman" w:eastAsia="Arial Unicode MS" w:hAnsi="Times New Roman" w:cs="Times New Roman"/>
          <w:kern w:val="1"/>
          <w:sz w:val="28"/>
          <w:szCs w:val="28"/>
          <w:lang w:eastAsia="ar-SA"/>
        </w:rPr>
      </w:pPr>
      <w:bookmarkStart w:id="774" w:name="101802"/>
      <w:bookmarkEnd w:id="774"/>
      <w:r w:rsidRPr="009F37C7">
        <w:rPr>
          <w:rFonts w:ascii="Times New Roman" w:eastAsia="Arial Unicode MS" w:hAnsi="Times New Roman" w:cs="Times New Roman"/>
          <w:kern w:val="1"/>
          <w:sz w:val="28"/>
          <w:szCs w:val="28"/>
          <w:lang w:eastAsia="ar-SA"/>
        </w:rPr>
        <w:t>герой (персонаж), главный и второстепенный герой, портрет героя, пейзаж;</w:t>
      </w:r>
    </w:p>
    <w:p w:rsidR="009F37C7" w:rsidRPr="009F37C7" w:rsidRDefault="009F37C7" w:rsidP="009F37C7">
      <w:pPr>
        <w:suppressAutoHyphens/>
        <w:spacing w:after="0"/>
        <w:ind w:firstLine="709"/>
        <w:jc w:val="both"/>
        <w:rPr>
          <w:rFonts w:ascii="Times New Roman" w:eastAsia="Arial Unicode MS" w:hAnsi="Times New Roman" w:cs="Times New Roman"/>
          <w:kern w:val="1"/>
          <w:sz w:val="28"/>
          <w:szCs w:val="28"/>
          <w:lang w:eastAsia="ar-SA"/>
        </w:rPr>
      </w:pPr>
      <w:bookmarkStart w:id="775" w:name="101803"/>
      <w:bookmarkEnd w:id="775"/>
      <w:r w:rsidRPr="009F37C7">
        <w:rPr>
          <w:rFonts w:ascii="Times New Roman" w:eastAsia="Arial Unicode MS" w:hAnsi="Times New Roman" w:cs="Times New Roman"/>
          <w:kern w:val="1"/>
          <w:sz w:val="28"/>
          <w:szCs w:val="28"/>
          <w:lang w:eastAsia="ar-SA"/>
        </w:rPr>
        <w:t>стихотворение, рифма, строка, строфа;</w:t>
      </w:r>
    </w:p>
    <w:p w:rsidR="009F37C7" w:rsidRPr="009F37C7" w:rsidRDefault="009F37C7" w:rsidP="009F37C7">
      <w:pPr>
        <w:suppressAutoHyphens/>
        <w:spacing w:after="0"/>
        <w:ind w:firstLine="709"/>
        <w:jc w:val="both"/>
        <w:rPr>
          <w:rFonts w:ascii="Times New Roman" w:eastAsia="Arial Unicode MS" w:hAnsi="Times New Roman" w:cs="Times New Roman"/>
          <w:kern w:val="1"/>
          <w:sz w:val="28"/>
          <w:szCs w:val="28"/>
          <w:lang w:eastAsia="ar-SA"/>
        </w:rPr>
      </w:pPr>
      <w:bookmarkStart w:id="776" w:name="101804"/>
      <w:bookmarkEnd w:id="776"/>
      <w:r w:rsidRPr="009F37C7">
        <w:rPr>
          <w:rFonts w:ascii="Times New Roman" w:eastAsia="Arial Unicode MS" w:hAnsi="Times New Roman" w:cs="Times New Roman"/>
          <w:kern w:val="1"/>
          <w:sz w:val="28"/>
          <w:szCs w:val="28"/>
          <w:lang w:eastAsia="ar-SA"/>
        </w:rPr>
        <w:t>средства выразительности (логическая пауза, темп, ритм);</w:t>
      </w:r>
    </w:p>
    <w:p w:rsidR="009F37C7" w:rsidRPr="009F37C7" w:rsidRDefault="009F37C7" w:rsidP="009F37C7">
      <w:pPr>
        <w:suppressAutoHyphens/>
        <w:spacing w:after="0"/>
        <w:ind w:firstLine="709"/>
        <w:jc w:val="both"/>
        <w:rPr>
          <w:rFonts w:ascii="Times New Roman" w:eastAsia="Arial Unicode MS" w:hAnsi="Times New Roman" w:cs="Times New Roman"/>
          <w:kern w:val="1"/>
          <w:sz w:val="28"/>
          <w:szCs w:val="28"/>
          <w:lang w:eastAsia="ar-SA"/>
        </w:rPr>
      </w:pPr>
      <w:bookmarkStart w:id="777" w:name="101805"/>
      <w:bookmarkEnd w:id="777"/>
      <w:r w:rsidRPr="009F37C7">
        <w:rPr>
          <w:rFonts w:ascii="Times New Roman" w:eastAsia="Arial Unicode MS" w:hAnsi="Times New Roman" w:cs="Times New Roman"/>
          <w:kern w:val="1"/>
          <w:sz w:val="28"/>
          <w:szCs w:val="28"/>
          <w:lang w:eastAsia="ar-SA"/>
        </w:rPr>
        <w:t>элементы книги: переплет, обложка, форзац, титульный лист, оглавление, предисловие, послесловие.</w:t>
      </w:r>
    </w:p>
    <w:p w:rsidR="009F37C7" w:rsidRPr="009F37C7" w:rsidRDefault="009F37C7" w:rsidP="009F37C7">
      <w:pPr>
        <w:suppressAutoHyphens/>
        <w:spacing w:after="0"/>
        <w:ind w:firstLine="709"/>
        <w:jc w:val="both"/>
        <w:rPr>
          <w:rFonts w:ascii="Times New Roman" w:eastAsia="Arial Unicode MS" w:hAnsi="Times New Roman" w:cs="Times New Roman"/>
          <w:kern w:val="1"/>
          <w:sz w:val="28"/>
          <w:szCs w:val="28"/>
          <w:lang w:eastAsia="ar-SA"/>
        </w:rPr>
      </w:pPr>
      <w:bookmarkStart w:id="778" w:name="101806"/>
      <w:bookmarkEnd w:id="778"/>
      <w:r w:rsidRPr="009F37C7">
        <w:rPr>
          <w:rFonts w:ascii="Times New Roman" w:eastAsia="Arial Unicode MS" w:hAnsi="Times New Roman" w:cs="Times New Roman"/>
          <w:kern w:val="1"/>
          <w:sz w:val="28"/>
          <w:szCs w:val="28"/>
          <w:lang w:eastAsia="ar-SA"/>
        </w:rPr>
        <w:t xml:space="preserve">Навык чтения: чтение вслух и про себя небольших произведений и целых глав из произведений целыми словами. Выразительное чтение </w:t>
      </w:r>
      <w:r w:rsidRPr="009F37C7">
        <w:rPr>
          <w:rFonts w:ascii="Times New Roman" w:eastAsia="Arial Unicode MS" w:hAnsi="Times New Roman" w:cs="Times New Roman"/>
          <w:kern w:val="1"/>
          <w:sz w:val="28"/>
          <w:szCs w:val="28"/>
          <w:lang w:eastAsia="ar-SA"/>
        </w:rPr>
        <w:lastRenderedPageBreak/>
        <w:t>произведений. Формирование умения самоконтроля и самооценки. Формирование навыков беглого чтения.</w:t>
      </w:r>
    </w:p>
    <w:p w:rsidR="009F37C7" w:rsidRPr="009F37C7" w:rsidRDefault="009F37C7" w:rsidP="009F37C7">
      <w:pPr>
        <w:suppressAutoHyphens/>
        <w:spacing w:after="0"/>
        <w:ind w:firstLine="709"/>
        <w:jc w:val="both"/>
        <w:rPr>
          <w:rFonts w:ascii="Times New Roman" w:eastAsia="Arial Unicode MS" w:hAnsi="Times New Roman" w:cs="Times New Roman"/>
          <w:kern w:val="1"/>
          <w:sz w:val="28"/>
          <w:szCs w:val="28"/>
          <w:lang w:eastAsia="ar-SA"/>
        </w:rPr>
      </w:pPr>
      <w:bookmarkStart w:id="779" w:name="101807"/>
      <w:bookmarkEnd w:id="779"/>
      <w:r w:rsidRPr="009F37C7">
        <w:rPr>
          <w:rFonts w:ascii="Times New Roman" w:eastAsia="Arial Unicode MS" w:hAnsi="Times New Roman" w:cs="Times New Roman"/>
          <w:kern w:val="1"/>
          <w:sz w:val="28"/>
          <w:szCs w:val="28"/>
          <w:lang w:eastAsia="ar-SA"/>
        </w:rPr>
        <w:t>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9F37C7" w:rsidRDefault="009F37C7" w:rsidP="009F37C7">
      <w:pPr>
        <w:suppressAutoHyphens/>
        <w:spacing w:after="0"/>
        <w:ind w:firstLine="709"/>
        <w:jc w:val="both"/>
        <w:rPr>
          <w:rFonts w:ascii="Times New Roman" w:eastAsia="Arial Unicode MS" w:hAnsi="Times New Roman" w:cs="Times New Roman"/>
          <w:kern w:val="1"/>
          <w:sz w:val="28"/>
          <w:szCs w:val="28"/>
          <w:lang w:eastAsia="ar-SA"/>
        </w:rPr>
      </w:pPr>
      <w:bookmarkStart w:id="780" w:name="101808"/>
      <w:bookmarkEnd w:id="780"/>
      <w:r w:rsidRPr="009F37C7">
        <w:rPr>
          <w:rFonts w:ascii="Times New Roman" w:eastAsia="Arial Unicode MS" w:hAnsi="Times New Roman" w:cs="Times New Roman"/>
          <w:kern w:val="1"/>
          <w:sz w:val="28"/>
          <w:szCs w:val="28"/>
          <w:lang w:eastAsia="ar-SA"/>
        </w:rPr>
        <w:t>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rsidR="009F37C7" w:rsidRPr="009F37C7" w:rsidRDefault="009F37C7" w:rsidP="009F37C7">
      <w:pPr>
        <w:ind w:firstLine="709"/>
        <w:jc w:val="center"/>
        <w:rPr>
          <w:rFonts w:ascii="Times New Roman" w:eastAsia="Times New Roman" w:hAnsi="Times New Roman" w:cs="Times New Roman"/>
          <w:b/>
          <w:bCs/>
          <w:i/>
          <w:kern w:val="1"/>
          <w:sz w:val="28"/>
          <w:szCs w:val="28"/>
          <w:lang w:eastAsia="ar-SA"/>
        </w:rPr>
      </w:pPr>
      <w:r w:rsidRPr="009F37C7">
        <w:rPr>
          <w:rFonts w:ascii="Times New Roman" w:eastAsia="Times New Roman" w:hAnsi="Times New Roman" w:cs="Times New Roman"/>
          <w:b/>
          <w:bCs/>
          <w:i/>
          <w:kern w:val="1"/>
          <w:sz w:val="28"/>
          <w:szCs w:val="28"/>
          <w:lang w:eastAsia="ar-SA"/>
        </w:rPr>
        <w:t>Планируемые предметные результаты освоения учебного предмета «Речевая практика»</w:t>
      </w:r>
    </w:p>
    <w:tbl>
      <w:tblPr>
        <w:tblStyle w:val="a3"/>
        <w:tblW w:w="0" w:type="auto"/>
        <w:tblLook w:val="04A0" w:firstRow="1" w:lastRow="0" w:firstColumn="1" w:lastColumn="0" w:noHBand="0" w:noVBand="1"/>
      </w:tblPr>
      <w:tblGrid>
        <w:gridCol w:w="4785"/>
        <w:gridCol w:w="4786"/>
      </w:tblGrid>
      <w:tr w:rsidR="009F37C7" w:rsidRPr="009F37C7" w:rsidTr="00216B92">
        <w:tc>
          <w:tcPr>
            <w:tcW w:w="4785" w:type="dxa"/>
          </w:tcPr>
          <w:p w:rsidR="009F37C7" w:rsidRPr="009F37C7" w:rsidRDefault="009F37C7" w:rsidP="009F37C7">
            <w:pPr>
              <w:spacing w:after="200" w:line="276" w:lineRule="auto"/>
              <w:jc w:val="center"/>
              <w:rPr>
                <w:rFonts w:ascii="Times New Roman" w:eastAsia="Times New Roman" w:hAnsi="Times New Roman" w:cs="Times New Roman"/>
                <w:bCs/>
                <w:i/>
                <w:kern w:val="1"/>
                <w:sz w:val="28"/>
                <w:szCs w:val="28"/>
                <w:lang w:eastAsia="ar-SA"/>
              </w:rPr>
            </w:pPr>
            <w:r w:rsidRPr="009F37C7">
              <w:rPr>
                <w:rFonts w:ascii="Times New Roman" w:eastAsia="Times New Roman" w:hAnsi="Times New Roman" w:cs="Times New Roman"/>
                <w:bCs/>
                <w:i/>
                <w:kern w:val="1"/>
                <w:sz w:val="28"/>
                <w:szCs w:val="28"/>
                <w:lang w:eastAsia="ar-SA"/>
              </w:rPr>
              <w:t>Минимальный уровень</w:t>
            </w:r>
          </w:p>
        </w:tc>
        <w:tc>
          <w:tcPr>
            <w:tcW w:w="4786" w:type="dxa"/>
          </w:tcPr>
          <w:p w:rsidR="009F37C7" w:rsidRPr="009F37C7" w:rsidRDefault="009F37C7" w:rsidP="009F37C7">
            <w:pPr>
              <w:spacing w:after="200" w:line="276" w:lineRule="auto"/>
              <w:jc w:val="center"/>
              <w:rPr>
                <w:rFonts w:ascii="Times New Roman" w:eastAsia="Times New Roman" w:hAnsi="Times New Roman" w:cs="Times New Roman"/>
                <w:bCs/>
                <w:i/>
                <w:kern w:val="1"/>
                <w:sz w:val="28"/>
                <w:szCs w:val="28"/>
                <w:lang w:eastAsia="ar-SA"/>
              </w:rPr>
            </w:pPr>
            <w:r w:rsidRPr="009F37C7">
              <w:rPr>
                <w:rFonts w:ascii="Times New Roman" w:eastAsia="Times New Roman" w:hAnsi="Times New Roman" w:cs="Times New Roman"/>
                <w:bCs/>
                <w:i/>
                <w:kern w:val="1"/>
                <w:sz w:val="28"/>
                <w:szCs w:val="28"/>
                <w:lang w:eastAsia="ar-SA"/>
              </w:rPr>
              <w:t>Достаточный уровень</w:t>
            </w:r>
          </w:p>
        </w:tc>
      </w:tr>
      <w:tr w:rsidR="009F37C7" w:rsidRPr="009F37C7" w:rsidTr="00216B92">
        <w:tc>
          <w:tcPr>
            <w:tcW w:w="4785" w:type="dxa"/>
          </w:tcPr>
          <w:p w:rsidR="009F37C7" w:rsidRPr="009F37C7" w:rsidRDefault="009F37C7" w:rsidP="009F37C7">
            <w:pPr>
              <w:jc w:val="both"/>
              <w:rPr>
                <w:rFonts w:ascii="Times New Roman" w:eastAsia="Times New Roman" w:hAnsi="Times New Roman" w:cs="Times New Roman"/>
                <w:bCs/>
                <w:kern w:val="1"/>
                <w:sz w:val="28"/>
                <w:szCs w:val="28"/>
                <w:lang w:eastAsia="ar-SA"/>
              </w:rPr>
            </w:pPr>
            <w:r w:rsidRPr="009F37C7">
              <w:rPr>
                <w:rFonts w:ascii="Times New Roman" w:eastAsia="Times New Roman" w:hAnsi="Times New Roman" w:cs="Times New Roman"/>
                <w:bCs/>
                <w:kern w:val="1"/>
                <w:sz w:val="28"/>
                <w:szCs w:val="28"/>
                <w:lang w:eastAsia="ar-SA"/>
              </w:rPr>
              <w:t>- правильное, осознанное чтение в темпе, приближенном к темпу устной речи, доступных по содержанию текстов (после предварительной подготовки);</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781" w:name="101812"/>
            <w:bookmarkEnd w:id="781"/>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определение темы произведения (под руководством педагогического работника);</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782" w:name="101813"/>
            <w:bookmarkEnd w:id="782"/>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ответы на вопросы педагогического работника по фактическому содержанию произведения своими словами;</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783" w:name="101814"/>
            <w:bookmarkEnd w:id="783"/>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784" w:name="101815"/>
            <w:bookmarkEnd w:id="784"/>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пересказ текста по частям на основе коллективно составленного плана (с помощью педагогического работника);</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785" w:name="101816"/>
            <w:bookmarkEnd w:id="785"/>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выбор заголовка к пунктам плана из нескольких предложенных;</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786" w:name="101817"/>
            <w:bookmarkEnd w:id="786"/>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установление последовательности событий в произведении;</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787" w:name="101818"/>
            <w:bookmarkEnd w:id="787"/>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определение главных героев текста;</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788" w:name="101819"/>
            <w:bookmarkEnd w:id="788"/>
            <w:r>
              <w:rPr>
                <w:rFonts w:ascii="Times New Roman" w:eastAsia="Times New Roman" w:hAnsi="Times New Roman" w:cs="Times New Roman"/>
                <w:bCs/>
                <w:kern w:val="1"/>
                <w:sz w:val="28"/>
                <w:szCs w:val="28"/>
                <w:lang w:eastAsia="ar-SA"/>
              </w:rPr>
              <w:lastRenderedPageBreak/>
              <w:t xml:space="preserve">- </w:t>
            </w:r>
            <w:r w:rsidRPr="009F37C7">
              <w:rPr>
                <w:rFonts w:ascii="Times New Roman" w:eastAsia="Times New Roman" w:hAnsi="Times New Roman" w:cs="Times New Roman"/>
                <w:bCs/>
                <w:kern w:val="1"/>
                <w:sz w:val="28"/>
                <w:szCs w:val="28"/>
                <w:lang w:eastAsia="ar-SA"/>
              </w:rPr>
              <w:t>составление элементарной характеристики героя на основе предложенного плана и по вопросам педагогического работника;</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789" w:name="101820"/>
            <w:bookmarkEnd w:id="789"/>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нахождение в тексте незнакомых слов и выражений, объяснение их значения с помощью педагогического работника;</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790" w:name="101821"/>
            <w:bookmarkEnd w:id="790"/>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заучивание наизусть 7 - 9 стихотворений;</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791" w:name="101822"/>
            <w:bookmarkEnd w:id="791"/>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самостоятельное чтение небольших по объему и несложных по содержанию произведений для внеклассного чтени</w:t>
            </w:r>
            <w:r>
              <w:rPr>
                <w:rFonts w:ascii="Times New Roman" w:eastAsia="Times New Roman" w:hAnsi="Times New Roman" w:cs="Times New Roman"/>
                <w:bCs/>
                <w:kern w:val="1"/>
                <w:sz w:val="28"/>
                <w:szCs w:val="28"/>
                <w:lang w:eastAsia="ar-SA"/>
              </w:rPr>
              <w:t>я, выполнение посильных заданий</w:t>
            </w:r>
            <w:r w:rsidRPr="009F37C7">
              <w:rPr>
                <w:rFonts w:ascii="Times New Roman" w:eastAsia="Times New Roman" w:hAnsi="Times New Roman" w:cs="Times New Roman"/>
                <w:bCs/>
                <w:kern w:val="1"/>
                <w:sz w:val="28"/>
                <w:szCs w:val="28"/>
                <w:lang w:eastAsia="ar-SA"/>
              </w:rPr>
              <w:t>.</w:t>
            </w:r>
          </w:p>
        </w:tc>
        <w:tc>
          <w:tcPr>
            <w:tcW w:w="4786" w:type="dxa"/>
          </w:tcPr>
          <w:p w:rsidR="009F37C7" w:rsidRPr="009F37C7" w:rsidRDefault="009F37C7" w:rsidP="009F37C7">
            <w:pPr>
              <w:jc w:val="both"/>
              <w:rPr>
                <w:rFonts w:ascii="Times New Roman" w:eastAsia="Times New Roman" w:hAnsi="Times New Roman" w:cs="Times New Roman"/>
                <w:bCs/>
                <w:kern w:val="1"/>
                <w:sz w:val="28"/>
                <w:szCs w:val="28"/>
                <w:lang w:eastAsia="ar-SA"/>
              </w:rPr>
            </w:pPr>
            <w:r w:rsidRPr="009F37C7">
              <w:rPr>
                <w:rFonts w:ascii="Times New Roman" w:eastAsia="Times New Roman" w:hAnsi="Times New Roman" w:cs="Times New Roman"/>
                <w:bCs/>
                <w:kern w:val="1"/>
                <w:sz w:val="28"/>
                <w:szCs w:val="28"/>
                <w:lang w:eastAsia="ar-SA"/>
              </w:rPr>
              <w:lastRenderedPageBreak/>
              <w:t>- правильное, осознанное и беглое чтение вслух, с соблюдением некоторых усвоенных норм орфоэпии;</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792" w:name="101825"/>
            <w:bookmarkEnd w:id="792"/>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ответы на вопросы педагогического работника своими словами и словами автора (выборочное чтение);</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793" w:name="101826"/>
            <w:bookmarkEnd w:id="793"/>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определение темы художественного произведения;</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794" w:name="101827"/>
            <w:bookmarkEnd w:id="794"/>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определение основной мысли произведения (с помощью педагогического работника);</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795" w:name="101828"/>
            <w:bookmarkEnd w:id="795"/>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самостоятельное деление на части несложного по структуре и содержанию текста;</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796" w:name="101829"/>
            <w:bookmarkEnd w:id="796"/>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формулировка заголовков пунктов плана (с помощью педагогического работника);</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797" w:name="101830"/>
            <w:bookmarkEnd w:id="797"/>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различение главных и второстепенных героев произведения с элементарным обоснованием;</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798" w:name="101831"/>
            <w:bookmarkEnd w:id="798"/>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 xml:space="preserve">определение собственного отношения к поступкам героев (героя), сравнение собственного отношения и отношения автора к поступкам героев с использованием </w:t>
            </w:r>
            <w:r w:rsidRPr="009F37C7">
              <w:rPr>
                <w:rFonts w:ascii="Times New Roman" w:eastAsia="Times New Roman" w:hAnsi="Times New Roman" w:cs="Times New Roman"/>
                <w:bCs/>
                <w:kern w:val="1"/>
                <w:sz w:val="28"/>
                <w:szCs w:val="28"/>
                <w:lang w:eastAsia="ar-SA"/>
              </w:rPr>
              <w:lastRenderedPageBreak/>
              <w:t>примеров из текста (с помощью педагогического работника);</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799" w:name="101832"/>
            <w:bookmarkEnd w:id="799"/>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пересказ текста по коллективно составленному плану;</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800" w:name="101833"/>
            <w:bookmarkEnd w:id="800"/>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нахождение в тексте непонятных слов и выражений, объяснение их значения и смысла с опорой на контекст;</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801" w:name="101834"/>
            <w:bookmarkEnd w:id="801"/>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802" w:name="101835"/>
            <w:bookmarkEnd w:id="802"/>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знание наизусть 10 - 12 стихотворений и 1 прозаического отрывка.</w:t>
            </w:r>
          </w:p>
        </w:tc>
      </w:tr>
    </w:tbl>
    <w:p w:rsidR="009F37C7" w:rsidRPr="009F37C7" w:rsidRDefault="009F37C7" w:rsidP="009F37C7">
      <w:pPr>
        <w:suppressAutoHyphens/>
        <w:spacing w:after="0"/>
        <w:ind w:firstLine="709"/>
        <w:jc w:val="both"/>
        <w:rPr>
          <w:rFonts w:ascii="Times New Roman" w:eastAsia="Arial Unicode MS" w:hAnsi="Times New Roman" w:cs="Times New Roman"/>
          <w:kern w:val="1"/>
          <w:sz w:val="28"/>
          <w:szCs w:val="28"/>
          <w:lang w:eastAsia="ar-SA"/>
        </w:rPr>
      </w:pPr>
    </w:p>
    <w:p w:rsidR="000E31E1" w:rsidRPr="000E31E1" w:rsidRDefault="000E31E1" w:rsidP="000E31E1">
      <w:pPr>
        <w:suppressAutoHyphens/>
        <w:spacing w:after="0"/>
        <w:ind w:firstLine="709"/>
        <w:rPr>
          <w:rFonts w:ascii="Times New Roman" w:eastAsia="Arial Unicode MS" w:hAnsi="Times New Roman" w:cs="Times New Roman"/>
          <w:kern w:val="1"/>
          <w:sz w:val="28"/>
          <w:szCs w:val="28"/>
          <w:lang w:eastAsia="ar-SA"/>
        </w:rPr>
      </w:pPr>
    </w:p>
    <w:p w:rsidR="004063AA" w:rsidRPr="004063AA" w:rsidRDefault="004063AA" w:rsidP="00162262">
      <w:pPr>
        <w:suppressAutoHyphens/>
        <w:spacing w:after="0"/>
        <w:ind w:firstLine="709"/>
        <w:jc w:val="center"/>
        <w:rPr>
          <w:rFonts w:ascii="Times New Roman" w:eastAsia="Arial Unicode MS" w:hAnsi="Times New Roman" w:cs="Times New Roman"/>
          <w:b/>
          <w:kern w:val="1"/>
          <w:sz w:val="28"/>
          <w:szCs w:val="28"/>
          <w:lang w:eastAsia="ar-SA"/>
        </w:rPr>
      </w:pPr>
      <w:r w:rsidRPr="004063AA">
        <w:rPr>
          <w:rFonts w:ascii="Times New Roman" w:eastAsia="Arial Unicode MS" w:hAnsi="Times New Roman" w:cs="Times New Roman"/>
          <w:b/>
          <w:kern w:val="1"/>
          <w:sz w:val="28"/>
          <w:szCs w:val="28"/>
          <w:lang w:eastAsia="ar-SA"/>
        </w:rPr>
        <w:t>МАТЕМАТИКА</w:t>
      </w:r>
    </w:p>
    <w:p w:rsidR="004063AA" w:rsidRPr="00162262" w:rsidRDefault="004063AA" w:rsidP="00162262">
      <w:pPr>
        <w:suppressAutoHyphens/>
        <w:spacing w:after="0"/>
        <w:ind w:firstLine="709"/>
        <w:jc w:val="center"/>
        <w:rPr>
          <w:rFonts w:ascii="Times New Roman" w:eastAsia="Arial Unicode MS" w:hAnsi="Times New Roman" w:cs="Times New Roman"/>
          <w:i/>
          <w:kern w:val="1"/>
          <w:sz w:val="28"/>
          <w:szCs w:val="28"/>
          <w:lang w:eastAsia="ar-SA"/>
        </w:rPr>
      </w:pPr>
      <w:r w:rsidRPr="00162262">
        <w:rPr>
          <w:rFonts w:ascii="Times New Roman" w:eastAsia="Arial Unicode MS" w:hAnsi="Times New Roman" w:cs="Times New Roman"/>
          <w:b/>
          <w:i/>
          <w:kern w:val="1"/>
          <w:sz w:val="28"/>
          <w:szCs w:val="28"/>
          <w:lang w:eastAsia="ar-SA"/>
        </w:rPr>
        <w:t>Пояснительная записка</w:t>
      </w:r>
    </w:p>
    <w:p w:rsidR="004063AA" w:rsidRPr="004063AA" w:rsidRDefault="004063AA" w:rsidP="00162262">
      <w:pPr>
        <w:suppressAutoHyphens/>
        <w:spacing w:after="0"/>
        <w:ind w:firstLine="709"/>
        <w:jc w:val="both"/>
        <w:rPr>
          <w:rFonts w:ascii="Times New Roman" w:eastAsia="Arial Unicode MS" w:hAnsi="Times New Roman" w:cs="Times New Roman"/>
          <w:kern w:val="1"/>
          <w:sz w:val="28"/>
          <w:szCs w:val="28"/>
          <w:lang w:eastAsia="ar-SA"/>
        </w:rPr>
      </w:pPr>
      <w:r w:rsidRPr="004063AA">
        <w:rPr>
          <w:rFonts w:ascii="Times New Roman" w:eastAsia="Arial Unicode MS" w:hAnsi="Times New Roman" w:cs="Times New Roman"/>
          <w:kern w:val="1"/>
          <w:sz w:val="28"/>
          <w:szCs w:val="28"/>
          <w:lang w:eastAsia="ar-SA"/>
        </w:rPr>
        <w:t xml:space="preserve">Курс математики в старших классах является логическим продолжением изучения этого предмета в </w:t>
      </w:r>
      <w:r w:rsidRPr="004063AA">
        <w:rPr>
          <w:rFonts w:ascii="Times New Roman" w:eastAsia="Arial Unicode MS" w:hAnsi="Times New Roman" w:cs="Times New Roman"/>
          <w:kern w:val="1"/>
          <w:sz w:val="28"/>
          <w:szCs w:val="28"/>
          <w:lang w:val="en-US" w:eastAsia="ar-SA"/>
        </w:rPr>
        <w:t>I</w:t>
      </w:r>
      <w:r w:rsidRPr="004063AA">
        <w:rPr>
          <w:rFonts w:ascii="Times New Roman" w:eastAsia="Arial Unicode MS" w:hAnsi="Times New Roman" w:cs="Times New Roman"/>
          <w:kern w:val="1"/>
          <w:sz w:val="28"/>
          <w:szCs w:val="28"/>
          <w:lang w:eastAsia="ar-SA"/>
        </w:rPr>
        <w:t>-</w:t>
      </w:r>
      <w:r w:rsidRPr="004063AA">
        <w:rPr>
          <w:rFonts w:ascii="Times New Roman" w:eastAsia="Arial Unicode MS" w:hAnsi="Times New Roman" w:cs="Times New Roman"/>
          <w:kern w:val="1"/>
          <w:sz w:val="28"/>
          <w:szCs w:val="28"/>
          <w:lang w:val="en-US" w:eastAsia="ar-SA"/>
        </w:rPr>
        <w:t>IV</w:t>
      </w:r>
      <w:r w:rsidRPr="004063AA">
        <w:rPr>
          <w:rFonts w:ascii="Times New Roman" w:eastAsia="Arial Unicode MS" w:hAnsi="Times New Roman" w:cs="Times New Roman"/>
          <w:kern w:val="1"/>
          <w:sz w:val="28"/>
          <w:szCs w:val="28"/>
          <w:lang w:eastAsia="ar-SA"/>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4063AA" w:rsidRPr="004063AA" w:rsidRDefault="004063AA" w:rsidP="004063AA">
      <w:pPr>
        <w:suppressAutoHyphens/>
        <w:spacing w:after="0"/>
        <w:ind w:firstLine="709"/>
        <w:jc w:val="both"/>
        <w:rPr>
          <w:rFonts w:ascii="Times New Roman" w:eastAsia="Arial Unicode MS" w:hAnsi="Times New Roman" w:cs="Times New Roman"/>
          <w:kern w:val="1"/>
          <w:sz w:val="28"/>
          <w:szCs w:val="28"/>
          <w:lang w:eastAsia="ar-SA"/>
        </w:rPr>
      </w:pPr>
      <w:r w:rsidRPr="004063AA">
        <w:rPr>
          <w:rFonts w:ascii="Times New Roman" w:eastAsia="Arial Unicode MS" w:hAnsi="Times New Roman" w:cs="Times New Roman"/>
          <w:kern w:val="1"/>
          <w:sz w:val="28"/>
          <w:szCs w:val="28"/>
          <w:lang w:eastAsia="ar-SA"/>
        </w:rPr>
        <w:t xml:space="preserve">В процессе обучения математике в </w:t>
      </w:r>
      <w:r w:rsidRPr="004063AA">
        <w:rPr>
          <w:rFonts w:ascii="Times New Roman" w:eastAsia="Arial Unicode MS" w:hAnsi="Times New Roman" w:cs="Times New Roman"/>
          <w:kern w:val="1"/>
          <w:sz w:val="28"/>
          <w:szCs w:val="28"/>
          <w:lang w:val="en-US" w:eastAsia="ar-SA"/>
        </w:rPr>
        <w:t>V</w:t>
      </w:r>
      <w:r w:rsidRPr="004063AA">
        <w:rPr>
          <w:rFonts w:ascii="Times New Roman" w:eastAsia="Arial Unicode MS" w:hAnsi="Times New Roman" w:cs="Times New Roman"/>
          <w:kern w:val="1"/>
          <w:sz w:val="28"/>
          <w:szCs w:val="28"/>
          <w:lang w:eastAsia="ar-SA"/>
        </w:rPr>
        <w:t>-</w:t>
      </w:r>
      <w:r w:rsidRPr="004063AA">
        <w:rPr>
          <w:rFonts w:ascii="Times New Roman" w:eastAsia="Arial Unicode MS" w:hAnsi="Times New Roman" w:cs="Times New Roman"/>
          <w:kern w:val="1"/>
          <w:sz w:val="28"/>
          <w:szCs w:val="28"/>
          <w:lang w:val="en-US" w:eastAsia="ar-SA"/>
        </w:rPr>
        <w:t>IX</w:t>
      </w:r>
      <w:r w:rsidRPr="004063AA">
        <w:rPr>
          <w:rFonts w:ascii="Times New Roman" w:eastAsia="Arial Unicode MS" w:hAnsi="Times New Roman" w:cs="Times New Roman"/>
          <w:kern w:val="1"/>
          <w:sz w:val="28"/>
          <w:szCs w:val="28"/>
          <w:lang w:eastAsia="ar-SA"/>
        </w:rPr>
        <w:t xml:space="preserve"> классах решаются следующие задачи:</w:t>
      </w:r>
    </w:p>
    <w:p w:rsidR="004063AA" w:rsidRPr="004063AA" w:rsidRDefault="004063AA" w:rsidP="004063AA">
      <w:pPr>
        <w:suppressAutoHyphens/>
        <w:spacing w:after="0"/>
        <w:ind w:firstLine="709"/>
        <w:jc w:val="both"/>
        <w:rPr>
          <w:rFonts w:ascii="Times New Roman" w:eastAsia="Arial Unicode MS" w:hAnsi="Times New Roman" w:cs="Times New Roman"/>
          <w:kern w:val="1"/>
          <w:sz w:val="28"/>
          <w:szCs w:val="28"/>
          <w:lang w:eastAsia="ar-SA"/>
        </w:rPr>
      </w:pPr>
      <w:r w:rsidRPr="004063AA">
        <w:rPr>
          <w:rFonts w:ascii="Times New Roman" w:eastAsia="Arial Unicode MS" w:hAnsi="Times New Roman" w:cs="Times New Roman"/>
          <w:kern w:val="1"/>
          <w:sz w:val="28"/>
          <w:szCs w:val="28"/>
          <w:lang w:eastAsia="ar-SA"/>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4063AA" w:rsidRPr="004063AA" w:rsidRDefault="004063AA" w:rsidP="004063AA">
      <w:pPr>
        <w:suppressAutoHyphens/>
        <w:spacing w:after="0"/>
        <w:ind w:firstLine="709"/>
        <w:jc w:val="both"/>
        <w:rPr>
          <w:rFonts w:ascii="Times New Roman" w:eastAsia="Arial Unicode MS" w:hAnsi="Times New Roman" w:cs="Times New Roman"/>
          <w:kern w:val="1"/>
          <w:sz w:val="28"/>
          <w:szCs w:val="28"/>
          <w:lang w:eastAsia="ar-SA"/>
        </w:rPr>
      </w:pPr>
      <w:r w:rsidRPr="004063AA">
        <w:rPr>
          <w:rFonts w:ascii="Times New Roman" w:eastAsia="Arial Unicode MS" w:hAnsi="Times New Roman" w:cs="Times New Roman"/>
          <w:kern w:val="1"/>
          <w:sz w:val="28"/>
          <w:szCs w:val="28"/>
          <w:lang w:eastAsia="ar-SA"/>
        </w:rPr>
        <w:t>― Коррекция недостатков познавательной деятельности и повышение уровня общего развития;</w:t>
      </w:r>
    </w:p>
    <w:p w:rsidR="004063AA" w:rsidRPr="004063AA" w:rsidRDefault="004063AA" w:rsidP="004063AA">
      <w:pPr>
        <w:suppressAutoHyphens/>
        <w:spacing w:after="0"/>
        <w:ind w:firstLine="709"/>
        <w:jc w:val="both"/>
        <w:rPr>
          <w:rFonts w:ascii="Times New Roman" w:eastAsia="Arial Unicode MS" w:hAnsi="Times New Roman" w:cs="Times New Roman"/>
          <w:b/>
          <w:color w:val="00000A"/>
          <w:kern w:val="1"/>
          <w:sz w:val="28"/>
          <w:szCs w:val="28"/>
          <w:lang w:eastAsia="ar-SA"/>
        </w:rPr>
      </w:pPr>
      <w:r w:rsidRPr="004063AA">
        <w:rPr>
          <w:rFonts w:ascii="Times New Roman" w:eastAsia="Arial Unicode MS" w:hAnsi="Times New Roman" w:cs="Times New Roman"/>
          <w:kern w:val="1"/>
          <w:sz w:val="28"/>
          <w:szCs w:val="28"/>
          <w:lang w:eastAsia="ar-SA"/>
        </w:rPr>
        <w:t>― Воспитание положительных качеств и свойств личности.</w:t>
      </w:r>
    </w:p>
    <w:p w:rsidR="004063AA" w:rsidRPr="004063AA" w:rsidRDefault="004063AA" w:rsidP="004063AA">
      <w:pPr>
        <w:suppressAutoHyphens/>
        <w:spacing w:after="0"/>
        <w:ind w:firstLine="709"/>
        <w:jc w:val="both"/>
        <w:rPr>
          <w:rFonts w:ascii="Times New Roman" w:eastAsia="Arial Unicode MS" w:hAnsi="Times New Roman" w:cs="Times New Roman"/>
          <w:color w:val="00000A"/>
          <w:kern w:val="1"/>
          <w:sz w:val="28"/>
          <w:szCs w:val="28"/>
          <w:lang w:eastAsia="ar-SA"/>
        </w:rPr>
      </w:pPr>
      <w:r w:rsidRPr="004063AA">
        <w:rPr>
          <w:rFonts w:ascii="Times New Roman" w:eastAsia="Arial Unicode MS" w:hAnsi="Times New Roman" w:cs="Times New Roman"/>
          <w:b/>
          <w:color w:val="00000A"/>
          <w:kern w:val="1"/>
          <w:sz w:val="28"/>
          <w:szCs w:val="28"/>
          <w:lang w:eastAsia="ar-SA"/>
        </w:rPr>
        <w:t>Нумерация.</w:t>
      </w:r>
      <w:r w:rsidRPr="004063AA">
        <w:rPr>
          <w:rFonts w:ascii="Times New Roman" w:eastAsia="Arial Unicode MS" w:hAnsi="Times New Roman" w:cs="Times New Roman"/>
          <w:color w:val="00000A"/>
          <w:kern w:val="1"/>
          <w:sz w:val="28"/>
          <w:szCs w:val="28"/>
          <w:lang w:eastAsia="ar-SA"/>
        </w:rPr>
        <w:t xml:space="preserve"> Чтение и запись чисел от 0 до 1 000 000. Классы и разряды. Представление многозначных чисел в виде суммы разрядных слагаемых.</w:t>
      </w:r>
    </w:p>
    <w:p w:rsidR="004063AA" w:rsidRPr="004063AA" w:rsidRDefault="004063AA" w:rsidP="004063AA">
      <w:pPr>
        <w:suppressAutoHyphens/>
        <w:spacing w:after="0"/>
        <w:ind w:firstLine="709"/>
        <w:jc w:val="both"/>
        <w:rPr>
          <w:rFonts w:ascii="Times New Roman" w:eastAsia="Arial Unicode MS" w:hAnsi="Times New Roman" w:cs="Times New Roman"/>
          <w:b/>
          <w:color w:val="00000A"/>
          <w:kern w:val="1"/>
          <w:sz w:val="28"/>
          <w:szCs w:val="28"/>
          <w:lang w:eastAsia="ar-SA"/>
        </w:rPr>
      </w:pPr>
      <w:r w:rsidRPr="004063AA">
        <w:rPr>
          <w:rFonts w:ascii="Times New Roman" w:eastAsia="Arial Unicode MS" w:hAnsi="Times New Roman" w:cs="Times New Roman"/>
          <w:color w:val="00000A"/>
          <w:kern w:val="1"/>
          <w:sz w:val="28"/>
          <w:szCs w:val="28"/>
          <w:lang w:eastAsia="ar-SA"/>
        </w:rPr>
        <w:t>Сравнение и упорядочение многозначных чисел.</w:t>
      </w:r>
    </w:p>
    <w:p w:rsidR="004063AA" w:rsidRPr="004063AA" w:rsidRDefault="004063AA" w:rsidP="004063AA">
      <w:pPr>
        <w:suppressAutoHyphens/>
        <w:spacing w:after="0"/>
        <w:ind w:firstLine="709"/>
        <w:jc w:val="both"/>
        <w:rPr>
          <w:rFonts w:ascii="Times New Roman" w:eastAsia="Arial Unicode MS" w:hAnsi="Times New Roman" w:cs="Times New Roman"/>
          <w:color w:val="00000A"/>
          <w:kern w:val="1"/>
          <w:sz w:val="28"/>
          <w:szCs w:val="28"/>
          <w:lang w:eastAsia="ar-SA"/>
        </w:rPr>
      </w:pPr>
      <w:r w:rsidRPr="004063AA">
        <w:rPr>
          <w:rFonts w:ascii="Times New Roman" w:eastAsia="Arial Unicode MS" w:hAnsi="Times New Roman" w:cs="Times New Roman"/>
          <w:b/>
          <w:color w:val="00000A"/>
          <w:kern w:val="1"/>
          <w:sz w:val="28"/>
          <w:szCs w:val="28"/>
          <w:lang w:eastAsia="ar-SA"/>
        </w:rPr>
        <w:t xml:space="preserve">Единицы измерения и их соотношения. </w:t>
      </w:r>
      <w:r w:rsidRPr="004063AA">
        <w:rPr>
          <w:rFonts w:ascii="Times New Roman" w:eastAsia="Arial Unicode MS" w:hAnsi="Times New Roman" w:cs="Times New Roman"/>
          <w:color w:val="00000A"/>
          <w:kern w:val="1"/>
          <w:sz w:val="28"/>
          <w:szCs w:val="28"/>
          <w:lang w:eastAsia="ar-SA"/>
        </w:rPr>
        <w:t xml:space="preserve">Величины (стоимость, длина, масса, емкость, время, площадь, объем) и единицы их измерения. Единицы </w:t>
      </w:r>
      <w:r w:rsidRPr="004063AA">
        <w:rPr>
          <w:rFonts w:ascii="Times New Roman" w:eastAsia="Arial Unicode MS" w:hAnsi="Times New Roman" w:cs="Times New Roman"/>
          <w:color w:val="00000A"/>
          <w:kern w:val="1"/>
          <w:sz w:val="28"/>
          <w:szCs w:val="28"/>
          <w:lang w:eastAsia="ar-SA"/>
        </w:rPr>
        <w:lastRenderedPageBreak/>
        <w:t>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4063AA" w:rsidRPr="004063AA" w:rsidRDefault="004063AA" w:rsidP="004063AA">
      <w:pPr>
        <w:suppressAutoHyphens/>
        <w:spacing w:after="0"/>
        <w:ind w:firstLine="709"/>
        <w:jc w:val="both"/>
        <w:rPr>
          <w:rFonts w:ascii="Times New Roman" w:eastAsia="Arial Unicode MS" w:hAnsi="Times New Roman" w:cs="Times New Roman"/>
          <w:color w:val="00000A"/>
          <w:kern w:val="1"/>
          <w:sz w:val="28"/>
          <w:szCs w:val="28"/>
          <w:lang w:eastAsia="ar-SA"/>
        </w:rPr>
      </w:pPr>
      <w:r w:rsidRPr="004063AA">
        <w:rPr>
          <w:rFonts w:ascii="Times New Roman" w:eastAsia="Arial Unicode MS" w:hAnsi="Times New Roman" w:cs="Times New Roman"/>
          <w:color w:val="00000A"/>
          <w:kern w:val="1"/>
          <w:sz w:val="28"/>
          <w:szCs w:val="28"/>
          <w:lang w:eastAsia="ar-SA"/>
        </w:rPr>
        <w:t>Соотношения между единицами измерения однородных величин. Сравнение и упорядочение однородных величин.</w:t>
      </w:r>
    </w:p>
    <w:p w:rsidR="004063AA" w:rsidRPr="004063AA" w:rsidRDefault="004063AA" w:rsidP="004063AA">
      <w:pPr>
        <w:suppressAutoHyphens/>
        <w:spacing w:after="0"/>
        <w:ind w:firstLine="709"/>
        <w:jc w:val="both"/>
        <w:rPr>
          <w:rFonts w:ascii="Times New Roman" w:eastAsia="Arial Unicode MS" w:hAnsi="Times New Roman" w:cs="Times New Roman"/>
          <w:color w:val="00000A"/>
          <w:kern w:val="1"/>
          <w:sz w:val="28"/>
          <w:szCs w:val="28"/>
          <w:lang w:eastAsia="ar-SA"/>
        </w:rPr>
      </w:pPr>
      <w:r w:rsidRPr="004063AA">
        <w:rPr>
          <w:rFonts w:ascii="Times New Roman" w:eastAsia="Arial Unicode MS" w:hAnsi="Times New Roman" w:cs="Times New Roman"/>
          <w:color w:val="00000A"/>
          <w:kern w:val="1"/>
          <w:sz w:val="28"/>
          <w:szCs w:val="28"/>
          <w:lang w:eastAsia="ar-SA"/>
        </w:rPr>
        <w:t>Преобразования чисел, полученных при измерении стоимости, длины, массы.</w:t>
      </w:r>
    </w:p>
    <w:p w:rsidR="004063AA" w:rsidRPr="004063AA" w:rsidRDefault="004063AA" w:rsidP="004063AA">
      <w:pPr>
        <w:suppressAutoHyphens/>
        <w:spacing w:after="0"/>
        <w:ind w:firstLine="709"/>
        <w:jc w:val="both"/>
        <w:rPr>
          <w:rFonts w:ascii="Times New Roman" w:eastAsia="Arial Unicode MS" w:hAnsi="Times New Roman" w:cs="Times New Roman"/>
          <w:color w:val="00000A"/>
          <w:kern w:val="1"/>
          <w:sz w:val="28"/>
          <w:szCs w:val="28"/>
          <w:lang w:eastAsia="ar-SA"/>
        </w:rPr>
      </w:pPr>
      <w:r w:rsidRPr="004063AA">
        <w:rPr>
          <w:rFonts w:ascii="Times New Roman" w:eastAsia="Arial Unicode MS" w:hAnsi="Times New Roman" w:cs="Times New Roman"/>
          <w:color w:val="00000A"/>
          <w:kern w:val="1"/>
          <w:sz w:val="28"/>
          <w:szCs w:val="28"/>
          <w:lang w:eastAsia="ar-SA"/>
        </w:rPr>
        <w:t>Запись чисел, полученных при измерении длины, стоимости, массы, в виде</w:t>
      </w:r>
    </w:p>
    <w:p w:rsidR="004063AA" w:rsidRPr="004063AA" w:rsidRDefault="004063AA" w:rsidP="004063AA">
      <w:pPr>
        <w:suppressAutoHyphens/>
        <w:spacing w:after="0"/>
        <w:ind w:firstLine="709"/>
        <w:jc w:val="both"/>
        <w:rPr>
          <w:rFonts w:ascii="Times New Roman" w:eastAsia="Arial Unicode MS" w:hAnsi="Times New Roman" w:cs="Times New Roman"/>
          <w:b/>
          <w:color w:val="00000A"/>
          <w:kern w:val="1"/>
          <w:sz w:val="28"/>
          <w:szCs w:val="28"/>
          <w:lang w:eastAsia="ar-SA"/>
        </w:rPr>
      </w:pPr>
      <w:r w:rsidRPr="004063AA">
        <w:rPr>
          <w:rFonts w:ascii="Times New Roman" w:eastAsia="Arial Unicode MS" w:hAnsi="Times New Roman" w:cs="Times New Roman"/>
          <w:color w:val="00000A"/>
          <w:kern w:val="1"/>
          <w:sz w:val="28"/>
          <w:szCs w:val="28"/>
          <w:lang w:eastAsia="ar-SA"/>
        </w:rPr>
        <w:t>десятичной дроби и обратное преобразование.</w:t>
      </w:r>
    </w:p>
    <w:p w:rsidR="004063AA" w:rsidRPr="004063AA" w:rsidRDefault="004063AA" w:rsidP="004063AA">
      <w:pPr>
        <w:suppressAutoHyphens/>
        <w:spacing w:after="0"/>
        <w:ind w:firstLine="709"/>
        <w:jc w:val="both"/>
        <w:rPr>
          <w:rFonts w:ascii="Times New Roman" w:eastAsia="Arial Unicode MS" w:hAnsi="Times New Roman" w:cs="Times New Roman"/>
          <w:color w:val="00000A"/>
          <w:kern w:val="1"/>
          <w:sz w:val="28"/>
          <w:szCs w:val="28"/>
          <w:lang w:eastAsia="ar-SA"/>
        </w:rPr>
      </w:pPr>
      <w:r w:rsidRPr="004063AA">
        <w:rPr>
          <w:rFonts w:ascii="Times New Roman" w:eastAsia="Arial Unicode MS" w:hAnsi="Times New Roman" w:cs="Times New Roman"/>
          <w:b/>
          <w:color w:val="00000A"/>
          <w:kern w:val="1"/>
          <w:sz w:val="28"/>
          <w:szCs w:val="28"/>
          <w:lang w:eastAsia="ar-SA"/>
        </w:rPr>
        <w:t>Арифметические действия.</w:t>
      </w:r>
      <w:r w:rsidRPr="004063AA">
        <w:rPr>
          <w:rFonts w:ascii="Times New Roman" w:eastAsia="Arial Unicode MS" w:hAnsi="Times New Roman" w:cs="Times New Roman"/>
          <w:color w:val="00000A"/>
          <w:kern w:val="1"/>
          <w:sz w:val="28"/>
          <w:szCs w:val="28"/>
          <w:lang w:eastAsia="ar-SA"/>
        </w:rPr>
        <w:t xml:space="preserve"> Сложение, вычитание, умножение и деление. Названия компонентов арифметических действий, знаки действий.</w:t>
      </w:r>
    </w:p>
    <w:p w:rsidR="004063AA" w:rsidRPr="004063AA" w:rsidRDefault="004063AA" w:rsidP="004063AA">
      <w:pPr>
        <w:suppressAutoHyphens/>
        <w:spacing w:after="0"/>
        <w:ind w:firstLine="709"/>
        <w:jc w:val="both"/>
        <w:rPr>
          <w:rFonts w:ascii="Times New Roman" w:eastAsia="Arial Unicode MS" w:hAnsi="Times New Roman" w:cs="Times New Roman"/>
          <w:color w:val="00000A"/>
          <w:kern w:val="1"/>
          <w:sz w:val="28"/>
          <w:szCs w:val="28"/>
          <w:lang w:eastAsia="ar-SA"/>
        </w:rPr>
      </w:pPr>
      <w:r w:rsidRPr="004063AA">
        <w:rPr>
          <w:rFonts w:ascii="Times New Roman" w:eastAsia="Arial Unicode MS" w:hAnsi="Times New Roman" w:cs="Times New Roman"/>
          <w:color w:val="00000A"/>
          <w:kern w:val="1"/>
          <w:sz w:val="28"/>
          <w:szCs w:val="28"/>
          <w:lang w:eastAsia="ar-SA"/>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4063AA" w:rsidRPr="004063AA" w:rsidRDefault="004063AA" w:rsidP="004063AA">
      <w:pPr>
        <w:suppressAutoHyphens/>
        <w:spacing w:after="0"/>
        <w:ind w:firstLine="709"/>
        <w:jc w:val="both"/>
        <w:rPr>
          <w:rFonts w:ascii="Times New Roman" w:eastAsia="Arial Unicode MS" w:hAnsi="Times New Roman" w:cs="Times New Roman"/>
          <w:color w:val="00000A"/>
          <w:kern w:val="1"/>
          <w:sz w:val="28"/>
          <w:szCs w:val="28"/>
          <w:lang w:eastAsia="ar-SA"/>
        </w:rPr>
      </w:pPr>
      <w:r w:rsidRPr="004063AA">
        <w:rPr>
          <w:rFonts w:ascii="Times New Roman" w:eastAsia="Arial Unicode MS" w:hAnsi="Times New Roman" w:cs="Times New Roman"/>
          <w:color w:val="00000A"/>
          <w:kern w:val="1"/>
          <w:sz w:val="28"/>
          <w:szCs w:val="28"/>
          <w:lang w:eastAsia="ar-SA"/>
        </w:rPr>
        <w:t xml:space="preserve">Алгоритмы письменного сложения, вычитания, умножения и деления многозначных чисел. </w:t>
      </w:r>
    </w:p>
    <w:p w:rsidR="004063AA" w:rsidRPr="004063AA" w:rsidRDefault="004063AA" w:rsidP="004063AA">
      <w:pPr>
        <w:suppressAutoHyphens/>
        <w:spacing w:after="0"/>
        <w:ind w:firstLine="709"/>
        <w:jc w:val="both"/>
        <w:rPr>
          <w:rFonts w:ascii="Times New Roman" w:eastAsia="Arial Unicode MS" w:hAnsi="Times New Roman" w:cs="Times New Roman"/>
          <w:color w:val="00000A"/>
          <w:kern w:val="1"/>
          <w:sz w:val="28"/>
          <w:szCs w:val="28"/>
          <w:lang w:eastAsia="ar-SA"/>
        </w:rPr>
      </w:pPr>
      <w:r w:rsidRPr="004063AA">
        <w:rPr>
          <w:rFonts w:ascii="Times New Roman" w:eastAsia="Arial Unicode MS" w:hAnsi="Times New Roman" w:cs="Times New Roman"/>
          <w:color w:val="00000A"/>
          <w:kern w:val="1"/>
          <w:sz w:val="28"/>
          <w:szCs w:val="28"/>
          <w:lang w:eastAsia="ar-SA"/>
        </w:rPr>
        <w:t xml:space="preserve">Нахождение неизвестного компонента сложения и вычитания. </w:t>
      </w:r>
    </w:p>
    <w:p w:rsidR="004063AA" w:rsidRPr="004063AA" w:rsidRDefault="004063AA" w:rsidP="004063AA">
      <w:pPr>
        <w:suppressAutoHyphens/>
        <w:spacing w:after="0"/>
        <w:ind w:firstLine="709"/>
        <w:jc w:val="both"/>
        <w:rPr>
          <w:rFonts w:ascii="Times New Roman" w:eastAsia="Arial Unicode MS" w:hAnsi="Times New Roman" w:cs="Times New Roman"/>
          <w:color w:val="00000A"/>
          <w:kern w:val="1"/>
          <w:sz w:val="28"/>
          <w:szCs w:val="28"/>
          <w:lang w:eastAsia="ar-SA"/>
        </w:rPr>
      </w:pPr>
      <w:r w:rsidRPr="004063AA">
        <w:rPr>
          <w:rFonts w:ascii="Times New Roman" w:eastAsia="Arial Unicode MS" w:hAnsi="Times New Roman" w:cs="Times New Roman"/>
          <w:color w:val="00000A"/>
          <w:kern w:val="1"/>
          <w:sz w:val="28"/>
          <w:szCs w:val="28"/>
          <w:lang w:eastAsia="ar-SA"/>
        </w:rPr>
        <w:t>Способы проверки правильности вычислений (алгоритм, обратное действие, оценка достоверности результата).</w:t>
      </w:r>
    </w:p>
    <w:p w:rsidR="004063AA" w:rsidRPr="004063AA" w:rsidRDefault="004063AA" w:rsidP="004063AA">
      <w:pPr>
        <w:suppressAutoHyphens/>
        <w:spacing w:after="0"/>
        <w:ind w:firstLine="709"/>
        <w:jc w:val="both"/>
        <w:rPr>
          <w:rFonts w:ascii="Times New Roman" w:eastAsia="Arial Unicode MS" w:hAnsi="Times New Roman" w:cs="Times New Roman"/>
          <w:color w:val="00000A"/>
          <w:kern w:val="1"/>
          <w:sz w:val="28"/>
          <w:szCs w:val="28"/>
          <w:lang w:eastAsia="ar-SA"/>
        </w:rPr>
      </w:pPr>
      <w:r w:rsidRPr="004063AA">
        <w:rPr>
          <w:rFonts w:ascii="Times New Roman" w:eastAsia="Arial Unicode MS" w:hAnsi="Times New Roman" w:cs="Times New Roman"/>
          <w:color w:val="00000A"/>
          <w:kern w:val="1"/>
          <w:sz w:val="28"/>
          <w:szCs w:val="28"/>
          <w:lang w:eastAsia="ar-SA"/>
        </w:rPr>
        <w:t xml:space="preserve">Сложение и вычитание чисел, полученных при измерении одной, двумя мерами, без преобразования и с преобразованием в пределах 100 000. </w:t>
      </w:r>
    </w:p>
    <w:p w:rsidR="004063AA" w:rsidRPr="004063AA" w:rsidRDefault="004063AA" w:rsidP="004063AA">
      <w:pPr>
        <w:suppressAutoHyphens/>
        <w:spacing w:after="0"/>
        <w:ind w:firstLine="709"/>
        <w:jc w:val="both"/>
        <w:rPr>
          <w:rFonts w:ascii="Times New Roman" w:eastAsia="Arial Unicode MS" w:hAnsi="Times New Roman" w:cs="Times New Roman"/>
          <w:color w:val="00000A"/>
          <w:kern w:val="1"/>
          <w:sz w:val="28"/>
          <w:szCs w:val="28"/>
          <w:lang w:eastAsia="ar-SA"/>
        </w:rPr>
      </w:pPr>
      <w:r w:rsidRPr="004063AA">
        <w:rPr>
          <w:rFonts w:ascii="Times New Roman" w:eastAsia="Arial Unicode MS" w:hAnsi="Times New Roman" w:cs="Times New Roman"/>
          <w:color w:val="00000A"/>
          <w:kern w:val="1"/>
          <w:sz w:val="28"/>
          <w:szCs w:val="28"/>
          <w:lang w:eastAsia="ar-SA"/>
        </w:rPr>
        <w:t>Умножение и деление целых чисел, полученных при счете и при измерении, на однозначное, двузначное число.</w:t>
      </w:r>
    </w:p>
    <w:p w:rsidR="004063AA" w:rsidRPr="004063AA" w:rsidRDefault="004063AA" w:rsidP="004063AA">
      <w:pPr>
        <w:suppressAutoHyphens/>
        <w:spacing w:after="0"/>
        <w:ind w:firstLine="709"/>
        <w:jc w:val="both"/>
        <w:rPr>
          <w:rFonts w:ascii="Times New Roman" w:eastAsia="Arial Unicode MS" w:hAnsi="Times New Roman" w:cs="Times New Roman"/>
          <w:color w:val="00000A"/>
          <w:kern w:val="1"/>
          <w:sz w:val="28"/>
          <w:szCs w:val="28"/>
          <w:lang w:eastAsia="ar-SA"/>
        </w:rPr>
      </w:pPr>
      <w:r w:rsidRPr="004063AA">
        <w:rPr>
          <w:rFonts w:ascii="Times New Roman" w:eastAsia="Arial Unicode MS" w:hAnsi="Times New Roman" w:cs="Times New Roman"/>
          <w:color w:val="00000A"/>
          <w:kern w:val="1"/>
          <w:sz w:val="28"/>
          <w:szCs w:val="28"/>
          <w:lang w:eastAsia="ar-SA"/>
        </w:rPr>
        <w:t>Порядок действий. Нахождение значения числового выражения, состоящего из 3-4 арифметических действий.</w:t>
      </w:r>
    </w:p>
    <w:p w:rsidR="004063AA" w:rsidRPr="004063AA" w:rsidRDefault="004063AA" w:rsidP="004063AA">
      <w:pPr>
        <w:suppressAutoHyphens/>
        <w:spacing w:after="0"/>
        <w:ind w:firstLine="709"/>
        <w:jc w:val="both"/>
        <w:rPr>
          <w:rFonts w:ascii="Times New Roman" w:eastAsia="Arial Unicode MS" w:hAnsi="Times New Roman" w:cs="Times New Roman"/>
          <w:color w:val="00000A"/>
          <w:kern w:val="1"/>
          <w:sz w:val="28"/>
          <w:szCs w:val="28"/>
          <w:lang w:eastAsia="ar-SA"/>
        </w:rPr>
      </w:pPr>
      <w:r w:rsidRPr="004063AA">
        <w:rPr>
          <w:rFonts w:ascii="Times New Roman" w:eastAsia="Arial Unicode MS" w:hAnsi="Times New Roman" w:cs="Times New Roman"/>
          <w:color w:val="00000A"/>
          <w:kern w:val="1"/>
          <w:sz w:val="28"/>
          <w:szCs w:val="28"/>
          <w:lang w:eastAsia="ar-SA"/>
        </w:rPr>
        <w:t>Использование микрокалькулятора для всех видов вычислений в пре</w:t>
      </w:r>
    </w:p>
    <w:p w:rsidR="004063AA" w:rsidRPr="004063AA" w:rsidRDefault="004063AA" w:rsidP="004063AA">
      <w:pPr>
        <w:suppressAutoHyphens/>
        <w:spacing w:after="0"/>
        <w:ind w:firstLine="709"/>
        <w:jc w:val="both"/>
        <w:rPr>
          <w:rFonts w:ascii="Times New Roman" w:eastAsia="Arial Unicode MS" w:hAnsi="Times New Roman" w:cs="Times New Roman"/>
          <w:b/>
          <w:color w:val="00000A"/>
          <w:kern w:val="1"/>
          <w:sz w:val="28"/>
          <w:szCs w:val="28"/>
          <w:lang w:eastAsia="ar-SA"/>
        </w:rPr>
      </w:pPr>
      <w:r w:rsidRPr="004063AA">
        <w:rPr>
          <w:rFonts w:ascii="Times New Roman" w:eastAsia="Arial Unicode MS" w:hAnsi="Times New Roman" w:cs="Times New Roman"/>
          <w:color w:val="00000A"/>
          <w:kern w:val="1"/>
          <w:sz w:val="28"/>
          <w:szCs w:val="28"/>
          <w:lang w:eastAsia="ar-SA"/>
        </w:rPr>
        <w:t>делах 1 000 000 с целыми числами и числами, полученными при измерении, с проверкой результата повторным вычислением на микрокалькуляторе.</w:t>
      </w:r>
    </w:p>
    <w:p w:rsidR="004063AA" w:rsidRPr="004063AA" w:rsidRDefault="004063AA" w:rsidP="004063AA">
      <w:pPr>
        <w:suppressAutoHyphens/>
        <w:spacing w:after="0"/>
        <w:ind w:firstLine="709"/>
        <w:jc w:val="both"/>
        <w:rPr>
          <w:rFonts w:ascii="Times New Roman" w:eastAsia="Arial Unicode MS" w:hAnsi="Times New Roman" w:cs="Times New Roman"/>
          <w:color w:val="00000A"/>
          <w:kern w:val="1"/>
          <w:sz w:val="28"/>
          <w:szCs w:val="28"/>
          <w:lang w:eastAsia="ar-SA"/>
        </w:rPr>
      </w:pPr>
      <w:r w:rsidRPr="004063AA">
        <w:rPr>
          <w:rFonts w:ascii="Times New Roman" w:eastAsia="Arial Unicode MS" w:hAnsi="Times New Roman" w:cs="Times New Roman"/>
          <w:b/>
          <w:color w:val="00000A"/>
          <w:kern w:val="1"/>
          <w:sz w:val="28"/>
          <w:szCs w:val="28"/>
          <w:lang w:eastAsia="ar-SA"/>
        </w:rPr>
        <w:lastRenderedPageBreak/>
        <w:t>Дроби.</w:t>
      </w:r>
      <w:r w:rsidRPr="004063AA">
        <w:rPr>
          <w:rFonts w:ascii="Times New Roman" w:eastAsia="Arial Unicode MS" w:hAnsi="Times New Roman" w:cs="Times New Roman"/>
          <w:color w:val="00000A"/>
          <w:kern w:val="1"/>
          <w:sz w:val="28"/>
          <w:szCs w:val="28"/>
          <w:lang w:eastAsia="ar-SA"/>
        </w:rPr>
        <w:t xml:space="preserve"> Доля величины (половина, треть, четверть, десятая, сотая, тысячная). Получение долей. Сравнение долей.</w:t>
      </w:r>
    </w:p>
    <w:p w:rsidR="004063AA" w:rsidRPr="004063AA" w:rsidRDefault="004063AA" w:rsidP="004063AA">
      <w:pPr>
        <w:suppressAutoHyphens/>
        <w:spacing w:after="0"/>
        <w:ind w:firstLine="709"/>
        <w:jc w:val="both"/>
        <w:rPr>
          <w:rFonts w:ascii="Times New Roman" w:eastAsia="Arial Unicode MS" w:hAnsi="Times New Roman" w:cs="Times New Roman"/>
          <w:color w:val="00000A"/>
          <w:kern w:val="1"/>
          <w:sz w:val="28"/>
          <w:szCs w:val="28"/>
          <w:lang w:eastAsia="ar-SA"/>
        </w:rPr>
      </w:pPr>
      <w:r w:rsidRPr="004063AA">
        <w:rPr>
          <w:rFonts w:ascii="Times New Roman" w:eastAsia="Arial Unicode MS" w:hAnsi="Times New Roman" w:cs="Times New Roman"/>
          <w:color w:val="00000A"/>
          <w:kern w:val="1"/>
          <w:sz w:val="28"/>
          <w:szCs w:val="28"/>
          <w:lang w:eastAsia="ar-SA"/>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4063AA" w:rsidRPr="004063AA" w:rsidRDefault="004063AA" w:rsidP="004063AA">
      <w:pPr>
        <w:suppressAutoHyphens/>
        <w:spacing w:after="0"/>
        <w:ind w:firstLine="709"/>
        <w:jc w:val="both"/>
        <w:rPr>
          <w:rFonts w:ascii="Times New Roman" w:eastAsia="Arial Unicode MS" w:hAnsi="Times New Roman" w:cs="Times New Roman"/>
          <w:color w:val="00000A"/>
          <w:kern w:val="1"/>
          <w:sz w:val="28"/>
          <w:szCs w:val="28"/>
          <w:lang w:eastAsia="ar-SA"/>
        </w:rPr>
      </w:pPr>
      <w:r w:rsidRPr="004063AA">
        <w:rPr>
          <w:rFonts w:ascii="Times New Roman" w:eastAsia="Arial Unicode MS" w:hAnsi="Times New Roman" w:cs="Times New Roman"/>
          <w:color w:val="00000A"/>
          <w:kern w:val="1"/>
          <w:sz w:val="28"/>
          <w:szCs w:val="28"/>
          <w:lang w:eastAsia="ar-SA"/>
        </w:rPr>
        <w:t>Смешанное число. Получение, чтение, запись, сравнение смешанных чисел.</w:t>
      </w:r>
    </w:p>
    <w:p w:rsidR="004063AA" w:rsidRPr="004063AA" w:rsidRDefault="004063AA" w:rsidP="004063AA">
      <w:pPr>
        <w:suppressAutoHyphens/>
        <w:spacing w:after="0"/>
        <w:ind w:firstLine="709"/>
        <w:jc w:val="both"/>
        <w:rPr>
          <w:rFonts w:ascii="Times New Roman" w:eastAsia="Arial Unicode MS" w:hAnsi="Times New Roman" w:cs="Times New Roman"/>
          <w:color w:val="00000A"/>
          <w:kern w:val="1"/>
          <w:sz w:val="28"/>
          <w:szCs w:val="28"/>
          <w:lang w:eastAsia="ar-SA"/>
        </w:rPr>
      </w:pPr>
      <w:r w:rsidRPr="004063AA">
        <w:rPr>
          <w:rFonts w:ascii="Times New Roman" w:eastAsia="Arial Unicode MS" w:hAnsi="Times New Roman" w:cs="Times New Roman"/>
          <w:color w:val="00000A"/>
          <w:kern w:val="1"/>
          <w:sz w:val="28"/>
          <w:szCs w:val="28"/>
          <w:lang w:eastAsia="ar-SA"/>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4063AA" w:rsidRPr="004063AA" w:rsidRDefault="004063AA" w:rsidP="004063AA">
      <w:pPr>
        <w:suppressAutoHyphens/>
        <w:spacing w:after="0"/>
        <w:ind w:firstLine="709"/>
        <w:jc w:val="both"/>
        <w:rPr>
          <w:rFonts w:ascii="Times New Roman" w:eastAsia="Arial Unicode MS" w:hAnsi="Times New Roman" w:cs="Times New Roman"/>
          <w:color w:val="00000A"/>
          <w:kern w:val="1"/>
          <w:sz w:val="28"/>
          <w:szCs w:val="28"/>
          <w:lang w:eastAsia="ar-SA"/>
        </w:rPr>
      </w:pPr>
      <w:r w:rsidRPr="004063AA">
        <w:rPr>
          <w:rFonts w:ascii="Times New Roman" w:eastAsia="Arial Unicode MS" w:hAnsi="Times New Roman" w:cs="Times New Roman"/>
          <w:color w:val="00000A"/>
          <w:kern w:val="1"/>
          <w:sz w:val="28"/>
          <w:szCs w:val="28"/>
          <w:lang w:eastAsia="ar-SA"/>
        </w:rPr>
        <w:t>Сравнение дробей с разными числителями и знаменателями.</w:t>
      </w:r>
    </w:p>
    <w:p w:rsidR="004063AA" w:rsidRPr="004063AA" w:rsidRDefault="004063AA" w:rsidP="004063AA">
      <w:pPr>
        <w:suppressAutoHyphens/>
        <w:spacing w:after="0"/>
        <w:ind w:firstLine="709"/>
        <w:jc w:val="both"/>
        <w:rPr>
          <w:rFonts w:ascii="Times New Roman" w:eastAsia="Arial Unicode MS" w:hAnsi="Times New Roman" w:cs="Times New Roman"/>
          <w:color w:val="00000A"/>
          <w:kern w:val="1"/>
          <w:sz w:val="28"/>
          <w:szCs w:val="28"/>
          <w:lang w:eastAsia="ar-SA"/>
        </w:rPr>
      </w:pPr>
      <w:r w:rsidRPr="004063AA">
        <w:rPr>
          <w:rFonts w:ascii="Times New Roman" w:eastAsia="Arial Unicode MS" w:hAnsi="Times New Roman" w:cs="Times New Roman"/>
          <w:color w:val="00000A"/>
          <w:kern w:val="1"/>
          <w:sz w:val="28"/>
          <w:szCs w:val="28"/>
          <w:lang w:eastAsia="ar-SA"/>
        </w:rPr>
        <w:t>Сложение и вычитание обыкновенных дробей с одинаковыми знаменателями.</w:t>
      </w:r>
    </w:p>
    <w:p w:rsidR="004063AA" w:rsidRPr="004063AA" w:rsidRDefault="004063AA" w:rsidP="004063AA">
      <w:pPr>
        <w:suppressAutoHyphens/>
        <w:spacing w:after="0"/>
        <w:ind w:firstLine="709"/>
        <w:jc w:val="both"/>
        <w:rPr>
          <w:rFonts w:ascii="Times New Roman" w:eastAsia="Arial Unicode MS" w:hAnsi="Times New Roman" w:cs="Times New Roman"/>
          <w:color w:val="00000A"/>
          <w:kern w:val="1"/>
          <w:sz w:val="28"/>
          <w:szCs w:val="28"/>
          <w:lang w:eastAsia="ar-SA"/>
        </w:rPr>
      </w:pPr>
      <w:r w:rsidRPr="004063AA">
        <w:rPr>
          <w:rFonts w:ascii="Times New Roman" w:eastAsia="Arial Unicode MS" w:hAnsi="Times New Roman" w:cs="Times New Roman"/>
          <w:color w:val="00000A"/>
          <w:kern w:val="1"/>
          <w:sz w:val="28"/>
          <w:szCs w:val="28"/>
          <w:lang w:eastAsia="ar-SA"/>
        </w:rPr>
        <w:t>Нахождение одной или нескольких частей числа.</w:t>
      </w:r>
    </w:p>
    <w:p w:rsidR="004063AA" w:rsidRPr="004063AA" w:rsidRDefault="004063AA" w:rsidP="004063AA">
      <w:pPr>
        <w:suppressAutoHyphens/>
        <w:spacing w:after="0"/>
        <w:ind w:firstLine="709"/>
        <w:jc w:val="both"/>
        <w:rPr>
          <w:rFonts w:ascii="Times New Roman" w:eastAsia="Arial Unicode MS" w:hAnsi="Times New Roman" w:cs="Times New Roman"/>
          <w:color w:val="00000A"/>
          <w:kern w:val="1"/>
          <w:sz w:val="28"/>
          <w:szCs w:val="28"/>
          <w:lang w:eastAsia="ar-SA"/>
        </w:rPr>
      </w:pPr>
      <w:r w:rsidRPr="004063AA">
        <w:rPr>
          <w:rFonts w:ascii="Times New Roman" w:eastAsia="Arial Unicode MS" w:hAnsi="Times New Roman" w:cs="Times New Roman"/>
          <w:color w:val="00000A"/>
          <w:kern w:val="1"/>
          <w:sz w:val="28"/>
          <w:szCs w:val="28"/>
          <w:lang w:eastAsia="ar-SA"/>
        </w:rPr>
        <w:t xml:space="preserve">Десятичная дробь. Чтение, запись десятичных дробей. </w:t>
      </w:r>
    </w:p>
    <w:p w:rsidR="004063AA" w:rsidRPr="004063AA" w:rsidRDefault="004063AA" w:rsidP="004063AA">
      <w:pPr>
        <w:suppressAutoHyphens/>
        <w:spacing w:after="0"/>
        <w:ind w:firstLine="709"/>
        <w:jc w:val="both"/>
        <w:rPr>
          <w:rFonts w:ascii="Times New Roman" w:eastAsia="Arial Unicode MS" w:hAnsi="Times New Roman" w:cs="Times New Roman"/>
          <w:color w:val="00000A"/>
          <w:kern w:val="1"/>
          <w:sz w:val="28"/>
          <w:szCs w:val="28"/>
          <w:lang w:eastAsia="ar-SA"/>
        </w:rPr>
      </w:pPr>
      <w:r w:rsidRPr="004063AA">
        <w:rPr>
          <w:rFonts w:ascii="Times New Roman" w:eastAsia="Arial Unicode MS" w:hAnsi="Times New Roman" w:cs="Times New Roman"/>
          <w:color w:val="00000A"/>
          <w:kern w:val="1"/>
          <w:sz w:val="28"/>
          <w:szCs w:val="28"/>
          <w:lang w:eastAsia="ar-SA"/>
        </w:rPr>
        <w:t>Выражение десятичных дробей в более крупных (мелких), одинаковых долях.</w:t>
      </w:r>
    </w:p>
    <w:p w:rsidR="004063AA" w:rsidRPr="004063AA" w:rsidRDefault="004063AA" w:rsidP="004063AA">
      <w:pPr>
        <w:suppressAutoHyphens/>
        <w:spacing w:after="0"/>
        <w:ind w:firstLine="709"/>
        <w:jc w:val="both"/>
        <w:rPr>
          <w:rFonts w:ascii="Times New Roman" w:eastAsia="Arial Unicode MS" w:hAnsi="Times New Roman" w:cs="Times New Roman"/>
          <w:color w:val="00000A"/>
          <w:kern w:val="1"/>
          <w:sz w:val="28"/>
          <w:szCs w:val="28"/>
          <w:lang w:eastAsia="ar-SA"/>
        </w:rPr>
      </w:pPr>
      <w:r w:rsidRPr="004063AA">
        <w:rPr>
          <w:rFonts w:ascii="Times New Roman" w:eastAsia="Arial Unicode MS" w:hAnsi="Times New Roman" w:cs="Times New Roman"/>
          <w:color w:val="00000A"/>
          <w:kern w:val="1"/>
          <w:sz w:val="28"/>
          <w:szCs w:val="28"/>
          <w:lang w:eastAsia="ar-SA"/>
        </w:rPr>
        <w:t>Сравнение десятичных дробей.</w:t>
      </w:r>
    </w:p>
    <w:p w:rsidR="004063AA" w:rsidRPr="004063AA" w:rsidRDefault="004063AA" w:rsidP="004063AA">
      <w:pPr>
        <w:suppressAutoHyphens/>
        <w:spacing w:after="0"/>
        <w:ind w:firstLine="709"/>
        <w:jc w:val="both"/>
        <w:rPr>
          <w:rFonts w:ascii="Times New Roman" w:eastAsia="Arial Unicode MS" w:hAnsi="Times New Roman" w:cs="Times New Roman"/>
          <w:color w:val="00000A"/>
          <w:kern w:val="1"/>
          <w:sz w:val="28"/>
          <w:szCs w:val="28"/>
          <w:lang w:eastAsia="ar-SA"/>
        </w:rPr>
      </w:pPr>
      <w:r w:rsidRPr="004063AA">
        <w:rPr>
          <w:rFonts w:ascii="Times New Roman" w:eastAsia="Arial Unicode MS" w:hAnsi="Times New Roman" w:cs="Times New Roman"/>
          <w:color w:val="00000A"/>
          <w:kern w:val="1"/>
          <w:sz w:val="28"/>
          <w:szCs w:val="28"/>
          <w:lang w:eastAsia="ar-SA"/>
        </w:rPr>
        <w:t>Сложение и вычитание десятичных дробей (все случаи).</w:t>
      </w:r>
    </w:p>
    <w:p w:rsidR="004063AA" w:rsidRPr="004063AA" w:rsidRDefault="004063AA" w:rsidP="004063AA">
      <w:pPr>
        <w:suppressAutoHyphens/>
        <w:spacing w:after="0"/>
        <w:ind w:firstLine="709"/>
        <w:jc w:val="both"/>
        <w:rPr>
          <w:rFonts w:ascii="Times New Roman" w:eastAsia="Arial Unicode MS" w:hAnsi="Times New Roman" w:cs="Times New Roman"/>
          <w:color w:val="00000A"/>
          <w:kern w:val="1"/>
          <w:sz w:val="28"/>
          <w:szCs w:val="28"/>
          <w:lang w:eastAsia="ar-SA"/>
        </w:rPr>
      </w:pPr>
      <w:r w:rsidRPr="004063AA">
        <w:rPr>
          <w:rFonts w:ascii="Times New Roman" w:eastAsia="Arial Unicode MS" w:hAnsi="Times New Roman" w:cs="Times New Roman"/>
          <w:color w:val="00000A"/>
          <w:kern w:val="1"/>
          <w:sz w:val="28"/>
          <w:szCs w:val="28"/>
          <w:lang w:eastAsia="ar-SA"/>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4063AA" w:rsidRPr="004063AA" w:rsidRDefault="004063AA" w:rsidP="004063AA">
      <w:pPr>
        <w:suppressAutoHyphens/>
        <w:spacing w:after="0"/>
        <w:ind w:firstLine="709"/>
        <w:jc w:val="both"/>
        <w:rPr>
          <w:rFonts w:ascii="Times New Roman" w:eastAsia="Arial Unicode MS" w:hAnsi="Times New Roman" w:cs="Times New Roman"/>
          <w:color w:val="00000A"/>
          <w:kern w:val="1"/>
          <w:sz w:val="28"/>
          <w:szCs w:val="28"/>
          <w:lang w:eastAsia="ar-SA"/>
        </w:rPr>
      </w:pPr>
      <w:r w:rsidRPr="004063AA">
        <w:rPr>
          <w:rFonts w:ascii="Times New Roman" w:eastAsia="Arial Unicode MS" w:hAnsi="Times New Roman" w:cs="Times New Roman"/>
          <w:color w:val="00000A"/>
          <w:kern w:val="1"/>
          <w:sz w:val="28"/>
          <w:szCs w:val="28"/>
          <w:lang w:eastAsia="ar-SA"/>
        </w:rPr>
        <w:t>Нахождение десятичной дроби от числа.</w:t>
      </w:r>
    </w:p>
    <w:p w:rsidR="004063AA" w:rsidRPr="004063AA" w:rsidRDefault="004063AA" w:rsidP="004063AA">
      <w:pPr>
        <w:suppressAutoHyphens/>
        <w:spacing w:after="0"/>
        <w:ind w:firstLine="709"/>
        <w:jc w:val="both"/>
        <w:rPr>
          <w:rFonts w:ascii="Times New Roman" w:eastAsia="Arial Unicode MS" w:hAnsi="Times New Roman" w:cs="Times New Roman"/>
          <w:color w:val="00000A"/>
          <w:kern w:val="1"/>
          <w:sz w:val="28"/>
          <w:szCs w:val="28"/>
          <w:lang w:eastAsia="ar-SA"/>
        </w:rPr>
      </w:pPr>
      <w:r w:rsidRPr="004063AA">
        <w:rPr>
          <w:rFonts w:ascii="Times New Roman" w:eastAsia="Arial Unicode MS" w:hAnsi="Times New Roman" w:cs="Times New Roman"/>
          <w:color w:val="00000A"/>
          <w:kern w:val="1"/>
          <w:sz w:val="28"/>
          <w:szCs w:val="28"/>
          <w:lang w:eastAsia="ar-SA"/>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4063AA" w:rsidRPr="004063AA" w:rsidRDefault="004063AA" w:rsidP="004063AA">
      <w:pPr>
        <w:suppressAutoHyphens/>
        <w:spacing w:after="0"/>
        <w:ind w:firstLine="709"/>
        <w:jc w:val="both"/>
        <w:rPr>
          <w:rFonts w:ascii="Times New Roman" w:eastAsia="Arial Unicode MS" w:hAnsi="Times New Roman" w:cs="Times New Roman"/>
          <w:b/>
          <w:color w:val="00000A"/>
          <w:kern w:val="1"/>
          <w:sz w:val="28"/>
          <w:szCs w:val="28"/>
          <w:lang w:eastAsia="ar-SA"/>
        </w:rPr>
      </w:pPr>
      <w:r w:rsidRPr="004063AA">
        <w:rPr>
          <w:rFonts w:ascii="Times New Roman" w:eastAsia="Arial Unicode MS" w:hAnsi="Times New Roman" w:cs="Times New Roman"/>
          <w:color w:val="00000A"/>
          <w:kern w:val="1"/>
          <w:sz w:val="28"/>
          <w:szCs w:val="28"/>
          <w:lang w:eastAsia="ar-SA"/>
        </w:rPr>
        <w:t xml:space="preserve">Понятие процента. Нахождение одного процента от числа. Нахождение нескольких процентов от числа. </w:t>
      </w:r>
    </w:p>
    <w:p w:rsidR="004063AA" w:rsidRPr="004063AA" w:rsidRDefault="004063AA" w:rsidP="004063AA">
      <w:pPr>
        <w:suppressAutoHyphens/>
        <w:spacing w:after="0"/>
        <w:ind w:firstLine="709"/>
        <w:jc w:val="both"/>
        <w:rPr>
          <w:rFonts w:ascii="Times New Roman" w:eastAsia="Arial Unicode MS" w:hAnsi="Times New Roman" w:cs="Times New Roman"/>
          <w:color w:val="00000A"/>
          <w:kern w:val="1"/>
          <w:sz w:val="28"/>
          <w:szCs w:val="28"/>
          <w:lang w:eastAsia="ar-SA"/>
        </w:rPr>
      </w:pPr>
      <w:r w:rsidRPr="004063AA">
        <w:rPr>
          <w:rFonts w:ascii="Times New Roman" w:eastAsia="Arial Unicode MS" w:hAnsi="Times New Roman" w:cs="Times New Roman"/>
          <w:b/>
          <w:color w:val="00000A"/>
          <w:kern w:val="1"/>
          <w:sz w:val="28"/>
          <w:szCs w:val="28"/>
          <w:lang w:eastAsia="ar-SA"/>
        </w:rPr>
        <w:t>Арифметические задачи.</w:t>
      </w:r>
      <w:r w:rsidRPr="004063AA">
        <w:rPr>
          <w:rFonts w:ascii="Times New Roman" w:eastAsia="Arial Unicode MS" w:hAnsi="Times New Roman" w:cs="Times New Roman"/>
          <w:color w:val="00000A"/>
          <w:kern w:val="1"/>
          <w:sz w:val="28"/>
          <w:szCs w:val="28"/>
          <w:lang w:eastAsia="ar-SA"/>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w:t>
      </w:r>
      <w:r w:rsidRPr="004063AA">
        <w:rPr>
          <w:rFonts w:ascii="Times New Roman" w:eastAsia="Arial Unicode MS" w:hAnsi="Times New Roman" w:cs="Times New Roman"/>
          <w:color w:val="00000A"/>
          <w:kern w:val="1"/>
          <w:sz w:val="28"/>
          <w:szCs w:val="28"/>
          <w:lang w:eastAsia="ar-SA"/>
        </w:rPr>
        <w:lastRenderedPageBreak/>
        <w:t>время (начало, конец, продолжительность события). Задачи на нахождение части целого.</w:t>
      </w:r>
    </w:p>
    <w:p w:rsidR="004063AA" w:rsidRPr="004063AA" w:rsidRDefault="004063AA" w:rsidP="004063AA">
      <w:pPr>
        <w:suppressAutoHyphens/>
        <w:spacing w:after="0"/>
        <w:ind w:firstLine="709"/>
        <w:jc w:val="both"/>
        <w:rPr>
          <w:rFonts w:ascii="Times New Roman" w:eastAsia="Arial Unicode MS" w:hAnsi="Times New Roman" w:cs="Times New Roman"/>
          <w:color w:val="00000A"/>
          <w:kern w:val="1"/>
          <w:sz w:val="28"/>
          <w:szCs w:val="28"/>
          <w:lang w:eastAsia="ar-SA"/>
        </w:rPr>
      </w:pPr>
      <w:r w:rsidRPr="004063AA">
        <w:rPr>
          <w:rFonts w:ascii="Times New Roman" w:eastAsia="Arial Unicode MS" w:hAnsi="Times New Roman" w:cs="Times New Roman"/>
          <w:color w:val="00000A"/>
          <w:kern w:val="1"/>
          <w:sz w:val="28"/>
          <w:szCs w:val="28"/>
          <w:lang w:eastAsia="ar-SA"/>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4063AA" w:rsidRPr="004063AA" w:rsidRDefault="004063AA" w:rsidP="004063AA">
      <w:pPr>
        <w:suppressAutoHyphens/>
        <w:spacing w:after="0"/>
        <w:ind w:firstLine="709"/>
        <w:jc w:val="both"/>
        <w:rPr>
          <w:rFonts w:ascii="Times New Roman" w:eastAsia="Arial Unicode MS" w:hAnsi="Times New Roman" w:cs="Times New Roman"/>
          <w:color w:val="00000A"/>
          <w:kern w:val="1"/>
          <w:sz w:val="28"/>
          <w:szCs w:val="28"/>
          <w:lang w:eastAsia="ar-SA"/>
        </w:rPr>
      </w:pPr>
      <w:r w:rsidRPr="004063AA">
        <w:rPr>
          <w:rFonts w:ascii="Times New Roman" w:eastAsia="Arial Unicode MS" w:hAnsi="Times New Roman" w:cs="Times New Roman"/>
          <w:color w:val="00000A"/>
          <w:kern w:val="1"/>
          <w:sz w:val="28"/>
          <w:szCs w:val="28"/>
          <w:lang w:eastAsia="ar-SA"/>
        </w:rPr>
        <w:t xml:space="preserve">Планирование хода решения задачи. </w:t>
      </w:r>
    </w:p>
    <w:p w:rsidR="004063AA" w:rsidRPr="004063AA" w:rsidRDefault="004063AA" w:rsidP="004063AA">
      <w:pPr>
        <w:suppressAutoHyphens/>
        <w:spacing w:after="0"/>
        <w:ind w:firstLine="709"/>
        <w:jc w:val="both"/>
        <w:rPr>
          <w:rFonts w:ascii="Times New Roman" w:eastAsia="Arial Unicode MS" w:hAnsi="Times New Roman" w:cs="Times New Roman"/>
          <w:b/>
          <w:color w:val="00000A"/>
          <w:kern w:val="1"/>
          <w:sz w:val="28"/>
          <w:szCs w:val="28"/>
          <w:lang w:eastAsia="ar-SA"/>
        </w:rPr>
      </w:pPr>
      <w:r w:rsidRPr="004063AA">
        <w:rPr>
          <w:rFonts w:ascii="Times New Roman" w:eastAsia="Arial Unicode MS" w:hAnsi="Times New Roman" w:cs="Times New Roman"/>
          <w:color w:val="00000A"/>
          <w:kern w:val="1"/>
          <w:sz w:val="28"/>
          <w:szCs w:val="28"/>
          <w:lang w:eastAsia="ar-SA"/>
        </w:rPr>
        <w:t>Арифметические задачи, связанные с программой профильного труда.</w:t>
      </w:r>
    </w:p>
    <w:p w:rsidR="004063AA" w:rsidRPr="004063AA" w:rsidRDefault="004063AA" w:rsidP="004063AA">
      <w:pPr>
        <w:suppressAutoHyphens/>
        <w:spacing w:after="0"/>
        <w:ind w:firstLine="709"/>
        <w:jc w:val="both"/>
        <w:rPr>
          <w:rFonts w:ascii="Times New Roman" w:eastAsia="Arial Unicode MS" w:hAnsi="Times New Roman" w:cs="Times New Roman"/>
          <w:color w:val="00000A"/>
          <w:kern w:val="1"/>
          <w:sz w:val="28"/>
          <w:szCs w:val="28"/>
          <w:lang w:eastAsia="ar-SA"/>
        </w:rPr>
      </w:pPr>
      <w:r w:rsidRPr="004063AA">
        <w:rPr>
          <w:rFonts w:ascii="Times New Roman" w:eastAsia="Arial Unicode MS" w:hAnsi="Times New Roman" w:cs="Times New Roman"/>
          <w:b/>
          <w:color w:val="00000A"/>
          <w:kern w:val="1"/>
          <w:sz w:val="28"/>
          <w:szCs w:val="28"/>
          <w:lang w:eastAsia="ar-SA"/>
        </w:rPr>
        <w:t>Геометрический материал.</w:t>
      </w:r>
      <w:r w:rsidRPr="004063AA">
        <w:rPr>
          <w:rFonts w:ascii="Times New Roman" w:eastAsia="Arial Unicode MS" w:hAnsi="Times New Roman" w:cs="Times New Roman"/>
          <w:color w:val="00000A"/>
          <w:kern w:val="1"/>
          <w:sz w:val="28"/>
          <w:szCs w:val="28"/>
          <w:lang w:eastAsia="ar-SA"/>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4063AA" w:rsidRPr="004063AA" w:rsidRDefault="004063AA" w:rsidP="004063AA">
      <w:pPr>
        <w:suppressAutoHyphens/>
        <w:spacing w:after="0"/>
        <w:ind w:firstLine="709"/>
        <w:jc w:val="both"/>
        <w:rPr>
          <w:rFonts w:ascii="Times New Roman" w:eastAsia="Arial Unicode MS" w:hAnsi="Times New Roman" w:cs="Times New Roman"/>
          <w:color w:val="00000A"/>
          <w:kern w:val="1"/>
          <w:sz w:val="28"/>
          <w:szCs w:val="28"/>
          <w:lang w:eastAsia="ar-SA"/>
        </w:rPr>
      </w:pPr>
      <w:r w:rsidRPr="004063AA">
        <w:rPr>
          <w:rFonts w:ascii="Times New Roman" w:eastAsia="Arial Unicode MS" w:hAnsi="Times New Roman" w:cs="Times New Roman"/>
          <w:color w:val="00000A"/>
          <w:kern w:val="1"/>
          <w:sz w:val="28"/>
          <w:szCs w:val="28"/>
          <w:lang w:eastAsia="ar-SA"/>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4063AA" w:rsidRPr="004063AA" w:rsidRDefault="004063AA" w:rsidP="004063AA">
      <w:pPr>
        <w:suppressAutoHyphens/>
        <w:spacing w:after="0"/>
        <w:ind w:firstLine="709"/>
        <w:jc w:val="both"/>
        <w:rPr>
          <w:rFonts w:ascii="Times New Roman" w:eastAsia="Arial Unicode MS" w:hAnsi="Times New Roman" w:cs="Times New Roman"/>
          <w:color w:val="00000A"/>
          <w:kern w:val="1"/>
          <w:sz w:val="28"/>
          <w:szCs w:val="28"/>
          <w:lang w:eastAsia="ar-SA"/>
        </w:rPr>
      </w:pPr>
      <w:r w:rsidRPr="004063AA">
        <w:rPr>
          <w:rFonts w:ascii="Times New Roman" w:eastAsia="Arial Unicode MS" w:hAnsi="Times New Roman" w:cs="Times New Roman"/>
          <w:color w:val="00000A"/>
          <w:kern w:val="1"/>
          <w:sz w:val="28"/>
          <w:szCs w:val="28"/>
          <w:lang w:eastAsia="ar-SA"/>
        </w:rPr>
        <w:t>Углы, виды углов, смежные углы. Градус как мера угла. Сумма смежных углов. Сумма углов треугольника.</w:t>
      </w:r>
    </w:p>
    <w:p w:rsidR="004063AA" w:rsidRPr="004063AA" w:rsidRDefault="004063AA" w:rsidP="004063AA">
      <w:pPr>
        <w:suppressAutoHyphens/>
        <w:spacing w:after="0"/>
        <w:ind w:firstLine="709"/>
        <w:jc w:val="both"/>
        <w:rPr>
          <w:rFonts w:ascii="Times New Roman" w:eastAsia="Arial Unicode MS" w:hAnsi="Times New Roman" w:cs="Times New Roman"/>
          <w:color w:val="00000A"/>
          <w:kern w:val="1"/>
          <w:sz w:val="28"/>
          <w:szCs w:val="28"/>
          <w:lang w:eastAsia="ar-SA"/>
        </w:rPr>
      </w:pPr>
      <w:r w:rsidRPr="004063AA">
        <w:rPr>
          <w:rFonts w:ascii="Times New Roman" w:eastAsia="Arial Unicode MS" w:hAnsi="Times New Roman" w:cs="Times New Roman"/>
          <w:color w:val="00000A"/>
          <w:kern w:val="1"/>
          <w:sz w:val="28"/>
          <w:szCs w:val="28"/>
          <w:lang w:eastAsia="ar-SA"/>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4063AA" w:rsidRPr="004063AA" w:rsidRDefault="004063AA" w:rsidP="004063AA">
      <w:pPr>
        <w:suppressAutoHyphens/>
        <w:spacing w:after="0"/>
        <w:ind w:firstLine="709"/>
        <w:jc w:val="both"/>
        <w:rPr>
          <w:rFonts w:ascii="Times New Roman" w:eastAsia="Arial Unicode MS" w:hAnsi="Times New Roman" w:cs="Times New Roman"/>
          <w:color w:val="00000A"/>
          <w:kern w:val="1"/>
          <w:sz w:val="28"/>
          <w:szCs w:val="28"/>
          <w:lang w:eastAsia="ar-SA"/>
        </w:rPr>
      </w:pPr>
      <w:r w:rsidRPr="004063AA">
        <w:rPr>
          <w:rFonts w:ascii="Times New Roman" w:eastAsia="Arial Unicode MS" w:hAnsi="Times New Roman" w:cs="Times New Roman"/>
          <w:color w:val="00000A"/>
          <w:kern w:val="1"/>
          <w:sz w:val="28"/>
          <w:szCs w:val="28"/>
          <w:lang w:eastAsia="ar-SA"/>
        </w:rPr>
        <w:t>Периметр. Вычисление периметра треугольника, прямоугольника, квадрата.</w:t>
      </w:r>
    </w:p>
    <w:p w:rsidR="004063AA" w:rsidRPr="004063AA" w:rsidRDefault="004063AA" w:rsidP="004063AA">
      <w:pPr>
        <w:suppressAutoHyphens/>
        <w:spacing w:after="0"/>
        <w:ind w:firstLine="709"/>
        <w:jc w:val="both"/>
        <w:rPr>
          <w:rFonts w:ascii="Times New Roman" w:eastAsia="Arial Unicode MS" w:hAnsi="Times New Roman" w:cs="Times New Roman"/>
          <w:color w:val="00000A"/>
          <w:kern w:val="1"/>
          <w:sz w:val="28"/>
          <w:szCs w:val="28"/>
          <w:lang w:eastAsia="ar-SA"/>
        </w:rPr>
      </w:pPr>
      <w:r w:rsidRPr="004063AA">
        <w:rPr>
          <w:rFonts w:ascii="Times New Roman" w:eastAsia="Arial Unicode MS" w:hAnsi="Times New Roman" w:cs="Times New Roman"/>
          <w:color w:val="00000A"/>
          <w:kern w:val="1"/>
          <w:sz w:val="28"/>
          <w:szCs w:val="28"/>
          <w:lang w:eastAsia="ar-SA"/>
        </w:rPr>
        <w:t>Площадь геометрической фигуры. Обозначение: S. Вычисление площади прямоугольника (квадрата).</w:t>
      </w:r>
    </w:p>
    <w:p w:rsidR="004063AA" w:rsidRPr="004063AA" w:rsidRDefault="004063AA" w:rsidP="004063AA">
      <w:pPr>
        <w:suppressAutoHyphens/>
        <w:spacing w:after="0"/>
        <w:ind w:firstLine="709"/>
        <w:jc w:val="both"/>
        <w:rPr>
          <w:rFonts w:ascii="Times New Roman" w:eastAsia="Arial Unicode MS" w:hAnsi="Times New Roman" w:cs="Times New Roman"/>
          <w:color w:val="00000A"/>
          <w:kern w:val="1"/>
          <w:sz w:val="28"/>
          <w:szCs w:val="28"/>
          <w:lang w:eastAsia="ar-SA"/>
        </w:rPr>
      </w:pPr>
      <w:r w:rsidRPr="004063AA">
        <w:rPr>
          <w:rFonts w:ascii="Times New Roman" w:eastAsia="Arial Unicode MS" w:hAnsi="Times New Roman" w:cs="Times New Roman"/>
          <w:color w:val="00000A"/>
          <w:kern w:val="1"/>
          <w:sz w:val="28"/>
          <w:szCs w:val="28"/>
          <w:lang w:eastAsia="ar-SA"/>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4063AA" w:rsidRPr="004063AA" w:rsidRDefault="004063AA" w:rsidP="004063AA">
      <w:pPr>
        <w:suppressAutoHyphens/>
        <w:spacing w:after="0"/>
        <w:ind w:firstLine="709"/>
        <w:jc w:val="both"/>
        <w:rPr>
          <w:rFonts w:ascii="Times New Roman" w:eastAsia="Arial Unicode MS" w:hAnsi="Times New Roman" w:cs="Times New Roman"/>
          <w:color w:val="00000A"/>
          <w:kern w:val="1"/>
          <w:sz w:val="28"/>
          <w:szCs w:val="28"/>
          <w:lang w:eastAsia="ar-SA"/>
        </w:rPr>
      </w:pPr>
      <w:r w:rsidRPr="004063AA">
        <w:rPr>
          <w:rFonts w:ascii="Times New Roman" w:eastAsia="Arial Unicode MS" w:hAnsi="Times New Roman" w:cs="Times New Roman"/>
          <w:color w:val="00000A"/>
          <w:kern w:val="1"/>
          <w:sz w:val="28"/>
          <w:szCs w:val="28"/>
          <w:lang w:eastAsia="ar-SA"/>
        </w:rPr>
        <w:t>Объем геометрического тела. Обозначение: V. Измерение и вычисление объема прямоугольного параллелепипеда (в том числе куба).</w:t>
      </w:r>
    </w:p>
    <w:p w:rsidR="004063AA" w:rsidRDefault="004063AA" w:rsidP="004063AA">
      <w:pPr>
        <w:suppressAutoHyphens/>
        <w:spacing w:after="0"/>
        <w:ind w:firstLine="709"/>
        <w:jc w:val="both"/>
        <w:rPr>
          <w:rFonts w:ascii="Times New Roman" w:eastAsia="Arial Unicode MS" w:hAnsi="Times New Roman" w:cs="Times New Roman"/>
          <w:color w:val="00000A"/>
          <w:kern w:val="1"/>
          <w:sz w:val="28"/>
          <w:szCs w:val="28"/>
          <w:lang w:eastAsia="ar-SA"/>
        </w:rPr>
      </w:pPr>
      <w:r w:rsidRPr="004063AA">
        <w:rPr>
          <w:rFonts w:ascii="Times New Roman" w:eastAsia="Arial Unicode MS" w:hAnsi="Times New Roman" w:cs="Times New Roman"/>
          <w:color w:val="00000A"/>
          <w:kern w:val="1"/>
          <w:sz w:val="28"/>
          <w:szCs w:val="28"/>
          <w:lang w:eastAsia="ar-SA"/>
        </w:rPr>
        <w:t>Геометрические формы в окружающем мире.</w:t>
      </w:r>
    </w:p>
    <w:p w:rsidR="009F37C7" w:rsidRPr="009F37C7" w:rsidRDefault="009F37C7" w:rsidP="009F37C7">
      <w:pPr>
        <w:ind w:firstLine="709"/>
        <w:jc w:val="center"/>
        <w:rPr>
          <w:rFonts w:ascii="Times New Roman" w:eastAsia="Times New Roman" w:hAnsi="Times New Roman" w:cs="Times New Roman"/>
          <w:b/>
          <w:bCs/>
          <w:i/>
          <w:kern w:val="1"/>
          <w:sz w:val="28"/>
          <w:szCs w:val="28"/>
          <w:lang w:eastAsia="ar-SA"/>
        </w:rPr>
      </w:pPr>
      <w:r w:rsidRPr="009F37C7">
        <w:rPr>
          <w:rFonts w:ascii="Times New Roman" w:eastAsia="Times New Roman" w:hAnsi="Times New Roman" w:cs="Times New Roman"/>
          <w:b/>
          <w:bCs/>
          <w:i/>
          <w:kern w:val="1"/>
          <w:sz w:val="28"/>
          <w:szCs w:val="28"/>
          <w:lang w:eastAsia="ar-SA"/>
        </w:rPr>
        <w:t>Планируемые предметные результаты освоения учебного предмета «</w:t>
      </w:r>
      <w:r>
        <w:rPr>
          <w:rFonts w:ascii="Times New Roman" w:eastAsia="Times New Roman" w:hAnsi="Times New Roman" w:cs="Times New Roman"/>
          <w:b/>
          <w:bCs/>
          <w:i/>
          <w:kern w:val="1"/>
          <w:sz w:val="28"/>
          <w:szCs w:val="28"/>
          <w:lang w:eastAsia="ar-SA"/>
        </w:rPr>
        <w:t>Матема</w:t>
      </w:r>
      <w:r w:rsidRPr="009F37C7">
        <w:rPr>
          <w:rFonts w:ascii="Times New Roman" w:eastAsia="Times New Roman" w:hAnsi="Times New Roman" w:cs="Times New Roman"/>
          <w:b/>
          <w:bCs/>
          <w:i/>
          <w:kern w:val="1"/>
          <w:sz w:val="28"/>
          <w:szCs w:val="28"/>
          <w:lang w:eastAsia="ar-SA"/>
        </w:rPr>
        <w:t>тика»</w:t>
      </w:r>
    </w:p>
    <w:tbl>
      <w:tblPr>
        <w:tblStyle w:val="a3"/>
        <w:tblW w:w="0" w:type="auto"/>
        <w:tblLook w:val="04A0" w:firstRow="1" w:lastRow="0" w:firstColumn="1" w:lastColumn="0" w:noHBand="0" w:noVBand="1"/>
      </w:tblPr>
      <w:tblGrid>
        <w:gridCol w:w="4785"/>
        <w:gridCol w:w="4786"/>
      </w:tblGrid>
      <w:tr w:rsidR="009F37C7" w:rsidRPr="009F37C7" w:rsidTr="00216B92">
        <w:tc>
          <w:tcPr>
            <w:tcW w:w="4785" w:type="dxa"/>
          </w:tcPr>
          <w:p w:rsidR="009F37C7" w:rsidRPr="009F37C7" w:rsidRDefault="009F37C7" w:rsidP="009F37C7">
            <w:pPr>
              <w:spacing w:after="200" w:line="276" w:lineRule="auto"/>
              <w:jc w:val="center"/>
              <w:rPr>
                <w:rFonts w:ascii="Times New Roman" w:eastAsia="Times New Roman" w:hAnsi="Times New Roman" w:cs="Times New Roman"/>
                <w:bCs/>
                <w:i/>
                <w:kern w:val="1"/>
                <w:sz w:val="28"/>
                <w:szCs w:val="28"/>
                <w:lang w:eastAsia="ar-SA"/>
              </w:rPr>
            </w:pPr>
            <w:r w:rsidRPr="009F37C7">
              <w:rPr>
                <w:rFonts w:ascii="Times New Roman" w:eastAsia="Times New Roman" w:hAnsi="Times New Roman" w:cs="Times New Roman"/>
                <w:bCs/>
                <w:i/>
                <w:kern w:val="1"/>
                <w:sz w:val="28"/>
                <w:szCs w:val="28"/>
                <w:lang w:eastAsia="ar-SA"/>
              </w:rPr>
              <w:t>Минимальный уровень</w:t>
            </w:r>
          </w:p>
        </w:tc>
        <w:tc>
          <w:tcPr>
            <w:tcW w:w="4786" w:type="dxa"/>
          </w:tcPr>
          <w:p w:rsidR="009F37C7" w:rsidRPr="009F37C7" w:rsidRDefault="009F37C7" w:rsidP="009F37C7">
            <w:pPr>
              <w:spacing w:after="200" w:line="276" w:lineRule="auto"/>
              <w:jc w:val="center"/>
              <w:rPr>
                <w:rFonts w:ascii="Times New Roman" w:eastAsia="Times New Roman" w:hAnsi="Times New Roman" w:cs="Times New Roman"/>
                <w:bCs/>
                <w:i/>
                <w:kern w:val="1"/>
                <w:sz w:val="28"/>
                <w:szCs w:val="28"/>
                <w:lang w:eastAsia="ar-SA"/>
              </w:rPr>
            </w:pPr>
            <w:r w:rsidRPr="009F37C7">
              <w:rPr>
                <w:rFonts w:ascii="Times New Roman" w:eastAsia="Times New Roman" w:hAnsi="Times New Roman" w:cs="Times New Roman"/>
                <w:bCs/>
                <w:i/>
                <w:kern w:val="1"/>
                <w:sz w:val="28"/>
                <w:szCs w:val="28"/>
                <w:lang w:eastAsia="ar-SA"/>
              </w:rPr>
              <w:t>Достаточный уровень</w:t>
            </w:r>
          </w:p>
        </w:tc>
      </w:tr>
      <w:tr w:rsidR="009F37C7" w:rsidRPr="009F37C7" w:rsidTr="00216B92">
        <w:tc>
          <w:tcPr>
            <w:tcW w:w="4785" w:type="dxa"/>
          </w:tcPr>
          <w:p w:rsidR="009F37C7" w:rsidRPr="009F37C7" w:rsidRDefault="009F37C7" w:rsidP="009F37C7">
            <w:pPr>
              <w:jc w:val="both"/>
              <w:rPr>
                <w:rFonts w:ascii="Times New Roman" w:eastAsia="Times New Roman" w:hAnsi="Times New Roman" w:cs="Times New Roman"/>
                <w:bCs/>
                <w:kern w:val="1"/>
                <w:sz w:val="28"/>
                <w:szCs w:val="28"/>
                <w:lang w:eastAsia="ar-SA"/>
              </w:rPr>
            </w:pPr>
            <w:r w:rsidRPr="009F37C7">
              <w:rPr>
                <w:rFonts w:ascii="Times New Roman" w:eastAsia="Times New Roman" w:hAnsi="Times New Roman" w:cs="Times New Roman"/>
                <w:bCs/>
                <w:kern w:val="1"/>
                <w:sz w:val="28"/>
                <w:szCs w:val="28"/>
                <w:lang w:eastAsia="ar-SA"/>
              </w:rPr>
              <w:t xml:space="preserve">- знание числового ряда чисел в пределах 100 000; чтение, запись и </w:t>
            </w:r>
            <w:r w:rsidRPr="009F37C7">
              <w:rPr>
                <w:rFonts w:ascii="Times New Roman" w:eastAsia="Times New Roman" w:hAnsi="Times New Roman" w:cs="Times New Roman"/>
                <w:bCs/>
                <w:kern w:val="1"/>
                <w:sz w:val="28"/>
                <w:szCs w:val="28"/>
                <w:lang w:eastAsia="ar-SA"/>
              </w:rPr>
              <w:lastRenderedPageBreak/>
              <w:t>сравнение целых чисел в пределах 100 000;</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803" w:name="101890"/>
            <w:bookmarkEnd w:id="803"/>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знание таблицы сложения однозначных чисел;</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804" w:name="101891"/>
            <w:bookmarkEnd w:id="804"/>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знание табличных случаев умножения и получаемых из них случаев деления;</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805" w:name="101892"/>
            <w:bookmarkEnd w:id="805"/>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806" w:name="101893"/>
            <w:bookmarkEnd w:id="806"/>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знание обыкновенных и десятичных дробей; их получение, запись, чтение;</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807" w:name="101894"/>
            <w:bookmarkEnd w:id="807"/>
            <w:r w:rsidRPr="009F37C7">
              <w:rPr>
                <w:rFonts w:ascii="Times New Roman" w:eastAsia="Times New Roman" w:hAnsi="Times New Roman" w:cs="Times New Roman"/>
                <w:bCs/>
                <w:kern w:val="1"/>
                <w:sz w:val="28"/>
                <w:szCs w:val="28"/>
                <w:lang w:eastAsia="ar-SA"/>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808" w:name="101895"/>
            <w:bookmarkEnd w:id="808"/>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809" w:name="101896"/>
            <w:bookmarkEnd w:id="809"/>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нахождение доли величины и величины по значению ее доли (половина, треть, четверть, пятая, десятая часть);</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810" w:name="101897"/>
            <w:bookmarkEnd w:id="810"/>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решение простых арифметических задач и составных задач в 2 действия;</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811" w:name="101898"/>
            <w:bookmarkEnd w:id="811"/>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812" w:name="101899"/>
            <w:bookmarkEnd w:id="812"/>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 xml:space="preserve">построение с помощью линейки, чертежного угольника, циркуля, </w:t>
            </w:r>
            <w:r w:rsidRPr="009F37C7">
              <w:rPr>
                <w:rFonts w:ascii="Times New Roman" w:eastAsia="Times New Roman" w:hAnsi="Times New Roman" w:cs="Times New Roman"/>
                <w:bCs/>
                <w:kern w:val="1"/>
                <w:sz w:val="28"/>
                <w:szCs w:val="28"/>
                <w:lang w:eastAsia="ar-SA"/>
              </w:rPr>
              <w:lastRenderedPageBreak/>
              <w:t>транспортира линий, углов, многоугольников, окружностей в разном положении на плоскости</w:t>
            </w:r>
            <w:r>
              <w:rPr>
                <w:rFonts w:ascii="Times New Roman" w:eastAsia="Times New Roman" w:hAnsi="Times New Roman" w:cs="Times New Roman"/>
                <w:bCs/>
                <w:kern w:val="1"/>
                <w:sz w:val="28"/>
                <w:szCs w:val="28"/>
                <w:lang w:eastAsia="ar-SA"/>
              </w:rPr>
              <w:t>.</w:t>
            </w:r>
          </w:p>
        </w:tc>
        <w:tc>
          <w:tcPr>
            <w:tcW w:w="4786" w:type="dxa"/>
          </w:tcPr>
          <w:p w:rsidR="009F37C7" w:rsidRPr="009F37C7" w:rsidRDefault="009F37C7" w:rsidP="009F37C7">
            <w:pPr>
              <w:jc w:val="both"/>
              <w:rPr>
                <w:rFonts w:ascii="Times New Roman" w:eastAsia="Times New Roman" w:hAnsi="Times New Roman" w:cs="Times New Roman"/>
                <w:bCs/>
                <w:kern w:val="1"/>
                <w:sz w:val="28"/>
                <w:szCs w:val="28"/>
                <w:lang w:eastAsia="ar-SA"/>
              </w:rPr>
            </w:pPr>
            <w:r w:rsidRPr="009F37C7">
              <w:rPr>
                <w:rFonts w:ascii="Times New Roman" w:eastAsia="Times New Roman" w:hAnsi="Times New Roman" w:cs="Times New Roman"/>
                <w:bCs/>
                <w:kern w:val="1"/>
                <w:sz w:val="28"/>
                <w:szCs w:val="28"/>
                <w:lang w:eastAsia="ar-SA"/>
              </w:rPr>
              <w:lastRenderedPageBreak/>
              <w:t xml:space="preserve">- знание числового ряда чисел в пределах 1 000 000; чтение, запись и </w:t>
            </w:r>
            <w:r w:rsidRPr="009F37C7">
              <w:rPr>
                <w:rFonts w:ascii="Times New Roman" w:eastAsia="Times New Roman" w:hAnsi="Times New Roman" w:cs="Times New Roman"/>
                <w:bCs/>
                <w:kern w:val="1"/>
                <w:sz w:val="28"/>
                <w:szCs w:val="28"/>
                <w:lang w:eastAsia="ar-SA"/>
              </w:rPr>
              <w:lastRenderedPageBreak/>
              <w:t>сравнение чисел в пределах 1 000 000;</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813" w:name="101902"/>
            <w:bookmarkEnd w:id="813"/>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знание таблицы сложения однозначных чисел, в том числе с переходом через десяток;</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814" w:name="101903"/>
            <w:bookmarkEnd w:id="814"/>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знание табличных случаев умножения и получаемых из них случаев деления;</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815" w:name="101904"/>
            <w:bookmarkEnd w:id="815"/>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знание названий, обозначений, соотношения крупных и мелких единиц измерения стоимости, длины, массы, времени, площади, объема;</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816" w:name="101905"/>
            <w:bookmarkEnd w:id="816"/>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817" w:name="101906"/>
            <w:bookmarkEnd w:id="817"/>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письменное выполнение арифметических действий с многозначными числами и числами, полученными при измерении, в пределах 1 000 000;</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818" w:name="101907"/>
            <w:bookmarkEnd w:id="818"/>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знание обыкновенных и десятичных дробей, их получение, запись, чтение;</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819" w:name="101908"/>
            <w:bookmarkEnd w:id="819"/>
            <w:r w:rsidRPr="009F37C7">
              <w:rPr>
                <w:rFonts w:ascii="Times New Roman" w:eastAsia="Times New Roman" w:hAnsi="Times New Roman" w:cs="Times New Roman"/>
                <w:bCs/>
                <w:kern w:val="1"/>
                <w:sz w:val="28"/>
                <w:szCs w:val="28"/>
                <w:lang w:eastAsia="ar-SA"/>
              </w:rPr>
              <w:t>выполнение арифметических действий с десятичными дробями;</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820" w:name="101909"/>
            <w:bookmarkEnd w:id="820"/>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нахождение одной или нескольких долей (процентов) от числа, числа по одной его доли (проценту);</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821" w:name="101910"/>
            <w:bookmarkEnd w:id="821"/>
            <w:r w:rsidRPr="009F37C7">
              <w:rPr>
                <w:rFonts w:ascii="Times New Roman" w:eastAsia="Times New Roman" w:hAnsi="Times New Roman" w:cs="Times New Roman"/>
                <w:bCs/>
                <w:kern w:val="1"/>
                <w:sz w:val="28"/>
                <w:szCs w:val="28"/>
                <w:lang w:eastAsia="ar-SA"/>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822" w:name="101911"/>
            <w:bookmarkEnd w:id="822"/>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решение простых задач в соответствии с программой, составных задач в 2 - 3 арифметических действия;</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823" w:name="101912"/>
            <w:bookmarkEnd w:id="823"/>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распознавание, различение и называние геометрических фигур и тел (куб, шар, параллелепипед, пирамида, призма, цилиндр, конус);</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824" w:name="101913"/>
            <w:bookmarkEnd w:id="824"/>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 xml:space="preserve">знание свойств элементов </w:t>
            </w:r>
            <w:r w:rsidRPr="009F37C7">
              <w:rPr>
                <w:rFonts w:ascii="Times New Roman" w:eastAsia="Times New Roman" w:hAnsi="Times New Roman" w:cs="Times New Roman"/>
                <w:bCs/>
                <w:kern w:val="1"/>
                <w:sz w:val="28"/>
                <w:szCs w:val="28"/>
                <w:lang w:eastAsia="ar-SA"/>
              </w:rPr>
              <w:lastRenderedPageBreak/>
              <w:t>многоугольников (треугольник, прямоугольник, параллелограмм), прямоугольного параллелепипеда;</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825" w:name="101914"/>
            <w:bookmarkEnd w:id="825"/>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вычисление площади прямоугольника, объема прямоугольного параллелепипеда (куба);</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826" w:name="101915"/>
            <w:bookmarkEnd w:id="826"/>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827" w:name="101916"/>
            <w:bookmarkEnd w:id="827"/>
            <w:r w:rsidRPr="009F37C7">
              <w:rPr>
                <w:rFonts w:ascii="Times New Roman" w:eastAsia="Times New Roman" w:hAnsi="Times New Roman" w:cs="Times New Roman"/>
                <w:bCs/>
                <w:kern w:val="1"/>
                <w:sz w:val="28"/>
                <w:szCs w:val="28"/>
                <w:lang w:eastAsia="ar-SA"/>
              </w:rPr>
              <w:t>применение математических знаний для решения профессиональных трудовых задач;</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828" w:name="101917"/>
            <w:bookmarkEnd w:id="828"/>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представления о персональном компьютере как техническом средстве, его основных устройствах и их назначении.</w:t>
            </w:r>
          </w:p>
        </w:tc>
      </w:tr>
    </w:tbl>
    <w:p w:rsidR="009F37C7" w:rsidRDefault="009F37C7" w:rsidP="009F37C7">
      <w:pPr>
        <w:suppressAutoHyphens/>
        <w:spacing w:after="0"/>
        <w:jc w:val="both"/>
        <w:rPr>
          <w:rFonts w:ascii="Times New Roman" w:eastAsia="Arial Unicode MS" w:hAnsi="Times New Roman" w:cs="Times New Roman"/>
          <w:color w:val="00000A"/>
          <w:kern w:val="1"/>
          <w:sz w:val="28"/>
          <w:szCs w:val="28"/>
          <w:lang w:eastAsia="ar-SA"/>
        </w:rPr>
      </w:pPr>
    </w:p>
    <w:p w:rsidR="003579F1" w:rsidRDefault="003579F1" w:rsidP="004063AA">
      <w:pPr>
        <w:suppressAutoHyphens/>
        <w:spacing w:after="0"/>
        <w:ind w:firstLine="709"/>
        <w:jc w:val="both"/>
        <w:rPr>
          <w:rFonts w:ascii="Times New Roman" w:eastAsia="Arial Unicode MS" w:hAnsi="Times New Roman" w:cs="Times New Roman"/>
          <w:color w:val="00000A"/>
          <w:kern w:val="1"/>
          <w:sz w:val="28"/>
          <w:szCs w:val="28"/>
          <w:lang w:eastAsia="ar-SA"/>
        </w:rPr>
      </w:pPr>
    </w:p>
    <w:p w:rsidR="003579F1" w:rsidRPr="003579F1" w:rsidRDefault="003579F1" w:rsidP="003579F1">
      <w:pPr>
        <w:suppressAutoHyphens/>
        <w:spacing w:after="0"/>
        <w:jc w:val="center"/>
        <w:rPr>
          <w:rFonts w:ascii="Times New Roman" w:eastAsia="Arial Unicode MS" w:hAnsi="Times New Roman" w:cs="Times New Roman"/>
          <w:b/>
          <w:color w:val="00000A"/>
          <w:kern w:val="1"/>
          <w:sz w:val="28"/>
          <w:szCs w:val="28"/>
          <w:lang w:eastAsia="ar-SA"/>
        </w:rPr>
      </w:pPr>
      <w:r w:rsidRPr="003579F1">
        <w:rPr>
          <w:rFonts w:ascii="Times New Roman" w:eastAsia="Arial Unicode MS" w:hAnsi="Times New Roman" w:cs="Times New Roman"/>
          <w:b/>
          <w:color w:val="00000A"/>
          <w:kern w:val="1"/>
          <w:sz w:val="28"/>
          <w:szCs w:val="28"/>
          <w:lang w:eastAsia="ar-SA"/>
        </w:rPr>
        <w:t>ИН</w:t>
      </w:r>
      <w:r w:rsidR="009F37C7">
        <w:rPr>
          <w:rFonts w:ascii="Times New Roman" w:eastAsia="Arial Unicode MS" w:hAnsi="Times New Roman" w:cs="Times New Roman"/>
          <w:b/>
          <w:color w:val="00000A"/>
          <w:kern w:val="1"/>
          <w:sz w:val="28"/>
          <w:szCs w:val="28"/>
          <w:lang w:eastAsia="ar-SA"/>
        </w:rPr>
        <w:t>ФОРМАТИКА</w:t>
      </w:r>
    </w:p>
    <w:p w:rsidR="003579F1" w:rsidRPr="00162262" w:rsidRDefault="003579F1" w:rsidP="003579F1">
      <w:pPr>
        <w:suppressAutoHyphens/>
        <w:spacing w:after="0"/>
        <w:jc w:val="center"/>
        <w:rPr>
          <w:rFonts w:ascii="Calibri" w:eastAsia="Arial Unicode MS" w:hAnsi="Calibri" w:cs="Calibri"/>
          <w:i/>
          <w:color w:val="00000A"/>
          <w:kern w:val="1"/>
          <w:lang w:eastAsia="ar-SA"/>
        </w:rPr>
      </w:pPr>
      <w:r w:rsidRPr="00162262">
        <w:rPr>
          <w:rFonts w:ascii="Times New Roman" w:eastAsia="Arial Unicode MS" w:hAnsi="Times New Roman" w:cs="Times New Roman"/>
          <w:b/>
          <w:i/>
          <w:color w:val="00000A"/>
          <w:kern w:val="1"/>
          <w:sz w:val="28"/>
          <w:szCs w:val="28"/>
          <w:lang w:eastAsia="ar-SA"/>
        </w:rPr>
        <w:t>Пояснительная записка</w:t>
      </w:r>
    </w:p>
    <w:p w:rsidR="003579F1" w:rsidRPr="003579F1" w:rsidRDefault="003579F1" w:rsidP="003579F1">
      <w:pPr>
        <w:spacing w:after="0"/>
        <w:ind w:firstLine="454"/>
        <w:jc w:val="both"/>
        <w:rPr>
          <w:rFonts w:ascii="Times New Roman" w:eastAsia="Arial Unicode MS" w:hAnsi="Times New Roman" w:cs="Times New Roman"/>
          <w:i/>
          <w:caps/>
          <w:color w:val="000000"/>
          <w:kern w:val="1"/>
          <w:sz w:val="28"/>
          <w:szCs w:val="28"/>
          <w:lang w:eastAsia="ar-SA"/>
        </w:rPr>
      </w:pPr>
      <w:r w:rsidRPr="003579F1">
        <w:rPr>
          <w:rFonts w:ascii="Times New Roman" w:eastAsia="Arial Unicode MS" w:hAnsi="Times New Roman" w:cs="Times New Roman"/>
          <w:color w:val="000000"/>
          <w:kern w:val="1"/>
          <w:sz w:val="28"/>
          <w:szCs w:val="28"/>
          <w:lang w:eastAsia="ar-SA"/>
        </w:rPr>
        <w:t>В результате изучения курса информатики</w:t>
      </w:r>
      <w:r w:rsidRPr="003579F1">
        <w:rPr>
          <w:rFonts w:ascii="Times New Roman" w:eastAsia="Arial Unicode MS" w:hAnsi="Times New Roman" w:cs="Times New Roman"/>
          <w:caps/>
          <w:color w:val="000000"/>
          <w:kern w:val="1"/>
          <w:sz w:val="28"/>
          <w:szCs w:val="28"/>
          <w:lang w:eastAsia="ar-SA"/>
        </w:rPr>
        <w:t xml:space="preserve"> </w:t>
      </w:r>
      <w:r w:rsidRPr="003579F1">
        <w:rPr>
          <w:rFonts w:ascii="Times New Roman" w:eastAsia="Arial Unicode MS" w:hAnsi="Times New Roman" w:cs="Times New Roman"/>
          <w:color w:val="000000"/>
          <w:kern w:val="1"/>
          <w:sz w:val="28"/>
          <w:szCs w:val="28"/>
          <w:lang w:eastAsia="ar-SA"/>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rsidRPr="003579F1">
        <w:rPr>
          <w:rFonts w:ascii="Times New Roman" w:eastAsia="Arial Unicode MS" w:hAnsi="Times New Roman" w:cs="Times New Roman"/>
          <w:caps/>
          <w:color w:val="000000"/>
          <w:kern w:val="1"/>
          <w:sz w:val="28"/>
          <w:szCs w:val="28"/>
          <w:lang w:eastAsia="ar-SA"/>
        </w:rPr>
        <w:t xml:space="preserve">, </w:t>
      </w:r>
      <w:r w:rsidRPr="003579F1">
        <w:rPr>
          <w:rFonts w:ascii="Times New Roman" w:eastAsia="Arial Unicode MS" w:hAnsi="Times New Roman" w:cs="Times New Roman"/>
          <w:color w:val="000000"/>
          <w:kern w:val="1"/>
          <w:sz w:val="28"/>
          <w:szCs w:val="28"/>
          <w:lang w:eastAsia="ar-SA"/>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3579F1" w:rsidRPr="003579F1" w:rsidRDefault="003579F1" w:rsidP="003579F1">
      <w:pPr>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Практика работы на компьютере</w:t>
      </w:r>
      <w:r w:rsidRPr="003579F1">
        <w:rPr>
          <w:rFonts w:ascii="Times New Roman" w:eastAsia="Arial Unicode MS" w:hAnsi="Times New Roman" w:cs="Times New Roman"/>
          <w:color w:val="00000A"/>
          <w:kern w:val="1"/>
          <w:sz w:val="28"/>
          <w:szCs w:val="28"/>
          <w:lang w:eastAsia="ar-SA"/>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sidRPr="003579F1">
        <w:rPr>
          <w:rFonts w:ascii="Times New Roman" w:eastAsia="Arial Unicode MS" w:hAnsi="Times New Roman" w:cs="Times New Roman"/>
          <w:i/>
          <w:caps/>
          <w:color w:val="00000A"/>
          <w:kern w:val="1"/>
          <w:sz w:val="28"/>
          <w:szCs w:val="28"/>
          <w:lang w:eastAsia="ar-SA"/>
        </w:rPr>
        <w:t xml:space="preserve"> </w:t>
      </w:r>
      <w:r w:rsidRPr="003579F1">
        <w:rPr>
          <w:rFonts w:ascii="Times New Roman" w:eastAsia="Arial Unicode MS" w:hAnsi="Times New Roman" w:cs="Times New Roman"/>
          <w:color w:val="00000A"/>
          <w:kern w:val="1"/>
          <w:sz w:val="28"/>
          <w:szCs w:val="28"/>
          <w:lang w:eastAsia="ar-SA"/>
        </w:rPr>
        <w:t>элементарное представление о правилах клавиатурного письма</w:t>
      </w:r>
      <w:r w:rsidRPr="003579F1">
        <w:rPr>
          <w:rFonts w:ascii="Times New Roman" w:eastAsia="Arial Unicode MS" w:hAnsi="Times New Roman" w:cs="Times New Roman"/>
          <w:i/>
          <w:caps/>
          <w:color w:val="00000A"/>
          <w:kern w:val="1"/>
          <w:sz w:val="28"/>
          <w:szCs w:val="28"/>
          <w:lang w:eastAsia="ar-SA"/>
        </w:rPr>
        <w:t>,</w:t>
      </w:r>
      <w:r w:rsidRPr="003579F1">
        <w:rPr>
          <w:rFonts w:ascii="Times New Roman" w:eastAsia="Arial Unicode MS" w:hAnsi="Times New Roman" w:cs="Times New Roman"/>
          <w:color w:val="00000A"/>
          <w:kern w:val="1"/>
          <w:sz w:val="28"/>
          <w:szCs w:val="28"/>
          <w:lang w:eastAsia="ar-SA"/>
        </w:rPr>
        <w:t xml:space="preserve"> пользование мышью, использование простейших средств текстового редактора. </w:t>
      </w:r>
      <w:r w:rsidRPr="003579F1">
        <w:rPr>
          <w:rFonts w:ascii="Times New Roman" w:eastAsia="Arial Unicode MS" w:hAnsi="Times New Roman" w:cs="Times New Roman"/>
          <w:color w:val="00000A"/>
          <w:kern w:val="1"/>
          <w:sz w:val="28"/>
          <w:szCs w:val="28"/>
          <w:lang w:eastAsia="ar-SA"/>
        </w:rPr>
        <w:lastRenderedPageBreak/>
        <w:t>Соблюдение безопасных приёмов труда при работе на компьютере; бережное отношение к техническим устройствам.</w:t>
      </w:r>
    </w:p>
    <w:p w:rsidR="003579F1" w:rsidRPr="003579F1" w:rsidRDefault="003579F1" w:rsidP="003579F1">
      <w:pPr>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Работа с простыми информационными объектами</w:t>
      </w:r>
      <w:r w:rsidRPr="003579F1">
        <w:rPr>
          <w:rFonts w:ascii="Times New Roman" w:eastAsia="Arial Unicode MS" w:hAnsi="Times New Roman" w:cs="Times New Roman"/>
          <w:color w:val="00000A"/>
          <w:kern w:val="1"/>
          <w:sz w:val="28"/>
          <w:szCs w:val="28"/>
          <w:lang w:eastAsia="ar-SA"/>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sidRPr="003579F1">
        <w:rPr>
          <w:rFonts w:ascii="Times New Roman" w:eastAsia="Arial Unicode MS" w:hAnsi="Times New Roman" w:cs="Times New Roman"/>
          <w:i/>
          <w:caps/>
          <w:color w:val="00000A"/>
          <w:kern w:val="1"/>
          <w:sz w:val="28"/>
          <w:szCs w:val="28"/>
          <w:lang w:eastAsia="ar-SA"/>
        </w:rPr>
        <w:t xml:space="preserve"> </w:t>
      </w:r>
      <w:r w:rsidRPr="003579F1">
        <w:rPr>
          <w:rFonts w:ascii="Times New Roman" w:eastAsia="Arial Unicode MS" w:hAnsi="Times New Roman" w:cs="Times New Roman"/>
          <w:color w:val="00000A"/>
          <w:kern w:val="1"/>
          <w:sz w:val="28"/>
          <w:szCs w:val="28"/>
          <w:lang w:eastAsia="ar-SA"/>
        </w:rPr>
        <w:t xml:space="preserve">Работа с рисунками в графическом редакторе, программах </w:t>
      </w:r>
      <w:r w:rsidRPr="003579F1">
        <w:rPr>
          <w:rFonts w:ascii="Times New Roman" w:eastAsia="Arial Unicode MS" w:hAnsi="Times New Roman" w:cs="Times New Roman"/>
          <w:caps/>
          <w:color w:val="00000A"/>
          <w:kern w:val="1"/>
          <w:sz w:val="28"/>
          <w:szCs w:val="28"/>
          <w:lang w:val="en-US" w:eastAsia="ar-SA"/>
        </w:rPr>
        <w:t>Word</w:t>
      </w:r>
      <w:r w:rsidRPr="003579F1">
        <w:rPr>
          <w:rFonts w:ascii="Times New Roman" w:eastAsia="Arial Unicode MS" w:hAnsi="Times New Roman" w:cs="Times New Roman"/>
          <w:caps/>
          <w:color w:val="00000A"/>
          <w:kern w:val="1"/>
          <w:sz w:val="28"/>
          <w:szCs w:val="28"/>
          <w:lang w:eastAsia="ar-SA"/>
        </w:rPr>
        <w:t xml:space="preserve"> и </w:t>
      </w:r>
      <w:r w:rsidRPr="003579F1">
        <w:rPr>
          <w:rFonts w:ascii="Times New Roman" w:eastAsia="Arial Unicode MS" w:hAnsi="Times New Roman" w:cs="Times New Roman"/>
          <w:caps/>
          <w:color w:val="00000A"/>
          <w:kern w:val="1"/>
          <w:sz w:val="28"/>
          <w:szCs w:val="28"/>
          <w:lang w:val="en-US" w:eastAsia="ar-SA"/>
        </w:rPr>
        <w:t>Power</w:t>
      </w:r>
      <w:r w:rsidRPr="003579F1">
        <w:rPr>
          <w:rFonts w:ascii="Times New Roman" w:eastAsia="Arial Unicode MS" w:hAnsi="Times New Roman" w:cs="Times New Roman"/>
          <w:caps/>
          <w:color w:val="00000A"/>
          <w:kern w:val="1"/>
          <w:sz w:val="28"/>
          <w:szCs w:val="28"/>
          <w:lang w:eastAsia="ar-SA"/>
        </w:rPr>
        <w:t xml:space="preserve"> </w:t>
      </w:r>
      <w:r w:rsidRPr="003579F1">
        <w:rPr>
          <w:rFonts w:ascii="Times New Roman" w:eastAsia="Arial Unicode MS" w:hAnsi="Times New Roman" w:cs="Times New Roman"/>
          <w:caps/>
          <w:color w:val="00000A"/>
          <w:kern w:val="1"/>
          <w:sz w:val="28"/>
          <w:szCs w:val="28"/>
          <w:lang w:val="en-US" w:eastAsia="ar-SA"/>
        </w:rPr>
        <w:t>Point</w:t>
      </w:r>
      <w:r w:rsidRPr="003579F1">
        <w:rPr>
          <w:rFonts w:ascii="Times New Roman" w:eastAsia="Arial Unicode MS" w:hAnsi="Times New Roman" w:cs="Times New Roman"/>
          <w:caps/>
          <w:color w:val="00000A"/>
          <w:kern w:val="1"/>
          <w:sz w:val="28"/>
          <w:szCs w:val="28"/>
          <w:lang w:eastAsia="ar-SA"/>
        </w:rPr>
        <w:t>.</w:t>
      </w:r>
      <w:r w:rsidRPr="003579F1">
        <w:rPr>
          <w:rFonts w:ascii="Calibri" w:eastAsia="Arial Unicode MS" w:hAnsi="Calibri" w:cs="Calibri"/>
          <w:color w:val="00000A"/>
          <w:kern w:val="1"/>
          <w:lang w:eastAsia="ar-SA"/>
        </w:rPr>
        <w:t xml:space="preserve"> </w:t>
      </w:r>
      <w:r w:rsidRPr="003579F1">
        <w:rPr>
          <w:rFonts w:ascii="Times New Roman" w:eastAsia="Arial Unicode MS" w:hAnsi="Times New Roman" w:cs="Times New Roman"/>
          <w:color w:val="00000A"/>
          <w:kern w:val="1"/>
          <w:sz w:val="28"/>
          <w:szCs w:val="28"/>
          <w:lang w:eastAsia="ar-SA"/>
        </w:rPr>
        <w:t>Организация системы файлов и папок для хранения собственной информации в компьютере, именование файлов и папок.</w:t>
      </w:r>
    </w:p>
    <w:p w:rsidR="00826766" w:rsidRDefault="003579F1" w:rsidP="00162262">
      <w:pPr>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Работа с цифровыми образовательными ресурсами</w:t>
      </w:r>
      <w:r w:rsidRPr="003579F1">
        <w:rPr>
          <w:rFonts w:ascii="Times New Roman" w:eastAsia="Arial Unicode MS" w:hAnsi="Times New Roman" w:cs="Times New Roman"/>
          <w:color w:val="00000A"/>
          <w:kern w:val="1"/>
          <w:sz w:val="28"/>
          <w:szCs w:val="28"/>
          <w:lang w:eastAsia="ar-SA"/>
        </w:rPr>
        <w:t>, готовыми материалами на электронных носителях.</w:t>
      </w:r>
    </w:p>
    <w:p w:rsidR="009F37C7" w:rsidRPr="009F37C7" w:rsidRDefault="009F37C7" w:rsidP="009F37C7">
      <w:pPr>
        <w:ind w:firstLine="709"/>
        <w:jc w:val="center"/>
        <w:rPr>
          <w:rFonts w:ascii="Times New Roman" w:eastAsia="Times New Roman" w:hAnsi="Times New Roman" w:cs="Times New Roman"/>
          <w:b/>
          <w:bCs/>
          <w:i/>
          <w:kern w:val="1"/>
          <w:sz w:val="28"/>
          <w:szCs w:val="28"/>
          <w:lang w:eastAsia="ar-SA"/>
        </w:rPr>
      </w:pPr>
      <w:r w:rsidRPr="009F37C7">
        <w:rPr>
          <w:rFonts w:ascii="Times New Roman" w:eastAsia="Times New Roman" w:hAnsi="Times New Roman" w:cs="Times New Roman"/>
          <w:b/>
          <w:bCs/>
          <w:i/>
          <w:kern w:val="1"/>
          <w:sz w:val="28"/>
          <w:szCs w:val="28"/>
          <w:lang w:eastAsia="ar-SA"/>
        </w:rPr>
        <w:t>Планируемые предметные результаты освоения учебного предмета «Речевая практика»</w:t>
      </w:r>
    </w:p>
    <w:tbl>
      <w:tblPr>
        <w:tblStyle w:val="a3"/>
        <w:tblW w:w="0" w:type="auto"/>
        <w:tblLook w:val="04A0" w:firstRow="1" w:lastRow="0" w:firstColumn="1" w:lastColumn="0" w:noHBand="0" w:noVBand="1"/>
      </w:tblPr>
      <w:tblGrid>
        <w:gridCol w:w="4785"/>
        <w:gridCol w:w="4786"/>
      </w:tblGrid>
      <w:tr w:rsidR="009F37C7" w:rsidRPr="009F37C7" w:rsidTr="00216B92">
        <w:tc>
          <w:tcPr>
            <w:tcW w:w="4785" w:type="dxa"/>
          </w:tcPr>
          <w:p w:rsidR="009F37C7" w:rsidRPr="009F37C7" w:rsidRDefault="009F37C7" w:rsidP="009F37C7">
            <w:pPr>
              <w:spacing w:after="200" w:line="276" w:lineRule="auto"/>
              <w:jc w:val="center"/>
              <w:rPr>
                <w:rFonts w:ascii="Times New Roman" w:eastAsia="Times New Roman" w:hAnsi="Times New Roman" w:cs="Times New Roman"/>
                <w:bCs/>
                <w:i/>
                <w:kern w:val="1"/>
                <w:sz w:val="28"/>
                <w:szCs w:val="28"/>
                <w:lang w:eastAsia="ar-SA"/>
              </w:rPr>
            </w:pPr>
            <w:r w:rsidRPr="009F37C7">
              <w:rPr>
                <w:rFonts w:ascii="Times New Roman" w:eastAsia="Times New Roman" w:hAnsi="Times New Roman" w:cs="Times New Roman"/>
                <w:bCs/>
                <w:i/>
                <w:kern w:val="1"/>
                <w:sz w:val="28"/>
                <w:szCs w:val="28"/>
                <w:lang w:eastAsia="ar-SA"/>
              </w:rPr>
              <w:t>Минимальный уровень</w:t>
            </w:r>
          </w:p>
        </w:tc>
        <w:tc>
          <w:tcPr>
            <w:tcW w:w="4786" w:type="dxa"/>
          </w:tcPr>
          <w:p w:rsidR="009F37C7" w:rsidRPr="009F37C7" w:rsidRDefault="009F37C7" w:rsidP="009F37C7">
            <w:pPr>
              <w:spacing w:after="200" w:line="276" w:lineRule="auto"/>
              <w:jc w:val="center"/>
              <w:rPr>
                <w:rFonts w:ascii="Times New Roman" w:eastAsia="Times New Roman" w:hAnsi="Times New Roman" w:cs="Times New Roman"/>
                <w:bCs/>
                <w:i/>
                <w:kern w:val="1"/>
                <w:sz w:val="28"/>
                <w:szCs w:val="28"/>
                <w:lang w:eastAsia="ar-SA"/>
              </w:rPr>
            </w:pPr>
            <w:r w:rsidRPr="009F37C7">
              <w:rPr>
                <w:rFonts w:ascii="Times New Roman" w:eastAsia="Times New Roman" w:hAnsi="Times New Roman" w:cs="Times New Roman"/>
                <w:bCs/>
                <w:i/>
                <w:kern w:val="1"/>
                <w:sz w:val="28"/>
                <w:szCs w:val="28"/>
                <w:lang w:eastAsia="ar-SA"/>
              </w:rPr>
              <w:t>Достаточный уровень</w:t>
            </w:r>
          </w:p>
        </w:tc>
      </w:tr>
      <w:tr w:rsidR="009F37C7" w:rsidRPr="009F37C7" w:rsidTr="00216B92">
        <w:tc>
          <w:tcPr>
            <w:tcW w:w="4785" w:type="dxa"/>
          </w:tcPr>
          <w:p w:rsidR="009F37C7" w:rsidRPr="009F37C7" w:rsidRDefault="009F37C7" w:rsidP="009F37C7">
            <w:pPr>
              <w:jc w:val="both"/>
              <w:rPr>
                <w:rFonts w:ascii="Times New Roman" w:eastAsia="Times New Roman" w:hAnsi="Times New Roman" w:cs="Times New Roman"/>
                <w:bCs/>
                <w:kern w:val="1"/>
                <w:sz w:val="28"/>
                <w:szCs w:val="28"/>
                <w:lang w:eastAsia="ar-SA"/>
              </w:rPr>
            </w:pPr>
            <w:r w:rsidRPr="009F37C7">
              <w:rPr>
                <w:rFonts w:ascii="Times New Roman" w:eastAsia="Times New Roman" w:hAnsi="Times New Roman" w:cs="Times New Roman"/>
                <w:bCs/>
                <w:kern w:val="1"/>
                <w:sz w:val="28"/>
                <w:szCs w:val="28"/>
                <w:lang w:eastAsia="ar-SA"/>
              </w:rPr>
              <w:t>- представление о персональном компьютере как техническом средстве, его основных устройствах и их назначении;</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829" w:name="101928"/>
            <w:bookmarkEnd w:id="829"/>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830" w:name="101929"/>
            <w:bookmarkEnd w:id="830"/>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 xml:space="preserve">пользование компьютером для решения доступных учебных задач с простыми информационными </w:t>
            </w:r>
            <w:r>
              <w:rPr>
                <w:rFonts w:ascii="Times New Roman" w:eastAsia="Times New Roman" w:hAnsi="Times New Roman" w:cs="Times New Roman"/>
                <w:bCs/>
                <w:kern w:val="1"/>
                <w:sz w:val="28"/>
                <w:szCs w:val="28"/>
                <w:lang w:eastAsia="ar-SA"/>
              </w:rPr>
              <w:t>объектами (текстами, рисунками)</w:t>
            </w:r>
            <w:r w:rsidRPr="009F37C7">
              <w:rPr>
                <w:rFonts w:ascii="Times New Roman" w:eastAsia="Times New Roman" w:hAnsi="Times New Roman" w:cs="Times New Roman"/>
                <w:bCs/>
                <w:kern w:val="1"/>
                <w:sz w:val="28"/>
                <w:szCs w:val="28"/>
                <w:lang w:eastAsia="ar-SA"/>
              </w:rPr>
              <w:t>.</w:t>
            </w:r>
          </w:p>
          <w:p w:rsidR="009F37C7" w:rsidRPr="009F37C7" w:rsidRDefault="009F37C7" w:rsidP="009F37C7">
            <w:pPr>
              <w:spacing w:after="200" w:line="276" w:lineRule="auto"/>
              <w:jc w:val="both"/>
              <w:rPr>
                <w:rFonts w:ascii="Times New Roman" w:eastAsia="Times New Roman" w:hAnsi="Times New Roman" w:cs="Times New Roman"/>
                <w:bCs/>
                <w:kern w:val="1"/>
                <w:sz w:val="28"/>
                <w:szCs w:val="28"/>
                <w:lang w:eastAsia="ar-SA"/>
              </w:rPr>
            </w:pPr>
          </w:p>
        </w:tc>
        <w:tc>
          <w:tcPr>
            <w:tcW w:w="4786" w:type="dxa"/>
          </w:tcPr>
          <w:p w:rsidR="009F37C7" w:rsidRPr="009F37C7" w:rsidRDefault="009F37C7" w:rsidP="009F37C7">
            <w:pPr>
              <w:jc w:val="both"/>
              <w:rPr>
                <w:rFonts w:ascii="Times New Roman" w:eastAsia="Times New Roman" w:hAnsi="Times New Roman" w:cs="Times New Roman"/>
                <w:bCs/>
                <w:kern w:val="1"/>
                <w:sz w:val="28"/>
                <w:szCs w:val="28"/>
                <w:lang w:eastAsia="ar-SA"/>
              </w:rPr>
            </w:pPr>
            <w:r w:rsidRPr="009F37C7">
              <w:rPr>
                <w:rFonts w:ascii="Times New Roman" w:eastAsia="Times New Roman" w:hAnsi="Times New Roman" w:cs="Times New Roman"/>
                <w:bCs/>
                <w:kern w:val="1"/>
                <w:sz w:val="28"/>
                <w:szCs w:val="28"/>
                <w:lang w:eastAsia="ar-SA"/>
              </w:rPr>
              <w:t>- представление о персональном компьютере как техническом средстве, его основных устройствах и их назначении;</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831" w:name="101932"/>
            <w:bookmarkEnd w:id="831"/>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832" w:name="101933"/>
            <w:bookmarkEnd w:id="832"/>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833" w:name="101934"/>
            <w:bookmarkEnd w:id="833"/>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пользование компьютером для поиска, получения, хранения, воспроизведения и передачи необходимой информации;</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834" w:name="101935"/>
            <w:bookmarkEnd w:id="834"/>
            <w:r>
              <w:rPr>
                <w:rFonts w:ascii="Times New Roman" w:eastAsia="Times New Roman" w:hAnsi="Times New Roman" w:cs="Times New Roman"/>
                <w:bCs/>
                <w:kern w:val="1"/>
                <w:sz w:val="28"/>
                <w:szCs w:val="28"/>
                <w:lang w:eastAsia="ar-SA"/>
              </w:rPr>
              <w:t xml:space="preserve">- </w:t>
            </w:r>
            <w:r w:rsidRPr="009F37C7">
              <w:rPr>
                <w:rFonts w:ascii="Times New Roman" w:eastAsia="Times New Roman" w:hAnsi="Times New Roman" w:cs="Times New Roman"/>
                <w:bCs/>
                <w:kern w:val="1"/>
                <w:sz w:val="28"/>
                <w:szCs w:val="28"/>
                <w:lang w:eastAsia="ar-SA"/>
              </w:rPr>
              <w:t>запись (фиксация) выборочной информации об окружающем мире и о себе самом с помощью инструментов ИКТ.</w:t>
            </w:r>
          </w:p>
        </w:tc>
      </w:tr>
    </w:tbl>
    <w:p w:rsidR="009F37C7" w:rsidRPr="00B21599" w:rsidRDefault="009F37C7" w:rsidP="00162262">
      <w:pPr>
        <w:suppressAutoHyphens/>
        <w:spacing w:after="0"/>
        <w:ind w:firstLine="709"/>
        <w:jc w:val="both"/>
        <w:rPr>
          <w:rFonts w:ascii="Times New Roman" w:eastAsia="Arial Unicode MS" w:hAnsi="Times New Roman" w:cs="Times New Roman"/>
          <w:b/>
          <w:bCs/>
          <w:color w:val="00000A"/>
          <w:kern w:val="1"/>
          <w:sz w:val="28"/>
          <w:szCs w:val="28"/>
          <w:lang w:eastAsia="ar-SA"/>
        </w:rPr>
      </w:pPr>
    </w:p>
    <w:p w:rsidR="003579F1" w:rsidRPr="003579F1" w:rsidRDefault="003579F1" w:rsidP="003579F1">
      <w:pPr>
        <w:shd w:val="clear" w:color="auto" w:fill="FFFFFF"/>
        <w:suppressAutoHyphens/>
        <w:spacing w:before="120" w:after="0"/>
        <w:ind w:firstLine="709"/>
        <w:jc w:val="center"/>
        <w:rPr>
          <w:rFonts w:ascii="Times New Roman" w:eastAsia="Arial Unicode MS" w:hAnsi="Times New Roman" w:cs="Times New Roman"/>
          <w:b/>
          <w:bCs/>
          <w:color w:val="00000A"/>
          <w:kern w:val="1"/>
          <w:sz w:val="28"/>
          <w:szCs w:val="28"/>
          <w:lang w:eastAsia="ar-SA"/>
        </w:rPr>
      </w:pPr>
      <w:r w:rsidRPr="003579F1">
        <w:rPr>
          <w:rFonts w:ascii="Times New Roman" w:eastAsia="Arial Unicode MS" w:hAnsi="Times New Roman" w:cs="Times New Roman"/>
          <w:b/>
          <w:bCs/>
          <w:color w:val="00000A"/>
          <w:kern w:val="1"/>
          <w:sz w:val="28"/>
          <w:szCs w:val="28"/>
          <w:lang w:eastAsia="ar-SA"/>
        </w:rPr>
        <w:lastRenderedPageBreak/>
        <w:t>ПРИРОДОВЕДЕНИЕ (</w:t>
      </w:r>
      <w:r w:rsidRPr="003579F1">
        <w:rPr>
          <w:rFonts w:ascii="Times New Roman" w:eastAsia="Arial Unicode MS" w:hAnsi="Times New Roman" w:cs="Times New Roman"/>
          <w:b/>
          <w:bCs/>
          <w:color w:val="00000A"/>
          <w:kern w:val="1"/>
          <w:sz w:val="28"/>
          <w:szCs w:val="28"/>
          <w:lang w:val="en-US" w:eastAsia="ar-SA"/>
        </w:rPr>
        <w:t>V</w:t>
      </w:r>
      <w:r w:rsidRPr="003579F1">
        <w:rPr>
          <w:rFonts w:ascii="Times New Roman" w:eastAsia="Arial Unicode MS" w:hAnsi="Times New Roman" w:cs="Times New Roman"/>
          <w:b/>
          <w:bCs/>
          <w:color w:val="00000A"/>
          <w:kern w:val="1"/>
          <w:sz w:val="28"/>
          <w:szCs w:val="28"/>
          <w:lang w:eastAsia="ar-SA"/>
        </w:rPr>
        <w:t>-</w:t>
      </w:r>
      <w:r w:rsidRPr="003579F1">
        <w:rPr>
          <w:rFonts w:ascii="Times New Roman" w:eastAsia="Arial Unicode MS" w:hAnsi="Times New Roman" w:cs="Times New Roman"/>
          <w:b/>
          <w:bCs/>
          <w:color w:val="00000A"/>
          <w:kern w:val="1"/>
          <w:sz w:val="28"/>
          <w:szCs w:val="28"/>
          <w:lang w:val="en-US" w:eastAsia="ar-SA"/>
        </w:rPr>
        <w:t>VI</w:t>
      </w:r>
      <w:r w:rsidRPr="003579F1">
        <w:rPr>
          <w:rFonts w:ascii="Times New Roman" w:eastAsia="Arial Unicode MS" w:hAnsi="Times New Roman" w:cs="Times New Roman"/>
          <w:b/>
          <w:bCs/>
          <w:color w:val="00000A"/>
          <w:kern w:val="1"/>
          <w:sz w:val="28"/>
          <w:szCs w:val="28"/>
          <w:lang w:eastAsia="ar-SA"/>
        </w:rPr>
        <w:t xml:space="preserve"> классы)</w:t>
      </w:r>
    </w:p>
    <w:p w:rsidR="003579F1" w:rsidRPr="00162262" w:rsidRDefault="003579F1" w:rsidP="00162262">
      <w:pPr>
        <w:shd w:val="clear" w:color="auto" w:fill="FFFFFF"/>
        <w:suppressAutoHyphens/>
        <w:spacing w:after="0"/>
        <w:ind w:firstLine="709"/>
        <w:jc w:val="center"/>
        <w:rPr>
          <w:rFonts w:ascii="Times New Roman" w:eastAsia="Arial Unicode MS" w:hAnsi="Times New Roman" w:cs="Times New Roman"/>
          <w:i/>
          <w:color w:val="00000A"/>
          <w:kern w:val="1"/>
          <w:sz w:val="28"/>
          <w:szCs w:val="28"/>
          <w:lang w:eastAsia="ar-SA"/>
        </w:rPr>
      </w:pPr>
      <w:r w:rsidRPr="00162262">
        <w:rPr>
          <w:rFonts w:ascii="Times New Roman" w:eastAsia="Arial Unicode MS" w:hAnsi="Times New Roman" w:cs="Times New Roman"/>
          <w:b/>
          <w:bCs/>
          <w:i/>
          <w:color w:val="00000A"/>
          <w:kern w:val="1"/>
          <w:sz w:val="28"/>
          <w:szCs w:val="28"/>
          <w:lang w:eastAsia="ar-SA"/>
        </w:rPr>
        <w:t>Пояснительная записка</w:t>
      </w:r>
    </w:p>
    <w:p w:rsidR="003579F1" w:rsidRPr="003579F1" w:rsidRDefault="003579F1" w:rsidP="00162262">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Курс «Природоведение» ставит своей целью расширить кругозор и подготовить учащихся к усвое</w:t>
      </w:r>
      <w:r w:rsidRPr="003579F1">
        <w:rPr>
          <w:rFonts w:ascii="Times New Roman" w:eastAsia="Arial Unicode MS" w:hAnsi="Times New Roman" w:cs="Times New Roman"/>
          <w:color w:val="00000A"/>
          <w:kern w:val="1"/>
          <w:sz w:val="28"/>
          <w:szCs w:val="28"/>
          <w:lang w:eastAsia="ar-SA"/>
        </w:rPr>
        <w:softHyphen/>
        <w:t>нию систематических биологических и географических знаний.</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Основными задачами курса «Природоведение» являются:</w:t>
      </w:r>
    </w:p>
    <w:p w:rsidR="003579F1" w:rsidRPr="003579F1" w:rsidRDefault="003579F1" w:rsidP="003579F1">
      <w:pPr>
        <w:widowControl w:val="0"/>
        <w:shd w:val="clear" w:color="auto" w:fill="FFFFFF"/>
        <w:tabs>
          <w:tab w:val="left" w:pos="317"/>
        </w:tabs>
        <w:autoSpaceDE w:val="0"/>
        <w:spacing w:after="0"/>
        <w:ind w:firstLine="318"/>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формирование  элементарных научных  знаний  о живой  и  неживой приро</w:t>
      </w:r>
      <w:r w:rsidRPr="003579F1">
        <w:rPr>
          <w:rFonts w:ascii="Times New Roman" w:eastAsia="Arial Unicode MS" w:hAnsi="Times New Roman" w:cs="Times New Roman"/>
          <w:color w:val="00000A"/>
          <w:kern w:val="1"/>
          <w:sz w:val="28"/>
          <w:szCs w:val="28"/>
          <w:lang w:eastAsia="ar-SA"/>
        </w:rPr>
        <w:softHyphen/>
        <w:t>де;</w:t>
      </w:r>
    </w:p>
    <w:p w:rsidR="003579F1" w:rsidRPr="003579F1" w:rsidRDefault="003579F1" w:rsidP="003579F1">
      <w:pPr>
        <w:widowControl w:val="0"/>
        <w:shd w:val="clear" w:color="auto" w:fill="FFFFFF"/>
        <w:tabs>
          <w:tab w:val="left" w:pos="317"/>
        </w:tabs>
        <w:autoSpaceDE w:val="0"/>
        <w:spacing w:after="0"/>
        <w:ind w:firstLine="318"/>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демонстрация тесной взаимосвязи между живой и неживой при</w:t>
      </w:r>
      <w:r w:rsidRPr="003579F1">
        <w:rPr>
          <w:rFonts w:ascii="Times New Roman" w:eastAsia="Arial Unicode MS" w:hAnsi="Times New Roman" w:cs="Times New Roman"/>
          <w:color w:val="00000A"/>
          <w:kern w:val="1"/>
          <w:sz w:val="28"/>
          <w:szCs w:val="28"/>
          <w:lang w:eastAsia="ar-SA"/>
        </w:rPr>
        <w:softHyphen/>
        <w:t>родой;</w:t>
      </w:r>
    </w:p>
    <w:p w:rsidR="003579F1" w:rsidRPr="003579F1" w:rsidRDefault="003579F1" w:rsidP="003579F1">
      <w:pPr>
        <w:widowControl w:val="0"/>
        <w:shd w:val="clear" w:color="auto" w:fill="FFFFFF"/>
        <w:tabs>
          <w:tab w:val="left" w:pos="317"/>
        </w:tabs>
        <w:autoSpaceDE w:val="0"/>
        <w:spacing w:after="0"/>
        <w:ind w:firstLine="318"/>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формирование специальных и общеучебных умений и навыков;</w:t>
      </w:r>
    </w:p>
    <w:p w:rsidR="003579F1" w:rsidRPr="003579F1" w:rsidRDefault="003579F1" w:rsidP="003579F1">
      <w:pPr>
        <w:widowControl w:val="0"/>
        <w:shd w:val="clear" w:color="auto" w:fill="FFFFFF"/>
        <w:tabs>
          <w:tab w:val="left" w:pos="317"/>
        </w:tabs>
        <w:autoSpaceDE w:val="0"/>
        <w:spacing w:after="0"/>
        <w:ind w:firstLine="318"/>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воспитание бережного отношения к природе, ее ресурсам, знакомство с основными  направлениями  природоохранительной  ра</w:t>
      </w:r>
      <w:r w:rsidRPr="003579F1">
        <w:rPr>
          <w:rFonts w:ascii="Times New Roman" w:eastAsia="Arial Unicode MS" w:hAnsi="Times New Roman" w:cs="Times New Roman"/>
          <w:color w:val="00000A"/>
          <w:kern w:val="1"/>
          <w:sz w:val="28"/>
          <w:szCs w:val="28"/>
          <w:lang w:eastAsia="ar-SA"/>
        </w:rPr>
        <w:softHyphen/>
        <w:t>боты;</w:t>
      </w:r>
    </w:p>
    <w:p w:rsidR="003579F1" w:rsidRPr="003579F1" w:rsidRDefault="003579F1" w:rsidP="003579F1">
      <w:pPr>
        <w:widowControl w:val="0"/>
        <w:shd w:val="clear" w:color="auto" w:fill="FFFFFF"/>
        <w:tabs>
          <w:tab w:val="left" w:pos="317"/>
        </w:tabs>
        <w:autoSpaceDE w:val="0"/>
        <w:spacing w:after="0"/>
        <w:ind w:firstLine="318"/>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воспитание социально значимых качеств личности.</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В процессе изучения природоведческого материала у учащих</w:t>
      </w:r>
      <w:r w:rsidRPr="003579F1">
        <w:rPr>
          <w:rFonts w:ascii="Times New Roman" w:eastAsia="Arial Unicode MS" w:hAnsi="Times New Roman" w:cs="Times New Roman"/>
          <w:color w:val="00000A"/>
          <w:kern w:val="1"/>
          <w:sz w:val="28"/>
          <w:szCs w:val="28"/>
          <w:lang w:eastAsia="ar-SA"/>
        </w:rPr>
        <w:softHyphen/>
        <w:t>ся развивается на</w:t>
      </w:r>
      <w:r w:rsidRPr="003579F1">
        <w:rPr>
          <w:rFonts w:ascii="Times New Roman" w:eastAsia="Arial Unicode MS" w:hAnsi="Times New Roman" w:cs="Times New Roman"/>
          <w:color w:val="00000A"/>
          <w:kern w:val="1"/>
          <w:sz w:val="28"/>
          <w:szCs w:val="28"/>
          <w:lang w:eastAsia="ar-SA"/>
        </w:rPr>
        <w:softHyphen/>
        <w:t>блю</w:t>
      </w:r>
      <w:r w:rsidRPr="003579F1">
        <w:rPr>
          <w:rFonts w:ascii="Times New Roman" w:eastAsia="Arial Unicode MS" w:hAnsi="Times New Roman" w:cs="Times New Roman"/>
          <w:color w:val="00000A"/>
          <w:kern w:val="1"/>
          <w:sz w:val="28"/>
          <w:szCs w:val="28"/>
          <w:lang w:eastAsia="ar-SA"/>
        </w:rPr>
        <w:softHyphen/>
        <w:t>да</w:t>
      </w:r>
      <w:r w:rsidRPr="003579F1">
        <w:rPr>
          <w:rFonts w:ascii="Times New Roman" w:eastAsia="Arial Unicode MS" w:hAnsi="Times New Roman" w:cs="Times New Roman"/>
          <w:color w:val="00000A"/>
          <w:kern w:val="1"/>
          <w:sz w:val="28"/>
          <w:szCs w:val="28"/>
          <w:lang w:eastAsia="ar-SA"/>
        </w:rPr>
        <w:softHyphen/>
        <w:t>тельность, память, воображение, речь и, главное, логическое мышление, умение ана</w:t>
      </w:r>
      <w:r w:rsidRPr="003579F1">
        <w:rPr>
          <w:rFonts w:ascii="Times New Roman" w:eastAsia="Arial Unicode MS" w:hAnsi="Times New Roman" w:cs="Times New Roman"/>
          <w:color w:val="00000A"/>
          <w:kern w:val="1"/>
          <w:sz w:val="28"/>
          <w:szCs w:val="28"/>
          <w:lang w:eastAsia="ar-SA"/>
        </w:rPr>
        <w:softHyphen/>
        <w:t>ли</w:t>
      </w:r>
      <w:r w:rsidRPr="003579F1">
        <w:rPr>
          <w:rFonts w:ascii="Times New Roman" w:eastAsia="Arial Unicode MS" w:hAnsi="Times New Roman" w:cs="Times New Roman"/>
          <w:color w:val="00000A"/>
          <w:kern w:val="1"/>
          <w:sz w:val="28"/>
          <w:szCs w:val="28"/>
          <w:lang w:eastAsia="ar-SA"/>
        </w:rPr>
        <w:softHyphen/>
        <w:t>зи</w:t>
      </w:r>
      <w:r w:rsidRPr="003579F1">
        <w:rPr>
          <w:rFonts w:ascii="Times New Roman" w:eastAsia="Arial Unicode MS" w:hAnsi="Times New Roman" w:cs="Times New Roman"/>
          <w:color w:val="00000A"/>
          <w:kern w:val="1"/>
          <w:sz w:val="28"/>
          <w:szCs w:val="28"/>
          <w:lang w:eastAsia="ar-SA"/>
        </w:rPr>
        <w:softHyphen/>
        <w:t>ровать, обобщать, классифицировать, устанавливать причинно-следственные связи и за</w:t>
      </w:r>
      <w:r w:rsidRPr="003579F1">
        <w:rPr>
          <w:rFonts w:ascii="Times New Roman" w:eastAsia="Arial Unicode MS" w:hAnsi="Times New Roman" w:cs="Times New Roman"/>
          <w:color w:val="00000A"/>
          <w:kern w:val="1"/>
          <w:sz w:val="28"/>
          <w:szCs w:val="28"/>
          <w:lang w:eastAsia="ar-SA"/>
        </w:rPr>
        <w:softHyphen/>
        <w:t>ви</w:t>
      </w:r>
      <w:r w:rsidRPr="003579F1">
        <w:rPr>
          <w:rFonts w:ascii="Times New Roman" w:eastAsia="Arial Unicode MS" w:hAnsi="Times New Roman" w:cs="Times New Roman"/>
          <w:color w:val="00000A"/>
          <w:kern w:val="1"/>
          <w:sz w:val="28"/>
          <w:szCs w:val="28"/>
          <w:lang w:eastAsia="ar-SA"/>
        </w:rPr>
        <w:softHyphen/>
        <w:t>си</w:t>
      </w:r>
      <w:r w:rsidRPr="003579F1">
        <w:rPr>
          <w:rFonts w:ascii="Times New Roman" w:eastAsia="Arial Unicode MS" w:hAnsi="Times New Roman" w:cs="Times New Roman"/>
          <w:color w:val="00000A"/>
          <w:kern w:val="1"/>
          <w:sz w:val="28"/>
          <w:szCs w:val="28"/>
          <w:lang w:eastAsia="ar-SA"/>
        </w:rPr>
        <w:softHyphen/>
        <w:t>мости.</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Первые природоведческие знания умственно отсталые дети по</w:t>
      </w:r>
      <w:r w:rsidRPr="003579F1">
        <w:rPr>
          <w:rFonts w:ascii="Times New Roman" w:eastAsia="Arial Unicode MS" w:hAnsi="Times New Roman" w:cs="Times New Roman"/>
          <w:color w:val="00000A"/>
          <w:kern w:val="1"/>
          <w:sz w:val="28"/>
          <w:szCs w:val="28"/>
          <w:lang w:eastAsia="ar-SA"/>
        </w:rPr>
        <w:softHyphen/>
        <w:t>лучают в дошкольном возрасте и в младших классах. При зна</w:t>
      </w:r>
      <w:r w:rsidRPr="003579F1">
        <w:rPr>
          <w:rFonts w:ascii="Times New Roman" w:eastAsia="Arial Unicode MS" w:hAnsi="Times New Roman" w:cs="Times New Roman"/>
          <w:color w:val="00000A"/>
          <w:kern w:val="1"/>
          <w:sz w:val="28"/>
          <w:szCs w:val="28"/>
          <w:lang w:eastAsia="ar-SA"/>
        </w:rPr>
        <w:softHyphen/>
        <w:t>комстве с окружающим миром у учеников специальной коррекционной  школы формируются первоначальные знания о природе: они изучают се</w:t>
      </w:r>
      <w:r w:rsidRPr="003579F1">
        <w:rPr>
          <w:rFonts w:ascii="Times New Roman" w:eastAsia="Arial Unicode MS" w:hAnsi="Times New Roman" w:cs="Times New Roman"/>
          <w:color w:val="00000A"/>
          <w:kern w:val="1"/>
          <w:sz w:val="28"/>
          <w:szCs w:val="28"/>
          <w:lang w:eastAsia="ar-SA"/>
        </w:rPr>
        <w:softHyphen/>
        <w:t>зонные изменения в природе, знакомятся с временами года, их признаками, наблюдают за явлениями природы, сезонными изме</w:t>
      </w:r>
      <w:r w:rsidRPr="003579F1">
        <w:rPr>
          <w:rFonts w:ascii="Times New Roman" w:eastAsia="Arial Unicode MS" w:hAnsi="Times New Roman" w:cs="Times New Roman"/>
          <w:color w:val="00000A"/>
          <w:kern w:val="1"/>
          <w:sz w:val="28"/>
          <w:szCs w:val="28"/>
          <w:lang w:eastAsia="ar-SA"/>
        </w:rPr>
        <w:softHyphen/>
        <w:t>нениями в жизни растений и животных, получают элементарные сведения об охране здоровья человека.</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Курс «Природоведение» не только обобщает знания о приро</w:t>
      </w:r>
      <w:r w:rsidRPr="003579F1">
        <w:rPr>
          <w:rFonts w:ascii="Times New Roman" w:eastAsia="Arial Unicode MS" w:hAnsi="Times New Roman" w:cs="Times New Roman"/>
          <w:color w:val="00000A"/>
          <w:kern w:val="1"/>
          <w:sz w:val="28"/>
          <w:szCs w:val="28"/>
          <w:lang w:eastAsia="ar-SA"/>
        </w:rPr>
        <w:softHyphen/>
        <w:t>де, осуществляет пе</w:t>
      </w:r>
      <w:r w:rsidRPr="003579F1">
        <w:rPr>
          <w:rFonts w:ascii="Times New Roman" w:eastAsia="Arial Unicode MS" w:hAnsi="Times New Roman" w:cs="Times New Roman"/>
          <w:color w:val="00000A"/>
          <w:kern w:val="1"/>
          <w:sz w:val="28"/>
          <w:szCs w:val="28"/>
          <w:lang w:eastAsia="ar-SA"/>
        </w:rPr>
        <w:softHyphen/>
        <w:t>ре</w:t>
      </w:r>
      <w:r w:rsidRPr="003579F1">
        <w:rPr>
          <w:rFonts w:ascii="Times New Roman" w:eastAsia="Arial Unicode MS" w:hAnsi="Times New Roman" w:cs="Times New Roman"/>
          <w:color w:val="00000A"/>
          <w:kern w:val="1"/>
          <w:sz w:val="28"/>
          <w:szCs w:val="28"/>
          <w:lang w:eastAsia="ar-SA"/>
        </w:rPr>
        <w:softHyphen/>
        <w:t>ход от первоначальных представлений, по</w:t>
      </w:r>
      <w:r w:rsidRPr="003579F1">
        <w:rPr>
          <w:rFonts w:ascii="Times New Roman" w:eastAsia="Arial Unicode MS" w:hAnsi="Times New Roman" w:cs="Times New Roman"/>
          <w:color w:val="00000A"/>
          <w:kern w:val="1"/>
          <w:sz w:val="28"/>
          <w:szCs w:val="28"/>
          <w:lang w:eastAsia="ar-SA"/>
        </w:rPr>
        <w:softHyphen/>
        <w:t>лученных в дополнительном первом (</w:t>
      </w:r>
      <w:r w:rsidRPr="003579F1">
        <w:rPr>
          <w:rFonts w:ascii="Times New Roman" w:eastAsia="Arial Unicode MS" w:hAnsi="Times New Roman" w:cs="Times New Roman"/>
          <w:color w:val="00000A"/>
          <w:kern w:val="1"/>
          <w:sz w:val="28"/>
          <w:szCs w:val="28"/>
          <w:lang w:val="en-US" w:eastAsia="ar-SA"/>
        </w:rPr>
        <w:t>I</w:t>
      </w:r>
      <w:r w:rsidRPr="003579F1">
        <w:rPr>
          <w:rFonts w:ascii="Times New Roman" w:eastAsia="Arial Unicode MS" w:hAnsi="Times New Roman" w:cs="Times New Roman"/>
          <w:color w:val="00000A"/>
          <w:kern w:val="1"/>
          <w:sz w:val="28"/>
          <w:szCs w:val="28"/>
          <w:vertAlign w:val="superscript"/>
          <w:lang w:eastAsia="ar-SA"/>
        </w:rPr>
        <w:t>1</w:t>
      </w:r>
      <w:r w:rsidRPr="003579F1">
        <w:rPr>
          <w:rFonts w:ascii="Times New Roman" w:eastAsia="Arial Unicode MS" w:hAnsi="Times New Roman" w:cs="Times New Roman"/>
          <w:color w:val="00000A"/>
          <w:kern w:val="1"/>
          <w:sz w:val="28"/>
          <w:szCs w:val="28"/>
          <w:lang w:eastAsia="ar-SA"/>
        </w:rPr>
        <w:t xml:space="preserve">) классе </w:t>
      </w:r>
      <w:r w:rsidRPr="003579F1">
        <w:rPr>
          <w:rFonts w:ascii="Times New Roman" w:eastAsia="Arial Unicode MS" w:hAnsi="Times New Roman" w:cs="Times New Roman"/>
          <w:color w:val="00000A"/>
          <w:kern w:val="1"/>
          <w:sz w:val="28"/>
          <w:szCs w:val="28"/>
          <w:lang w:val="en-US" w:eastAsia="ar-SA"/>
        </w:rPr>
        <w:t>I</w:t>
      </w:r>
      <w:r w:rsidRPr="003579F1">
        <w:rPr>
          <w:rFonts w:ascii="Times New Roman" w:eastAsia="Arial Unicode MS" w:hAnsi="Times New Roman" w:cs="Times New Roman"/>
          <w:color w:val="00000A"/>
          <w:kern w:val="1"/>
          <w:sz w:val="28"/>
          <w:szCs w:val="28"/>
          <w:lang w:eastAsia="ar-SA"/>
        </w:rPr>
        <w:t>—</w:t>
      </w:r>
      <w:r w:rsidRPr="003579F1">
        <w:rPr>
          <w:rFonts w:ascii="Times New Roman" w:eastAsia="Arial Unicode MS" w:hAnsi="Times New Roman" w:cs="Times New Roman"/>
          <w:color w:val="00000A"/>
          <w:kern w:val="1"/>
          <w:sz w:val="28"/>
          <w:szCs w:val="28"/>
          <w:lang w:val="en-US" w:eastAsia="ar-SA"/>
        </w:rPr>
        <w:t>IV</w:t>
      </w:r>
      <w:r w:rsidRPr="003579F1">
        <w:rPr>
          <w:rFonts w:ascii="Times New Roman" w:eastAsia="Arial Unicode MS" w:hAnsi="Times New Roman" w:cs="Times New Roman"/>
          <w:color w:val="00000A"/>
          <w:kern w:val="1"/>
          <w:sz w:val="28"/>
          <w:szCs w:val="28"/>
          <w:lang w:eastAsia="ar-SA"/>
        </w:rPr>
        <w:t xml:space="preserve"> классах, к систематическим знаниям по геогра</w:t>
      </w:r>
      <w:r w:rsidRPr="003579F1">
        <w:rPr>
          <w:rFonts w:ascii="Times New Roman" w:eastAsia="Arial Unicode MS" w:hAnsi="Times New Roman" w:cs="Times New Roman"/>
          <w:color w:val="00000A"/>
          <w:kern w:val="1"/>
          <w:sz w:val="28"/>
          <w:szCs w:val="28"/>
          <w:lang w:eastAsia="ar-SA"/>
        </w:rPr>
        <w:softHyphen/>
        <w:t xml:space="preserve">фии и естествознанию, но и одновременно служит основой для них. </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xml:space="preserve">Программа по природоведению состоит из шести разделов: </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«Вселенная», «Наш дом — Земля», «Есть на Земле страна Россия», «Расти</w:t>
      </w:r>
      <w:r w:rsidRPr="003579F1">
        <w:rPr>
          <w:rFonts w:ascii="Times New Roman" w:eastAsia="Arial Unicode MS" w:hAnsi="Times New Roman" w:cs="Times New Roman"/>
          <w:color w:val="00000A"/>
          <w:kern w:val="1"/>
          <w:sz w:val="28"/>
          <w:szCs w:val="28"/>
          <w:lang w:eastAsia="ar-SA"/>
        </w:rPr>
        <w:softHyphen/>
        <w:t>тель</w:t>
      </w:r>
      <w:r w:rsidRPr="003579F1">
        <w:rPr>
          <w:rFonts w:ascii="Times New Roman" w:eastAsia="Arial Unicode MS" w:hAnsi="Times New Roman" w:cs="Times New Roman"/>
          <w:color w:val="00000A"/>
          <w:kern w:val="1"/>
          <w:sz w:val="28"/>
          <w:szCs w:val="28"/>
          <w:lang w:eastAsia="ar-SA"/>
        </w:rPr>
        <w:softHyphen/>
        <w:t xml:space="preserve">ный мир», «Животный мир», «Человек». </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xml:space="preserve">При изучении раздела </w:t>
      </w:r>
      <w:r w:rsidRPr="003579F1">
        <w:rPr>
          <w:rFonts w:ascii="Times New Roman" w:eastAsia="Arial Unicode MS" w:hAnsi="Times New Roman" w:cs="Times New Roman"/>
          <w:b/>
          <w:color w:val="00000A"/>
          <w:kern w:val="1"/>
          <w:sz w:val="28"/>
          <w:szCs w:val="28"/>
          <w:lang w:eastAsia="ar-SA"/>
        </w:rPr>
        <w:t>«Вселенная</w:t>
      </w:r>
      <w:r w:rsidRPr="003579F1">
        <w:rPr>
          <w:rFonts w:ascii="Times New Roman" w:eastAsia="Arial Unicode MS" w:hAnsi="Times New Roman" w:cs="Times New Roman"/>
          <w:color w:val="00000A"/>
          <w:kern w:val="1"/>
          <w:sz w:val="28"/>
          <w:szCs w:val="28"/>
          <w:lang w:eastAsia="ar-SA"/>
        </w:rPr>
        <w:t>» учащиеся знакомятся с Сол</w:t>
      </w:r>
      <w:r w:rsidRPr="003579F1">
        <w:rPr>
          <w:rFonts w:ascii="Times New Roman" w:eastAsia="Arial Unicode MS" w:hAnsi="Times New Roman" w:cs="Times New Roman"/>
          <w:color w:val="00000A"/>
          <w:kern w:val="1"/>
          <w:sz w:val="28"/>
          <w:szCs w:val="28"/>
          <w:lang w:eastAsia="ar-SA"/>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sidRPr="003579F1">
        <w:rPr>
          <w:rFonts w:ascii="Times New Roman" w:eastAsia="Arial Unicode MS" w:hAnsi="Times New Roman" w:cs="Times New Roman"/>
          <w:color w:val="00000A"/>
          <w:kern w:val="1"/>
          <w:sz w:val="28"/>
          <w:szCs w:val="28"/>
          <w:lang w:eastAsia="ar-SA"/>
        </w:rPr>
        <w:softHyphen/>
        <w:t>комить школьников с названиями планет, но не должен требо</w:t>
      </w:r>
      <w:r w:rsidRPr="003579F1">
        <w:rPr>
          <w:rFonts w:ascii="Times New Roman" w:eastAsia="Arial Unicode MS" w:hAnsi="Times New Roman" w:cs="Times New Roman"/>
          <w:color w:val="00000A"/>
          <w:kern w:val="1"/>
          <w:sz w:val="28"/>
          <w:szCs w:val="28"/>
          <w:lang w:eastAsia="ar-SA"/>
        </w:rPr>
        <w:softHyphen/>
        <w:t>вать от них обязательного полного воспроизведения этих назва</w:t>
      </w:r>
      <w:r w:rsidRPr="003579F1">
        <w:rPr>
          <w:rFonts w:ascii="Times New Roman" w:eastAsia="Arial Unicode MS" w:hAnsi="Times New Roman" w:cs="Times New Roman"/>
          <w:color w:val="00000A"/>
          <w:kern w:val="1"/>
          <w:sz w:val="28"/>
          <w:szCs w:val="28"/>
          <w:lang w:eastAsia="ar-SA"/>
        </w:rPr>
        <w:softHyphen/>
        <w:t>ний.</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lastRenderedPageBreak/>
        <w:t xml:space="preserve">В разделе </w:t>
      </w:r>
      <w:r w:rsidRPr="003579F1">
        <w:rPr>
          <w:rFonts w:ascii="Times New Roman" w:eastAsia="Arial Unicode MS" w:hAnsi="Times New Roman" w:cs="Times New Roman"/>
          <w:b/>
          <w:color w:val="00000A"/>
          <w:kern w:val="1"/>
          <w:sz w:val="28"/>
          <w:szCs w:val="28"/>
          <w:lang w:eastAsia="ar-SA"/>
        </w:rPr>
        <w:t>«Наш дом ― Земля</w:t>
      </w:r>
      <w:r w:rsidRPr="003579F1">
        <w:rPr>
          <w:rFonts w:ascii="Times New Roman" w:eastAsia="Arial Unicode MS" w:hAnsi="Times New Roman" w:cs="Times New Roman"/>
          <w:color w:val="00000A"/>
          <w:kern w:val="1"/>
          <w:sz w:val="28"/>
          <w:szCs w:val="28"/>
          <w:lang w:eastAsia="ar-SA"/>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Раздел «</w:t>
      </w:r>
      <w:r w:rsidRPr="003579F1">
        <w:rPr>
          <w:rFonts w:ascii="Times New Roman" w:eastAsia="Arial Unicode MS" w:hAnsi="Times New Roman" w:cs="Times New Roman"/>
          <w:b/>
          <w:color w:val="00000A"/>
          <w:kern w:val="1"/>
          <w:sz w:val="28"/>
          <w:szCs w:val="28"/>
          <w:lang w:eastAsia="ar-SA"/>
        </w:rPr>
        <w:t>Есть на Земле страна Россия</w:t>
      </w:r>
      <w:r w:rsidRPr="003579F1">
        <w:rPr>
          <w:rFonts w:ascii="Times New Roman" w:eastAsia="Arial Unicode MS" w:hAnsi="Times New Roman" w:cs="Times New Roman"/>
          <w:color w:val="00000A"/>
          <w:kern w:val="1"/>
          <w:sz w:val="28"/>
          <w:szCs w:val="28"/>
          <w:lang w:eastAsia="ar-SA"/>
        </w:rPr>
        <w:t xml:space="preserve">» завершает изучение неживой природы в </w:t>
      </w:r>
      <w:r w:rsidRPr="003579F1">
        <w:rPr>
          <w:rFonts w:ascii="Times New Roman" w:eastAsia="Arial Unicode MS" w:hAnsi="Times New Roman" w:cs="Times New Roman"/>
          <w:color w:val="00000A"/>
          <w:kern w:val="1"/>
          <w:sz w:val="28"/>
          <w:szCs w:val="28"/>
          <w:lang w:val="en-US" w:eastAsia="ar-SA"/>
        </w:rPr>
        <w:t>V</w:t>
      </w:r>
      <w:r w:rsidRPr="003579F1">
        <w:rPr>
          <w:rFonts w:ascii="Times New Roman" w:eastAsia="Arial Unicode MS" w:hAnsi="Times New Roman" w:cs="Times New Roman"/>
          <w:color w:val="00000A"/>
          <w:kern w:val="1"/>
          <w:sz w:val="28"/>
          <w:szCs w:val="28"/>
          <w:lang w:eastAsia="ar-SA"/>
        </w:rPr>
        <w:t xml:space="preserve"> классе и готовит учащихся к усвоению курса географии. Школьники знакомятся с наиболее значимыми географическими объектами, рас</w:t>
      </w:r>
      <w:r w:rsidRPr="003579F1">
        <w:rPr>
          <w:rFonts w:ascii="Times New Roman" w:eastAsia="Arial Unicode MS" w:hAnsi="Times New Roman" w:cs="Times New Roman"/>
          <w:color w:val="00000A"/>
          <w:kern w:val="1"/>
          <w:sz w:val="28"/>
          <w:szCs w:val="28"/>
          <w:lang w:eastAsia="ar-SA"/>
        </w:rPr>
        <w:softHyphen/>
        <w:t>по</w:t>
      </w:r>
      <w:r w:rsidRPr="003579F1">
        <w:rPr>
          <w:rFonts w:ascii="Times New Roman" w:eastAsia="Arial Unicode MS" w:hAnsi="Times New Roman" w:cs="Times New Roman"/>
          <w:color w:val="00000A"/>
          <w:kern w:val="1"/>
          <w:sz w:val="28"/>
          <w:szCs w:val="28"/>
          <w:lang w:eastAsia="ar-SA"/>
        </w:rPr>
        <w:softHyphen/>
        <w:t>ло</w:t>
      </w:r>
      <w:r w:rsidRPr="003579F1">
        <w:rPr>
          <w:rFonts w:ascii="Times New Roman" w:eastAsia="Arial Unicode MS" w:hAnsi="Times New Roman" w:cs="Times New Roman"/>
          <w:color w:val="00000A"/>
          <w:kern w:val="1"/>
          <w:sz w:val="28"/>
          <w:szCs w:val="28"/>
          <w:lang w:eastAsia="ar-SA"/>
        </w:rPr>
        <w:softHyphen/>
        <w:t>же</w:t>
      </w:r>
      <w:r w:rsidRPr="003579F1">
        <w:rPr>
          <w:rFonts w:ascii="Times New Roman" w:eastAsia="Arial Unicode MS" w:hAnsi="Times New Roman" w:cs="Times New Roman"/>
          <w:color w:val="00000A"/>
          <w:kern w:val="1"/>
          <w:sz w:val="28"/>
          <w:szCs w:val="28"/>
          <w:lang w:eastAsia="ar-SA"/>
        </w:rPr>
        <w:softHyphen/>
        <w:t>н</w:t>
      </w:r>
      <w:r w:rsidRPr="003579F1">
        <w:rPr>
          <w:rFonts w:ascii="Times New Roman" w:eastAsia="Arial Unicode MS" w:hAnsi="Times New Roman" w:cs="Times New Roman"/>
          <w:color w:val="00000A"/>
          <w:kern w:val="1"/>
          <w:sz w:val="28"/>
          <w:szCs w:val="28"/>
          <w:lang w:eastAsia="ar-SA"/>
        </w:rPr>
        <w:softHyphen/>
        <w:t>ными на территории нашей страны (например: Черное и Балтийское моря, Уральские и Кав</w:t>
      </w:r>
      <w:r w:rsidRPr="003579F1">
        <w:rPr>
          <w:rFonts w:ascii="Times New Roman" w:eastAsia="Arial Unicode MS" w:hAnsi="Times New Roman" w:cs="Times New Roman"/>
          <w:color w:val="00000A"/>
          <w:kern w:val="1"/>
          <w:sz w:val="28"/>
          <w:szCs w:val="28"/>
          <w:lang w:eastAsia="ar-SA"/>
        </w:rPr>
        <w:softHyphen/>
        <w:t>казские горы, реки Волга, Енисей, и др.). Изучение этого материала имеет</w:t>
      </w:r>
      <w:r w:rsidRPr="003579F1">
        <w:rPr>
          <w:rFonts w:ascii="Times New Roman" w:eastAsia="Arial Unicode MS" w:hAnsi="Times New Roman" w:cs="Times New Roman"/>
          <w:b/>
          <w:bCs/>
          <w:color w:val="00000A"/>
          <w:kern w:val="1"/>
          <w:sz w:val="28"/>
          <w:szCs w:val="28"/>
          <w:lang w:eastAsia="ar-SA"/>
        </w:rPr>
        <w:t xml:space="preserve"> </w:t>
      </w:r>
      <w:r w:rsidRPr="003579F1">
        <w:rPr>
          <w:rFonts w:ascii="Times New Roman" w:eastAsia="Arial Unicode MS" w:hAnsi="Times New Roman" w:cs="Times New Roman"/>
          <w:color w:val="00000A"/>
          <w:kern w:val="1"/>
          <w:sz w:val="28"/>
          <w:szCs w:val="28"/>
          <w:lang w:eastAsia="ar-SA"/>
        </w:rPr>
        <w:t>оз</w:t>
      </w:r>
      <w:r w:rsidRPr="003579F1">
        <w:rPr>
          <w:rFonts w:ascii="Times New Roman" w:eastAsia="Arial Unicode MS" w:hAnsi="Times New Roman" w:cs="Times New Roman"/>
          <w:color w:val="00000A"/>
          <w:kern w:val="1"/>
          <w:sz w:val="28"/>
          <w:szCs w:val="28"/>
          <w:lang w:eastAsia="ar-SA"/>
        </w:rPr>
        <w:softHyphen/>
        <w:t>на</w:t>
      </w:r>
      <w:r w:rsidRPr="003579F1">
        <w:rPr>
          <w:rFonts w:ascii="Times New Roman" w:eastAsia="Arial Unicode MS" w:hAnsi="Times New Roman" w:cs="Times New Roman"/>
          <w:color w:val="00000A"/>
          <w:kern w:val="1"/>
          <w:sz w:val="28"/>
          <w:szCs w:val="28"/>
          <w:lang w:eastAsia="ar-SA"/>
        </w:rPr>
        <w:softHyphen/>
        <w:t>ко</w:t>
      </w:r>
      <w:r w:rsidRPr="003579F1">
        <w:rPr>
          <w:rFonts w:ascii="Times New Roman" w:eastAsia="Arial Unicode MS" w:hAnsi="Times New Roman" w:cs="Times New Roman"/>
          <w:color w:val="00000A"/>
          <w:kern w:val="1"/>
          <w:sz w:val="28"/>
          <w:szCs w:val="28"/>
          <w:lang w:eastAsia="ar-SA"/>
        </w:rPr>
        <w:softHyphen/>
        <w:t>ми</w:t>
      </w:r>
      <w:r w:rsidRPr="003579F1">
        <w:rPr>
          <w:rFonts w:ascii="Times New Roman" w:eastAsia="Arial Unicode MS" w:hAnsi="Times New Roman" w:cs="Times New Roman"/>
          <w:color w:val="00000A"/>
          <w:kern w:val="1"/>
          <w:sz w:val="28"/>
          <w:szCs w:val="28"/>
          <w:lang w:eastAsia="ar-SA"/>
        </w:rPr>
        <w:softHyphen/>
        <w:t>тель</w:t>
      </w:r>
      <w:r w:rsidRPr="003579F1">
        <w:rPr>
          <w:rFonts w:ascii="Times New Roman" w:eastAsia="Arial Unicode MS" w:hAnsi="Times New Roman" w:cs="Times New Roman"/>
          <w:color w:val="00000A"/>
          <w:kern w:val="1"/>
          <w:sz w:val="28"/>
          <w:szCs w:val="28"/>
          <w:lang w:eastAsia="ar-SA"/>
        </w:rPr>
        <w:softHyphen/>
        <w:t>ный характер и не требует от учащихся географической характе</w:t>
      </w:r>
      <w:r w:rsidRPr="003579F1">
        <w:rPr>
          <w:rFonts w:ascii="Times New Roman" w:eastAsia="Arial Unicode MS" w:hAnsi="Times New Roman" w:cs="Times New Roman"/>
          <w:color w:val="00000A"/>
          <w:kern w:val="1"/>
          <w:sz w:val="28"/>
          <w:szCs w:val="28"/>
          <w:lang w:eastAsia="ar-SA"/>
        </w:rPr>
        <w:softHyphen/>
        <w:t>ристики этих объектов и их нахождения на географической карте.</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xml:space="preserve">При изучении этого раздела уместно опираться на  знания учащихся о своем </w:t>
      </w:r>
      <w:r w:rsidRPr="003579F1">
        <w:rPr>
          <w:rFonts w:ascii="Times New Roman" w:eastAsia="Arial Unicode MS" w:hAnsi="Times New Roman" w:cs="Times New Roman"/>
          <w:b/>
          <w:color w:val="00000A"/>
          <w:kern w:val="1"/>
          <w:sz w:val="28"/>
          <w:szCs w:val="28"/>
          <w:lang w:eastAsia="ar-SA"/>
        </w:rPr>
        <w:t>родном крае</w:t>
      </w:r>
      <w:r w:rsidRPr="003579F1">
        <w:rPr>
          <w:rFonts w:ascii="Times New Roman" w:eastAsia="Arial Unicode MS" w:hAnsi="Times New Roman" w:cs="Times New Roman"/>
          <w:color w:val="00000A"/>
          <w:kern w:val="1"/>
          <w:sz w:val="28"/>
          <w:szCs w:val="28"/>
          <w:lang w:eastAsia="ar-SA"/>
        </w:rPr>
        <w:t>.</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xml:space="preserve">При изучении </w:t>
      </w:r>
      <w:r w:rsidRPr="003579F1">
        <w:rPr>
          <w:rFonts w:ascii="Times New Roman" w:eastAsia="Arial Unicode MS" w:hAnsi="Times New Roman" w:cs="Times New Roman"/>
          <w:b/>
          <w:color w:val="00000A"/>
          <w:kern w:val="1"/>
          <w:sz w:val="28"/>
          <w:szCs w:val="28"/>
          <w:lang w:eastAsia="ar-SA"/>
        </w:rPr>
        <w:t>растительного и животного мира Земли</w:t>
      </w:r>
      <w:r w:rsidRPr="003579F1">
        <w:rPr>
          <w:rFonts w:ascii="Times New Roman" w:eastAsia="Arial Unicode MS" w:hAnsi="Times New Roman" w:cs="Times New Roman"/>
          <w:color w:val="00000A"/>
          <w:kern w:val="1"/>
          <w:sz w:val="28"/>
          <w:szCs w:val="28"/>
          <w:lang w:eastAsia="ar-SA"/>
        </w:rPr>
        <w:t xml:space="preserve"> углуб</w:t>
      </w:r>
      <w:r w:rsidRPr="003579F1">
        <w:rPr>
          <w:rFonts w:ascii="Times New Roman" w:eastAsia="Arial Unicode MS" w:hAnsi="Times New Roman" w:cs="Times New Roman"/>
          <w:color w:val="00000A"/>
          <w:kern w:val="1"/>
          <w:sz w:val="28"/>
          <w:szCs w:val="28"/>
          <w:lang w:eastAsia="ar-SA"/>
        </w:rPr>
        <w:softHyphen/>
        <w:t>ляются и систематизируются знания, полученные в дополнительном первом (</w:t>
      </w:r>
      <w:r w:rsidRPr="003579F1">
        <w:rPr>
          <w:rFonts w:ascii="Times New Roman" w:eastAsia="Arial Unicode MS" w:hAnsi="Times New Roman" w:cs="Times New Roman"/>
          <w:color w:val="00000A"/>
          <w:kern w:val="1"/>
          <w:sz w:val="28"/>
          <w:szCs w:val="28"/>
          <w:lang w:val="en-US" w:eastAsia="ar-SA"/>
        </w:rPr>
        <w:t>I</w:t>
      </w:r>
      <w:r w:rsidRPr="003579F1">
        <w:rPr>
          <w:rFonts w:ascii="Times New Roman" w:eastAsia="Arial Unicode MS" w:hAnsi="Times New Roman" w:cs="Times New Roman"/>
          <w:color w:val="00000A"/>
          <w:kern w:val="1"/>
          <w:sz w:val="28"/>
          <w:szCs w:val="28"/>
          <w:vertAlign w:val="superscript"/>
          <w:lang w:eastAsia="ar-SA"/>
        </w:rPr>
        <w:t>1</w:t>
      </w:r>
      <w:r w:rsidRPr="003579F1">
        <w:rPr>
          <w:rFonts w:ascii="Times New Roman" w:eastAsia="Arial Unicode MS" w:hAnsi="Times New Roman" w:cs="Times New Roman"/>
          <w:color w:val="00000A"/>
          <w:kern w:val="1"/>
          <w:sz w:val="28"/>
          <w:szCs w:val="28"/>
          <w:lang w:eastAsia="ar-SA"/>
        </w:rPr>
        <w:t xml:space="preserve">) классе </w:t>
      </w:r>
      <w:r w:rsidRPr="003579F1">
        <w:rPr>
          <w:rFonts w:ascii="Times New Roman" w:eastAsia="Arial Unicode MS" w:hAnsi="Times New Roman" w:cs="Times New Roman"/>
          <w:color w:val="00000A"/>
          <w:kern w:val="1"/>
          <w:sz w:val="28"/>
          <w:szCs w:val="28"/>
          <w:lang w:val="en-US" w:eastAsia="ar-SA"/>
        </w:rPr>
        <w:t>I</w:t>
      </w:r>
      <w:r w:rsidRPr="003579F1">
        <w:rPr>
          <w:rFonts w:ascii="Times New Roman" w:eastAsia="Arial Unicode MS" w:hAnsi="Times New Roman" w:cs="Times New Roman"/>
          <w:color w:val="00000A"/>
          <w:kern w:val="1"/>
          <w:sz w:val="28"/>
          <w:szCs w:val="28"/>
          <w:lang w:eastAsia="ar-SA"/>
        </w:rPr>
        <w:t>—</w:t>
      </w:r>
      <w:r w:rsidRPr="003579F1">
        <w:rPr>
          <w:rFonts w:ascii="Times New Roman" w:eastAsia="Arial Unicode MS" w:hAnsi="Times New Roman" w:cs="Times New Roman"/>
          <w:color w:val="00000A"/>
          <w:kern w:val="1"/>
          <w:sz w:val="28"/>
          <w:szCs w:val="28"/>
          <w:lang w:val="en-US" w:eastAsia="ar-SA"/>
        </w:rPr>
        <w:t>IV</w:t>
      </w:r>
      <w:r w:rsidRPr="003579F1">
        <w:rPr>
          <w:rFonts w:ascii="Times New Roman" w:eastAsia="Arial Unicode MS" w:hAnsi="Times New Roman" w:cs="Times New Roman"/>
          <w:color w:val="00000A"/>
          <w:kern w:val="1"/>
          <w:sz w:val="28"/>
          <w:szCs w:val="28"/>
          <w:lang w:eastAsia="ar-SA"/>
        </w:rPr>
        <w:t xml:space="preserve"> классах. Приводятся простейшие классификации растений и животных. Пе</w:t>
      </w:r>
      <w:r w:rsidRPr="003579F1">
        <w:rPr>
          <w:rFonts w:ascii="Times New Roman" w:eastAsia="Arial Unicode MS" w:hAnsi="Times New Roman" w:cs="Times New Roman"/>
          <w:color w:val="00000A"/>
          <w:kern w:val="1"/>
          <w:sz w:val="28"/>
          <w:szCs w:val="28"/>
          <w:lang w:eastAsia="ar-SA"/>
        </w:rPr>
        <w:softHyphen/>
        <w:t>дагогу необходимо обратить внимание учащихся на характерные признаки каждой группы растений и животных, показать взаимо</w:t>
      </w:r>
      <w:r w:rsidRPr="003579F1">
        <w:rPr>
          <w:rFonts w:ascii="Times New Roman" w:eastAsia="Arial Unicode MS" w:hAnsi="Times New Roman" w:cs="Times New Roman"/>
          <w:color w:val="00000A"/>
          <w:kern w:val="1"/>
          <w:sz w:val="28"/>
          <w:szCs w:val="28"/>
          <w:lang w:eastAsia="ar-SA"/>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sidRPr="003579F1">
        <w:rPr>
          <w:rFonts w:ascii="Times New Roman" w:eastAsia="Arial Unicode MS" w:hAnsi="Times New Roman" w:cs="Times New Roman"/>
          <w:b/>
          <w:color w:val="00000A"/>
          <w:kern w:val="1"/>
          <w:sz w:val="28"/>
          <w:szCs w:val="28"/>
          <w:lang w:eastAsia="ar-SA"/>
        </w:rPr>
        <w:t xml:space="preserve"> </w:t>
      </w:r>
      <w:r w:rsidRPr="003579F1">
        <w:rPr>
          <w:rFonts w:ascii="Times New Roman" w:eastAsia="Arial Unicode MS" w:hAnsi="Times New Roman" w:cs="Times New Roman"/>
          <w:color w:val="00000A"/>
          <w:kern w:val="1"/>
          <w:sz w:val="28"/>
          <w:szCs w:val="28"/>
          <w:lang w:eastAsia="ar-SA"/>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sidRPr="003579F1">
        <w:rPr>
          <w:rFonts w:ascii="Times New Roman" w:eastAsia="Arial Unicode MS" w:hAnsi="Times New Roman" w:cs="Times New Roman"/>
          <w:color w:val="00000A"/>
          <w:kern w:val="1"/>
          <w:sz w:val="28"/>
          <w:szCs w:val="28"/>
          <w:lang w:eastAsia="ar-SA"/>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xml:space="preserve">Раздел </w:t>
      </w:r>
      <w:r w:rsidRPr="003579F1">
        <w:rPr>
          <w:rFonts w:ascii="Times New Roman" w:eastAsia="Arial Unicode MS" w:hAnsi="Times New Roman" w:cs="Times New Roman"/>
          <w:b/>
          <w:color w:val="00000A"/>
          <w:kern w:val="1"/>
          <w:sz w:val="28"/>
          <w:szCs w:val="28"/>
          <w:lang w:eastAsia="ar-SA"/>
        </w:rPr>
        <w:t>«Человек»</w:t>
      </w:r>
      <w:r w:rsidRPr="003579F1">
        <w:rPr>
          <w:rFonts w:ascii="Times New Roman" w:eastAsia="Arial Unicode MS" w:hAnsi="Times New Roman" w:cs="Times New Roman"/>
          <w:color w:val="00000A"/>
          <w:kern w:val="1"/>
          <w:sz w:val="28"/>
          <w:szCs w:val="28"/>
          <w:lang w:eastAsia="ar-SA"/>
        </w:rPr>
        <w:t xml:space="preserve"> включает простейшие сведения об организ</w:t>
      </w:r>
      <w:r w:rsidRPr="003579F1">
        <w:rPr>
          <w:rFonts w:ascii="Times New Roman" w:eastAsia="Arial Unicode MS" w:hAnsi="Times New Roman" w:cs="Times New Roman"/>
          <w:color w:val="00000A"/>
          <w:kern w:val="1"/>
          <w:sz w:val="28"/>
          <w:szCs w:val="28"/>
          <w:lang w:eastAsia="ar-SA"/>
        </w:rPr>
        <w:softHyphen/>
        <w:t>ме, его строении и функционировании. Основное внимание тре</w:t>
      </w:r>
      <w:r w:rsidRPr="003579F1">
        <w:rPr>
          <w:rFonts w:ascii="Times New Roman" w:eastAsia="Arial Unicode MS" w:hAnsi="Times New Roman" w:cs="Times New Roman"/>
          <w:color w:val="00000A"/>
          <w:kern w:val="1"/>
          <w:sz w:val="28"/>
          <w:szCs w:val="28"/>
          <w:lang w:eastAsia="ar-SA"/>
        </w:rPr>
        <w:softHyphen/>
        <w:t>буется уделять пропаганде здорового образа жизни, предупреж</w:t>
      </w:r>
      <w:r w:rsidRPr="003579F1">
        <w:rPr>
          <w:rFonts w:ascii="Times New Roman" w:eastAsia="Arial Unicode MS" w:hAnsi="Times New Roman" w:cs="Times New Roman"/>
          <w:color w:val="00000A"/>
          <w:kern w:val="1"/>
          <w:sz w:val="28"/>
          <w:szCs w:val="28"/>
          <w:lang w:eastAsia="ar-SA"/>
        </w:rPr>
        <w:softHyphen/>
        <w:t>дению появления вредных привычек и формированию необходимых санитарно-гигиенических навыков.</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xml:space="preserve">Завершают курс </w:t>
      </w:r>
      <w:r w:rsidRPr="003579F1">
        <w:rPr>
          <w:rFonts w:ascii="Times New Roman" w:eastAsia="Arial Unicode MS" w:hAnsi="Times New Roman" w:cs="Times New Roman"/>
          <w:b/>
          <w:color w:val="00000A"/>
          <w:kern w:val="1"/>
          <w:sz w:val="28"/>
          <w:szCs w:val="28"/>
          <w:lang w:eastAsia="ar-SA"/>
        </w:rPr>
        <w:t>обобщающие уроки.</w:t>
      </w:r>
      <w:r w:rsidRPr="003579F1">
        <w:rPr>
          <w:rFonts w:ascii="Times New Roman" w:eastAsia="Arial Unicode MS" w:hAnsi="Times New Roman" w:cs="Times New Roman"/>
          <w:color w:val="00000A"/>
          <w:kern w:val="1"/>
          <w:sz w:val="28"/>
          <w:szCs w:val="28"/>
          <w:lang w:eastAsia="ar-SA"/>
        </w:rPr>
        <w:t xml:space="preserve"> Здесь  уместно систематизировать знания о живой и неживой природе,  полученные в курсе «Природоведение».  </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lastRenderedPageBreak/>
        <w:t>В процессе изучения природоведческого материала учащиеся должны понять логику курса: Вселенная — Солнечная систе</w:t>
      </w:r>
      <w:r w:rsidRPr="003579F1">
        <w:rPr>
          <w:rFonts w:ascii="Times New Roman" w:eastAsia="Arial Unicode MS" w:hAnsi="Times New Roman" w:cs="Times New Roman"/>
          <w:color w:val="00000A"/>
          <w:kern w:val="1"/>
          <w:sz w:val="28"/>
          <w:szCs w:val="28"/>
          <w:lang w:eastAsia="ar-SA"/>
        </w:rPr>
        <w:softHyphen/>
        <w:t xml:space="preserve">ма — планета Земля. Оболочки Земли: атмосфера (в связи с этим изучается воздух), литосфера </w:t>
      </w:r>
    </w:p>
    <w:p w:rsidR="003579F1" w:rsidRPr="003579F1" w:rsidRDefault="003579F1" w:rsidP="003579F1">
      <w:pPr>
        <w:shd w:val="clear" w:color="auto" w:fill="FFFFFF"/>
        <w:suppressAutoHyphens/>
        <w:spacing w:after="0"/>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(земная поверхность, полезные ископаемые, почва), гидросфера (вода, водоемы). От неживой природы зависит состояние биосфе</w:t>
      </w:r>
      <w:r w:rsidRPr="003579F1">
        <w:rPr>
          <w:rFonts w:ascii="Times New Roman" w:eastAsia="Arial Unicode MS" w:hAnsi="Times New Roman" w:cs="Times New Roman"/>
          <w:color w:val="00000A"/>
          <w:kern w:val="1"/>
          <w:sz w:val="28"/>
          <w:szCs w:val="28"/>
          <w:lang w:eastAsia="ar-SA"/>
        </w:rPr>
        <w:softHyphen/>
        <w:t>ры: жизнь растений, животных и человека. Человек — час</w:t>
      </w:r>
      <w:r w:rsidRPr="003579F1">
        <w:rPr>
          <w:rFonts w:ascii="Times New Roman" w:eastAsia="Arial Unicode MS" w:hAnsi="Times New Roman" w:cs="Times New Roman"/>
          <w:color w:val="00000A"/>
          <w:kern w:val="1"/>
          <w:sz w:val="28"/>
          <w:szCs w:val="28"/>
          <w:lang w:eastAsia="ar-SA"/>
        </w:rPr>
        <w:softHyphen/>
        <w:t>тица Вселенной.</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xml:space="preserve">Такое построение программы поможет сформировать у обучающихся с умственной отсталостью </w:t>
      </w:r>
      <w:r w:rsidRPr="003579F1">
        <w:rPr>
          <w:rFonts w:ascii="Times New Roman" w:eastAsia="Arial Unicode MS" w:hAnsi="Times New Roman" w:cs="Times New Roman"/>
          <w:kern w:val="1"/>
          <w:sz w:val="28"/>
          <w:szCs w:val="28"/>
          <w:lang w:eastAsia="ar-SA"/>
        </w:rPr>
        <w:t xml:space="preserve">(интеллектуальными нарушениями) </w:t>
      </w:r>
      <w:r w:rsidRPr="003579F1">
        <w:rPr>
          <w:rFonts w:ascii="Times New Roman" w:eastAsia="Arial Unicode MS" w:hAnsi="Times New Roman" w:cs="Times New Roman"/>
          <w:color w:val="00000A"/>
          <w:kern w:val="1"/>
          <w:sz w:val="28"/>
          <w:szCs w:val="28"/>
          <w:lang w:eastAsia="ar-SA"/>
        </w:rPr>
        <w:t>целостную картину окружающего мира, показать единство материального мира, познать свою Родину как часть планеты Земля.</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Одной из задач курса «Природоведение» является формиро</w:t>
      </w:r>
      <w:r w:rsidRPr="003579F1">
        <w:rPr>
          <w:rFonts w:ascii="Times New Roman" w:eastAsia="Arial Unicode MS" w:hAnsi="Times New Roman" w:cs="Times New Roman"/>
          <w:color w:val="00000A"/>
          <w:kern w:val="1"/>
          <w:sz w:val="28"/>
          <w:szCs w:val="28"/>
          <w:lang w:eastAsia="ar-SA"/>
        </w:rPr>
        <w:softHyphen/>
        <w:t>вание мотивации к изу</w:t>
      </w:r>
      <w:r w:rsidRPr="003579F1">
        <w:rPr>
          <w:rFonts w:ascii="Times New Roman" w:eastAsia="Arial Unicode MS" w:hAnsi="Times New Roman" w:cs="Times New Roman"/>
          <w:color w:val="00000A"/>
          <w:kern w:val="1"/>
          <w:sz w:val="28"/>
          <w:szCs w:val="28"/>
          <w:lang w:eastAsia="ar-SA"/>
        </w:rPr>
        <w:softHyphen/>
        <w:t>чению предметов естествоведческого цик</w:t>
      </w:r>
      <w:r w:rsidRPr="003579F1">
        <w:rPr>
          <w:rFonts w:ascii="Times New Roman" w:eastAsia="Arial Unicode MS" w:hAnsi="Times New Roman" w:cs="Times New Roman"/>
          <w:color w:val="00000A"/>
          <w:kern w:val="1"/>
          <w:sz w:val="28"/>
          <w:szCs w:val="28"/>
          <w:lang w:eastAsia="ar-SA"/>
        </w:rPr>
        <w:softHyphen/>
        <w:t xml:space="preserve">ла, для этого программой предусматриваются </w:t>
      </w:r>
      <w:r w:rsidRPr="003579F1">
        <w:rPr>
          <w:rFonts w:ascii="Times New Roman" w:eastAsia="Arial Unicode MS" w:hAnsi="Times New Roman" w:cs="Times New Roman"/>
          <w:b/>
          <w:color w:val="00000A"/>
          <w:kern w:val="1"/>
          <w:sz w:val="28"/>
          <w:szCs w:val="28"/>
          <w:lang w:eastAsia="ar-SA"/>
        </w:rPr>
        <w:t>эк</w:t>
      </w:r>
      <w:r w:rsidRPr="003579F1">
        <w:rPr>
          <w:rFonts w:ascii="Times New Roman" w:eastAsia="Arial Unicode MS" w:hAnsi="Times New Roman" w:cs="Times New Roman"/>
          <w:b/>
          <w:color w:val="00000A"/>
          <w:kern w:val="1"/>
          <w:sz w:val="28"/>
          <w:szCs w:val="28"/>
          <w:lang w:eastAsia="ar-SA"/>
        </w:rPr>
        <w:softHyphen/>
        <w:t>скурсии</w:t>
      </w:r>
      <w:r w:rsidRPr="003579F1">
        <w:rPr>
          <w:rFonts w:ascii="Times New Roman" w:eastAsia="Arial Unicode MS" w:hAnsi="Times New Roman" w:cs="Times New Roman"/>
          <w:color w:val="00000A"/>
          <w:kern w:val="1"/>
          <w:sz w:val="28"/>
          <w:szCs w:val="28"/>
          <w:lang w:eastAsia="ar-SA"/>
        </w:rPr>
        <w:t xml:space="preserve"> и разно</w:t>
      </w:r>
      <w:r w:rsidRPr="003579F1">
        <w:rPr>
          <w:rFonts w:ascii="Times New Roman" w:eastAsia="Arial Unicode MS" w:hAnsi="Times New Roman" w:cs="Times New Roman"/>
          <w:color w:val="00000A"/>
          <w:kern w:val="1"/>
          <w:sz w:val="28"/>
          <w:szCs w:val="28"/>
          <w:lang w:eastAsia="ar-SA"/>
        </w:rPr>
        <w:softHyphen/>
        <w:t xml:space="preserve">образные </w:t>
      </w:r>
      <w:r w:rsidRPr="003579F1">
        <w:rPr>
          <w:rFonts w:ascii="Times New Roman" w:eastAsia="Arial Unicode MS" w:hAnsi="Times New Roman" w:cs="Times New Roman"/>
          <w:b/>
          <w:color w:val="00000A"/>
          <w:kern w:val="1"/>
          <w:sz w:val="28"/>
          <w:szCs w:val="28"/>
          <w:lang w:eastAsia="ar-SA"/>
        </w:rPr>
        <w:t>практические работы</w:t>
      </w:r>
      <w:r w:rsidRPr="003579F1">
        <w:rPr>
          <w:rFonts w:ascii="Times New Roman" w:eastAsia="Arial Unicode MS" w:hAnsi="Times New Roman" w:cs="Times New Roman"/>
          <w:color w:val="00000A"/>
          <w:kern w:val="1"/>
          <w:sz w:val="28"/>
          <w:szCs w:val="28"/>
          <w:lang w:eastAsia="ar-SA"/>
        </w:rPr>
        <w:t>, которые опираются на личный опыт учащихся и позволяют использовать в реальной жизни зна</w:t>
      </w:r>
      <w:r w:rsidRPr="003579F1">
        <w:rPr>
          <w:rFonts w:ascii="Times New Roman" w:eastAsia="Arial Unicode MS" w:hAnsi="Times New Roman" w:cs="Times New Roman"/>
          <w:color w:val="00000A"/>
          <w:kern w:val="1"/>
          <w:sz w:val="28"/>
          <w:szCs w:val="28"/>
          <w:lang w:eastAsia="ar-SA"/>
        </w:rPr>
        <w:softHyphen/>
        <w:t>ния, полученные на уро</w:t>
      </w:r>
      <w:r w:rsidRPr="003579F1">
        <w:rPr>
          <w:rFonts w:ascii="Times New Roman" w:eastAsia="Arial Unicode MS" w:hAnsi="Times New Roman" w:cs="Times New Roman"/>
          <w:color w:val="00000A"/>
          <w:kern w:val="1"/>
          <w:sz w:val="28"/>
          <w:szCs w:val="28"/>
          <w:lang w:eastAsia="ar-SA"/>
        </w:rPr>
        <w:softHyphen/>
        <w:t>ках.</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Рекомендуется проводить экскурсии по всем разде</w:t>
      </w:r>
      <w:r w:rsidRPr="003579F1">
        <w:rPr>
          <w:rFonts w:ascii="Times New Roman" w:eastAsia="Arial Unicode MS" w:hAnsi="Times New Roman" w:cs="Times New Roman"/>
          <w:color w:val="00000A"/>
          <w:kern w:val="1"/>
          <w:sz w:val="28"/>
          <w:szCs w:val="28"/>
          <w:lang w:eastAsia="ar-SA"/>
        </w:rPr>
        <w:softHyphen/>
        <w:t>лам программы. Большое количество экскурсий обусловлено как психофизическими особенностями учащихся (наблюдение изучае</w:t>
      </w:r>
      <w:r w:rsidRPr="003579F1">
        <w:rPr>
          <w:rFonts w:ascii="Times New Roman" w:eastAsia="Arial Unicode MS" w:hAnsi="Times New Roman" w:cs="Times New Roman"/>
          <w:color w:val="00000A"/>
          <w:kern w:val="1"/>
          <w:sz w:val="28"/>
          <w:szCs w:val="28"/>
          <w:lang w:eastAsia="ar-SA"/>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sidRPr="003579F1">
        <w:rPr>
          <w:rFonts w:ascii="Times New Roman" w:eastAsia="Arial Unicode MS" w:hAnsi="Times New Roman" w:cs="Times New Roman"/>
          <w:color w:val="00000A"/>
          <w:kern w:val="1"/>
          <w:sz w:val="28"/>
          <w:szCs w:val="28"/>
          <w:lang w:eastAsia="ar-SA"/>
        </w:rPr>
        <w:softHyphen/>
        <w:t>во изучаемых объектов и явлений, предусмотренных программой, доступно непосредственному наблюдению учащимися).</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В тех случаях, когда изучаемый материал труден для вербаль</w:t>
      </w:r>
      <w:r w:rsidRPr="003579F1">
        <w:rPr>
          <w:rFonts w:ascii="Times New Roman" w:eastAsia="Arial Unicode MS" w:hAnsi="Times New Roman" w:cs="Times New Roman"/>
          <w:color w:val="00000A"/>
          <w:kern w:val="1"/>
          <w:sz w:val="28"/>
          <w:szCs w:val="28"/>
          <w:lang w:eastAsia="ar-SA"/>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sidRPr="003579F1">
        <w:rPr>
          <w:rFonts w:ascii="Times New Roman" w:eastAsia="Arial Unicode MS" w:hAnsi="Times New Roman" w:cs="Times New Roman"/>
          <w:color w:val="00000A"/>
          <w:kern w:val="1"/>
          <w:sz w:val="28"/>
          <w:szCs w:val="28"/>
          <w:lang w:eastAsia="ar-SA"/>
        </w:rPr>
        <w:softHyphen/>
        <w:t>личную степень сложности: наиболее трудные работы, необяза</w:t>
      </w:r>
      <w:r w:rsidRPr="003579F1">
        <w:rPr>
          <w:rFonts w:ascii="Times New Roman" w:eastAsia="Arial Unicode MS" w:hAnsi="Times New Roman" w:cs="Times New Roman"/>
          <w:color w:val="00000A"/>
          <w:kern w:val="1"/>
          <w:sz w:val="28"/>
          <w:szCs w:val="28"/>
          <w:lang w:eastAsia="ar-SA"/>
        </w:rPr>
        <w:softHyphen/>
        <w:t>тельные для общего выполнения или выполняемые совместно с учителем, обозначаются специальным знаком*.</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Программа учитывает преемственность обучения, поэтому в ней должны быть отражены межпредметные связи, на которые опира</w:t>
      </w:r>
      <w:r w:rsidRPr="003579F1">
        <w:rPr>
          <w:rFonts w:ascii="Times New Roman" w:eastAsia="Arial Unicode MS" w:hAnsi="Times New Roman" w:cs="Times New Roman"/>
          <w:color w:val="00000A"/>
          <w:kern w:val="1"/>
          <w:sz w:val="28"/>
          <w:szCs w:val="28"/>
          <w:lang w:eastAsia="ar-SA"/>
        </w:rPr>
        <w:softHyphen/>
        <w:t>ются учащиеся при изучении природоведческого материала</w:t>
      </w:r>
      <w:r w:rsidRPr="003579F1">
        <w:rPr>
          <w:rFonts w:ascii="Times New Roman" w:eastAsia="Arial Unicode MS" w:hAnsi="Times New Roman" w:cs="Times New Roman"/>
          <w:i/>
          <w:color w:val="00000A"/>
          <w:kern w:val="1"/>
          <w:sz w:val="28"/>
          <w:szCs w:val="28"/>
          <w:lang w:eastAsia="ar-SA"/>
        </w:rPr>
        <w:t xml:space="preserve">. </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bCs/>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Курс «Природоведение» решает задачу подготовки учеников к усвоению географического (</w:t>
      </w:r>
      <w:r w:rsidRPr="003579F1">
        <w:rPr>
          <w:rFonts w:ascii="Times New Roman" w:eastAsia="Arial Unicode MS" w:hAnsi="Times New Roman" w:cs="Times New Roman"/>
          <w:color w:val="00000A"/>
          <w:kern w:val="1"/>
          <w:sz w:val="28"/>
          <w:szCs w:val="28"/>
          <w:lang w:val="en-US" w:eastAsia="ar-SA"/>
        </w:rPr>
        <w:t>V</w:t>
      </w:r>
      <w:r w:rsidRPr="003579F1">
        <w:rPr>
          <w:rFonts w:ascii="Times New Roman" w:eastAsia="Arial Unicode MS" w:hAnsi="Times New Roman" w:cs="Times New Roman"/>
          <w:color w:val="00000A"/>
          <w:kern w:val="1"/>
          <w:sz w:val="28"/>
          <w:szCs w:val="28"/>
          <w:lang w:eastAsia="ar-SA"/>
        </w:rPr>
        <w:t xml:space="preserve"> класс) и биологического (</w:t>
      </w:r>
      <w:r w:rsidRPr="003579F1">
        <w:rPr>
          <w:rFonts w:ascii="Times New Roman" w:eastAsia="Arial Unicode MS" w:hAnsi="Times New Roman" w:cs="Times New Roman"/>
          <w:color w:val="00000A"/>
          <w:kern w:val="1"/>
          <w:sz w:val="28"/>
          <w:szCs w:val="28"/>
          <w:lang w:val="en-US" w:eastAsia="ar-SA"/>
        </w:rPr>
        <w:t>V</w:t>
      </w:r>
      <w:r w:rsidRPr="003579F1">
        <w:rPr>
          <w:rFonts w:ascii="Times New Roman" w:eastAsia="Arial Unicode MS" w:hAnsi="Times New Roman" w:cs="Times New Roman"/>
          <w:color w:val="00000A"/>
          <w:kern w:val="1"/>
          <w:sz w:val="28"/>
          <w:szCs w:val="28"/>
          <w:lang w:eastAsia="ar-SA"/>
        </w:rPr>
        <w:t xml:space="preserve"> и </w:t>
      </w:r>
      <w:r w:rsidRPr="003579F1">
        <w:rPr>
          <w:rFonts w:ascii="Times New Roman" w:eastAsia="Arial Unicode MS" w:hAnsi="Times New Roman" w:cs="Times New Roman"/>
          <w:color w:val="00000A"/>
          <w:kern w:val="1"/>
          <w:sz w:val="28"/>
          <w:szCs w:val="28"/>
          <w:lang w:val="en-US" w:eastAsia="ar-SA"/>
        </w:rPr>
        <w:t>VI</w:t>
      </w:r>
      <w:r w:rsidRPr="003579F1">
        <w:rPr>
          <w:rFonts w:ascii="Times New Roman" w:eastAsia="Arial Unicode MS" w:hAnsi="Times New Roman" w:cs="Times New Roman"/>
          <w:color w:val="00000A"/>
          <w:kern w:val="1"/>
          <w:sz w:val="28"/>
          <w:szCs w:val="28"/>
          <w:lang w:eastAsia="ar-SA"/>
        </w:rPr>
        <w:t xml:space="preserve"> классы) материала, поэтому данной программой предусматривается введение в пассивный сло</w:t>
      </w:r>
      <w:r w:rsidRPr="003579F1">
        <w:rPr>
          <w:rFonts w:ascii="Times New Roman" w:eastAsia="Arial Unicode MS" w:hAnsi="Times New Roman" w:cs="Times New Roman"/>
          <w:color w:val="00000A"/>
          <w:kern w:val="1"/>
          <w:sz w:val="28"/>
          <w:szCs w:val="28"/>
          <w:lang w:eastAsia="ar-SA"/>
        </w:rPr>
        <w:softHyphen/>
        <w:t xml:space="preserve">варь понятий, слов, специальных терминов (например таких, как </w:t>
      </w:r>
      <w:r w:rsidRPr="003579F1">
        <w:rPr>
          <w:rFonts w:ascii="Times New Roman" w:eastAsia="Arial Unicode MS" w:hAnsi="Times New Roman" w:cs="Times New Roman"/>
          <w:i/>
          <w:iCs/>
          <w:color w:val="00000A"/>
          <w:kern w:val="1"/>
          <w:sz w:val="28"/>
          <w:szCs w:val="28"/>
          <w:lang w:eastAsia="ar-SA"/>
        </w:rPr>
        <w:t>корень, сте</w:t>
      </w:r>
      <w:r w:rsidRPr="003579F1">
        <w:rPr>
          <w:rFonts w:ascii="Times New Roman" w:eastAsia="Arial Unicode MS" w:hAnsi="Times New Roman" w:cs="Times New Roman"/>
          <w:i/>
          <w:iCs/>
          <w:color w:val="00000A"/>
          <w:kern w:val="1"/>
          <w:sz w:val="28"/>
          <w:szCs w:val="28"/>
          <w:lang w:eastAsia="ar-SA"/>
        </w:rPr>
        <w:softHyphen/>
        <w:t xml:space="preserve">бель, лист, млекопитающие, внутренние органы, равнина, глобус, карта </w:t>
      </w:r>
      <w:r w:rsidRPr="003579F1">
        <w:rPr>
          <w:rFonts w:ascii="Times New Roman" w:eastAsia="Arial Unicode MS" w:hAnsi="Times New Roman" w:cs="Times New Roman"/>
          <w:color w:val="00000A"/>
          <w:kern w:val="1"/>
          <w:sz w:val="28"/>
          <w:szCs w:val="28"/>
          <w:lang w:eastAsia="ar-SA"/>
        </w:rPr>
        <w:t xml:space="preserve">и др.). </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Cs/>
          <w:color w:val="00000A"/>
          <w:kern w:val="1"/>
          <w:sz w:val="28"/>
          <w:szCs w:val="28"/>
          <w:lang w:eastAsia="ar-SA"/>
        </w:rPr>
      </w:pPr>
      <w:r w:rsidRPr="003579F1">
        <w:rPr>
          <w:rFonts w:ascii="Times New Roman" w:eastAsia="Arial Unicode MS" w:hAnsi="Times New Roman" w:cs="Times New Roman"/>
          <w:b/>
          <w:bCs/>
          <w:color w:val="00000A"/>
          <w:kern w:val="1"/>
          <w:sz w:val="28"/>
          <w:szCs w:val="28"/>
          <w:lang w:eastAsia="ar-SA"/>
        </w:rPr>
        <w:lastRenderedPageBreak/>
        <w:t>Введение</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bCs/>
          <w:color w:val="00000A"/>
          <w:kern w:val="1"/>
          <w:sz w:val="28"/>
          <w:szCs w:val="28"/>
          <w:lang w:eastAsia="ar-SA"/>
        </w:rPr>
      </w:pPr>
      <w:r w:rsidRPr="003579F1">
        <w:rPr>
          <w:rFonts w:ascii="Times New Roman" w:eastAsia="Arial Unicode MS" w:hAnsi="Times New Roman" w:cs="Times New Roman"/>
          <w:bCs/>
          <w:color w:val="00000A"/>
          <w:kern w:val="1"/>
          <w:sz w:val="28"/>
          <w:szCs w:val="28"/>
          <w:lang w:eastAsia="ar-SA"/>
        </w:rPr>
        <w:t xml:space="preserve">Что такое </w:t>
      </w:r>
      <w:r w:rsidRPr="003579F1">
        <w:rPr>
          <w:rFonts w:ascii="Times New Roman" w:eastAsia="Arial Unicode MS" w:hAnsi="Times New Roman" w:cs="Times New Roman"/>
          <w:color w:val="00000A"/>
          <w:kern w:val="1"/>
          <w:sz w:val="28"/>
          <w:szCs w:val="28"/>
          <w:lang w:eastAsia="ar-SA"/>
        </w:rPr>
        <w:t>природоведение.  Зна</w:t>
      </w:r>
      <w:r w:rsidRPr="003579F1">
        <w:rPr>
          <w:rFonts w:ascii="Times New Roman" w:eastAsia="Arial Unicode MS" w:hAnsi="Times New Roman" w:cs="Times New Roman"/>
          <w:color w:val="00000A"/>
          <w:kern w:val="1"/>
          <w:sz w:val="28"/>
          <w:szCs w:val="28"/>
          <w:lang w:eastAsia="ar-SA"/>
        </w:rPr>
        <w:softHyphen/>
        <w:t>комство с учебником и   рабочей тетрадью. Зачем надо изучать природу. Живая и неживая природа. Предметы и явления неживой при</w:t>
      </w:r>
      <w:r w:rsidRPr="003579F1">
        <w:rPr>
          <w:rFonts w:ascii="Times New Roman" w:eastAsia="Arial Unicode MS" w:hAnsi="Times New Roman" w:cs="Times New Roman"/>
          <w:color w:val="00000A"/>
          <w:kern w:val="1"/>
          <w:sz w:val="28"/>
          <w:szCs w:val="28"/>
          <w:lang w:eastAsia="ar-SA"/>
        </w:rPr>
        <w:softHyphen/>
        <w:t>роды.</w:t>
      </w:r>
    </w:p>
    <w:p w:rsidR="003579F1" w:rsidRPr="003579F1" w:rsidRDefault="003579F1" w:rsidP="003579F1">
      <w:pPr>
        <w:shd w:val="clear" w:color="auto" w:fill="FFFFFF"/>
        <w:spacing w:after="0"/>
        <w:ind w:left="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b/>
          <w:bCs/>
          <w:color w:val="00000A"/>
          <w:kern w:val="1"/>
          <w:sz w:val="28"/>
          <w:szCs w:val="28"/>
          <w:lang w:eastAsia="ar-SA"/>
        </w:rPr>
        <w:t>Вселенная</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Солнечная система. Солнце. Небесные тела: планеты, звезды.</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Исследование космоса. Спутники. Космические корабли. Пер</w:t>
      </w:r>
      <w:r w:rsidRPr="003579F1">
        <w:rPr>
          <w:rFonts w:ascii="Times New Roman" w:eastAsia="Arial Unicode MS" w:hAnsi="Times New Roman" w:cs="Times New Roman"/>
          <w:color w:val="00000A"/>
          <w:kern w:val="1"/>
          <w:sz w:val="28"/>
          <w:szCs w:val="28"/>
          <w:lang w:eastAsia="ar-SA"/>
        </w:rPr>
        <w:softHyphen/>
        <w:t>вый полет в</w:t>
      </w:r>
      <w:r w:rsidRPr="003579F1">
        <w:rPr>
          <w:rFonts w:ascii="Times New Roman" w:eastAsia="Arial Unicode MS" w:hAnsi="Times New Roman" w:cs="Times New Roman"/>
          <w:bCs/>
          <w:color w:val="00000A"/>
          <w:kern w:val="1"/>
          <w:sz w:val="28"/>
          <w:szCs w:val="28"/>
          <w:lang w:eastAsia="ar-SA"/>
        </w:rPr>
        <w:t xml:space="preserve"> </w:t>
      </w:r>
      <w:r w:rsidRPr="003579F1">
        <w:rPr>
          <w:rFonts w:ascii="Times New Roman" w:eastAsia="Arial Unicode MS" w:hAnsi="Times New Roman" w:cs="Times New Roman"/>
          <w:color w:val="00000A"/>
          <w:kern w:val="1"/>
          <w:sz w:val="28"/>
          <w:szCs w:val="28"/>
          <w:lang w:eastAsia="ar-SA"/>
        </w:rPr>
        <w:t>космос. Современные исследования.</w:t>
      </w:r>
    </w:p>
    <w:p w:rsidR="003579F1" w:rsidRPr="003579F1" w:rsidRDefault="003579F1" w:rsidP="003579F1">
      <w:pPr>
        <w:suppressAutoHyphens/>
        <w:spacing w:after="0"/>
        <w:ind w:firstLine="709"/>
        <w:jc w:val="both"/>
        <w:rPr>
          <w:rFonts w:ascii="Times New Roman" w:eastAsia="Arial Unicode MS" w:hAnsi="Times New Roman" w:cs="Times New Roman"/>
          <w:b/>
          <w:bCs/>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xml:space="preserve">Цикличность изменений в природе. Зависимость изменений в природе от    Солнца. Сезонные изменения в природе. </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b/>
          <w:bCs/>
          <w:color w:val="00000A"/>
          <w:kern w:val="1"/>
          <w:sz w:val="28"/>
          <w:szCs w:val="28"/>
          <w:lang w:eastAsia="ar-SA"/>
        </w:rPr>
        <w:t>Наш дом — Земля</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i/>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xml:space="preserve">Планета Земля. Форма Земли. Оболочки Земли: атмосфера, гидросфера, литосфера, биосфера. </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b/>
          <w:i/>
          <w:color w:val="00000A"/>
          <w:kern w:val="1"/>
          <w:sz w:val="28"/>
          <w:szCs w:val="28"/>
          <w:lang w:eastAsia="ar-SA"/>
        </w:rPr>
        <w:t>Воздух.</w:t>
      </w:r>
      <w:r w:rsidRPr="003579F1">
        <w:rPr>
          <w:rFonts w:ascii="Times New Roman" w:eastAsia="Arial Unicode MS" w:hAnsi="Times New Roman" w:cs="Times New Roman"/>
          <w:b/>
          <w:color w:val="00000A"/>
          <w:kern w:val="1"/>
          <w:sz w:val="28"/>
          <w:szCs w:val="28"/>
          <w:lang w:eastAsia="ar-SA"/>
        </w:rPr>
        <w:t xml:space="preserve">  </w:t>
      </w:r>
      <w:r w:rsidRPr="003579F1">
        <w:rPr>
          <w:rFonts w:ascii="Times New Roman" w:eastAsia="Arial Unicode MS" w:hAnsi="Times New Roman" w:cs="Times New Roman"/>
          <w:color w:val="00000A"/>
          <w:kern w:val="1"/>
          <w:sz w:val="28"/>
          <w:szCs w:val="28"/>
          <w:lang w:eastAsia="ar-SA"/>
        </w:rPr>
        <w:t xml:space="preserve">Воздух </w:t>
      </w:r>
      <w:r w:rsidRPr="003579F1">
        <w:rPr>
          <w:rFonts w:ascii="Times New Roman" w:eastAsia="Arial Unicode MS" w:hAnsi="Times New Roman" w:cs="Times New Roman"/>
          <w:bCs/>
          <w:color w:val="00000A"/>
          <w:kern w:val="1"/>
          <w:sz w:val="28"/>
          <w:szCs w:val="28"/>
          <w:lang w:eastAsia="ar-SA"/>
        </w:rPr>
        <w:t>и его охрана</w:t>
      </w:r>
      <w:r w:rsidRPr="003579F1">
        <w:rPr>
          <w:rFonts w:ascii="Times New Roman" w:eastAsia="Arial Unicode MS" w:hAnsi="Times New Roman" w:cs="Times New Roman"/>
          <w:color w:val="00000A"/>
          <w:kern w:val="1"/>
          <w:sz w:val="28"/>
          <w:szCs w:val="28"/>
          <w:lang w:eastAsia="ar-SA"/>
        </w:rPr>
        <w:t>. Значение воздуха для жизни на Земле.</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Свойства воздуха: прозрачность, бесцветность, объем, упру</w:t>
      </w:r>
      <w:r w:rsidRPr="003579F1">
        <w:rPr>
          <w:rFonts w:ascii="Times New Roman" w:eastAsia="Arial Unicode MS" w:hAnsi="Times New Roman" w:cs="Times New Roman"/>
          <w:color w:val="00000A"/>
          <w:kern w:val="1"/>
          <w:sz w:val="28"/>
          <w:szCs w:val="28"/>
          <w:lang w:eastAsia="ar-SA"/>
        </w:rPr>
        <w:softHyphen/>
        <w:t>гость. Использование упругости воздуха. Теплопроводность воз</w:t>
      </w:r>
      <w:r w:rsidRPr="003579F1">
        <w:rPr>
          <w:rFonts w:ascii="Times New Roman" w:eastAsia="Arial Unicode MS" w:hAnsi="Times New Roman" w:cs="Times New Roman"/>
          <w:color w:val="00000A"/>
          <w:kern w:val="1"/>
          <w:sz w:val="28"/>
          <w:szCs w:val="28"/>
          <w:lang w:eastAsia="ar-SA"/>
        </w:rPr>
        <w:softHyphen/>
        <w:t>духа. Использование этого свойства воздуха в быту. Давление. Расширение воздуха при нагревании и сжатие при охлажде</w:t>
      </w:r>
      <w:r w:rsidRPr="003579F1">
        <w:rPr>
          <w:rFonts w:ascii="Times New Roman" w:eastAsia="Arial Unicode MS" w:hAnsi="Times New Roman" w:cs="Times New Roman"/>
          <w:color w:val="00000A"/>
          <w:kern w:val="1"/>
          <w:sz w:val="28"/>
          <w:szCs w:val="28"/>
          <w:lang w:eastAsia="ar-SA"/>
        </w:rPr>
        <w:softHyphen/>
        <w:t>нии. Теплый воздух легче холодного, теплый воздух поднимается вверх, холодный опускается вниз. Движение воздуха.</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xml:space="preserve">Знакомство с термометрами. Измерение температуры воздуха. </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Состав воздуха: кислород, углекислый газ, азот. Кислород, его свой</w:t>
      </w:r>
      <w:r w:rsidRPr="003579F1">
        <w:rPr>
          <w:rFonts w:ascii="Times New Roman" w:eastAsia="Arial Unicode MS" w:hAnsi="Times New Roman" w:cs="Times New Roman"/>
          <w:color w:val="00000A"/>
          <w:kern w:val="1"/>
          <w:sz w:val="28"/>
          <w:szCs w:val="28"/>
          <w:lang w:eastAsia="ar-SA"/>
        </w:rPr>
        <w:softHyphen/>
        <w:t>ство поддерживать горение. Значение кислорода для дыхания рас</w:t>
      </w:r>
      <w:r w:rsidRPr="003579F1">
        <w:rPr>
          <w:rFonts w:ascii="Times New Roman" w:eastAsia="Arial Unicode MS" w:hAnsi="Times New Roman" w:cs="Times New Roman"/>
          <w:color w:val="00000A"/>
          <w:kern w:val="1"/>
          <w:sz w:val="28"/>
          <w:szCs w:val="28"/>
          <w:lang w:eastAsia="ar-SA"/>
        </w:rPr>
        <w:softHyphen/>
        <w:t>тений, животных и человека. Применение кислорода в медицине. Углекислый газ и его свойство не поддерживать горение. При</w:t>
      </w:r>
      <w:r w:rsidRPr="003579F1">
        <w:rPr>
          <w:rFonts w:ascii="Times New Roman" w:eastAsia="Arial Unicode MS" w:hAnsi="Times New Roman" w:cs="Times New Roman"/>
          <w:color w:val="00000A"/>
          <w:kern w:val="1"/>
          <w:sz w:val="28"/>
          <w:szCs w:val="28"/>
          <w:lang w:eastAsia="ar-SA"/>
        </w:rPr>
        <w:softHyphen/>
        <w:t>менение углекислого газа при тушении пожара. Движение возду</w:t>
      </w:r>
      <w:r w:rsidRPr="003579F1">
        <w:rPr>
          <w:rFonts w:ascii="Times New Roman" w:eastAsia="Arial Unicode MS" w:hAnsi="Times New Roman" w:cs="Times New Roman"/>
          <w:color w:val="00000A"/>
          <w:kern w:val="1"/>
          <w:sz w:val="28"/>
          <w:szCs w:val="28"/>
          <w:lang w:eastAsia="ar-SA"/>
        </w:rPr>
        <w:softHyphen/>
        <w:t>ха. Ветер. Работа ветра в природе. Направление ветра. Ураган, способы защиты.</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i/>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Чистый и загрязненный воздух. Примеси в воздухе (водяной пар, дым, пыль). Поддержание чистоты воздуха. Значение воздуха в природе.</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b/>
          <w:i/>
          <w:color w:val="00000A"/>
          <w:kern w:val="1"/>
          <w:sz w:val="28"/>
          <w:szCs w:val="28"/>
          <w:lang w:eastAsia="ar-SA"/>
        </w:rPr>
        <w:t>Поверхность суши.</w:t>
      </w:r>
      <w:r w:rsidRPr="003579F1">
        <w:rPr>
          <w:rFonts w:ascii="Times New Roman" w:eastAsia="Arial Unicode MS" w:hAnsi="Times New Roman" w:cs="Times New Roman"/>
          <w:b/>
          <w:bCs/>
          <w:i/>
          <w:color w:val="00000A"/>
          <w:kern w:val="1"/>
          <w:sz w:val="28"/>
          <w:szCs w:val="28"/>
          <w:lang w:eastAsia="ar-SA"/>
        </w:rPr>
        <w:t xml:space="preserve"> Почва</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Равнины, горы, холмы, овраги.</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xml:space="preserve">Почва — верхний слой земли. Ее образование. </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xml:space="preserve"> Состав поч</w:t>
      </w:r>
      <w:r w:rsidRPr="003579F1">
        <w:rPr>
          <w:rFonts w:ascii="Times New Roman" w:eastAsia="Arial Unicode MS" w:hAnsi="Times New Roman" w:cs="Times New Roman"/>
          <w:color w:val="00000A"/>
          <w:kern w:val="1"/>
          <w:sz w:val="28"/>
          <w:szCs w:val="28"/>
          <w:lang w:eastAsia="ar-SA"/>
        </w:rPr>
        <w:softHyphen/>
        <w:t>вы: перегной,   глина,   песок,   вода,   минеральные   соли,   воздух.</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Минеральная и органическая части почвы. Перегной — органи</w:t>
      </w:r>
      <w:r w:rsidRPr="003579F1">
        <w:rPr>
          <w:rFonts w:ascii="Times New Roman" w:eastAsia="Arial Unicode MS" w:hAnsi="Times New Roman" w:cs="Times New Roman"/>
          <w:color w:val="00000A"/>
          <w:kern w:val="1"/>
          <w:sz w:val="28"/>
          <w:szCs w:val="28"/>
          <w:lang w:eastAsia="ar-SA"/>
        </w:rPr>
        <w:softHyphen/>
        <w:t>ческая часть почвы. Глина, песок и соли — минеральная часть почвы.</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Разнообразие почв. Песчаные и глинистые почвы. Водные свой</w:t>
      </w:r>
      <w:r w:rsidRPr="003579F1">
        <w:rPr>
          <w:rFonts w:ascii="Times New Roman" w:eastAsia="Arial Unicode MS" w:hAnsi="Times New Roman" w:cs="Times New Roman"/>
          <w:color w:val="00000A"/>
          <w:kern w:val="1"/>
          <w:sz w:val="28"/>
          <w:szCs w:val="28"/>
          <w:lang w:eastAsia="ar-SA"/>
        </w:rPr>
        <w:softHyphen/>
        <w:t xml:space="preserve">ства песчаных и глинистых почв: способность впитывать воду, пропускать ее и </w:t>
      </w:r>
      <w:r w:rsidRPr="003579F1">
        <w:rPr>
          <w:rFonts w:ascii="Times New Roman" w:eastAsia="Arial Unicode MS" w:hAnsi="Times New Roman" w:cs="Times New Roman"/>
          <w:color w:val="00000A"/>
          <w:kern w:val="1"/>
          <w:sz w:val="28"/>
          <w:szCs w:val="28"/>
          <w:lang w:eastAsia="ar-SA"/>
        </w:rPr>
        <w:lastRenderedPageBreak/>
        <w:t>удерживать. Сравнение песка и песчаных почв по водным свойствам. Сравнение глины и глинистых почв по вод</w:t>
      </w:r>
      <w:r w:rsidRPr="003579F1">
        <w:rPr>
          <w:rFonts w:ascii="Times New Roman" w:eastAsia="Arial Unicode MS" w:hAnsi="Times New Roman" w:cs="Times New Roman"/>
          <w:color w:val="00000A"/>
          <w:kern w:val="1"/>
          <w:sz w:val="28"/>
          <w:szCs w:val="28"/>
          <w:lang w:eastAsia="ar-SA"/>
        </w:rPr>
        <w:softHyphen/>
        <w:t>ным свойствам.</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Основное свойство почвы — плодородие. Обра</w:t>
      </w:r>
      <w:r w:rsidRPr="003579F1">
        <w:rPr>
          <w:rFonts w:ascii="Times New Roman" w:eastAsia="Arial Unicode MS" w:hAnsi="Times New Roman" w:cs="Times New Roman"/>
          <w:color w:val="00000A"/>
          <w:kern w:val="1"/>
          <w:sz w:val="28"/>
          <w:szCs w:val="28"/>
          <w:lang w:eastAsia="ar-SA"/>
        </w:rPr>
        <w:softHyphen/>
        <w:t>ботка почвы. Значение почвы в народном хозяйстве.</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bCs/>
          <w:i/>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Эрозия почв. Охрана почв.</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b/>
          <w:bCs/>
          <w:i/>
          <w:color w:val="00000A"/>
          <w:kern w:val="1"/>
          <w:sz w:val="28"/>
          <w:szCs w:val="28"/>
          <w:lang w:eastAsia="ar-SA"/>
        </w:rPr>
        <w:t>Полезные ископаемые</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Полезные ископаемые. Виды полезных ископаемых. Свойства.  Значение. Способы добычи.</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Полезные ископаемые, используемые в качестве строи</w:t>
      </w:r>
      <w:r w:rsidRPr="003579F1">
        <w:rPr>
          <w:rFonts w:ascii="Times New Roman" w:eastAsia="Arial Unicode MS" w:hAnsi="Times New Roman" w:cs="Times New Roman"/>
          <w:i/>
          <w:iCs/>
          <w:color w:val="00000A"/>
          <w:kern w:val="1"/>
          <w:sz w:val="28"/>
          <w:szCs w:val="28"/>
          <w:lang w:eastAsia="ar-SA"/>
        </w:rPr>
        <w:softHyphen/>
        <w:t xml:space="preserve">тельных материалов. </w:t>
      </w:r>
      <w:r w:rsidRPr="003579F1">
        <w:rPr>
          <w:rFonts w:ascii="Times New Roman" w:eastAsia="Arial Unicode MS" w:hAnsi="Times New Roman" w:cs="Times New Roman"/>
          <w:color w:val="00000A"/>
          <w:kern w:val="1"/>
          <w:sz w:val="28"/>
          <w:szCs w:val="28"/>
          <w:lang w:eastAsia="ar-SA"/>
        </w:rPr>
        <w:t>Гранит, известняки, песок, глина.</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Горючие полезные ископаемые. </w:t>
      </w:r>
      <w:r w:rsidRPr="003579F1">
        <w:rPr>
          <w:rFonts w:ascii="Times New Roman" w:eastAsia="Arial Unicode MS" w:hAnsi="Times New Roman" w:cs="Times New Roman"/>
          <w:color w:val="00000A"/>
          <w:kern w:val="1"/>
          <w:sz w:val="28"/>
          <w:szCs w:val="28"/>
          <w:lang w:eastAsia="ar-SA"/>
        </w:rPr>
        <w:t>Торф. Внешний вид и свойства торфа: цвет, пористость, хруп</w:t>
      </w:r>
      <w:r w:rsidRPr="003579F1">
        <w:rPr>
          <w:rFonts w:ascii="Times New Roman" w:eastAsia="Arial Unicode MS" w:hAnsi="Times New Roman" w:cs="Times New Roman"/>
          <w:color w:val="00000A"/>
          <w:kern w:val="1"/>
          <w:sz w:val="28"/>
          <w:szCs w:val="28"/>
          <w:lang w:eastAsia="ar-SA"/>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sidRPr="003579F1">
        <w:rPr>
          <w:rFonts w:ascii="Times New Roman" w:eastAsia="Arial Unicode MS" w:hAnsi="Times New Roman" w:cs="Times New Roman"/>
          <w:color w:val="00000A"/>
          <w:kern w:val="1"/>
          <w:sz w:val="28"/>
          <w:szCs w:val="28"/>
          <w:lang w:eastAsia="ar-SA"/>
        </w:rPr>
        <w:softHyphen/>
        <w:t>зование.</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Нефть. Внешний вид и свойства нефти: цвет и запах, теку</w:t>
      </w:r>
      <w:r w:rsidRPr="003579F1">
        <w:rPr>
          <w:rFonts w:ascii="Times New Roman" w:eastAsia="Arial Unicode MS" w:hAnsi="Times New Roman" w:cs="Times New Roman"/>
          <w:color w:val="00000A"/>
          <w:kern w:val="1"/>
          <w:sz w:val="28"/>
          <w:szCs w:val="28"/>
          <w:lang w:eastAsia="ar-SA"/>
        </w:rPr>
        <w:softHyphen/>
        <w:t>честь, горючесть. Добыча нефти. Продукты переработки нефти: бензин, керосин и другие материалы.</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Природный газ. Свойства газа: запах, горючесть. Добыча и использование.  Правила обращения с газом в быту.</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Полезные ископаемые, используемые для получения метал</w:t>
      </w:r>
      <w:r w:rsidRPr="003579F1">
        <w:rPr>
          <w:rFonts w:ascii="Times New Roman" w:eastAsia="Arial Unicode MS" w:hAnsi="Times New Roman" w:cs="Times New Roman"/>
          <w:i/>
          <w:iCs/>
          <w:color w:val="00000A"/>
          <w:kern w:val="1"/>
          <w:sz w:val="28"/>
          <w:szCs w:val="28"/>
          <w:lang w:eastAsia="ar-SA"/>
        </w:rPr>
        <w:softHyphen/>
        <w:t>лов.</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Цветные металлы. Отличие черных металлов от цветных. При</w:t>
      </w:r>
      <w:r w:rsidRPr="003579F1">
        <w:rPr>
          <w:rFonts w:ascii="Times New Roman" w:eastAsia="Arial Unicode MS" w:hAnsi="Times New Roman" w:cs="Times New Roman"/>
          <w:color w:val="00000A"/>
          <w:kern w:val="1"/>
          <w:sz w:val="28"/>
          <w:szCs w:val="28"/>
          <w:lang w:eastAsia="ar-SA"/>
        </w:rPr>
        <w:softHyphen/>
        <w:t>менение цветных металлов. Алюминий. Внешний вид и свойства алюминия: цвет, твер</w:t>
      </w:r>
      <w:r w:rsidRPr="003579F1">
        <w:rPr>
          <w:rFonts w:ascii="Times New Roman" w:eastAsia="Arial Unicode MS" w:hAnsi="Times New Roman" w:cs="Times New Roman"/>
          <w:color w:val="00000A"/>
          <w:kern w:val="1"/>
          <w:sz w:val="28"/>
          <w:szCs w:val="28"/>
          <w:lang w:eastAsia="ar-SA"/>
        </w:rPr>
        <w:softHyphen/>
        <w:t>дость, пластичность, теплопроводность, устойчивость к ржавле</w:t>
      </w:r>
      <w:r w:rsidRPr="003579F1">
        <w:rPr>
          <w:rFonts w:ascii="Times New Roman" w:eastAsia="Arial Unicode MS" w:hAnsi="Times New Roman" w:cs="Times New Roman"/>
          <w:color w:val="00000A"/>
          <w:kern w:val="1"/>
          <w:sz w:val="28"/>
          <w:szCs w:val="28"/>
          <w:lang w:eastAsia="ar-SA"/>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Местные полезные ископаемые. Добыча и  ис</w:t>
      </w:r>
      <w:r w:rsidRPr="003579F1">
        <w:rPr>
          <w:rFonts w:ascii="Times New Roman" w:eastAsia="Arial Unicode MS" w:hAnsi="Times New Roman" w:cs="Times New Roman"/>
          <w:color w:val="00000A"/>
          <w:kern w:val="1"/>
          <w:sz w:val="28"/>
          <w:szCs w:val="28"/>
          <w:lang w:eastAsia="ar-SA"/>
        </w:rPr>
        <w:softHyphen/>
        <w:t>пользование.</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b/>
          <w:color w:val="00000A"/>
          <w:kern w:val="1"/>
          <w:sz w:val="28"/>
          <w:szCs w:val="28"/>
          <w:lang w:eastAsia="ar-SA"/>
        </w:rPr>
        <w:t>Вода</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Вода в природе. Роль воды в питании живых организмов.  Свой</w:t>
      </w:r>
      <w:r w:rsidRPr="003579F1">
        <w:rPr>
          <w:rFonts w:ascii="Times New Roman" w:eastAsia="Arial Unicode MS" w:hAnsi="Times New Roman" w:cs="Times New Roman"/>
          <w:color w:val="00000A"/>
          <w:kern w:val="1"/>
          <w:sz w:val="28"/>
          <w:szCs w:val="28"/>
          <w:lang w:eastAsia="ar-SA"/>
        </w:rPr>
        <w:softHyphen/>
        <w:t>ства воды как жидкости: непостоянство формы, расширение при нагревании и сжатие при охлаждении, расширение при замерза</w:t>
      </w:r>
      <w:r w:rsidRPr="003579F1">
        <w:rPr>
          <w:rFonts w:ascii="Times New Roman" w:eastAsia="Arial Unicode MS" w:hAnsi="Times New Roman" w:cs="Times New Roman"/>
          <w:color w:val="00000A"/>
          <w:kern w:val="1"/>
          <w:sz w:val="28"/>
          <w:szCs w:val="28"/>
          <w:lang w:eastAsia="ar-SA"/>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sidRPr="003579F1">
        <w:rPr>
          <w:rFonts w:ascii="Times New Roman" w:eastAsia="Arial Unicode MS" w:hAnsi="Times New Roman" w:cs="Times New Roman"/>
          <w:color w:val="00000A"/>
          <w:kern w:val="1"/>
          <w:sz w:val="28"/>
          <w:szCs w:val="28"/>
          <w:lang w:eastAsia="ar-SA"/>
        </w:rPr>
        <w:softHyphen/>
        <w:t>ная вода. Очистка мутной воды. Растворы. Использование рас</w:t>
      </w:r>
      <w:r w:rsidRPr="003579F1">
        <w:rPr>
          <w:rFonts w:ascii="Times New Roman" w:eastAsia="Arial Unicode MS" w:hAnsi="Times New Roman" w:cs="Times New Roman"/>
          <w:color w:val="00000A"/>
          <w:kern w:val="1"/>
          <w:sz w:val="28"/>
          <w:szCs w:val="28"/>
          <w:lang w:eastAsia="ar-SA"/>
        </w:rPr>
        <w:softHyphen/>
        <w:t>творов. Растворы в природе: минеральная и морская вода. Пить</w:t>
      </w:r>
      <w:r w:rsidRPr="003579F1">
        <w:rPr>
          <w:rFonts w:ascii="Times New Roman" w:eastAsia="Arial Unicode MS" w:hAnsi="Times New Roman" w:cs="Times New Roman"/>
          <w:color w:val="00000A"/>
          <w:kern w:val="1"/>
          <w:sz w:val="28"/>
          <w:szCs w:val="28"/>
          <w:lang w:eastAsia="ar-SA"/>
        </w:rPr>
        <w:softHyphen/>
        <w:t>евая вода. Три состояния воды. Температура и ее измерение. Единица из</w:t>
      </w:r>
      <w:r w:rsidRPr="003579F1">
        <w:rPr>
          <w:rFonts w:ascii="Times New Roman" w:eastAsia="Arial Unicode MS" w:hAnsi="Times New Roman" w:cs="Times New Roman"/>
          <w:color w:val="00000A"/>
          <w:kern w:val="1"/>
          <w:sz w:val="28"/>
          <w:szCs w:val="28"/>
          <w:lang w:eastAsia="ar-SA"/>
        </w:rPr>
        <w:softHyphen/>
        <w:t xml:space="preserve">мерения </w:t>
      </w:r>
      <w:r w:rsidRPr="003579F1">
        <w:rPr>
          <w:rFonts w:ascii="Times New Roman" w:eastAsia="Arial Unicode MS" w:hAnsi="Times New Roman" w:cs="Times New Roman"/>
          <w:color w:val="00000A"/>
          <w:kern w:val="1"/>
          <w:sz w:val="28"/>
          <w:szCs w:val="28"/>
          <w:lang w:eastAsia="ar-SA"/>
        </w:rPr>
        <w:lastRenderedPageBreak/>
        <w:t>температуры — градус. Температура плавления льда и кипения воды. Работа воды в природе. Образование пещер, оврагов, уще</w:t>
      </w:r>
      <w:r w:rsidRPr="003579F1">
        <w:rPr>
          <w:rFonts w:ascii="Times New Roman" w:eastAsia="Arial Unicode MS" w:hAnsi="Times New Roman" w:cs="Times New Roman"/>
          <w:color w:val="00000A"/>
          <w:kern w:val="1"/>
          <w:sz w:val="28"/>
          <w:szCs w:val="28"/>
          <w:lang w:eastAsia="ar-SA"/>
        </w:rPr>
        <w:softHyphen/>
        <w:t>лий. Наводнение (способы защиты от наводнения). Значение во</w:t>
      </w:r>
      <w:r w:rsidRPr="003579F1">
        <w:rPr>
          <w:rFonts w:ascii="Times New Roman" w:eastAsia="Arial Unicode MS" w:hAnsi="Times New Roman" w:cs="Times New Roman"/>
          <w:color w:val="00000A"/>
          <w:kern w:val="1"/>
          <w:sz w:val="28"/>
          <w:szCs w:val="28"/>
          <w:lang w:eastAsia="ar-SA"/>
        </w:rPr>
        <w:softHyphen/>
        <w:t>ды в природе. Использование воды в быту, промышленности и сельском хо</w:t>
      </w:r>
      <w:r w:rsidRPr="003579F1">
        <w:rPr>
          <w:rFonts w:ascii="Times New Roman" w:eastAsia="Arial Unicode MS" w:hAnsi="Times New Roman" w:cs="Times New Roman"/>
          <w:color w:val="00000A"/>
          <w:kern w:val="1"/>
          <w:sz w:val="28"/>
          <w:szCs w:val="28"/>
          <w:lang w:eastAsia="ar-SA"/>
        </w:rPr>
        <w:softHyphen/>
        <w:t xml:space="preserve">зяйстве. </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Экономия питьевой воды.</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xml:space="preserve">Вода в природе: осадки, воды </w:t>
      </w:r>
      <w:r w:rsidRPr="003579F1">
        <w:rPr>
          <w:rFonts w:ascii="Times New Roman" w:eastAsia="Arial Unicode MS" w:hAnsi="Times New Roman" w:cs="Times New Roman"/>
          <w:bCs/>
          <w:color w:val="00000A"/>
          <w:kern w:val="1"/>
          <w:sz w:val="28"/>
          <w:szCs w:val="28"/>
          <w:lang w:eastAsia="ar-SA"/>
        </w:rPr>
        <w:t xml:space="preserve">суши. </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xml:space="preserve">Воды суши. Ручьи, реки, озера, болота, пруды. Моря и океаны. Свойства морской воды. Значение морей и </w:t>
      </w:r>
      <w:r w:rsidRPr="003579F1">
        <w:rPr>
          <w:rFonts w:ascii="Times New Roman" w:eastAsia="Arial Unicode MS" w:hAnsi="Times New Roman" w:cs="Times New Roman"/>
          <w:bCs/>
          <w:color w:val="00000A"/>
          <w:kern w:val="1"/>
          <w:sz w:val="28"/>
          <w:szCs w:val="28"/>
          <w:lang w:eastAsia="ar-SA"/>
        </w:rPr>
        <w:t xml:space="preserve">океанов </w:t>
      </w:r>
      <w:r w:rsidRPr="003579F1">
        <w:rPr>
          <w:rFonts w:ascii="Times New Roman" w:eastAsia="Arial Unicode MS" w:hAnsi="Times New Roman" w:cs="Times New Roman"/>
          <w:color w:val="00000A"/>
          <w:kern w:val="1"/>
          <w:sz w:val="28"/>
          <w:szCs w:val="28"/>
          <w:lang w:eastAsia="ar-SA"/>
        </w:rPr>
        <w:t xml:space="preserve">в </w:t>
      </w:r>
      <w:r w:rsidRPr="003579F1">
        <w:rPr>
          <w:rFonts w:ascii="Times New Roman" w:eastAsia="Arial Unicode MS" w:hAnsi="Times New Roman" w:cs="Times New Roman"/>
          <w:bCs/>
          <w:color w:val="00000A"/>
          <w:kern w:val="1"/>
          <w:sz w:val="28"/>
          <w:szCs w:val="28"/>
          <w:lang w:eastAsia="ar-SA"/>
        </w:rPr>
        <w:t xml:space="preserve">жизни </w:t>
      </w:r>
      <w:r w:rsidRPr="003579F1">
        <w:rPr>
          <w:rFonts w:ascii="Times New Roman" w:eastAsia="Arial Unicode MS" w:hAnsi="Times New Roman" w:cs="Times New Roman"/>
          <w:color w:val="00000A"/>
          <w:kern w:val="1"/>
          <w:sz w:val="28"/>
          <w:szCs w:val="28"/>
          <w:lang w:eastAsia="ar-SA"/>
        </w:rPr>
        <w:t xml:space="preserve">человека. Обозначение морей </w:t>
      </w:r>
      <w:r w:rsidRPr="003579F1">
        <w:rPr>
          <w:rFonts w:ascii="Times New Roman" w:eastAsia="Arial Unicode MS" w:hAnsi="Times New Roman" w:cs="Times New Roman"/>
          <w:bCs/>
          <w:color w:val="00000A"/>
          <w:kern w:val="1"/>
          <w:sz w:val="28"/>
          <w:szCs w:val="28"/>
          <w:lang w:eastAsia="ar-SA"/>
        </w:rPr>
        <w:t xml:space="preserve">и </w:t>
      </w:r>
      <w:r w:rsidRPr="003579F1">
        <w:rPr>
          <w:rFonts w:ascii="Times New Roman" w:eastAsia="Arial Unicode MS" w:hAnsi="Times New Roman" w:cs="Times New Roman"/>
          <w:color w:val="00000A"/>
          <w:kern w:val="1"/>
          <w:sz w:val="28"/>
          <w:szCs w:val="28"/>
          <w:lang w:eastAsia="ar-SA"/>
        </w:rPr>
        <w:t>океанов на карте.</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bCs/>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Охрана воды.</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b/>
          <w:bCs/>
          <w:color w:val="00000A"/>
          <w:kern w:val="1"/>
          <w:sz w:val="28"/>
          <w:szCs w:val="28"/>
          <w:lang w:eastAsia="ar-SA"/>
        </w:rPr>
        <w:t>Есть на Земле страна — Россия</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bCs/>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Россия ― Родина моя. Место России на земном шаре. Важ</w:t>
      </w:r>
      <w:r w:rsidRPr="003579F1">
        <w:rPr>
          <w:rFonts w:ascii="Times New Roman" w:eastAsia="Arial Unicode MS" w:hAnsi="Times New Roman" w:cs="Times New Roman"/>
          <w:color w:val="00000A"/>
          <w:kern w:val="1"/>
          <w:sz w:val="28"/>
          <w:szCs w:val="28"/>
          <w:lang w:eastAsia="ar-SA"/>
        </w:rPr>
        <w:softHyphen/>
        <w:t>нейшие географические объ</w:t>
      </w:r>
      <w:r w:rsidRPr="003579F1">
        <w:rPr>
          <w:rFonts w:ascii="Times New Roman" w:eastAsia="Arial Unicode MS" w:hAnsi="Times New Roman" w:cs="Times New Roman"/>
          <w:color w:val="00000A"/>
          <w:kern w:val="1"/>
          <w:sz w:val="28"/>
          <w:szCs w:val="28"/>
          <w:lang w:eastAsia="ar-SA"/>
        </w:rPr>
        <w:softHyphen/>
        <w:t>екты, расположенные  на территории  нашей страны: Черное и Балтийское моря,  Ураль</w:t>
      </w:r>
      <w:r w:rsidRPr="003579F1">
        <w:rPr>
          <w:rFonts w:ascii="Times New Roman" w:eastAsia="Arial Unicode MS" w:hAnsi="Times New Roman" w:cs="Times New Roman"/>
          <w:color w:val="00000A"/>
          <w:kern w:val="1"/>
          <w:sz w:val="28"/>
          <w:szCs w:val="28"/>
          <w:lang w:eastAsia="ar-SA"/>
        </w:rPr>
        <w:softHyphen/>
        <w:t>ские и Кавказские горы, озеро Байкал, реки Волга, Енисей или другие объекты в за</w:t>
      </w:r>
      <w:r w:rsidRPr="003579F1">
        <w:rPr>
          <w:rFonts w:ascii="Times New Roman" w:eastAsia="Arial Unicode MS" w:hAnsi="Times New Roman" w:cs="Times New Roman"/>
          <w:color w:val="00000A"/>
          <w:kern w:val="1"/>
          <w:sz w:val="28"/>
          <w:szCs w:val="28"/>
          <w:lang w:eastAsia="ar-SA"/>
        </w:rPr>
        <w:softHyphen/>
        <w:t>висимости от региона. Москва - столица России. Крупные города, их достопри</w:t>
      </w:r>
      <w:r w:rsidRPr="003579F1">
        <w:rPr>
          <w:rFonts w:ascii="Times New Roman" w:eastAsia="Arial Unicode MS" w:hAnsi="Times New Roman" w:cs="Times New Roman"/>
          <w:color w:val="00000A"/>
          <w:kern w:val="1"/>
          <w:sz w:val="28"/>
          <w:szCs w:val="28"/>
          <w:lang w:eastAsia="ar-SA"/>
        </w:rPr>
        <w:softHyphen/>
        <w:t>меча</w:t>
      </w:r>
      <w:r w:rsidRPr="003579F1">
        <w:rPr>
          <w:rFonts w:ascii="Times New Roman" w:eastAsia="Arial Unicode MS" w:hAnsi="Times New Roman" w:cs="Times New Roman"/>
          <w:color w:val="00000A"/>
          <w:kern w:val="1"/>
          <w:sz w:val="28"/>
          <w:szCs w:val="28"/>
          <w:lang w:eastAsia="ar-SA"/>
        </w:rPr>
        <w:softHyphen/>
        <w:t>тель</w:t>
      </w:r>
      <w:r w:rsidRPr="003579F1">
        <w:rPr>
          <w:rFonts w:ascii="Times New Roman" w:eastAsia="Arial Unicode MS" w:hAnsi="Times New Roman" w:cs="Times New Roman"/>
          <w:color w:val="00000A"/>
          <w:kern w:val="1"/>
          <w:sz w:val="28"/>
          <w:szCs w:val="28"/>
          <w:lang w:eastAsia="ar-SA"/>
        </w:rPr>
        <w:softHyphen/>
        <w:t xml:space="preserve">ностями,  население  нашей страны. </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b/>
          <w:bCs/>
          <w:color w:val="00000A"/>
          <w:kern w:val="1"/>
          <w:sz w:val="28"/>
          <w:szCs w:val="28"/>
          <w:lang w:eastAsia="ar-SA"/>
        </w:rPr>
        <w:t>Растительный мир Земли</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Живая природа. Биосфера: растения, животные, человек.</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xml:space="preserve">Разнообразие растительного мира на нашей планете. </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xml:space="preserve">Среда обитания растений (растения леса, </w:t>
      </w:r>
      <w:r w:rsidRPr="003579F1">
        <w:rPr>
          <w:rFonts w:ascii="Times New Roman" w:eastAsia="Arial Unicode MS" w:hAnsi="Times New Roman" w:cs="Times New Roman"/>
          <w:bCs/>
          <w:color w:val="00000A"/>
          <w:kern w:val="1"/>
          <w:sz w:val="28"/>
          <w:szCs w:val="28"/>
          <w:lang w:eastAsia="ar-SA"/>
        </w:rPr>
        <w:t>поля, сада</w:t>
      </w:r>
      <w:r w:rsidRPr="003579F1">
        <w:rPr>
          <w:rFonts w:ascii="Times New Roman" w:eastAsia="Arial Unicode MS" w:hAnsi="Times New Roman" w:cs="Times New Roman"/>
          <w:b/>
          <w:bCs/>
          <w:color w:val="00000A"/>
          <w:kern w:val="1"/>
          <w:sz w:val="28"/>
          <w:szCs w:val="28"/>
          <w:lang w:eastAsia="ar-SA"/>
        </w:rPr>
        <w:t xml:space="preserve">, </w:t>
      </w:r>
      <w:r w:rsidRPr="003579F1">
        <w:rPr>
          <w:rFonts w:ascii="Times New Roman" w:eastAsia="Arial Unicode MS" w:hAnsi="Times New Roman" w:cs="Times New Roman"/>
          <w:color w:val="00000A"/>
          <w:kern w:val="1"/>
          <w:sz w:val="28"/>
          <w:szCs w:val="28"/>
          <w:lang w:eastAsia="ar-SA"/>
        </w:rPr>
        <w:t>огоро</w:t>
      </w:r>
      <w:r w:rsidRPr="003579F1">
        <w:rPr>
          <w:rFonts w:ascii="Times New Roman" w:eastAsia="Arial Unicode MS" w:hAnsi="Times New Roman" w:cs="Times New Roman"/>
          <w:color w:val="00000A"/>
          <w:kern w:val="1"/>
          <w:sz w:val="28"/>
          <w:szCs w:val="28"/>
          <w:lang w:eastAsia="ar-SA"/>
        </w:rPr>
        <w:softHyphen/>
        <w:t>да, луга, водоемов).</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Дикорастущие и культурные растения. Деревья, кустарники, травы.</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Деревья.</w:t>
      </w:r>
      <w:r w:rsidRPr="003579F1">
        <w:rPr>
          <w:rFonts w:ascii="Times New Roman" w:eastAsia="Arial Unicode MS" w:hAnsi="Times New Roman" w:cs="Times New Roman"/>
          <w:color w:val="00000A"/>
          <w:kern w:val="1"/>
          <w:sz w:val="28"/>
          <w:szCs w:val="28"/>
          <w:lang w:eastAsia="ar-SA"/>
        </w:rPr>
        <w:t xml:space="preserve"> </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Деревья лиственные (дикорастущие и культурные, се</w:t>
      </w:r>
      <w:r w:rsidRPr="003579F1">
        <w:rPr>
          <w:rFonts w:ascii="Times New Roman" w:eastAsia="Arial Unicode MS" w:hAnsi="Times New Roman" w:cs="Times New Roman"/>
          <w:color w:val="00000A"/>
          <w:kern w:val="1"/>
          <w:sz w:val="28"/>
          <w:szCs w:val="28"/>
          <w:lang w:eastAsia="ar-SA"/>
        </w:rPr>
        <w:softHyphen/>
        <w:t>зонные изменения, внешний вид, места произрастания).</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Деревья хвойные (се</w:t>
      </w:r>
      <w:r w:rsidRPr="003579F1">
        <w:rPr>
          <w:rFonts w:ascii="Times New Roman" w:eastAsia="Arial Unicode MS" w:hAnsi="Times New Roman" w:cs="Times New Roman"/>
          <w:color w:val="00000A"/>
          <w:kern w:val="1"/>
          <w:sz w:val="28"/>
          <w:szCs w:val="28"/>
          <w:lang w:eastAsia="ar-SA"/>
        </w:rPr>
        <w:softHyphen/>
        <w:t>зонные изменения, внешний вид, места произрастания).</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Кустарники</w:t>
      </w:r>
      <w:r w:rsidRPr="003579F1">
        <w:rPr>
          <w:rFonts w:ascii="Times New Roman" w:eastAsia="Arial Unicode MS" w:hAnsi="Times New Roman" w:cs="Times New Roman"/>
          <w:color w:val="00000A"/>
          <w:kern w:val="1"/>
          <w:sz w:val="28"/>
          <w:szCs w:val="28"/>
          <w:lang w:eastAsia="ar-SA"/>
        </w:rPr>
        <w:t xml:space="preserve"> (дикорастущие и культурные, се</w:t>
      </w:r>
      <w:r w:rsidRPr="003579F1">
        <w:rPr>
          <w:rFonts w:ascii="Times New Roman" w:eastAsia="Arial Unicode MS" w:hAnsi="Times New Roman" w:cs="Times New Roman"/>
          <w:color w:val="00000A"/>
          <w:kern w:val="1"/>
          <w:sz w:val="28"/>
          <w:szCs w:val="28"/>
          <w:lang w:eastAsia="ar-SA"/>
        </w:rPr>
        <w:softHyphen/>
        <w:t>зонные изменения, внешний вид, места произрастания).</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Травы</w:t>
      </w:r>
      <w:r w:rsidRPr="003579F1">
        <w:rPr>
          <w:rFonts w:ascii="Times New Roman" w:eastAsia="Arial Unicode MS" w:hAnsi="Times New Roman" w:cs="Times New Roman"/>
          <w:color w:val="00000A"/>
          <w:kern w:val="1"/>
          <w:sz w:val="28"/>
          <w:szCs w:val="28"/>
          <w:lang w:eastAsia="ar-SA"/>
        </w:rPr>
        <w:t xml:space="preserve"> (дикорастущие и культурные) Внешний вид, места произрастания.</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Декоративные растения</w:t>
      </w:r>
      <w:r w:rsidRPr="003579F1">
        <w:rPr>
          <w:rFonts w:ascii="Times New Roman" w:eastAsia="Arial Unicode MS" w:hAnsi="Times New Roman" w:cs="Times New Roman"/>
          <w:color w:val="00000A"/>
          <w:kern w:val="1"/>
          <w:sz w:val="28"/>
          <w:szCs w:val="28"/>
          <w:lang w:eastAsia="ar-SA"/>
        </w:rPr>
        <w:t>. Внешний вид, места произрастания.</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Лекарственные растения</w:t>
      </w:r>
      <w:r w:rsidRPr="003579F1">
        <w:rPr>
          <w:rFonts w:ascii="Times New Roman" w:eastAsia="Arial Unicode MS" w:hAnsi="Times New Roman" w:cs="Times New Roman"/>
          <w:color w:val="00000A"/>
          <w:kern w:val="1"/>
          <w:sz w:val="28"/>
          <w:szCs w:val="28"/>
          <w:lang w:eastAsia="ar-SA"/>
        </w:rPr>
        <w:t>. Внешний вид. Места произрастания. Правила сбо</w:t>
      </w:r>
      <w:r w:rsidRPr="003579F1">
        <w:rPr>
          <w:rFonts w:ascii="Times New Roman" w:eastAsia="Arial Unicode MS" w:hAnsi="Times New Roman" w:cs="Times New Roman"/>
          <w:color w:val="00000A"/>
          <w:kern w:val="1"/>
          <w:sz w:val="28"/>
          <w:szCs w:val="28"/>
          <w:lang w:eastAsia="ar-SA"/>
        </w:rPr>
        <w:softHyphen/>
        <w:t>ра лекарственных растений. Использование.</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Комнатные растени</w:t>
      </w:r>
      <w:r w:rsidRPr="003579F1">
        <w:rPr>
          <w:rFonts w:ascii="Times New Roman" w:eastAsia="Arial Unicode MS" w:hAnsi="Times New Roman" w:cs="Times New Roman"/>
          <w:color w:val="00000A"/>
          <w:kern w:val="1"/>
          <w:sz w:val="28"/>
          <w:szCs w:val="28"/>
          <w:lang w:eastAsia="ar-SA"/>
        </w:rPr>
        <w:t>я. Внешний вид. Уход. Значение.</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Растительный мир разных районов Земли (с холодным, умеренным и жарким климатом.).</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lastRenderedPageBreak/>
        <w:t xml:space="preserve">Растения, произрастающие  в разных климатических условиях  нашей страны. </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xml:space="preserve">Растения своей местности: дикорастущие и культурные. </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bCs/>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xml:space="preserve">Красная </w:t>
      </w:r>
      <w:r w:rsidRPr="003579F1">
        <w:rPr>
          <w:rFonts w:ascii="Times New Roman" w:eastAsia="Arial Unicode MS" w:hAnsi="Times New Roman" w:cs="Times New Roman"/>
          <w:color w:val="00000A"/>
          <w:w w:val="156"/>
          <w:kern w:val="1"/>
          <w:sz w:val="28"/>
          <w:szCs w:val="28"/>
          <w:lang w:eastAsia="ar-SA"/>
        </w:rPr>
        <w:t xml:space="preserve"> </w:t>
      </w:r>
      <w:r w:rsidRPr="003579F1">
        <w:rPr>
          <w:rFonts w:ascii="Times New Roman" w:eastAsia="Arial Unicode MS" w:hAnsi="Times New Roman" w:cs="Times New Roman"/>
          <w:color w:val="00000A"/>
          <w:kern w:val="1"/>
          <w:sz w:val="28"/>
          <w:szCs w:val="28"/>
          <w:lang w:eastAsia="ar-SA"/>
        </w:rPr>
        <w:t>книга России и своей области (края).</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b/>
          <w:bCs/>
          <w:color w:val="00000A"/>
          <w:kern w:val="1"/>
          <w:sz w:val="28"/>
          <w:szCs w:val="28"/>
          <w:lang w:eastAsia="ar-SA"/>
        </w:rPr>
        <w:t>Животный мир Земли</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Разнообразие животного мира. Среда обитания животных. Животные суши и водоемов.</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xml:space="preserve">Понятие </w:t>
      </w:r>
      <w:r w:rsidRPr="003579F1">
        <w:rPr>
          <w:rFonts w:ascii="Times New Roman" w:eastAsia="Arial Unicode MS" w:hAnsi="Times New Roman" w:cs="Times New Roman"/>
          <w:i/>
          <w:iCs/>
          <w:color w:val="00000A"/>
          <w:kern w:val="1"/>
          <w:sz w:val="28"/>
          <w:szCs w:val="28"/>
          <w:lang w:eastAsia="ar-SA"/>
        </w:rPr>
        <w:t xml:space="preserve">животные: </w:t>
      </w:r>
      <w:r w:rsidRPr="003579F1">
        <w:rPr>
          <w:rFonts w:ascii="Times New Roman" w:eastAsia="Arial Unicode MS" w:hAnsi="Times New Roman" w:cs="Times New Roman"/>
          <w:color w:val="00000A"/>
          <w:kern w:val="1"/>
          <w:sz w:val="28"/>
          <w:szCs w:val="28"/>
          <w:lang w:eastAsia="ar-SA"/>
        </w:rPr>
        <w:t>насекомые, рыбы, земноводные, пресмыкающиеся, птицы, млекопитающие.</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Насекомые</w:t>
      </w:r>
      <w:r w:rsidRPr="003579F1">
        <w:rPr>
          <w:rFonts w:ascii="Times New Roman" w:eastAsia="Arial Unicode MS" w:hAnsi="Times New Roman" w:cs="Times New Roman"/>
          <w:color w:val="00000A"/>
          <w:kern w:val="1"/>
          <w:sz w:val="28"/>
          <w:szCs w:val="28"/>
          <w:lang w:eastAsia="ar-SA"/>
        </w:rPr>
        <w:t xml:space="preserve">. Жуки, бабочки, стрекозы. Внешний вид. Место в природе. Значение. Охрана. </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Рыбы.</w:t>
      </w:r>
      <w:r w:rsidRPr="003579F1">
        <w:rPr>
          <w:rFonts w:ascii="Times New Roman" w:eastAsia="Arial Unicode MS" w:hAnsi="Times New Roman" w:cs="Times New Roman"/>
          <w:color w:val="00000A"/>
          <w:kern w:val="1"/>
          <w:sz w:val="28"/>
          <w:szCs w:val="28"/>
          <w:lang w:eastAsia="ar-SA"/>
        </w:rPr>
        <w:t xml:space="preserve"> Внешний вид. Среда обитания. Место в природе. Зна</w:t>
      </w:r>
      <w:r w:rsidRPr="003579F1">
        <w:rPr>
          <w:rFonts w:ascii="Times New Roman" w:eastAsia="Arial Unicode MS" w:hAnsi="Times New Roman" w:cs="Times New Roman"/>
          <w:color w:val="00000A"/>
          <w:kern w:val="1"/>
          <w:sz w:val="28"/>
          <w:szCs w:val="28"/>
          <w:lang w:eastAsia="ar-SA"/>
        </w:rPr>
        <w:softHyphen/>
        <w:t>чение. Охрана. Рыбы, обитающие в водоемах России и своего края.</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Птицы.</w:t>
      </w:r>
      <w:r w:rsidRPr="003579F1">
        <w:rPr>
          <w:rFonts w:ascii="Times New Roman" w:eastAsia="Arial Unicode MS" w:hAnsi="Times New Roman" w:cs="Times New Roman"/>
          <w:color w:val="00000A"/>
          <w:kern w:val="1"/>
          <w:sz w:val="28"/>
          <w:szCs w:val="28"/>
          <w:lang w:eastAsia="ar-SA"/>
        </w:rPr>
        <w:t xml:space="preserve"> Внешний вид. Среда обитания. Образ жизни. Значе</w:t>
      </w:r>
      <w:r w:rsidRPr="003579F1">
        <w:rPr>
          <w:rFonts w:ascii="Times New Roman" w:eastAsia="Arial Unicode MS" w:hAnsi="Times New Roman" w:cs="Times New Roman"/>
          <w:color w:val="00000A"/>
          <w:kern w:val="1"/>
          <w:sz w:val="28"/>
          <w:szCs w:val="28"/>
          <w:lang w:eastAsia="ar-SA"/>
        </w:rPr>
        <w:softHyphen/>
        <w:t>ние. Охрана. Птицы своего края.</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Млекопитающие.</w:t>
      </w:r>
      <w:r w:rsidRPr="003579F1">
        <w:rPr>
          <w:rFonts w:ascii="Times New Roman" w:eastAsia="Arial Unicode MS" w:hAnsi="Times New Roman" w:cs="Times New Roman"/>
          <w:color w:val="00000A"/>
          <w:kern w:val="1"/>
          <w:sz w:val="28"/>
          <w:szCs w:val="28"/>
          <w:lang w:eastAsia="ar-SA"/>
        </w:rPr>
        <w:t xml:space="preserve"> Внешний вид. Среда обитания. Об</w:t>
      </w:r>
      <w:r w:rsidRPr="003579F1">
        <w:rPr>
          <w:rFonts w:ascii="Times New Roman" w:eastAsia="Arial Unicode MS" w:hAnsi="Times New Roman" w:cs="Times New Roman"/>
          <w:color w:val="00000A"/>
          <w:kern w:val="1"/>
          <w:sz w:val="28"/>
          <w:szCs w:val="28"/>
          <w:lang w:eastAsia="ar-SA"/>
        </w:rPr>
        <w:softHyphen/>
        <w:t>раз жизни. Значение. Охрана. Млекопитающие животные своего края.</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Животные рядом с человеком. Домашние животные в городе и деревне. Домашние питомцы. Уход за животными в живом уголке или дома. Собака, кош</w:t>
      </w:r>
      <w:r w:rsidRPr="003579F1">
        <w:rPr>
          <w:rFonts w:ascii="Times New Roman" w:eastAsia="Arial Unicode MS" w:hAnsi="Times New Roman" w:cs="Times New Roman"/>
          <w:color w:val="00000A"/>
          <w:kern w:val="1"/>
          <w:sz w:val="28"/>
          <w:szCs w:val="28"/>
          <w:lang w:eastAsia="ar-SA"/>
        </w:rPr>
        <w:softHyphen/>
        <w:t>ка, аквариумные рыбы, попугаи, морская свинка, хомяк, черепаха. Правила ухода и содержания.</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b/>
          <w:color w:val="00000A"/>
          <w:kern w:val="1"/>
          <w:sz w:val="28"/>
          <w:szCs w:val="28"/>
          <w:lang w:eastAsia="ar-SA"/>
        </w:rPr>
        <w:t>Человек</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Как устроен наш организм. Строение. Части тела и внутрен</w:t>
      </w:r>
      <w:r w:rsidRPr="003579F1">
        <w:rPr>
          <w:rFonts w:ascii="Times New Roman" w:eastAsia="Arial Unicode MS" w:hAnsi="Times New Roman" w:cs="Times New Roman"/>
          <w:color w:val="00000A"/>
          <w:kern w:val="1"/>
          <w:sz w:val="28"/>
          <w:szCs w:val="28"/>
          <w:lang w:eastAsia="ar-SA"/>
        </w:rPr>
        <w:softHyphen/>
        <w:t>ние органы.</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Как работает (функционирует) наш организм. Взаимодействие органов.</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Здоровье человека (режим, закаливание, водные процедуры и т. д.).</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Осанка (гигиена, костно-мышечная система).</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Гигиена органов чувств. Охрана зрения. Профилактика нару</w:t>
      </w:r>
      <w:r w:rsidRPr="003579F1">
        <w:rPr>
          <w:rFonts w:ascii="Times New Roman" w:eastAsia="Arial Unicode MS" w:hAnsi="Times New Roman" w:cs="Times New Roman"/>
          <w:color w:val="00000A"/>
          <w:kern w:val="1"/>
          <w:sz w:val="28"/>
          <w:szCs w:val="28"/>
          <w:lang w:eastAsia="ar-SA"/>
        </w:rPr>
        <w:softHyphen/>
        <w:t>шений слуха. Правила гигиены.</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Здоровое (рациональное) питание. Режим. Правила питания. Меню на день.  Витамины.</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Дыхание. Органы дыхания. Вред курения. Правила гигиены.</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Скорая помощь (оказание первой медицинской помощи). По</w:t>
      </w:r>
      <w:r w:rsidRPr="003579F1">
        <w:rPr>
          <w:rFonts w:ascii="Times New Roman" w:eastAsia="Arial Unicode MS" w:hAnsi="Times New Roman" w:cs="Times New Roman"/>
          <w:color w:val="00000A"/>
          <w:kern w:val="1"/>
          <w:sz w:val="28"/>
          <w:szCs w:val="28"/>
          <w:lang w:eastAsia="ar-SA"/>
        </w:rPr>
        <w:softHyphen/>
        <w:t>мощь при ушибах, порезах, ссадинах. Профилактика простудных заболеваний. Обращение за медицинской помощью.</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Медицинские учреждения своего города (поселка, населенного пункта). Телефоны экстренной помощи. Специализация врачей.</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b/>
          <w:color w:val="00000A"/>
          <w:kern w:val="1"/>
          <w:sz w:val="28"/>
          <w:szCs w:val="28"/>
          <w:lang w:eastAsia="ar-SA"/>
        </w:rPr>
        <w:lastRenderedPageBreak/>
        <w:t>Обобщающие уроки</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xml:space="preserve">Наш город (посёлок, село, деревня). </w:t>
      </w:r>
    </w:p>
    <w:p w:rsid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Рельеф и водоёмы. Растения и животные своей местности. Занятия населения. Ведущие пред</w:t>
      </w:r>
      <w:r w:rsidRPr="003579F1">
        <w:rPr>
          <w:rFonts w:ascii="Times New Roman" w:eastAsia="Arial Unicode MS" w:hAnsi="Times New Roman" w:cs="Times New Roman"/>
          <w:color w:val="00000A"/>
          <w:kern w:val="1"/>
          <w:sz w:val="28"/>
          <w:szCs w:val="28"/>
          <w:lang w:eastAsia="ar-SA"/>
        </w:rPr>
        <w:softHyphen/>
        <w:t>приятия. Культурные и историч</w:t>
      </w:r>
      <w:r w:rsidR="009F37C7">
        <w:rPr>
          <w:rFonts w:ascii="Times New Roman" w:eastAsia="Arial Unicode MS" w:hAnsi="Times New Roman" w:cs="Times New Roman"/>
          <w:color w:val="00000A"/>
          <w:kern w:val="1"/>
          <w:sz w:val="28"/>
          <w:szCs w:val="28"/>
          <w:lang w:eastAsia="ar-SA"/>
        </w:rPr>
        <w:t>еские памятники, другие местные</w:t>
      </w:r>
      <w:r w:rsidRPr="003579F1">
        <w:rPr>
          <w:rFonts w:ascii="Times New Roman" w:eastAsia="Arial Unicode MS" w:hAnsi="Times New Roman" w:cs="Times New Roman"/>
          <w:color w:val="00000A"/>
          <w:kern w:val="1"/>
          <w:sz w:val="28"/>
          <w:szCs w:val="28"/>
          <w:lang w:eastAsia="ar-SA"/>
        </w:rPr>
        <w:t xml:space="preserve"> достопримечательности. Обычаи и традиции своего края.</w:t>
      </w:r>
    </w:p>
    <w:p w:rsidR="009F37C7" w:rsidRPr="009F37C7" w:rsidRDefault="009F37C7" w:rsidP="009F37C7">
      <w:pPr>
        <w:ind w:firstLine="709"/>
        <w:jc w:val="center"/>
        <w:rPr>
          <w:rFonts w:ascii="Times New Roman" w:eastAsia="Times New Roman" w:hAnsi="Times New Roman" w:cs="Times New Roman"/>
          <w:b/>
          <w:bCs/>
          <w:i/>
          <w:kern w:val="1"/>
          <w:sz w:val="28"/>
          <w:szCs w:val="28"/>
          <w:lang w:eastAsia="ar-SA"/>
        </w:rPr>
      </w:pPr>
      <w:r w:rsidRPr="009F37C7">
        <w:rPr>
          <w:rFonts w:ascii="Times New Roman" w:eastAsia="Times New Roman" w:hAnsi="Times New Roman" w:cs="Times New Roman"/>
          <w:b/>
          <w:bCs/>
          <w:i/>
          <w:kern w:val="1"/>
          <w:sz w:val="28"/>
          <w:szCs w:val="28"/>
          <w:lang w:eastAsia="ar-SA"/>
        </w:rPr>
        <w:t>Планируемые предметные результаты освоения учебного предмета «</w:t>
      </w:r>
      <w:r>
        <w:rPr>
          <w:rFonts w:ascii="Times New Roman" w:eastAsia="Times New Roman" w:hAnsi="Times New Roman" w:cs="Times New Roman"/>
          <w:b/>
          <w:bCs/>
          <w:i/>
          <w:kern w:val="1"/>
          <w:sz w:val="28"/>
          <w:szCs w:val="28"/>
          <w:lang w:eastAsia="ar-SA"/>
        </w:rPr>
        <w:t>Природоведение</w:t>
      </w:r>
      <w:r w:rsidRPr="009F37C7">
        <w:rPr>
          <w:rFonts w:ascii="Times New Roman" w:eastAsia="Times New Roman" w:hAnsi="Times New Roman" w:cs="Times New Roman"/>
          <w:b/>
          <w:bCs/>
          <w:i/>
          <w:kern w:val="1"/>
          <w:sz w:val="28"/>
          <w:szCs w:val="28"/>
          <w:lang w:eastAsia="ar-SA"/>
        </w:rPr>
        <w:t>»</w:t>
      </w:r>
    </w:p>
    <w:tbl>
      <w:tblPr>
        <w:tblStyle w:val="a3"/>
        <w:tblW w:w="0" w:type="auto"/>
        <w:tblLook w:val="04A0" w:firstRow="1" w:lastRow="0" w:firstColumn="1" w:lastColumn="0" w:noHBand="0" w:noVBand="1"/>
      </w:tblPr>
      <w:tblGrid>
        <w:gridCol w:w="4785"/>
        <w:gridCol w:w="4786"/>
      </w:tblGrid>
      <w:tr w:rsidR="009F37C7" w:rsidRPr="009F37C7" w:rsidTr="00216B92">
        <w:tc>
          <w:tcPr>
            <w:tcW w:w="4785" w:type="dxa"/>
          </w:tcPr>
          <w:p w:rsidR="009F37C7" w:rsidRPr="009F37C7" w:rsidRDefault="009F37C7" w:rsidP="009F37C7">
            <w:pPr>
              <w:spacing w:after="200" w:line="276" w:lineRule="auto"/>
              <w:jc w:val="center"/>
              <w:rPr>
                <w:rFonts w:ascii="Times New Roman" w:eastAsia="Times New Roman" w:hAnsi="Times New Roman" w:cs="Times New Roman"/>
                <w:bCs/>
                <w:i/>
                <w:kern w:val="1"/>
                <w:sz w:val="28"/>
                <w:szCs w:val="28"/>
                <w:lang w:eastAsia="ar-SA"/>
              </w:rPr>
            </w:pPr>
            <w:r w:rsidRPr="009F37C7">
              <w:rPr>
                <w:rFonts w:ascii="Times New Roman" w:eastAsia="Times New Roman" w:hAnsi="Times New Roman" w:cs="Times New Roman"/>
                <w:bCs/>
                <w:i/>
                <w:kern w:val="1"/>
                <w:sz w:val="28"/>
                <w:szCs w:val="28"/>
                <w:lang w:eastAsia="ar-SA"/>
              </w:rPr>
              <w:t>Минимальный уровень</w:t>
            </w:r>
          </w:p>
        </w:tc>
        <w:tc>
          <w:tcPr>
            <w:tcW w:w="4786" w:type="dxa"/>
          </w:tcPr>
          <w:p w:rsidR="009F37C7" w:rsidRPr="009F37C7" w:rsidRDefault="009F37C7" w:rsidP="009F37C7">
            <w:pPr>
              <w:spacing w:after="200" w:line="276" w:lineRule="auto"/>
              <w:jc w:val="center"/>
              <w:rPr>
                <w:rFonts w:ascii="Times New Roman" w:eastAsia="Times New Roman" w:hAnsi="Times New Roman" w:cs="Times New Roman"/>
                <w:bCs/>
                <w:i/>
                <w:kern w:val="1"/>
                <w:sz w:val="28"/>
                <w:szCs w:val="28"/>
                <w:lang w:eastAsia="ar-SA"/>
              </w:rPr>
            </w:pPr>
            <w:r w:rsidRPr="009F37C7">
              <w:rPr>
                <w:rFonts w:ascii="Times New Roman" w:eastAsia="Times New Roman" w:hAnsi="Times New Roman" w:cs="Times New Roman"/>
                <w:bCs/>
                <w:i/>
                <w:kern w:val="1"/>
                <w:sz w:val="28"/>
                <w:szCs w:val="28"/>
                <w:lang w:eastAsia="ar-SA"/>
              </w:rPr>
              <w:t>Достаточный уровень</w:t>
            </w:r>
          </w:p>
        </w:tc>
      </w:tr>
      <w:tr w:rsidR="009F37C7" w:rsidRPr="009F37C7" w:rsidTr="00216B92">
        <w:tc>
          <w:tcPr>
            <w:tcW w:w="4785" w:type="dxa"/>
          </w:tcPr>
          <w:p w:rsidR="009F37C7" w:rsidRPr="009F37C7" w:rsidRDefault="009F37C7" w:rsidP="009F37C7">
            <w:pPr>
              <w:jc w:val="both"/>
              <w:rPr>
                <w:rFonts w:ascii="Times New Roman" w:eastAsia="Times New Roman" w:hAnsi="Times New Roman" w:cs="Times New Roman"/>
                <w:bCs/>
                <w:kern w:val="1"/>
                <w:sz w:val="28"/>
                <w:szCs w:val="28"/>
                <w:lang w:eastAsia="ar-SA"/>
              </w:rPr>
            </w:pPr>
            <w:r w:rsidRPr="009F37C7">
              <w:rPr>
                <w:rFonts w:ascii="Times New Roman" w:eastAsia="Times New Roman" w:hAnsi="Times New Roman" w:cs="Times New Roman"/>
                <w:bCs/>
                <w:kern w:val="1"/>
                <w:sz w:val="28"/>
                <w:szCs w:val="28"/>
                <w:lang w:eastAsia="ar-SA"/>
              </w:rPr>
              <w:t>- узнавание и называние изученных объектов на иллюстрациях, фотографиях;</w:t>
            </w:r>
          </w:p>
          <w:p w:rsidR="009F37C7" w:rsidRPr="009F37C7" w:rsidRDefault="00C53182" w:rsidP="009F37C7">
            <w:pPr>
              <w:jc w:val="both"/>
              <w:rPr>
                <w:rFonts w:ascii="Times New Roman" w:eastAsia="Times New Roman" w:hAnsi="Times New Roman" w:cs="Times New Roman"/>
                <w:bCs/>
                <w:kern w:val="1"/>
                <w:sz w:val="28"/>
                <w:szCs w:val="28"/>
                <w:lang w:eastAsia="ar-SA"/>
              </w:rPr>
            </w:pPr>
            <w:bookmarkStart w:id="835" w:name="102045"/>
            <w:bookmarkEnd w:id="835"/>
            <w:r>
              <w:rPr>
                <w:rFonts w:ascii="Times New Roman" w:eastAsia="Times New Roman" w:hAnsi="Times New Roman" w:cs="Times New Roman"/>
                <w:bCs/>
                <w:kern w:val="1"/>
                <w:sz w:val="28"/>
                <w:szCs w:val="28"/>
                <w:lang w:eastAsia="ar-SA"/>
              </w:rPr>
              <w:t xml:space="preserve">- </w:t>
            </w:r>
            <w:r w:rsidR="009F37C7" w:rsidRPr="009F37C7">
              <w:rPr>
                <w:rFonts w:ascii="Times New Roman" w:eastAsia="Times New Roman" w:hAnsi="Times New Roman" w:cs="Times New Roman"/>
                <w:bCs/>
                <w:kern w:val="1"/>
                <w:sz w:val="28"/>
                <w:szCs w:val="28"/>
                <w:lang w:eastAsia="ar-SA"/>
              </w:rPr>
              <w:t>представление о назначении изученных объектов, их роли в окружающем мире;</w:t>
            </w:r>
          </w:p>
          <w:p w:rsidR="009F37C7" w:rsidRPr="009F37C7" w:rsidRDefault="00C53182" w:rsidP="009F37C7">
            <w:pPr>
              <w:jc w:val="both"/>
              <w:rPr>
                <w:rFonts w:ascii="Times New Roman" w:eastAsia="Times New Roman" w:hAnsi="Times New Roman" w:cs="Times New Roman"/>
                <w:bCs/>
                <w:kern w:val="1"/>
                <w:sz w:val="28"/>
                <w:szCs w:val="28"/>
                <w:lang w:eastAsia="ar-SA"/>
              </w:rPr>
            </w:pPr>
            <w:bookmarkStart w:id="836" w:name="102046"/>
            <w:bookmarkEnd w:id="836"/>
            <w:r>
              <w:rPr>
                <w:rFonts w:ascii="Times New Roman" w:eastAsia="Times New Roman" w:hAnsi="Times New Roman" w:cs="Times New Roman"/>
                <w:bCs/>
                <w:kern w:val="1"/>
                <w:sz w:val="28"/>
                <w:szCs w:val="28"/>
                <w:lang w:eastAsia="ar-SA"/>
              </w:rPr>
              <w:t xml:space="preserve">- </w:t>
            </w:r>
            <w:r w:rsidR="009F37C7" w:rsidRPr="009F37C7">
              <w:rPr>
                <w:rFonts w:ascii="Times New Roman" w:eastAsia="Times New Roman" w:hAnsi="Times New Roman" w:cs="Times New Roman"/>
                <w:bCs/>
                <w:kern w:val="1"/>
                <w:sz w:val="28"/>
                <w:szCs w:val="28"/>
                <w:lang w:eastAsia="ar-SA"/>
              </w:rPr>
              <w:t>отнесение изученных объектов к определенным группам (осина - лиственное дерево леса);</w:t>
            </w:r>
          </w:p>
          <w:p w:rsidR="009F37C7" w:rsidRPr="009F37C7" w:rsidRDefault="00C53182" w:rsidP="009F37C7">
            <w:pPr>
              <w:jc w:val="both"/>
              <w:rPr>
                <w:rFonts w:ascii="Times New Roman" w:eastAsia="Times New Roman" w:hAnsi="Times New Roman" w:cs="Times New Roman"/>
                <w:bCs/>
                <w:kern w:val="1"/>
                <w:sz w:val="28"/>
                <w:szCs w:val="28"/>
                <w:lang w:eastAsia="ar-SA"/>
              </w:rPr>
            </w:pPr>
            <w:bookmarkStart w:id="837" w:name="102047"/>
            <w:bookmarkEnd w:id="837"/>
            <w:r>
              <w:rPr>
                <w:rFonts w:ascii="Times New Roman" w:eastAsia="Times New Roman" w:hAnsi="Times New Roman" w:cs="Times New Roman"/>
                <w:bCs/>
                <w:kern w:val="1"/>
                <w:sz w:val="28"/>
                <w:szCs w:val="28"/>
                <w:lang w:eastAsia="ar-SA"/>
              </w:rPr>
              <w:t xml:space="preserve">- </w:t>
            </w:r>
            <w:r w:rsidR="009F37C7" w:rsidRPr="009F37C7">
              <w:rPr>
                <w:rFonts w:ascii="Times New Roman" w:eastAsia="Times New Roman" w:hAnsi="Times New Roman" w:cs="Times New Roman"/>
                <w:bCs/>
                <w:kern w:val="1"/>
                <w:sz w:val="28"/>
                <w:szCs w:val="28"/>
                <w:lang w:eastAsia="ar-SA"/>
              </w:rPr>
              <w:t>называние сходных объектов, отнесенных к одной и той же изучаемой группе (полезные ископаемые);</w:t>
            </w:r>
          </w:p>
          <w:p w:rsidR="009F37C7" w:rsidRPr="009F37C7" w:rsidRDefault="00C53182" w:rsidP="009F37C7">
            <w:pPr>
              <w:jc w:val="both"/>
              <w:rPr>
                <w:rFonts w:ascii="Times New Roman" w:eastAsia="Times New Roman" w:hAnsi="Times New Roman" w:cs="Times New Roman"/>
                <w:bCs/>
                <w:kern w:val="1"/>
                <w:sz w:val="28"/>
                <w:szCs w:val="28"/>
                <w:lang w:eastAsia="ar-SA"/>
              </w:rPr>
            </w:pPr>
            <w:bookmarkStart w:id="838" w:name="102048"/>
            <w:bookmarkEnd w:id="838"/>
            <w:r>
              <w:rPr>
                <w:rFonts w:ascii="Times New Roman" w:eastAsia="Times New Roman" w:hAnsi="Times New Roman" w:cs="Times New Roman"/>
                <w:bCs/>
                <w:kern w:val="1"/>
                <w:sz w:val="28"/>
                <w:szCs w:val="28"/>
                <w:lang w:eastAsia="ar-SA"/>
              </w:rPr>
              <w:t xml:space="preserve">- </w:t>
            </w:r>
            <w:r w:rsidR="009F37C7" w:rsidRPr="009F37C7">
              <w:rPr>
                <w:rFonts w:ascii="Times New Roman" w:eastAsia="Times New Roman" w:hAnsi="Times New Roman" w:cs="Times New Roman"/>
                <w:bCs/>
                <w:kern w:val="1"/>
                <w:sz w:val="28"/>
                <w:szCs w:val="28"/>
                <w:lang w:eastAsia="ar-SA"/>
              </w:rPr>
              <w:t>соблюдение режима дня, правил личной гигиены и здорового образа жизни, понимание их значения в жизни человека;</w:t>
            </w:r>
          </w:p>
          <w:p w:rsidR="009F37C7" w:rsidRPr="009F37C7" w:rsidRDefault="00C53182" w:rsidP="009F37C7">
            <w:pPr>
              <w:jc w:val="both"/>
              <w:rPr>
                <w:rFonts w:ascii="Times New Roman" w:eastAsia="Times New Roman" w:hAnsi="Times New Roman" w:cs="Times New Roman"/>
                <w:bCs/>
                <w:kern w:val="1"/>
                <w:sz w:val="28"/>
                <w:szCs w:val="28"/>
                <w:lang w:eastAsia="ar-SA"/>
              </w:rPr>
            </w:pPr>
            <w:bookmarkStart w:id="839" w:name="102049"/>
            <w:bookmarkEnd w:id="839"/>
            <w:r>
              <w:rPr>
                <w:rFonts w:ascii="Times New Roman" w:eastAsia="Times New Roman" w:hAnsi="Times New Roman" w:cs="Times New Roman"/>
                <w:bCs/>
                <w:kern w:val="1"/>
                <w:sz w:val="28"/>
                <w:szCs w:val="28"/>
                <w:lang w:eastAsia="ar-SA"/>
              </w:rPr>
              <w:t xml:space="preserve">- </w:t>
            </w:r>
            <w:r w:rsidR="009F37C7" w:rsidRPr="009F37C7">
              <w:rPr>
                <w:rFonts w:ascii="Times New Roman" w:eastAsia="Times New Roman" w:hAnsi="Times New Roman" w:cs="Times New Roman"/>
                <w:bCs/>
                <w:kern w:val="1"/>
                <w:sz w:val="28"/>
                <w:szCs w:val="28"/>
                <w:lang w:eastAsia="ar-SA"/>
              </w:rPr>
              <w:t>соблюдение элементарных правил безопасного поведения в природе и обществе (под контролем взрослого);</w:t>
            </w:r>
          </w:p>
          <w:p w:rsidR="009F37C7" w:rsidRPr="009F37C7" w:rsidRDefault="00C53182" w:rsidP="009F37C7">
            <w:pPr>
              <w:jc w:val="both"/>
              <w:rPr>
                <w:rFonts w:ascii="Times New Roman" w:eastAsia="Times New Roman" w:hAnsi="Times New Roman" w:cs="Times New Roman"/>
                <w:bCs/>
                <w:kern w:val="1"/>
                <w:sz w:val="28"/>
                <w:szCs w:val="28"/>
                <w:lang w:eastAsia="ar-SA"/>
              </w:rPr>
            </w:pPr>
            <w:bookmarkStart w:id="840" w:name="102050"/>
            <w:bookmarkEnd w:id="840"/>
            <w:r>
              <w:rPr>
                <w:rFonts w:ascii="Times New Roman" w:eastAsia="Times New Roman" w:hAnsi="Times New Roman" w:cs="Times New Roman"/>
                <w:bCs/>
                <w:kern w:val="1"/>
                <w:sz w:val="28"/>
                <w:szCs w:val="28"/>
                <w:lang w:eastAsia="ar-SA"/>
              </w:rPr>
              <w:t xml:space="preserve">- </w:t>
            </w:r>
            <w:r w:rsidR="009F37C7" w:rsidRPr="009F37C7">
              <w:rPr>
                <w:rFonts w:ascii="Times New Roman" w:eastAsia="Times New Roman" w:hAnsi="Times New Roman" w:cs="Times New Roman"/>
                <w:bCs/>
                <w:kern w:val="1"/>
                <w:sz w:val="28"/>
                <w:szCs w:val="28"/>
                <w:lang w:eastAsia="ar-SA"/>
              </w:rPr>
              <w:t>выполнение несложных заданий под контролем педагогического работника;</w:t>
            </w:r>
          </w:p>
          <w:p w:rsidR="009F37C7" w:rsidRPr="009F37C7" w:rsidRDefault="00C53182" w:rsidP="009F37C7">
            <w:pPr>
              <w:jc w:val="both"/>
              <w:rPr>
                <w:rFonts w:ascii="Times New Roman" w:eastAsia="Times New Roman" w:hAnsi="Times New Roman" w:cs="Times New Roman"/>
                <w:bCs/>
                <w:kern w:val="1"/>
                <w:sz w:val="28"/>
                <w:szCs w:val="28"/>
                <w:lang w:eastAsia="ar-SA"/>
              </w:rPr>
            </w:pPr>
            <w:bookmarkStart w:id="841" w:name="102051"/>
            <w:bookmarkEnd w:id="841"/>
            <w:r>
              <w:rPr>
                <w:rFonts w:ascii="Times New Roman" w:eastAsia="Times New Roman" w:hAnsi="Times New Roman" w:cs="Times New Roman"/>
                <w:bCs/>
                <w:kern w:val="1"/>
                <w:sz w:val="28"/>
                <w:szCs w:val="28"/>
                <w:lang w:eastAsia="ar-SA"/>
              </w:rPr>
              <w:t xml:space="preserve">- </w:t>
            </w:r>
            <w:r w:rsidR="009F37C7" w:rsidRPr="009F37C7">
              <w:rPr>
                <w:rFonts w:ascii="Times New Roman" w:eastAsia="Times New Roman" w:hAnsi="Times New Roman" w:cs="Times New Roman"/>
                <w:bCs/>
                <w:kern w:val="1"/>
                <w:sz w:val="28"/>
                <w:szCs w:val="28"/>
                <w:lang w:eastAsia="ar-SA"/>
              </w:rPr>
              <w:t>адекватная оценка своей работы, проявление к ней ценностного отношения, понимание о</w:t>
            </w:r>
            <w:r w:rsidR="009F37C7">
              <w:rPr>
                <w:rFonts w:ascii="Times New Roman" w:eastAsia="Times New Roman" w:hAnsi="Times New Roman" w:cs="Times New Roman"/>
                <w:bCs/>
                <w:kern w:val="1"/>
                <w:sz w:val="28"/>
                <w:szCs w:val="28"/>
                <w:lang w:eastAsia="ar-SA"/>
              </w:rPr>
              <w:t>ценки педагогического работника</w:t>
            </w:r>
            <w:r w:rsidR="009F37C7" w:rsidRPr="009F37C7">
              <w:rPr>
                <w:rFonts w:ascii="Times New Roman" w:eastAsia="Times New Roman" w:hAnsi="Times New Roman" w:cs="Times New Roman"/>
                <w:bCs/>
                <w:kern w:val="1"/>
                <w:sz w:val="28"/>
                <w:szCs w:val="28"/>
                <w:lang w:eastAsia="ar-SA"/>
              </w:rPr>
              <w:t>.</w:t>
            </w:r>
          </w:p>
          <w:p w:rsidR="009F37C7" w:rsidRPr="009F37C7" w:rsidRDefault="009F37C7" w:rsidP="009F37C7">
            <w:pPr>
              <w:spacing w:after="200"/>
              <w:jc w:val="both"/>
              <w:rPr>
                <w:rFonts w:ascii="Times New Roman" w:eastAsia="Times New Roman" w:hAnsi="Times New Roman" w:cs="Times New Roman"/>
                <w:bCs/>
                <w:kern w:val="1"/>
                <w:sz w:val="28"/>
                <w:szCs w:val="28"/>
                <w:lang w:eastAsia="ar-SA"/>
              </w:rPr>
            </w:pPr>
          </w:p>
        </w:tc>
        <w:tc>
          <w:tcPr>
            <w:tcW w:w="4786" w:type="dxa"/>
          </w:tcPr>
          <w:p w:rsidR="009F37C7" w:rsidRPr="009F37C7" w:rsidRDefault="009F37C7" w:rsidP="009F37C7">
            <w:pPr>
              <w:jc w:val="both"/>
              <w:rPr>
                <w:rFonts w:ascii="Times New Roman" w:eastAsia="Times New Roman" w:hAnsi="Times New Roman" w:cs="Times New Roman"/>
                <w:bCs/>
                <w:kern w:val="1"/>
                <w:sz w:val="28"/>
                <w:szCs w:val="28"/>
                <w:lang w:eastAsia="ar-SA"/>
              </w:rPr>
            </w:pPr>
            <w:r w:rsidRPr="009F37C7">
              <w:rPr>
                <w:rFonts w:ascii="Times New Roman" w:eastAsia="Times New Roman" w:hAnsi="Times New Roman" w:cs="Times New Roman"/>
                <w:bCs/>
                <w:kern w:val="1"/>
                <w:sz w:val="28"/>
                <w:szCs w:val="28"/>
                <w:lang w:eastAsia="ar-SA"/>
              </w:rPr>
              <w:t>- 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9F37C7" w:rsidRPr="009F37C7" w:rsidRDefault="00C53182" w:rsidP="009F37C7">
            <w:pPr>
              <w:jc w:val="both"/>
              <w:rPr>
                <w:rFonts w:ascii="Times New Roman" w:eastAsia="Times New Roman" w:hAnsi="Times New Roman" w:cs="Times New Roman"/>
                <w:bCs/>
                <w:kern w:val="1"/>
                <w:sz w:val="28"/>
                <w:szCs w:val="28"/>
                <w:lang w:eastAsia="ar-SA"/>
              </w:rPr>
            </w:pPr>
            <w:bookmarkStart w:id="842" w:name="102054"/>
            <w:bookmarkEnd w:id="842"/>
            <w:r>
              <w:rPr>
                <w:rFonts w:ascii="Times New Roman" w:eastAsia="Times New Roman" w:hAnsi="Times New Roman" w:cs="Times New Roman"/>
                <w:bCs/>
                <w:kern w:val="1"/>
                <w:sz w:val="28"/>
                <w:szCs w:val="28"/>
                <w:lang w:eastAsia="ar-SA"/>
              </w:rPr>
              <w:t xml:space="preserve">- </w:t>
            </w:r>
            <w:r w:rsidR="009F37C7" w:rsidRPr="009F37C7">
              <w:rPr>
                <w:rFonts w:ascii="Times New Roman" w:eastAsia="Times New Roman" w:hAnsi="Times New Roman" w:cs="Times New Roman"/>
                <w:bCs/>
                <w:kern w:val="1"/>
                <w:sz w:val="28"/>
                <w:szCs w:val="28"/>
                <w:lang w:eastAsia="ar-SA"/>
              </w:rPr>
              <w:t>представление о взаимосвязях между изученными объектами, их месте в окружающем мире;</w:t>
            </w:r>
          </w:p>
          <w:p w:rsidR="009F37C7" w:rsidRPr="009F37C7" w:rsidRDefault="00C53182" w:rsidP="009F37C7">
            <w:pPr>
              <w:jc w:val="both"/>
              <w:rPr>
                <w:rFonts w:ascii="Times New Roman" w:eastAsia="Times New Roman" w:hAnsi="Times New Roman" w:cs="Times New Roman"/>
                <w:bCs/>
                <w:kern w:val="1"/>
                <w:sz w:val="28"/>
                <w:szCs w:val="28"/>
                <w:lang w:eastAsia="ar-SA"/>
              </w:rPr>
            </w:pPr>
            <w:bookmarkStart w:id="843" w:name="102055"/>
            <w:bookmarkEnd w:id="843"/>
            <w:r>
              <w:rPr>
                <w:rFonts w:ascii="Times New Roman" w:eastAsia="Times New Roman" w:hAnsi="Times New Roman" w:cs="Times New Roman"/>
                <w:bCs/>
                <w:kern w:val="1"/>
                <w:sz w:val="28"/>
                <w:szCs w:val="28"/>
                <w:lang w:eastAsia="ar-SA"/>
              </w:rPr>
              <w:t xml:space="preserve">- </w:t>
            </w:r>
            <w:r w:rsidR="009F37C7" w:rsidRPr="009F37C7">
              <w:rPr>
                <w:rFonts w:ascii="Times New Roman" w:eastAsia="Times New Roman" w:hAnsi="Times New Roman" w:cs="Times New Roman"/>
                <w:bCs/>
                <w:kern w:val="1"/>
                <w:sz w:val="28"/>
                <w:szCs w:val="28"/>
                <w:lang w:eastAsia="ar-SA"/>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9F37C7" w:rsidRPr="009F37C7" w:rsidRDefault="00C53182" w:rsidP="009F37C7">
            <w:pPr>
              <w:jc w:val="both"/>
              <w:rPr>
                <w:rFonts w:ascii="Times New Roman" w:eastAsia="Times New Roman" w:hAnsi="Times New Roman" w:cs="Times New Roman"/>
                <w:bCs/>
                <w:kern w:val="1"/>
                <w:sz w:val="28"/>
                <w:szCs w:val="28"/>
                <w:lang w:eastAsia="ar-SA"/>
              </w:rPr>
            </w:pPr>
            <w:bookmarkStart w:id="844" w:name="102056"/>
            <w:bookmarkEnd w:id="844"/>
            <w:r>
              <w:rPr>
                <w:rFonts w:ascii="Times New Roman" w:eastAsia="Times New Roman" w:hAnsi="Times New Roman" w:cs="Times New Roman"/>
                <w:bCs/>
                <w:kern w:val="1"/>
                <w:sz w:val="28"/>
                <w:szCs w:val="28"/>
                <w:lang w:eastAsia="ar-SA"/>
              </w:rPr>
              <w:t xml:space="preserve">- </w:t>
            </w:r>
            <w:r w:rsidR="009F37C7" w:rsidRPr="009F37C7">
              <w:rPr>
                <w:rFonts w:ascii="Times New Roman" w:eastAsia="Times New Roman" w:hAnsi="Times New Roman" w:cs="Times New Roman"/>
                <w:bCs/>
                <w:kern w:val="1"/>
                <w:sz w:val="28"/>
                <w:szCs w:val="28"/>
                <w:lang w:eastAsia="ar-SA"/>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9F37C7" w:rsidRPr="009F37C7" w:rsidRDefault="00C53182" w:rsidP="009F37C7">
            <w:pPr>
              <w:jc w:val="both"/>
              <w:rPr>
                <w:rFonts w:ascii="Times New Roman" w:eastAsia="Times New Roman" w:hAnsi="Times New Roman" w:cs="Times New Roman"/>
                <w:bCs/>
                <w:kern w:val="1"/>
                <w:sz w:val="28"/>
                <w:szCs w:val="28"/>
                <w:lang w:eastAsia="ar-SA"/>
              </w:rPr>
            </w:pPr>
            <w:bookmarkStart w:id="845" w:name="102057"/>
            <w:bookmarkEnd w:id="845"/>
            <w:r>
              <w:rPr>
                <w:rFonts w:ascii="Times New Roman" w:eastAsia="Times New Roman" w:hAnsi="Times New Roman" w:cs="Times New Roman"/>
                <w:bCs/>
                <w:kern w:val="1"/>
                <w:sz w:val="28"/>
                <w:szCs w:val="28"/>
                <w:lang w:eastAsia="ar-SA"/>
              </w:rPr>
              <w:t xml:space="preserve">- </w:t>
            </w:r>
            <w:r w:rsidR="009F37C7" w:rsidRPr="009F37C7">
              <w:rPr>
                <w:rFonts w:ascii="Times New Roman" w:eastAsia="Times New Roman" w:hAnsi="Times New Roman" w:cs="Times New Roman"/>
                <w:bCs/>
                <w:kern w:val="1"/>
                <w:sz w:val="28"/>
                <w:szCs w:val="28"/>
                <w:lang w:eastAsia="ar-SA"/>
              </w:rPr>
              <w:t>выделение существенных признаков групп объектов;</w:t>
            </w:r>
          </w:p>
          <w:p w:rsidR="009F37C7" w:rsidRPr="009F37C7" w:rsidRDefault="00C53182" w:rsidP="009F37C7">
            <w:pPr>
              <w:jc w:val="both"/>
              <w:rPr>
                <w:rFonts w:ascii="Times New Roman" w:eastAsia="Times New Roman" w:hAnsi="Times New Roman" w:cs="Times New Roman"/>
                <w:bCs/>
                <w:kern w:val="1"/>
                <w:sz w:val="28"/>
                <w:szCs w:val="28"/>
                <w:lang w:eastAsia="ar-SA"/>
              </w:rPr>
            </w:pPr>
            <w:bookmarkStart w:id="846" w:name="102058"/>
            <w:bookmarkEnd w:id="846"/>
            <w:r>
              <w:rPr>
                <w:rFonts w:ascii="Times New Roman" w:eastAsia="Times New Roman" w:hAnsi="Times New Roman" w:cs="Times New Roman"/>
                <w:bCs/>
                <w:kern w:val="1"/>
                <w:sz w:val="28"/>
                <w:szCs w:val="28"/>
                <w:lang w:eastAsia="ar-SA"/>
              </w:rPr>
              <w:t xml:space="preserve">- </w:t>
            </w:r>
            <w:r w:rsidR="009F37C7" w:rsidRPr="009F37C7">
              <w:rPr>
                <w:rFonts w:ascii="Times New Roman" w:eastAsia="Times New Roman" w:hAnsi="Times New Roman" w:cs="Times New Roman"/>
                <w:bCs/>
                <w:kern w:val="1"/>
                <w:sz w:val="28"/>
                <w:szCs w:val="28"/>
                <w:lang w:eastAsia="ar-SA"/>
              </w:rPr>
              <w:t>знание и соблюдение правил безопасного поведения в природе и обществе, правил здорового образа жизни;</w:t>
            </w:r>
          </w:p>
          <w:p w:rsidR="009F37C7" w:rsidRPr="009F37C7" w:rsidRDefault="00C53182" w:rsidP="009F37C7">
            <w:pPr>
              <w:jc w:val="both"/>
              <w:rPr>
                <w:rFonts w:ascii="Times New Roman" w:eastAsia="Times New Roman" w:hAnsi="Times New Roman" w:cs="Times New Roman"/>
                <w:bCs/>
                <w:kern w:val="1"/>
                <w:sz w:val="28"/>
                <w:szCs w:val="28"/>
                <w:lang w:eastAsia="ar-SA"/>
              </w:rPr>
            </w:pPr>
            <w:bookmarkStart w:id="847" w:name="102059"/>
            <w:bookmarkEnd w:id="847"/>
            <w:r>
              <w:rPr>
                <w:rFonts w:ascii="Times New Roman" w:eastAsia="Times New Roman" w:hAnsi="Times New Roman" w:cs="Times New Roman"/>
                <w:bCs/>
                <w:kern w:val="1"/>
                <w:sz w:val="28"/>
                <w:szCs w:val="28"/>
                <w:lang w:eastAsia="ar-SA"/>
              </w:rPr>
              <w:t xml:space="preserve">- </w:t>
            </w:r>
            <w:r w:rsidR="009F37C7" w:rsidRPr="009F37C7">
              <w:rPr>
                <w:rFonts w:ascii="Times New Roman" w:eastAsia="Times New Roman" w:hAnsi="Times New Roman" w:cs="Times New Roman"/>
                <w:bCs/>
                <w:kern w:val="1"/>
                <w:sz w:val="28"/>
                <w:szCs w:val="28"/>
                <w:lang w:eastAsia="ar-SA"/>
              </w:rPr>
              <w:t>участие в беседе, обсуждение изученного; проявление желания рассказать о предмете изучения, наблюдения, заинтересовавшем объекте;</w:t>
            </w:r>
          </w:p>
          <w:p w:rsidR="009F37C7" w:rsidRPr="009F37C7" w:rsidRDefault="00C53182" w:rsidP="009F37C7">
            <w:pPr>
              <w:jc w:val="both"/>
              <w:rPr>
                <w:rFonts w:ascii="Times New Roman" w:eastAsia="Times New Roman" w:hAnsi="Times New Roman" w:cs="Times New Roman"/>
                <w:bCs/>
                <w:kern w:val="1"/>
                <w:sz w:val="28"/>
                <w:szCs w:val="28"/>
                <w:lang w:eastAsia="ar-SA"/>
              </w:rPr>
            </w:pPr>
            <w:bookmarkStart w:id="848" w:name="102060"/>
            <w:bookmarkEnd w:id="848"/>
            <w:r>
              <w:rPr>
                <w:rFonts w:ascii="Times New Roman" w:eastAsia="Times New Roman" w:hAnsi="Times New Roman" w:cs="Times New Roman"/>
                <w:bCs/>
                <w:kern w:val="1"/>
                <w:sz w:val="28"/>
                <w:szCs w:val="28"/>
                <w:lang w:eastAsia="ar-SA"/>
              </w:rPr>
              <w:t xml:space="preserve">- </w:t>
            </w:r>
            <w:r w:rsidR="009F37C7" w:rsidRPr="009F37C7">
              <w:rPr>
                <w:rFonts w:ascii="Times New Roman" w:eastAsia="Times New Roman" w:hAnsi="Times New Roman" w:cs="Times New Roman"/>
                <w:bCs/>
                <w:kern w:val="1"/>
                <w:sz w:val="28"/>
                <w:szCs w:val="28"/>
                <w:lang w:eastAsia="ar-SA"/>
              </w:rPr>
              <w:t xml:space="preserve">выполнение здания без текущего </w:t>
            </w:r>
            <w:r w:rsidR="009F37C7" w:rsidRPr="009F37C7">
              <w:rPr>
                <w:rFonts w:ascii="Times New Roman" w:eastAsia="Times New Roman" w:hAnsi="Times New Roman" w:cs="Times New Roman"/>
                <w:bCs/>
                <w:kern w:val="1"/>
                <w:sz w:val="28"/>
                <w:szCs w:val="28"/>
                <w:lang w:eastAsia="ar-SA"/>
              </w:rPr>
              <w:lastRenderedPageBreak/>
              <w:t>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9F37C7" w:rsidRPr="009F37C7" w:rsidRDefault="00C53182" w:rsidP="009F37C7">
            <w:pPr>
              <w:jc w:val="both"/>
              <w:rPr>
                <w:rFonts w:ascii="Times New Roman" w:eastAsia="Times New Roman" w:hAnsi="Times New Roman" w:cs="Times New Roman"/>
                <w:bCs/>
                <w:kern w:val="1"/>
                <w:sz w:val="28"/>
                <w:szCs w:val="28"/>
                <w:lang w:eastAsia="ar-SA"/>
              </w:rPr>
            </w:pPr>
            <w:bookmarkStart w:id="849" w:name="102061"/>
            <w:bookmarkEnd w:id="849"/>
            <w:r>
              <w:rPr>
                <w:rFonts w:ascii="Times New Roman" w:eastAsia="Times New Roman" w:hAnsi="Times New Roman" w:cs="Times New Roman"/>
                <w:bCs/>
                <w:kern w:val="1"/>
                <w:sz w:val="28"/>
                <w:szCs w:val="28"/>
                <w:lang w:eastAsia="ar-SA"/>
              </w:rPr>
              <w:t xml:space="preserve">- </w:t>
            </w:r>
            <w:r w:rsidR="009F37C7" w:rsidRPr="009F37C7">
              <w:rPr>
                <w:rFonts w:ascii="Times New Roman" w:eastAsia="Times New Roman" w:hAnsi="Times New Roman" w:cs="Times New Roman"/>
                <w:bCs/>
                <w:kern w:val="1"/>
                <w:sz w:val="28"/>
                <w:szCs w:val="28"/>
                <w:lang w:eastAsia="ar-SA"/>
              </w:rPr>
              <w:t>совершение действий по соблюдению санитарно-гигиенических норм в отношении изученных объектов и явлений;</w:t>
            </w:r>
          </w:p>
          <w:p w:rsidR="009F37C7" w:rsidRPr="009F37C7" w:rsidRDefault="009F37C7" w:rsidP="009F37C7">
            <w:pPr>
              <w:jc w:val="both"/>
              <w:rPr>
                <w:rFonts w:ascii="Times New Roman" w:eastAsia="Times New Roman" w:hAnsi="Times New Roman" w:cs="Times New Roman"/>
                <w:bCs/>
                <w:kern w:val="1"/>
                <w:sz w:val="28"/>
                <w:szCs w:val="28"/>
                <w:lang w:eastAsia="ar-SA"/>
              </w:rPr>
            </w:pPr>
            <w:bookmarkStart w:id="850" w:name="102062"/>
            <w:bookmarkEnd w:id="850"/>
            <w:r w:rsidRPr="009F37C7">
              <w:rPr>
                <w:rFonts w:ascii="Times New Roman" w:eastAsia="Times New Roman" w:hAnsi="Times New Roman" w:cs="Times New Roman"/>
                <w:bCs/>
                <w:kern w:val="1"/>
                <w:sz w:val="28"/>
                <w:szCs w:val="28"/>
                <w:lang w:eastAsia="ar-SA"/>
              </w:rPr>
              <w:t>выполнение доступных возрасту природоохранительных действий;</w:t>
            </w:r>
          </w:p>
          <w:p w:rsidR="009F37C7" w:rsidRPr="009F37C7" w:rsidRDefault="00C53182" w:rsidP="009F37C7">
            <w:pPr>
              <w:jc w:val="both"/>
              <w:rPr>
                <w:rFonts w:ascii="Times New Roman" w:eastAsia="Times New Roman" w:hAnsi="Times New Roman" w:cs="Times New Roman"/>
                <w:bCs/>
                <w:kern w:val="1"/>
                <w:sz w:val="28"/>
                <w:szCs w:val="28"/>
                <w:lang w:eastAsia="ar-SA"/>
              </w:rPr>
            </w:pPr>
            <w:bookmarkStart w:id="851" w:name="102063"/>
            <w:bookmarkEnd w:id="851"/>
            <w:r>
              <w:rPr>
                <w:rFonts w:ascii="Times New Roman" w:eastAsia="Times New Roman" w:hAnsi="Times New Roman" w:cs="Times New Roman"/>
                <w:bCs/>
                <w:kern w:val="1"/>
                <w:sz w:val="28"/>
                <w:szCs w:val="28"/>
                <w:lang w:eastAsia="ar-SA"/>
              </w:rPr>
              <w:t xml:space="preserve">- </w:t>
            </w:r>
            <w:r w:rsidR="009F37C7" w:rsidRPr="009F37C7">
              <w:rPr>
                <w:rFonts w:ascii="Times New Roman" w:eastAsia="Times New Roman" w:hAnsi="Times New Roman" w:cs="Times New Roman"/>
                <w:bCs/>
                <w:kern w:val="1"/>
                <w:sz w:val="28"/>
                <w:szCs w:val="28"/>
                <w:lang w:eastAsia="ar-SA"/>
              </w:rPr>
              <w:t>осуществление деятельности по уходу за комнатными и культурными растениями.</w:t>
            </w:r>
          </w:p>
        </w:tc>
      </w:tr>
    </w:tbl>
    <w:p w:rsidR="009F37C7" w:rsidRPr="003579F1" w:rsidRDefault="009F37C7" w:rsidP="003579F1">
      <w:pPr>
        <w:shd w:val="clear" w:color="auto" w:fill="FFFFFF"/>
        <w:suppressAutoHyphens/>
        <w:spacing w:after="0"/>
        <w:ind w:firstLine="709"/>
        <w:jc w:val="both"/>
        <w:rPr>
          <w:rFonts w:ascii="Times New Roman" w:eastAsia="Arial Unicode MS" w:hAnsi="Times New Roman" w:cs="Times New Roman"/>
          <w:b/>
          <w:kern w:val="1"/>
          <w:sz w:val="28"/>
          <w:szCs w:val="28"/>
          <w:lang w:eastAsia="ar-SA"/>
        </w:rPr>
      </w:pPr>
    </w:p>
    <w:p w:rsidR="003579F1" w:rsidRDefault="003579F1" w:rsidP="003579F1">
      <w:pPr>
        <w:suppressAutoHyphens/>
        <w:spacing w:after="0"/>
        <w:ind w:firstLine="709"/>
        <w:jc w:val="both"/>
        <w:rPr>
          <w:rFonts w:ascii="Times New Roman" w:eastAsia="Arial Unicode MS" w:hAnsi="Times New Roman" w:cs="Times New Roman"/>
          <w:b/>
          <w:color w:val="00000A"/>
          <w:kern w:val="1"/>
          <w:sz w:val="28"/>
          <w:szCs w:val="28"/>
          <w:lang w:eastAsia="ar-SA"/>
        </w:rPr>
      </w:pPr>
    </w:p>
    <w:p w:rsidR="003579F1" w:rsidRPr="003579F1" w:rsidRDefault="003579F1" w:rsidP="00162262">
      <w:pPr>
        <w:shd w:val="clear" w:color="auto" w:fill="FFFFFF"/>
        <w:suppressAutoHyphens/>
        <w:spacing w:after="0"/>
        <w:ind w:firstLine="709"/>
        <w:jc w:val="center"/>
        <w:rPr>
          <w:rFonts w:ascii="Times New Roman" w:eastAsia="Arial Unicode MS" w:hAnsi="Times New Roman" w:cs="Times New Roman"/>
          <w:b/>
          <w:color w:val="00000A"/>
          <w:kern w:val="1"/>
          <w:sz w:val="28"/>
          <w:szCs w:val="28"/>
          <w:lang w:eastAsia="ar-SA"/>
        </w:rPr>
      </w:pPr>
      <w:r w:rsidRPr="003579F1">
        <w:rPr>
          <w:rFonts w:ascii="Times New Roman" w:eastAsia="Arial Unicode MS" w:hAnsi="Times New Roman" w:cs="Times New Roman"/>
          <w:b/>
          <w:kern w:val="1"/>
          <w:sz w:val="28"/>
          <w:szCs w:val="28"/>
          <w:lang w:eastAsia="ar-SA"/>
        </w:rPr>
        <w:t>БИОЛОГИЯ</w:t>
      </w:r>
    </w:p>
    <w:p w:rsidR="003579F1" w:rsidRPr="00162262" w:rsidRDefault="00162262" w:rsidP="00162262">
      <w:pPr>
        <w:tabs>
          <w:tab w:val="left" w:pos="2880"/>
          <w:tab w:val="center" w:pos="5032"/>
        </w:tabs>
        <w:spacing w:after="0"/>
        <w:ind w:firstLine="709"/>
        <w:rPr>
          <w:rFonts w:ascii="Times New Roman" w:eastAsia="Times New Roman" w:hAnsi="Times New Roman" w:cs="Times New Roman"/>
          <w:i/>
          <w:kern w:val="1"/>
          <w:sz w:val="28"/>
          <w:szCs w:val="28"/>
          <w:lang w:eastAsia="ar-SA"/>
        </w:rPr>
      </w:pPr>
      <w:r w:rsidRPr="00162262">
        <w:rPr>
          <w:rFonts w:ascii="Times New Roman" w:eastAsia="Times New Roman" w:hAnsi="Times New Roman" w:cs="Times New Roman"/>
          <w:b/>
          <w:i/>
          <w:kern w:val="1"/>
          <w:sz w:val="28"/>
          <w:szCs w:val="28"/>
          <w:lang w:eastAsia="ar-SA"/>
        </w:rPr>
        <w:tab/>
      </w:r>
      <w:r w:rsidRPr="00162262">
        <w:rPr>
          <w:rFonts w:ascii="Times New Roman" w:eastAsia="Times New Roman" w:hAnsi="Times New Roman" w:cs="Times New Roman"/>
          <w:b/>
          <w:i/>
          <w:kern w:val="1"/>
          <w:sz w:val="28"/>
          <w:szCs w:val="28"/>
          <w:lang w:eastAsia="ar-SA"/>
        </w:rPr>
        <w:tab/>
      </w:r>
      <w:r w:rsidR="003579F1" w:rsidRPr="00162262">
        <w:rPr>
          <w:rFonts w:ascii="Times New Roman" w:eastAsia="Times New Roman" w:hAnsi="Times New Roman" w:cs="Times New Roman"/>
          <w:b/>
          <w:i/>
          <w:kern w:val="1"/>
          <w:sz w:val="28"/>
          <w:szCs w:val="28"/>
          <w:lang w:eastAsia="ar-SA"/>
        </w:rPr>
        <w:t>Пояснительная записка</w:t>
      </w:r>
    </w:p>
    <w:p w:rsidR="003579F1" w:rsidRPr="003579F1" w:rsidRDefault="003579F1" w:rsidP="00162262">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Программа по биологии продолжает вводный курс «Природоведение», при изу</w:t>
      </w:r>
      <w:r w:rsidRPr="003579F1">
        <w:rPr>
          <w:rFonts w:ascii="Times New Roman" w:eastAsia="Arial Unicode MS" w:hAnsi="Times New Roman" w:cs="Times New Roman"/>
          <w:color w:val="00000A"/>
          <w:kern w:val="1"/>
          <w:sz w:val="28"/>
          <w:szCs w:val="28"/>
          <w:lang w:eastAsia="ar-SA"/>
        </w:rPr>
        <w:softHyphen/>
        <w:t>че</w:t>
      </w:r>
      <w:r w:rsidRPr="003579F1">
        <w:rPr>
          <w:rFonts w:ascii="Times New Roman" w:eastAsia="Arial Unicode MS" w:hAnsi="Times New Roman" w:cs="Times New Roman"/>
          <w:color w:val="00000A"/>
          <w:kern w:val="1"/>
          <w:sz w:val="28"/>
          <w:szCs w:val="28"/>
          <w:lang w:eastAsia="ar-SA"/>
        </w:rPr>
        <w:softHyphen/>
        <w:t>нии ко</w:t>
      </w:r>
      <w:r w:rsidRPr="003579F1">
        <w:rPr>
          <w:rFonts w:ascii="Times New Roman" w:eastAsia="Arial Unicode MS" w:hAnsi="Times New Roman" w:cs="Times New Roman"/>
          <w:color w:val="00000A"/>
          <w:kern w:val="1"/>
          <w:sz w:val="28"/>
          <w:szCs w:val="28"/>
          <w:lang w:eastAsia="ar-SA"/>
        </w:rPr>
        <w:softHyphen/>
        <w:t xml:space="preserve">торого учащиеся в </w:t>
      </w:r>
      <w:r w:rsidRPr="003579F1">
        <w:rPr>
          <w:rFonts w:ascii="Times New Roman" w:eastAsia="Arial Unicode MS" w:hAnsi="Times New Roman" w:cs="Times New Roman"/>
          <w:color w:val="00000A"/>
          <w:kern w:val="1"/>
          <w:sz w:val="28"/>
          <w:szCs w:val="28"/>
          <w:lang w:val="en-US" w:eastAsia="ar-SA"/>
        </w:rPr>
        <w:t>V</w:t>
      </w:r>
      <w:r w:rsidRPr="003579F1">
        <w:rPr>
          <w:rFonts w:ascii="Times New Roman" w:eastAsia="Arial Unicode MS" w:hAnsi="Times New Roman" w:cs="Times New Roman"/>
          <w:color w:val="00000A"/>
          <w:kern w:val="1"/>
          <w:sz w:val="28"/>
          <w:szCs w:val="28"/>
          <w:lang w:eastAsia="ar-SA"/>
        </w:rPr>
        <w:t xml:space="preserve"> и </w:t>
      </w:r>
      <w:r w:rsidRPr="003579F1">
        <w:rPr>
          <w:rFonts w:ascii="Times New Roman" w:eastAsia="Arial Unicode MS" w:hAnsi="Times New Roman" w:cs="Times New Roman"/>
          <w:color w:val="00000A"/>
          <w:kern w:val="1"/>
          <w:sz w:val="28"/>
          <w:szCs w:val="28"/>
          <w:lang w:val="en-US" w:eastAsia="ar-SA"/>
        </w:rPr>
        <w:t>VI</w:t>
      </w:r>
      <w:r w:rsidRPr="003579F1">
        <w:rPr>
          <w:rFonts w:ascii="Times New Roman" w:eastAsia="Arial Unicode MS" w:hAnsi="Times New Roman" w:cs="Times New Roman"/>
          <w:color w:val="00000A"/>
          <w:kern w:val="1"/>
          <w:sz w:val="28"/>
          <w:szCs w:val="28"/>
          <w:lang w:eastAsia="ar-SA"/>
        </w:rPr>
        <w:t xml:space="preserve"> классах, получат элементарную естественно-научную под</w:t>
      </w:r>
      <w:r w:rsidRPr="003579F1">
        <w:rPr>
          <w:rFonts w:ascii="Times New Roman" w:eastAsia="Arial Unicode MS" w:hAnsi="Times New Roman" w:cs="Times New Roman"/>
          <w:color w:val="00000A"/>
          <w:kern w:val="1"/>
          <w:sz w:val="28"/>
          <w:szCs w:val="28"/>
          <w:lang w:eastAsia="ar-SA"/>
        </w:rPr>
        <w:softHyphen/>
        <w:t>го</w:t>
      </w:r>
      <w:r w:rsidRPr="003579F1">
        <w:rPr>
          <w:rFonts w:ascii="Times New Roman" w:eastAsia="Arial Unicode MS" w:hAnsi="Times New Roman" w:cs="Times New Roman"/>
          <w:color w:val="00000A"/>
          <w:kern w:val="1"/>
          <w:sz w:val="28"/>
          <w:szCs w:val="28"/>
          <w:lang w:eastAsia="ar-SA"/>
        </w:rPr>
        <w:softHyphen/>
        <w:t>товку. Преемственные связи между данными предметами обеспечивают целост</w:t>
      </w:r>
      <w:r w:rsidRPr="003579F1">
        <w:rPr>
          <w:rFonts w:ascii="Times New Roman" w:eastAsia="Arial Unicode MS" w:hAnsi="Times New Roman" w:cs="Times New Roman"/>
          <w:color w:val="00000A"/>
          <w:kern w:val="1"/>
          <w:sz w:val="28"/>
          <w:szCs w:val="28"/>
          <w:lang w:eastAsia="ar-SA"/>
        </w:rPr>
        <w:softHyphen/>
        <w:t>ность би</w:t>
      </w:r>
      <w:r w:rsidRPr="003579F1">
        <w:rPr>
          <w:rFonts w:ascii="Times New Roman" w:eastAsia="Arial Unicode MS" w:hAnsi="Times New Roman" w:cs="Times New Roman"/>
          <w:color w:val="00000A"/>
          <w:kern w:val="1"/>
          <w:sz w:val="28"/>
          <w:szCs w:val="28"/>
          <w:lang w:eastAsia="ar-SA"/>
        </w:rPr>
        <w:softHyphen/>
        <w:t>ологического курса, а его содержание будет способство</w:t>
      </w:r>
      <w:r w:rsidRPr="003579F1">
        <w:rPr>
          <w:rFonts w:ascii="Times New Roman" w:eastAsia="Arial Unicode MS" w:hAnsi="Times New Roman" w:cs="Times New Roman"/>
          <w:color w:val="00000A"/>
          <w:kern w:val="1"/>
          <w:sz w:val="28"/>
          <w:szCs w:val="28"/>
          <w:lang w:eastAsia="ar-SA"/>
        </w:rPr>
        <w:softHyphen/>
        <w:t>вать правильному поведению обу</w:t>
      </w:r>
      <w:r w:rsidRPr="003579F1">
        <w:rPr>
          <w:rFonts w:ascii="Times New Roman" w:eastAsia="Arial Unicode MS" w:hAnsi="Times New Roman" w:cs="Times New Roman"/>
          <w:color w:val="00000A"/>
          <w:kern w:val="1"/>
          <w:sz w:val="28"/>
          <w:szCs w:val="28"/>
          <w:lang w:eastAsia="ar-SA"/>
        </w:rPr>
        <w:softHyphen/>
        <w:t>чающихся в соответствии с законами приро</w:t>
      </w:r>
      <w:r w:rsidRPr="003579F1">
        <w:rPr>
          <w:rFonts w:ascii="Times New Roman" w:eastAsia="Arial Unicode MS" w:hAnsi="Times New Roman" w:cs="Times New Roman"/>
          <w:color w:val="00000A"/>
          <w:kern w:val="1"/>
          <w:sz w:val="28"/>
          <w:szCs w:val="28"/>
          <w:lang w:eastAsia="ar-SA"/>
        </w:rPr>
        <w:softHyphen/>
        <w:t>ды и общечеловеческими нрав</w:t>
      </w:r>
      <w:r w:rsidRPr="003579F1">
        <w:rPr>
          <w:rFonts w:ascii="Times New Roman" w:eastAsia="Arial Unicode MS" w:hAnsi="Times New Roman" w:cs="Times New Roman"/>
          <w:color w:val="00000A"/>
          <w:kern w:val="1"/>
          <w:sz w:val="28"/>
          <w:szCs w:val="28"/>
          <w:lang w:eastAsia="ar-SA"/>
        </w:rPr>
        <w:softHyphen/>
        <w:t>с</w:t>
      </w:r>
      <w:r w:rsidRPr="003579F1">
        <w:rPr>
          <w:rFonts w:ascii="Times New Roman" w:eastAsia="Arial Unicode MS" w:hAnsi="Times New Roman" w:cs="Times New Roman"/>
          <w:color w:val="00000A"/>
          <w:kern w:val="1"/>
          <w:sz w:val="28"/>
          <w:szCs w:val="28"/>
          <w:lang w:eastAsia="ar-SA"/>
        </w:rPr>
        <w:softHyphen/>
        <w:t>т</w:t>
      </w:r>
      <w:r w:rsidRPr="003579F1">
        <w:rPr>
          <w:rFonts w:ascii="Times New Roman" w:eastAsia="Arial Unicode MS" w:hAnsi="Times New Roman" w:cs="Times New Roman"/>
          <w:color w:val="00000A"/>
          <w:kern w:val="1"/>
          <w:sz w:val="28"/>
          <w:szCs w:val="28"/>
          <w:lang w:eastAsia="ar-SA"/>
        </w:rPr>
        <w:softHyphen/>
        <w:t>ве</w:t>
      </w:r>
      <w:r w:rsidRPr="003579F1">
        <w:rPr>
          <w:rFonts w:ascii="Times New Roman" w:eastAsia="Arial Unicode MS" w:hAnsi="Times New Roman" w:cs="Times New Roman"/>
          <w:color w:val="00000A"/>
          <w:kern w:val="1"/>
          <w:sz w:val="28"/>
          <w:szCs w:val="28"/>
          <w:lang w:eastAsia="ar-SA"/>
        </w:rPr>
        <w:softHyphen/>
        <w:t>н</w:t>
      </w:r>
      <w:r w:rsidRPr="003579F1">
        <w:rPr>
          <w:rFonts w:ascii="Times New Roman" w:eastAsia="Arial Unicode MS" w:hAnsi="Times New Roman" w:cs="Times New Roman"/>
          <w:color w:val="00000A"/>
          <w:kern w:val="1"/>
          <w:sz w:val="28"/>
          <w:szCs w:val="28"/>
          <w:lang w:eastAsia="ar-SA"/>
        </w:rPr>
        <w:softHyphen/>
        <w:t>ны</w:t>
      </w:r>
      <w:r w:rsidRPr="003579F1">
        <w:rPr>
          <w:rFonts w:ascii="Times New Roman" w:eastAsia="Arial Unicode MS" w:hAnsi="Times New Roman" w:cs="Times New Roman"/>
          <w:color w:val="00000A"/>
          <w:kern w:val="1"/>
          <w:sz w:val="28"/>
          <w:szCs w:val="28"/>
          <w:lang w:eastAsia="ar-SA"/>
        </w:rPr>
        <w:softHyphen/>
        <w:t>ми цен</w:t>
      </w:r>
      <w:r w:rsidRPr="003579F1">
        <w:rPr>
          <w:rFonts w:ascii="Times New Roman" w:eastAsia="Arial Unicode MS" w:hAnsi="Times New Roman" w:cs="Times New Roman"/>
          <w:color w:val="00000A"/>
          <w:kern w:val="1"/>
          <w:sz w:val="28"/>
          <w:szCs w:val="28"/>
          <w:lang w:eastAsia="ar-SA"/>
        </w:rPr>
        <w:softHyphen/>
        <w:t>ностями.</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xml:space="preserve">Изучение биологического материала в </w:t>
      </w:r>
      <w:r w:rsidRPr="003579F1">
        <w:rPr>
          <w:rFonts w:ascii="Times New Roman" w:eastAsia="Arial Unicode MS" w:hAnsi="Times New Roman" w:cs="Times New Roman"/>
          <w:color w:val="00000A"/>
          <w:kern w:val="1"/>
          <w:sz w:val="28"/>
          <w:szCs w:val="28"/>
          <w:lang w:val="en-US" w:eastAsia="ar-SA"/>
        </w:rPr>
        <w:t>VII</w:t>
      </w:r>
      <w:r w:rsidRPr="003579F1">
        <w:rPr>
          <w:rFonts w:ascii="Times New Roman" w:eastAsia="Arial Unicode MS" w:hAnsi="Times New Roman" w:cs="Times New Roman"/>
          <w:color w:val="00000A"/>
          <w:kern w:val="1"/>
          <w:sz w:val="28"/>
          <w:szCs w:val="28"/>
          <w:lang w:eastAsia="ar-SA"/>
        </w:rPr>
        <w:t>-</w:t>
      </w:r>
      <w:r w:rsidRPr="003579F1">
        <w:rPr>
          <w:rFonts w:ascii="Times New Roman" w:eastAsia="Arial Unicode MS" w:hAnsi="Times New Roman" w:cs="Times New Roman"/>
          <w:color w:val="00000A"/>
          <w:kern w:val="1"/>
          <w:sz w:val="28"/>
          <w:szCs w:val="28"/>
          <w:lang w:val="en-US" w:eastAsia="ar-SA"/>
        </w:rPr>
        <w:t>IX</w:t>
      </w:r>
      <w:r w:rsidRPr="003579F1">
        <w:rPr>
          <w:rFonts w:ascii="Times New Roman" w:eastAsia="Arial Unicode MS" w:hAnsi="Times New Roman" w:cs="Times New Roman"/>
          <w:color w:val="00000A"/>
          <w:kern w:val="1"/>
          <w:sz w:val="28"/>
          <w:szCs w:val="28"/>
          <w:lang w:eastAsia="ar-SA"/>
        </w:rPr>
        <w:t xml:space="preserve"> классах позволяет решать за</w:t>
      </w:r>
      <w:r w:rsidRPr="003579F1">
        <w:rPr>
          <w:rFonts w:ascii="Times New Roman" w:eastAsia="Arial Unicode MS" w:hAnsi="Times New Roman" w:cs="Times New Roman"/>
          <w:color w:val="00000A"/>
          <w:kern w:val="1"/>
          <w:sz w:val="28"/>
          <w:szCs w:val="28"/>
          <w:lang w:eastAsia="ar-SA"/>
        </w:rPr>
        <w:softHyphen/>
        <w:t>дачи экологического, эстетического, патриотического, физическо</w:t>
      </w:r>
      <w:r w:rsidRPr="003579F1">
        <w:rPr>
          <w:rFonts w:ascii="Times New Roman" w:eastAsia="Arial Unicode MS" w:hAnsi="Times New Roman" w:cs="Times New Roman"/>
          <w:color w:val="00000A"/>
          <w:kern w:val="1"/>
          <w:sz w:val="28"/>
          <w:szCs w:val="28"/>
          <w:lang w:eastAsia="ar-SA"/>
        </w:rPr>
        <w:softHyphen/>
        <w:t>го, трудового и полового воспитания детей и подростков.</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Знакомство с разнообразием растительного и животного ми</w:t>
      </w:r>
      <w:r w:rsidRPr="003579F1">
        <w:rPr>
          <w:rFonts w:ascii="Times New Roman" w:eastAsia="Arial Unicode MS" w:hAnsi="Times New Roman" w:cs="Times New Roman"/>
          <w:color w:val="00000A"/>
          <w:kern w:val="1"/>
          <w:sz w:val="28"/>
          <w:szCs w:val="28"/>
          <w:lang w:eastAsia="ar-SA"/>
        </w:rPr>
        <w:softHyphen/>
        <w:t>ра д</w:t>
      </w:r>
      <w:r w:rsidR="00C53182">
        <w:rPr>
          <w:rFonts w:ascii="Times New Roman" w:eastAsia="Arial Unicode MS" w:hAnsi="Times New Roman" w:cs="Times New Roman"/>
          <w:color w:val="00000A"/>
          <w:kern w:val="1"/>
          <w:sz w:val="28"/>
          <w:szCs w:val="28"/>
          <w:lang w:eastAsia="ar-SA"/>
        </w:rPr>
        <w:t>олжно воспитывать у обучающихся</w:t>
      </w:r>
      <w:r w:rsidRPr="003579F1">
        <w:rPr>
          <w:rFonts w:ascii="Times New Roman" w:eastAsia="Arial Unicode MS" w:hAnsi="Times New Roman" w:cs="Times New Roman"/>
          <w:color w:val="00000A"/>
          <w:kern w:val="1"/>
          <w:sz w:val="28"/>
          <w:szCs w:val="28"/>
          <w:lang w:eastAsia="ar-SA"/>
        </w:rPr>
        <w:t xml:space="preserve"> чувство любви к природе и ответ</w:t>
      </w:r>
      <w:r w:rsidRPr="003579F1">
        <w:rPr>
          <w:rFonts w:ascii="Times New Roman" w:eastAsia="Arial Unicode MS" w:hAnsi="Times New Roman" w:cs="Times New Roman"/>
          <w:color w:val="00000A"/>
          <w:kern w:val="1"/>
          <w:sz w:val="28"/>
          <w:szCs w:val="28"/>
          <w:lang w:eastAsia="ar-SA"/>
        </w:rPr>
        <w:softHyphen/>
        <w:t>ственности за ее сохранность. Учащимся важно понять, что сохранение красоты природы тесно связано с деятельностью че</w:t>
      </w:r>
      <w:r w:rsidRPr="003579F1">
        <w:rPr>
          <w:rFonts w:ascii="Times New Roman" w:eastAsia="Arial Unicode MS" w:hAnsi="Times New Roman" w:cs="Times New Roman"/>
          <w:color w:val="00000A"/>
          <w:kern w:val="1"/>
          <w:sz w:val="28"/>
          <w:szCs w:val="28"/>
          <w:lang w:eastAsia="ar-SA"/>
        </w:rPr>
        <w:softHyphen/>
        <w:t>ловека и человек — часть приро</w:t>
      </w:r>
      <w:r w:rsidRPr="003579F1">
        <w:rPr>
          <w:rFonts w:ascii="Times New Roman" w:eastAsia="Arial Unicode MS" w:hAnsi="Times New Roman" w:cs="Times New Roman"/>
          <w:color w:val="00000A"/>
          <w:kern w:val="1"/>
          <w:sz w:val="28"/>
          <w:szCs w:val="28"/>
          <w:lang w:eastAsia="ar-SA"/>
        </w:rPr>
        <w:softHyphen/>
        <w:t>ды, его жизнь зависит от нее, и поэтому все обязаны сохранять природу для себя и последующих поколений.</w:t>
      </w:r>
    </w:p>
    <w:p w:rsidR="003579F1" w:rsidRPr="003579F1" w:rsidRDefault="00C53182"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Pr>
          <w:rFonts w:ascii="Times New Roman" w:eastAsia="Arial Unicode MS" w:hAnsi="Times New Roman" w:cs="Times New Roman"/>
          <w:color w:val="00000A"/>
          <w:kern w:val="1"/>
          <w:sz w:val="28"/>
          <w:szCs w:val="28"/>
          <w:lang w:eastAsia="ar-SA"/>
        </w:rPr>
        <w:t>Курс «Биология</w:t>
      </w:r>
      <w:r w:rsidR="003579F1" w:rsidRPr="003579F1">
        <w:rPr>
          <w:rFonts w:ascii="Times New Roman" w:eastAsia="Arial Unicode MS" w:hAnsi="Times New Roman" w:cs="Times New Roman"/>
          <w:color w:val="00000A"/>
          <w:kern w:val="1"/>
          <w:sz w:val="28"/>
          <w:szCs w:val="28"/>
          <w:lang w:eastAsia="ar-SA"/>
        </w:rPr>
        <w:t>» состоит из трёх разделов: «Растения», «Животные», «Человек и его здоро</w:t>
      </w:r>
      <w:r w:rsidR="003579F1" w:rsidRPr="003579F1">
        <w:rPr>
          <w:rFonts w:ascii="Times New Roman" w:eastAsia="Arial Unicode MS" w:hAnsi="Times New Roman" w:cs="Times New Roman"/>
          <w:color w:val="00000A"/>
          <w:kern w:val="1"/>
          <w:sz w:val="28"/>
          <w:szCs w:val="28"/>
          <w:lang w:eastAsia="ar-SA"/>
        </w:rPr>
        <w:softHyphen/>
        <w:t>вье».</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Распределение времени на изучение тем учи</w:t>
      </w:r>
      <w:r w:rsidR="00C53182">
        <w:rPr>
          <w:rFonts w:ascii="Times New Roman" w:eastAsia="Arial Unicode MS" w:hAnsi="Times New Roman" w:cs="Times New Roman"/>
          <w:color w:val="00000A"/>
          <w:kern w:val="1"/>
          <w:sz w:val="28"/>
          <w:szCs w:val="28"/>
          <w:lang w:eastAsia="ar-SA"/>
        </w:rPr>
        <w:t xml:space="preserve">тель планирует самостоятельно, </w:t>
      </w:r>
      <w:r w:rsidRPr="003579F1">
        <w:rPr>
          <w:rFonts w:ascii="Times New Roman" w:eastAsia="Arial Unicode MS" w:hAnsi="Times New Roman" w:cs="Times New Roman"/>
          <w:color w:val="00000A"/>
          <w:kern w:val="1"/>
          <w:sz w:val="28"/>
          <w:szCs w:val="28"/>
          <w:lang w:eastAsia="ar-SA"/>
        </w:rPr>
        <w:t>исходя из местных (региональных) условий.</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lastRenderedPageBreak/>
        <w:t>Программа предполагает ведение наблюдений, органи</w:t>
      </w:r>
      <w:r w:rsidRPr="003579F1">
        <w:rPr>
          <w:rFonts w:ascii="Times New Roman" w:eastAsia="Arial Unicode MS" w:hAnsi="Times New Roman" w:cs="Times New Roman"/>
          <w:color w:val="00000A"/>
          <w:kern w:val="1"/>
          <w:sz w:val="28"/>
          <w:szCs w:val="28"/>
          <w:lang w:eastAsia="ar-SA"/>
        </w:rPr>
        <w:softHyphen/>
        <w:t>зацию лабораторных и практических работ, демонстрацию опы</w:t>
      </w:r>
      <w:r w:rsidRPr="003579F1">
        <w:rPr>
          <w:rFonts w:ascii="Times New Roman" w:eastAsia="Arial Unicode MS" w:hAnsi="Times New Roman" w:cs="Times New Roman"/>
          <w:color w:val="00000A"/>
          <w:kern w:val="1"/>
          <w:sz w:val="28"/>
          <w:szCs w:val="28"/>
          <w:lang w:eastAsia="ar-SA"/>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sidRPr="003579F1">
        <w:rPr>
          <w:rFonts w:ascii="Times New Roman" w:eastAsia="Arial Unicode MS" w:hAnsi="Times New Roman" w:cs="Times New Roman"/>
          <w:color w:val="00000A"/>
          <w:kern w:val="1"/>
          <w:sz w:val="28"/>
          <w:szCs w:val="28"/>
          <w:lang w:eastAsia="ar-SA"/>
        </w:rPr>
        <w:softHyphen/>
        <w:t>ществлять коррекцию учащихся: развивать память и наблюдатель</w:t>
      </w:r>
      <w:r w:rsidRPr="003579F1">
        <w:rPr>
          <w:rFonts w:ascii="Times New Roman" w:eastAsia="Arial Unicode MS" w:hAnsi="Times New Roman" w:cs="Times New Roman"/>
          <w:color w:val="00000A"/>
          <w:kern w:val="1"/>
          <w:sz w:val="28"/>
          <w:szCs w:val="28"/>
          <w:lang w:eastAsia="ar-SA"/>
        </w:rPr>
        <w:softHyphen/>
        <w:t>ность, корригировать мышление и речь.</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xml:space="preserve">С разделом «Неживая природа» учащиеся знакомятся на уроках природоведения в </w:t>
      </w:r>
      <w:r w:rsidRPr="003579F1">
        <w:rPr>
          <w:rFonts w:ascii="Times New Roman" w:eastAsia="Arial Unicode MS" w:hAnsi="Times New Roman" w:cs="Times New Roman"/>
          <w:color w:val="00000A"/>
          <w:kern w:val="1"/>
          <w:sz w:val="28"/>
          <w:szCs w:val="28"/>
          <w:lang w:val="en-US" w:eastAsia="ar-SA"/>
        </w:rPr>
        <w:t>V</w:t>
      </w:r>
      <w:r w:rsidRPr="003579F1">
        <w:rPr>
          <w:rFonts w:ascii="Times New Roman" w:eastAsia="Arial Unicode MS" w:hAnsi="Times New Roman" w:cs="Times New Roman"/>
          <w:color w:val="00000A"/>
          <w:kern w:val="1"/>
          <w:sz w:val="28"/>
          <w:szCs w:val="28"/>
          <w:lang w:eastAsia="ar-SA"/>
        </w:rPr>
        <w:t xml:space="preserve"> и </w:t>
      </w:r>
      <w:r w:rsidRPr="003579F1">
        <w:rPr>
          <w:rFonts w:ascii="Times New Roman" w:eastAsia="Arial Unicode MS" w:hAnsi="Times New Roman" w:cs="Times New Roman"/>
          <w:color w:val="00000A"/>
          <w:kern w:val="1"/>
          <w:sz w:val="28"/>
          <w:szCs w:val="28"/>
          <w:lang w:val="en-US" w:eastAsia="ar-SA"/>
        </w:rPr>
        <w:t>VI</w:t>
      </w:r>
      <w:r w:rsidRPr="003579F1">
        <w:rPr>
          <w:rFonts w:ascii="Times New Roman" w:eastAsia="Arial Unicode MS" w:hAnsi="Times New Roman" w:cs="Times New Roman"/>
          <w:color w:val="00000A"/>
          <w:kern w:val="1"/>
          <w:sz w:val="28"/>
          <w:szCs w:val="28"/>
          <w:lang w:eastAsia="ar-SA"/>
        </w:rPr>
        <w:t xml:space="preserve"> классах и узнают, чем жи</w:t>
      </w:r>
      <w:r w:rsidRPr="003579F1">
        <w:rPr>
          <w:rFonts w:ascii="Times New Roman" w:eastAsia="Arial Unicode MS" w:hAnsi="Times New Roman" w:cs="Times New Roman"/>
          <w:color w:val="00000A"/>
          <w:kern w:val="1"/>
          <w:sz w:val="28"/>
          <w:szCs w:val="28"/>
          <w:lang w:eastAsia="ar-SA"/>
        </w:rPr>
        <w:softHyphen/>
        <w:t>вая природа отличается от неживой, из чего состоит живые и не</w:t>
      </w:r>
      <w:r w:rsidRPr="003579F1">
        <w:rPr>
          <w:rFonts w:ascii="Times New Roman" w:eastAsia="Arial Unicode MS" w:hAnsi="Times New Roman" w:cs="Times New Roman"/>
          <w:color w:val="00000A"/>
          <w:kern w:val="1"/>
          <w:sz w:val="28"/>
          <w:szCs w:val="28"/>
          <w:lang w:eastAsia="ar-SA"/>
        </w:rPr>
        <w:softHyphen/>
        <w:t>живые тела, получают новые знания об элементарных физичес</w:t>
      </w:r>
      <w:r w:rsidRPr="003579F1">
        <w:rPr>
          <w:rFonts w:ascii="Times New Roman" w:eastAsia="Arial Unicode MS" w:hAnsi="Times New Roman" w:cs="Times New Roman"/>
          <w:color w:val="00000A"/>
          <w:kern w:val="1"/>
          <w:sz w:val="28"/>
          <w:szCs w:val="28"/>
          <w:lang w:eastAsia="ar-SA"/>
        </w:rPr>
        <w:softHyphen/>
        <w:t>ких и химических свойствах и использовании воды, воздуха, полезных ископаемых и почвы, некоторых явлениях неживой природы.</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Курс биологии, посвящённый изучению живой природы, начинается с раздела «Растения» (</w:t>
      </w:r>
      <w:r w:rsidRPr="003579F1">
        <w:rPr>
          <w:rFonts w:ascii="Times New Roman" w:eastAsia="Arial Unicode MS" w:hAnsi="Times New Roman" w:cs="Times New Roman"/>
          <w:color w:val="00000A"/>
          <w:kern w:val="1"/>
          <w:sz w:val="28"/>
          <w:szCs w:val="28"/>
          <w:lang w:val="en-US" w:eastAsia="ar-SA"/>
        </w:rPr>
        <w:t>VII</w:t>
      </w:r>
      <w:r w:rsidRPr="003579F1">
        <w:rPr>
          <w:rFonts w:ascii="Times New Roman" w:eastAsia="Arial Unicode MS" w:hAnsi="Times New Roman" w:cs="Times New Roman"/>
          <w:color w:val="00000A"/>
          <w:kern w:val="1"/>
          <w:sz w:val="28"/>
          <w:szCs w:val="28"/>
          <w:lang w:eastAsia="ar-SA"/>
        </w:rPr>
        <w:t xml:space="preserve"> класс), в котором все растения объединены в группы не по семействам, а по месту их произрастания. Такое структурирование матери</w:t>
      </w:r>
      <w:r w:rsidRPr="003579F1">
        <w:rPr>
          <w:rFonts w:ascii="Times New Roman" w:eastAsia="Arial Unicode MS" w:hAnsi="Times New Roman" w:cs="Times New Roman"/>
          <w:color w:val="00000A"/>
          <w:kern w:val="1"/>
          <w:sz w:val="28"/>
          <w:szCs w:val="28"/>
          <w:lang w:eastAsia="ar-SA"/>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В разделе «Животные» (8 класс) особое внимание уделено изучению животных, играющих значительную роль в жизни че</w:t>
      </w:r>
      <w:r w:rsidRPr="003579F1">
        <w:rPr>
          <w:rFonts w:ascii="Times New Roman" w:eastAsia="Arial Unicode MS" w:hAnsi="Times New Roman" w:cs="Times New Roman"/>
          <w:color w:val="00000A"/>
          <w:kern w:val="1"/>
          <w:sz w:val="28"/>
          <w:szCs w:val="28"/>
          <w:lang w:eastAsia="ar-SA"/>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sidRPr="003579F1">
        <w:rPr>
          <w:rFonts w:ascii="Times New Roman" w:eastAsia="Arial Unicode MS" w:hAnsi="Times New Roman" w:cs="Times New Roman"/>
          <w:color w:val="00000A"/>
          <w:kern w:val="1"/>
          <w:sz w:val="28"/>
          <w:szCs w:val="28"/>
          <w:lang w:eastAsia="ar-SA"/>
        </w:rPr>
        <w:softHyphen/>
        <w:t>тарно-гигиенические требования к их содержанию и др.).</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В разделе «Человек» (</w:t>
      </w:r>
      <w:r w:rsidRPr="003579F1">
        <w:rPr>
          <w:rFonts w:ascii="Times New Roman" w:eastAsia="Arial Unicode MS" w:hAnsi="Times New Roman" w:cs="Times New Roman"/>
          <w:color w:val="00000A"/>
          <w:kern w:val="1"/>
          <w:sz w:val="28"/>
          <w:szCs w:val="28"/>
          <w:lang w:val="en-US" w:eastAsia="ar-SA"/>
        </w:rPr>
        <w:t>IX</w:t>
      </w:r>
      <w:r w:rsidRPr="003579F1">
        <w:rPr>
          <w:rFonts w:ascii="Times New Roman" w:eastAsia="Arial Unicode MS" w:hAnsi="Times New Roman" w:cs="Times New Roman"/>
          <w:color w:val="00000A"/>
          <w:kern w:val="1"/>
          <w:sz w:val="28"/>
          <w:szCs w:val="28"/>
          <w:lang w:eastAsia="ar-SA"/>
        </w:rPr>
        <w:t xml:space="preserve"> класс) человек рассматривается как биосоциальное су</w:t>
      </w:r>
      <w:r w:rsidRPr="003579F1">
        <w:rPr>
          <w:rFonts w:ascii="Times New Roman" w:eastAsia="Arial Unicode MS" w:hAnsi="Times New Roman" w:cs="Times New Roman"/>
          <w:color w:val="00000A"/>
          <w:kern w:val="1"/>
          <w:sz w:val="28"/>
          <w:szCs w:val="28"/>
          <w:lang w:eastAsia="ar-SA"/>
        </w:rPr>
        <w:softHyphen/>
        <w:t>ще</w:t>
      </w:r>
      <w:r w:rsidRPr="003579F1">
        <w:rPr>
          <w:rFonts w:ascii="Times New Roman" w:eastAsia="Arial Unicode MS" w:hAnsi="Times New Roman" w:cs="Times New Roman"/>
          <w:color w:val="00000A"/>
          <w:kern w:val="1"/>
          <w:sz w:val="28"/>
          <w:szCs w:val="28"/>
          <w:lang w:eastAsia="ar-SA"/>
        </w:rPr>
        <w:softHyphen/>
        <w:t>с</w:t>
      </w:r>
      <w:r w:rsidRPr="003579F1">
        <w:rPr>
          <w:rFonts w:ascii="Times New Roman" w:eastAsia="Arial Unicode MS" w:hAnsi="Times New Roman" w:cs="Times New Roman"/>
          <w:color w:val="00000A"/>
          <w:kern w:val="1"/>
          <w:sz w:val="28"/>
          <w:szCs w:val="28"/>
          <w:lang w:eastAsia="ar-SA"/>
        </w:rPr>
        <w:softHyphen/>
        <w:t>т</w:t>
      </w:r>
      <w:r w:rsidRPr="003579F1">
        <w:rPr>
          <w:rFonts w:ascii="Times New Roman" w:eastAsia="Arial Unicode MS" w:hAnsi="Times New Roman" w:cs="Times New Roman"/>
          <w:color w:val="00000A"/>
          <w:kern w:val="1"/>
          <w:sz w:val="28"/>
          <w:szCs w:val="28"/>
          <w:lang w:eastAsia="ar-SA"/>
        </w:rPr>
        <w:softHyphen/>
        <w:t>во. Основные системы органов человека предлагается изучать, опираясь на сравнительный ана</w:t>
      </w:r>
      <w:r w:rsidRPr="003579F1">
        <w:rPr>
          <w:rFonts w:ascii="Times New Roman" w:eastAsia="Arial Unicode MS" w:hAnsi="Times New Roman" w:cs="Times New Roman"/>
          <w:color w:val="00000A"/>
          <w:kern w:val="1"/>
          <w:sz w:val="28"/>
          <w:szCs w:val="28"/>
          <w:lang w:eastAsia="ar-SA"/>
        </w:rPr>
        <w:softHyphen/>
        <w:t>лиз жизнен</w:t>
      </w:r>
      <w:r w:rsidRPr="003579F1">
        <w:rPr>
          <w:rFonts w:ascii="Times New Roman" w:eastAsia="Arial Unicode MS" w:hAnsi="Times New Roman" w:cs="Times New Roman"/>
          <w:color w:val="00000A"/>
          <w:kern w:val="1"/>
          <w:sz w:val="28"/>
          <w:szCs w:val="28"/>
          <w:lang w:eastAsia="ar-SA"/>
        </w:rPr>
        <w:softHyphen/>
        <w:t>ных функций важнейших групп растительных и животных орга</w:t>
      </w:r>
      <w:r w:rsidRPr="003579F1">
        <w:rPr>
          <w:rFonts w:ascii="Times New Roman" w:eastAsia="Arial Unicode MS" w:hAnsi="Times New Roman" w:cs="Times New Roman"/>
          <w:color w:val="00000A"/>
          <w:kern w:val="1"/>
          <w:sz w:val="28"/>
          <w:szCs w:val="28"/>
          <w:lang w:eastAsia="ar-SA"/>
        </w:rPr>
        <w:softHyphen/>
        <w:t>низмов (пи</w:t>
      </w:r>
      <w:r w:rsidRPr="003579F1">
        <w:rPr>
          <w:rFonts w:ascii="Times New Roman" w:eastAsia="Arial Unicode MS" w:hAnsi="Times New Roman" w:cs="Times New Roman"/>
          <w:color w:val="00000A"/>
          <w:kern w:val="1"/>
          <w:sz w:val="28"/>
          <w:szCs w:val="28"/>
          <w:lang w:eastAsia="ar-SA"/>
        </w:rPr>
        <w:softHyphen/>
        <w:t>та</w:t>
      </w:r>
      <w:r w:rsidRPr="003579F1">
        <w:rPr>
          <w:rFonts w:ascii="Times New Roman" w:eastAsia="Arial Unicode MS" w:hAnsi="Times New Roman" w:cs="Times New Roman"/>
          <w:color w:val="00000A"/>
          <w:kern w:val="1"/>
          <w:sz w:val="28"/>
          <w:szCs w:val="28"/>
          <w:lang w:eastAsia="ar-SA"/>
        </w:rPr>
        <w:softHyphen/>
        <w:t>ние и пищеварение, дыхание, перемещение веществ, выделение, размножение). Это по</w:t>
      </w:r>
      <w:r w:rsidRPr="003579F1">
        <w:rPr>
          <w:rFonts w:ascii="Times New Roman" w:eastAsia="Arial Unicode MS" w:hAnsi="Times New Roman" w:cs="Times New Roman"/>
          <w:color w:val="00000A"/>
          <w:kern w:val="1"/>
          <w:sz w:val="28"/>
          <w:szCs w:val="28"/>
          <w:lang w:eastAsia="ar-SA"/>
        </w:rPr>
        <w:softHyphen/>
        <w:t>з</w:t>
      </w:r>
      <w:r w:rsidRPr="003579F1">
        <w:rPr>
          <w:rFonts w:ascii="Times New Roman" w:eastAsia="Arial Unicode MS" w:hAnsi="Times New Roman" w:cs="Times New Roman"/>
          <w:color w:val="00000A"/>
          <w:kern w:val="1"/>
          <w:sz w:val="28"/>
          <w:szCs w:val="28"/>
          <w:lang w:eastAsia="ar-SA"/>
        </w:rPr>
        <w:softHyphen/>
        <w:t>во</w:t>
      </w:r>
      <w:r w:rsidRPr="003579F1">
        <w:rPr>
          <w:rFonts w:ascii="Times New Roman" w:eastAsia="Arial Unicode MS" w:hAnsi="Times New Roman" w:cs="Times New Roman"/>
          <w:color w:val="00000A"/>
          <w:kern w:val="1"/>
          <w:sz w:val="28"/>
          <w:szCs w:val="28"/>
          <w:lang w:eastAsia="ar-SA"/>
        </w:rPr>
        <w:softHyphen/>
        <w:t>лит обучающимся с умственной отсталостью (интелле</w:t>
      </w:r>
      <w:r w:rsidRPr="003579F1">
        <w:rPr>
          <w:rFonts w:ascii="Times New Roman" w:eastAsia="Arial Unicode MS" w:hAnsi="Times New Roman" w:cs="Times New Roman"/>
          <w:color w:val="00000A"/>
          <w:kern w:val="1"/>
          <w:sz w:val="28"/>
          <w:szCs w:val="28"/>
          <w:lang w:eastAsia="ar-SA"/>
        </w:rPr>
        <w:softHyphen/>
        <w:t>ктуальными нарушениями) вос</w:t>
      </w:r>
      <w:r w:rsidRPr="003579F1">
        <w:rPr>
          <w:rFonts w:ascii="Times New Roman" w:eastAsia="Arial Unicode MS" w:hAnsi="Times New Roman" w:cs="Times New Roman"/>
          <w:color w:val="00000A"/>
          <w:kern w:val="1"/>
          <w:sz w:val="28"/>
          <w:szCs w:val="28"/>
          <w:lang w:eastAsia="ar-SA"/>
        </w:rPr>
        <w:softHyphen/>
        <w:t>принимать человека как часть живой природы.</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За счет некоторого сокращения анатомического и морфологи</w:t>
      </w:r>
      <w:r w:rsidRPr="003579F1">
        <w:rPr>
          <w:rFonts w:ascii="Times New Roman" w:eastAsia="Arial Unicode MS" w:hAnsi="Times New Roman" w:cs="Times New Roman"/>
          <w:color w:val="00000A"/>
          <w:kern w:val="1"/>
          <w:sz w:val="28"/>
          <w:szCs w:val="28"/>
          <w:lang w:eastAsia="ar-SA"/>
        </w:rPr>
        <w:softHyphen/>
        <w:t>ческого материала в программу включены темы, связанные с со</w:t>
      </w:r>
      <w:r w:rsidRPr="003579F1">
        <w:rPr>
          <w:rFonts w:ascii="Times New Roman" w:eastAsia="Arial Unicode MS" w:hAnsi="Times New Roman" w:cs="Times New Roman"/>
          <w:color w:val="00000A"/>
          <w:kern w:val="1"/>
          <w:sz w:val="28"/>
          <w:szCs w:val="28"/>
          <w:lang w:eastAsia="ar-SA"/>
        </w:rPr>
        <w:softHyphen/>
        <w:t>хранением здоровья человека. Обучающиеся  знакомятся с распрост</w:t>
      </w:r>
      <w:r w:rsidRPr="003579F1">
        <w:rPr>
          <w:rFonts w:ascii="Times New Roman" w:eastAsia="Arial Unicode MS" w:hAnsi="Times New Roman" w:cs="Times New Roman"/>
          <w:color w:val="00000A"/>
          <w:kern w:val="1"/>
          <w:sz w:val="28"/>
          <w:szCs w:val="28"/>
          <w:lang w:eastAsia="ar-SA"/>
        </w:rPr>
        <w:softHyphen/>
        <w:t>раненными заболеваниями, узнают о мерах оказания доврачебной помощи. Привитию практических умений по данным вопросам (из</w:t>
      </w:r>
      <w:r w:rsidRPr="003579F1">
        <w:rPr>
          <w:rFonts w:ascii="Times New Roman" w:eastAsia="Arial Unicode MS" w:hAnsi="Times New Roman" w:cs="Times New Roman"/>
          <w:color w:val="00000A"/>
          <w:kern w:val="1"/>
          <w:sz w:val="28"/>
          <w:szCs w:val="28"/>
          <w:lang w:eastAsia="ar-SA"/>
        </w:rPr>
        <w:softHyphen/>
        <w:t>мерить давление, наложить повязку и т. п.) следует уделять боль</w:t>
      </w:r>
      <w:r w:rsidRPr="003579F1">
        <w:rPr>
          <w:rFonts w:ascii="Times New Roman" w:eastAsia="Arial Unicode MS" w:hAnsi="Times New Roman" w:cs="Times New Roman"/>
          <w:color w:val="00000A"/>
          <w:kern w:val="1"/>
          <w:sz w:val="28"/>
          <w:szCs w:val="28"/>
          <w:lang w:eastAsia="ar-SA"/>
        </w:rPr>
        <w:softHyphen/>
        <w:t>ше внимания во внеурочное время.</w:t>
      </w:r>
    </w:p>
    <w:p w:rsidR="003579F1" w:rsidRPr="003579F1" w:rsidRDefault="003579F1" w:rsidP="003579F1">
      <w:pPr>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b/>
          <w:color w:val="00000A"/>
          <w:kern w:val="1"/>
          <w:sz w:val="28"/>
          <w:szCs w:val="28"/>
          <w:lang w:eastAsia="ar-SA"/>
        </w:rPr>
        <w:t xml:space="preserve">Основные задачи </w:t>
      </w:r>
      <w:r w:rsidRPr="003579F1">
        <w:rPr>
          <w:rFonts w:ascii="Times New Roman" w:eastAsia="Arial Unicode MS" w:hAnsi="Times New Roman" w:cs="Times New Roman"/>
          <w:color w:val="00000A"/>
          <w:kern w:val="1"/>
          <w:sz w:val="28"/>
          <w:szCs w:val="28"/>
          <w:lang w:eastAsia="ar-SA"/>
        </w:rPr>
        <w:t xml:space="preserve"> изучения биологии:</w:t>
      </w:r>
    </w:p>
    <w:p w:rsidR="003579F1" w:rsidRPr="003579F1" w:rsidRDefault="003579F1" w:rsidP="003579F1">
      <w:pPr>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lastRenderedPageBreak/>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3579F1" w:rsidRPr="003579F1" w:rsidRDefault="003579F1" w:rsidP="003579F1">
      <w:pPr>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3579F1" w:rsidRPr="003579F1" w:rsidRDefault="003579F1" w:rsidP="003579F1">
      <w:pPr>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3579F1" w:rsidRPr="003579F1" w:rsidRDefault="003579F1" w:rsidP="003579F1">
      <w:pPr>
        <w:suppressAutoHyphens/>
        <w:spacing w:after="0"/>
        <w:ind w:firstLine="709"/>
        <w:jc w:val="both"/>
        <w:rPr>
          <w:rFonts w:ascii="Times New Roman" w:eastAsia="Arial Unicode MS" w:hAnsi="Times New Roman" w:cs="Times New Roman"/>
          <w:b/>
          <w:bCs/>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3579F1" w:rsidRPr="003579F1" w:rsidRDefault="003579F1" w:rsidP="00C53182">
      <w:pPr>
        <w:shd w:val="clear" w:color="auto" w:fill="FFFFFF"/>
        <w:suppressAutoHyphens/>
        <w:spacing w:after="0"/>
        <w:ind w:firstLine="709"/>
        <w:rPr>
          <w:rFonts w:ascii="Times New Roman" w:eastAsia="Arial Unicode MS" w:hAnsi="Times New Roman" w:cs="Times New Roman"/>
          <w:b/>
          <w:bCs/>
          <w:color w:val="00000A"/>
          <w:kern w:val="1"/>
          <w:sz w:val="28"/>
          <w:szCs w:val="28"/>
          <w:lang w:eastAsia="ar-SA"/>
        </w:rPr>
      </w:pPr>
      <w:r w:rsidRPr="003579F1">
        <w:rPr>
          <w:rFonts w:ascii="Times New Roman" w:eastAsia="Arial Unicode MS" w:hAnsi="Times New Roman" w:cs="Times New Roman"/>
          <w:b/>
          <w:bCs/>
          <w:color w:val="00000A"/>
          <w:kern w:val="1"/>
          <w:sz w:val="28"/>
          <w:szCs w:val="28"/>
          <w:lang w:eastAsia="ar-SA"/>
        </w:rPr>
        <w:t>РАСТЕНИЯ</w:t>
      </w:r>
    </w:p>
    <w:p w:rsidR="003579F1" w:rsidRPr="003579F1" w:rsidRDefault="003579F1" w:rsidP="003579F1">
      <w:pPr>
        <w:shd w:val="clear" w:color="auto" w:fill="FFFFFF"/>
        <w:suppressAutoHyphens/>
        <w:spacing w:after="0"/>
        <w:jc w:val="center"/>
        <w:rPr>
          <w:rFonts w:ascii="Times New Roman" w:eastAsia="Arial Unicode MS" w:hAnsi="Times New Roman" w:cs="Times New Roman"/>
          <w:bCs/>
          <w:color w:val="00000A"/>
          <w:kern w:val="1"/>
          <w:sz w:val="28"/>
          <w:szCs w:val="28"/>
          <w:lang w:eastAsia="ar-SA"/>
        </w:rPr>
      </w:pPr>
      <w:r w:rsidRPr="003579F1">
        <w:rPr>
          <w:rFonts w:ascii="Times New Roman" w:eastAsia="Arial Unicode MS" w:hAnsi="Times New Roman" w:cs="Times New Roman"/>
          <w:b/>
          <w:bCs/>
          <w:color w:val="00000A"/>
          <w:kern w:val="1"/>
          <w:sz w:val="28"/>
          <w:szCs w:val="28"/>
          <w:lang w:eastAsia="ar-SA"/>
        </w:rPr>
        <w:t>Введение</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bCs/>
          <w:color w:val="00000A"/>
          <w:kern w:val="1"/>
          <w:sz w:val="28"/>
          <w:szCs w:val="28"/>
          <w:lang w:eastAsia="ar-SA"/>
        </w:rPr>
        <w:t xml:space="preserve">Повторение основных сведений из курса природоведения о неживой и живой природе. Живая природа: растения, животные, человек. </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Многообразие растений (размеры, форма, места произраста</w:t>
      </w:r>
      <w:r w:rsidRPr="003579F1">
        <w:rPr>
          <w:rFonts w:ascii="Times New Roman" w:eastAsia="Arial Unicode MS" w:hAnsi="Times New Roman" w:cs="Times New Roman"/>
          <w:color w:val="00000A"/>
          <w:kern w:val="1"/>
          <w:sz w:val="28"/>
          <w:szCs w:val="28"/>
          <w:lang w:eastAsia="ar-SA"/>
        </w:rPr>
        <w:softHyphen/>
        <w:t>ния).</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bCs/>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Цветковые и бесцветковые растения. Роль растений в жизни животных и человека. Значение растений и их охрана.</w:t>
      </w:r>
    </w:p>
    <w:p w:rsidR="003579F1" w:rsidRPr="003579F1" w:rsidRDefault="003579F1" w:rsidP="003579F1">
      <w:pPr>
        <w:shd w:val="clear" w:color="auto" w:fill="FFFFFF"/>
        <w:suppressAutoHyphens/>
        <w:spacing w:after="0"/>
        <w:jc w:val="center"/>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b/>
          <w:bCs/>
          <w:color w:val="00000A"/>
          <w:kern w:val="1"/>
          <w:sz w:val="28"/>
          <w:szCs w:val="28"/>
          <w:lang w:eastAsia="ar-SA"/>
        </w:rPr>
        <w:t>Общие сведения о цветковых растениях</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3579F1" w:rsidRPr="003579F1" w:rsidRDefault="003579F1" w:rsidP="003579F1">
      <w:pPr>
        <w:shd w:val="clear" w:color="auto" w:fill="FFFFFF"/>
        <w:suppressAutoHyphens/>
        <w:spacing w:after="0"/>
        <w:jc w:val="center"/>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b/>
          <w:color w:val="00000A"/>
          <w:kern w:val="1"/>
          <w:sz w:val="28"/>
          <w:szCs w:val="28"/>
          <w:lang w:eastAsia="ar-SA"/>
        </w:rPr>
        <w:t>Подземные и наземные органы растения</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Корень. </w:t>
      </w:r>
      <w:r w:rsidRPr="003579F1">
        <w:rPr>
          <w:rFonts w:ascii="Times New Roman" w:eastAsia="Arial Unicode MS" w:hAnsi="Times New Roman" w:cs="Times New Roman"/>
          <w:color w:val="00000A"/>
          <w:kern w:val="1"/>
          <w:sz w:val="28"/>
          <w:szCs w:val="28"/>
          <w:lang w:eastAsia="ar-SA"/>
        </w:rPr>
        <w:t>Строение корня. Образование корней. Виды кор</w:t>
      </w:r>
      <w:r w:rsidRPr="003579F1">
        <w:rPr>
          <w:rFonts w:ascii="Times New Roman" w:eastAsia="Arial Unicode MS" w:hAnsi="Times New Roman" w:cs="Times New Roman"/>
          <w:color w:val="00000A"/>
          <w:kern w:val="1"/>
          <w:sz w:val="28"/>
          <w:szCs w:val="28"/>
          <w:lang w:eastAsia="ar-SA"/>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Стебель. </w:t>
      </w:r>
      <w:r w:rsidRPr="003579F1">
        <w:rPr>
          <w:rFonts w:ascii="Times New Roman" w:eastAsia="Arial Unicode MS" w:hAnsi="Times New Roman" w:cs="Times New Roman"/>
          <w:color w:val="00000A"/>
          <w:kern w:val="1"/>
          <w:sz w:val="28"/>
          <w:szCs w:val="28"/>
          <w:lang w:eastAsia="ar-SA"/>
        </w:rPr>
        <w:t>Разнообразие стеблей (травянистый, древес</w:t>
      </w:r>
      <w:r w:rsidRPr="003579F1">
        <w:rPr>
          <w:rFonts w:ascii="Times New Roman" w:eastAsia="Arial Unicode MS" w:hAnsi="Times New Roman" w:cs="Times New Roman"/>
          <w:color w:val="00000A"/>
          <w:kern w:val="1"/>
          <w:sz w:val="28"/>
          <w:szCs w:val="28"/>
          <w:lang w:eastAsia="ar-SA"/>
        </w:rPr>
        <w:softHyphen/>
        <w:t>ный), укороченные стебли. Ползучий, прямостоячий, цепляющий</w:t>
      </w:r>
      <w:r w:rsidRPr="003579F1">
        <w:rPr>
          <w:rFonts w:ascii="Times New Roman" w:eastAsia="Arial Unicode MS" w:hAnsi="Times New Roman" w:cs="Times New Roman"/>
          <w:color w:val="00000A"/>
          <w:kern w:val="1"/>
          <w:sz w:val="28"/>
          <w:szCs w:val="28"/>
          <w:lang w:eastAsia="ar-SA"/>
        </w:rPr>
        <w:softHyphen/>
        <w:t>ся, вьющийся, стелющийся. Положение стебля в пространстве (плети, усы), строение древесного стебля (кора, камбий, древе</w:t>
      </w:r>
      <w:r w:rsidRPr="003579F1">
        <w:rPr>
          <w:rFonts w:ascii="Times New Roman" w:eastAsia="Arial Unicode MS" w:hAnsi="Times New Roman" w:cs="Times New Roman"/>
          <w:color w:val="00000A"/>
          <w:kern w:val="1"/>
          <w:sz w:val="28"/>
          <w:szCs w:val="28"/>
          <w:lang w:eastAsia="ar-SA"/>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sidRPr="003579F1">
        <w:rPr>
          <w:rFonts w:ascii="Times New Roman" w:eastAsia="Arial Unicode MS" w:hAnsi="Times New Roman" w:cs="Times New Roman"/>
          <w:color w:val="00000A"/>
          <w:kern w:val="1"/>
          <w:sz w:val="28"/>
          <w:szCs w:val="28"/>
          <w:lang w:eastAsia="ar-SA"/>
        </w:rPr>
        <w:softHyphen/>
        <w:t>ля. Побег.</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lastRenderedPageBreak/>
        <w:t xml:space="preserve">Лист </w:t>
      </w:r>
      <w:r w:rsidRPr="003579F1">
        <w:rPr>
          <w:rFonts w:ascii="Times New Roman" w:eastAsia="Arial Unicode MS" w:hAnsi="Times New Roman" w:cs="Times New Roman"/>
          <w:color w:val="00000A"/>
          <w:kern w:val="1"/>
          <w:sz w:val="28"/>
          <w:szCs w:val="28"/>
          <w:lang w:eastAsia="ar-SA"/>
        </w:rPr>
        <w:t xml:space="preserve"> Внешнее строение листа (листовая пластинка, че</w:t>
      </w:r>
      <w:r w:rsidRPr="003579F1">
        <w:rPr>
          <w:rFonts w:ascii="Times New Roman" w:eastAsia="Arial Unicode MS" w:hAnsi="Times New Roman" w:cs="Times New Roman"/>
          <w:color w:val="00000A"/>
          <w:kern w:val="1"/>
          <w:sz w:val="28"/>
          <w:szCs w:val="28"/>
          <w:lang w:eastAsia="ar-SA"/>
        </w:rPr>
        <w:softHyphen/>
        <w:t>решок). Простые и сложные листья. Расположение листьев на стебле. Жилкование листа. Значение листьев в жизни расте</w:t>
      </w:r>
      <w:r w:rsidRPr="003579F1">
        <w:rPr>
          <w:rFonts w:ascii="Times New Roman" w:eastAsia="Arial Unicode MS" w:hAnsi="Times New Roman" w:cs="Times New Roman"/>
          <w:color w:val="00000A"/>
          <w:kern w:val="1"/>
          <w:sz w:val="28"/>
          <w:szCs w:val="28"/>
          <w:lang w:eastAsia="ar-SA"/>
        </w:rPr>
        <w:softHyphen/>
        <w:t>ния — образование питательных веществ в листьях на свету, ис</w:t>
      </w:r>
      <w:r w:rsidRPr="003579F1">
        <w:rPr>
          <w:rFonts w:ascii="Times New Roman" w:eastAsia="Arial Unicode MS" w:hAnsi="Times New Roman" w:cs="Times New Roman"/>
          <w:color w:val="00000A"/>
          <w:kern w:val="1"/>
          <w:sz w:val="28"/>
          <w:szCs w:val="28"/>
          <w:lang w:eastAsia="ar-SA"/>
        </w:rPr>
        <w:softHyphen/>
        <w:t>парения воды листьями (значение этого явления для растений). Дыхание растений. Обмен веществ у растений. Листопад и его значение.</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Цветок.</w:t>
      </w:r>
      <w:r w:rsidRPr="003579F1">
        <w:rPr>
          <w:rFonts w:ascii="Times New Roman" w:eastAsia="Arial Unicode MS" w:hAnsi="Times New Roman" w:cs="Times New Roman"/>
          <w:color w:val="00000A"/>
          <w:kern w:val="1"/>
          <w:sz w:val="28"/>
          <w:szCs w:val="28"/>
          <w:lang w:eastAsia="ar-SA"/>
        </w:rPr>
        <w:t xml:space="preserve"> Строение цветка. Понятие о соцветиях (об</w:t>
      </w:r>
      <w:r w:rsidRPr="003579F1">
        <w:rPr>
          <w:rFonts w:ascii="Times New Roman" w:eastAsia="Arial Unicode MS" w:hAnsi="Times New Roman" w:cs="Times New Roman"/>
          <w:color w:val="00000A"/>
          <w:kern w:val="1"/>
          <w:sz w:val="28"/>
          <w:szCs w:val="28"/>
          <w:lang w:eastAsia="ar-SA"/>
        </w:rPr>
        <w:softHyphen/>
        <w:t>щее ознакомление). Опыление цветков. Образование плодов и семян. Плоды сухие и сочные. Распространение плодов и семян.</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i/>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Строение семени</w:t>
      </w:r>
      <w:r w:rsidRPr="003579F1">
        <w:rPr>
          <w:rFonts w:ascii="Times New Roman" w:eastAsia="Arial Unicode MS" w:hAnsi="Times New Roman" w:cs="Times New Roman"/>
          <w:color w:val="00000A"/>
          <w:kern w:val="1"/>
          <w:sz w:val="28"/>
          <w:szCs w:val="28"/>
          <w:lang w:eastAsia="ar-SA"/>
        </w:rPr>
        <w:t xml:space="preserve"> (на примере фасоли, гороха, пшени</w:t>
      </w:r>
      <w:r w:rsidRPr="003579F1">
        <w:rPr>
          <w:rFonts w:ascii="Times New Roman" w:eastAsia="Arial Unicode MS" w:hAnsi="Times New Roman" w:cs="Times New Roman"/>
          <w:color w:val="00000A"/>
          <w:kern w:val="1"/>
          <w:sz w:val="28"/>
          <w:szCs w:val="28"/>
          <w:lang w:eastAsia="ar-SA"/>
        </w:rPr>
        <w:softHyphen/>
        <w:t>цы). Условия, необходимые для прорастания семян. Определение всхожести семян.</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i/>
          <w:color w:val="00000A"/>
          <w:kern w:val="1"/>
          <w:sz w:val="28"/>
          <w:szCs w:val="28"/>
          <w:lang w:eastAsia="ar-SA"/>
        </w:rPr>
      </w:pPr>
      <w:r w:rsidRPr="003579F1">
        <w:rPr>
          <w:rFonts w:ascii="Times New Roman" w:eastAsia="Arial Unicode MS" w:hAnsi="Times New Roman" w:cs="Times New Roman"/>
          <w:b/>
          <w:i/>
          <w:color w:val="00000A"/>
          <w:kern w:val="1"/>
          <w:sz w:val="28"/>
          <w:szCs w:val="28"/>
          <w:lang w:eastAsia="ar-SA"/>
        </w:rPr>
        <w:t>Демонстрация опыта</w:t>
      </w:r>
      <w:r w:rsidRPr="003579F1">
        <w:rPr>
          <w:rFonts w:ascii="Times New Roman" w:eastAsia="Arial Unicode MS" w:hAnsi="Times New Roman" w:cs="Times New Roman"/>
          <w:color w:val="00000A"/>
          <w:kern w:val="1"/>
          <w:sz w:val="28"/>
          <w:szCs w:val="28"/>
          <w:lang w:eastAsia="ar-SA"/>
        </w:rPr>
        <w:t xml:space="preserve"> образование крахмала в листьях растений на свету.</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bCs/>
          <w:i/>
          <w:color w:val="00000A"/>
          <w:kern w:val="1"/>
          <w:sz w:val="28"/>
          <w:szCs w:val="28"/>
          <w:lang w:eastAsia="ar-SA"/>
        </w:rPr>
      </w:pPr>
      <w:r w:rsidRPr="003579F1">
        <w:rPr>
          <w:rFonts w:ascii="Times New Roman" w:eastAsia="Arial Unicode MS" w:hAnsi="Times New Roman" w:cs="Times New Roman"/>
          <w:b/>
          <w:i/>
          <w:color w:val="00000A"/>
          <w:kern w:val="1"/>
          <w:sz w:val="28"/>
          <w:szCs w:val="28"/>
          <w:lang w:eastAsia="ar-SA"/>
        </w:rPr>
        <w:t>Лабораторные работы</w:t>
      </w:r>
      <w:r w:rsidRPr="003579F1">
        <w:rPr>
          <w:rFonts w:ascii="Times New Roman" w:eastAsia="Arial Unicode MS" w:hAnsi="Times New Roman" w:cs="Times New Roman"/>
          <w:color w:val="00000A"/>
          <w:kern w:val="1"/>
          <w:sz w:val="28"/>
          <w:szCs w:val="28"/>
          <w:lang w:eastAsia="ar-SA"/>
        </w:rPr>
        <w:t xml:space="preserve"> по теме: органы цветкового растения. Строение цветка. Строение семени.</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bCs/>
          <w:color w:val="00000A"/>
          <w:kern w:val="1"/>
          <w:sz w:val="28"/>
          <w:szCs w:val="28"/>
          <w:lang w:eastAsia="ar-SA"/>
        </w:rPr>
      </w:pPr>
      <w:r w:rsidRPr="003579F1">
        <w:rPr>
          <w:rFonts w:ascii="Times New Roman" w:eastAsia="Arial Unicode MS" w:hAnsi="Times New Roman" w:cs="Times New Roman"/>
          <w:b/>
          <w:bCs/>
          <w:i/>
          <w:color w:val="00000A"/>
          <w:kern w:val="1"/>
          <w:sz w:val="28"/>
          <w:szCs w:val="28"/>
          <w:lang w:eastAsia="ar-SA"/>
        </w:rPr>
        <w:t>Практические работы</w:t>
      </w:r>
      <w:r w:rsidRPr="003579F1">
        <w:rPr>
          <w:rFonts w:ascii="Times New Roman" w:eastAsia="Arial Unicode MS" w:hAnsi="Times New Roman" w:cs="Times New Roman"/>
          <w:b/>
          <w:bCs/>
          <w:color w:val="00000A"/>
          <w:kern w:val="1"/>
          <w:sz w:val="28"/>
          <w:szCs w:val="28"/>
          <w:lang w:eastAsia="ar-SA"/>
        </w:rPr>
        <w:t>. О</w:t>
      </w:r>
      <w:r w:rsidRPr="003579F1">
        <w:rPr>
          <w:rFonts w:ascii="Times New Roman" w:eastAsia="Arial Unicode MS" w:hAnsi="Times New Roman" w:cs="Times New Roman"/>
          <w:color w:val="00000A"/>
          <w:kern w:val="1"/>
          <w:sz w:val="28"/>
          <w:szCs w:val="28"/>
          <w:lang w:eastAsia="ar-SA"/>
        </w:rPr>
        <w:t>бразование придаточных корней (черенкование стебля, лис</w:t>
      </w:r>
      <w:r w:rsidRPr="003579F1">
        <w:rPr>
          <w:rFonts w:ascii="Times New Roman" w:eastAsia="Arial Unicode MS" w:hAnsi="Times New Roman" w:cs="Times New Roman"/>
          <w:color w:val="00000A"/>
          <w:kern w:val="1"/>
          <w:sz w:val="28"/>
          <w:szCs w:val="28"/>
          <w:lang w:eastAsia="ar-SA"/>
        </w:rPr>
        <w:softHyphen/>
        <w:t>товое деление). Определение всхожести семян.</w:t>
      </w:r>
    </w:p>
    <w:p w:rsidR="003579F1" w:rsidRPr="003579F1" w:rsidRDefault="003579F1" w:rsidP="003579F1">
      <w:pPr>
        <w:shd w:val="clear" w:color="auto" w:fill="FFFFFF"/>
        <w:suppressAutoHyphens/>
        <w:spacing w:after="0"/>
        <w:ind w:firstLine="709"/>
        <w:jc w:val="center"/>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b/>
          <w:bCs/>
          <w:color w:val="00000A"/>
          <w:kern w:val="1"/>
          <w:sz w:val="28"/>
          <w:szCs w:val="28"/>
          <w:lang w:eastAsia="ar-SA"/>
        </w:rPr>
        <w:t>Растения леса</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Некоторые биологические особенности леса.</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Лиственные деревья</w:t>
      </w:r>
      <w:r w:rsidRPr="003579F1">
        <w:rPr>
          <w:rFonts w:ascii="Times New Roman" w:eastAsia="Arial Unicode MS" w:hAnsi="Times New Roman" w:cs="Times New Roman"/>
          <w:color w:val="00000A"/>
          <w:kern w:val="1"/>
          <w:sz w:val="28"/>
          <w:szCs w:val="28"/>
          <w:lang w:eastAsia="ar-SA"/>
        </w:rPr>
        <w:t>: береза, дуб, липа, осина или дру</w:t>
      </w:r>
      <w:r w:rsidRPr="003579F1">
        <w:rPr>
          <w:rFonts w:ascii="Times New Roman" w:eastAsia="Arial Unicode MS" w:hAnsi="Times New Roman" w:cs="Times New Roman"/>
          <w:color w:val="00000A"/>
          <w:kern w:val="1"/>
          <w:sz w:val="28"/>
          <w:szCs w:val="28"/>
          <w:lang w:eastAsia="ar-SA"/>
        </w:rPr>
        <w:softHyphen/>
        <w:t>гие местные породы.</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Хвойные деревья</w:t>
      </w:r>
      <w:r w:rsidRPr="003579F1">
        <w:rPr>
          <w:rFonts w:ascii="Times New Roman" w:eastAsia="Arial Unicode MS" w:hAnsi="Times New Roman" w:cs="Times New Roman"/>
          <w:color w:val="00000A"/>
          <w:kern w:val="1"/>
          <w:sz w:val="28"/>
          <w:szCs w:val="28"/>
          <w:lang w:eastAsia="ar-SA"/>
        </w:rPr>
        <w:t>: ель, сосна или другие породы дере</w:t>
      </w:r>
      <w:r w:rsidRPr="003579F1">
        <w:rPr>
          <w:rFonts w:ascii="Times New Roman" w:eastAsia="Arial Unicode MS" w:hAnsi="Times New Roman" w:cs="Times New Roman"/>
          <w:color w:val="00000A"/>
          <w:kern w:val="1"/>
          <w:sz w:val="28"/>
          <w:szCs w:val="28"/>
          <w:lang w:eastAsia="ar-SA"/>
        </w:rPr>
        <w:softHyphen/>
        <w:t>вьев, характерные для данного края.</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Особенности внешнего строения деревьев. Сравнительная характеристика. Внешний вид, условия произрастания. Использова</w:t>
      </w:r>
      <w:r w:rsidRPr="003579F1">
        <w:rPr>
          <w:rFonts w:ascii="Times New Roman" w:eastAsia="Arial Unicode MS" w:hAnsi="Times New Roman" w:cs="Times New Roman"/>
          <w:color w:val="00000A"/>
          <w:kern w:val="1"/>
          <w:sz w:val="28"/>
          <w:szCs w:val="28"/>
          <w:lang w:eastAsia="ar-SA"/>
        </w:rPr>
        <w:softHyphen/>
        <w:t>ние древесины различных пород.</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Лесные кустарники</w:t>
      </w:r>
      <w:r w:rsidRPr="003579F1">
        <w:rPr>
          <w:rFonts w:ascii="Times New Roman" w:eastAsia="Arial Unicode MS" w:hAnsi="Times New Roman" w:cs="Times New Roman"/>
          <w:color w:val="00000A"/>
          <w:kern w:val="1"/>
          <w:sz w:val="28"/>
          <w:szCs w:val="28"/>
          <w:lang w:eastAsia="ar-SA"/>
        </w:rPr>
        <w:t>. Особенности внешнего строения кустарников. Отличие деревьев от кустарников.</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Бузина, лещина (орешник), шиповник. Использование челове</w:t>
      </w:r>
      <w:r w:rsidRPr="003579F1">
        <w:rPr>
          <w:rFonts w:ascii="Times New Roman" w:eastAsia="Arial Unicode MS" w:hAnsi="Times New Roman" w:cs="Times New Roman"/>
          <w:color w:val="00000A"/>
          <w:kern w:val="1"/>
          <w:sz w:val="28"/>
          <w:szCs w:val="28"/>
          <w:lang w:eastAsia="ar-SA"/>
        </w:rPr>
        <w:softHyphen/>
        <w:t>ком. Отличительные признаки съедобных и ядовитых плодов.</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Ягодные кустарнички</w:t>
      </w:r>
      <w:r w:rsidRPr="003579F1">
        <w:rPr>
          <w:rFonts w:ascii="Times New Roman" w:eastAsia="Arial Unicode MS" w:hAnsi="Times New Roman" w:cs="Times New Roman"/>
          <w:color w:val="00000A"/>
          <w:kern w:val="1"/>
          <w:sz w:val="28"/>
          <w:szCs w:val="28"/>
          <w:lang w:eastAsia="ar-SA"/>
        </w:rPr>
        <w:t>. Черника, брусника. Особенно</w:t>
      </w:r>
      <w:r w:rsidRPr="003579F1">
        <w:rPr>
          <w:rFonts w:ascii="Times New Roman" w:eastAsia="Arial Unicode MS" w:hAnsi="Times New Roman" w:cs="Times New Roman"/>
          <w:color w:val="00000A"/>
          <w:kern w:val="1"/>
          <w:sz w:val="28"/>
          <w:szCs w:val="28"/>
          <w:lang w:eastAsia="ar-SA"/>
        </w:rPr>
        <w:softHyphen/>
        <w:t>сти внешнего строения. Биология этих растений. Сравнительная характеристика. Лекарственное значение изучаемых ягод. Прави</w:t>
      </w:r>
      <w:r w:rsidRPr="003579F1">
        <w:rPr>
          <w:rFonts w:ascii="Times New Roman" w:eastAsia="Arial Unicode MS" w:hAnsi="Times New Roman" w:cs="Times New Roman"/>
          <w:color w:val="00000A"/>
          <w:kern w:val="1"/>
          <w:sz w:val="28"/>
          <w:szCs w:val="28"/>
          <w:lang w:eastAsia="ar-SA"/>
        </w:rPr>
        <w:softHyphen/>
        <w:t>ла их сбора и заготовки.</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Травы</w:t>
      </w:r>
      <w:r w:rsidRPr="003579F1">
        <w:rPr>
          <w:rFonts w:ascii="Times New Roman" w:eastAsia="Arial Unicode MS" w:hAnsi="Times New Roman" w:cs="Times New Roman"/>
          <w:color w:val="00000A"/>
          <w:kern w:val="1"/>
          <w:sz w:val="28"/>
          <w:szCs w:val="28"/>
          <w:lang w:eastAsia="ar-SA"/>
        </w:rPr>
        <w:t>. Ландыш, кислица, подорожник, мать-и-мачеха, зверобой или 2—3 вида других местных травянистых растений. Практическое значение этих растений.</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Грибы </w:t>
      </w:r>
      <w:r w:rsidRPr="003579F1">
        <w:rPr>
          <w:rFonts w:ascii="Times New Roman" w:eastAsia="Arial Unicode MS" w:hAnsi="Times New Roman" w:cs="Times New Roman"/>
          <w:i/>
          <w:color w:val="00000A"/>
          <w:kern w:val="1"/>
          <w:sz w:val="28"/>
          <w:szCs w:val="28"/>
          <w:lang w:eastAsia="ar-SA"/>
        </w:rPr>
        <w:t>леса</w:t>
      </w:r>
      <w:r w:rsidRPr="003579F1">
        <w:rPr>
          <w:rFonts w:ascii="Times New Roman" w:eastAsia="Arial Unicode MS" w:hAnsi="Times New Roman" w:cs="Times New Roman"/>
          <w:color w:val="00000A"/>
          <w:kern w:val="1"/>
          <w:sz w:val="28"/>
          <w:szCs w:val="28"/>
          <w:lang w:eastAsia="ar-SA"/>
        </w:rPr>
        <w:t>. Строение шляпочного гриба: шляпка, пенек, гриб</w:t>
      </w:r>
      <w:r w:rsidRPr="003579F1">
        <w:rPr>
          <w:rFonts w:ascii="Times New Roman" w:eastAsia="Arial Unicode MS" w:hAnsi="Times New Roman" w:cs="Times New Roman"/>
          <w:color w:val="00000A"/>
          <w:kern w:val="1"/>
          <w:sz w:val="28"/>
          <w:szCs w:val="28"/>
          <w:lang w:eastAsia="ar-SA"/>
        </w:rPr>
        <w:softHyphen/>
        <w:t>ница.</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Грибы съедобные и ядовитые. Распознавание съедобных и ядо</w:t>
      </w:r>
      <w:r w:rsidRPr="003579F1">
        <w:rPr>
          <w:rFonts w:ascii="Times New Roman" w:eastAsia="Arial Unicode MS" w:hAnsi="Times New Roman" w:cs="Times New Roman"/>
          <w:color w:val="00000A"/>
          <w:kern w:val="1"/>
          <w:sz w:val="28"/>
          <w:szCs w:val="28"/>
          <w:lang w:eastAsia="ar-SA"/>
        </w:rPr>
        <w:softHyphen/>
        <w:t xml:space="preserve">витых грибов. Правила сбора грибов. Оказание первой помощи при отравлении </w:t>
      </w:r>
      <w:r w:rsidRPr="003579F1">
        <w:rPr>
          <w:rFonts w:ascii="Times New Roman" w:eastAsia="Arial Unicode MS" w:hAnsi="Times New Roman" w:cs="Times New Roman"/>
          <w:color w:val="00000A"/>
          <w:kern w:val="1"/>
          <w:sz w:val="28"/>
          <w:szCs w:val="28"/>
          <w:lang w:eastAsia="ar-SA"/>
        </w:rPr>
        <w:lastRenderedPageBreak/>
        <w:t>грибами. Обработка съедобных грибов перед упо</w:t>
      </w:r>
      <w:r w:rsidRPr="003579F1">
        <w:rPr>
          <w:rFonts w:ascii="Times New Roman" w:eastAsia="Arial Unicode MS" w:hAnsi="Times New Roman" w:cs="Times New Roman"/>
          <w:color w:val="00000A"/>
          <w:kern w:val="1"/>
          <w:sz w:val="28"/>
          <w:szCs w:val="28"/>
          <w:lang w:eastAsia="ar-SA"/>
        </w:rPr>
        <w:softHyphen/>
        <w:t>треблением в пищу. Грибные заготовки (засолка, маринование, сушка).</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i/>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Охрана леса</w:t>
      </w:r>
      <w:r w:rsidRPr="003579F1">
        <w:rPr>
          <w:rFonts w:ascii="Times New Roman" w:eastAsia="Arial Unicode MS" w:hAnsi="Times New Roman" w:cs="Times New Roman"/>
          <w:color w:val="00000A"/>
          <w:kern w:val="1"/>
          <w:sz w:val="28"/>
          <w:szCs w:val="28"/>
          <w:lang w:eastAsia="ar-SA"/>
        </w:rPr>
        <w:t>. Что лес дает человеку? Лекарственные травы и растения. Растения Красной книги. Лес — наше богат</w:t>
      </w:r>
      <w:r w:rsidRPr="003579F1">
        <w:rPr>
          <w:rFonts w:ascii="Times New Roman" w:eastAsia="Arial Unicode MS" w:hAnsi="Times New Roman" w:cs="Times New Roman"/>
          <w:color w:val="00000A"/>
          <w:kern w:val="1"/>
          <w:sz w:val="28"/>
          <w:szCs w:val="28"/>
          <w:lang w:eastAsia="ar-SA"/>
        </w:rPr>
        <w:softHyphen/>
        <w:t>ство (работа лесничества по охране и разведению лесов).</w:t>
      </w:r>
    </w:p>
    <w:p w:rsidR="003579F1" w:rsidRPr="003579F1" w:rsidRDefault="003579F1" w:rsidP="003579F1">
      <w:pPr>
        <w:shd w:val="clear" w:color="auto" w:fill="FFFFFF"/>
        <w:suppressAutoHyphens/>
        <w:spacing w:after="0"/>
        <w:ind w:firstLine="709"/>
        <w:jc w:val="both"/>
        <w:rPr>
          <w:rFonts w:ascii="Calibri" w:eastAsia="Arial Unicode MS" w:hAnsi="Calibri" w:cs="Calibri"/>
          <w:color w:val="00000A"/>
          <w:kern w:val="1"/>
          <w:lang w:eastAsia="ar-SA"/>
        </w:rPr>
      </w:pPr>
      <w:r w:rsidRPr="003579F1">
        <w:rPr>
          <w:rFonts w:ascii="Times New Roman" w:eastAsia="Arial Unicode MS" w:hAnsi="Times New Roman" w:cs="Times New Roman"/>
          <w:b/>
          <w:i/>
          <w:color w:val="00000A"/>
          <w:kern w:val="1"/>
          <w:sz w:val="28"/>
          <w:szCs w:val="28"/>
          <w:lang w:eastAsia="ar-SA"/>
        </w:rPr>
        <w:t xml:space="preserve">Практические работы. </w:t>
      </w:r>
      <w:r w:rsidRPr="003579F1">
        <w:rPr>
          <w:rFonts w:ascii="Times New Roman" w:eastAsia="Arial Unicode MS" w:hAnsi="Times New Roman" w:cs="Times New Roman"/>
          <w:color w:val="00000A"/>
          <w:kern w:val="1"/>
          <w:sz w:val="28"/>
          <w:szCs w:val="28"/>
          <w:lang w:eastAsia="ar-SA"/>
        </w:rPr>
        <w:t>Определение возраста лиственных  деревьев  по годичным кольцам, а хвой</w:t>
      </w:r>
      <w:r w:rsidRPr="003579F1">
        <w:rPr>
          <w:rFonts w:ascii="Times New Roman" w:eastAsia="Arial Unicode MS" w:hAnsi="Times New Roman" w:cs="Times New Roman"/>
          <w:color w:val="00000A"/>
          <w:kern w:val="1"/>
          <w:sz w:val="28"/>
          <w:szCs w:val="28"/>
          <w:lang w:eastAsia="ar-SA"/>
        </w:rPr>
        <w:softHyphen/>
        <w:t>ных деревьев — по мутовкам. Зарисовки в тетрадях, подбор иллюстраций и оформление аль</w:t>
      </w:r>
      <w:r w:rsidRPr="003579F1">
        <w:rPr>
          <w:rFonts w:ascii="Times New Roman" w:eastAsia="Arial Unicode MS" w:hAnsi="Times New Roman" w:cs="Times New Roman"/>
          <w:color w:val="00000A"/>
          <w:kern w:val="1"/>
          <w:sz w:val="28"/>
          <w:szCs w:val="28"/>
          <w:lang w:eastAsia="ar-SA"/>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bCs/>
          <w:color w:val="00000A"/>
          <w:kern w:val="1"/>
          <w:sz w:val="28"/>
          <w:szCs w:val="28"/>
          <w:lang w:eastAsia="ar-SA"/>
        </w:rPr>
      </w:pPr>
      <w:r w:rsidRPr="003579F1">
        <w:rPr>
          <w:rFonts w:ascii="Calibri" w:eastAsia="Arial Unicode MS" w:hAnsi="Calibri" w:cs="Calibri"/>
          <w:noProof/>
          <w:color w:val="00000A"/>
          <w:kern w:val="1"/>
          <w:lang w:eastAsia="ru-RU"/>
        </w:rPr>
        <mc:AlternateContent>
          <mc:Choice Requires="wps">
            <w:drawing>
              <wp:anchor distT="0" distB="0" distL="114300" distR="114300" simplePos="0" relativeHeight="251659264" behindDoc="0" locked="0" layoutInCell="1" allowOverlap="1" wp14:anchorId="18F91FCE" wp14:editId="2845EECA">
                <wp:simplePos x="0" y="0"/>
                <wp:positionH relativeFrom="margin">
                  <wp:posOffset>9131935</wp:posOffset>
                </wp:positionH>
                <wp:positionV relativeFrom="paragraph">
                  <wp:posOffset>3151505</wp:posOffset>
                </wp:positionV>
                <wp:extent cx="0" cy="1017905"/>
                <wp:effectExtent l="6985" t="8255" r="12065" b="12065"/>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3FDF7" id="Line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mc:Fallback>
        </mc:AlternateContent>
      </w:r>
      <w:r w:rsidRPr="003579F1">
        <w:rPr>
          <w:rFonts w:ascii="Calibri" w:eastAsia="Arial Unicode MS" w:hAnsi="Calibri" w:cs="Calibri"/>
          <w:noProof/>
          <w:color w:val="00000A"/>
          <w:kern w:val="1"/>
          <w:lang w:eastAsia="ru-RU"/>
        </w:rPr>
        <mc:AlternateContent>
          <mc:Choice Requires="wps">
            <w:drawing>
              <wp:anchor distT="0" distB="0" distL="114300" distR="114300" simplePos="0" relativeHeight="251660288" behindDoc="0" locked="0" layoutInCell="1" allowOverlap="1" wp14:anchorId="1DE683C4" wp14:editId="2F59BB83">
                <wp:simplePos x="0" y="0"/>
                <wp:positionH relativeFrom="margin">
                  <wp:posOffset>9180830</wp:posOffset>
                </wp:positionH>
                <wp:positionV relativeFrom="paragraph">
                  <wp:posOffset>6602095</wp:posOffset>
                </wp:positionV>
                <wp:extent cx="0" cy="286385"/>
                <wp:effectExtent l="8255" t="10795" r="10795" b="762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2B0F0" id="Line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mc:Fallback>
        </mc:AlternateContent>
      </w:r>
      <w:r w:rsidR="004859C1">
        <w:rPr>
          <w:rFonts w:ascii="Times New Roman" w:eastAsia="Arial Unicode MS" w:hAnsi="Times New Roman" w:cs="Times New Roman"/>
          <w:b/>
          <w:i/>
          <w:color w:val="00000A"/>
          <w:kern w:val="1"/>
          <w:sz w:val="28"/>
          <w:szCs w:val="28"/>
          <w:lang w:eastAsia="ar-SA"/>
        </w:rPr>
        <w:t>Экскурсии</w:t>
      </w:r>
      <w:r w:rsidRPr="003579F1">
        <w:rPr>
          <w:rFonts w:ascii="Times New Roman" w:eastAsia="Arial Unicode MS" w:hAnsi="Times New Roman" w:cs="Times New Roman"/>
          <w:color w:val="00000A"/>
          <w:kern w:val="1"/>
          <w:sz w:val="28"/>
          <w:szCs w:val="28"/>
          <w:lang w:eastAsia="ar-SA"/>
        </w:rPr>
        <w:t xml:space="preserve"> </w:t>
      </w:r>
      <w:r w:rsidRPr="003579F1">
        <w:rPr>
          <w:rFonts w:ascii="Times New Roman" w:eastAsia="Arial Unicode MS" w:hAnsi="Times New Roman" w:cs="Times New Roman"/>
          <w:b/>
          <w:i/>
          <w:color w:val="00000A"/>
          <w:kern w:val="1"/>
          <w:sz w:val="28"/>
          <w:szCs w:val="28"/>
          <w:lang w:eastAsia="ar-SA"/>
        </w:rPr>
        <w:t>в природу</w:t>
      </w:r>
      <w:r w:rsidRPr="003579F1">
        <w:rPr>
          <w:rFonts w:ascii="Times New Roman" w:eastAsia="Arial Unicode MS" w:hAnsi="Times New Roman" w:cs="Times New Roman"/>
          <w:color w:val="00000A"/>
          <w:kern w:val="1"/>
          <w:sz w:val="28"/>
          <w:szCs w:val="28"/>
          <w:lang w:eastAsia="ar-SA"/>
        </w:rPr>
        <w:t xml:space="preserve"> для ознакомления с разнообразием рас</w:t>
      </w:r>
      <w:r w:rsidRPr="003579F1">
        <w:rPr>
          <w:rFonts w:ascii="Times New Roman" w:eastAsia="Arial Unicode MS" w:hAnsi="Times New Roman" w:cs="Times New Roman"/>
          <w:color w:val="00000A"/>
          <w:kern w:val="1"/>
          <w:sz w:val="28"/>
          <w:szCs w:val="28"/>
          <w:lang w:eastAsia="ar-SA"/>
        </w:rPr>
        <w:softHyphen/>
        <w:t>тений, с распространением плодов и семян, с осенними явлени</w:t>
      </w:r>
      <w:r w:rsidRPr="003579F1">
        <w:rPr>
          <w:rFonts w:ascii="Times New Roman" w:eastAsia="Arial Unicode MS" w:hAnsi="Times New Roman" w:cs="Times New Roman"/>
          <w:color w:val="00000A"/>
          <w:kern w:val="1"/>
          <w:sz w:val="28"/>
          <w:szCs w:val="28"/>
          <w:lang w:eastAsia="ar-SA"/>
        </w:rPr>
        <w:softHyphen/>
        <w:t>ями в жизни растений.</w:t>
      </w:r>
    </w:p>
    <w:p w:rsidR="003579F1" w:rsidRPr="003579F1" w:rsidRDefault="003579F1" w:rsidP="003579F1">
      <w:pPr>
        <w:shd w:val="clear" w:color="auto" w:fill="FFFFFF"/>
        <w:suppressAutoHyphens/>
        <w:spacing w:after="0"/>
        <w:ind w:firstLine="709"/>
        <w:jc w:val="center"/>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b/>
          <w:bCs/>
          <w:color w:val="00000A"/>
          <w:kern w:val="1"/>
          <w:sz w:val="28"/>
          <w:szCs w:val="28"/>
          <w:lang w:eastAsia="ar-SA"/>
        </w:rPr>
        <w:t>Комнатные растения</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Разнообразие комнатных растений.</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Светолюбивые</w:t>
      </w:r>
      <w:r w:rsidRPr="003579F1">
        <w:rPr>
          <w:rFonts w:ascii="Times New Roman" w:eastAsia="Arial Unicode MS" w:hAnsi="Times New Roman" w:cs="Times New Roman"/>
          <w:color w:val="00000A"/>
          <w:kern w:val="1"/>
          <w:sz w:val="28"/>
          <w:szCs w:val="28"/>
          <w:lang w:eastAsia="ar-SA"/>
        </w:rPr>
        <w:t xml:space="preserve"> (бегония, герань, хлорофитум). </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Теневыносли</w:t>
      </w:r>
      <w:r w:rsidRPr="003579F1">
        <w:rPr>
          <w:rFonts w:ascii="Times New Roman" w:eastAsia="Arial Unicode MS" w:hAnsi="Times New Roman" w:cs="Times New Roman"/>
          <w:i/>
          <w:color w:val="00000A"/>
          <w:kern w:val="1"/>
          <w:sz w:val="28"/>
          <w:szCs w:val="28"/>
          <w:lang w:eastAsia="ar-SA"/>
        </w:rPr>
        <w:softHyphen/>
        <w:t>вые</w:t>
      </w:r>
      <w:r w:rsidRPr="003579F1">
        <w:rPr>
          <w:rFonts w:ascii="Times New Roman" w:eastAsia="Arial Unicode MS" w:hAnsi="Times New Roman" w:cs="Times New Roman"/>
          <w:color w:val="00000A"/>
          <w:kern w:val="1"/>
          <w:sz w:val="28"/>
          <w:szCs w:val="28"/>
          <w:lang w:eastAsia="ar-SA"/>
        </w:rPr>
        <w:t xml:space="preserve"> (традесканция, африканская фиалка, монстера или другие, характерные для данной местности).</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Влаголюбивые</w:t>
      </w:r>
      <w:r w:rsidRPr="003579F1">
        <w:rPr>
          <w:rFonts w:ascii="Times New Roman" w:eastAsia="Arial Unicode MS" w:hAnsi="Times New Roman" w:cs="Times New Roman"/>
          <w:color w:val="00000A"/>
          <w:kern w:val="1"/>
          <w:sz w:val="28"/>
          <w:szCs w:val="28"/>
          <w:lang w:eastAsia="ar-SA"/>
        </w:rPr>
        <w:t xml:space="preserve"> (циперус, ас</w:t>
      </w:r>
      <w:r w:rsidRPr="003579F1">
        <w:rPr>
          <w:rFonts w:ascii="Times New Roman" w:eastAsia="Arial Unicode MS" w:hAnsi="Times New Roman" w:cs="Times New Roman"/>
          <w:color w:val="00000A"/>
          <w:kern w:val="1"/>
          <w:sz w:val="28"/>
          <w:szCs w:val="28"/>
          <w:lang w:eastAsia="ar-SA"/>
        </w:rPr>
        <w:softHyphen/>
        <w:t xml:space="preserve">парагус). </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Засухоустойчивые</w:t>
      </w:r>
      <w:r w:rsidRPr="003579F1">
        <w:rPr>
          <w:rFonts w:ascii="Times New Roman" w:eastAsia="Arial Unicode MS" w:hAnsi="Times New Roman" w:cs="Times New Roman"/>
          <w:color w:val="00000A"/>
          <w:kern w:val="1"/>
          <w:sz w:val="28"/>
          <w:szCs w:val="28"/>
          <w:lang w:eastAsia="ar-SA"/>
        </w:rPr>
        <w:t xml:space="preserve"> (суккуленты, кактусы).</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i/>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Особенности внешнего строения и биологические особеннос</w:t>
      </w:r>
      <w:r w:rsidRPr="003579F1">
        <w:rPr>
          <w:rFonts w:ascii="Times New Roman" w:eastAsia="Arial Unicode MS" w:hAnsi="Times New Roman" w:cs="Times New Roman"/>
          <w:color w:val="00000A"/>
          <w:kern w:val="1"/>
          <w:sz w:val="28"/>
          <w:szCs w:val="28"/>
          <w:lang w:eastAsia="ar-SA"/>
        </w:rPr>
        <w:softHyphen/>
        <w:t>ти растений. Особенности ухода, выращивания, размножения. Раз</w:t>
      </w:r>
      <w:r w:rsidRPr="003579F1">
        <w:rPr>
          <w:rFonts w:ascii="Times New Roman" w:eastAsia="Arial Unicode MS" w:hAnsi="Times New Roman" w:cs="Times New Roman"/>
          <w:color w:val="00000A"/>
          <w:kern w:val="1"/>
          <w:sz w:val="28"/>
          <w:szCs w:val="28"/>
          <w:lang w:eastAsia="ar-SA"/>
        </w:rPr>
        <w:softHyphen/>
        <w:t>мещение в помещении. Польза, приносимая комнатными расте</w:t>
      </w:r>
      <w:r w:rsidRPr="003579F1">
        <w:rPr>
          <w:rFonts w:ascii="Times New Roman" w:eastAsia="Arial Unicode MS" w:hAnsi="Times New Roman" w:cs="Times New Roman"/>
          <w:color w:val="00000A"/>
          <w:kern w:val="1"/>
          <w:sz w:val="28"/>
          <w:szCs w:val="28"/>
          <w:lang w:eastAsia="ar-SA"/>
        </w:rPr>
        <w:softHyphen/>
        <w:t>ниями. Климат и красота в доме. Фитодизайн: создание уголков отдыха, интерьеров из комнатных растений.</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bCs/>
          <w:color w:val="00000A"/>
          <w:kern w:val="1"/>
          <w:sz w:val="28"/>
          <w:szCs w:val="28"/>
          <w:lang w:eastAsia="ar-SA"/>
        </w:rPr>
      </w:pPr>
      <w:r w:rsidRPr="003579F1">
        <w:rPr>
          <w:rFonts w:ascii="Times New Roman" w:eastAsia="Arial Unicode MS" w:hAnsi="Times New Roman" w:cs="Times New Roman"/>
          <w:b/>
          <w:i/>
          <w:color w:val="00000A"/>
          <w:kern w:val="1"/>
          <w:sz w:val="28"/>
          <w:szCs w:val="28"/>
          <w:lang w:eastAsia="ar-SA"/>
        </w:rPr>
        <w:t xml:space="preserve">Практические работы. </w:t>
      </w:r>
      <w:r w:rsidRPr="003579F1">
        <w:rPr>
          <w:rFonts w:ascii="Times New Roman" w:eastAsia="Arial Unicode MS" w:hAnsi="Times New Roman" w:cs="Times New Roman"/>
          <w:color w:val="00000A"/>
          <w:kern w:val="1"/>
          <w:sz w:val="28"/>
          <w:szCs w:val="28"/>
          <w:lang w:eastAsia="ar-SA"/>
        </w:rPr>
        <w:t>Черенкование комнатных растений. Посадка окоренённых черенков. Пересадка  и  перевалка комнатных растений, уход за комнат</w:t>
      </w:r>
      <w:r w:rsidRPr="003579F1">
        <w:rPr>
          <w:rFonts w:ascii="Times New Roman" w:eastAsia="Arial Unicode MS" w:hAnsi="Times New Roman" w:cs="Times New Roman"/>
          <w:color w:val="00000A"/>
          <w:kern w:val="1"/>
          <w:sz w:val="28"/>
          <w:szCs w:val="28"/>
          <w:lang w:eastAsia="ar-SA"/>
        </w:rPr>
        <w:softHyphen/>
        <w:t>ными растениями: полив, обрезка. Зарисовка в тетрадях. Составление композиций из комнатных растений.</w:t>
      </w:r>
    </w:p>
    <w:p w:rsidR="003579F1" w:rsidRPr="003579F1" w:rsidRDefault="003579F1" w:rsidP="003579F1">
      <w:pPr>
        <w:shd w:val="clear" w:color="auto" w:fill="FFFFFF"/>
        <w:suppressAutoHyphens/>
        <w:spacing w:after="0"/>
        <w:ind w:firstLine="709"/>
        <w:jc w:val="center"/>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b/>
          <w:bCs/>
          <w:color w:val="00000A"/>
          <w:kern w:val="1"/>
          <w:sz w:val="28"/>
          <w:szCs w:val="28"/>
          <w:lang w:eastAsia="ar-SA"/>
        </w:rPr>
        <w:t>Цветочно-декоративные растения</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Однолетние растения: </w:t>
      </w:r>
      <w:r w:rsidRPr="003579F1">
        <w:rPr>
          <w:rFonts w:ascii="Times New Roman" w:eastAsia="Arial Unicode MS" w:hAnsi="Times New Roman" w:cs="Times New Roman"/>
          <w:color w:val="00000A"/>
          <w:kern w:val="1"/>
          <w:sz w:val="28"/>
          <w:szCs w:val="28"/>
          <w:lang w:eastAsia="ar-SA"/>
        </w:rPr>
        <w:t>настурция (астра, петуния, календу</w:t>
      </w:r>
      <w:r w:rsidRPr="003579F1">
        <w:rPr>
          <w:rFonts w:ascii="Times New Roman" w:eastAsia="Arial Unicode MS" w:hAnsi="Times New Roman" w:cs="Times New Roman"/>
          <w:color w:val="00000A"/>
          <w:kern w:val="1"/>
          <w:sz w:val="28"/>
          <w:szCs w:val="28"/>
          <w:lang w:eastAsia="ar-SA"/>
        </w:rPr>
        <w:softHyphen/>
        <w:t>ла). Особенности внешнего строения. Особенности выращивания. Выращивание через рассаду и прямым посевом в грунт. Разме</w:t>
      </w:r>
      <w:r w:rsidRPr="003579F1">
        <w:rPr>
          <w:rFonts w:ascii="Times New Roman" w:eastAsia="Arial Unicode MS" w:hAnsi="Times New Roman" w:cs="Times New Roman"/>
          <w:color w:val="00000A"/>
          <w:kern w:val="1"/>
          <w:sz w:val="28"/>
          <w:szCs w:val="28"/>
          <w:lang w:eastAsia="ar-SA"/>
        </w:rPr>
        <w:softHyphen/>
        <w:t>щение в цветнике.  Виды цветников, их дизайн.</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Двулетние растения: </w:t>
      </w:r>
      <w:r w:rsidRPr="003579F1">
        <w:rPr>
          <w:rFonts w:ascii="Times New Roman" w:eastAsia="Arial Unicode MS" w:hAnsi="Times New Roman" w:cs="Times New Roman"/>
          <w:color w:val="00000A"/>
          <w:kern w:val="1"/>
          <w:sz w:val="28"/>
          <w:szCs w:val="28"/>
          <w:lang w:eastAsia="ar-SA"/>
        </w:rPr>
        <w:t>мальва (анютины глазки, маргаритки). Особенности внешнего строения. Особенности выращивания. Раз</w:t>
      </w:r>
      <w:r w:rsidRPr="003579F1">
        <w:rPr>
          <w:rFonts w:ascii="Times New Roman" w:eastAsia="Arial Unicode MS" w:hAnsi="Times New Roman" w:cs="Times New Roman"/>
          <w:color w:val="00000A"/>
          <w:kern w:val="1"/>
          <w:sz w:val="28"/>
          <w:szCs w:val="28"/>
          <w:lang w:eastAsia="ar-SA"/>
        </w:rPr>
        <w:softHyphen/>
        <w:t>личие в способах выращивания однолетних и двулетних цветоч</w:t>
      </w:r>
      <w:r w:rsidRPr="003579F1">
        <w:rPr>
          <w:rFonts w:ascii="Times New Roman" w:eastAsia="Arial Unicode MS" w:hAnsi="Times New Roman" w:cs="Times New Roman"/>
          <w:color w:val="00000A"/>
          <w:kern w:val="1"/>
          <w:sz w:val="28"/>
          <w:szCs w:val="28"/>
          <w:lang w:eastAsia="ar-SA"/>
        </w:rPr>
        <w:softHyphen/>
        <w:t>ных растений. Размещение в цветнике.</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Многолетние растения: </w:t>
      </w:r>
      <w:r w:rsidR="004859C1">
        <w:rPr>
          <w:rFonts w:ascii="Times New Roman" w:eastAsia="Arial Unicode MS" w:hAnsi="Times New Roman" w:cs="Times New Roman"/>
          <w:color w:val="00000A"/>
          <w:kern w:val="1"/>
          <w:sz w:val="28"/>
          <w:szCs w:val="28"/>
          <w:lang w:eastAsia="ar-SA"/>
        </w:rPr>
        <w:t>флоксы (пионы,</w:t>
      </w:r>
      <w:r w:rsidRPr="003579F1">
        <w:rPr>
          <w:rFonts w:ascii="Times New Roman" w:eastAsia="Arial Unicode MS" w:hAnsi="Times New Roman" w:cs="Times New Roman"/>
          <w:color w:val="00000A"/>
          <w:kern w:val="1"/>
          <w:sz w:val="28"/>
          <w:szCs w:val="28"/>
          <w:lang w:eastAsia="ar-SA"/>
        </w:rPr>
        <w:t xml:space="preserve"> георгины).</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bCs/>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lastRenderedPageBreak/>
        <w:t>Особенности внешнего строения. Выращивание. Размещение в цветнике. Другие виды многолетних цветочно-декоративных рас</w:t>
      </w:r>
      <w:r w:rsidRPr="003579F1">
        <w:rPr>
          <w:rFonts w:ascii="Times New Roman" w:eastAsia="Arial Unicode MS" w:hAnsi="Times New Roman" w:cs="Times New Roman"/>
          <w:color w:val="00000A"/>
          <w:kern w:val="1"/>
          <w:sz w:val="28"/>
          <w:szCs w:val="28"/>
          <w:lang w:eastAsia="ar-SA"/>
        </w:rPr>
        <w:softHyphen/>
        <w:t>тений (тюльпаны, нарциссы). Цветы в жизни человека.</w:t>
      </w:r>
    </w:p>
    <w:p w:rsidR="003579F1" w:rsidRPr="003579F1" w:rsidRDefault="003579F1" w:rsidP="003579F1">
      <w:pPr>
        <w:shd w:val="clear" w:color="auto" w:fill="FFFFFF"/>
        <w:suppressAutoHyphens/>
        <w:spacing w:after="0"/>
        <w:ind w:firstLine="709"/>
        <w:jc w:val="center"/>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b/>
          <w:bCs/>
          <w:color w:val="00000A"/>
          <w:kern w:val="1"/>
          <w:sz w:val="28"/>
          <w:szCs w:val="28"/>
          <w:lang w:eastAsia="ar-SA"/>
        </w:rPr>
        <w:t>Растения поля</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Хлебные (злаковые) растения: </w:t>
      </w:r>
      <w:r w:rsidRPr="003579F1">
        <w:rPr>
          <w:rFonts w:ascii="Times New Roman" w:eastAsia="Arial Unicode MS" w:hAnsi="Times New Roman" w:cs="Times New Roman"/>
          <w:color w:val="00000A"/>
          <w:kern w:val="1"/>
          <w:sz w:val="28"/>
          <w:szCs w:val="28"/>
          <w:lang w:eastAsia="ar-SA"/>
        </w:rPr>
        <w:t>пшеница, рожь, овес, куку</w:t>
      </w:r>
      <w:r w:rsidRPr="003579F1">
        <w:rPr>
          <w:rFonts w:ascii="Times New Roman" w:eastAsia="Arial Unicode MS" w:hAnsi="Times New Roman" w:cs="Times New Roman"/>
          <w:color w:val="00000A"/>
          <w:kern w:val="1"/>
          <w:sz w:val="28"/>
          <w:szCs w:val="28"/>
          <w:lang w:eastAsia="ar-SA"/>
        </w:rPr>
        <w:softHyphen/>
        <w:t>руза или другие злаковые культуры. Труд хлебороба. Отношение к хлебу, уважение к людям, его выращивающим.</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Технические культуры: </w:t>
      </w:r>
      <w:r w:rsidRPr="003579F1">
        <w:rPr>
          <w:rFonts w:ascii="Times New Roman" w:eastAsia="Arial Unicode MS" w:hAnsi="Times New Roman" w:cs="Times New Roman"/>
          <w:color w:val="00000A"/>
          <w:kern w:val="1"/>
          <w:sz w:val="28"/>
          <w:szCs w:val="28"/>
          <w:lang w:eastAsia="ar-SA"/>
        </w:rPr>
        <w:t>сахарная свекла, лен, хлопчатник, кар</w:t>
      </w:r>
      <w:r w:rsidRPr="003579F1">
        <w:rPr>
          <w:rFonts w:ascii="Times New Roman" w:eastAsia="Arial Unicode MS" w:hAnsi="Times New Roman" w:cs="Times New Roman"/>
          <w:color w:val="00000A"/>
          <w:kern w:val="1"/>
          <w:sz w:val="28"/>
          <w:szCs w:val="28"/>
          <w:lang w:eastAsia="ar-SA"/>
        </w:rPr>
        <w:softHyphen/>
        <w:t>тофель, подсолнечник.</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Особенности внешнего строения этих растений. Их биологи</w:t>
      </w:r>
      <w:r w:rsidRPr="003579F1">
        <w:rPr>
          <w:rFonts w:ascii="Times New Roman" w:eastAsia="Arial Unicode MS" w:hAnsi="Times New Roman" w:cs="Times New Roman"/>
          <w:color w:val="00000A"/>
          <w:kern w:val="1"/>
          <w:sz w:val="28"/>
          <w:szCs w:val="28"/>
          <w:lang w:eastAsia="ar-SA"/>
        </w:rPr>
        <w:softHyphen/>
        <w:t>ческие особенности. Выращивание полевых растений: посев, посадка, уход, уборка. Использование в народном хозяйстве. Одеж</w:t>
      </w:r>
      <w:r w:rsidRPr="003579F1">
        <w:rPr>
          <w:rFonts w:ascii="Times New Roman" w:eastAsia="Arial Unicode MS" w:hAnsi="Times New Roman" w:cs="Times New Roman"/>
          <w:color w:val="00000A"/>
          <w:kern w:val="1"/>
          <w:sz w:val="28"/>
          <w:szCs w:val="28"/>
          <w:lang w:eastAsia="ar-SA"/>
        </w:rPr>
        <w:softHyphen/>
        <w:t>да изо льна и хлопка.</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Сорные растения</w:t>
      </w:r>
      <w:r w:rsidRPr="003579F1">
        <w:rPr>
          <w:rFonts w:ascii="Times New Roman" w:eastAsia="Arial Unicode MS" w:hAnsi="Times New Roman" w:cs="Times New Roman"/>
          <w:color w:val="00000A"/>
          <w:kern w:val="1"/>
          <w:sz w:val="28"/>
          <w:szCs w:val="28"/>
          <w:lang w:eastAsia="ar-SA"/>
        </w:rPr>
        <w:t xml:space="preserve"> </w:t>
      </w:r>
      <w:r w:rsidRPr="003579F1">
        <w:rPr>
          <w:rFonts w:ascii="Times New Roman" w:eastAsia="Arial Unicode MS" w:hAnsi="Times New Roman" w:cs="Times New Roman"/>
          <w:bCs/>
          <w:i/>
          <w:color w:val="00000A"/>
          <w:kern w:val="1"/>
          <w:sz w:val="28"/>
          <w:szCs w:val="28"/>
          <w:lang w:eastAsia="ar-SA"/>
        </w:rPr>
        <w:t xml:space="preserve">полей </w:t>
      </w:r>
      <w:r w:rsidRPr="003579F1">
        <w:rPr>
          <w:rFonts w:ascii="Times New Roman" w:eastAsia="Arial Unicode MS" w:hAnsi="Times New Roman" w:cs="Times New Roman"/>
          <w:i/>
          <w:color w:val="00000A"/>
          <w:kern w:val="1"/>
          <w:sz w:val="28"/>
          <w:szCs w:val="28"/>
          <w:lang w:eastAsia="ar-SA"/>
        </w:rPr>
        <w:t>и огородов</w:t>
      </w:r>
      <w:r w:rsidRPr="003579F1">
        <w:rPr>
          <w:rFonts w:ascii="Times New Roman" w:eastAsia="Arial Unicode MS" w:hAnsi="Times New Roman" w:cs="Times New Roman"/>
          <w:color w:val="00000A"/>
          <w:kern w:val="1"/>
          <w:sz w:val="28"/>
          <w:szCs w:val="28"/>
          <w:lang w:eastAsia="ar-SA"/>
        </w:rPr>
        <w:t>: осот, пырей, лебеда.</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bCs/>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xml:space="preserve">Внешний вид.  </w:t>
      </w:r>
      <w:r w:rsidRPr="003579F1">
        <w:rPr>
          <w:rFonts w:ascii="Times New Roman" w:eastAsia="Arial Unicode MS" w:hAnsi="Times New Roman" w:cs="Times New Roman"/>
          <w:bCs/>
          <w:color w:val="00000A"/>
          <w:kern w:val="1"/>
          <w:sz w:val="28"/>
          <w:szCs w:val="28"/>
          <w:lang w:eastAsia="ar-SA"/>
        </w:rPr>
        <w:t xml:space="preserve">Борьба </w:t>
      </w:r>
      <w:r w:rsidRPr="003579F1">
        <w:rPr>
          <w:rFonts w:ascii="Times New Roman" w:eastAsia="Arial Unicode MS" w:hAnsi="Times New Roman" w:cs="Times New Roman"/>
          <w:color w:val="00000A"/>
          <w:kern w:val="1"/>
          <w:sz w:val="28"/>
          <w:szCs w:val="28"/>
          <w:lang w:eastAsia="ar-SA"/>
        </w:rPr>
        <w:t>с сорными растениями.</w:t>
      </w:r>
    </w:p>
    <w:p w:rsidR="003579F1" w:rsidRPr="003579F1" w:rsidRDefault="003579F1" w:rsidP="003579F1">
      <w:pPr>
        <w:shd w:val="clear" w:color="auto" w:fill="FFFFFF"/>
        <w:suppressAutoHyphens/>
        <w:spacing w:after="0"/>
        <w:ind w:firstLine="709"/>
        <w:jc w:val="center"/>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b/>
          <w:bCs/>
          <w:color w:val="00000A"/>
          <w:kern w:val="1"/>
          <w:sz w:val="28"/>
          <w:szCs w:val="28"/>
          <w:lang w:eastAsia="ar-SA"/>
        </w:rPr>
        <w:t>Овощные растения</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Однолетние овощные растения: </w:t>
      </w:r>
      <w:r w:rsidRPr="003579F1">
        <w:rPr>
          <w:rFonts w:ascii="Times New Roman" w:eastAsia="Arial Unicode MS" w:hAnsi="Times New Roman" w:cs="Times New Roman"/>
          <w:color w:val="00000A"/>
          <w:kern w:val="1"/>
          <w:sz w:val="28"/>
          <w:szCs w:val="28"/>
          <w:lang w:eastAsia="ar-SA"/>
        </w:rPr>
        <w:t>огурец, помидор (горох, фасоль, баклажан, перец, редис, укроп — по выбору учителя).</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Двулетние овощные растения: </w:t>
      </w:r>
      <w:r w:rsidRPr="003579F1">
        <w:rPr>
          <w:rFonts w:ascii="Times New Roman" w:eastAsia="Arial Unicode MS" w:hAnsi="Times New Roman" w:cs="Times New Roman"/>
          <w:color w:val="00000A"/>
          <w:kern w:val="1"/>
          <w:sz w:val="28"/>
          <w:szCs w:val="28"/>
          <w:lang w:eastAsia="ar-SA"/>
        </w:rPr>
        <w:t>морковь, свекла, капуста, петрушка.</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Многолетние овощные растения: </w:t>
      </w:r>
      <w:r w:rsidRPr="003579F1">
        <w:rPr>
          <w:rFonts w:ascii="Times New Roman" w:eastAsia="Arial Unicode MS" w:hAnsi="Times New Roman" w:cs="Times New Roman"/>
          <w:color w:val="00000A"/>
          <w:kern w:val="1"/>
          <w:sz w:val="28"/>
          <w:szCs w:val="28"/>
          <w:lang w:eastAsia="ar-SA"/>
        </w:rPr>
        <w:t>лук.</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Особенности внешнего строения этих растений, биологичес</w:t>
      </w:r>
      <w:r w:rsidRPr="003579F1">
        <w:rPr>
          <w:rFonts w:ascii="Times New Roman" w:eastAsia="Arial Unicode MS" w:hAnsi="Times New Roman" w:cs="Times New Roman"/>
          <w:color w:val="00000A"/>
          <w:kern w:val="1"/>
          <w:sz w:val="28"/>
          <w:szCs w:val="28"/>
          <w:lang w:eastAsia="ar-SA"/>
        </w:rPr>
        <w:softHyphen/>
        <w:t>кие особенности выращивания. Развитие растений от семени до семени.</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Выращивание: посев, уход, уборка.</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Польза овощных растений. Овощи — источник здоровья (ви</w:t>
      </w:r>
      <w:r w:rsidRPr="003579F1">
        <w:rPr>
          <w:rFonts w:ascii="Times New Roman" w:eastAsia="Arial Unicode MS" w:hAnsi="Times New Roman" w:cs="Times New Roman"/>
          <w:color w:val="00000A"/>
          <w:kern w:val="1"/>
          <w:sz w:val="28"/>
          <w:szCs w:val="28"/>
          <w:lang w:eastAsia="ar-SA"/>
        </w:rPr>
        <w:softHyphen/>
        <w:t>тамины).</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i/>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Использование человеком. Блюда, приготавливаемые из овощей.</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bCs/>
          <w:color w:val="00000A"/>
          <w:kern w:val="1"/>
          <w:sz w:val="28"/>
          <w:szCs w:val="28"/>
          <w:lang w:eastAsia="ar-SA"/>
        </w:rPr>
      </w:pPr>
      <w:r w:rsidRPr="003579F1">
        <w:rPr>
          <w:rFonts w:ascii="Times New Roman" w:eastAsia="Arial Unicode MS" w:hAnsi="Times New Roman" w:cs="Times New Roman"/>
          <w:b/>
          <w:i/>
          <w:color w:val="00000A"/>
          <w:kern w:val="1"/>
          <w:sz w:val="28"/>
          <w:szCs w:val="28"/>
          <w:lang w:eastAsia="ar-SA"/>
        </w:rPr>
        <w:t xml:space="preserve">Практические работы: </w:t>
      </w:r>
      <w:r w:rsidRPr="003579F1">
        <w:rPr>
          <w:rFonts w:ascii="Times New Roman" w:eastAsia="Arial Unicode MS" w:hAnsi="Times New Roman" w:cs="Times New Roman"/>
          <w:color w:val="00000A"/>
          <w:kern w:val="1"/>
          <w:sz w:val="28"/>
          <w:szCs w:val="28"/>
          <w:lang w:eastAsia="ar-SA"/>
        </w:rPr>
        <w:t>выращивание рассады. Определение основных групп семян овощных растений. Посадка, прополка, уход за овощными растениями на при</w:t>
      </w:r>
      <w:r w:rsidRPr="003579F1">
        <w:rPr>
          <w:rFonts w:ascii="Times New Roman" w:eastAsia="Arial Unicode MS" w:hAnsi="Times New Roman" w:cs="Times New Roman"/>
          <w:color w:val="00000A"/>
          <w:kern w:val="1"/>
          <w:sz w:val="28"/>
          <w:szCs w:val="28"/>
          <w:lang w:eastAsia="ar-SA"/>
        </w:rPr>
        <w:softHyphen/>
        <w:t>школьном участке, сбор урожая.</w:t>
      </w:r>
    </w:p>
    <w:p w:rsidR="003579F1" w:rsidRPr="003579F1" w:rsidRDefault="003579F1" w:rsidP="003579F1">
      <w:pPr>
        <w:shd w:val="clear" w:color="auto" w:fill="FFFFFF"/>
        <w:suppressAutoHyphens/>
        <w:spacing w:after="0"/>
        <w:ind w:firstLine="709"/>
        <w:jc w:val="center"/>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b/>
          <w:bCs/>
          <w:color w:val="00000A"/>
          <w:kern w:val="1"/>
          <w:sz w:val="28"/>
          <w:szCs w:val="28"/>
          <w:lang w:eastAsia="ar-SA"/>
        </w:rPr>
        <w:t>Растения сада</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Яблоня, груша, вишня, смородина, крыжовник, земляника (аб</w:t>
      </w:r>
      <w:r w:rsidRPr="003579F1">
        <w:rPr>
          <w:rFonts w:ascii="Times New Roman" w:eastAsia="Arial Unicode MS" w:hAnsi="Times New Roman" w:cs="Times New Roman"/>
          <w:color w:val="00000A"/>
          <w:kern w:val="1"/>
          <w:sz w:val="28"/>
          <w:szCs w:val="28"/>
          <w:lang w:eastAsia="ar-SA"/>
        </w:rPr>
        <w:softHyphen/>
        <w:t>рикосы, персики — для южных регионов).</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xml:space="preserve">Биологические особенности растений сада: созревание </w:t>
      </w:r>
      <w:r w:rsidRPr="003579F1">
        <w:rPr>
          <w:rFonts w:ascii="Times New Roman" w:eastAsia="Arial Unicode MS" w:hAnsi="Times New Roman" w:cs="Times New Roman"/>
          <w:smallCaps/>
          <w:color w:val="00000A"/>
          <w:kern w:val="1"/>
          <w:sz w:val="28"/>
          <w:szCs w:val="28"/>
          <w:lang w:eastAsia="ar-SA"/>
        </w:rPr>
        <w:t xml:space="preserve">плодов. </w:t>
      </w:r>
      <w:r w:rsidRPr="003579F1">
        <w:rPr>
          <w:rFonts w:ascii="Times New Roman" w:eastAsia="Arial Unicode MS" w:hAnsi="Times New Roman" w:cs="Times New Roman"/>
          <w:color w:val="00000A"/>
          <w:kern w:val="1"/>
          <w:sz w:val="28"/>
          <w:szCs w:val="28"/>
          <w:lang w:eastAsia="ar-SA"/>
        </w:rPr>
        <w:t>особенности размножения. Вредители сада, способы борьбы с ними.</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i/>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Способы уборки и использования плодов и ягод. Польза све</w:t>
      </w:r>
      <w:r w:rsidRPr="003579F1">
        <w:rPr>
          <w:rFonts w:ascii="Times New Roman" w:eastAsia="Arial Unicode MS" w:hAnsi="Times New Roman" w:cs="Times New Roman"/>
          <w:color w:val="00000A"/>
          <w:kern w:val="1"/>
          <w:sz w:val="28"/>
          <w:szCs w:val="28"/>
          <w:lang w:eastAsia="ar-SA"/>
        </w:rPr>
        <w:softHyphen/>
        <w:t>жих фруктов и ягод. Заготовки на зиму.</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color w:val="00000A"/>
          <w:kern w:val="1"/>
          <w:sz w:val="28"/>
          <w:szCs w:val="28"/>
          <w:lang w:eastAsia="ar-SA"/>
        </w:rPr>
      </w:pPr>
      <w:r w:rsidRPr="003579F1">
        <w:rPr>
          <w:rFonts w:ascii="Times New Roman" w:eastAsia="Arial Unicode MS" w:hAnsi="Times New Roman" w:cs="Times New Roman"/>
          <w:b/>
          <w:i/>
          <w:color w:val="00000A"/>
          <w:kern w:val="1"/>
          <w:sz w:val="28"/>
          <w:szCs w:val="28"/>
          <w:lang w:eastAsia="ar-SA"/>
        </w:rPr>
        <w:t xml:space="preserve">Практические работы в саду: </w:t>
      </w:r>
      <w:r w:rsidRPr="003579F1">
        <w:rPr>
          <w:rFonts w:ascii="Times New Roman" w:eastAsia="Arial Unicode MS" w:hAnsi="Times New Roman" w:cs="Times New Roman"/>
          <w:color w:val="00000A"/>
          <w:kern w:val="1"/>
          <w:sz w:val="28"/>
          <w:szCs w:val="28"/>
          <w:lang w:eastAsia="ar-SA"/>
        </w:rPr>
        <w:t>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3579F1" w:rsidRDefault="003579F1" w:rsidP="003579F1">
      <w:pPr>
        <w:suppressAutoHyphens/>
        <w:spacing w:after="0"/>
        <w:ind w:firstLine="709"/>
        <w:jc w:val="both"/>
        <w:rPr>
          <w:rFonts w:ascii="Times New Roman" w:eastAsia="Arial Unicode MS" w:hAnsi="Times New Roman" w:cs="Times New Roman"/>
          <w:b/>
          <w:color w:val="00000A"/>
          <w:kern w:val="1"/>
          <w:sz w:val="28"/>
          <w:szCs w:val="28"/>
          <w:lang w:eastAsia="ar-SA"/>
        </w:rPr>
      </w:pPr>
    </w:p>
    <w:p w:rsidR="003579F1" w:rsidRPr="003579F1" w:rsidRDefault="003579F1" w:rsidP="00C53182">
      <w:pPr>
        <w:shd w:val="clear" w:color="auto" w:fill="FFFFFF"/>
        <w:suppressAutoHyphens/>
        <w:spacing w:after="0"/>
        <w:ind w:firstLine="709"/>
        <w:jc w:val="both"/>
        <w:rPr>
          <w:rFonts w:ascii="Times New Roman" w:eastAsia="Arial Unicode MS" w:hAnsi="Times New Roman" w:cs="Times New Roman"/>
          <w:b/>
          <w:bCs/>
          <w:color w:val="00000A"/>
          <w:kern w:val="1"/>
          <w:sz w:val="28"/>
          <w:szCs w:val="28"/>
          <w:lang w:eastAsia="ar-SA"/>
        </w:rPr>
      </w:pPr>
      <w:r w:rsidRPr="003579F1">
        <w:rPr>
          <w:rFonts w:ascii="Times New Roman" w:eastAsia="Arial Unicode MS" w:hAnsi="Times New Roman" w:cs="Times New Roman"/>
          <w:b/>
          <w:color w:val="00000A"/>
          <w:kern w:val="1"/>
          <w:sz w:val="28"/>
          <w:szCs w:val="28"/>
          <w:lang w:eastAsia="ar-SA"/>
        </w:rPr>
        <w:lastRenderedPageBreak/>
        <w:t>ЖИВОТНЫЕ</w:t>
      </w:r>
    </w:p>
    <w:p w:rsidR="003579F1" w:rsidRPr="003579F1" w:rsidRDefault="003579F1" w:rsidP="003579F1">
      <w:pPr>
        <w:shd w:val="clear" w:color="auto" w:fill="FFFFFF"/>
        <w:suppressAutoHyphens/>
        <w:spacing w:after="0"/>
        <w:ind w:firstLine="709"/>
        <w:jc w:val="center"/>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b/>
          <w:bCs/>
          <w:color w:val="00000A"/>
          <w:kern w:val="1"/>
          <w:sz w:val="28"/>
          <w:szCs w:val="28"/>
          <w:lang w:eastAsia="ar-SA"/>
        </w:rPr>
        <w:t>Введение</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Разнообразие животного мира</w:t>
      </w:r>
      <w:r w:rsidRPr="003579F1">
        <w:rPr>
          <w:rFonts w:ascii="Times New Roman" w:eastAsia="Arial Unicode MS" w:hAnsi="Times New Roman" w:cs="Times New Roman"/>
          <w:color w:val="00000A"/>
          <w:kern w:val="1"/>
          <w:sz w:val="28"/>
          <w:szCs w:val="28"/>
          <w:lang w:eastAsia="ar-SA"/>
        </w:rPr>
        <w:t>. Позвоночные и беспозвоноч</w:t>
      </w:r>
      <w:r w:rsidRPr="003579F1">
        <w:rPr>
          <w:rFonts w:ascii="Times New Roman" w:eastAsia="Arial Unicode MS" w:hAnsi="Times New Roman" w:cs="Times New Roman"/>
          <w:color w:val="00000A"/>
          <w:kern w:val="1"/>
          <w:sz w:val="28"/>
          <w:szCs w:val="28"/>
          <w:lang w:eastAsia="ar-SA"/>
        </w:rPr>
        <w:softHyphen/>
        <w:t>ные животные. Дикие и домашние животные.</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Места обитания животных</w:t>
      </w:r>
      <w:r w:rsidRPr="003579F1">
        <w:rPr>
          <w:rFonts w:ascii="Times New Roman" w:eastAsia="Arial Unicode MS" w:hAnsi="Times New Roman" w:cs="Times New Roman"/>
          <w:color w:val="00000A"/>
          <w:kern w:val="1"/>
          <w:sz w:val="28"/>
          <w:szCs w:val="28"/>
          <w:lang w:eastAsia="ar-SA"/>
        </w:rPr>
        <w:t xml:space="preserve"> и приспособленность их к услови</w:t>
      </w:r>
      <w:r w:rsidRPr="003579F1">
        <w:rPr>
          <w:rFonts w:ascii="Times New Roman" w:eastAsia="Arial Unicode MS" w:hAnsi="Times New Roman" w:cs="Times New Roman"/>
          <w:color w:val="00000A"/>
          <w:kern w:val="1"/>
          <w:sz w:val="28"/>
          <w:szCs w:val="28"/>
          <w:lang w:eastAsia="ar-SA"/>
        </w:rPr>
        <w:softHyphen/>
        <w:t>ям жизни (форма тела, покров, способ передвижения, дыхание, окраска: защитная, предостерегающая).</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bCs/>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Значение животных и их охрана</w:t>
      </w:r>
      <w:r w:rsidRPr="003579F1">
        <w:rPr>
          <w:rFonts w:ascii="Times New Roman" w:eastAsia="Arial Unicode MS" w:hAnsi="Times New Roman" w:cs="Times New Roman"/>
          <w:color w:val="00000A"/>
          <w:kern w:val="1"/>
          <w:sz w:val="28"/>
          <w:szCs w:val="28"/>
          <w:lang w:eastAsia="ar-SA"/>
        </w:rPr>
        <w:t>. Животные, занесенные в Красную книгу.</w:t>
      </w:r>
    </w:p>
    <w:p w:rsidR="003579F1" w:rsidRPr="003579F1" w:rsidRDefault="003579F1" w:rsidP="003579F1">
      <w:pPr>
        <w:shd w:val="clear" w:color="auto" w:fill="FFFFFF"/>
        <w:suppressAutoHyphens/>
        <w:spacing w:after="0"/>
        <w:ind w:firstLine="709"/>
        <w:jc w:val="center"/>
        <w:rPr>
          <w:rFonts w:ascii="Times New Roman" w:eastAsia="Arial Unicode MS" w:hAnsi="Times New Roman" w:cs="Times New Roman"/>
          <w:bCs/>
          <w:i/>
          <w:color w:val="00000A"/>
          <w:kern w:val="1"/>
          <w:sz w:val="28"/>
          <w:szCs w:val="28"/>
          <w:lang w:eastAsia="ar-SA"/>
        </w:rPr>
      </w:pPr>
      <w:r w:rsidRPr="003579F1">
        <w:rPr>
          <w:rFonts w:ascii="Times New Roman" w:eastAsia="Arial Unicode MS" w:hAnsi="Times New Roman" w:cs="Times New Roman"/>
          <w:b/>
          <w:bCs/>
          <w:color w:val="00000A"/>
          <w:kern w:val="1"/>
          <w:sz w:val="28"/>
          <w:szCs w:val="28"/>
          <w:lang w:eastAsia="ar-SA"/>
        </w:rPr>
        <w:t>Беспозвоночные животные</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bCs/>
          <w:i/>
          <w:color w:val="00000A"/>
          <w:kern w:val="1"/>
          <w:sz w:val="28"/>
          <w:szCs w:val="28"/>
          <w:lang w:eastAsia="ar-SA"/>
        </w:rPr>
        <w:t xml:space="preserve"> </w:t>
      </w:r>
      <w:r w:rsidRPr="003579F1">
        <w:rPr>
          <w:rFonts w:ascii="Times New Roman" w:eastAsia="Arial Unicode MS" w:hAnsi="Times New Roman" w:cs="Times New Roman"/>
          <w:color w:val="00000A"/>
          <w:kern w:val="1"/>
          <w:sz w:val="28"/>
          <w:szCs w:val="28"/>
          <w:lang w:eastAsia="ar-SA"/>
        </w:rPr>
        <w:t>Общие признаки беспозвоночных (отсутствие позвоночника и внутреннего скелета).</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Многообразие беспозвоночных; черви, медузы, раки, пауки, насекомые.</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Дождевой червь.</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i/>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Внешний вид дождевого червя, образ жизни, питание, особен</w:t>
      </w:r>
      <w:r w:rsidRPr="003579F1">
        <w:rPr>
          <w:rFonts w:ascii="Times New Roman" w:eastAsia="Arial Unicode MS" w:hAnsi="Times New Roman" w:cs="Times New Roman"/>
          <w:color w:val="00000A"/>
          <w:kern w:val="1"/>
          <w:sz w:val="28"/>
          <w:szCs w:val="28"/>
          <w:lang w:eastAsia="ar-SA"/>
        </w:rPr>
        <w:softHyphen/>
        <w:t>ности дыхания, способ передвижения. Роль дождевого червя в почвообразовании.</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b/>
          <w:i/>
          <w:color w:val="00000A"/>
          <w:kern w:val="1"/>
          <w:sz w:val="28"/>
          <w:szCs w:val="28"/>
          <w:lang w:eastAsia="ar-SA"/>
        </w:rPr>
        <w:t>Демонстрация</w:t>
      </w:r>
      <w:r w:rsidRPr="003579F1">
        <w:rPr>
          <w:rFonts w:ascii="Times New Roman" w:eastAsia="Arial Unicode MS" w:hAnsi="Times New Roman" w:cs="Times New Roman"/>
          <w:color w:val="00000A"/>
          <w:kern w:val="1"/>
          <w:sz w:val="28"/>
          <w:szCs w:val="28"/>
          <w:lang w:eastAsia="ar-SA"/>
        </w:rPr>
        <w:t xml:space="preserve"> живого объекта или влажного препарата.</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Насекомые.</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Многообразие насекомых (стрекозы, тараканы и др.). Разли</w:t>
      </w:r>
      <w:r w:rsidRPr="003579F1">
        <w:rPr>
          <w:rFonts w:ascii="Times New Roman" w:eastAsia="Arial Unicode MS" w:hAnsi="Times New Roman" w:cs="Times New Roman"/>
          <w:color w:val="00000A"/>
          <w:kern w:val="1"/>
          <w:sz w:val="28"/>
          <w:szCs w:val="28"/>
          <w:lang w:eastAsia="ar-SA"/>
        </w:rPr>
        <w:softHyphen/>
        <w:t>чие по внешнему виду, местам обитания,  питанию.</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Бабочки. </w:t>
      </w:r>
      <w:r w:rsidRPr="003579F1">
        <w:rPr>
          <w:rFonts w:ascii="Times New Roman" w:eastAsia="Arial Unicode MS" w:hAnsi="Times New Roman" w:cs="Times New Roman"/>
          <w:color w:val="00000A"/>
          <w:kern w:val="1"/>
          <w:sz w:val="28"/>
          <w:szCs w:val="28"/>
          <w:lang w:eastAsia="ar-SA"/>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Тутовый шелкопряд. </w:t>
      </w:r>
      <w:r w:rsidRPr="003579F1">
        <w:rPr>
          <w:rFonts w:ascii="Times New Roman" w:eastAsia="Arial Unicode MS" w:hAnsi="Times New Roman" w:cs="Times New Roman"/>
          <w:color w:val="00000A"/>
          <w:kern w:val="1"/>
          <w:sz w:val="28"/>
          <w:szCs w:val="28"/>
          <w:lang w:eastAsia="ar-SA"/>
        </w:rPr>
        <w:t>Внешний вид, образ жизни, питание, способ передвижения, польза, разведение.</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Жуки. </w:t>
      </w:r>
      <w:r w:rsidRPr="003579F1">
        <w:rPr>
          <w:rFonts w:ascii="Times New Roman" w:eastAsia="Arial Unicode MS" w:hAnsi="Times New Roman" w:cs="Times New Roman"/>
          <w:color w:val="00000A"/>
          <w:kern w:val="1"/>
          <w:sz w:val="28"/>
          <w:szCs w:val="28"/>
          <w:lang w:eastAsia="ar-SA"/>
        </w:rPr>
        <w:t>Отличительные признаки. Значение в природе. Размно</w:t>
      </w:r>
      <w:r w:rsidRPr="003579F1">
        <w:rPr>
          <w:rFonts w:ascii="Times New Roman" w:eastAsia="Arial Unicode MS" w:hAnsi="Times New Roman" w:cs="Times New Roman"/>
          <w:color w:val="00000A"/>
          <w:kern w:val="1"/>
          <w:sz w:val="28"/>
          <w:szCs w:val="28"/>
          <w:lang w:eastAsia="ar-SA"/>
        </w:rPr>
        <w:softHyphen/>
        <w:t>жение и развитие. Сравнительная характеристика (майский жук, колорадский жук, божья коровка или другие — по выбору учи</w:t>
      </w:r>
      <w:r w:rsidRPr="003579F1">
        <w:rPr>
          <w:rFonts w:ascii="Times New Roman" w:eastAsia="Arial Unicode MS" w:hAnsi="Times New Roman" w:cs="Times New Roman"/>
          <w:color w:val="00000A"/>
          <w:kern w:val="1"/>
          <w:sz w:val="28"/>
          <w:szCs w:val="28"/>
          <w:lang w:eastAsia="ar-SA"/>
        </w:rPr>
        <w:softHyphen/>
        <w:t>теля).</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Комнатная муха. </w:t>
      </w:r>
      <w:r w:rsidRPr="003579F1">
        <w:rPr>
          <w:rFonts w:ascii="Times New Roman" w:eastAsia="Arial Unicode MS" w:hAnsi="Times New Roman" w:cs="Times New Roman"/>
          <w:color w:val="00000A"/>
          <w:kern w:val="1"/>
          <w:sz w:val="28"/>
          <w:szCs w:val="28"/>
          <w:lang w:eastAsia="ar-SA"/>
        </w:rPr>
        <w:t>Характерные особенности. Вред. Меры борь</w:t>
      </w:r>
      <w:r w:rsidRPr="003579F1">
        <w:rPr>
          <w:rFonts w:ascii="Times New Roman" w:eastAsia="Arial Unicode MS" w:hAnsi="Times New Roman" w:cs="Times New Roman"/>
          <w:color w:val="00000A"/>
          <w:kern w:val="1"/>
          <w:sz w:val="28"/>
          <w:szCs w:val="28"/>
          <w:lang w:eastAsia="ar-SA"/>
        </w:rPr>
        <w:softHyphen/>
        <w:t>бы. Правила гигиены.</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Медоносная пчела. </w:t>
      </w:r>
      <w:r w:rsidRPr="003579F1">
        <w:rPr>
          <w:rFonts w:ascii="Times New Roman" w:eastAsia="Arial Unicode MS" w:hAnsi="Times New Roman" w:cs="Times New Roman"/>
          <w:color w:val="00000A"/>
          <w:kern w:val="1"/>
          <w:sz w:val="28"/>
          <w:szCs w:val="28"/>
          <w:lang w:eastAsia="ar-SA"/>
        </w:rPr>
        <w:t>Внешнее строение. Жизнь пчелиной се</w:t>
      </w:r>
      <w:r w:rsidRPr="003579F1">
        <w:rPr>
          <w:rFonts w:ascii="Times New Roman" w:eastAsia="Arial Unicode MS" w:hAnsi="Times New Roman" w:cs="Times New Roman"/>
          <w:color w:val="00000A"/>
          <w:kern w:val="1"/>
          <w:sz w:val="28"/>
          <w:szCs w:val="28"/>
          <w:lang w:eastAsia="ar-SA"/>
        </w:rPr>
        <w:softHyphen/>
        <w:t>мьи (состав семьи). Разведение пчел (пчеловодство). Использо</w:t>
      </w:r>
      <w:r w:rsidRPr="003579F1">
        <w:rPr>
          <w:rFonts w:ascii="Times New Roman" w:eastAsia="Arial Unicode MS" w:hAnsi="Times New Roman" w:cs="Times New Roman"/>
          <w:color w:val="00000A"/>
          <w:kern w:val="1"/>
          <w:sz w:val="28"/>
          <w:szCs w:val="28"/>
          <w:lang w:eastAsia="ar-SA"/>
        </w:rPr>
        <w:softHyphen/>
        <w:t>вание продуктов пчеловодства (целебные свойства меда, пыльцы, прополиса).</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i/>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Муравьи </w:t>
      </w:r>
      <w:r w:rsidRPr="003579F1">
        <w:rPr>
          <w:rFonts w:ascii="Times New Roman" w:eastAsia="Arial Unicode MS" w:hAnsi="Times New Roman" w:cs="Times New Roman"/>
          <w:color w:val="00000A"/>
          <w:kern w:val="1"/>
          <w:sz w:val="28"/>
          <w:szCs w:val="28"/>
          <w:lang w:eastAsia="ar-SA"/>
        </w:rPr>
        <w:t>— санитары леса. Внешний вид. Состав семьи. Осо</w:t>
      </w:r>
      <w:r w:rsidRPr="003579F1">
        <w:rPr>
          <w:rFonts w:ascii="Times New Roman" w:eastAsia="Arial Unicode MS" w:hAnsi="Times New Roman" w:cs="Times New Roman"/>
          <w:color w:val="00000A"/>
          <w:kern w:val="1"/>
          <w:sz w:val="28"/>
          <w:szCs w:val="28"/>
          <w:lang w:eastAsia="ar-SA"/>
        </w:rPr>
        <w:softHyphen/>
        <w:t>бенности жизни. Польза. Правила поведения в лесу. Охрана му</w:t>
      </w:r>
      <w:r w:rsidRPr="003579F1">
        <w:rPr>
          <w:rFonts w:ascii="Times New Roman" w:eastAsia="Arial Unicode MS" w:hAnsi="Times New Roman" w:cs="Times New Roman"/>
          <w:color w:val="00000A"/>
          <w:kern w:val="1"/>
          <w:sz w:val="28"/>
          <w:szCs w:val="28"/>
          <w:lang w:eastAsia="ar-SA"/>
        </w:rPr>
        <w:softHyphen/>
        <w:t>равейников.</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i/>
          <w:color w:val="00000A"/>
          <w:kern w:val="1"/>
          <w:sz w:val="28"/>
          <w:szCs w:val="28"/>
          <w:lang w:eastAsia="ar-SA"/>
        </w:rPr>
      </w:pPr>
      <w:r w:rsidRPr="003579F1">
        <w:rPr>
          <w:rFonts w:ascii="Times New Roman" w:eastAsia="Arial Unicode MS" w:hAnsi="Times New Roman" w:cs="Times New Roman"/>
          <w:b/>
          <w:i/>
          <w:color w:val="00000A"/>
          <w:kern w:val="1"/>
          <w:sz w:val="28"/>
          <w:szCs w:val="28"/>
          <w:lang w:eastAsia="ar-SA"/>
        </w:rPr>
        <w:t>Демонстрация</w:t>
      </w:r>
      <w:r w:rsidRPr="003579F1">
        <w:rPr>
          <w:rFonts w:ascii="Times New Roman" w:eastAsia="Arial Unicode MS" w:hAnsi="Times New Roman" w:cs="Times New Roman"/>
          <w:color w:val="00000A"/>
          <w:kern w:val="1"/>
          <w:sz w:val="28"/>
          <w:szCs w:val="28"/>
          <w:lang w:eastAsia="ar-SA"/>
        </w:rPr>
        <w:t xml:space="preserve"> живых насекомых, коллекций насекомых — вредителей сельскохозяйственных растений, показ видеофиль</w:t>
      </w:r>
      <w:r w:rsidRPr="003579F1">
        <w:rPr>
          <w:rFonts w:ascii="Times New Roman" w:eastAsia="Arial Unicode MS" w:hAnsi="Times New Roman" w:cs="Times New Roman"/>
          <w:color w:val="00000A"/>
          <w:kern w:val="1"/>
          <w:sz w:val="28"/>
          <w:szCs w:val="28"/>
          <w:lang w:eastAsia="ar-SA"/>
        </w:rPr>
        <w:softHyphen/>
        <w:t>мов.</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i/>
          <w:color w:val="00000A"/>
          <w:kern w:val="1"/>
          <w:sz w:val="28"/>
          <w:szCs w:val="28"/>
          <w:lang w:eastAsia="ar-SA"/>
        </w:rPr>
      </w:pPr>
      <w:r w:rsidRPr="003579F1">
        <w:rPr>
          <w:rFonts w:ascii="Times New Roman" w:eastAsia="Arial Unicode MS" w:hAnsi="Times New Roman" w:cs="Times New Roman"/>
          <w:b/>
          <w:i/>
          <w:color w:val="00000A"/>
          <w:kern w:val="1"/>
          <w:sz w:val="28"/>
          <w:szCs w:val="28"/>
          <w:lang w:eastAsia="ar-SA"/>
        </w:rPr>
        <w:t xml:space="preserve">Практическая работа. </w:t>
      </w:r>
      <w:r w:rsidRPr="003579F1">
        <w:rPr>
          <w:rFonts w:ascii="Times New Roman" w:eastAsia="Arial Unicode MS" w:hAnsi="Times New Roman" w:cs="Times New Roman"/>
          <w:color w:val="00000A"/>
          <w:kern w:val="1"/>
          <w:sz w:val="28"/>
          <w:szCs w:val="28"/>
          <w:lang w:eastAsia="ar-SA"/>
        </w:rPr>
        <w:t>Зарисовка насекомых в тетрадях.</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bCs/>
          <w:color w:val="00000A"/>
          <w:kern w:val="1"/>
          <w:sz w:val="28"/>
          <w:szCs w:val="28"/>
          <w:lang w:eastAsia="ar-SA"/>
        </w:rPr>
      </w:pPr>
      <w:r w:rsidRPr="003579F1">
        <w:rPr>
          <w:rFonts w:ascii="Times New Roman" w:eastAsia="Arial Unicode MS" w:hAnsi="Times New Roman" w:cs="Times New Roman"/>
          <w:b/>
          <w:i/>
          <w:color w:val="00000A"/>
          <w:kern w:val="1"/>
          <w:sz w:val="28"/>
          <w:szCs w:val="28"/>
          <w:lang w:eastAsia="ar-SA"/>
        </w:rPr>
        <w:lastRenderedPageBreak/>
        <w:t>Экскурсия</w:t>
      </w:r>
      <w:r w:rsidRPr="003579F1">
        <w:rPr>
          <w:rFonts w:ascii="Times New Roman" w:eastAsia="Arial Unicode MS" w:hAnsi="Times New Roman" w:cs="Times New Roman"/>
          <w:color w:val="00000A"/>
          <w:kern w:val="1"/>
          <w:sz w:val="28"/>
          <w:szCs w:val="28"/>
          <w:lang w:eastAsia="ar-SA"/>
        </w:rPr>
        <w:t xml:space="preserve"> в природу для наблюдения за насекомыми.</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b/>
          <w:bCs/>
          <w:color w:val="00000A"/>
          <w:kern w:val="1"/>
          <w:sz w:val="28"/>
          <w:szCs w:val="28"/>
          <w:lang w:eastAsia="ar-SA"/>
        </w:rPr>
        <w:t>Позвоночные животные</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xml:space="preserve">  Общие признаки позвоночных животных. Наличие позвоночника и внутреннего скелета. </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i/>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Классификация животных: рыбы, земноводные, пресмыкающиеся, птицы, млеко</w:t>
      </w:r>
      <w:r w:rsidRPr="003579F1">
        <w:rPr>
          <w:rFonts w:ascii="Times New Roman" w:eastAsia="Arial Unicode MS" w:hAnsi="Times New Roman" w:cs="Times New Roman"/>
          <w:color w:val="00000A"/>
          <w:kern w:val="1"/>
          <w:sz w:val="28"/>
          <w:szCs w:val="28"/>
          <w:lang w:eastAsia="ar-SA"/>
        </w:rPr>
        <w:softHyphen/>
        <w:t>питающие.</w:t>
      </w:r>
    </w:p>
    <w:p w:rsidR="003579F1" w:rsidRPr="003579F1" w:rsidRDefault="003579F1" w:rsidP="003579F1">
      <w:pPr>
        <w:shd w:val="clear" w:color="auto" w:fill="FFFFFF"/>
        <w:suppressAutoHyphens/>
        <w:spacing w:after="0"/>
        <w:ind w:firstLine="709"/>
        <w:jc w:val="center"/>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b/>
          <w:i/>
          <w:color w:val="00000A"/>
          <w:kern w:val="1"/>
          <w:sz w:val="28"/>
          <w:szCs w:val="28"/>
          <w:lang w:eastAsia="ar-SA"/>
        </w:rPr>
        <w:t>Рыбы</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Общие признаки рыб. Среда обитания.</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Речные рыбы </w:t>
      </w:r>
      <w:r w:rsidRPr="003579F1">
        <w:rPr>
          <w:rFonts w:ascii="Times New Roman" w:eastAsia="Arial Unicode MS" w:hAnsi="Times New Roman" w:cs="Times New Roman"/>
          <w:color w:val="00000A"/>
          <w:kern w:val="1"/>
          <w:sz w:val="28"/>
          <w:szCs w:val="28"/>
          <w:lang w:eastAsia="ar-SA"/>
        </w:rPr>
        <w:t>(пресноводные): окунь, щука, карп.</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Морские рыбы: </w:t>
      </w:r>
      <w:r w:rsidRPr="003579F1">
        <w:rPr>
          <w:rFonts w:ascii="Times New Roman" w:eastAsia="Arial Unicode MS" w:hAnsi="Times New Roman" w:cs="Times New Roman"/>
          <w:color w:val="00000A"/>
          <w:kern w:val="1"/>
          <w:sz w:val="28"/>
          <w:szCs w:val="28"/>
          <w:lang w:eastAsia="ar-SA"/>
        </w:rPr>
        <w:t>треска, сельдь или другие, обитающие в дан</w:t>
      </w:r>
      <w:r w:rsidRPr="003579F1">
        <w:rPr>
          <w:rFonts w:ascii="Times New Roman" w:eastAsia="Arial Unicode MS" w:hAnsi="Times New Roman" w:cs="Times New Roman"/>
          <w:color w:val="00000A"/>
          <w:kern w:val="1"/>
          <w:sz w:val="28"/>
          <w:szCs w:val="28"/>
          <w:lang w:eastAsia="ar-SA"/>
        </w:rPr>
        <w:softHyphen/>
        <w:t>ной местности.</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Внешнее строение, образ жизни, питание (особенности пита</w:t>
      </w:r>
      <w:r w:rsidRPr="003579F1">
        <w:rPr>
          <w:rFonts w:ascii="Times New Roman" w:eastAsia="Arial Unicode MS" w:hAnsi="Times New Roman" w:cs="Times New Roman"/>
          <w:color w:val="00000A"/>
          <w:kern w:val="1"/>
          <w:sz w:val="28"/>
          <w:szCs w:val="28"/>
          <w:lang w:eastAsia="ar-SA"/>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bCs/>
          <w:i/>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Домашний аквариум. </w:t>
      </w:r>
      <w:r w:rsidRPr="003579F1">
        <w:rPr>
          <w:rFonts w:ascii="Times New Roman" w:eastAsia="Arial Unicode MS" w:hAnsi="Times New Roman" w:cs="Times New Roman"/>
          <w:color w:val="00000A"/>
          <w:kern w:val="1"/>
          <w:sz w:val="28"/>
          <w:szCs w:val="28"/>
          <w:lang w:eastAsia="ar-SA"/>
        </w:rPr>
        <w:t>Виды аквариумных рыб. Среда обита</w:t>
      </w:r>
      <w:r w:rsidRPr="003579F1">
        <w:rPr>
          <w:rFonts w:ascii="Times New Roman" w:eastAsia="Arial Unicode MS" w:hAnsi="Times New Roman" w:cs="Times New Roman"/>
          <w:color w:val="00000A"/>
          <w:kern w:val="1"/>
          <w:sz w:val="28"/>
          <w:szCs w:val="28"/>
          <w:lang w:eastAsia="ar-SA"/>
        </w:rPr>
        <w:softHyphen/>
        <w:t>ния (освещение, температура воды). Особенности размножения (живородящие). Питание. Кормление (виды корма), уход.</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i/>
          <w:color w:val="00000A"/>
          <w:kern w:val="1"/>
          <w:sz w:val="28"/>
          <w:szCs w:val="28"/>
          <w:lang w:eastAsia="ar-SA"/>
        </w:rPr>
      </w:pPr>
      <w:r w:rsidRPr="003579F1">
        <w:rPr>
          <w:rFonts w:ascii="Times New Roman" w:eastAsia="Arial Unicode MS" w:hAnsi="Times New Roman" w:cs="Times New Roman"/>
          <w:b/>
          <w:bCs/>
          <w:i/>
          <w:color w:val="00000A"/>
          <w:kern w:val="1"/>
          <w:sz w:val="28"/>
          <w:szCs w:val="28"/>
          <w:lang w:eastAsia="ar-SA"/>
        </w:rPr>
        <w:t xml:space="preserve">Демонстрация </w:t>
      </w:r>
      <w:r w:rsidRPr="003579F1">
        <w:rPr>
          <w:rFonts w:ascii="Times New Roman" w:eastAsia="Arial Unicode MS" w:hAnsi="Times New Roman" w:cs="Times New Roman"/>
          <w:color w:val="00000A"/>
          <w:kern w:val="1"/>
          <w:sz w:val="28"/>
          <w:szCs w:val="28"/>
          <w:lang w:eastAsia="ar-SA"/>
        </w:rPr>
        <w:t>живых рыб и наблюдение за ними.</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bCs/>
          <w:i/>
          <w:color w:val="00000A"/>
          <w:kern w:val="1"/>
          <w:sz w:val="28"/>
          <w:szCs w:val="28"/>
          <w:lang w:eastAsia="ar-SA"/>
        </w:rPr>
      </w:pPr>
      <w:r w:rsidRPr="003579F1">
        <w:rPr>
          <w:rFonts w:ascii="Times New Roman" w:eastAsia="Arial Unicode MS" w:hAnsi="Times New Roman" w:cs="Times New Roman"/>
          <w:b/>
          <w:i/>
          <w:color w:val="00000A"/>
          <w:kern w:val="1"/>
          <w:sz w:val="28"/>
          <w:szCs w:val="28"/>
          <w:lang w:eastAsia="ar-SA"/>
        </w:rPr>
        <w:t>Экскурсия</w:t>
      </w:r>
      <w:r w:rsidRPr="003579F1">
        <w:rPr>
          <w:rFonts w:ascii="Times New Roman" w:eastAsia="Arial Unicode MS" w:hAnsi="Times New Roman" w:cs="Times New Roman"/>
          <w:color w:val="00000A"/>
          <w:kern w:val="1"/>
          <w:sz w:val="28"/>
          <w:szCs w:val="28"/>
          <w:lang w:eastAsia="ar-SA"/>
        </w:rPr>
        <w:t xml:space="preserve"> к водоему для наблюдений за рыбной ловлей (в зависимости от местных условий).</w:t>
      </w:r>
    </w:p>
    <w:p w:rsidR="003579F1" w:rsidRPr="003579F1" w:rsidRDefault="003579F1" w:rsidP="003579F1">
      <w:pPr>
        <w:shd w:val="clear" w:color="auto" w:fill="FFFFFF"/>
        <w:suppressAutoHyphens/>
        <w:spacing w:after="0"/>
        <w:ind w:firstLine="709"/>
        <w:jc w:val="center"/>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b/>
          <w:bCs/>
          <w:i/>
          <w:color w:val="00000A"/>
          <w:kern w:val="1"/>
          <w:sz w:val="28"/>
          <w:szCs w:val="28"/>
          <w:lang w:eastAsia="ar-SA"/>
        </w:rPr>
        <w:t>Земноводные</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Общие признаки земноводных.</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Лягушка. </w:t>
      </w:r>
      <w:r w:rsidRPr="003579F1">
        <w:rPr>
          <w:rFonts w:ascii="Times New Roman" w:eastAsia="Arial Unicode MS" w:hAnsi="Times New Roman" w:cs="Times New Roman"/>
          <w:color w:val="00000A"/>
          <w:kern w:val="1"/>
          <w:sz w:val="28"/>
          <w:szCs w:val="28"/>
          <w:lang w:eastAsia="ar-SA"/>
        </w:rPr>
        <w:t>Место обитания, образ жизни. Внешнее строе</w:t>
      </w:r>
      <w:r w:rsidRPr="003579F1">
        <w:rPr>
          <w:rFonts w:ascii="Times New Roman" w:eastAsia="Arial Unicode MS" w:hAnsi="Times New Roman" w:cs="Times New Roman"/>
          <w:color w:val="00000A"/>
          <w:kern w:val="1"/>
          <w:sz w:val="28"/>
          <w:szCs w:val="28"/>
          <w:lang w:eastAsia="ar-SA"/>
        </w:rPr>
        <w:softHyphen/>
        <w:t>ние, способ передвижения. Питание, дыхание, размножение (цикл развития).</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Знакомство с многообразием земноводных (жаба, тритон, са</w:t>
      </w:r>
      <w:r w:rsidRPr="003579F1">
        <w:rPr>
          <w:rFonts w:ascii="Times New Roman" w:eastAsia="Arial Unicode MS" w:hAnsi="Times New Roman" w:cs="Times New Roman"/>
          <w:color w:val="00000A"/>
          <w:kern w:val="1"/>
          <w:sz w:val="28"/>
          <w:szCs w:val="28"/>
          <w:lang w:eastAsia="ar-SA"/>
        </w:rPr>
        <w:softHyphen/>
        <w:t>ламандра). Особенности внешнего вида и образа жизни. Значе</w:t>
      </w:r>
      <w:r w:rsidRPr="003579F1">
        <w:rPr>
          <w:rFonts w:ascii="Times New Roman" w:eastAsia="Arial Unicode MS" w:hAnsi="Times New Roman" w:cs="Times New Roman"/>
          <w:color w:val="00000A"/>
          <w:kern w:val="1"/>
          <w:sz w:val="28"/>
          <w:szCs w:val="28"/>
          <w:lang w:eastAsia="ar-SA"/>
        </w:rPr>
        <w:softHyphen/>
        <w:t>ние в природе.</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Черты сходства и различия земноводных и рыб.</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bCs/>
          <w:i/>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Польза земноводных и их охрана.</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bCs/>
          <w:i/>
          <w:color w:val="00000A"/>
          <w:kern w:val="1"/>
          <w:sz w:val="28"/>
          <w:szCs w:val="28"/>
          <w:lang w:eastAsia="ar-SA"/>
        </w:rPr>
      </w:pPr>
      <w:r w:rsidRPr="003579F1">
        <w:rPr>
          <w:rFonts w:ascii="Times New Roman" w:eastAsia="Arial Unicode MS" w:hAnsi="Times New Roman" w:cs="Times New Roman"/>
          <w:b/>
          <w:bCs/>
          <w:i/>
          <w:color w:val="00000A"/>
          <w:kern w:val="1"/>
          <w:sz w:val="28"/>
          <w:szCs w:val="28"/>
          <w:lang w:eastAsia="ar-SA"/>
        </w:rPr>
        <w:t>Демонстрация</w:t>
      </w:r>
      <w:r w:rsidRPr="003579F1">
        <w:rPr>
          <w:rFonts w:ascii="Times New Roman" w:eastAsia="Arial Unicode MS" w:hAnsi="Times New Roman" w:cs="Times New Roman"/>
          <w:b/>
          <w:bCs/>
          <w:color w:val="00000A"/>
          <w:kern w:val="1"/>
          <w:sz w:val="28"/>
          <w:szCs w:val="28"/>
          <w:lang w:eastAsia="ar-SA"/>
        </w:rPr>
        <w:t xml:space="preserve"> </w:t>
      </w:r>
      <w:r w:rsidRPr="003579F1">
        <w:rPr>
          <w:rFonts w:ascii="Times New Roman" w:eastAsia="Arial Unicode MS" w:hAnsi="Times New Roman" w:cs="Times New Roman"/>
          <w:color w:val="00000A"/>
          <w:kern w:val="1"/>
          <w:sz w:val="28"/>
          <w:szCs w:val="28"/>
          <w:lang w:eastAsia="ar-SA"/>
        </w:rPr>
        <w:t>живой лягушки или влажного препарата.</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bCs/>
          <w:i/>
          <w:color w:val="00000A"/>
          <w:kern w:val="1"/>
          <w:sz w:val="28"/>
          <w:szCs w:val="28"/>
          <w:lang w:eastAsia="ar-SA"/>
        </w:rPr>
      </w:pPr>
      <w:r w:rsidRPr="003579F1">
        <w:rPr>
          <w:rFonts w:ascii="Times New Roman" w:eastAsia="Arial Unicode MS" w:hAnsi="Times New Roman" w:cs="Times New Roman"/>
          <w:b/>
          <w:bCs/>
          <w:i/>
          <w:color w:val="00000A"/>
          <w:kern w:val="1"/>
          <w:sz w:val="28"/>
          <w:szCs w:val="28"/>
          <w:lang w:eastAsia="ar-SA"/>
        </w:rPr>
        <w:t xml:space="preserve">Практические работы. </w:t>
      </w:r>
      <w:r w:rsidRPr="003579F1">
        <w:rPr>
          <w:rFonts w:ascii="Times New Roman" w:eastAsia="Arial Unicode MS" w:hAnsi="Times New Roman" w:cs="Times New Roman"/>
          <w:color w:val="00000A"/>
          <w:kern w:val="1"/>
          <w:sz w:val="28"/>
          <w:szCs w:val="28"/>
          <w:lang w:eastAsia="ar-SA"/>
        </w:rPr>
        <w:t>Зарисовка в тетрадях. Черчение таблицы (сходство и различие).</w:t>
      </w:r>
    </w:p>
    <w:p w:rsidR="003579F1" w:rsidRPr="003579F1" w:rsidRDefault="003579F1" w:rsidP="003579F1">
      <w:pPr>
        <w:shd w:val="clear" w:color="auto" w:fill="FFFFFF"/>
        <w:suppressAutoHyphens/>
        <w:spacing w:after="0"/>
        <w:ind w:firstLine="709"/>
        <w:jc w:val="center"/>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b/>
          <w:bCs/>
          <w:i/>
          <w:color w:val="00000A"/>
          <w:kern w:val="1"/>
          <w:sz w:val="28"/>
          <w:szCs w:val="28"/>
          <w:lang w:eastAsia="ar-SA"/>
        </w:rPr>
        <w:t>Пресмыкающиеся</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Общие признаки пресмыкающихся. Внешнее строение, пита</w:t>
      </w:r>
      <w:r w:rsidRPr="003579F1">
        <w:rPr>
          <w:rFonts w:ascii="Times New Roman" w:eastAsia="Arial Unicode MS" w:hAnsi="Times New Roman" w:cs="Times New Roman"/>
          <w:color w:val="00000A"/>
          <w:kern w:val="1"/>
          <w:sz w:val="28"/>
          <w:szCs w:val="28"/>
          <w:lang w:eastAsia="ar-SA"/>
        </w:rPr>
        <w:softHyphen/>
        <w:t>ние, дыхание. Размножение пресмыкающихся (цикл развития).</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Ящерица </w:t>
      </w:r>
      <w:r w:rsidRPr="003579F1">
        <w:rPr>
          <w:rFonts w:ascii="Times New Roman" w:eastAsia="Arial Unicode MS" w:hAnsi="Times New Roman" w:cs="Times New Roman"/>
          <w:color w:val="00000A"/>
          <w:kern w:val="1"/>
          <w:sz w:val="28"/>
          <w:szCs w:val="28"/>
          <w:lang w:eastAsia="ar-SA"/>
        </w:rPr>
        <w:t>прыткая. Места обитания, образ жизни, особеннос</w:t>
      </w:r>
      <w:r w:rsidRPr="003579F1">
        <w:rPr>
          <w:rFonts w:ascii="Times New Roman" w:eastAsia="Arial Unicode MS" w:hAnsi="Times New Roman" w:cs="Times New Roman"/>
          <w:color w:val="00000A"/>
          <w:kern w:val="1"/>
          <w:sz w:val="28"/>
          <w:szCs w:val="28"/>
          <w:lang w:eastAsia="ar-SA"/>
        </w:rPr>
        <w:softHyphen/>
        <w:t>ти питания.</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Змеи. </w:t>
      </w:r>
      <w:r w:rsidRPr="003579F1">
        <w:rPr>
          <w:rFonts w:ascii="Times New Roman" w:eastAsia="Arial Unicode MS" w:hAnsi="Times New Roman" w:cs="Times New Roman"/>
          <w:color w:val="00000A"/>
          <w:kern w:val="1"/>
          <w:sz w:val="28"/>
          <w:szCs w:val="28"/>
          <w:lang w:eastAsia="ar-SA"/>
        </w:rPr>
        <w:t>Отличительные особенности животных. Сравнительная характеристика: гадюка, уж (места обитания, питание, размноже</w:t>
      </w:r>
      <w:r w:rsidRPr="003579F1">
        <w:rPr>
          <w:rFonts w:ascii="Times New Roman" w:eastAsia="Arial Unicode MS" w:hAnsi="Times New Roman" w:cs="Times New Roman"/>
          <w:color w:val="00000A"/>
          <w:kern w:val="1"/>
          <w:sz w:val="28"/>
          <w:szCs w:val="28"/>
          <w:lang w:eastAsia="ar-SA"/>
        </w:rPr>
        <w:softHyphen/>
        <w:t xml:space="preserve">ние и </w:t>
      </w:r>
      <w:r w:rsidRPr="003579F1">
        <w:rPr>
          <w:rFonts w:ascii="Times New Roman" w:eastAsia="Arial Unicode MS" w:hAnsi="Times New Roman" w:cs="Times New Roman"/>
          <w:color w:val="00000A"/>
          <w:kern w:val="1"/>
          <w:sz w:val="28"/>
          <w:szCs w:val="28"/>
          <w:lang w:eastAsia="ar-SA"/>
        </w:rPr>
        <w:lastRenderedPageBreak/>
        <w:t>развитие, отличительные признаки). Использование змеи</w:t>
      </w:r>
      <w:r w:rsidRPr="003579F1">
        <w:rPr>
          <w:rFonts w:ascii="Times New Roman" w:eastAsia="Arial Unicode MS" w:hAnsi="Times New Roman" w:cs="Times New Roman"/>
          <w:color w:val="00000A"/>
          <w:kern w:val="1"/>
          <w:sz w:val="28"/>
          <w:szCs w:val="28"/>
          <w:lang w:eastAsia="ar-SA"/>
        </w:rPr>
        <w:softHyphen/>
        <w:t>ного яда в медицине. Скорая помощь при укусах змей.</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Черепахи, крокодилы. </w:t>
      </w:r>
      <w:r w:rsidRPr="003579F1">
        <w:rPr>
          <w:rFonts w:ascii="Times New Roman" w:eastAsia="Arial Unicode MS" w:hAnsi="Times New Roman" w:cs="Times New Roman"/>
          <w:color w:val="00000A"/>
          <w:kern w:val="1"/>
          <w:sz w:val="28"/>
          <w:szCs w:val="28"/>
          <w:lang w:eastAsia="ar-SA"/>
        </w:rPr>
        <w:t>Отличительные признаки, среда оби</w:t>
      </w:r>
      <w:r w:rsidRPr="003579F1">
        <w:rPr>
          <w:rFonts w:ascii="Times New Roman" w:eastAsia="Arial Unicode MS" w:hAnsi="Times New Roman" w:cs="Times New Roman"/>
          <w:color w:val="00000A"/>
          <w:kern w:val="1"/>
          <w:sz w:val="28"/>
          <w:szCs w:val="28"/>
          <w:lang w:eastAsia="ar-SA"/>
        </w:rPr>
        <w:softHyphen/>
        <w:t>тания, питание, размножение и развитие.</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bCs/>
          <w:i/>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Сравнительная характеристика пресмыкающихся и земновод</w:t>
      </w:r>
      <w:r w:rsidRPr="003579F1">
        <w:rPr>
          <w:rFonts w:ascii="Times New Roman" w:eastAsia="Arial Unicode MS" w:hAnsi="Times New Roman" w:cs="Times New Roman"/>
          <w:color w:val="00000A"/>
          <w:kern w:val="1"/>
          <w:sz w:val="28"/>
          <w:szCs w:val="28"/>
          <w:lang w:eastAsia="ar-SA"/>
        </w:rPr>
        <w:softHyphen/>
        <w:t>ных (по внешнему виду, образу жизни, циклу развития).</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bCs/>
          <w:i/>
          <w:color w:val="00000A"/>
          <w:kern w:val="1"/>
          <w:sz w:val="28"/>
          <w:szCs w:val="28"/>
          <w:lang w:eastAsia="ar-SA"/>
        </w:rPr>
      </w:pPr>
      <w:r w:rsidRPr="003579F1">
        <w:rPr>
          <w:rFonts w:ascii="Times New Roman" w:eastAsia="Arial Unicode MS" w:hAnsi="Times New Roman" w:cs="Times New Roman"/>
          <w:b/>
          <w:bCs/>
          <w:i/>
          <w:color w:val="00000A"/>
          <w:kern w:val="1"/>
          <w:sz w:val="28"/>
          <w:szCs w:val="28"/>
          <w:lang w:eastAsia="ar-SA"/>
        </w:rPr>
        <w:t>Демонстрация</w:t>
      </w:r>
      <w:r w:rsidRPr="003579F1">
        <w:rPr>
          <w:rFonts w:ascii="Times New Roman" w:eastAsia="Arial Unicode MS" w:hAnsi="Times New Roman" w:cs="Times New Roman"/>
          <w:b/>
          <w:bCs/>
          <w:color w:val="00000A"/>
          <w:kern w:val="1"/>
          <w:sz w:val="28"/>
          <w:szCs w:val="28"/>
          <w:lang w:eastAsia="ar-SA"/>
        </w:rPr>
        <w:t xml:space="preserve"> </w:t>
      </w:r>
      <w:r w:rsidRPr="003579F1">
        <w:rPr>
          <w:rFonts w:ascii="Times New Roman" w:eastAsia="Arial Unicode MS" w:hAnsi="Times New Roman" w:cs="Times New Roman"/>
          <w:color w:val="00000A"/>
          <w:kern w:val="1"/>
          <w:sz w:val="28"/>
          <w:szCs w:val="28"/>
          <w:lang w:eastAsia="ar-SA"/>
        </w:rPr>
        <w:t>живой черепахи или влажных препаратов змей. Показ кино- и видеофильмов.</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bCs/>
          <w:i/>
          <w:color w:val="00000A"/>
          <w:kern w:val="1"/>
          <w:sz w:val="28"/>
          <w:szCs w:val="28"/>
          <w:lang w:eastAsia="ar-SA"/>
        </w:rPr>
      </w:pPr>
      <w:r w:rsidRPr="003579F1">
        <w:rPr>
          <w:rFonts w:ascii="Times New Roman" w:eastAsia="Arial Unicode MS" w:hAnsi="Times New Roman" w:cs="Times New Roman"/>
          <w:b/>
          <w:bCs/>
          <w:i/>
          <w:color w:val="00000A"/>
          <w:kern w:val="1"/>
          <w:sz w:val="28"/>
          <w:szCs w:val="28"/>
          <w:lang w:eastAsia="ar-SA"/>
        </w:rPr>
        <w:t xml:space="preserve">Практические работы. </w:t>
      </w:r>
      <w:r w:rsidRPr="003579F1">
        <w:rPr>
          <w:rFonts w:ascii="Times New Roman" w:eastAsia="Arial Unicode MS" w:hAnsi="Times New Roman" w:cs="Times New Roman"/>
          <w:color w:val="00000A"/>
          <w:kern w:val="1"/>
          <w:sz w:val="28"/>
          <w:szCs w:val="28"/>
          <w:lang w:eastAsia="ar-SA"/>
        </w:rPr>
        <w:t>Зарисовки в тетрадях. Черчение таблицы.</w:t>
      </w:r>
    </w:p>
    <w:p w:rsidR="008F6512" w:rsidRDefault="008F6512" w:rsidP="003579F1">
      <w:pPr>
        <w:shd w:val="clear" w:color="auto" w:fill="FFFFFF"/>
        <w:suppressAutoHyphens/>
        <w:spacing w:after="0"/>
        <w:ind w:firstLine="709"/>
        <w:jc w:val="center"/>
        <w:rPr>
          <w:rFonts w:ascii="Times New Roman" w:eastAsia="Arial Unicode MS" w:hAnsi="Times New Roman" w:cs="Times New Roman"/>
          <w:b/>
          <w:bCs/>
          <w:i/>
          <w:color w:val="00000A"/>
          <w:kern w:val="1"/>
          <w:sz w:val="28"/>
          <w:szCs w:val="28"/>
          <w:lang w:eastAsia="ar-SA"/>
        </w:rPr>
      </w:pPr>
    </w:p>
    <w:p w:rsidR="003579F1" w:rsidRPr="003579F1" w:rsidRDefault="003579F1" w:rsidP="003579F1">
      <w:pPr>
        <w:shd w:val="clear" w:color="auto" w:fill="FFFFFF"/>
        <w:suppressAutoHyphens/>
        <w:spacing w:after="0"/>
        <w:ind w:firstLine="709"/>
        <w:jc w:val="center"/>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b/>
          <w:bCs/>
          <w:i/>
          <w:color w:val="00000A"/>
          <w:kern w:val="1"/>
          <w:sz w:val="28"/>
          <w:szCs w:val="28"/>
          <w:lang w:eastAsia="ar-SA"/>
        </w:rPr>
        <w:t>Птицы</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Дикие </w:t>
      </w:r>
      <w:r w:rsidRPr="003579F1">
        <w:rPr>
          <w:rFonts w:ascii="Times New Roman" w:eastAsia="Arial Unicode MS" w:hAnsi="Times New Roman" w:cs="Times New Roman"/>
          <w:bCs/>
          <w:i/>
          <w:iCs/>
          <w:color w:val="00000A"/>
          <w:kern w:val="1"/>
          <w:sz w:val="28"/>
          <w:szCs w:val="28"/>
          <w:lang w:eastAsia="ar-SA"/>
        </w:rPr>
        <w:t>птицы</w:t>
      </w:r>
      <w:r w:rsidRPr="003579F1">
        <w:rPr>
          <w:rFonts w:ascii="Times New Roman" w:eastAsia="Arial Unicode MS" w:hAnsi="Times New Roman" w:cs="Times New Roman"/>
          <w:b/>
          <w:bCs/>
          <w:i/>
          <w:iCs/>
          <w:color w:val="00000A"/>
          <w:kern w:val="1"/>
          <w:sz w:val="28"/>
          <w:szCs w:val="28"/>
          <w:lang w:eastAsia="ar-SA"/>
        </w:rPr>
        <w:t xml:space="preserve">. </w:t>
      </w:r>
      <w:r w:rsidRPr="003579F1">
        <w:rPr>
          <w:rFonts w:ascii="Times New Roman" w:eastAsia="Arial Unicode MS" w:hAnsi="Times New Roman" w:cs="Times New Roman"/>
          <w:color w:val="00000A"/>
          <w:kern w:val="1"/>
          <w:sz w:val="28"/>
          <w:szCs w:val="28"/>
          <w:lang w:eastAsia="ar-SA"/>
        </w:rPr>
        <w:t xml:space="preserve">Общая характеристика </w:t>
      </w:r>
      <w:r w:rsidRPr="003579F1">
        <w:rPr>
          <w:rFonts w:ascii="Times New Roman" w:eastAsia="Arial Unicode MS" w:hAnsi="Times New Roman" w:cs="Times New Roman"/>
          <w:bCs/>
          <w:color w:val="00000A"/>
          <w:kern w:val="1"/>
          <w:sz w:val="28"/>
          <w:szCs w:val="28"/>
          <w:lang w:eastAsia="ar-SA"/>
        </w:rPr>
        <w:t>птиц: наличие крыль</w:t>
      </w:r>
      <w:r w:rsidRPr="003579F1">
        <w:rPr>
          <w:rFonts w:ascii="Times New Roman" w:eastAsia="Arial Unicode MS" w:hAnsi="Times New Roman" w:cs="Times New Roman"/>
          <w:color w:val="00000A"/>
          <w:kern w:val="1"/>
          <w:sz w:val="28"/>
          <w:szCs w:val="28"/>
          <w:lang w:eastAsia="ar-SA"/>
        </w:rPr>
        <w:t>ев, пуха и перьев на теле. Особенности размножения: кладка яиц и выведение птенцов.</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Многообразие птиц, среда обитания, образ жизни, питание, приспособление к среде обитания. Птицы перелетные и непере</w:t>
      </w:r>
      <w:r w:rsidRPr="003579F1">
        <w:rPr>
          <w:rFonts w:ascii="Times New Roman" w:eastAsia="Arial Unicode MS" w:hAnsi="Times New Roman" w:cs="Times New Roman"/>
          <w:color w:val="00000A"/>
          <w:kern w:val="1"/>
          <w:sz w:val="28"/>
          <w:szCs w:val="28"/>
          <w:lang w:eastAsia="ar-SA"/>
        </w:rPr>
        <w:softHyphen/>
        <w:t>летные (зимующие, оседлые).</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Птицы леса: </w:t>
      </w:r>
      <w:r w:rsidRPr="003579F1">
        <w:rPr>
          <w:rFonts w:ascii="Times New Roman" w:eastAsia="Arial Unicode MS" w:hAnsi="Times New Roman" w:cs="Times New Roman"/>
          <w:color w:val="00000A"/>
          <w:kern w:val="1"/>
          <w:sz w:val="28"/>
          <w:szCs w:val="28"/>
          <w:lang w:eastAsia="ar-SA"/>
        </w:rPr>
        <w:t>большой пестрый дятел, синица.</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Хищные птицы: </w:t>
      </w:r>
      <w:r w:rsidRPr="003579F1">
        <w:rPr>
          <w:rFonts w:ascii="Times New Roman" w:eastAsia="Arial Unicode MS" w:hAnsi="Times New Roman" w:cs="Times New Roman"/>
          <w:color w:val="00000A"/>
          <w:kern w:val="1"/>
          <w:sz w:val="28"/>
          <w:szCs w:val="28"/>
          <w:lang w:eastAsia="ar-SA"/>
        </w:rPr>
        <w:t>сова, орел.</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Птицы, кормящиеся в воздухе: </w:t>
      </w:r>
      <w:r w:rsidRPr="003579F1">
        <w:rPr>
          <w:rFonts w:ascii="Times New Roman" w:eastAsia="Arial Unicode MS" w:hAnsi="Times New Roman" w:cs="Times New Roman"/>
          <w:color w:val="00000A"/>
          <w:kern w:val="1"/>
          <w:sz w:val="28"/>
          <w:szCs w:val="28"/>
          <w:lang w:eastAsia="ar-SA"/>
        </w:rPr>
        <w:t>ласточка, стриж.</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Водоплавающие птицы: </w:t>
      </w:r>
      <w:r w:rsidRPr="003579F1">
        <w:rPr>
          <w:rFonts w:ascii="Times New Roman" w:eastAsia="Arial Unicode MS" w:hAnsi="Times New Roman" w:cs="Times New Roman"/>
          <w:color w:val="00000A"/>
          <w:kern w:val="1"/>
          <w:sz w:val="28"/>
          <w:szCs w:val="28"/>
          <w:lang w:eastAsia="ar-SA"/>
        </w:rPr>
        <w:t>утка-кряква, лебедь, пеликан.</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Птицы, обитающие близ жилища человека: </w:t>
      </w:r>
      <w:r w:rsidRPr="003579F1">
        <w:rPr>
          <w:rFonts w:ascii="Times New Roman" w:eastAsia="Arial Unicode MS" w:hAnsi="Times New Roman" w:cs="Times New Roman"/>
          <w:color w:val="00000A"/>
          <w:kern w:val="1"/>
          <w:sz w:val="28"/>
          <w:szCs w:val="28"/>
          <w:lang w:eastAsia="ar-SA"/>
        </w:rPr>
        <w:t>голубь, воро</w:t>
      </w:r>
      <w:r w:rsidRPr="003579F1">
        <w:rPr>
          <w:rFonts w:ascii="Times New Roman" w:eastAsia="Arial Unicode MS" w:hAnsi="Times New Roman" w:cs="Times New Roman"/>
          <w:color w:val="00000A"/>
          <w:kern w:val="1"/>
          <w:sz w:val="28"/>
          <w:szCs w:val="28"/>
          <w:lang w:eastAsia="ar-SA"/>
        </w:rPr>
        <w:softHyphen/>
        <w:t>на, воробей, трясогузка или другие местные представители пернатых.</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Особенности образа жизни каждой группы птиц. Гнездование и забота о потомстве. Охрана птиц.</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Птицы в живом уголке. </w:t>
      </w:r>
      <w:r w:rsidRPr="003579F1">
        <w:rPr>
          <w:rFonts w:ascii="Times New Roman" w:eastAsia="Arial Unicode MS" w:hAnsi="Times New Roman" w:cs="Times New Roman"/>
          <w:color w:val="00000A"/>
          <w:kern w:val="1"/>
          <w:sz w:val="28"/>
          <w:szCs w:val="28"/>
          <w:lang w:eastAsia="ar-SA"/>
        </w:rPr>
        <w:t>Попугаи, канарейки, щеглы. Уход за ними.</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bCs/>
          <w:i/>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Домашние птицы. </w:t>
      </w:r>
      <w:r w:rsidRPr="003579F1">
        <w:rPr>
          <w:rFonts w:ascii="Times New Roman" w:eastAsia="Arial Unicode MS" w:hAnsi="Times New Roman" w:cs="Times New Roman"/>
          <w:color w:val="00000A"/>
          <w:kern w:val="1"/>
          <w:sz w:val="28"/>
          <w:szCs w:val="28"/>
          <w:lang w:eastAsia="ar-SA"/>
        </w:rPr>
        <w:t>Курица, гусь, утка, индюшка. Особеннос</w:t>
      </w:r>
      <w:r w:rsidRPr="003579F1">
        <w:rPr>
          <w:rFonts w:ascii="Times New Roman" w:eastAsia="Arial Unicode MS" w:hAnsi="Times New Roman" w:cs="Times New Roman"/>
          <w:color w:val="00000A"/>
          <w:kern w:val="1"/>
          <w:sz w:val="28"/>
          <w:szCs w:val="28"/>
          <w:lang w:eastAsia="ar-SA"/>
        </w:rPr>
        <w:softHyphen/>
        <w:t>ти внешнего строения, питания, размножения и развития. Стро</w:t>
      </w:r>
      <w:r w:rsidRPr="003579F1">
        <w:rPr>
          <w:rFonts w:ascii="Times New Roman" w:eastAsia="Arial Unicode MS" w:hAnsi="Times New Roman" w:cs="Times New Roman"/>
          <w:color w:val="00000A"/>
          <w:kern w:val="1"/>
          <w:sz w:val="28"/>
          <w:szCs w:val="28"/>
          <w:lang w:eastAsia="ar-SA"/>
        </w:rPr>
        <w:softHyphen/>
        <w:t>ение яйца (на примере куриного). Уход за домашними птицами. Содержание, кормление, разведение. Значение птицеводства.</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i/>
          <w:color w:val="00000A"/>
          <w:kern w:val="1"/>
          <w:sz w:val="28"/>
          <w:szCs w:val="28"/>
          <w:lang w:eastAsia="ar-SA"/>
        </w:rPr>
      </w:pPr>
      <w:r w:rsidRPr="003579F1">
        <w:rPr>
          <w:rFonts w:ascii="Times New Roman" w:eastAsia="Arial Unicode MS" w:hAnsi="Times New Roman" w:cs="Times New Roman"/>
          <w:b/>
          <w:bCs/>
          <w:i/>
          <w:color w:val="00000A"/>
          <w:kern w:val="1"/>
          <w:sz w:val="28"/>
          <w:szCs w:val="28"/>
          <w:lang w:eastAsia="ar-SA"/>
        </w:rPr>
        <w:t>Демонстрация</w:t>
      </w:r>
      <w:r w:rsidRPr="003579F1">
        <w:rPr>
          <w:rFonts w:ascii="Times New Roman" w:eastAsia="Arial Unicode MS" w:hAnsi="Times New Roman" w:cs="Times New Roman"/>
          <w:b/>
          <w:bCs/>
          <w:color w:val="00000A"/>
          <w:kern w:val="1"/>
          <w:sz w:val="28"/>
          <w:szCs w:val="28"/>
          <w:lang w:eastAsia="ar-SA"/>
        </w:rPr>
        <w:t xml:space="preserve"> </w:t>
      </w:r>
      <w:r w:rsidRPr="003579F1">
        <w:rPr>
          <w:rFonts w:ascii="Times New Roman" w:eastAsia="Arial Unicode MS" w:hAnsi="Times New Roman" w:cs="Times New Roman"/>
          <w:color w:val="00000A"/>
          <w:kern w:val="1"/>
          <w:sz w:val="28"/>
          <w:szCs w:val="28"/>
          <w:lang w:eastAsia="ar-SA"/>
        </w:rPr>
        <w:t>скелета курицы, чучел птиц. Прослушивание голосов птиц. Показ видеофильмов.</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bCs/>
          <w:i/>
          <w:color w:val="00000A"/>
          <w:kern w:val="1"/>
          <w:sz w:val="28"/>
          <w:szCs w:val="28"/>
          <w:lang w:eastAsia="ar-SA"/>
        </w:rPr>
      </w:pPr>
      <w:r w:rsidRPr="003579F1">
        <w:rPr>
          <w:rFonts w:ascii="Times New Roman" w:eastAsia="Arial Unicode MS" w:hAnsi="Times New Roman" w:cs="Times New Roman"/>
          <w:b/>
          <w:i/>
          <w:color w:val="00000A"/>
          <w:kern w:val="1"/>
          <w:sz w:val="28"/>
          <w:szCs w:val="28"/>
          <w:lang w:eastAsia="ar-SA"/>
        </w:rPr>
        <w:t>Экскурсия</w:t>
      </w:r>
      <w:r w:rsidRPr="003579F1">
        <w:rPr>
          <w:rFonts w:ascii="Times New Roman" w:eastAsia="Arial Unicode MS" w:hAnsi="Times New Roman" w:cs="Times New Roman"/>
          <w:color w:val="00000A"/>
          <w:kern w:val="1"/>
          <w:sz w:val="28"/>
          <w:szCs w:val="28"/>
          <w:lang w:eastAsia="ar-SA"/>
        </w:rPr>
        <w:t xml:space="preserve">  с целью  наблюдения за поведением птиц в природе (или экскурсия на птицеферму).</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i/>
          <w:color w:val="00000A"/>
          <w:kern w:val="1"/>
          <w:sz w:val="28"/>
          <w:szCs w:val="28"/>
          <w:lang w:eastAsia="ar-SA"/>
        </w:rPr>
      </w:pPr>
      <w:r w:rsidRPr="003579F1">
        <w:rPr>
          <w:rFonts w:ascii="Times New Roman" w:eastAsia="Arial Unicode MS" w:hAnsi="Times New Roman" w:cs="Times New Roman"/>
          <w:b/>
          <w:bCs/>
          <w:i/>
          <w:color w:val="00000A"/>
          <w:kern w:val="1"/>
          <w:sz w:val="28"/>
          <w:szCs w:val="28"/>
          <w:lang w:eastAsia="ar-SA"/>
        </w:rPr>
        <w:t xml:space="preserve">Практические </w:t>
      </w:r>
      <w:r w:rsidRPr="003579F1">
        <w:rPr>
          <w:rFonts w:ascii="Times New Roman" w:eastAsia="Arial Unicode MS" w:hAnsi="Times New Roman" w:cs="Times New Roman"/>
          <w:b/>
          <w:i/>
          <w:color w:val="00000A"/>
          <w:kern w:val="1"/>
          <w:sz w:val="28"/>
          <w:szCs w:val="28"/>
          <w:lang w:eastAsia="ar-SA"/>
        </w:rPr>
        <w:t xml:space="preserve">работы. </w:t>
      </w:r>
      <w:r w:rsidRPr="003579F1">
        <w:rPr>
          <w:rFonts w:ascii="Times New Roman" w:eastAsia="Arial Unicode MS" w:hAnsi="Times New Roman" w:cs="Times New Roman"/>
          <w:color w:val="00000A"/>
          <w:kern w:val="1"/>
          <w:sz w:val="28"/>
          <w:szCs w:val="28"/>
          <w:lang w:eastAsia="ar-SA"/>
        </w:rPr>
        <w:t>Подкормка зимующих птиц. Наблюдение и уход за птицами в живом уголке.</w:t>
      </w:r>
    </w:p>
    <w:p w:rsidR="003579F1" w:rsidRPr="003579F1" w:rsidRDefault="003579F1" w:rsidP="003579F1">
      <w:pPr>
        <w:shd w:val="clear" w:color="auto" w:fill="FFFFFF"/>
        <w:suppressAutoHyphens/>
        <w:spacing w:after="0"/>
        <w:ind w:firstLine="709"/>
        <w:jc w:val="center"/>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b/>
          <w:i/>
          <w:color w:val="00000A"/>
          <w:kern w:val="1"/>
          <w:sz w:val="28"/>
          <w:szCs w:val="28"/>
          <w:lang w:eastAsia="ar-SA"/>
        </w:rPr>
        <w:t>Млекопитающие животные</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Общие сведения. Разнообразие млекопитающих животных. Общие признаки млекопитающих (рождение живых детенышей и вскармливание их молоком).</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i/>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lastRenderedPageBreak/>
        <w:t>Классификация млекопитающих животных: дикие (грызуны, зайцеобразные, хищные, пушные и морские звери, приматы) и сельскохозяйственные.</w:t>
      </w:r>
    </w:p>
    <w:p w:rsidR="003579F1" w:rsidRPr="003579F1" w:rsidRDefault="003579F1" w:rsidP="003579F1">
      <w:pPr>
        <w:shd w:val="clear" w:color="auto" w:fill="FFFFFF"/>
        <w:suppressAutoHyphens/>
        <w:spacing w:after="0"/>
        <w:ind w:firstLine="709"/>
        <w:jc w:val="center"/>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b/>
          <w:i/>
          <w:color w:val="00000A"/>
          <w:kern w:val="1"/>
          <w:sz w:val="28"/>
          <w:szCs w:val="28"/>
          <w:lang w:eastAsia="ar-SA"/>
        </w:rPr>
        <w:t>Дикие млекопитающие животные</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Грызуны. </w:t>
      </w:r>
      <w:r w:rsidRPr="003579F1">
        <w:rPr>
          <w:rFonts w:ascii="Times New Roman" w:eastAsia="Arial Unicode MS" w:hAnsi="Times New Roman" w:cs="Times New Roman"/>
          <w:color w:val="00000A"/>
          <w:kern w:val="1"/>
          <w:sz w:val="28"/>
          <w:szCs w:val="28"/>
          <w:lang w:eastAsia="ar-SA"/>
        </w:rPr>
        <w:t>Общие признаки грызунов: внешний вид, среда оби</w:t>
      </w:r>
      <w:r w:rsidRPr="003579F1">
        <w:rPr>
          <w:rFonts w:ascii="Times New Roman" w:eastAsia="Arial Unicode MS" w:hAnsi="Times New Roman" w:cs="Times New Roman"/>
          <w:color w:val="00000A"/>
          <w:kern w:val="1"/>
          <w:sz w:val="28"/>
          <w:szCs w:val="28"/>
          <w:lang w:eastAsia="ar-SA"/>
        </w:rPr>
        <w:softHyphen/>
        <w:t>тания, образ жизни, питание, размножение.</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Мышь (полевая и серая полевка), белка, суслик, бобр. От</w:t>
      </w:r>
      <w:r w:rsidRPr="003579F1">
        <w:rPr>
          <w:rFonts w:ascii="Times New Roman" w:eastAsia="Arial Unicode MS" w:hAnsi="Times New Roman" w:cs="Times New Roman"/>
          <w:color w:val="00000A"/>
          <w:kern w:val="1"/>
          <w:sz w:val="28"/>
          <w:szCs w:val="28"/>
          <w:lang w:eastAsia="ar-SA"/>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Зайцеобразные. </w:t>
      </w:r>
      <w:r w:rsidRPr="003579F1">
        <w:rPr>
          <w:rFonts w:ascii="Times New Roman" w:eastAsia="Arial Unicode MS" w:hAnsi="Times New Roman" w:cs="Times New Roman"/>
          <w:color w:val="00000A"/>
          <w:kern w:val="1"/>
          <w:sz w:val="28"/>
          <w:szCs w:val="28"/>
          <w:lang w:eastAsia="ar-SA"/>
        </w:rPr>
        <w:t>Общие признаки: внешний вид, среда обита</w:t>
      </w:r>
      <w:r w:rsidRPr="003579F1">
        <w:rPr>
          <w:rFonts w:ascii="Times New Roman" w:eastAsia="Arial Unicode MS" w:hAnsi="Times New Roman" w:cs="Times New Roman"/>
          <w:color w:val="00000A"/>
          <w:kern w:val="1"/>
          <w:sz w:val="28"/>
          <w:szCs w:val="28"/>
          <w:lang w:eastAsia="ar-SA"/>
        </w:rPr>
        <w:softHyphen/>
        <w:t>ния, образ жизни, питание, значение в природе (заяц-русак, за</w:t>
      </w:r>
      <w:r w:rsidRPr="003579F1">
        <w:rPr>
          <w:rFonts w:ascii="Times New Roman" w:eastAsia="Arial Unicode MS" w:hAnsi="Times New Roman" w:cs="Times New Roman"/>
          <w:color w:val="00000A"/>
          <w:kern w:val="1"/>
          <w:sz w:val="28"/>
          <w:szCs w:val="28"/>
          <w:lang w:eastAsia="ar-SA"/>
        </w:rPr>
        <w:softHyphen/>
        <w:t>яц-беляк).</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Хищные звери. </w:t>
      </w:r>
      <w:r w:rsidRPr="003579F1">
        <w:rPr>
          <w:rFonts w:ascii="Times New Roman" w:eastAsia="Arial Unicode MS" w:hAnsi="Times New Roman" w:cs="Times New Roman"/>
          <w:color w:val="00000A"/>
          <w:kern w:val="1"/>
          <w:sz w:val="28"/>
          <w:szCs w:val="28"/>
          <w:lang w:eastAsia="ar-SA"/>
        </w:rPr>
        <w:t>Общие признаки хищных зверей. Внешний вид, отличительные особенности. Особенности некоторых из них. Об</w:t>
      </w:r>
      <w:r w:rsidRPr="003579F1">
        <w:rPr>
          <w:rFonts w:ascii="Times New Roman" w:eastAsia="Arial Unicode MS" w:hAnsi="Times New Roman" w:cs="Times New Roman"/>
          <w:color w:val="00000A"/>
          <w:kern w:val="1"/>
          <w:sz w:val="28"/>
          <w:szCs w:val="28"/>
          <w:lang w:eastAsia="ar-SA"/>
        </w:rPr>
        <w:softHyphen/>
        <w:t>раз жизни. Добыча пиши. Черты сходства и различия.</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Псовые</w:t>
      </w:r>
      <w:r w:rsidRPr="003579F1">
        <w:rPr>
          <w:rFonts w:ascii="Times New Roman" w:eastAsia="Arial Unicode MS" w:hAnsi="Times New Roman" w:cs="Times New Roman"/>
          <w:color w:val="00000A"/>
          <w:kern w:val="1"/>
          <w:sz w:val="28"/>
          <w:szCs w:val="28"/>
          <w:lang w:eastAsia="ar-SA"/>
        </w:rPr>
        <w:t xml:space="preserve"> (собачьи): </w:t>
      </w:r>
      <w:r w:rsidRPr="003579F1">
        <w:rPr>
          <w:rFonts w:ascii="Times New Roman" w:eastAsia="Arial Unicode MS" w:hAnsi="Times New Roman" w:cs="Times New Roman"/>
          <w:bCs/>
          <w:color w:val="00000A"/>
          <w:kern w:val="1"/>
          <w:sz w:val="28"/>
          <w:szCs w:val="28"/>
          <w:lang w:eastAsia="ar-SA"/>
        </w:rPr>
        <w:t>волк,</w:t>
      </w:r>
      <w:r w:rsidRPr="003579F1">
        <w:rPr>
          <w:rFonts w:ascii="Times New Roman" w:eastAsia="Arial Unicode MS" w:hAnsi="Times New Roman" w:cs="Times New Roman"/>
          <w:b/>
          <w:bCs/>
          <w:color w:val="00000A"/>
          <w:kern w:val="1"/>
          <w:sz w:val="28"/>
          <w:szCs w:val="28"/>
          <w:lang w:eastAsia="ar-SA"/>
        </w:rPr>
        <w:t xml:space="preserve"> </w:t>
      </w:r>
      <w:r w:rsidRPr="003579F1">
        <w:rPr>
          <w:rFonts w:ascii="Times New Roman" w:eastAsia="Arial Unicode MS" w:hAnsi="Times New Roman" w:cs="Times New Roman"/>
          <w:color w:val="00000A"/>
          <w:kern w:val="1"/>
          <w:sz w:val="28"/>
          <w:szCs w:val="28"/>
          <w:lang w:eastAsia="ar-SA"/>
        </w:rPr>
        <w:t>лисица.</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Медвежьи</w:t>
      </w:r>
      <w:r w:rsidRPr="003579F1">
        <w:rPr>
          <w:rFonts w:ascii="Times New Roman" w:eastAsia="Arial Unicode MS" w:hAnsi="Times New Roman" w:cs="Times New Roman"/>
          <w:color w:val="00000A"/>
          <w:kern w:val="1"/>
          <w:sz w:val="28"/>
          <w:szCs w:val="28"/>
          <w:lang w:eastAsia="ar-SA"/>
        </w:rPr>
        <w:t>: медведи (бурый, белый).</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Кошачьи</w:t>
      </w:r>
      <w:r w:rsidRPr="003579F1">
        <w:rPr>
          <w:rFonts w:ascii="Times New Roman" w:eastAsia="Arial Unicode MS" w:hAnsi="Times New Roman" w:cs="Times New Roman"/>
          <w:color w:val="00000A"/>
          <w:kern w:val="1"/>
          <w:sz w:val="28"/>
          <w:szCs w:val="28"/>
          <w:lang w:eastAsia="ar-SA"/>
        </w:rPr>
        <w:t xml:space="preserve">: снежный барс, рысь, </w:t>
      </w:r>
      <w:r w:rsidRPr="003579F1">
        <w:rPr>
          <w:rFonts w:ascii="Times New Roman" w:eastAsia="Arial Unicode MS" w:hAnsi="Times New Roman" w:cs="Times New Roman"/>
          <w:bCs/>
          <w:color w:val="00000A"/>
          <w:kern w:val="1"/>
          <w:sz w:val="28"/>
          <w:szCs w:val="28"/>
          <w:lang w:eastAsia="ar-SA"/>
        </w:rPr>
        <w:t>лев,</w:t>
      </w:r>
      <w:r w:rsidRPr="003579F1">
        <w:rPr>
          <w:rFonts w:ascii="Times New Roman" w:eastAsia="Arial Unicode MS" w:hAnsi="Times New Roman" w:cs="Times New Roman"/>
          <w:b/>
          <w:bCs/>
          <w:color w:val="00000A"/>
          <w:kern w:val="1"/>
          <w:sz w:val="28"/>
          <w:szCs w:val="28"/>
          <w:lang w:eastAsia="ar-SA"/>
        </w:rPr>
        <w:t xml:space="preserve"> </w:t>
      </w:r>
      <w:r w:rsidRPr="003579F1">
        <w:rPr>
          <w:rFonts w:ascii="Times New Roman" w:eastAsia="Arial Unicode MS" w:hAnsi="Times New Roman" w:cs="Times New Roman"/>
          <w:color w:val="00000A"/>
          <w:kern w:val="1"/>
          <w:sz w:val="28"/>
          <w:szCs w:val="28"/>
          <w:lang w:eastAsia="ar-SA"/>
        </w:rPr>
        <w:t>тигр. Сравнительные характеристики.</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Пушные звери: </w:t>
      </w:r>
      <w:r w:rsidRPr="003579F1">
        <w:rPr>
          <w:rFonts w:ascii="Times New Roman" w:eastAsia="Arial Unicode MS" w:hAnsi="Times New Roman" w:cs="Times New Roman"/>
          <w:color w:val="00000A"/>
          <w:kern w:val="1"/>
          <w:sz w:val="28"/>
          <w:szCs w:val="28"/>
          <w:lang w:eastAsia="ar-SA"/>
        </w:rPr>
        <w:t>соболь, куница, норка, песец. Пушные звери в природе. Разведение на зверофермах.</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Копытные (парнокопытные, непарнокопытные) дикие животные: </w:t>
      </w:r>
      <w:r w:rsidRPr="003579F1">
        <w:rPr>
          <w:rFonts w:ascii="Times New Roman" w:eastAsia="Arial Unicode MS" w:hAnsi="Times New Roman" w:cs="Times New Roman"/>
          <w:color w:val="00000A"/>
          <w:kern w:val="1"/>
          <w:sz w:val="28"/>
          <w:szCs w:val="28"/>
          <w:lang w:eastAsia="ar-SA"/>
        </w:rPr>
        <w:t>кабан, лось. Общие признаки, внешний вид и отли</w:t>
      </w:r>
      <w:r w:rsidRPr="003579F1">
        <w:rPr>
          <w:rFonts w:ascii="Times New Roman" w:eastAsia="Arial Unicode MS" w:hAnsi="Times New Roman" w:cs="Times New Roman"/>
          <w:color w:val="00000A"/>
          <w:kern w:val="1"/>
          <w:sz w:val="28"/>
          <w:szCs w:val="28"/>
          <w:lang w:eastAsia="ar-SA"/>
        </w:rPr>
        <w:softHyphen/>
        <w:t xml:space="preserve">чительные особенности. Образ жизни, питание, </w:t>
      </w:r>
      <w:r w:rsidRPr="003579F1">
        <w:rPr>
          <w:rFonts w:ascii="Times New Roman" w:eastAsia="Arial Unicode MS" w:hAnsi="Times New Roman" w:cs="Times New Roman"/>
          <w:bCs/>
          <w:color w:val="00000A"/>
          <w:kern w:val="1"/>
          <w:sz w:val="28"/>
          <w:szCs w:val="28"/>
          <w:lang w:eastAsia="ar-SA"/>
        </w:rPr>
        <w:t>места</w:t>
      </w:r>
      <w:r w:rsidRPr="003579F1">
        <w:rPr>
          <w:rFonts w:ascii="Times New Roman" w:eastAsia="Arial Unicode MS" w:hAnsi="Times New Roman" w:cs="Times New Roman"/>
          <w:b/>
          <w:bCs/>
          <w:color w:val="00000A"/>
          <w:kern w:val="1"/>
          <w:sz w:val="28"/>
          <w:szCs w:val="28"/>
          <w:lang w:eastAsia="ar-SA"/>
        </w:rPr>
        <w:t xml:space="preserve"> </w:t>
      </w:r>
      <w:r w:rsidRPr="003579F1">
        <w:rPr>
          <w:rFonts w:ascii="Times New Roman" w:eastAsia="Arial Unicode MS" w:hAnsi="Times New Roman" w:cs="Times New Roman"/>
          <w:color w:val="00000A"/>
          <w:kern w:val="1"/>
          <w:sz w:val="28"/>
          <w:szCs w:val="28"/>
          <w:lang w:eastAsia="ar-SA"/>
        </w:rPr>
        <w:t>обитания. Охрана животных.</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Морские животные. </w:t>
      </w:r>
      <w:r w:rsidRPr="003579F1">
        <w:rPr>
          <w:rFonts w:ascii="Times New Roman" w:eastAsia="Arial Unicode MS" w:hAnsi="Times New Roman" w:cs="Times New Roman"/>
          <w:color w:val="00000A"/>
          <w:kern w:val="1"/>
          <w:sz w:val="28"/>
          <w:szCs w:val="28"/>
          <w:lang w:eastAsia="ar-SA"/>
        </w:rPr>
        <w:t>Ластоногие: тюлень, морж. Общие при</w:t>
      </w:r>
      <w:r w:rsidRPr="003579F1">
        <w:rPr>
          <w:rFonts w:ascii="Times New Roman" w:eastAsia="Arial Unicode MS" w:hAnsi="Times New Roman" w:cs="Times New Roman"/>
          <w:color w:val="00000A"/>
          <w:kern w:val="1"/>
          <w:sz w:val="28"/>
          <w:szCs w:val="28"/>
          <w:lang w:eastAsia="ar-SA"/>
        </w:rPr>
        <w:softHyphen/>
        <w:t>знаки, внешний вид, среда обитания, питание, размножение и раз</w:t>
      </w:r>
      <w:r w:rsidRPr="003579F1">
        <w:rPr>
          <w:rFonts w:ascii="Times New Roman" w:eastAsia="Arial Unicode MS" w:hAnsi="Times New Roman" w:cs="Times New Roman"/>
          <w:color w:val="00000A"/>
          <w:kern w:val="1"/>
          <w:sz w:val="28"/>
          <w:szCs w:val="28"/>
          <w:lang w:eastAsia="ar-SA"/>
        </w:rPr>
        <w:softHyphen/>
        <w:t>витие. Отличительные особенности, распространение и значение.</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xml:space="preserve">Китообразные: </w:t>
      </w:r>
      <w:r w:rsidRPr="003579F1">
        <w:rPr>
          <w:rFonts w:ascii="Times New Roman" w:eastAsia="Arial Unicode MS" w:hAnsi="Times New Roman" w:cs="Times New Roman"/>
          <w:bCs/>
          <w:color w:val="00000A"/>
          <w:kern w:val="1"/>
          <w:sz w:val="28"/>
          <w:szCs w:val="28"/>
          <w:lang w:eastAsia="ar-SA"/>
        </w:rPr>
        <w:t>кит,</w:t>
      </w:r>
      <w:r w:rsidRPr="003579F1">
        <w:rPr>
          <w:rFonts w:ascii="Times New Roman" w:eastAsia="Arial Unicode MS" w:hAnsi="Times New Roman" w:cs="Times New Roman"/>
          <w:b/>
          <w:bCs/>
          <w:color w:val="00000A"/>
          <w:kern w:val="1"/>
          <w:sz w:val="28"/>
          <w:szCs w:val="28"/>
          <w:lang w:eastAsia="ar-SA"/>
        </w:rPr>
        <w:t xml:space="preserve"> </w:t>
      </w:r>
      <w:r w:rsidRPr="003579F1">
        <w:rPr>
          <w:rFonts w:ascii="Times New Roman" w:eastAsia="Arial Unicode MS" w:hAnsi="Times New Roman" w:cs="Times New Roman"/>
          <w:color w:val="00000A"/>
          <w:kern w:val="1"/>
          <w:sz w:val="28"/>
          <w:szCs w:val="28"/>
          <w:lang w:eastAsia="ar-SA"/>
        </w:rPr>
        <w:t>дельфин. Внешний вид, места обитания, питание. Способ передвижения. Особенности вскармливания де</w:t>
      </w:r>
      <w:r w:rsidRPr="003579F1">
        <w:rPr>
          <w:rFonts w:ascii="Times New Roman" w:eastAsia="Arial Unicode MS" w:hAnsi="Times New Roman" w:cs="Times New Roman"/>
          <w:color w:val="00000A"/>
          <w:kern w:val="1"/>
          <w:sz w:val="28"/>
          <w:szCs w:val="28"/>
          <w:lang w:eastAsia="ar-SA"/>
        </w:rPr>
        <w:softHyphen/>
        <w:t>тенышей. Значение китообразных.</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Охрана морских млекопитающих. Морские животные, занесен</w:t>
      </w:r>
      <w:r w:rsidRPr="003579F1">
        <w:rPr>
          <w:rFonts w:ascii="Times New Roman" w:eastAsia="Arial Unicode MS" w:hAnsi="Times New Roman" w:cs="Times New Roman"/>
          <w:color w:val="00000A"/>
          <w:kern w:val="1"/>
          <w:sz w:val="28"/>
          <w:szCs w:val="28"/>
          <w:lang w:eastAsia="ar-SA"/>
        </w:rPr>
        <w:softHyphen/>
        <w:t>ные в Красную книгу (нерпа, пятнистый тюлень и др.).</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bCs/>
          <w:i/>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Приматы. </w:t>
      </w:r>
      <w:r w:rsidRPr="003579F1">
        <w:rPr>
          <w:rFonts w:ascii="Times New Roman" w:eastAsia="Arial Unicode MS" w:hAnsi="Times New Roman" w:cs="Times New Roman"/>
          <w:color w:val="00000A"/>
          <w:kern w:val="1"/>
          <w:sz w:val="28"/>
          <w:szCs w:val="28"/>
          <w:lang w:eastAsia="ar-SA"/>
        </w:rPr>
        <w:t>Общая характеристика. Знакомство с отличитель</w:t>
      </w:r>
      <w:r w:rsidRPr="003579F1">
        <w:rPr>
          <w:rFonts w:ascii="Times New Roman" w:eastAsia="Arial Unicode MS" w:hAnsi="Times New Roman" w:cs="Times New Roman"/>
          <w:color w:val="00000A"/>
          <w:kern w:val="1"/>
          <w:sz w:val="28"/>
          <w:szCs w:val="28"/>
          <w:lang w:eastAsia="ar-SA"/>
        </w:rPr>
        <w:softHyphen/>
        <w:t>ными особенностями различных групп. Питание. Уход за потом</w:t>
      </w:r>
      <w:r w:rsidRPr="003579F1">
        <w:rPr>
          <w:rFonts w:ascii="Times New Roman" w:eastAsia="Arial Unicode MS" w:hAnsi="Times New Roman" w:cs="Times New Roman"/>
          <w:color w:val="00000A"/>
          <w:kern w:val="1"/>
          <w:sz w:val="28"/>
          <w:szCs w:val="28"/>
          <w:lang w:eastAsia="ar-SA"/>
        </w:rPr>
        <w:softHyphen/>
        <w:t>ством. Места обитания.</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bCs/>
          <w:i/>
          <w:color w:val="00000A"/>
          <w:kern w:val="1"/>
          <w:sz w:val="28"/>
          <w:szCs w:val="28"/>
          <w:lang w:eastAsia="ar-SA"/>
        </w:rPr>
      </w:pPr>
      <w:r w:rsidRPr="003579F1">
        <w:rPr>
          <w:rFonts w:ascii="Times New Roman" w:eastAsia="Arial Unicode MS" w:hAnsi="Times New Roman" w:cs="Times New Roman"/>
          <w:b/>
          <w:bCs/>
          <w:i/>
          <w:color w:val="00000A"/>
          <w:kern w:val="1"/>
          <w:sz w:val="28"/>
          <w:szCs w:val="28"/>
          <w:lang w:eastAsia="ar-SA"/>
        </w:rPr>
        <w:t>Демонстрация</w:t>
      </w:r>
      <w:r w:rsidRPr="003579F1">
        <w:rPr>
          <w:rFonts w:ascii="Times New Roman" w:eastAsia="Arial Unicode MS" w:hAnsi="Times New Roman" w:cs="Times New Roman"/>
          <w:b/>
          <w:bCs/>
          <w:color w:val="00000A"/>
          <w:kern w:val="1"/>
          <w:sz w:val="28"/>
          <w:szCs w:val="28"/>
          <w:lang w:eastAsia="ar-SA"/>
        </w:rPr>
        <w:t xml:space="preserve"> </w:t>
      </w:r>
      <w:r w:rsidRPr="003579F1">
        <w:rPr>
          <w:rFonts w:ascii="Times New Roman" w:eastAsia="Arial Unicode MS" w:hAnsi="Times New Roman" w:cs="Times New Roman"/>
          <w:color w:val="00000A"/>
          <w:kern w:val="1"/>
          <w:sz w:val="28"/>
          <w:szCs w:val="28"/>
          <w:lang w:eastAsia="ar-SA"/>
        </w:rPr>
        <w:t>видеофильмов о жизни млекопитающих жи</w:t>
      </w:r>
      <w:r w:rsidRPr="003579F1">
        <w:rPr>
          <w:rFonts w:ascii="Times New Roman" w:eastAsia="Arial Unicode MS" w:hAnsi="Times New Roman" w:cs="Times New Roman"/>
          <w:color w:val="00000A"/>
          <w:kern w:val="1"/>
          <w:sz w:val="28"/>
          <w:szCs w:val="28"/>
          <w:lang w:eastAsia="ar-SA"/>
        </w:rPr>
        <w:softHyphen/>
        <w:t>вотных.</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bCs/>
          <w:i/>
          <w:color w:val="00000A"/>
          <w:kern w:val="1"/>
          <w:sz w:val="28"/>
          <w:szCs w:val="28"/>
          <w:lang w:eastAsia="ar-SA"/>
        </w:rPr>
      </w:pPr>
      <w:r w:rsidRPr="003579F1">
        <w:rPr>
          <w:rFonts w:ascii="Times New Roman" w:eastAsia="Arial Unicode MS" w:hAnsi="Times New Roman" w:cs="Times New Roman"/>
          <w:b/>
          <w:bCs/>
          <w:i/>
          <w:color w:val="00000A"/>
          <w:kern w:val="1"/>
          <w:sz w:val="28"/>
          <w:szCs w:val="28"/>
          <w:lang w:eastAsia="ar-SA"/>
        </w:rPr>
        <w:t>Экскурсия</w:t>
      </w:r>
      <w:r w:rsidRPr="003579F1">
        <w:rPr>
          <w:rFonts w:ascii="Times New Roman" w:eastAsia="Arial Unicode MS" w:hAnsi="Times New Roman" w:cs="Times New Roman"/>
          <w:b/>
          <w:bCs/>
          <w:color w:val="00000A"/>
          <w:kern w:val="1"/>
          <w:sz w:val="28"/>
          <w:szCs w:val="28"/>
          <w:lang w:eastAsia="ar-SA"/>
        </w:rPr>
        <w:t xml:space="preserve"> </w:t>
      </w:r>
      <w:r w:rsidRPr="003579F1">
        <w:rPr>
          <w:rFonts w:ascii="Times New Roman" w:eastAsia="Arial Unicode MS" w:hAnsi="Times New Roman" w:cs="Times New Roman"/>
          <w:color w:val="00000A"/>
          <w:kern w:val="1"/>
          <w:sz w:val="28"/>
          <w:szCs w:val="28"/>
          <w:lang w:eastAsia="ar-SA"/>
        </w:rPr>
        <w:t>в зоопарк, краеведческий музей (дельфинарий, мор</w:t>
      </w:r>
      <w:r w:rsidRPr="003579F1">
        <w:rPr>
          <w:rFonts w:ascii="Times New Roman" w:eastAsia="Arial Unicode MS" w:hAnsi="Times New Roman" w:cs="Times New Roman"/>
          <w:color w:val="00000A"/>
          <w:kern w:val="1"/>
          <w:sz w:val="28"/>
          <w:szCs w:val="28"/>
          <w:lang w:eastAsia="ar-SA"/>
        </w:rPr>
        <w:softHyphen/>
        <w:t>ской аквариум).</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b/>
          <w:bCs/>
          <w:i/>
          <w:color w:val="00000A"/>
          <w:kern w:val="1"/>
          <w:sz w:val="28"/>
          <w:szCs w:val="28"/>
          <w:lang w:eastAsia="ar-SA"/>
        </w:rPr>
        <w:t xml:space="preserve">Практические работы. </w:t>
      </w:r>
      <w:r w:rsidRPr="003579F1">
        <w:rPr>
          <w:rFonts w:ascii="Times New Roman" w:eastAsia="Arial Unicode MS" w:hAnsi="Times New Roman" w:cs="Times New Roman"/>
          <w:color w:val="00000A"/>
          <w:kern w:val="1"/>
          <w:sz w:val="28"/>
          <w:szCs w:val="28"/>
          <w:lang w:eastAsia="ar-SA"/>
        </w:rPr>
        <w:t xml:space="preserve">Зарисовки в тетрадях. Игры (зоологическое </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bCs/>
          <w:i/>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lastRenderedPageBreak/>
        <w:t>лото и др.).</w:t>
      </w:r>
    </w:p>
    <w:p w:rsidR="003579F1" w:rsidRPr="003579F1" w:rsidRDefault="003579F1" w:rsidP="003579F1">
      <w:pPr>
        <w:shd w:val="clear" w:color="auto" w:fill="FFFFFF"/>
        <w:suppressAutoHyphens/>
        <w:spacing w:after="0"/>
        <w:ind w:firstLine="709"/>
        <w:jc w:val="center"/>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b/>
          <w:bCs/>
          <w:i/>
          <w:color w:val="00000A"/>
          <w:kern w:val="1"/>
          <w:sz w:val="28"/>
          <w:szCs w:val="28"/>
          <w:lang w:eastAsia="ar-SA"/>
        </w:rPr>
        <w:t>Сельскохозяйственные животные</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Кролик. </w:t>
      </w:r>
      <w:r w:rsidRPr="003579F1">
        <w:rPr>
          <w:rFonts w:ascii="Times New Roman" w:eastAsia="Arial Unicode MS" w:hAnsi="Times New Roman" w:cs="Times New Roman"/>
          <w:color w:val="00000A"/>
          <w:kern w:val="1"/>
          <w:sz w:val="28"/>
          <w:szCs w:val="28"/>
          <w:lang w:eastAsia="ar-SA"/>
        </w:rPr>
        <w:t>Внешний вид и характерные особенности кроликов. Питание. Содержание кроликов. Разведение.</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Корова. </w:t>
      </w:r>
      <w:r w:rsidRPr="003579F1">
        <w:rPr>
          <w:rFonts w:ascii="Times New Roman" w:eastAsia="Arial Unicode MS" w:hAnsi="Times New Roman" w:cs="Times New Roman"/>
          <w:color w:val="00000A"/>
          <w:kern w:val="1"/>
          <w:sz w:val="28"/>
          <w:szCs w:val="28"/>
          <w:lang w:eastAsia="ar-SA"/>
        </w:rPr>
        <w:t>Отличительные особенности внешнего строения. Осо</w:t>
      </w:r>
      <w:r w:rsidRPr="003579F1">
        <w:rPr>
          <w:rFonts w:ascii="Times New Roman" w:eastAsia="Arial Unicode MS" w:hAnsi="Times New Roman" w:cs="Times New Roman"/>
          <w:color w:val="00000A"/>
          <w:kern w:val="1"/>
          <w:sz w:val="28"/>
          <w:szCs w:val="28"/>
          <w:lang w:eastAsia="ar-SA"/>
        </w:rPr>
        <w:softHyphen/>
        <w:t>бенности питания. Корма для коров. Молочная продуктивность коров. Вскармливание телят. Некоторые местные породы. Совре</w:t>
      </w:r>
      <w:r w:rsidRPr="003579F1">
        <w:rPr>
          <w:rFonts w:ascii="Times New Roman" w:eastAsia="Arial Unicode MS" w:hAnsi="Times New Roman" w:cs="Times New Roman"/>
          <w:color w:val="00000A"/>
          <w:kern w:val="1"/>
          <w:sz w:val="28"/>
          <w:szCs w:val="28"/>
          <w:lang w:eastAsia="ar-SA"/>
        </w:rPr>
        <w:softHyphen/>
        <w:t>менные фермы: содержание коров, телят.</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Овца. </w:t>
      </w:r>
      <w:r w:rsidRPr="003579F1">
        <w:rPr>
          <w:rFonts w:ascii="Times New Roman" w:eastAsia="Arial Unicode MS" w:hAnsi="Times New Roman" w:cs="Times New Roman"/>
          <w:color w:val="00000A"/>
          <w:kern w:val="1"/>
          <w:sz w:val="28"/>
          <w:szCs w:val="28"/>
          <w:lang w:eastAsia="ar-SA"/>
        </w:rPr>
        <w:t>Характерные особенности внешнего вида. Распростра</w:t>
      </w:r>
      <w:r w:rsidRPr="003579F1">
        <w:rPr>
          <w:rFonts w:ascii="Times New Roman" w:eastAsia="Arial Unicode MS" w:hAnsi="Times New Roman" w:cs="Times New Roman"/>
          <w:color w:val="00000A"/>
          <w:kern w:val="1"/>
          <w:sz w:val="28"/>
          <w:szCs w:val="28"/>
          <w:lang w:eastAsia="ar-SA"/>
        </w:rPr>
        <w:softHyphen/>
        <w:t xml:space="preserve">нение овец. Питание. Способность </w:t>
      </w:r>
      <w:r w:rsidRPr="003579F1">
        <w:rPr>
          <w:rFonts w:ascii="Times New Roman" w:eastAsia="Arial Unicode MS" w:hAnsi="Times New Roman" w:cs="Times New Roman"/>
          <w:b/>
          <w:bCs/>
          <w:color w:val="00000A"/>
          <w:kern w:val="1"/>
          <w:sz w:val="28"/>
          <w:szCs w:val="28"/>
          <w:lang w:eastAsia="ar-SA"/>
        </w:rPr>
        <w:t xml:space="preserve">к </w:t>
      </w:r>
      <w:r w:rsidRPr="003579F1">
        <w:rPr>
          <w:rFonts w:ascii="Times New Roman" w:eastAsia="Arial Unicode MS" w:hAnsi="Times New Roman" w:cs="Times New Roman"/>
          <w:color w:val="00000A"/>
          <w:kern w:val="1"/>
          <w:sz w:val="28"/>
          <w:szCs w:val="28"/>
          <w:lang w:eastAsia="ar-SA"/>
        </w:rPr>
        <w:t>поеданию низкорослых рас</w:t>
      </w:r>
      <w:r w:rsidRPr="003579F1">
        <w:rPr>
          <w:rFonts w:ascii="Times New Roman" w:eastAsia="Arial Unicode MS" w:hAnsi="Times New Roman" w:cs="Times New Roman"/>
          <w:color w:val="00000A"/>
          <w:kern w:val="1"/>
          <w:sz w:val="28"/>
          <w:szCs w:val="28"/>
          <w:lang w:eastAsia="ar-SA"/>
        </w:rPr>
        <w:softHyphen/>
        <w:t>тений, а также растений, имеющих горький и соленый вкус. Зна</w:t>
      </w:r>
      <w:r w:rsidRPr="003579F1">
        <w:rPr>
          <w:rFonts w:ascii="Times New Roman" w:eastAsia="Arial Unicode MS" w:hAnsi="Times New Roman" w:cs="Times New Roman"/>
          <w:color w:val="00000A"/>
          <w:kern w:val="1"/>
          <w:sz w:val="28"/>
          <w:szCs w:val="28"/>
          <w:lang w:eastAsia="ar-SA"/>
        </w:rPr>
        <w:softHyphen/>
        <w:t>чение овец в экономике страны. Некоторые породы овец. Содержание овец в зимний и летний периоды.</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Свинья. </w:t>
      </w:r>
      <w:r w:rsidRPr="003579F1">
        <w:rPr>
          <w:rFonts w:ascii="Times New Roman" w:eastAsia="Arial Unicode MS" w:hAnsi="Times New Roman" w:cs="Times New Roman"/>
          <w:color w:val="00000A"/>
          <w:kern w:val="1"/>
          <w:sz w:val="28"/>
          <w:szCs w:val="28"/>
          <w:lang w:eastAsia="ar-SA"/>
        </w:rPr>
        <w:t>Внешнее строение. Особенности внешнего вида, кож</w:t>
      </w:r>
      <w:r w:rsidRPr="003579F1">
        <w:rPr>
          <w:rFonts w:ascii="Times New Roman" w:eastAsia="Arial Unicode MS" w:hAnsi="Times New Roman" w:cs="Times New Roman"/>
          <w:color w:val="00000A"/>
          <w:kern w:val="1"/>
          <w:sz w:val="28"/>
          <w:szCs w:val="28"/>
          <w:lang w:eastAsia="ar-SA"/>
        </w:rPr>
        <w:softHyphen/>
        <w:t>ного покрова (жировая прослойка). Уход и кормление (откорм). Свиноводческие фермы.</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Лошадь. </w:t>
      </w:r>
      <w:r w:rsidRPr="003579F1">
        <w:rPr>
          <w:rFonts w:ascii="Times New Roman" w:eastAsia="Arial Unicode MS" w:hAnsi="Times New Roman" w:cs="Times New Roman"/>
          <w:color w:val="00000A"/>
          <w:kern w:val="1"/>
          <w:sz w:val="28"/>
          <w:szCs w:val="28"/>
          <w:lang w:eastAsia="ar-SA"/>
        </w:rPr>
        <w:t>Внешний вид, особенности. Уход и кормление. Зна</w:t>
      </w:r>
      <w:r w:rsidRPr="003579F1">
        <w:rPr>
          <w:rFonts w:ascii="Times New Roman" w:eastAsia="Arial Unicode MS" w:hAnsi="Times New Roman" w:cs="Times New Roman"/>
          <w:color w:val="00000A"/>
          <w:kern w:val="1"/>
          <w:sz w:val="28"/>
          <w:szCs w:val="28"/>
          <w:lang w:eastAsia="ar-SA"/>
        </w:rPr>
        <w:softHyphen/>
        <w:t>чение в народном хозяйстве. Верховые лошади, тяжеловозы, рысаки.</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Северный олень. </w:t>
      </w:r>
      <w:r w:rsidRPr="003579F1">
        <w:rPr>
          <w:rFonts w:ascii="Times New Roman" w:eastAsia="Arial Unicode MS" w:hAnsi="Times New Roman" w:cs="Times New Roman"/>
          <w:color w:val="00000A"/>
          <w:kern w:val="1"/>
          <w:sz w:val="28"/>
          <w:szCs w:val="28"/>
          <w:lang w:eastAsia="ar-SA"/>
        </w:rPr>
        <w:t>Внешний вид. Особенности питания. Приспособленность к условиям жизни. Значение. Оленеводство.</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bCs/>
          <w:i/>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Верблюд. </w:t>
      </w:r>
      <w:r w:rsidRPr="003579F1">
        <w:rPr>
          <w:rFonts w:ascii="Times New Roman" w:eastAsia="Arial Unicode MS" w:hAnsi="Times New Roman" w:cs="Times New Roman"/>
          <w:color w:val="00000A"/>
          <w:kern w:val="1"/>
          <w:sz w:val="28"/>
          <w:szCs w:val="28"/>
          <w:lang w:eastAsia="ar-SA"/>
        </w:rPr>
        <w:t>Внешний вид. Особенности питания. Приспособлен</w:t>
      </w:r>
      <w:r w:rsidRPr="003579F1">
        <w:rPr>
          <w:rFonts w:ascii="Times New Roman" w:eastAsia="Arial Unicode MS" w:hAnsi="Times New Roman" w:cs="Times New Roman"/>
          <w:color w:val="00000A"/>
          <w:kern w:val="1"/>
          <w:sz w:val="28"/>
          <w:szCs w:val="28"/>
          <w:lang w:eastAsia="ar-SA"/>
        </w:rPr>
        <w:softHyphen/>
        <w:t>ность к условиям жизни. Значение для человека.</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bCs/>
          <w:i/>
          <w:color w:val="00000A"/>
          <w:kern w:val="1"/>
          <w:sz w:val="28"/>
          <w:szCs w:val="28"/>
          <w:lang w:eastAsia="ar-SA"/>
        </w:rPr>
      </w:pPr>
      <w:r w:rsidRPr="003579F1">
        <w:rPr>
          <w:rFonts w:ascii="Times New Roman" w:eastAsia="Arial Unicode MS" w:hAnsi="Times New Roman" w:cs="Times New Roman"/>
          <w:b/>
          <w:bCs/>
          <w:i/>
          <w:color w:val="00000A"/>
          <w:kern w:val="1"/>
          <w:sz w:val="28"/>
          <w:szCs w:val="28"/>
          <w:lang w:eastAsia="ar-SA"/>
        </w:rPr>
        <w:t>Демонстрация</w:t>
      </w:r>
      <w:r w:rsidRPr="003579F1">
        <w:rPr>
          <w:rFonts w:ascii="Times New Roman" w:eastAsia="Arial Unicode MS" w:hAnsi="Times New Roman" w:cs="Times New Roman"/>
          <w:b/>
          <w:bCs/>
          <w:color w:val="00000A"/>
          <w:kern w:val="1"/>
          <w:sz w:val="28"/>
          <w:szCs w:val="28"/>
          <w:lang w:eastAsia="ar-SA"/>
        </w:rPr>
        <w:t xml:space="preserve"> </w:t>
      </w:r>
      <w:r w:rsidRPr="003579F1">
        <w:rPr>
          <w:rFonts w:ascii="Times New Roman" w:eastAsia="Arial Unicode MS" w:hAnsi="Times New Roman" w:cs="Times New Roman"/>
          <w:color w:val="00000A"/>
          <w:kern w:val="1"/>
          <w:sz w:val="28"/>
          <w:szCs w:val="28"/>
          <w:lang w:eastAsia="ar-SA"/>
        </w:rPr>
        <w:t>видеофильмов (для городских школ).</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i/>
          <w:color w:val="00000A"/>
          <w:kern w:val="1"/>
          <w:sz w:val="28"/>
          <w:szCs w:val="28"/>
          <w:lang w:eastAsia="ar-SA"/>
        </w:rPr>
      </w:pPr>
      <w:r w:rsidRPr="003579F1">
        <w:rPr>
          <w:rFonts w:ascii="Times New Roman" w:eastAsia="Arial Unicode MS" w:hAnsi="Times New Roman" w:cs="Times New Roman"/>
          <w:b/>
          <w:bCs/>
          <w:i/>
          <w:color w:val="00000A"/>
          <w:kern w:val="1"/>
          <w:sz w:val="28"/>
          <w:szCs w:val="28"/>
          <w:lang w:eastAsia="ar-SA"/>
        </w:rPr>
        <w:t xml:space="preserve">Экскурсия </w:t>
      </w:r>
      <w:r w:rsidRPr="003579F1">
        <w:rPr>
          <w:rFonts w:ascii="Times New Roman" w:eastAsia="Arial Unicode MS" w:hAnsi="Times New Roman" w:cs="Times New Roman"/>
          <w:color w:val="00000A"/>
          <w:kern w:val="1"/>
          <w:sz w:val="28"/>
          <w:szCs w:val="28"/>
          <w:lang w:eastAsia="ar-SA"/>
        </w:rPr>
        <w:t>на ферму: участие в раздаче кормов, уборке поме</w:t>
      </w:r>
      <w:r w:rsidRPr="003579F1">
        <w:rPr>
          <w:rFonts w:ascii="Times New Roman" w:eastAsia="Arial Unicode MS" w:hAnsi="Times New Roman" w:cs="Times New Roman"/>
          <w:color w:val="00000A"/>
          <w:kern w:val="1"/>
          <w:sz w:val="28"/>
          <w:szCs w:val="28"/>
          <w:lang w:eastAsia="ar-SA"/>
        </w:rPr>
        <w:softHyphen/>
        <w:t>щения (для сельских школ).</w:t>
      </w:r>
    </w:p>
    <w:p w:rsidR="003579F1" w:rsidRPr="003579F1" w:rsidRDefault="003579F1" w:rsidP="003579F1">
      <w:pPr>
        <w:shd w:val="clear" w:color="auto" w:fill="FFFFFF"/>
        <w:suppressAutoHyphens/>
        <w:spacing w:after="0"/>
        <w:ind w:firstLine="709"/>
        <w:jc w:val="center"/>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b/>
          <w:i/>
          <w:color w:val="00000A"/>
          <w:kern w:val="1"/>
          <w:sz w:val="28"/>
          <w:szCs w:val="28"/>
          <w:lang w:eastAsia="ar-SA"/>
        </w:rPr>
        <w:t>Домашние питомцы</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iCs/>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Собаки. </w:t>
      </w:r>
      <w:r w:rsidRPr="003579F1">
        <w:rPr>
          <w:rFonts w:ascii="Times New Roman" w:eastAsia="Arial Unicode MS" w:hAnsi="Times New Roman" w:cs="Times New Roman"/>
          <w:color w:val="00000A"/>
          <w:kern w:val="1"/>
          <w:sz w:val="28"/>
          <w:szCs w:val="28"/>
          <w:lang w:eastAsia="ar-SA"/>
        </w:rPr>
        <w:t>Особенности внешнего вида. Породы. Содержание и уход. Санитарно-гигиенические требования к их содержанию. За</w:t>
      </w:r>
      <w:r w:rsidRPr="003579F1">
        <w:rPr>
          <w:rFonts w:ascii="Times New Roman" w:eastAsia="Arial Unicode MS" w:hAnsi="Times New Roman" w:cs="Times New Roman"/>
          <w:color w:val="00000A"/>
          <w:kern w:val="1"/>
          <w:sz w:val="28"/>
          <w:szCs w:val="28"/>
          <w:lang w:eastAsia="ar-SA"/>
        </w:rPr>
        <w:softHyphen/>
        <w:t>болевания и оказание первой помощи животным.</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i/>
          <w:iCs/>
          <w:color w:val="00000A"/>
          <w:kern w:val="1"/>
          <w:sz w:val="28"/>
          <w:szCs w:val="28"/>
          <w:lang w:eastAsia="ar-SA"/>
        </w:rPr>
        <w:t xml:space="preserve">Кошки. </w:t>
      </w:r>
      <w:r w:rsidRPr="003579F1">
        <w:rPr>
          <w:rFonts w:ascii="Times New Roman" w:eastAsia="Arial Unicode MS" w:hAnsi="Times New Roman" w:cs="Times New Roman"/>
          <w:color w:val="00000A"/>
          <w:kern w:val="1"/>
          <w:sz w:val="28"/>
          <w:szCs w:val="28"/>
          <w:lang w:eastAsia="ar-SA"/>
        </w:rPr>
        <w:t>Особенности внешнего вида. Породы. Содержание и уход. Санитарно-гигиенические требования. Заболевания и ока</w:t>
      </w:r>
      <w:r w:rsidRPr="003579F1">
        <w:rPr>
          <w:rFonts w:ascii="Times New Roman" w:eastAsia="Arial Unicode MS" w:hAnsi="Times New Roman" w:cs="Times New Roman"/>
          <w:color w:val="00000A"/>
          <w:kern w:val="1"/>
          <w:sz w:val="28"/>
          <w:szCs w:val="28"/>
          <w:lang w:eastAsia="ar-SA"/>
        </w:rPr>
        <w:softHyphen/>
        <w:t>зание им первой помощи.</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color w:val="00000A"/>
          <w:w w:val="110"/>
          <w:kern w:val="1"/>
          <w:sz w:val="28"/>
          <w:szCs w:val="28"/>
          <w:lang w:eastAsia="ar-SA"/>
        </w:rPr>
      </w:pPr>
      <w:r w:rsidRPr="003579F1">
        <w:rPr>
          <w:rFonts w:ascii="Times New Roman" w:eastAsia="Arial Unicode MS" w:hAnsi="Times New Roman" w:cs="Times New Roman"/>
          <w:i/>
          <w:color w:val="00000A"/>
          <w:kern w:val="1"/>
          <w:sz w:val="28"/>
          <w:szCs w:val="28"/>
          <w:lang w:eastAsia="ar-SA"/>
        </w:rPr>
        <w:t>Животные в живом уголке</w:t>
      </w:r>
      <w:r w:rsidRPr="003579F1">
        <w:rPr>
          <w:rFonts w:ascii="Times New Roman" w:eastAsia="Arial Unicode MS" w:hAnsi="Times New Roman" w:cs="Times New Roman"/>
          <w:color w:val="00000A"/>
          <w:kern w:val="1"/>
          <w:sz w:val="28"/>
          <w:szCs w:val="28"/>
          <w:lang w:eastAsia="ar-SA"/>
        </w:rPr>
        <w:t xml:space="preserve"> (хомяки, черепахи, белые мыши, белки и др.). Образ жизни. Уход. Кормление. Уборка их жилища.</w:t>
      </w:r>
    </w:p>
    <w:p w:rsidR="003579F1" w:rsidRDefault="003579F1" w:rsidP="003579F1">
      <w:pPr>
        <w:suppressAutoHyphens/>
        <w:spacing w:after="0"/>
        <w:ind w:firstLine="709"/>
        <w:jc w:val="both"/>
        <w:rPr>
          <w:rFonts w:ascii="Times New Roman" w:eastAsia="Arial Unicode MS" w:hAnsi="Times New Roman" w:cs="Times New Roman"/>
          <w:b/>
          <w:color w:val="00000A"/>
          <w:kern w:val="1"/>
          <w:sz w:val="28"/>
          <w:szCs w:val="28"/>
          <w:lang w:eastAsia="ar-SA"/>
        </w:rPr>
      </w:pPr>
    </w:p>
    <w:p w:rsidR="003579F1" w:rsidRPr="003579F1" w:rsidRDefault="00C343B0" w:rsidP="00C53182">
      <w:pPr>
        <w:shd w:val="clear" w:color="auto" w:fill="FFFFFF"/>
        <w:suppressAutoHyphens/>
        <w:spacing w:after="0"/>
        <w:ind w:firstLine="709"/>
        <w:rPr>
          <w:rFonts w:ascii="Times New Roman" w:eastAsia="Arial Unicode MS" w:hAnsi="Times New Roman" w:cs="Times New Roman"/>
          <w:b/>
          <w:bCs/>
          <w:color w:val="00000A"/>
          <w:kern w:val="1"/>
          <w:sz w:val="28"/>
          <w:szCs w:val="28"/>
          <w:lang w:eastAsia="ar-SA"/>
        </w:rPr>
      </w:pPr>
      <w:r>
        <w:rPr>
          <w:rFonts w:ascii="Times New Roman" w:eastAsia="Arial Unicode MS" w:hAnsi="Times New Roman" w:cs="Times New Roman"/>
          <w:b/>
          <w:color w:val="00000A"/>
          <w:w w:val="110"/>
          <w:kern w:val="1"/>
          <w:sz w:val="28"/>
          <w:szCs w:val="28"/>
          <w:lang w:eastAsia="ar-SA"/>
        </w:rPr>
        <w:t>ЧЕЛО</w:t>
      </w:r>
      <w:r w:rsidR="003579F1" w:rsidRPr="003579F1">
        <w:rPr>
          <w:rFonts w:ascii="Times New Roman" w:eastAsia="Arial Unicode MS" w:hAnsi="Times New Roman" w:cs="Times New Roman"/>
          <w:b/>
          <w:color w:val="00000A"/>
          <w:w w:val="110"/>
          <w:kern w:val="1"/>
          <w:sz w:val="28"/>
          <w:szCs w:val="28"/>
          <w:lang w:eastAsia="ar-SA"/>
        </w:rPr>
        <w:t>ВЕК</w:t>
      </w:r>
    </w:p>
    <w:p w:rsidR="003579F1" w:rsidRPr="003579F1" w:rsidRDefault="003579F1" w:rsidP="003579F1">
      <w:pPr>
        <w:shd w:val="clear" w:color="auto" w:fill="FFFFFF"/>
        <w:suppressAutoHyphens/>
        <w:spacing w:after="0"/>
        <w:ind w:firstLine="709"/>
        <w:jc w:val="center"/>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b/>
          <w:bCs/>
          <w:color w:val="00000A"/>
          <w:kern w:val="1"/>
          <w:sz w:val="28"/>
          <w:szCs w:val="28"/>
          <w:lang w:eastAsia="ar-SA"/>
        </w:rPr>
        <w:t>Введение</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bCs/>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Роль и место человека в природе. Значение знаний о своем организме и укреплении здоровья.</w:t>
      </w:r>
    </w:p>
    <w:p w:rsidR="003579F1" w:rsidRPr="003579F1" w:rsidRDefault="003579F1" w:rsidP="003579F1">
      <w:pPr>
        <w:shd w:val="clear" w:color="auto" w:fill="FFFFFF"/>
        <w:suppressAutoHyphens/>
        <w:spacing w:after="0"/>
        <w:ind w:firstLine="709"/>
        <w:jc w:val="center"/>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b/>
          <w:bCs/>
          <w:color w:val="00000A"/>
          <w:kern w:val="1"/>
          <w:sz w:val="28"/>
          <w:szCs w:val="28"/>
          <w:lang w:eastAsia="ar-SA"/>
        </w:rPr>
        <w:t xml:space="preserve">Общее знакомство </w:t>
      </w:r>
      <w:r w:rsidRPr="003579F1">
        <w:rPr>
          <w:rFonts w:ascii="Times New Roman" w:eastAsia="Arial Unicode MS" w:hAnsi="Times New Roman" w:cs="Times New Roman"/>
          <w:color w:val="00000A"/>
          <w:kern w:val="1"/>
          <w:sz w:val="28"/>
          <w:szCs w:val="28"/>
          <w:lang w:eastAsia="ar-SA"/>
        </w:rPr>
        <w:t xml:space="preserve">с </w:t>
      </w:r>
      <w:r w:rsidRPr="003579F1">
        <w:rPr>
          <w:rFonts w:ascii="Times New Roman" w:eastAsia="Arial Unicode MS" w:hAnsi="Times New Roman" w:cs="Times New Roman"/>
          <w:b/>
          <w:bCs/>
          <w:color w:val="00000A"/>
          <w:kern w:val="1"/>
          <w:sz w:val="28"/>
          <w:szCs w:val="28"/>
          <w:lang w:eastAsia="ar-SA"/>
        </w:rPr>
        <w:t>организмом человека</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lastRenderedPageBreak/>
        <w:t>Краткие сведения о клетке и тканях человека. Основные системы органов че</w:t>
      </w:r>
      <w:r w:rsidRPr="003579F1">
        <w:rPr>
          <w:rFonts w:ascii="Times New Roman" w:eastAsia="Arial Unicode MS" w:hAnsi="Times New Roman" w:cs="Times New Roman"/>
          <w:color w:val="00000A"/>
          <w:kern w:val="1"/>
          <w:sz w:val="28"/>
          <w:szCs w:val="28"/>
          <w:lang w:eastAsia="ar-SA"/>
        </w:rPr>
        <w:softHyphen/>
        <w:t>ло</w:t>
      </w:r>
      <w:r w:rsidRPr="003579F1">
        <w:rPr>
          <w:rFonts w:ascii="Times New Roman" w:eastAsia="Arial Unicode MS" w:hAnsi="Times New Roman" w:cs="Times New Roman"/>
          <w:color w:val="00000A"/>
          <w:kern w:val="1"/>
          <w:sz w:val="28"/>
          <w:szCs w:val="28"/>
          <w:lang w:eastAsia="ar-SA"/>
        </w:rPr>
        <w:softHyphen/>
        <w:t>ве</w:t>
      </w:r>
      <w:r w:rsidRPr="003579F1">
        <w:rPr>
          <w:rFonts w:ascii="Times New Roman" w:eastAsia="Arial Unicode MS" w:hAnsi="Times New Roman" w:cs="Times New Roman"/>
          <w:color w:val="00000A"/>
          <w:kern w:val="1"/>
          <w:sz w:val="28"/>
          <w:szCs w:val="28"/>
          <w:lang w:eastAsia="ar-SA"/>
        </w:rPr>
        <w:softHyphen/>
        <w:t>ка. Органы опоры и движе</w:t>
      </w:r>
      <w:r w:rsidRPr="003579F1">
        <w:rPr>
          <w:rFonts w:ascii="Times New Roman" w:eastAsia="Arial Unicode MS" w:hAnsi="Times New Roman" w:cs="Times New Roman"/>
          <w:color w:val="00000A"/>
          <w:kern w:val="1"/>
          <w:sz w:val="28"/>
          <w:szCs w:val="28"/>
          <w:lang w:eastAsia="ar-SA"/>
        </w:rPr>
        <w:softHyphen/>
        <w:t>ния, дыхания, кровообращения, пищеварения, выделения, раз</w:t>
      </w:r>
      <w:r w:rsidRPr="003579F1">
        <w:rPr>
          <w:rFonts w:ascii="Times New Roman" w:eastAsia="Arial Unicode MS" w:hAnsi="Times New Roman" w:cs="Times New Roman"/>
          <w:color w:val="00000A"/>
          <w:kern w:val="1"/>
          <w:sz w:val="28"/>
          <w:szCs w:val="28"/>
          <w:lang w:eastAsia="ar-SA"/>
        </w:rPr>
        <w:softHyphen/>
        <w:t>м</w:t>
      </w:r>
      <w:r w:rsidRPr="003579F1">
        <w:rPr>
          <w:rFonts w:ascii="Times New Roman" w:eastAsia="Arial Unicode MS" w:hAnsi="Times New Roman" w:cs="Times New Roman"/>
          <w:color w:val="00000A"/>
          <w:kern w:val="1"/>
          <w:sz w:val="28"/>
          <w:szCs w:val="28"/>
          <w:lang w:eastAsia="ar-SA"/>
        </w:rPr>
        <w:softHyphen/>
        <w:t>но</w:t>
      </w:r>
      <w:r w:rsidRPr="003579F1">
        <w:rPr>
          <w:rFonts w:ascii="Times New Roman" w:eastAsia="Arial Unicode MS" w:hAnsi="Times New Roman" w:cs="Times New Roman"/>
          <w:color w:val="00000A"/>
          <w:kern w:val="1"/>
          <w:sz w:val="28"/>
          <w:szCs w:val="28"/>
          <w:lang w:eastAsia="ar-SA"/>
        </w:rPr>
        <w:softHyphen/>
        <w:t>жения, нервная система, органы чувств. Расположение внутрен</w:t>
      </w:r>
      <w:r w:rsidRPr="003579F1">
        <w:rPr>
          <w:rFonts w:ascii="Times New Roman" w:eastAsia="Arial Unicode MS" w:hAnsi="Times New Roman" w:cs="Times New Roman"/>
          <w:color w:val="00000A"/>
          <w:kern w:val="1"/>
          <w:sz w:val="28"/>
          <w:szCs w:val="28"/>
          <w:lang w:eastAsia="ar-SA"/>
        </w:rPr>
        <w:softHyphen/>
        <w:t>них органов в теле человека.</w:t>
      </w:r>
    </w:p>
    <w:p w:rsidR="003579F1" w:rsidRPr="003579F1" w:rsidRDefault="003579F1" w:rsidP="003579F1">
      <w:pPr>
        <w:shd w:val="clear" w:color="auto" w:fill="FFFFFF"/>
        <w:suppressAutoHyphens/>
        <w:spacing w:after="0"/>
        <w:ind w:firstLine="709"/>
        <w:jc w:val="center"/>
        <w:rPr>
          <w:rFonts w:ascii="Times New Roman" w:eastAsia="Arial Unicode MS" w:hAnsi="Times New Roman" w:cs="Times New Roman"/>
          <w:b/>
          <w:i/>
          <w:color w:val="00000A"/>
          <w:kern w:val="1"/>
          <w:sz w:val="28"/>
          <w:szCs w:val="28"/>
          <w:lang w:eastAsia="ar-SA"/>
        </w:rPr>
      </w:pPr>
      <w:r w:rsidRPr="003579F1">
        <w:rPr>
          <w:rFonts w:ascii="Times New Roman" w:eastAsia="Arial Unicode MS" w:hAnsi="Times New Roman" w:cs="Times New Roman"/>
          <w:b/>
          <w:color w:val="00000A"/>
          <w:kern w:val="1"/>
          <w:sz w:val="28"/>
          <w:szCs w:val="28"/>
          <w:lang w:eastAsia="ar-SA"/>
        </w:rPr>
        <w:t>Опора и движение</w:t>
      </w:r>
    </w:p>
    <w:p w:rsidR="003579F1" w:rsidRPr="003579F1" w:rsidRDefault="003579F1" w:rsidP="003579F1">
      <w:pPr>
        <w:shd w:val="clear" w:color="auto" w:fill="FFFFFF"/>
        <w:suppressAutoHyphens/>
        <w:spacing w:after="0"/>
        <w:ind w:firstLine="709"/>
        <w:jc w:val="center"/>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b/>
          <w:i/>
          <w:color w:val="00000A"/>
          <w:kern w:val="1"/>
          <w:sz w:val="28"/>
          <w:szCs w:val="28"/>
          <w:lang w:eastAsia="ar-SA"/>
        </w:rPr>
        <w:t>Скелет человека</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Значение опорных систем в жизни живых организмов: расте</w:t>
      </w:r>
      <w:r w:rsidRPr="003579F1">
        <w:rPr>
          <w:rFonts w:ascii="Times New Roman" w:eastAsia="Arial Unicode MS" w:hAnsi="Times New Roman" w:cs="Times New Roman"/>
          <w:color w:val="00000A"/>
          <w:kern w:val="1"/>
          <w:sz w:val="28"/>
          <w:szCs w:val="28"/>
          <w:lang w:eastAsia="ar-SA"/>
        </w:rPr>
        <w:softHyphen/>
        <w:t>ний, животных, че</w:t>
      </w:r>
      <w:r w:rsidRPr="003579F1">
        <w:rPr>
          <w:rFonts w:ascii="Times New Roman" w:eastAsia="Arial Unicode MS" w:hAnsi="Times New Roman" w:cs="Times New Roman"/>
          <w:color w:val="00000A"/>
          <w:kern w:val="1"/>
          <w:sz w:val="28"/>
          <w:szCs w:val="28"/>
          <w:lang w:eastAsia="ar-SA"/>
        </w:rPr>
        <w:softHyphen/>
        <w:t>ло</w:t>
      </w:r>
      <w:r w:rsidRPr="003579F1">
        <w:rPr>
          <w:rFonts w:ascii="Times New Roman" w:eastAsia="Arial Unicode MS" w:hAnsi="Times New Roman" w:cs="Times New Roman"/>
          <w:color w:val="00000A"/>
          <w:kern w:val="1"/>
          <w:sz w:val="28"/>
          <w:szCs w:val="28"/>
          <w:lang w:eastAsia="ar-SA"/>
        </w:rPr>
        <w:softHyphen/>
        <w:t>ве</w:t>
      </w:r>
      <w:r w:rsidRPr="003579F1">
        <w:rPr>
          <w:rFonts w:ascii="Times New Roman" w:eastAsia="Arial Unicode MS" w:hAnsi="Times New Roman" w:cs="Times New Roman"/>
          <w:color w:val="00000A"/>
          <w:kern w:val="1"/>
          <w:sz w:val="28"/>
          <w:szCs w:val="28"/>
          <w:lang w:eastAsia="ar-SA"/>
        </w:rPr>
        <w:softHyphen/>
        <w:t>ка. Значение скелета человека. Развитие и рост костей. Основные части скелета: череп, ске</w:t>
      </w:r>
      <w:r w:rsidRPr="003579F1">
        <w:rPr>
          <w:rFonts w:ascii="Times New Roman" w:eastAsia="Arial Unicode MS" w:hAnsi="Times New Roman" w:cs="Times New Roman"/>
          <w:color w:val="00000A"/>
          <w:kern w:val="1"/>
          <w:sz w:val="28"/>
          <w:szCs w:val="28"/>
          <w:lang w:eastAsia="ar-SA"/>
        </w:rPr>
        <w:softHyphen/>
        <w:t>лет туловища (позвоночник, грудная клетка), кости верхних и нижних конеч</w:t>
      </w:r>
      <w:r w:rsidRPr="003579F1">
        <w:rPr>
          <w:rFonts w:ascii="Times New Roman" w:eastAsia="Arial Unicode MS" w:hAnsi="Times New Roman" w:cs="Times New Roman"/>
          <w:color w:val="00000A"/>
          <w:kern w:val="1"/>
          <w:sz w:val="28"/>
          <w:szCs w:val="28"/>
          <w:lang w:eastAsia="ar-SA"/>
        </w:rPr>
        <w:softHyphen/>
        <w:t>ностей.</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Череп.</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Скелет туловища</w:t>
      </w:r>
      <w:r w:rsidRPr="003579F1">
        <w:rPr>
          <w:rFonts w:ascii="Times New Roman" w:eastAsia="Arial Unicode MS" w:hAnsi="Times New Roman" w:cs="Times New Roman"/>
          <w:color w:val="00000A"/>
          <w:kern w:val="1"/>
          <w:sz w:val="28"/>
          <w:szCs w:val="28"/>
          <w:lang w:eastAsia="ar-SA"/>
        </w:rPr>
        <w:t>. Строение позвоночника. Роль правильной посадки и осанки человека. Меры предупреждения искривления позвоночника. Груд</w:t>
      </w:r>
      <w:r w:rsidRPr="003579F1">
        <w:rPr>
          <w:rFonts w:ascii="Times New Roman" w:eastAsia="Arial Unicode MS" w:hAnsi="Times New Roman" w:cs="Times New Roman"/>
          <w:color w:val="00000A"/>
          <w:kern w:val="1"/>
          <w:sz w:val="28"/>
          <w:szCs w:val="28"/>
          <w:lang w:eastAsia="ar-SA"/>
        </w:rPr>
        <w:softHyphen/>
        <w:t>ная клетка и ее значение.</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Кости верхних и нижних конечностей</w:t>
      </w:r>
      <w:r w:rsidRPr="003579F1">
        <w:rPr>
          <w:rFonts w:ascii="Times New Roman" w:eastAsia="Arial Unicode MS" w:hAnsi="Times New Roman" w:cs="Times New Roman"/>
          <w:color w:val="00000A"/>
          <w:kern w:val="1"/>
          <w:sz w:val="28"/>
          <w:szCs w:val="28"/>
          <w:lang w:eastAsia="ar-SA"/>
        </w:rPr>
        <w:t>. Соединения костей: по</w:t>
      </w:r>
      <w:r w:rsidRPr="003579F1">
        <w:rPr>
          <w:rFonts w:ascii="Times New Roman" w:eastAsia="Arial Unicode MS" w:hAnsi="Times New Roman" w:cs="Times New Roman"/>
          <w:color w:val="00000A"/>
          <w:kern w:val="1"/>
          <w:sz w:val="28"/>
          <w:szCs w:val="28"/>
          <w:lang w:eastAsia="ar-SA"/>
        </w:rPr>
        <w:softHyphen/>
        <w:t>движные, полуподвижные, неподвижные.</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bCs/>
          <w:i/>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Сустав, его строение. Связки и их значение. Растяжение свя</w:t>
      </w:r>
      <w:r w:rsidRPr="003579F1">
        <w:rPr>
          <w:rFonts w:ascii="Times New Roman" w:eastAsia="Arial Unicode MS" w:hAnsi="Times New Roman" w:cs="Times New Roman"/>
          <w:color w:val="00000A"/>
          <w:kern w:val="1"/>
          <w:sz w:val="28"/>
          <w:szCs w:val="28"/>
          <w:lang w:eastAsia="ar-SA"/>
        </w:rPr>
        <w:softHyphen/>
        <w:t>зок, вывих сустава, перелом костей. Первая доврачебная помощь при этих травмах.</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b/>
          <w:bCs/>
          <w:i/>
          <w:color w:val="00000A"/>
          <w:kern w:val="1"/>
          <w:sz w:val="28"/>
          <w:szCs w:val="28"/>
          <w:lang w:eastAsia="ar-SA"/>
        </w:rPr>
        <w:t xml:space="preserve">Практические </w:t>
      </w:r>
      <w:r w:rsidRPr="003579F1">
        <w:rPr>
          <w:rFonts w:ascii="Times New Roman" w:eastAsia="Arial Unicode MS" w:hAnsi="Times New Roman" w:cs="Times New Roman"/>
          <w:b/>
          <w:i/>
          <w:color w:val="00000A"/>
          <w:kern w:val="1"/>
          <w:sz w:val="28"/>
          <w:szCs w:val="28"/>
          <w:lang w:eastAsia="ar-SA"/>
        </w:rPr>
        <w:t xml:space="preserve">работы. </w:t>
      </w:r>
      <w:r w:rsidRPr="003579F1">
        <w:rPr>
          <w:rFonts w:ascii="Times New Roman" w:eastAsia="Arial Unicode MS" w:hAnsi="Times New Roman" w:cs="Times New Roman"/>
          <w:color w:val="00000A"/>
          <w:kern w:val="1"/>
          <w:sz w:val="28"/>
          <w:szCs w:val="28"/>
          <w:lang w:eastAsia="ar-SA"/>
        </w:rPr>
        <w:t>Определение правильной осанки.</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bCs/>
          <w:i/>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Изучение внешнего вида позвонков и отдельных костей (реб</w:t>
      </w:r>
      <w:r w:rsidRPr="003579F1">
        <w:rPr>
          <w:rFonts w:ascii="Times New Roman" w:eastAsia="Arial Unicode MS" w:hAnsi="Times New Roman" w:cs="Times New Roman"/>
          <w:color w:val="00000A"/>
          <w:kern w:val="1"/>
          <w:sz w:val="28"/>
          <w:szCs w:val="28"/>
          <w:lang w:eastAsia="ar-SA"/>
        </w:rPr>
        <w:softHyphen/>
        <w:t>ра, кости черепа, рук, ног). Наложение шин, повязок.</w:t>
      </w:r>
    </w:p>
    <w:p w:rsidR="003579F1" w:rsidRPr="003579F1" w:rsidRDefault="003579F1" w:rsidP="003579F1">
      <w:pPr>
        <w:shd w:val="clear" w:color="auto" w:fill="FFFFFF"/>
        <w:suppressAutoHyphens/>
        <w:spacing w:after="0"/>
        <w:ind w:firstLine="709"/>
        <w:jc w:val="center"/>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b/>
          <w:bCs/>
          <w:i/>
          <w:color w:val="00000A"/>
          <w:kern w:val="1"/>
          <w:sz w:val="28"/>
          <w:szCs w:val="28"/>
          <w:lang w:eastAsia="ar-SA"/>
        </w:rPr>
        <w:t>Мышцы</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Движение — важнейшая особенность живых организмов (двигательные реакции растений, движение животных и человека).</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Основные группы мышц в теле человека: мышцы конечнос</w:t>
      </w:r>
      <w:r w:rsidRPr="003579F1">
        <w:rPr>
          <w:rFonts w:ascii="Times New Roman" w:eastAsia="Arial Unicode MS" w:hAnsi="Times New Roman" w:cs="Times New Roman"/>
          <w:color w:val="00000A"/>
          <w:kern w:val="1"/>
          <w:sz w:val="28"/>
          <w:szCs w:val="28"/>
          <w:lang w:eastAsia="ar-SA"/>
        </w:rPr>
        <w:softHyphen/>
        <w:t>тей, мышцы шеи и спины, мышцы груди и живота, мышцы го</w:t>
      </w:r>
      <w:r w:rsidRPr="003579F1">
        <w:rPr>
          <w:rFonts w:ascii="Times New Roman" w:eastAsia="Arial Unicode MS" w:hAnsi="Times New Roman" w:cs="Times New Roman"/>
          <w:color w:val="00000A"/>
          <w:kern w:val="1"/>
          <w:sz w:val="28"/>
          <w:szCs w:val="28"/>
          <w:lang w:eastAsia="ar-SA"/>
        </w:rPr>
        <w:softHyphen/>
        <w:t>ловы и лица.</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Работа мышц: сгибание, разгибание, удерживание. Утомление мышц.</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i/>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sidRPr="003579F1">
        <w:rPr>
          <w:rFonts w:ascii="Times New Roman" w:eastAsia="Arial Unicode MS" w:hAnsi="Times New Roman" w:cs="Times New Roman"/>
          <w:color w:val="00000A"/>
          <w:kern w:val="1"/>
          <w:sz w:val="28"/>
          <w:szCs w:val="28"/>
          <w:lang w:eastAsia="ar-SA"/>
        </w:rPr>
        <w:softHyphen/>
        <w:t>го тела.</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color w:val="00000A"/>
          <w:kern w:val="1"/>
          <w:sz w:val="28"/>
          <w:szCs w:val="28"/>
          <w:lang w:eastAsia="ar-SA"/>
        </w:rPr>
      </w:pPr>
      <w:r w:rsidRPr="003579F1">
        <w:rPr>
          <w:rFonts w:ascii="Times New Roman" w:eastAsia="Arial Unicode MS" w:hAnsi="Times New Roman" w:cs="Times New Roman"/>
          <w:b/>
          <w:i/>
          <w:color w:val="00000A"/>
          <w:kern w:val="1"/>
          <w:sz w:val="28"/>
          <w:szCs w:val="28"/>
          <w:lang w:eastAsia="ar-SA"/>
        </w:rPr>
        <w:t xml:space="preserve">Наблюдения и практическая работа. </w:t>
      </w:r>
      <w:r w:rsidRPr="003579F1">
        <w:rPr>
          <w:rFonts w:ascii="Times New Roman" w:eastAsia="Arial Unicode MS" w:hAnsi="Times New Roman" w:cs="Times New Roman"/>
          <w:color w:val="00000A"/>
          <w:kern w:val="1"/>
          <w:sz w:val="28"/>
          <w:szCs w:val="28"/>
          <w:lang w:eastAsia="ar-SA"/>
        </w:rPr>
        <w:t>Определение при  внешнем осмотре местоположения отдель</w:t>
      </w:r>
      <w:r w:rsidRPr="003579F1">
        <w:rPr>
          <w:rFonts w:ascii="Times New Roman" w:eastAsia="Arial Unicode MS" w:hAnsi="Times New Roman" w:cs="Times New Roman"/>
          <w:color w:val="00000A"/>
          <w:kern w:val="1"/>
          <w:sz w:val="28"/>
          <w:szCs w:val="28"/>
          <w:lang w:eastAsia="ar-SA"/>
        </w:rPr>
        <w:softHyphen/>
        <w:t>ных мышц. Сокращение мышц при сгибании и разгибании рук в локте. Утомление мышц при удерживании груза на вытянутой руке.</w:t>
      </w:r>
    </w:p>
    <w:p w:rsidR="003579F1" w:rsidRPr="003579F1" w:rsidRDefault="003579F1" w:rsidP="003579F1">
      <w:pPr>
        <w:shd w:val="clear" w:color="auto" w:fill="FFFFFF"/>
        <w:suppressAutoHyphens/>
        <w:spacing w:after="0"/>
        <w:ind w:firstLine="709"/>
        <w:jc w:val="center"/>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b/>
          <w:color w:val="00000A"/>
          <w:kern w:val="1"/>
          <w:sz w:val="28"/>
          <w:szCs w:val="28"/>
          <w:lang w:eastAsia="ar-SA"/>
        </w:rPr>
        <w:t>Кровообращение</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Передвижение веществ в организме растений и животных. Кро</w:t>
      </w:r>
      <w:r w:rsidRPr="003579F1">
        <w:rPr>
          <w:rFonts w:ascii="Times New Roman" w:eastAsia="Arial Unicode MS" w:hAnsi="Times New Roman" w:cs="Times New Roman"/>
          <w:color w:val="00000A"/>
          <w:kern w:val="1"/>
          <w:sz w:val="28"/>
          <w:szCs w:val="28"/>
          <w:lang w:eastAsia="ar-SA"/>
        </w:rPr>
        <w:softHyphen/>
        <w:t>веносная система человека.</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lastRenderedPageBreak/>
        <w:t>Кровь,</w:t>
      </w:r>
      <w:r w:rsidRPr="003579F1">
        <w:rPr>
          <w:rFonts w:ascii="Times New Roman" w:eastAsia="Arial Unicode MS" w:hAnsi="Times New Roman" w:cs="Times New Roman"/>
          <w:color w:val="00000A"/>
          <w:kern w:val="1"/>
          <w:sz w:val="28"/>
          <w:szCs w:val="28"/>
          <w:lang w:eastAsia="ar-SA"/>
        </w:rPr>
        <w:t xml:space="preserve"> ее состав и значение. Кровеносные сосуды. Сердце. Внешний вид, величина, положение сердца в грудной клетке. Ра</w:t>
      </w:r>
      <w:r w:rsidRPr="003579F1">
        <w:rPr>
          <w:rFonts w:ascii="Times New Roman" w:eastAsia="Arial Unicode MS" w:hAnsi="Times New Roman" w:cs="Times New Roman"/>
          <w:color w:val="00000A"/>
          <w:kern w:val="1"/>
          <w:sz w:val="28"/>
          <w:szCs w:val="28"/>
          <w:lang w:eastAsia="ar-SA"/>
        </w:rPr>
        <w:softHyphen/>
        <w:t>бота сердца. Пульс. Кровяное давление. Движение крови по со</w:t>
      </w:r>
      <w:r w:rsidRPr="003579F1">
        <w:rPr>
          <w:rFonts w:ascii="Times New Roman" w:eastAsia="Arial Unicode MS" w:hAnsi="Times New Roman" w:cs="Times New Roman"/>
          <w:color w:val="00000A"/>
          <w:kern w:val="1"/>
          <w:sz w:val="28"/>
          <w:szCs w:val="28"/>
          <w:lang w:eastAsia="ar-SA"/>
        </w:rPr>
        <w:softHyphen/>
        <w:t>судам. Группы крови.</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Заболевания сердца</w:t>
      </w:r>
      <w:r w:rsidRPr="003579F1">
        <w:rPr>
          <w:rFonts w:ascii="Times New Roman" w:eastAsia="Arial Unicode MS" w:hAnsi="Times New Roman" w:cs="Times New Roman"/>
          <w:color w:val="00000A"/>
          <w:kern w:val="1"/>
          <w:sz w:val="28"/>
          <w:szCs w:val="28"/>
          <w:lang w:eastAsia="ar-SA"/>
        </w:rPr>
        <w:t xml:space="preserve"> (инфаркт, ишемическая болезнь, сердеч</w:t>
      </w:r>
      <w:r w:rsidRPr="003579F1">
        <w:rPr>
          <w:rFonts w:ascii="Times New Roman" w:eastAsia="Arial Unicode MS" w:hAnsi="Times New Roman" w:cs="Times New Roman"/>
          <w:color w:val="00000A"/>
          <w:kern w:val="1"/>
          <w:sz w:val="28"/>
          <w:szCs w:val="28"/>
          <w:lang w:eastAsia="ar-SA"/>
        </w:rPr>
        <w:softHyphen/>
        <w:t>ная недостаточность). Профилактика сердечно-сосудистых заболе</w:t>
      </w:r>
      <w:r w:rsidRPr="003579F1">
        <w:rPr>
          <w:rFonts w:ascii="Times New Roman" w:eastAsia="Arial Unicode MS" w:hAnsi="Times New Roman" w:cs="Times New Roman"/>
          <w:color w:val="00000A"/>
          <w:kern w:val="1"/>
          <w:sz w:val="28"/>
          <w:szCs w:val="28"/>
          <w:lang w:eastAsia="ar-SA"/>
        </w:rPr>
        <w:softHyphen/>
        <w:t>ваний.</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Значение физкультуры и спорта</w:t>
      </w:r>
      <w:r w:rsidRPr="003579F1">
        <w:rPr>
          <w:rFonts w:ascii="Times New Roman" w:eastAsia="Arial Unicode MS" w:hAnsi="Times New Roman" w:cs="Times New Roman"/>
          <w:color w:val="00000A"/>
          <w:kern w:val="1"/>
          <w:sz w:val="28"/>
          <w:szCs w:val="28"/>
          <w:lang w:eastAsia="ar-SA"/>
        </w:rPr>
        <w:t xml:space="preserve"> для укрепления сердца. Серд</w:t>
      </w:r>
      <w:r w:rsidRPr="003579F1">
        <w:rPr>
          <w:rFonts w:ascii="Times New Roman" w:eastAsia="Arial Unicode MS" w:hAnsi="Times New Roman" w:cs="Times New Roman"/>
          <w:color w:val="00000A"/>
          <w:kern w:val="1"/>
          <w:sz w:val="28"/>
          <w:szCs w:val="28"/>
          <w:lang w:eastAsia="ar-SA"/>
        </w:rPr>
        <w:softHyphen/>
        <w:t>це тренированного и нетренированного человека. Правила трени</w:t>
      </w:r>
      <w:r w:rsidRPr="003579F1">
        <w:rPr>
          <w:rFonts w:ascii="Times New Roman" w:eastAsia="Arial Unicode MS" w:hAnsi="Times New Roman" w:cs="Times New Roman"/>
          <w:color w:val="00000A"/>
          <w:kern w:val="1"/>
          <w:sz w:val="28"/>
          <w:szCs w:val="28"/>
          <w:lang w:eastAsia="ar-SA"/>
        </w:rPr>
        <w:softHyphen/>
        <w:t>ровки сердца, постепенное увеличение нагрузки.</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Вредное влияние</w:t>
      </w:r>
      <w:r w:rsidRPr="003579F1">
        <w:rPr>
          <w:rFonts w:ascii="Times New Roman" w:eastAsia="Arial Unicode MS" w:hAnsi="Times New Roman" w:cs="Times New Roman"/>
          <w:color w:val="00000A"/>
          <w:kern w:val="1"/>
          <w:sz w:val="28"/>
          <w:szCs w:val="28"/>
          <w:lang w:eastAsia="ar-SA"/>
        </w:rPr>
        <w:t xml:space="preserve"> никотина, спиртных напитков, наркотических средств на сердечно - сосудистую систему.</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i/>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xml:space="preserve"> </w:t>
      </w:r>
      <w:r w:rsidRPr="003579F1">
        <w:rPr>
          <w:rFonts w:ascii="Times New Roman" w:eastAsia="Arial Unicode MS" w:hAnsi="Times New Roman" w:cs="Times New Roman"/>
          <w:i/>
          <w:color w:val="00000A"/>
          <w:kern w:val="1"/>
          <w:sz w:val="28"/>
          <w:szCs w:val="28"/>
          <w:lang w:eastAsia="ar-SA"/>
        </w:rPr>
        <w:t>Первая помощь</w:t>
      </w:r>
      <w:r w:rsidRPr="003579F1">
        <w:rPr>
          <w:rFonts w:ascii="Times New Roman" w:eastAsia="Arial Unicode MS" w:hAnsi="Times New Roman" w:cs="Times New Roman"/>
          <w:color w:val="00000A"/>
          <w:kern w:val="1"/>
          <w:sz w:val="28"/>
          <w:szCs w:val="28"/>
          <w:lang w:eastAsia="ar-SA"/>
        </w:rPr>
        <w:t xml:space="preserve"> при кро</w:t>
      </w:r>
      <w:r w:rsidRPr="003579F1">
        <w:rPr>
          <w:rFonts w:ascii="Times New Roman" w:eastAsia="Arial Unicode MS" w:hAnsi="Times New Roman" w:cs="Times New Roman"/>
          <w:color w:val="00000A"/>
          <w:kern w:val="1"/>
          <w:sz w:val="28"/>
          <w:szCs w:val="28"/>
          <w:lang w:eastAsia="ar-SA"/>
        </w:rPr>
        <w:softHyphen/>
        <w:t>вотечении. Донорство — это почетно.</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i/>
          <w:color w:val="00000A"/>
          <w:kern w:val="1"/>
          <w:sz w:val="28"/>
          <w:szCs w:val="28"/>
          <w:lang w:eastAsia="ar-SA"/>
        </w:rPr>
      </w:pPr>
      <w:r w:rsidRPr="003579F1">
        <w:rPr>
          <w:rFonts w:ascii="Times New Roman" w:eastAsia="Arial Unicode MS" w:hAnsi="Times New Roman" w:cs="Times New Roman"/>
          <w:b/>
          <w:i/>
          <w:color w:val="00000A"/>
          <w:kern w:val="1"/>
          <w:sz w:val="28"/>
          <w:szCs w:val="28"/>
          <w:lang w:eastAsia="ar-SA"/>
        </w:rPr>
        <w:t xml:space="preserve">Наблюдения </w:t>
      </w:r>
      <w:r w:rsidRPr="003579F1">
        <w:rPr>
          <w:rFonts w:ascii="Times New Roman" w:eastAsia="Arial Unicode MS" w:hAnsi="Times New Roman" w:cs="Times New Roman"/>
          <w:b/>
          <w:bCs/>
          <w:i/>
          <w:color w:val="00000A"/>
          <w:kern w:val="1"/>
          <w:sz w:val="28"/>
          <w:szCs w:val="28"/>
          <w:lang w:eastAsia="ar-SA"/>
        </w:rPr>
        <w:t xml:space="preserve">и практические работы. </w:t>
      </w:r>
      <w:r w:rsidRPr="003579F1">
        <w:rPr>
          <w:rFonts w:ascii="Times New Roman" w:eastAsia="Arial Unicode MS" w:hAnsi="Times New Roman" w:cs="Times New Roman"/>
          <w:color w:val="00000A"/>
          <w:kern w:val="1"/>
          <w:sz w:val="28"/>
          <w:szCs w:val="28"/>
          <w:lang w:eastAsia="ar-SA"/>
        </w:rPr>
        <w:t>Подсчет частоты пульса и измерение кровяного давления с помощью учителя в спокойном состоянии и после дозированных гимнастических уп</w:t>
      </w:r>
      <w:r w:rsidRPr="003579F1">
        <w:rPr>
          <w:rFonts w:ascii="Times New Roman" w:eastAsia="Arial Unicode MS" w:hAnsi="Times New Roman" w:cs="Times New Roman"/>
          <w:color w:val="00000A"/>
          <w:kern w:val="1"/>
          <w:sz w:val="28"/>
          <w:szCs w:val="28"/>
          <w:lang w:eastAsia="ar-SA"/>
        </w:rPr>
        <w:softHyphen/>
        <w:t>ражнений. Обработка царапин йодом. Наложение повязок на раны. Элементарное чтение анализа крови. Запись нормативных по</w:t>
      </w:r>
      <w:r w:rsidRPr="003579F1">
        <w:rPr>
          <w:rFonts w:ascii="Times New Roman" w:eastAsia="Arial Unicode MS" w:hAnsi="Times New Roman" w:cs="Times New Roman"/>
          <w:color w:val="00000A"/>
          <w:kern w:val="1"/>
          <w:sz w:val="28"/>
          <w:szCs w:val="28"/>
          <w:lang w:eastAsia="ar-SA"/>
        </w:rPr>
        <w:softHyphen/>
        <w:t>казателей РОЭ, лейкоцитов, тромбоцитов. Запись в «Блокноте на память» своей группы крови, резус-фактора, кровяного давления.</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color w:val="00000A"/>
          <w:kern w:val="1"/>
          <w:sz w:val="28"/>
          <w:szCs w:val="28"/>
          <w:lang w:eastAsia="ar-SA"/>
        </w:rPr>
      </w:pPr>
      <w:r w:rsidRPr="003579F1">
        <w:rPr>
          <w:rFonts w:ascii="Times New Roman" w:eastAsia="Arial Unicode MS" w:hAnsi="Times New Roman" w:cs="Times New Roman"/>
          <w:b/>
          <w:i/>
          <w:color w:val="00000A"/>
          <w:kern w:val="1"/>
          <w:sz w:val="28"/>
          <w:szCs w:val="28"/>
          <w:lang w:eastAsia="ar-SA"/>
        </w:rPr>
        <w:t>Демонстрация</w:t>
      </w:r>
      <w:r w:rsidRPr="003579F1">
        <w:rPr>
          <w:rFonts w:ascii="Times New Roman" w:eastAsia="Arial Unicode MS" w:hAnsi="Times New Roman" w:cs="Times New Roman"/>
          <w:color w:val="00000A"/>
          <w:kern w:val="1"/>
          <w:sz w:val="28"/>
          <w:szCs w:val="28"/>
          <w:lang w:eastAsia="ar-SA"/>
        </w:rPr>
        <w:t xml:space="preserve"> примеров первой доврачебной помощи при кровотечении.</w:t>
      </w:r>
    </w:p>
    <w:p w:rsidR="003579F1" w:rsidRPr="003579F1" w:rsidRDefault="003579F1" w:rsidP="003579F1">
      <w:pPr>
        <w:shd w:val="clear" w:color="auto" w:fill="FFFFFF"/>
        <w:suppressAutoHyphens/>
        <w:spacing w:after="0"/>
        <w:ind w:firstLine="709"/>
        <w:jc w:val="center"/>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b/>
          <w:color w:val="00000A"/>
          <w:kern w:val="1"/>
          <w:sz w:val="28"/>
          <w:szCs w:val="28"/>
          <w:lang w:eastAsia="ar-SA"/>
        </w:rPr>
        <w:t>Дыхание</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Значение дыхания для растений, животных, человека.</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Органы дыхания человека</w:t>
      </w:r>
      <w:r w:rsidRPr="003579F1">
        <w:rPr>
          <w:rFonts w:ascii="Times New Roman" w:eastAsia="Arial Unicode MS" w:hAnsi="Times New Roman" w:cs="Times New Roman"/>
          <w:color w:val="00000A"/>
          <w:kern w:val="1"/>
          <w:sz w:val="28"/>
          <w:szCs w:val="28"/>
          <w:lang w:eastAsia="ar-SA"/>
        </w:rPr>
        <w:t>: носовая и ротовая полости, гор</w:t>
      </w:r>
      <w:r w:rsidRPr="003579F1">
        <w:rPr>
          <w:rFonts w:ascii="Times New Roman" w:eastAsia="Arial Unicode MS" w:hAnsi="Times New Roman" w:cs="Times New Roman"/>
          <w:color w:val="00000A"/>
          <w:kern w:val="1"/>
          <w:sz w:val="28"/>
          <w:szCs w:val="28"/>
          <w:lang w:eastAsia="ar-SA"/>
        </w:rPr>
        <w:softHyphen/>
        <w:t>тань, трахея, бронхи, легкие.</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Состав вдыхаемого и выдыхаемого воздуха. Газообмен в лег</w:t>
      </w:r>
      <w:r w:rsidRPr="003579F1">
        <w:rPr>
          <w:rFonts w:ascii="Times New Roman" w:eastAsia="Arial Unicode MS" w:hAnsi="Times New Roman" w:cs="Times New Roman"/>
          <w:color w:val="00000A"/>
          <w:kern w:val="1"/>
          <w:sz w:val="28"/>
          <w:szCs w:val="28"/>
          <w:lang w:eastAsia="ar-SA"/>
        </w:rPr>
        <w:softHyphen/>
        <w:t>ких и тканях.</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Гигиена дыхания</w:t>
      </w:r>
      <w:r w:rsidRPr="003579F1">
        <w:rPr>
          <w:rFonts w:ascii="Times New Roman" w:eastAsia="Arial Unicode MS" w:hAnsi="Times New Roman" w:cs="Times New Roman"/>
          <w:color w:val="00000A"/>
          <w:kern w:val="1"/>
          <w:sz w:val="28"/>
          <w:szCs w:val="28"/>
          <w:lang w:eastAsia="ar-SA"/>
        </w:rPr>
        <w:t>. Необходимость чистого воздуха для дыхания. Передача болезней через воздух (пыль, кашель, чихание). Болез</w:t>
      </w:r>
      <w:r w:rsidRPr="003579F1">
        <w:rPr>
          <w:rFonts w:ascii="Times New Roman" w:eastAsia="Arial Unicode MS" w:hAnsi="Times New Roman" w:cs="Times New Roman"/>
          <w:color w:val="00000A"/>
          <w:kern w:val="1"/>
          <w:sz w:val="28"/>
          <w:szCs w:val="28"/>
          <w:lang w:eastAsia="ar-SA"/>
        </w:rPr>
        <w:softHyphen/>
        <w:t>ни органов дыхания и их предупреждение (ОРЗ, гайморит, тон</w:t>
      </w:r>
      <w:r w:rsidRPr="003579F1">
        <w:rPr>
          <w:rFonts w:ascii="Times New Roman" w:eastAsia="Arial Unicode MS" w:hAnsi="Times New Roman" w:cs="Times New Roman"/>
          <w:color w:val="00000A"/>
          <w:kern w:val="1"/>
          <w:sz w:val="28"/>
          <w:szCs w:val="28"/>
          <w:lang w:eastAsia="ar-SA"/>
        </w:rPr>
        <w:softHyphen/>
        <w:t>зиллит, бронхит, туберкулез и др.).</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Влияние</w:t>
      </w:r>
      <w:r w:rsidRPr="003579F1">
        <w:rPr>
          <w:rFonts w:ascii="Times New Roman" w:eastAsia="Arial Unicode MS" w:hAnsi="Times New Roman" w:cs="Times New Roman"/>
          <w:color w:val="00000A"/>
          <w:kern w:val="1"/>
          <w:sz w:val="28"/>
          <w:szCs w:val="28"/>
          <w:lang w:eastAsia="ar-SA"/>
        </w:rPr>
        <w:t xml:space="preserve"> никотина на органы дыхания.</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Гигиенические требования</w:t>
      </w:r>
      <w:r w:rsidRPr="003579F1">
        <w:rPr>
          <w:rFonts w:ascii="Times New Roman" w:eastAsia="Arial Unicode MS" w:hAnsi="Times New Roman" w:cs="Times New Roman"/>
          <w:color w:val="00000A"/>
          <w:kern w:val="1"/>
          <w:sz w:val="28"/>
          <w:szCs w:val="28"/>
          <w:lang w:eastAsia="ar-SA"/>
        </w:rPr>
        <w:t xml:space="preserve"> к составу воздуха в жилых поме</w:t>
      </w:r>
      <w:r w:rsidRPr="003579F1">
        <w:rPr>
          <w:rFonts w:ascii="Times New Roman" w:eastAsia="Arial Unicode MS" w:hAnsi="Times New Roman" w:cs="Times New Roman"/>
          <w:color w:val="00000A"/>
          <w:kern w:val="1"/>
          <w:sz w:val="28"/>
          <w:szCs w:val="28"/>
          <w:lang w:eastAsia="ar-SA"/>
        </w:rPr>
        <w:softHyphen/>
        <w:t>щениях. Загрязнение атмосферы. Запыленность и загазованность воздуха, их вредное влияние.</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Озеленение городов</w:t>
      </w:r>
      <w:r w:rsidRPr="003579F1">
        <w:rPr>
          <w:rFonts w:ascii="Times New Roman" w:eastAsia="Arial Unicode MS" w:hAnsi="Times New Roman" w:cs="Times New Roman"/>
          <w:color w:val="00000A"/>
          <w:kern w:val="1"/>
          <w:sz w:val="28"/>
          <w:szCs w:val="28"/>
          <w:lang w:eastAsia="ar-SA"/>
        </w:rPr>
        <w:t>, значение зеленых насаждений, комнат</w:t>
      </w:r>
      <w:r w:rsidRPr="003579F1">
        <w:rPr>
          <w:rFonts w:ascii="Times New Roman" w:eastAsia="Arial Unicode MS" w:hAnsi="Times New Roman" w:cs="Times New Roman"/>
          <w:color w:val="00000A"/>
          <w:kern w:val="1"/>
          <w:sz w:val="28"/>
          <w:szCs w:val="28"/>
          <w:lang w:eastAsia="ar-SA"/>
        </w:rPr>
        <w:softHyphen/>
        <w:t>ных растений для здоровья человека.</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i/>
          <w:color w:val="00000A"/>
          <w:kern w:val="1"/>
          <w:sz w:val="28"/>
          <w:szCs w:val="28"/>
          <w:lang w:eastAsia="ar-SA"/>
        </w:rPr>
      </w:pPr>
      <w:r w:rsidRPr="003579F1">
        <w:rPr>
          <w:rFonts w:ascii="Times New Roman" w:eastAsia="Arial Unicode MS" w:hAnsi="Times New Roman" w:cs="Times New Roman"/>
          <w:b/>
          <w:i/>
          <w:color w:val="00000A"/>
          <w:kern w:val="1"/>
          <w:sz w:val="28"/>
          <w:szCs w:val="28"/>
          <w:lang w:eastAsia="ar-SA"/>
        </w:rPr>
        <w:t xml:space="preserve">Демонстрация опыта. </w:t>
      </w:r>
      <w:r w:rsidRPr="003579F1">
        <w:rPr>
          <w:rFonts w:ascii="Times New Roman" w:eastAsia="Arial Unicode MS" w:hAnsi="Times New Roman" w:cs="Times New Roman"/>
          <w:color w:val="00000A"/>
          <w:kern w:val="1"/>
          <w:sz w:val="28"/>
          <w:szCs w:val="28"/>
          <w:lang w:eastAsia="ar-SA"/>
        </w:rPr>
        <w:t>Обнаружение в составе выдыхаемого воздуха углекислого газа.</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bCs/>
          <w:color w:val="00000A"/>
          <w:kern w:val="1"/>
          <w:sz w:val="28"/>
          <w:szCs w:val="28"/>
          <w:lang w:eastAsia="ar-SA"/>
        </w:rPr>
      </w:pPr>
      <w:r w:rsidRPr="003579F1">
        <w:rPr>
          <w:rFonts w:ascii="Times New Roman" w:eastAsia="Arial Unicode MS" w:hAnsi="Times New Roman" w:cs="Times New Roman"/>
          <w:b/>
          <w:i/>
          <w:color w:val="00000A"/>
          <w:kern w:val="1"/>
          <w:sz w:val="28"/>
          <w:szCs w:val="28"/>
          <w:lang w:eastAsia="ar-SA"/>
        </w:rPr>
        <w:lastRenderedPageBreak/>
        <w:t>Демонстрация доврачебной помощи</w:t>
      </w:r>
      <w:r w:rsidRPr="003579F1">
        <w:rPr>
          <w:rFonts w:ascii="Times New Roman" w:eastAsia="Arial Unicode MS" w:hAnsi="Times New Roman" w:cs="Times New Roman"/>
          <w:color w:val="00000A"/>
          <w:kern w:val="1"/>
          <w:sz w:val="28"/>
          <w:szCs w:val="28"/>
          <w:lang w:eastAsia="ar-SA"/>
        </w:rPr>
        <w:t xml:space="preserve"> при нарушении дыхания (искусственное дыхание, кислородная подушка и т. п.).</w:t>
      </w:r>
    </w:p>
    <w:p w:rsidR="003579F1" w:rsidRPr="003579F1" w:rsidRDefault="003579F1" w:rsidP="003579F1">
      <w:pPr>
        <w:shd w:val="clear" w:color="auto" w:fill="FFFFFF"/>
        <w:suppressAutoHyphens/>
        <w:spacing w:after="0"/>
        <w:ind w:firstLine="709"/>
        <w:jc w:val="center"/>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b/>
          <w:bCs/>
          <w:color w:val="00000A"/>
          <w:kern w:val="1"/>
          <w:sz w:val="28"/>
          <w:szCs w:val="28"/>
          <w:lang w:eastAsia="ar-SA"/>
        </w:rPr>
        <w:t>Питание и пищеварение</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xml:space="preserve">Особенности питания растений, животных, человека. </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Значе</w:t>
      </w:r>
      <w:r w:rsidRPr="003579F1">
        <w:rPr>
          <w:rFonts w:ascii="Times New Roman" w:eastAsia="Arial Unicode MS" w:hAnsi="Times New Roman" w:cs="Times New Roman"/>
          <w:i/>
          <w:color w:val="00000A"/>
          <w:kern w:val="1"/>
          <w:sz w:val="28"/>
          <w:szCs w:val="28"/>
          <w:lang w:eastAsia="ar-SA"/>
        </w:rPr>
        <w:softHyphen/>
        <w:t xml:space="preserve">ние </w:t>
      </w:r>
      <w:r w:rsidRPr="003579F1">
        <w:rPr>
          <w:rFonts w:ascii="Times New Roman" w:eastAsia="Arial Unicode MS" w:hAnsi="Times New Roman" w:cs="Times New Roman"/>
          <w:color w:val="00000A"/>
          <w:kern w:val="1"/>
          <w:sz w:val="28"/>
          <w:szCs w:val="28"/>
          <w:lang w:eastAsia="ar-SA"/>
        </w:rPr>
        <w:t>питания для человека. Пища растительная и животная. Со</w:t>
      </w:r>
      <w:r w:rsidRPr="003579F1">
        <w:rPr>
          <w:rFonts w:ascii="Times New Roman" w:eastAsia="Arial Unicode MS" w:hAnsi="Times New Roman" w:cs="Times New Roman"/>
          <w:color w:val="00000A"/>
          <w:kern w:val="1"/>
          <w:sz w:val="28"/>
          <w:szCs w:val="28"/>
          <w:lang w:eastAsia="ar-SA"/>
        </w:rPr>
        <w:softHyphen/>
        <w:t>став пищи: белки, жиры, углеводы, вода, минеральные соли. Ви</w:t>
      </w:r>
      <w:r w:rsidRPr="003579F1">
        <w:rPr>
          <w:rFonts w:ascii="Times New Roman" w:eastAsia="Arial Unicode MS" w:hAnsi="Times New Roman" w:cs="Times New Roman"/>
          <w:color w:val="00000A"/>
          <w:kern w:val="1"/>
          <w:sz w:val="28"/>
          <w:szCs w:val="28"/>
          <w:lang w:eastAsia="ar-SA"/>
        </w:rPr>
        <w:softHyphen/>
        <w:t>тамины. Значение овощей и фруктов для здоровья человека. Авитаминоз.</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Органы пищеварения</w:t>
      </w:r>
      <w:r w:rsidRPr="003579F1">
        <w:rPr>
          <w:rFonts w:ascii="Times New Roman" w:eastAsia="Arial Unicode MS" w:hAnsi="Times New Roman" w:cs="Times New Roman"/>
          <w:color w:val="00000A"/>
          <w:kern w:val="1"/>
          <w:sz w:val="28"/>
          <w:szCs w:val="28"/>
          <w:lang w:eastAsia="ar-SA"/>
        </w:rPr>
        <w:t>: ротовая полость, пищевод, желудок, поджелудочная железа, печень, кишечник.</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Здоровые зубы — здоровое тело (строение и значение зубов, уход, лечение). Значение пережевывания пищи. Отделение слю</w:t>
      </w:r>
      <w:r w:rsidRPr="003579F1">
        <w:rPr>
          <w:rFonts w:ascii="Times New Roman" w:eastAsia="Arial Unicode MS" w:hAnsi="Times New Roman" w:cs="Times New Roman"/>
          <w:color w:val="00000A"/>
          <w:kern w:val="1"/>
          <w:sz w:val="28"/>
          <w:szCs w:val="28"/>
          <w:lang w:eastAsia="ar-SA"/>
        </w:rPr>
        <w:softHyphen/>
        <w:t>ны. Изменение пищи во рту под действием слюны. Глотание. Из</w:t>
      </w:r>
      <w:r w:rsidRPr="003579F1">
        <w:rPr>
          <w:rFonts w:ascii="Times New Roman" w:eastAsia="Arial Unicode MS" w:hAnsi="Times New Roman" w:cs="Times New Roman"/>
          <w:color w:val="00000A"/>
          <w:kern w:val="1"/>
          <w:sz w:val="28"/>
          <w:szCs w:val="28"/>
          <w:lang w:eastAsia="ar-SA"/>
        </w:rPr>
        <w:softHyphen/>
        <w:t>менение пищи в желудке. Пищеварение в кишечнике.</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Гигиена питания.</w:t>
      </w:r>
      <w:r w:rsidRPr="003579F1">
        <w:rPr>
          <w:rFonts w:ascii="Times New Roman" w:eastAsia="Arial Unicode MS" w:hAnsi="Times New Roman" w:cs="Times New Roman"/>
          <w:color w:val="00000A"/>
          <w:kern w:val="1"/>
          <w:sz w:val="28"/>
          <w:szCs w:val="28"/>
          <w:lang w:eastAsia="ar-SA"/>
        </w:rPr>
        <w:t xml:space="preserve"> Значение приготовления пищи. Нормы пи</w:t>
      </w:r>
      <w:r w:rsidRPr="003579F1">
        <w:rPr>
          <w:rFonts w:ascii="Times New Roman" w:eastAsia="Arial Unicode MS" w:hAnsi="Times New Roman" w:cs="Times New Roman"/>
          <w:color w:val="00000A"/>
          <w:kern w:val="1"/>
          <w:sz w:val="28"/>
          <w:szCs w:val="28"/>
          <w:lang w:eastAsia="ar-SA"/>
        </w:rPr>
        <w:softHyphen/>
        <w:t>тания. Пища народов разных стран. Культура поведения во вре</w:t>
      </w:r>
      <w:r w:rsidRPr="003579F1">
        <w:rPr>
          <w:rFonts w:ascii="Times New Roman" w:eastAsia="Arial Unicode MS" w:hAnsi="Times New Roman" w:cs="Times New Roman"/>
          <w:color w:val="00000A"/>
          <w:kern w:val="1"/>
          <w:sz w:val="28"/>
          <w:szCs w:val="28"/>
          <w:lang w:eastAsia="ar-SA"/>
        </w:rPr>
        <w:softHyphen/>
        <w:t>мя еды.</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Заболевания пищеварительной системы</w:t>
      </w:r>
      <w:r w:rsidRPr="003579F1">
        <w:rPr>
          <w:rFonts w:ascii="Times New Roman" w:eastAsia="Arial Unicode MS" w:hAnsi="Times New Roman" w:cs="Times New Roman"/>
          <w:color w:val="00000A"/>
          <w:kern w:val="1"/>
          <w:sz w:val="28"/>
          <w:szCs w:val="28"/>
          <w:lang w:eastAsia="ar-SA"/>
        </w:rPr>
        <w:t xml:space="preserve"> и их профилактика (аппендицит, дизентерия, холера, гастрит). Причины и признаки пи</w:t>
      </w:r>
      <w:r w:rsidRPr="003579F1">
        <w:rPr>
          <w:rFonts w:ascii="Times New Roman" w:eastAsia="Arial Unicode MS" w:hAnsi="Times New Roman" w:cs="Times New Roman"/>
          <w:color w:val="00000A"/>
          <w:kern w:val="1"/>
          <w:sz w:val="28"/>
          <w:szCs w:val="28"/>
          <w:lang w:eastAsia="ar-SA"/>
        </w:rPr>
        <w:softHyphen/>
        <w:t xml:space="preserve">щевых отравлений. </w:t>
      </w:r>
      <w:r w:rsidRPr="003579F1">
        <w:rPr>
          <w:rFonts w:ascii="Times New Roman" w:eastAsia="Arial Unicode MS" w:hAnsi="Times New Roman" w:cs="Times New Roman"/>
          <w:i/>
          <w:color w:val="00000A"/>
          <w:kern w:val="1"/>
          <w:sz w:val="28"/>
          <w:szCs w:val="28"/>
          <w:lang w:eastAsia="ar-SA"/>
        </w:rPr>
        <w:t>Влияние вредных привычек</w:t>
      </w:r>
      <w:r w:rsidRPr="003579F1">
        <w:rPr>
          <w:rFonts w:ascii="Times New Roman" w:eastAsia="Arial Unicode MS" w:hAnsi="Times New Roman" w:cs="Times New Roman"/>
          <w:color w:val="00000A"/>
          <w:kern w:val="1"/>
          <w:sz w:val="28"/>
          <w:szCs w:val="28"/>
          <w:lang w:eastAsia="ar-SA"/>
        </w:rPr>
        <w:t xml:space="preserve"> на пищеваритель</w:t>
      </w:r>
      <w:r w:rsidRPr="003579F1">
        <w:rPr>
          <w:rFonts w:ascii="Times New Roman" w:eastAsia="Arial Unicode MS" w:hAnsi="Times New Roman" w:cs="Times New Roman"/>
          <w:color w:val="00000A"/>
          <w:kern w:val="1"/>
          <w:sz w:val="28"/>
          <w:szCs w:val="28"/>
          <w:lang w:eastAsia="ar-SA"/>
        </w:rPr>
        <w:softHyphen/>
        <w:t>ную систему.</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i/>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xml:space="preserve"> </w:t>
      </w:r>
      <w:r w:rsidRPr="003579F1">
        <w:rPr>
          <w:rFonts w:ascii="Times New Roman" w:eastAsia="Arial Unicode MS" w:hAnsi="Times New Roman" w:cs="Times New Roman"/>
          <w:i/>
          <w:color w:val="00000A"/>
          <w:kern w:val="1"/>
          <w:sz w:val="28"/>
          <w:szCs w:val="28"/>
          <w:lang w:eastAsia="ar-SA"/>
        </w:rPr>
        <w:t>Доврачебная помощь</w:t>
      </w:r>
      <w:r w:rsidRPr="003579F1">
        <w:rPr>
          <w:rFonts w:ascii="Times New Roman" w:eastAsia="Arial Unicode MS" w:hAnsi="Times New Roman" w:cs="Times New Roman"/>
          <w:color w:val="00000A"/>
          <w:kern w:val="1"/>
          <w:sz w:val="28"/>
          <w:szCs w:val="28"/>
          <w:lang w:eastAsia="ar-SA"/>
        </w:rPr>
        <w:t xml:space="preserve"> при нарушениях пищеварения.</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i/>
          <w:color w:val="00000A"/>
          <w:kern w:val="1"/>
          <w:sz w:val="28"/>
          <w:szCs w:val="28"/>
          <w:lang w:eastAsia="ar-SA"/>
        </w:rPr>
      </w:pPr>
      <w:r w:rsidRPr="003579F1">
        <w:rPr>
          <w:rFonts w:ascii="Times New Roman" w:eastAsia="Arial Unicode MS" w:hAnsi="Times New Roman" w:cs="Times New Roman"/>
          <w:b/>
          <w:i/>
          <w:color w:val="00000A"/>
          <w:kern w:val="1"/>
          <w:sz w:val="28"/>
          <w:szCs w:val="28"/>
          <w:lang w:eastAsia="ar-SA"/>
        </w:rPr>
        <w:t xml:space="preserve">Демонстрация опытов. </w:t>
      </w:r>
      <w:r w:rsidRPr="003579F1">
        <w:rPr>
          <w:rFonts w:ascii="Times New Roman" w:eastAsia="Arial Unicode MS" w:hAnsi="Times New Roman" w:cs="Times New Roman"/>
          <w:color w:val="00000A"/>
          <w:kern w:val="1"/>
          <w:sz w:val="28"/>
          <w:szCs w:val="28"/>
          <w:lang w:eastAsia="ar-SA"/>
        </w:rPr>
        <w:t>Обнаружение крахмала в хлебе, картофеле. Действие слюны  на  крахмал.</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bCs/>
          <w:color w:val="00000A"/>
          <w:kern w:val="1"/>
          <w:sz w:val="28"/>
          <w:szCs w:val="28"/>
          <w:lang w:eastAsia="ar-SA"/>
        </w:rPr>
      </w:pPr>
      <w:r w:rsidRPr="003579F1">
        <w:rPr>
          <w:rFonts w:ascii="Times New Roman" w:eastAsia="Arial Unicode MS" w:hAnsi="Times New Roman" w:cs="Times New Roman"/>
          <w:b/>
          <w:i/>
          <w:color w:val="00000A"/>
          <w:kern w:val="1"/>
          <w:sz w:val="28"/>
          <w:szCs w:val="28"/>
          <w:lang w:eastAsia="ar-SA"/>
        </w:rPr>
        <w:t>Демонстрация правильного поведения</w:t>
      </w:r>
      <w:r w:rsidRPr="003579F1">
        <w:rPr>
          <w:rFonts w:ascii="Times New Roman" w:eastAsia="Arial Unicode MS" w:hAnsi="Times New Roman" w:cs="Times New Roman"/>
          <w:color w:val="00000A"/>
          <w:kern w:val="1"/>
          <w:sz w:val="28"/>
          <w:szCs w:val="28"/>
          <w:lang w:eastAsia="ar-SA"/>
        </w:rPr>
        <w:t xml:space="preserve"> за столом во время при</w:t>
      </w:r>
      <w:r w:rsidRPr="003579F1">
        <w:rPr>
          <w:rFonts w:ascii="Times New Roman" w:eastAsia="Arial Unicode MS" w:hAnsi="Times New Roman" w:cs="Times New Roman"/>
          <w:color w:val="00000A"/>
          <w:kern w:val="1"/>
          <w:sz w:val="28"/>
          <w:szCs w:val="28"/>
          <w:lang w:eastAsia="ar-SA"/>
        </w:rPr>
        <w:softHyphen/>
        <w:t>ема пищи, умения есть красиво.</w:t>
      </w:r>
    </w:p>
    <w:p w:rsidR="003579F1" w:rsidRPr="003579F1" w:rsidRDefault="003579F1" w:rsidP="003579F1">
      <w:pPr>
        <w:shd w:val="clear" w:color="auto" w:fill="FFFFFF"/>
        <w:suppressAutoHyphens/>
        <w:spacing w:after="0"/>
        <w:ind w:firstLine="709"/>
        <w:jc w:val="center"/>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b/>
          <w:bCs/>
          <w:color w:val="00000A"/>
          <w:kern w:val="1"/>
          <w:sz w:val="28"/>
          <w:szCs w:val="28"/>
          <w:lang w:eastAsia="ar-SA"/>
        </w:rPr>
        <w:t>Выделение</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Роль выделения</w:t>
      </w:r>
      <w:r w:rsidRPr="003579F1">
        <w:rPr>
          <w:rFonts w:ascii="Times New Roman" w:eastAsia="Arial Unicode MS" w:hAnsi="Times New Roman" w:cs="Times New Roman"/>
          <w:color w:val="00000A"/>
          <w:kern w:val="1"/>
          <w:sz w:val="28"/>
          <w:szCs w:val="28"/>
          <w:lang w:eastAsia="ar-SA"/>
        </w:rPr>
        <w:t xml:space="preserve"> в процессе жизнедеятельности организмов. Органы образования и выделения мочи (почки, мочеточник, мо</w:t>
      </w:r>
      <w:r w:rsidRPr="003579F1">
        <w:rPr>
          <w:rFonts w:ascii="Times New Roman" w:eastAsia="Arial Unicode MS" w:hAnsi="Times New Roman" w:cs="Times New Roman"/>
          <w:color w:val="00000A"/>
          <w:kern w:val="1"/>
          <w:sz w:val="28"/>
          <w:szCs w:val="28"/>
          <w:lang w:eastAsia="ar-SA"/>
        </w:rPr>
        <w:softHyphen/>
        <w:t>чевой пузырь, мочеиспускательный канал).</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Внешний вид почек</w:t>
      </w:r>
      <w:r w:rsidRPr="003579F1">
        <w:rPr>
          <w:rFonts w:ascii="Times New Roman" w:eastAsia="Arial Unicode MS" w:hAnsi="Times New Roman" w:cs="Times New Roman"/>
          <w:color w:val="00000A"/>
          <w:kern w:val="1"/>
          <w:sz w:val="28"/>
          <w:szCs w:val="28"/>
          <w:lang w:eastAsia="ar-SA"/>
        </w:rPr>
        <w:t>, их расположение в организме человека. Значение выделения мочи.</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Предупреждение</w:t>
      </w:r>
      <w:r w:rsidRPr="003579F1">
        <w:rPr>
          <w:rFonts w:ascii="Times New Roman" w:eastAsia="Arial Unicode MS" w:hAnsi="Times New Roman" w:cs="Times New Roman"/>
          <w:color w:val="00000A"/>
          <w:kern w:val="1"/>
          <w:sz w:val="28"/>
          <w:szCs w:val="28"/>
          <w:lang w:eastAsia="ar-SA"/>
        </w:rPr>
        <w:t xml:space="preserve"> почечных заболеваний. Профилактика цистита.</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b/>
          <w:i/>
          <w:color w:val="00000A"/>
          <w:kern w:val="1"/>
          <w:sz w:val="28"/>
          <w:szCs w:val="28"/>
          <w:lang w:eastAsia="ar-SA"/>
        </w:rPr>
        <w:t xml:space="preserve">Практические работы. </w:t>
      </w:r>
      <w:r w:rsidRPr="003579F1">
        <w:rPr>
          <w:rFonts w:ascii="Times New Roman" w:eastAsia="Arial Unicode MS" w:hAnsi="Times New Roman" w:cs="Times New Roman"/>
          <w:color w:val="00000A"/>
          <w:kern w:val="1"/>
          <w:sz w:val="28"/>
          <w:szCs w:val="28"/>
          <w:lang w:eastAsia="ar-SA"/>
        </w:rPr>
        <w:t>Зарисовка почки в разрезе.</w:t>
      </w:r>
    </w:p>
    <w:p w:rsidR="003579F1" w:rsidRPr="003579F1" w:rsidRDefault="003579F1" w:rsidP="003579F1">
      <w:pPr>
        <w:suppressAutoHyphens/>
        <w:spacing w:after="0"/>
        <w:ind w:firstLine="709"/>
        <w:jc w:val="both"/>
        <w:rPr>
          <w:rFonts w:ascii="Times New Roman" w:eastAsia="Arial Unicode MS" w:hAnsi="Times New Roman" w:cs="Times New Roman"/>
          <w:b/>
          <w:bCs/>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Простейшее чтение с помощью учителя  результатов анализа мочи (цвет, прозрачность, сахар).</w:t>
      </w:r>
    </w:p>
    <w:p w:rsidR="003579F1" w:rsidRPr="003579F1" w:rsidRDefault="003579F1" w:rsidP="003579F1">
      <w:pPr>
        <w:shd w:val="clear" w:color="auto" w:fill="FFFFFF"/>
        <w:suppressAutoHyphens/>
        <w:spacing w:after="0"/>
        <w:ind w:firstLine="709"/>
        <w:jc w:val="center"/>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b/>
          <w:bCs/>
          <w:color w:val="00000A"/>
          <w:kern w:val="1"/>
          <w:sz w:val="28"/>
          <w:szCs w:val="28"/>
          <w:lang w:eastAsia="ar-SA"/>
        </w:rPr>
        <w:t>Размножение и развитие</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Особенности</w:t>
      </w:r>
      <w:r w:rsidRPr="003579F1">
        <w:rPr>
          <w:rFonts w:ascii="Times New Roman" w:eastAsia="Arial Unicode MS" w:hAnsi="Times New Roman" w:cs="Times New Roman"/>
          <w:color w:val="00000A"/>
          <w:kern w:val="1"/>
          <w:sz w:val="28"/>
          <w:szCs w:val="28"/>
          <w:lang w:eastAsia="ar-SA"/>
        </w:rPr>
        <w:t xml:space="preserve"> мужского и женского организма.</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Культура межличностных отношений</w:t>
      </w:r>
      <w:r w:rsidRPr="003579F1">
        <w:rPr>
          <w:rFonts w:ascii="Times New Roman" w:eastAsia="Arial Unicode MS" w:hAnsi="Times New Roman" w:cs="Times New Roman"/>
          <w:color w:val="00000A"/>
          <w:kern w:val="1"/>
          <w:sz w:val="28"/>
          <w:szCs w:val="28"/>
          <w:lang w:eastAsia="ar-SA"/>
        </w:rPr>
        <w:t xml:space="preserve"> (дружба и любовь; куль</w:t>
      </w:r>
      <w:r w:rsidRPr="003579F1">
        <w:rPr>
          <w:rFonts w:ascii="Times New Roman" w:eastAsia="Arial Unicode MS" w:hAnsi="Times New Roman" w:cs="Times New Roman"/>
          <w:color w:val="00000A"/>
          <w:kern w:val="1"/>
          <w:sz w:val="28"/>
          <w:szCs w:val="28"/>
          <w:lang w:eastAsia="ar-SA"/>
        </w:rPr>
        <w:softHyphen/>
        <w:t>тура поведения влюбленных; добрачное поведение; выбор спут</w:t>
      </w:r>
      <w:r w:rsidRPr="003579F1">
        <w:rPr>
          <w:rFonts w:ascii="Times New Roman" w:eastAsia="Arial Unicode MS" w:hAnsi="Times New Roman" w:cs="Times New Roman"/>
          <w:color w:val="00000A"/>
          <w:kern w:val="1"/>
          <w:sz w:val="28"/>
          <w:szCs w:val="28"/>
          <w:lang w:eastAsia="ar-SA"/>
        </w:rPr>
        <w:softHyphen/>
        <w:t>ника жизни; готовность к браку; планирование семьи).</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lastRenderedPageBreak/>
        <w:t>Биологическое значение размножения</w:t>
      </w:r>
      <w:r w:rsidRPr="003579F1">
        <w:rPr>
          <w:rFonts w:ascii="Times New Roman" w:eastAsia="Arial Unicode MS" w:hAnsi="Times New Roman" w:cs="Times New Roman"/>
          <w:color w:val="00000A"/>
          <w:kern w:val="1"/>
          <w:sz w:val="28"/>
          <w:szCs w:val="28"/>
          <w:lang w:eastAsia="ar-SA"/>
        </w:rPr>
        <w:t>. Размножение растений, животных, человека.</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Система органов</w:t>
      </w:r>
      <w:r w:rsidRPr="003579F1">
        <w:rPr>
          <w:rFonts w:ascii="Times New Roman" w:eastAsia="Arial Unicode MS" w:hAnsi="Times New Roman" w:cs="Times New Roman"/>
          <w:color w:val="00000A"/>
          <w:kern w:val="1"/>
          <w:sz w:val="28"/>
          <w:szCs w:val="28"/>
          <w:lang w:eastAsia="ar-SA"/>
        </w:rPr>
        <w:t xml:space="preserve"> размножения человека (строение, функции, гигиена юношей и девушек в подростковом возрасте). Половые железы и половые клетки.</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Оплодотворение</w:t>
      </w:r>
      <w:r w:rsidRPr="003579F1">
        <w:rPr>
          <w:rFonts w:ascii="Times New Roman" w:eastAsia="Arial Unicode MS" w:hAnsi="Times New Roman" w:cs="Times New Roman"/>
          <w:color w:val="00000A"/>
          <w:kern w:val="1"/>
          <w:sz w:val="28"/>
          <w:szCs w:val="28"/>
          <w:lang w:eastAsia="ar-SA"/>
        </w:rPr>
        <w:t>. Беременность. Внутриутробное развитие. Ро</w:t>
      </w:r>
      <w:r w:rsidRPr="003579F1">
        <w:rPr>
          <w:rFonts w:ascii="Times New Roman" w:eastAsia="Arial Unicode MS" w:hAnsi="Times New Roman" w:cs="Times New Roman"/>
          <w:color w:val="00000A"/>
          <w:kern w:val="1"/>
          <w:sz w:val="28"/>
          <w:szCs w:val="28"/>
          <w:lang w:eastAsia="ar-SA"/>
        </w:rPr>
        <w:softHyphen/>
        <w:t>ды. Материнство. Уход за новорожденным.</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Рост и развитие ребенка.</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Последствия ранних половых связей</w:t>
      </w:r>
      <w:r w:rsidRPr="003579F1">
        <w:rPr>
          <w:rFonts w:ascii="Times New Roman" w:eastAsia="Arial Unicode MS" w:hAnsi="Times New Roman" w:cs="Times New Roman"/>
          <w:color w:val="00000A"/>
          <w:kern w:val="1"/>
          <w:sz w:val="28"/>
          <w:szCs w:val="28"/>
          <w:lang w:eastAsia="ar-SA"/>
        </w:rPr>
        <w:t>, вред ранней беременно</w:t>
      </w:r>
      <w:r w:rsidRPr="003579F1">
        <w:rPr>
          <w:rFonts w:ascii="Times New Roman" w:eastAsia="Arial Unicode MS" w:hAnsi="Times New Roman" w:cs="Times New Roman"/>
          <w:color w:val="00000A"/>
          <w:kern w:val="1"/>
          <w:sz w:val="28"/>
          <w:szCs w:val="28"/>
          <w:lang w:eastAsia="ar-SA"/>
        </w:rPr>
        <w:softHyphen/>
        <w:t>сти. Предупреждение нежелательной беременности. Современные средства контрацепции. Аборт.</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Пороки развития плода</w:t>
      </w:r>
      <w:r w:rsidRPr="003579F1">
        <w:rPr>
          <w:rFonts w:ascii="Times New Roman" w:eastAsia="Arial Unicode MS" w:hAnsi="Times New Roman" w:cs="Times New Roman"/>
          <w:color w:val="00000A"/>
          <w:kern w:val="1"/>
          <w:sz w:val="28"/>
          <w:szCs w:val="28"/>
          <w:lang w:eastAsia="ar-SA"/>
        </w:rPr>
        <w:t xml:space="preserve"> как следствие действия алкоголя и наркотиков, воздействий инфекционных </w:t>
      </w:r>
      <w:r w:rsidRPr="003579F1">
        <w:rPr>
          <w:rFonts w:ascii="Times New Roman" w:eastAsia="Arial Unicode MS" w:hAnsi="Times New Roman" w:cs="Times New Roman"/>
          <w:iCs/>
          <w:color w:val="00000A"/>
          <w:kern w:val="1"/>
          <w:sz w:val="28"/>
          <w:szCs w:val="28"/>
          <w:lang w:eastAsia="ar-SA"/>
        </w:rPr>
        <w:t>и</w:t>
      </w:r>
      <w:r w:rsidRPr="003579F1">
        <w:rPr>
          <w:rFonts w:ascii="Times New Roman" w:eastAsia="Arial Unicode MS" w:hAnsi="Times New Roman" w:cs="Times New Roman"/>
          <w:i/>
          <w:iCs/>
          <w:color w:val="00000A"/>
          <w:kern w:val="1"/>
          <w:sz w:val="28"/>
          <w:szCs w:val="28"/>
          <w:lang w:eastAsia="ar-SA"/>
        </w:rPr>
        <w:t xml:space="preserve"> </w:t>
      </w:r>
      <w:r w:rsidRPr="003579F1">
        <w:rPr>
          <w:rFonts w:ascii="Times New Roman" w:eastAsia="Arial Unicode MS" w:hAnsi="Times New Roman" w:cs="Times New Roman"/>
          <w:color w:val="00000A"/>
          <w:kern w:val="1"/>
          <w:sz w:val="28"/>
          <w:szCs w:val="28"/>
          <w:lang w:eastAsia="ar-SA"/>
        </w:rPr>
        <w:t>вирусных заболеваний.</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bCs/>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Венерические заболевания</w:t>
      </w:r>
      <w:r w:rsidRPr="003579F1">
        <w:rPr>
          <w:rFonts w:ascii="Times New Roman" w:eastAsia="Arial Unicode MS" w:hAnsi="Times New Roman" w:cs="Times New Roman"/>
          <w:color w:val="00000A"/>
          <w:kern w:val="1"/>
          <w:sz w:val="28"/>
          <w:szCs w:val="28"/>
          <w:lang w:eastAsia="ar-SA"/>
        </w:rPr>
        <w:t>. СПИД. Их профилактика.</w:t>
      </w:r>
    </w:p>
    <w:p w:rsidR="003579F1" w:rsidRPr="003579F1" w:rsidRDefault="003579F1" w:rsidP="003579F1">
      <w:pPr>
        <w:shd w:val="clear" w:color="auto" w:fill="FFFFFF"/>
        <w:suppressAutoHyphens/>
        <w:spacing w:after="0"/>
        <w:ind w:firstLine="709"/>
        <w:jc w:val="center"/>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b/>
          <w:bCs/>
          <w:color w:val="00000A"/>
          <w:kern w:val="1"/>
          <w:sz w:val="28"/>
          <w:szCs w:val="28"/>
          <w:lang w:eastAsia="ar-SA"/>
        </w:rPr>
        <w:t>Покровы тела</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Кожа</w:t>
      </w:r>
      <w:r w:rsidRPr="003579F1">
        <w:rPr>
          <w:rFonts w:ascii="Times New Roman" w:eastAsia="Arial Unicode MS" w:hAnsi="Times New Roman" w:cs="Times New Roman"/>
          <w:color w:val="00000A"/>
          <w:kern w:val="1"/>
          <w:sz w:val="28"/>
          <w:szCs w:val="28"/>
          <w:lang w:eastAsia="ar-SA"/>
        </w:rPr>
        <w:t xml:space="preserve"> и ее роль в жизни человека. Значение кожи для защи</w:t>
      </w:r>
      <w:r w:rsidRPr="003579F1">
        <w:rPr>
          <w:rFonts w:ascii="Times New Roman" w:eastAsia="Arial Unicode MS" w:hAnsi="Times New Roman" w:cs="Times New Roman"/>
          <w:color w:val="00000A"/>
          <w:kern w:val="1"/>
          <w:sz w:val="28"/>
          <w:szCs w:val="28"/>
          <w:lang w:eastAsia="ar-SA"/>
        </w:rPr>
        <w:softHyphen/>
        <w:t>ты, осязания, выделения пота и жира, терморегуляции.</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Производные кожи: волосы,  ногти.</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Закаливание организма</w:t>
      </w:r>
      <w:r w:rsidRPr="003579F1">
        <w:rPr>
          <w:rFonts w:ascii="Times New Roman" w:eastAsia="Arial Unicode MS" w:hAnsi="Times New Roman" w:cs="Times New Roman"/>
          <w:color w:val="00000A"/>
          <w:kern w:val="1"/>
          <w:sz w:val="28"/>
          <w:szCs w:val="28"/>
          <w:lang w:eastAsia="ar-SA"/>
        </w:rPr>
        <w:t xml:space="preserve"> (солнечные и воздушные ванны, вод</w:t>
      </w:r>
      <w:r w:rsidRPr="003579F1">
        <w:rPr>
          <w:rFonts w:ascii="Times New Roman" w:eastAsia="Arial Unicode MS" w:hAnsi="Times New Roman" w:cs="Times New Roman"/>
          <w:color w:val="00000A"/>
          <w:kern w:val="1"/>
          <w:sz w:val="28"/>
          <w:szCs w:val="28"/>
          <w:lang w:eastAsia="ar-SA"/>
        </w:rPr>
        <w:softHyphen/>
        <w:t>ные процедуры, влажные обтирания).</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Оказание первой помощи</w:t>
      </w:r>
      <w:r w:rsidRPr="003579F1">
        <w:rPr>
          <w:rFonts w:ascii="Times New Roman" w:eastAsia="Arial Unicode MS" w:hAnsi="Times New Roman" w:cs="Times New Roman"/>
          <w:color w:val="00000A"/>
          <w:kern w:val="1"/>
          <w:sz w:val="28"/>
          <w:szCs w:val="28"/>
          <w:lang w:eastAsia="ar-SA"/>
        </w:rPr>
        <w:t xml:space="preserve"> при тепловом и солнечном ударах, термических и химических ожогах, обморожении, поражении электрическим током.</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Кожные заболевания</w:t>
      </w:r>
      <w:r w:rsidRPr="003579F1">
        <w:rPr>
          <w:rFonts w:ascii="Times New Roman" w:eastAsia="Arial Unicode MS" w:hAnsi="Times New Roman" w:cs="Times New Roman"/>
          <w:color w:val="00000A"/>
          <w:kern w:val="1"/>
          <w:sz w:val="28"/>
          <w:szCs w:val="28"/>
          <w:lang w:eastAsia="ar-SA"/>
        </w:rPr>
        <w:t xml:space="preserve"> и их профилактика (педикулез, чесотка, лишай, экзема и др.). Гигиена кожи. Угри и причины их появле</w:t>
      </w:r>
      <w:r w:rsidRPr="003579F1">
        <w:rPr>
          <w:rFonts w:ascii="Times New Roman" w:eastAsia="Arial Unicode MS" w:hAnsi="Times New Roman" w:cs="Times New Roman"/>
          <w:color w:val="00000A"/>
          <w:kern w:val="1"/>
          <w:sz w:val="28"/>
          <w:szCs w:val="28"/>
          <w:lang w:eastAsia="ar-SA"/>
        </w:rPr>
        <w:softHyphen/>
        <w:t>ния. Гигиеническая и декоративная косметика. Уход за волосами и ногтями. Гигиенические требования к одежде и обуви.</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bCs/>
          <w:color w:val="00000A"/>
          <w:kern w:val="1"/>
          <w:sz w:val="28"/>
          <w:szCs w:val="28"/>
          <w:lang w:eastAsia="ar-SA"/>
        </w:rPr>
      </w:pPr>
      <w:r w:rsidRPr="003579F1">
        <w:rPr>
          <w:rFonts w:ascii="Times New Roman" w:eastAsia="Arial Unicode MS" w:hAnsi="Times New Roman" w:cs="Times New Roman"/>
          <w:b/>
          <w:i/>
          <w:color w:val="00000A"/>
          <w:kern w:val="1"/>
          <w:sz w:val="28"/>
          <w:szCs w:val="28"/>
          <w:lang w:eastAsia="ar-SA"/>
        </w:rPr>
        <w:t xml:space="preserve">Практическая работа. </w:t>
      </w:r>
      <w:r w:rsidRPr="003579F1">
        <w:rPr>
          <w:rFonts w:ascii="Times New Roman" w:eastAsia="Arial Unicode MS" w:hAnsi="Times New Roman" w:cs="Times New Roman"/>
          <w:color w:val="00000A"/>
          <w:kern w:val="1"/>
          <w:sz w:val="28"/>
          <w:szCs w:val="28"/>
          <w:lang w:eastAsia="ar-SA"/>
        </w:rPr>
        <w:t>Выполнение различных приемов наложения повязок на услов</w:t>
      </w:r>
      <w:r w:rsidRPr="003579F1">
        <w:rPr>
          <w:rFonts w:ascii="Times New Roman" w:eastAsia="Arial Unicode MS" w:hAnsi="Times New Roman" w:cs="Times New Roman"/>
          <w:color w:val="00000A"/>
          <w:kern w:val="1"/>
          <w:sz w:val="28"/>
          <w:szCs w:val="28"/>
          <w:lang w:eastAsia="ar-SA"/>
        </w:rPr>
        <w:softHyphen/>
        <w:t>но пораженный участок кожи.</w:t>
      </w:r>
    </w:p>
    <w:p w:rsidR="003579F1" w:rsidRPr="003579F1" w:rsidRDefault="003579F1" w:rsidP="003579F1">
      <w:pPr>
        <w:shd w:val="clear" w:color="auto" w:fill="FFFFFF"/>
        <w:suppressAutoHyphens/>
        <w:spacing w:after="0"/>
        <w:ind w:firstLine="709"/>
        <w:jc w:val="center"/>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b/>
          <w:bCs/>
          <w:color w:val="00000A"/>
          <w:kern w:val="1"/>
          <w:sz w:val="28"/>
          <w:szCs w:val="28"/>
          <w:lang w:eastAsia="ar-SA"/>
        </w:rPr>
        <w:t>Нервная система</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Значение</w:t>
      </w:r>
      <w:r w:rsidRPr="003579F1">
        <w:rPr>
          <w:rFonts w:ascii="Times New Roman" w:eastAsia="Arial Unicode MS" w:hAnsi="Times New Roman" w:cs="Times New Roman"/>
          <w:color w:val="00000A"/>
          <w:kern w:val="1"/>
          <w:sz w:val="28"/>
          <w:szCs w:val="28"/>
          <w:lang w:eastAsia="ar-SA"/>
        </w:rPr>
        <w:t xml:space="preserve"> и строение нервной системы (спинной и головной мозг, нервы).</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Гигиена</w:t>
      </w:r>
      <w:r w:rsidRPr="003579F1">
        <w:rPr>
          <w:rFonts w:ascii="Times New Roman" w:eastAsia="Arial Unicode MS" w:hAnsi="Times New Roman" w:cs="Times New Roman"/>
          <w:color w:val="00000A"/>
          <w:kern w:val="1"/>
          <w:sz w:val="28"/>
          <w:szCs w:val="28"/>
          <w:lang w:eastAsia="ar-SA"/>
        </w:rPr>
        <w:t xml:space="preserve"> умственного и физического труда. Режим дня. Сон и значение. Сновидения. Гигиена сна. Предупреждение перегру</w:t>
      </w:r>
      <w:r w:rsidRPr="003579F1">
        <w:rPr>
          <w:rFonts w:ascii="Times New Roman" w:eastAsia="Arial Unicode MS" w:hAnsi="Times New Roman" w:cs="Times New Roman"/>
          <w:color w:val="00000A"/>
          <w:kern w:val="1"/>
          <w:sz w:val="28"/>
          <w:szCs w:val="28"/>
          <w:lang w:eastAsia="ar-SA"/>
        </w:rPr>
        <w:softHyphen/>
        <w:t>зок, чередование труда и отдыха.</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Отрицательное влияние</w:t>
      </w:r>
      <w:r w:rsidRPr="003579F1">
        <w:rPr>
          <w:rFonts w:ascii="Times New Roman" w:eastAsia="Arial Unicode MS" w:hAnsi="Times New Roman" w:cs="Times New Roman"/>
          <w:color w:val="00000A"/>
          <w:kern w:val="1"/>
          <w:sz w:val="28"/>
          <w:szCs w:val="28"/>
          <w:lang w:eastAsia="ar-SA"/>
        </w:rPr>
        <w:t xml:space="preserve"> алкоголя, никотина, наркотических ве</w:t>
      </w:r>
      <w:r w:rsidRPr="003579F1">
        <w:rPr>
          <w:rFonts w:ascii="Times New Roman" w:eastAsia="Arial Unicode MS" w:hAnsi="Times New Roman" w:cs="Times New Roman"/>
          <w:color w:val="00000A"/>
          <w:kern w:val="1"/>
          <w:sz w:val="28"/>
          <w:szCs w:val="28"/>
          <w:lang w:eastAsia="ar-SA"/>
        </w:rPr>
        <w:softHyphen/>
        <w:t>ществ на нервную систему.</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Заболевания нервной системы</w:t>
      </w:r>
      <w:r w:rsidRPr="003579F1">
        <w:rPr>
          <w:rFonts w:ascii="Times New Roman" w:eastAsia="Arial Unicode MS" w:hAnsi="Times New Roman" w:cs="Times New Roman"/>
          <w:color w:val="00000A"/>
          <w:kern w:val="1"/>
          <w:sz w:val="28"/>
          <w:szCs w:val="28"/>
          <w:lang w:eastAsia="ar-SA"/>
        </w:rPr>
        <w:t xml:space="preserve"> (менингит, энцефалит, радику</w:t>
      </w:r>
      <w:r w:rsidRPr="003579F1">
        <w:rPr>
          <w:rFonts w:ascii="Times New Roman" w:eastAsia="Arial Unicode MS" w:hAnsi="Times New Roman" w:cs="Times New Roman"/>
          <w:color w:val="00000A"/>
          <w:kern w:val="1"/>
          <w:sz w:val="28"/>
          <w:szCs w:val="28"/>
          <w:lang w:eastAsia="ar-SA"/>
        </w:rPr>
        <w:softHyphen/>
        <w:t>лит, невралгия). Профилактика травматизма и заболеваний нерв</w:t>
      </w:r>
      <w:r w:rsidRPr="003579F1">
        <w:rPr>
          <w:rFonts w:ascii="Times New Roman" w:eastAsia="Arial Unicode MS" w:hAnsi="Times New Roman" w:cs="Times New Roman"/>
          <w:color w:val="00000A"/>
          <w:kern w:val="1"/>
          <w:sz w:val="28"/>
          <w:szCs w:val="28"/>
          <w:lang w:eastAsia="ar-SA"/>
        </w:rPr>
        <w:softHyphen/>
        <w:t>ной системы.</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color w:val="00000A"/>
          <w:kern w:val="1"/>
          <w:sz w:val="28"/>
          <w:szCs w:val="28"/>
          <w:lang w:eastAsia="ar-SA"/>
        </w:rPr>
      </w:pPr>
      <w:r w:rsidRPr="003579F1">
        <w:rPr>
          <w:rFonts w:ascii="Times New Roman" w:eastAsia="Arial Unicode MS" w:hAnsi="Times New Roman" w:cs="Times New Roman"/>
          <w:b/>
          <w:i/>
          <w:color w:val="00000A"/>
          <w:kern w:val="1"/>
          <w:sz w:val="28"/>
          <w:szCs w:val="28"/>
          <w:lang w:eastAsia="ar-SA"/>
        </w:rPr>
        <w:lastRenderedPageBreak/>
        <w:t xml:space="preserve">Демонстрация </w:t>
      </w:r>
      <w:r w:rsidRPr="003579F1">
        <w:rPr>
          <w:rFonts w:ascii="Times New Roman" w:eastAsia="Arial Unicode MS" w:hAnsi="Times New Roman" w:cs="Times New Roman"/>
          <w:color w:val="00000A"/>
          <w:kern w:val="1"/>
          <w:sz w:val="28"/>
          <w:szCs w:val="28"/>
          <w:lang w:eastAsia="ar-SA"/>
        </w:rPr>
        <w:t>модели головного мозга.</w:t>
      </w:r>
    </w:p>
    <w:p w:rsidR="003579F1" w:rsidRPr="003579F1" w:rsidRDefault="003579F1" w:rsidP="003579F1">
      <w:pPr>
        <w:shd w:val="clear" w:color="auto" w:fill="FFFFFF"/>
        <w:suppressAutoHyphens/>
        <w:spacing w:after="0"/>
        <w:ind w:firstLine="709"/>
        <w:jc w:val="center"/>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b/>
          <w:color w:val="00000A"/>
          <w:kern w:val="1"/>
          <w:sz w:val="28"/>
          <w:szCs w:val="28"/>
          <w:lang w:eastAsia="ar-SA"/>
        </w:rPr>
        <w:t>Органы чувств</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 xml:space="preserve">Значение </w:t>
      </w:r>
      <w:r w:rsidRPr="003579F1">
        <w:rPr>
          <w:rFonts w:ascii="Times New Roman" w:eastAsia="Arial Unicode MS" w:hAnsi="Times New Roman" w:cs="Times New Roman"/>
          <w:color w:val="00000A"/>
          <w:kern w:val="1"/>
          <w:sz w:val="28"/>
          <w:szCs w:val="28"/>
          <w:lang w:eastAsia="ar-SA"/>
        </w:rPr>
        <w:t>органов чувств у животных и человека.</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Орган зрения человека</w:t>
      </w:r>
      <w:r w:rsidRPr="003579F1">
        <w:rPr>
          <w:rFonts w:ascii="Times New Roman" w:eastAsia="Arial Unicode MS" w:hAnsi="Times New Roman" w:cs="Times New Roman"/>
          <w:color w:val="00000A"/>
          <w:kern w:val="1"/>
          <w:sz w:val="28"/>
          <w:szCs w:val="28"/>
          <w:lang w:eastAsia="ar-SA"/>
        </w:rPr>
        <w:t>. Строение, функции и значение. Бо</w:t>
      </w:r>
      <w:r w:rsidRPr="003579F1">
        <w:rPr>
          <w:rFonts w:ascii="Times New Roman" w:eastAsia="Arial Unicode MS" w:hAnsi="Times New Roman" w:cs="Times New Roman"/>
          <w:color w:val="00000A"/>
          <w:kern w:val="1"/>
          <w:sz w:val="28"/>
          <w:szCs w:val="28"/>
          <w:lang w:eastAsia="ar-SA"/>
        </w:rPr>
        <w:softHyphen/>
        <w:t>лезни органов зрения, их профилактика. Гигиена зрения. Первая помощь при повреждении глаз.</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Орган слуха человека.</w:t>
      </w:r>
      <w:r w:rsidRPr="003579F1">
        <w:rPr>
          <w:rFonts w:ascii="Times New Roman" w:eastAsia="Arial Unicode MS" w:hAnsi="Times New Roman" w:cs="Times New Roman"/>
          <w:color w:val="00000A"/>
          <w:kern w:val="1"/>
          <w:sz w:val="28"/>
          <w:szCs w:val="28"/>
          <w:lang w:eastAsia="ar-SA"/>
        </w:rPr>
        <w:t xml:space="preserve"> Строение и значение. Заболевания органа слу</w:t>
      </w:r>
      <w:r w:rsidRPr="003579F1">
        <w:rPr>
          <w:rFonts w:ascii="Times New Roman" w:eastAsia="Arial Unicode MS" w:hAnsi="Times New Roman" w:cs="Times New Roman"/>
          <w:color w:val="00000A"/>
          <w:kern w:val="1"/>
          <w:sz w:val="28"/>
          <w:szCs w:val="28"/>
          <w:lang w:eastAsia="ar-SA"/>
        </w:rPr>
        <w:softHyphen/>
        <w:t>ха, предупреждение нарушений слуха.  Гигиена.</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Органы осязания, обоняния, вкуса</w:t>
      </w:r>
      <w:r w:rsidRPr="003579F1">
        <w:rPr>
          <w:rFonts w:ascii="Times New Roman" w:eastAsia="Arial Unicode MS" w:hAnsi="Times New Roman" w:cs="Times New Roman"/>
          <w:color w:val="00000A"/>
          <w:kern w:val="1"/>
          <w:sz w:val="28"/>
          <w:szCs w:val="28"/>
          <w:lang w:eastAsia="ar-SA"/>
        </w:rPr>
        <w:t xml:space="preserve"> (слизистая оболочка язы</w:t>
      </w:r>
      <w:r w:rsidRPr="003579F1">
        <w:rPr>
          <w:rFonts w:ascii="Times New Roman" w:eastAsia="Arial Unicode MS" w:hAnsi="Times New Roman" w:cs="Times New Roman"/>
          <w:color w:val="00000A"/>
          <w:kern w:val="1"/>
          <w:sz w:val="28"/>
          <w:szCs w:val="28"/>
          <w:lang w:eastAsia="ar-SA"/>
        </w:rPr>
        <w:softHyphen/>
        <w:t>ка и полости носа, кожная чувствительность: болевая, темпера</w:t>
      </w:r>
      <w:r w:rsidRPr="003579F1">
        <w:rPr>
          <w:rFonts w:ascii="Times New Roman" w:eastAsia="Arial Unicode MS" w:hAnsi="Times New Roman" w:cs="Times New Roman"/>
          <w:color w:val="00000A"/>
          <w:kern w:val="1"/>
          <w:sz w:val="28"/>
          <w:szCs w:val="28"/>
          <w:lang w:eastAsia="ar-SA"/>
        </w:rPr>
        <w:softHyphen/>
        <w:t>турная и тактильная). Расположение и значение этих органов.</w:t>
      </w:r>
    </w:p>
    <w:p w:rsidR="003579F1" w:rsidRPr="003579F1" w:rsidRDefault="003579F1" w:rsidP="003579F1">
      <w:pPr>
        <w:shd w:val="clear" w:color="auto" w:fill="FFFFFF"/>
        <w:suppressAutoHyphens/>
        <w:spacing w:after="0"/>
        <w:ind w:firstLine="709"/>
        <w:jc w:val="both"/>
        <w:rPr>
          <w:rFonts w:ascii="Times New Roman" w:eastAsia="Arial Unicode MS" w:hAnsi="Times New Roman" w:cs="Times New Roman"/>
          <w:b/>
          <w:i/>
          <w:color w:val="00000A"/>
          <w:kern w:val="1"/>
          <w:sz w:val="28"/>
          <w:szCs w:val="28"/>
          <w:lang w:eastAsia="ar-SA"/>
        </w:rPr>
      </w:pPr>
      <w:r w:rsidRPr="003579F1">
        <w:rPr>
          <w:rFonts w:ascii="Times New Roman" w:eastAsia="Arial Unicode MS" w:hAnsi="Times New Roman" w:cs="Times New Roman"/>
          <w:i/>
          <w:color w:val="00000A"/>
          <w:kern w:val="1"/>
          <w:sz w:val="28"/>
          <w:szCs w:val="28"/>
          <w:lang w:eastAsia="ar-SA"/>
        </w:rPr>
        <w:t>Охрана</w:t>
      </w:r>
      <w:r w:rsidRPr="003579F1">
        <w:rPr>
          <w:rFonts w:ascii="Times New Roman" w:eastAsia="Arial Unicode MS" w:hAnsi="Times New Roman" w:cs="Times New Roman"/>
          <w:color w:val="00000A"/>
          <w:kern w:val="1"/>
          <w:sz w:val="28"/>
          <w:szCs w:val="28"/>
          <w:lang w:eastAsia="ar-SA"/>
        </w:rPr>
        <w:t xml:space="preserve"> всех органов чувств.</w:t>
      </w:r>
    </w:p>
    <w:p w:rsidR="003579F1" w:rsidRDefault="003579F1" w:rsidP="003579F1">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b/>
          <w:i/>
          <w:color w:val="00000A"/>
          <w:kern w:val="1"/>
          <w:sz w:val="28"/>
          <w:szCs w:val="28"/>
          <w:lang w:eastAsia="ar-SA"/>
        </w:rPr>
        <w:t xml:space="preserve">Демонстрация </w:t>
      </w:r>
      <w:r w:rsidRPr="003579F1">
        <w:rPr>
          <w:rFonts w:ascii="Times New Roman" w:eastAsia="Arial Unicode MS" w:hAnsi="Times New Roman" w:cs="Times New Roman"/>
          <w:color w:val="00000A"/>
          <w:kern w:val="1"/>
          <w:sz w:val="28"/>
          <w:szCs w:val="28"/>
          <w:lang w:eastAsia="ar-SA"/>
        </w:rPr>
        <w:t>муляжей глаза и уха.</w:t>
      </w:r>
    </w:p>
    <w:p w:rsidR="00C53182" w:rsidRPr="005344D4" w:rsidRDefault="00C53182" w:rsidP="00C53182">
      <w:pPr>
        <w:ind w:firstLine="709"/>
        <w:jc w:val="center"/>
        <w:rPr>
          <w:rFonts w:ascii="Times New Roman" w:eastAsia="Times New Roman" w:hAnsi="Times New Roman" w:cs="Times New Roman"/>
          <w:b/>
          <w:bCs/>
          <w:i/>
          <w:kern w:val="1"/>
          <w:sz w:val="28"/>
          <w:szCs w:val="28"/>
          <w:lang w:eastAsia="ar-SA"/>
        </w:rPr>
      </w:pPr>
      <w:r w:rsidRPr="005344D4">
        <w:rPr>
          <w:rFonts w:ascii="Times New Roman" w:eastAsia="Times New Roman" w:hAnsi="Times New Roman" w:cs="Times New Roman"/>
          <w:b/>
          <w:bCs/>
          <w:i/>
          <w:kern w:val="1"/>
          <w:sz w:val="28"/>
          <w:szCs w:val="28"/>
          <w:lang w:eastAsia="ar-SA"/>
        </w:rPr>
        <w:t>Планируемые предметные результаты освоения учебного предмета «</w:t>
      </w:r>
      <w:r>
        <w:rPr>
          <w:rFonts w:ascii="Times New Roman" w:eastAsia="Times New Roman" w:hAnsi="Times New Roman" w:cs="Times New Roman"/>
          <w:b/>
          <w:bCs/>
          <w:i/>
          <w:kern w:val="1"/>
          <w:sz w:val="28"/>
          <w:szCs w:val="28"/>
          <w:lang w:eastAsia="ar-SA"/>
        </w:rPr>
        <w:t>Биология</w:t>
      </w:r>
      <w:r w:rsidRPr="005344D4">
        <w:rPr>
          <w:rFonts w:ascii="Times New Roman" w:eastAsia="Times New Roman" w:hAnsi="Times New Roman" w:cs="Times New Roman"/>
          <w:b/>
          <w:bCs/>
          <w:i/>
          <w:kern w:val="1"/>
          <w:sz w:val="28"/>
          <w:szCs w:val="28"/>
          <w:lang w:eastAsia="ar-SA"/>
        </w:rPr>
        <w:t>»</w:t>
      </w:r>
    </w:p>
    <w:tbl>
      <w:tblPr>
        <w:tblStyle w:val="a3"/>
        <w:tblW w:w="0" w:type="auto"/>
        <w:tblLook w:val="04A0" w:firstRow="1" w:lastRow="0" w:firstColumn="1" w:lastColumn="0" w:noHBand="0" w:noVBand="1"/>
      </w:tblPr>
      <w:tblGrid>
        <w:gridCol w:w="4785"/>
        <w:gridCol w:w="4786"/>
      </w:tblGrid>
      <w:tr w:rsidR="00C53182" w:rsidTr="00216B92">
        <w:tc>
          <w:tcPr>
            <w:tcW w:w="4785" w:type="dxa"/>
          </w:tcPr>
          <w:p w:rsidR="00C53182" w:rsidRPr="005344D4" w:rsidRDefault="00C53182" w:rsidP="00216B92">
            <w:pPr>
              <w:jc w:val="center"/>
              <w:rPr>
                <w:rFonts w:ascii="Times New Roman" w:eastAsia="Times New Roman" w:hAnsi="Times New Roman" w:cs="Times New Roman"/>
                <w:bCs/>
                <w:i/>
                <w:kern w:val="1"/>
                <w:sz w:val="28"/>
                <w:szCs w:val="28"/>
                <w:lang w:eastAsia="ar-SA"/>
              </w:rPr>
            </w:pPr>
            <w:r w:rsidRPr="005344D4">
              <w:rPr>
                <w:rFonts w:ascii="Times New Roman" w:eastAsia="Times New Roman" w:hAnsi="Times New Roman" w:cs="Times New Roman"/>
                <w:bCs/>
                <w:i/>
                <w:kern w:val="1"/>
                <w:sz w:val="28"/>
                <w:szCs w:val="28"/>
                <w:lang w:eastAsia="ar-SA"/>
              </w:rPr>
              <w:t>Минимальный уровень</w:t>
            </w:r>
          </w:p>
        </w:tc>
        <w:tc>
          <w:tcPr>
            <w:tcW w:w="4786" w:type="dxa"/>
          </w:tcPr>
          <w:p w:rsidR="00C53182" w:rsidRPr="005344D4" w:rsidRDefault="00C53182" w:rsidP="00216B92">
            <w:pPr>
              <w:jc w:val="center"/>
              <w:rPr>
                <w:rFonts w:ascii="Times New Roman" w:eastAsia="Times New Roman" w:hAnsi="Times New Roman" w:cs="Times New Roman"/>
                <w:bCs/>
                <w:i/>
                <w:kern w:val="1"/>
                <w:sz w:val="28"/>
                <w:szCs w:val="28"/>
                <w:lang w:eastAsia="ar-SA"/>
              </w:rPr>
            </w:pPr>
            <w:r w:rsidRPr="005344D4">
              <w:rPr>
                <w:rFonts w:ascii="Times New Roman" w:eastAsia="Times New Roman" w:hAnsi="Times New Roman" w:cs="Times New Roman"/>
                <w:bCs/>
                <w:i/>
                <w:kern w:val="1"/>
                <w:sz w:val="28"/>
                <w:szCs w:val="28"/>
                <w:lang w:eastAsia="ar-SA"/>
              </w:rPr>
              <w:t>Достаточный уровень</w:t>
            </w:r>
          </w:p>
        </w:tc>
      </w:tr>
      <w:tr w:rsidR="00C53182" w:rsidTr="00216B92">
        <w:tc>
          <w:tcPr>
            <w:tcW w:w="4785" w:type="dxa"/>
          </w:tcPr>
          <w:p w:rsidR="00C53182" w:rsidRPr="00C53182" w:rsidRDefault="00C53182" w:rsidP="00C53182">
            <w:pPr>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 xml:space="preserve">- </w:t>
            </w:r>
            <w:r w:rsidRPr="00C53182">
              <w:rPr>
                <w:rFonts w:ascii="Times New Roman" w:eastAsia="Times New Roman" w:hAnsi="Times New Roman" w:cs="Times New Roman"/>
                <w:bCs/>
                <w:kern w:val="1"/>
                <w:sz w:val="28"/>
                <w:szCs w:val="28"/>
                <w:lang w:eastAsia="ar-SA"/>
              </w:rPr>
              <w:t>представление об объектах и явлениях неживой и живой природы, организма человека;</w:t>
            </w:r>
          </w:p>
          <w:p w:rsidR="00C53182" w:rsidRPr="00C53182" w:rsidRDefault="00C53182" w:rsidP="00C53182">
            <w:pPr>
              <w:jc w:val="both"/>
              <w:rPr>
                <w:rFonts w:ascii="Times New Roman" w:eastAsia="Times New Roman" w:hAnsi="Times New Roman" w:cs="Times New Roman"/>
                <w:bCs/>
                <w:kern w:val="1"/>
                <w:sz w:val="28"/>
                <w:szCs w:val="28"/>
                <w:lang w:eastAsia="ar-SA"/>
              </w:rPr>
            </w:pPr>
            <w:bookmarkStart w:id="852" w:name="102330"/>
            <w:bookmarkEnd w:id="852"/>
            <w:r>
              <w:rPr>
                <w:rFonts w:ascii="Times New Roman" w:eastAsia="Times New Roman" w:hAnsi="Times New Roman" w:cs="Times New Roman"/>
                <w:bCs/>
                <w:kern w:val="1"/>
                <w:sz w:val="28"/>
                <w:szCs w:val="28"/>
                <w:lang w:eastAsia="ar-SA"/>
              </w:rPr>
              <w:t xml:space="preserve">- </w:t>
            </w:r>
            <w:r w:rsidRPr="00C53182">
              <w:rPr>
                <w:rFonts w:ascii="Times New Roman" w:eastAsia="Times New Roman" w:hAnsi="Times New Roman" w:cs="Times New Roman"/>
                <w:bCs/>
                <w:kern w:val="1"/>
                <w:sz w:val="28"/>
                <w:szCs w:val="28"/>
                <w:lang w:eastAsia="ar-SA"/>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C53182" w:rsidRPr="00C53182" w:rsidRDefault="00C53182" w:rsidP="00C53182">
            <w:pPr>
              <w:jc w:val="both"/>
              <w:rPr>
                <w:rFonts w:ascii="Times New Roman" w:eastAsia="Times New Roman" w:hAnsi="Times New Roman" w:cs="Times New Roman"/>
                <w:bCs/>
                <w:kern w:val="1"/>
                <w:sz w:val="28"/>
                <w:szCs w:val="28"/>
                <w:lang w:eastAsia="ar-SA"/>
              </w:rPr>
            </w:pPr>
            <w:bookmarkStart w:id="853" w:name="102331"/>
            <w:bookmarkEnd w:id="853"/>
            <w:r>
              <w:rPr>
                <w:rFonts w:ascii="Times New Roman" w:eastAsia="Times New Roman" w:hAnsi="Times New Roman" w:cs="Times New Roman"/>
                <w:bCs/>
                <w:kern w:val="1"/>
                <w:sz w:val="28"/>
                <w:szCs w:val="28"/>
                <w:lang w:eastAsia="ar-SA"/>
              </w:rPr>
              <w:t xml:space="preserve">- </w:t>
            </w:r>
            <w:r w:rsidRPr="00C53182">
              <w:rPr>
                <w:rFonts w:ascii="Times New Roman" w:eastAsia="Times New Roman" w:hAnsi="Times New Roman" w:cs="Times New Roman"/>
                <w:bCs/>
                <w:kern w:val="1"/>
                <w:sz w:val="28"/>
                <w:szCs w:val="28"/>
                <w:lang w:eastAsia="ar-SA"/>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C53182" w:rsidRPr="00C53182" w:rsidRDefault="00C53182" w:rsidP="00C53182">
            <w:pPr>
              <w:jc w:val="both"/>
              <w:rPr>
                <w:rFonts w:ascii="Times New Roman" w:eastAsia="Times New Roman" w:hAnsi="Times New Roman" w:cs="Times New Roman"/>
                <w:bCs/>
                <w:kern w:val="1"/>
                <w:sz w:val="28"/>
                <w:szCs w:val="28"/>
                <w:lang w:eastAsia="ar-SA"/>
              </w:rPr>
            </w:pPr>
            <w:bookmarkStart w:id="854" w:name="102332"/>
            <w:bookmarkEnd w:id="854"/>
            <w:r>
              <w:rPr>
                <w:rFonts w:ascii="Times New Roman" w:eastAsia="Times New Roman" w:hAnsi="Times New Roman" w:cs="Times New Roman"/>
                <w:bCs/>
                <w:kern w:val="1"/>
                <w:sz w:val="28"/>
                <w:szCs w:val="28"/>
                <w:lang w:eastAsia="ar-SA"/>
              </w:rPr>
              <w:t xml:space="preserve">- </w:t>
            </w:r>
            <w:r w:rsidRPr="00C53182">
              <w:rPr>
                <w:rFonts w:ascii="Times New Roman" w:eastAsia="Times New Roman" w:hAnsi="Times New Roman" w:cs="Times New Roman"/>
                <w:bCs/>
                <w:kern w:val="1"/>
                <w:sz w:val="28"/>
                <w:szCs w:val="28"/>
                <w:lang w:eastAsia="ar-SA"/>
              </w:rPr>
              <w:t>выполнение совместно с учителем практических работ, предусмотренных программой;</w:t>
            </w:r>
          </w:p>
          <w:p w:rsidR="00C53182" w:rsidRPr="00C53182" w:rsidRDefault="00C53182" w:rsidP="00C53182">
            <w:pPr>
              <w:jc w:val="both"/>
              <w:rPr>
                <w:rFonts w:ascii="Times New Roman" w:eastAsia="Times New Roman" w:hAnsi="Times New Roman" w:cs="Times New Roman"/>
                <w:bCs/>
                <w:kern w:val="1"/>
                <w:sz w:val="28"/>
                <w:szCs w:val="28"/>
                <w:lang w:eastAsia="ar-SA"/>
              </w:rPr>
            </w:pPr>
            <w:bookmarkStart w:id="855" w:name="102333"/>
            <w:bookmarkEnd w:id="855"/>
            <w:r>
              <w:rPr>
                <w:rFonts w:ascii="Times New Roman" w:eastAsia="Times New Roman" w:hAnsi="Times New Roman" w:cs="Times New Roman"/>
                <w:bCs/>
                <w:kern w:val="1"/>
                <w:sz w:val="28"/>
                <w:szCs w:val="28"/>
                <w:lang w:eastAsia="ar-SA"/>
              </w:rPr>
              <w:t xml:space="preserve">- </w:t>
            </w:r>
            <w:r w:rsidRPr="00C53182">
              <w:rPr>
                <w:rFonts w:ascii="Times New Roman" w:eastAsia="Times New Roman" w:hAnsi="Times New Roman" w:cs="Times New Roman"/>
                <w:bCs/>
                <w:kern w:val="1"/>
                <w:sz w:val="28"/>
                <w:szCs w:val="28"/>
                <w:lang w:eastAsia="ar-SA"/>
              </w:rPr>
              <w:t>описание особенностей состояния своего организма;</w:t>
            </w:r>
          </w:p>
          <w:p w:rsidR="00C53182" w:rsidRPr="00C53182" w:rsidRDefault="00C53182" w:rsidP="00C53182">
            <w:pPr>
              <w:jc w:val="both"/>
              <w:rPr>
                <w:rFonts w:ascii="Times New Roman" w:eastAsia="Times New Roman" w:hAnsi="Times New Roman" w:cs="Times New Roman"/>
                <w:bCs/>
                <w:kern w:val="1"/>
                <w:sz w:val="28"/>
                <w:szCs w:val="28"/>
                <w:lang w:eastAsia="ar-SA"/>
              </w:rPr>
            </w:pPr>
            <w:bookmarkStart w:id="856" w:name="102334"/>
            <w:bookmarkEnd w:id="856"/>
            <w:r>
              <w:rPr>
                <w:rFonts w:ascii="Times New Roman" w:eastAsia="Times New Roman" w:hAnsi="Times New Roman" w:cs="Times New Roman"/>
                <w:bCs/>
                <w:kern w:val="1"/>
                <w:sz w:val="28"/>
                <w:szCs w:val="28"/>
                <w:lang w:eastAsia="ar-SA"/>
              </w:rPr>
              <w:t xml:space="preserve">- </w:t>
            </w:r>
            <w:r w:rsidRPr="00C53182">
              <w:rPr>
                <w:rFonts w:ascii="Times New Roman" w:eastAsia="Times New Roman" w:hAnsi="Times New Roman" w:cs="Times New Roman"/>
                <w:bCs/>
                <w:kern w:val="1"/>
                <w:sz w:val="28"/>
                <w:szCs w:val="28"/>
                <w:lang w:eastAsia="ar-SA"/>
              </w:rPr>
              <w:t>знание названий специализации врачей;</w:t>
            </w:r>
          </w:p>
          <w:p w:rsidR="00C53182" w:rsidRPr="003803AD" w:rsidRDefault="00C53182" w:rsidP="00216B92">
            <w:pPr>
              <w:jc w:val="both"/>
              <w:rPr>
                <w:rFonts w:ascii="Times New Roman" w:eastAsia="Times New Roman" w:hAnsi="Times New Roman" w:cs="Times New Roman"/>
                <w:bCs/>
                <w:kern w:val="1"/>
                <w:sz w:val="28"/>
                <w:szCs w:val="28"/>
                <w:lang w:eastAsia="ar-SA"/>
              </w:rPr>
            </w:pPr>
            <w:bookmarkStart w:id="857" w:name="102335"/>
            <w:bookmarkEnd w:id="857"/>
            <w:r>
              <w:rPr>
                <w:rFonts w:ascii="Times New Roman" w:eastAsia="Times New Roman" w:hAnsi="Times New Roman" w:cs="Times New Roman"/>
                <w:bCs/>
                <w:kern w:val="1"/>
                <w:sz w:val="28"/>
                <w:szCs w:val="28"/>
                <w:lang w:eastAsia="ar-SA"/>
              </w:rPr>
              <w:t xml:space="preserve">- </w:t>
            </w:r>
            <w:r w:rsidRPr="00C53182">
              <w:rPr>
                <w:rFonts w:ascii="Times New Roman" w:eastAsia="Times New Roman" w:hAnsi="Times New Roman" w:cs="Times New Roman"/>
                <w:bCs/>
                <w:kern w:val="1"/>
                <w:sz w:val="28"/>
                <w:szCs w:val="28"/>
                <w:lang w:eastAsia="ar-SA"/>
              </w:rPr>
              <w:t>применение полученных знаний и сформированных умений в бытовых ситуациях (уход за растениями, животными в доме, измерение температуры тела, пра</w:t>
            </w:r>
            <w:r>
              <w:rPr>
                <w:rFonts w:ascii="Times New Roman" w:eastAsia="Times New Roman" w:hAnsi="Times New Roman" w:cs="Times New Roman"/>
                <w:bCs/>
                <w:kern w:val="1"/>
                <w:sz w:val="28"/>
                <w:szCs w:val="28"/>
                <w:lang w:eastAsia="ar-SA"/>
              </w:rPr>
              <w:t>вила первой доврачебной помощи)</w:t>
            </w:r>
            <w:r w:rsidRPr="003803AD">
              <w:rPr>
                <w:rFonts w:ascii="Times New Roman" w:eastAsia="Times New Roman" w:hAnsi="Times New Roman" w:cs="Times New Roman"/>
                <w:bCs/>
                <w:kern w:val="1"/>
                <w:sz w:val="28"/>
                <w:szCs w:val="28"/>
                <w:lang w:eastAsia="ar-SA"/>
              </w:rPr>
              <w:t>.</w:t>
            </w:r>
          </w:p>
          <w:p w:rsidR="00C53182" w:rsidRDefault="00C53182" w:rsidP="00216B92">
            <w:pPr>
              <w:jc w:val="both"/>
              <w:rPr>
                <w:rFonts w:ascii="Times New Roman" w:eastAsia="Times New Roman" w:hAnsi="Times New Roman" w:cs="Times New Roman"/>
                <w:bCs/>
                <w:kern w:val="1"/>
                <w:sz w:val="28"/>
                <w:szCs w:val="28"/>
                <w:lang w:eastAsia="ar-SA"/>
              </w:rPr>
            </w:pPr>
          </w:p>
        </w:tc>
        <w:tc>
          <w:tcPr>
            <w:tcW w:w="4786" w:type="dxa"/>
          </w:tcPr>
          <w:p w:rsidR="00C53182" w:rsidRPr="00C53182" w:rsidRDefault="00C53182" w:rsidP="00C53182">
            <w:pPr>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lastRenderedPageBreak/>
              <w:t xml:space="preserve">- </w:t>
            </w:r>
            <w:r w:rsidRPr="00C53182">
              <w:rPr>
                <w:rFonts w:ascii="Times New Roman" w:eastAsia="Times New Roman" w:hAnsi="Times New Roman" w:cs="Times New Roman"/>
                <w:bCs/>
                <w:kern w:val="1"/>
                <w:sz w:val="28"/>
                <w:szCs w:val="28"/>
                <w:lang w:eastAsia="ar-SA"/>
              </w:rPr>
              <w:t>представление об объектах неживой и живой природы, организме человека;</w:t>
            </w:r>
          </w:p>
          <w:p w:rsidR="00C53182" w:rsidRPr="00C53182" w:rsidRDefault="00C53182" w:rsidP="00C53182">
            <w:pPr>
              <w:jc w:val="both"/>
              <w:rPr>
                <w:rFonts w:ascii="Times New Roman" w:eastAsia="Times New Roman" w:hAnsi="Times New Roman" w:cs="Times New Roman"/>
                <w:bCs/>
                <w:kern w:val="1"/>
                <w:sz w:val="28"/>
                <w:szCs w:val="28"/>
                <w:lang w:eastAsia="ar-SA"/>
              </w:rPr>
            </w:pPr>
            <w:bookmarkStart w:id="858" w:name="102338"/>
            <w:bookmarkEnd w:id="858"/>
            <w:r>
              <w:rPr>
                <w:rFonts w:ascii="Times New Roman" w:eastAsia="Times New Roman" w:hAnsi="Times New Roman" w:cs="Times New Roman"/>
                <w:bCs/>
                <w:kern w:val="1"/>
                <w:sz w:val="28"/>
                <w:szCs w:val="28"/>
                <w:lang w:eastAsia="ar-SA"/>
              </w:rPr>
              <w:t xml:space="preserve">- </w:t>
            </w:r>
            <w:r w:rsidRPr="00C53182">
              <w:rPr>
                <w:rFonts w:ascii="Times New Roman" w:eastAsia="Times New Roman" w:hAnsi="Times New Roman" w:cs="Times New Roman"/>
                <w:bCs/>
                <w:kern w:val="1"/>
                <w:sz w:val="28"/>
                <w:szCs w:val="28"/>
                <w:lang w:eastAsia="ar-SA"/>
              </w:rPr>
              <w:t>осознание основных взаимосвязей между природными компонентами, природой и человеком, органами и системами органов у человека;</w:t>
            </w:r>
          </w:p>
          <w:p w:rsidR="00C53182" w:rsidRPr="00C53182" w:rsidRDefault="00C53182" w:rsidP="00C53182">
            <w:pPr>
              <w:jc w:val="both"/>
              <w:rPr>
                <w:rFonts w:ascii="Times New Roman" w:eastAsia="Times New Roman" w:hAnsi="Times New Roman" w:cs="Times New Roman"/>
                <w:bCs/>
                <w:kern w:val="1"/>
                <w:sz w:val="28"/>
                <w:szCs w:val="28"/>
                <w:lang w:eastAsia="ar-SA"/>
              </w:rPr>
            </w:pPr>
            <w:bookmarkStart w:id="859" w:name="102339"/>
            <w:bookmarkEnd w:id="859"/>
            <w:r>
              <w:rPr>
                <w:rFonts w:ascii="Times New Roman" w:eastAsia="Times New Roman" w:hAnsi="Times New Roman" w:cs="Times New Roman"/>
                <w:bCs/>
                <w:kern w:val="1"/>
                <w:sz w:val="28"/>
                <w:szCs w:val="28"/>
                <w:lang w:eastAsia="ar-SA"/>
              </w:rPr>
              <w:t xml:space="preserve">- </w:t>
            </w:r>
            <w:r w:rsidRPr="00C53182">
              <w:rPr>
                <w:rFonts w:ascii="Times New Roman" w:eastAsia="Times New Roman" w:hAnsi="Times New Roman" w:cs="Times New Roman"/>
                <w:bCs/>
                <w:kern w:val="1"/>
                <w:sz w:val="28"/>
                <w:szCs w:val="28"/>
                <w:lang w:eastAsia="ar-SA"/>
              </w:rPr>
              <w:t>установление взаимосвязи между средой обитания и внешним видом объекта (единство формы и функции);</w:t>
            </w:r>
          </w:p>
          <w:p w:rsidR="00C53182" w:rsidRPr="00C53182" w:rsidRDefault="00C53182" w:rsidP="00C53182">
            <w:pPr>
              <w:jc w:val="both"/>
              <w:rPr>
                <w:rFonts w:ascii="Times New Roman" w:eastAsia="Times New Roman" w:hAnsi="Times New Roman" w:cs="Times New Roman"/>
                <w:bCs/>
                <w:kern w:val="1"/>
                <w:sz w:val="28"/>
                <w:szCs w:val="28"/>
                <w:lang w:eastAsia="ar-SA"/>
              </w:rPr>
            </w:pPr>
            <w:bookmarkStart w:id="860" w:name="102340"/>
            <w:bookmarkEnd w:id="860"/>
            <w:r>
              <w:rPr>
                <w:rFonts w:ascii="Times New Roman" w:eastAsia="Times New Roman" w:hAnsi="Times New Roman" w:cs="Times New Roman"/>
                <w:bCs/>
                <w:kern w:val="1"/>
                <w:sz w:val="28"/>
                <w:szCs w:val="28"/>
                <w:lang w:eastAsia="ar-SA"/>
              </w:rPr>
              <w:t xml:space="preserve">- </w:t>
            </w:r>
            <w:r w:rsidRPr="00C53182">
              <w:rPr>
                <w:rFonts w:ascii="Times New Roman" w:eastAsia="Times New Roman" w:hAnsi="Times New Roman" w:cs="Times New Roman"/>
                <w:bCs/>
                <w:kern w:val="1"/>
                <w:sz w:val="28"/>
                <w:szCs w:val="28"/>
                <w:lang w:eastAsia="ar-SA"/>
              </w:rPr>
              <w:t>знание признаков сходства и различия между группами растений и животных; выполнение классификаций на основе выделения общих признаков;</w:t>
            </w:r>
          </w:p>
          <w:p w:rsidR="00C53182" w:rsidRPr="00C53182" w:rsidRDefault="00C53182" w:rsidP="00C53182">
            <w:pPr>
              <w:jc w:val="both"/>
              <w:rPr>
                <w:rFonts w:ascii="Times New Roman" w:eastAsia="Times New Roman" w:hAnsi="Times New Roman" w:cs="Times New Roman"/>
                <w:bCs/>
                <w:kern w:val="1"/>
                <w:sz w:val="28"/>
                <w:szCs w:val="28"/>
                <w:lang w:eastAsia="ar-SA"/>
              </w:rPr>
            </w:pPr>
            <w:bookmarkStart w:id="861" w:name="102341"/>
            <w:bookmarkEnd w:id="861"/>
            <w:r>
              <w:rPr>
                <w:rFonts w:ascii="Times New Roman" w:eastAsia="Times New Roman" w:hAnsi="Times New Roman" w:cs="Times New Roman"/>
                <w:bCs/>
                <w:kern w:val="1"/>
                <w:sz w:val="28"/>
                <w:szCs w:val="28"/>
                <w:lang w:eastAsia="ar-SA"/>
              </w:rPr>
              <w:t xml:space="preserve">- </w:t>
            </w:r>
            <w:r w:rsidRPr="00C53182">
              <w:rPr>
                <w:rFonts w:ascii="Times New Roman" w:eastAsia="Times New Roman" w:hAnsi="Times New Roman" w:cs="Times New Roman"/>
                <w:bCs/>
                <w:kern w:val="1"/>
                <w:sz w:val="28"/>
                <w:szCs w:val="28"/>
                <w:lang w:eastAsia="ar-SA"/>
              </w:rPr>
              <w:t>узнавание изученных природных объектов по внешнему виду (натуральные объекты, муляжи, слайды, рисунки, схемы);</w:t>
            </w:r>
          </w:p>
          <w:p w:rsidR="00C53182" w:rsidRPr="00C53182" w:rsidRDefault="00C53182" w:rsidP="00C53182">
            <w:pPr>
              <w:jc w:val="both"/>
              <w:rPr>
                <w:rFonts w:ascii="Times New Roman" w:eastAsia="Times New Roman" w:hAnsi="Times New Roman" w:cs="Times New Roman"/>
                <w:bCs/>
                <w:kern w:val="1"/>
                <w:sz w:val="28"/>
                <w:szCs w:val="28"/>
                <w:lang w:eastAsia="ar-SA"/>
              </w:rPr>
            </w:pPr>
            <w:bookmarkStart w:id="862" w:name="102342"/>
            <w:bookmarkEnd w:id="862"/>
            <w:r>
              <w:rPr>
                <w:rFonts w:ascii="Times New Roman" w:eastAsia="Times New Roman" w:hAnsi="Times New Roman" w:cs="Times New Roman"/>
                <w:bCs/>
                <w:kern w:val="1"/>
                <w:sz w:val="28"/>
                <w:szCs w:val="28"/>
                <w:lang w:eastAsia="ar-SA"/>
              </w:rPr>
              <w:t xml:space="preserve">- </w:t>
            </w:r>
            <w:r w:rsidRPr="00C53182">
              <w:rPr>
                <w:rFonts w:ascii="Times New Roman" w:eastAsia="Times New Roman" w:hAnsi="Times New Roman" w:cs="Times New Roman"/>
                <w:bCs/>
                <w:kern w:val="1"/>
                <w:sz w:val="28"/>
                <w:szCs w:val="28"/>
                <w:lang w:eastAsia="ar-SA"/>
              </w:rPr>
              <w:t>знание названий, элементарных функций и расположения основных органов в организме человека;</w:t>
            </w:r>
          </w:p>
          <w:p w:rsidR="00C53182" w:rsidRPr="00C53182" w:rsidRDefault="00C53182" w:rsidP="00C53182">
            <w:pPr>
              <w:jc w:val="both"/>
              <w:rPr>
                <w:rFonts w:ascii="Times New Roman" w:eastAsia="Times New Roman" w:hAnsi="Times New Roman" w:cs="Times New Roman"/>
                <w:bCs/>
                <w:kern w:val="1"/>
                <w:sz w:val="28"/>
                <w:szCs w:val="28"/>
                <w:lang w:eastAsia="ar-SA"/>
              </w:rPr>
            </w:pPr>
            <w:bookmarkStart w:id="863" w:name="102343"/>
            <w:bookmarkEnd w:id="863"/>
            <w:r>
              <w:rPr>
                <w:rFonts w:ascii="Times New Roman" w:eastAsia="Times New Roman" w:hAnsi="Times New Roman" w:cs="Times New Roman"/>
                <w:bCs/>
                <w:kern w:val="1"/>
                <w:sz w:val="28"/>
                <w:szCs w:val="28"/>
                <w:lang w:eastAsia="ar-SA"/>
              </w:rPr>
              <w:t xml:space="preserve">- </w:t>
            </w:r>
            <w:r w:rsidRPr="00C53182">
              <w:rPr>
                <w:rFonts w:ascii="Times New Roman" w:eastAsia="Times New Roman" w:hAnsi="Times New Roman" w:cs="Times New Roman"/>
                <w:bCs/>
                <w:kern w:val="1"/>
                <w:sz w:val="28"/>
                <w:szCs w:val="28"/>
                <w:lang w:eastAsia="ar-SA"/>
              </w:rPr>
              <w:t xml:space="preserve">знание способов самонаблюдения, описание особенностей своего состояния, самочувствия, знание </w:t>
            </w:r>
            <w:r w:rsidRPr="00C53182">
              <w:rPr>
                <w:rFonts w:ascii="Times New Roman" w:eastAsia="Times New Roman" w:hAnsi="Times New Roman" w:cs="Times New Roman"/>
                <w:bCs/>
                <w:kern w:val="1"/>
                <w:sz w:val="28"/>
                <w:szCs w:val="28"/>
                <w:lang w:eastAsia="ar-SA"/>
              </w:rPr>
              <w:lastRenderedPageBreak/>
              <w:t>основных показателей своего организма (группа крови, состояние зрения, слуха, норму температуры тела, кровяного давления);</w:t>
            </w:r>
          </w:p>
          <w:p w:rsidR="00C53182" w:rsidRPr="00C53182" w:rsidRDefault="00C53182" w:rsidP="00C53182">
            <w:pPr>
              <w:jc w:val="both"/>
              <w:rPr>
                <w:rFonts w:ascii="Times New Roman" w:eastAsia="Times New Roman" w:hAnsi="Times New Roman" w:cs="Times New Roman"/>
                <w:bCs/>
                <w:kern w:val="1"/>
                <w:sz w:val="28"/>
                <w:szCs w:val="28"/>
                <w:lang w:eastAsia="ar-SA"/>
              </w:rPr>
            </w:pPr>
            <w:bookmarkStart w:id="864" w:name="102344"/>
            <w:bookmarkEnd w:id="864"/>
            <w:r>
              <w:rPr>
                <w:rFonts w:ascii="Times New Roman" w:eastAsia="Times New Roman" w:hAnsi="Times New Roman" w:cs="Times New Roman"/>
                <w:bCs/>
                <w:kern w:val="1"/>
                <w:sz w:val="28"/>
                <w:szCs w:val="28"/>
                <w:lang w:eastAsia="ar-SA"/>
              </w:rPr>
              <w:t xml:space="preserve">- </w:t>
            </w:r>
            <w:r w:rsidRPr="00C53182">
              <w:rPr>
                <w:rFonts w:ascii="Times New Roman" w:eastAsia="Times New Roman" w:hAnsi="Times New Roman" w:cs="Times New Roman"/>
                <w:bCs/>
                <w:kern w:val="1"/>
                <w:sz w:val="28"/>
                <w:szCs w:val="28"/>
                <w:lang w:eastAsia="ar-SA"/>
              </w:rPr>
              <w:t>знание правил здорового образа жизни и безопасного поведения, использование их для объяснения новых ситуаций;</w:t>
            </w:r>
          </w:p>
          <w:p w:rsidR="00C53182" w:rsidRPr="00C53182" w:rsidRDefault="00C53182" w:rsidP="00C53182">
            <w:pPr>
              <w:jc w:val="both"/>
              <w:rPr>
                <w:rFonts w:ascii="Times New Roman" w:eastAsia="Times New Roman" w:hAnsi="Times New Roman" w:cs="Times New Roman"/>
                <w:bCs/>
                <w:kern w:val="1"/>
                <w:sz w:val="28"/>
                <w:szCs w:val="28"/>
                <w:lang w:eastAsia="ar-SA"/>
              </w:rPr>
            </w:pPr>
            <w:bookmarkStart w:id="865" w:name="102345"/>
            <w:bookmarkEnd w:id="865"/>
            <w:r>
              <w:rPr>
                <w:rFonts w:ascii="Times New Roman" w:eastAsia="Times New Roman" w:hAnsi="Times New Roman" w:cs="Times New Roman"/>
                <w:bCs/>
                <w:kern w:val="1"/>
                <w:sz w:val="28"/>
                <w:szCs w:val="28"/>
                <w:lang w:eastAsia="ar-SA"/>
              </w:rPr>
              <w:t xml:space="preserve">- </w:t>
            </w:r>
            <w:r w:rsidRPr="00C53182">
              <w:rPr>
                <w:rFonts w:ascii="Times New Roman" w:eastAsia="Times New Roman" w:hAnsi="Times New Roman" w:cs="Times New Roman"/>
                <w:bCs/>
                <w:kern w:val="1"/>
                <w:sz w:val="28"/>
                <w:szCs w:val="28"/>
                <w:lang w:eastAsia="ar-SA"/>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C53182" w:rsidRDefault="00C53182" w:rsidP="00216B92">
            <w:pPr>
              <w:jc w:val="both"/>
              <w:rPr>
                <w:rFonts w:ascii="Times New Roman" w:eastAsia="Times New Roman" w:hAnsi="Times New Roman" w:cs="Times New Roman"/>
                <w:bCs/>
                <w:kern w:val="1"/>
                <w:sz w:val="28"/>
                <w:szCs w:val="28"/>
                <w:lang w:eastAsia="ar-SA"/>
              </w:rPr>
            </w:pPr>
            <w:bookmarkStart w:id="866" w:name="102346"/>
            <w:bookmarkEnd w:id="866"/>
            <w:r>
              <w:rPr>
                <w:rFonts w:ascii="Times New Roman" w:eastAsia="Times New Roman" w:hAnsi="Times New Roman" w:cs="Times New Roman"/>
                <w:bCs/>
                <w:kern w:val="1"/>
                <w:sz w:val="28"/>
                <w:szCs w:val="28"/>
                <w:lang w:eastAsia="ar-SA"/>
              </w:rPr>
              <w:t xml:space="preserve">- </w:t>
            </w:r>
            <w:r w:rsidRPr="00C53182">
              <w:rPr>
                <w:rFonts w:ascii="Times New Roman" w:eastAsia="Times New Roman" w:hAnsi="Times New Roman" w:cs="Times New Roman"/>
                <w:bCs/>
                <w:kern w:val="1"/>
                <w:sz w:val="28"/>
                <w:szCs w:val="28"/>
                <w:lang w:eastAsia="ar-SA"/>
              </w:rPr>
              <w:t>владение сформированными знаниями и умениями в учебных, учебно-быто</w:t>
            </w:r>
            <w:r>
              <w:rPr>
                <w:rFonts w:ascii="Times New Roman" w:eastAsia="Times New Roman" w:hAnsi="Times New Roman" w:cs="Times New Roman"/>
                <w:bCs/>
                <w:kern w:val="1"/>
                <w:sz w:val="28"/>
                <w:szCs w:val="28"/>
                <w:lang w:eastAsia="ar-SA"/>
              </w:rPr>
              <w:t>вых и учебно-трудовых ситуациях.</w:t>
            </w:r>
          </w:p>
        </w:tc>
      </w:tr>
    </w:tbl>
    <w:p w:rsidR="003579F1" w:rsidRDefault="003579F1" w:rsidP="00C53182">
      <w:pPr>
        <w:suppressAutoHyphens/>
        <w:spacing w:after="0"/>
        <w:jc w:val="both"/>
        <w:rPr>
          <w:rFonts w:ascii="Times New Roman" w:eastAsia="Arial Unicode MS" w:hAnsi="Times New Roman" w:cs="Times New Roman"/>
          <w:b/>
          <w:color w:val="00000A"/>
          <w:kern w:val="1"/>
          <w:sz w:val="28"/>
          <w:szCs w:val="28"/>
          <w:lang w:eastAsia="ar-SA"/>
        </w:rPr>
      </w:pPr>
    </w:p>
    <w:p w:rsidR="003579F1" w:rsidRPr="003579F1" w:rsidRDefault="003579F1" w:rsidP="0035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center"/>
        <w:rPr>
          <w:rFonts w:ascii="Calibri" w:eastAsia="Arial Unicode MS" w:hAnsi="Calibri" w:cs="Calibri"/>
          <w:b/>
          <w:color w:val="00000A"/>
          <w:kern w:val="1"/>
          <w:sz w:val="28"/>
          <w:szCs w:val="28"/>
          <w:lang w:eastAsia="ar-SA"/>
        </w:rPr>
      </w:pPr>
      <w:r w:rsidRPr="003579F1">
        <w:rPr>
          <w:rFonts w:ascii="Times New Roman" w:eastAsia="Arial Unicode MS" w:hAnsi="Times New Roman" w:cs="Times New Roman"/>
          <w:b/>
          <w:kern w:val="1"/>
          <w:sz w:val="28"/>
          <w:szCs w:val="28"/>
          <w:lang w:eastAsia="ar-SA"/>
        </w:rPr>
        <w:t>ГЕОГРАФИЯ</w:t>
      </w:r>
    </w:p>
    <w:p w:rsidR="003579F1" w:rsidRPr="00162262" w:rsidRDefault="003579F1" w:rsidP="003579F1">
      <w:pPr>
        <w:autoSpaceDE w:val="0"/>
        <w:spacing w:after="0"/>
        <w:ind w:firstLine="539"/>
        <w:jc w:val="center"/>
        <w:rPr>
          <w:rFonts w:ascii="Times New Roman" w:eastAsia="Times New Roman" w:hAnsi="Times New Roman" w:cs="Times New Roman"/>
          <w:i/>
          <w:kern w:val="1"/>
          <w:sz w:val="28"/>
          <w:szCs w:val="28"/>
          <w:lang w:eastAsia="ar-SA"/>
        </w:rPr>
      </w:pPr>
      <w:r w:rsidRPr="00162262">
        <w:rPr>
          <w:rFonts w:ascii="Times New Roman" w:eastAsia="Times New Roman" w:hAnsi="Times New Roman" w:cs="Times New Roman"/>
          <w:b/>
          <w:i/>
          <w:kern w:val="1"/>
          <w:sz w:val="28"/>
          <w:szCs w:val="28"/>
          <w:lang w:eastAsia="ar-SA"/>
        </w:rPr>
        <w:t>Пояснительная записка</w:t>
      </w:r>
    </w:p>
    <w:p w:rsidR="003579F1" w:rsidRPr="003579F1" w:rsidRDefault="00C53182" w:rsidP="003579F1">
      <w:pPr>
        <w:autoSpaceDE w:val="0"/>
        <w:spacing w:after="0"/>
        <w:ind w:right="-6" w:firstLine="539"/>
        <w:jc w:val="both"/>
        <w:rPr>
          <w:rFonts w:ascii="Times New Roman" w:eastAsia="Times New Roman" w:hAnsi="Times New Roman" w:cs="Times New Roman"/>
          <w:b/>
          <w:kern w:val="1"/>
          <w:sz w:val="28"/>
          <w:szCs w:val="28"/>
          <w:lang w:eastAsia="ar-SA"/>
        </w:rPr>
      </w:pPr>
      <w:r w:rsidRPr="00C53182">
        <w:rPr>
          <w:rFonts w:ascii="Times New Roman" w:eastAsia="Times New Roman" w:hAnsi="Times New Roman" w:cs="Times New Roman"/>
          <w:kern w:val="1"/>
          <w:sz w:val="28"/>
          <w:szCs w:val="28"/>
          <w:lang w:eastAsia="ar-SA"/>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r w:rsidR="003579F1" w:rsidRPr="003579F1">
        <w:rPr>
          <w:rFonts w:ascii="Times New Roman" w:eastAsia="Times New Roman" w:hAnsi="Times New Roman" w:cs="Times New Roman"/>
          <w:kern w:val="1"/>
          <w:sz w:val="28"/>
          <w:szCs w:val="28"/>
          <w:lang w:eastAsia="ar-SA"/>
        </w:rPr>
        <w:t xml:space="preserve"> </w:t>
      </w:r>
    </w:p>
    <w:p w:rsidR="003579F1" w:rsidRPr="003579F1" w:rsidRDefault="003579F1" w:rsidP="003579F1">
      <w:pPr>
        <w:autoSpaceDE w:val="0"/>
        <w:spacing w:after="0"/>
        <w:ind w:right="-6" w:firstLine="539"/>
        <w:jc w:val="both"/>
        <w:rPr>
          <w:rFonts w:ascii="Times New Roman" w:eastAsia="Times New Roman" w:hAnsi="Times New Roman" w:cs="Times New Roman"/>
          <w:b/>
          <w:kern w:val="1"/>
          <w:sz w:val="28"/>
          <w:szCs w:val="28"/>
          <w:lang w:eastAsia="ar-SA"/>
        </w:rPr>
      </w:pPr>
      <w:r w:rsidRPr="003579F1">
        <w:rPr>
          <w:rFonts w:ascii="Times New Roman" w:eastAsia="Times New Roman" w:hAnsi="Times New Roman" w:cs="Times New Roman"/>
          <w:b/>
          <w:kern w:val="1"/>
          <w:sz w:val="28"/>
          <w:szCs w:val="28"/>
          <w:lang w:eastAsia="ar-SA"/>
        </w:rPr>
        <w:t>О</w:t>
      </w:r>
      <w:r w:rsidR="00C53182">
        <w:rPr>
          <w:rFonts w:ascii="Times New Roman" w:eastAsia="Times New Roman" w:hAnsi="Times New Roman" w:cs="Times New Roman"/>
          <w:b/>
          <w:kern w:val="1"/>
          <w:sz w:val="28"/>
          <w:szCs w:val="28"/>
          <w:lang w:eastAsia="ar-SA"/>
        </w:rPr>
        <w:t>сновная цель обучения географии</w:t>
      </w:r>
      <w:r w:rsidR="00C53182">
        <w:rPr>
          <w:rFonts w:ascii="Times New Roman" w:eastAsia="Times New Roman" w:hAnsi="Times New Roman" w:cs="Times New Roman"/>
          <w:kern w:val="1"/>
          <w:sz w:val="28"/>
          <w:szCs w:val="28"/>
          <w:lang w:eastAsia="ar-SA"/>
        </w:rPr>
        <w:t xml:space="preserve"> – </w:t>
      </w:r>
      <w:r w:rsidRPr="003579F1">
        <w:rPr>
          <w:rFonts w:ascii="Times New Roman" w:eastAsia="Times New Roman" w:hAnsi="Times New Roman" w:cs="Times New Roman"/>
          <w:kern w:val="1"/>
          <w:sz w:val="28"/>
          <w:szCs w:val="28"/>
          <w:lang w:eastAsia="ar-SA"/>
        </w:rPr>
        <w:t xml:space="preserve">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3579F1" w:rsidRPr="003579F1" w:rsidRDefault="003579F1" w:rsidP="003579F1">
      <w:pPr>
        <w:autoSpaceDE w:val="0"/>
        <w:spacing w:after="0"/>
        <w:ind w:right="-6" w:firstLine="539"/>
        <w:jc w:val="both"/>
        <w:rPr>
          <w:rFonts w:ascii="Times New Roman" w:eastAsia="Times New Roman" w:hAnsi="Times New Roman" w:cs="Times New Roman"/>
          <w:kern w:val="1"/>
          <w:sz w:val="28"/>
          <w:szCs w:val="28"/>
          <w:lang w:eastAsia="ar-SA"/>
        </w:rPr>
      </w:pPr>
      <w:r w:rsidRPr="003579F1">
        <w:rPr>
          <w:rFonts w:ascii="Times New Roman" w:eastAsia="Times New Roman" w:hAnsi="Times New Roman" w:cs="Times New Roman"/>
          <w:b/>
          <w:kern w:val="1"/>
          <w:sz w:val="28"/>
          <w:szCs w:val="28"/>
          <w:lang w:eastAsia="ar-SA"/>
        </w:rPr>
        <w:t>Задачами изучения географии</w:t>
      </w:r>
      <w:r w:rsidRPr="003579F1">
        <w:rPr>
          <w:rFonts w:ascii="Times New Roman" w:eastAsia="Times New Roman" w:hAnsi="Times New Roman" w:cs="Times New Roman"/>
          <w:kern w:val="1"/>
          <w:sz w:val="28"/>
          <w:szCs w:val="28"/>
          <w:lang w:eastAsia="ar-SA"/>
        </w:rPr>
        <w:t xml:space="preserve"> являются: </w:t>
      </w:r>
    </w:p>
    <w:p w:rsidR="003579F1" w:rsidRPr="003579F1" w:rsidRDefault="003579F1" w:rsidP="003579F1">
      <w:pPr>
        <w:spacing w:after="0"/>
        <w:ind w:firstLine="709"/>
        <w:jc w:val="both"/>
        <w:rPr>
          <w:rFonts w:ascii="Times New Roman" w:eastAsia="Times New Roman" w:hAnsi="Times New Roman" w:cs="Times New Roman"/>
          <w:kern w:val="1"/>
          <w:sz w:val="28"/>
          <w:szCs w:val="28"/>
          <w:lang w:eastAsia="ar-SA"/>
        </w:rPr>
      </w:pPr>
      <w:r w:rsidRPr="003579F1">
        <w:rPr>
          <w:rFonts w:ascii="Times New Roman" w:eastAsia="Times New Roman" w:hAnsi="Times New Roman" w:cs="Times New Roman"/>
          <w:kern w:val="1"/>
          <w:sz w:val="28"/>
          <w:szCs w:val="28"/>
          <w:lang w:eastAsia="ar-SA"/>
        </w:rPr>
        <w:t>― формирование представлений о географии и ее роли в понимании природных и социально-экономических процессов и их взаимосвязей;</w:t>
      </w:r>
    </w:p>
    <w:p w:rsidR="003579F1" w:rsidRPr="003579F1" w:rsidRDefault="003579F1" w:rsidP="003579F1">
      <w:pPr>
        <w:spacing w:after="0"/>
        <w:ind w:firstLine="709"/>
        <w:jc w:val="both"/>
        <w:rPr>
          <w:rFonts w:ascii="Times New Roman" w:eastAsia="Times New Roman" w:hAnsi="Times New Roman" w:cs="Times New Roman"/>
          <w:kern w:val="1"/>
          <w:sz w:val="28"/>
          <w:szCs w:val="28"/>
          <w:lang w:eastAsia="ar-SA"/>
        </w:rPr>
      </w:pPr>
      <w:r w:rsidRPr="003579F1">
        <w:rPr>
          <w:rFonts w:ascii="Times New Roman" w:eastAsia="Times New Roman" w:hAnsi="Times New Roman" w:cs="Times New Roman"/>
          <w:kern w:val="1"/>
          <w:sz w:val="28"/>
          <w:szCs w:val="28"/>
          <w:lang w:eastAsia="ar-SA"/>
        </w:rPr>
        <w:lastRenderedPageBreak/>
        <w:t>― 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3579F1" w:rsidRPr="003579F1" w:rsidRDefault="003579F1" w:rsidP="003579F1">
      <w:pPr>
        <w:spacing w:after="0"/>
        <w:ind w:firstLine="709"/>
        <w:jc w:val="both"/>
        <w:rPr>
          <w:rFonts w:ascii="Times New Roman" w:eastAsia="Times New Roman" w:hAnsi="Times New Roman" w:cs="Times New Roman"/>
          <w:kern w:val="1"/>
          <w:sz w:val="28"/>
          <w:szCs w:val="28"/>
          <w:lang w:eastAsia="ar-SA"/>
        </w:rPr>
      </w:pPr>
      <w:r w:rsidRPr="003579F1">
        <w:rPr>
          <w:rFonts w:ascii="Times New Roman" w:eastAsia="Times New Roman" w:hAnsi="Times New Roman" w:cs="Times New Roman"/>
          <w:kern w:val="1"/>
          <w:sz w:val="28"/>
          <w:szCs w:val="28"/>
          <w:lang w:eastAsia="ar-SA"/>
        </w:rPr>
        <w:t>― формирование умения выделять, описывать и объяснять существенные признаки географических объектов и явлений;</w:t>
      </w:r>
    </w:p>
    <w:p w:rsidR="003579F1" w:rsidRPr="003579F1" w:rsidRDefault="003579F1" w:rsidP="003579F1">
      <w:pPr>
        <w:spacing w:after="0"/>
        <w:ind w:firstLine="709"/>
        <w:jc w:val="both"/>
        <w:rPr>
          <w:rFonts w:ascii="Times New Roman" w:eastAsia="Times New Roman" w:hAnsi="Times New Roman" w:cs="Times New Roman"/>
          <w:kern w:val="1"/>
          <w:sz w:val="28"/>
          <w:szCs w:val="28"/>
          <w:lang w:eastAsia="ar-SA"/>
        </w:rPr>
      </w:pPr>
      <w:r w:rsidRPr="003579F1">
        <w:rPr>
          <w:rFonts w:ascii="Times New Roman" w:eastAsia="Times New Roman" w:hAnsi="Times New Roman" w:cs="Times New Roman"/>
          <w:kern w:val="1"/>
          <w:sz w:val="28"/>
          <w:szCs w:val="28"/>
          <w:lang w:eastAsia="ar-SA"/>
        </w:rPr>
        <w:t>― 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3579F1" w:rsidRPr="003579F1" w:rsidRDefault="003579F1" w:rsidP="003579F1">
      <w:pPr>
        <w:spacing w:after="0"/>
        <w:ind w:firstLine="709"/>
        <w:jc w:val="both"/>
        <w:rPr>
          <w:rFonts w:ascii="Times New Roman" w:eastAsia="Times New Roman" w:hAnsi="Times New Roman" w:cs="Times New Roman"/>
          <w:kern w:val="1"/>
          <w:sz w:val="28"/>
          <w:szCs w:val="28"/>
          <w:lang w:eastAsia="ar-SA"/>
        </w:rPr>
      </w:pPr>
      <w:r w:rsidRPr="003579F1">
        <w:rPr>
          <w:rFonts w:ascii="Times New Roman" w:eastAsia="Times New Roman" w:hAnsi="Times New Roman" w:cs="Times New Roman"/>
          <w:kern w:val="1"/>
          <w:sz w:val="28"/>
          <w:szCs w:val="28"/>
          <w:lang w:eastAsia="ar-SA"/>
        </w:rPr>
        <w:t xml:space="preserve">― 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3579F1" w:rsidRPr="003579F1" w:rsidRDefault="003579F1" w:rsidP="003579F1">
      <w:pPr>
        <w:spacing w:after="0"/>
        <w:ind w:firstLine="709"/>
        <w:jc w:val="both"/>
        <w:rPr>
          <w:rFonts w:ascii="Times New Roman" w:eastAsia="Times New Roman" w:hAnsi="Times New Roman" w:cs="Times New Roman"/>
          <w:kern w:val="1"/>
          <w:sz w:val="28"/>
          <w:szCs w:val="28"/>
          <w:lang w:eastAsia="ar-SA"/>
        </w:rPr>
      </w:pPr>
      <w:r w:rsidRPr="003579F1">
        <w:rPr>
          <w:rFonts w:ascii="Times New Roman" w:eastAsia="Times New Roman" w:hAnsi="Times New Roman" w:cs="Times New Roman"/>
          <w:kern w:val="1"/>
          <w:sz w:val="28"/>
          <w:szCs w:val="28"/>
          <w:lang w:eastAsia="ar-SA"/>
        </w:rPr>
        <w:t>― 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3579F1" w:rsidRPr="003579F1" w:rsidRDefault="003579F1" w:rsidP="003579F1">
      <w:pPr>
        <w:autoSpaceDE w:val="0"/>
        <w:spacing w:after="0"/>
        <w:ind w:firstLine="539"/>
        <w:jc w:val="both"/>
        <w:rPr>
          <w:rFonts w:ascii="Times New Roman" w:eastAsia="Times New Roman" w:hAnsi="Times New Roman" w:cs="Times New Roman"/>
          <w:kern w:val="1"/>
          <w:sz w:val="28"/>
          <w:szCs w:val="28"/>
          <w:lang w:eastAsia="ar-SA"/>
        </w:rPr>
      </w:pPr>
      <w:r w:rsidRPr="003579F1">
        <w:rPr>
          <w:rFonts w:ascii="Times New Roman" w:eastAsia="Times New Roman" w:hAnsi="Times New Roman" w:cs="Times New Roman"/>
          <w:kern w:val="1"/>
          <w:sz w:val="28"/>
          <w:szCs w:val="28"/>
          <w:lang w:eastAsia="ar-SA"/>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3579F1" w:rsidRPr="003579F1" w:rsidRDefault="003579F1" w:rsidP="003579F1">
      <w:pPr>
        <w:autoSpaceDE w:val="0"/>
        <w:spacing w:after="0"/>
        <w:ind w:firstLine="539"/>
        <w:jc w:val="both"/>
        <w:rPr>
          <w:rFonts w:ascii="Times New Roman" w:eastAsia="Times New Roman" w:hAnsi="Times New Roman" w:cs="Times New Roman"/>
          <w:b/>
          <w:kern w:val="1"/>
          <w:sz w:val="28"/>
          <w:szCs w:val="28"/>
          <w:lang w:eastAsia="ar-SA"/>
        </w:rPr>
      </w:pPr>
      <w:r w:rsidRPr="003579F1">
        <w:rPr>
          <w:rFonts w:ascii="Times New Roman" w:eastAsia="Times New Roman" w:hAnsi="Times New Roman" w:cs="Times New Roman"/>
          <w:kern w:val="1"/>
          <w:sz w:val="28"/>
          <w:szCs w:val="28"/>
          <w:lang w:eastAsia="ar-SA"/>
        </w:rPr>
        <w:t xml:space="preserve">В соответствии с требованиями </w:t>
      </w:r>
      <w:r w:rsidR="00C53182">
        <w:rPr>
          <w:rFonts w:ascii="Times New Roman" w:eastAsia="Times New Roman" w:hAnsi="Times New Roman" w:cs="Times New Roman"/>
          <w:kern w:val="1"/>
          <w:sz w:val="28"/>
          <w:szCs w:val="28"/>
          <w:lang w:eastAsia="ar-SA"/>
        </w:rPr>
        <w:t xml:space="preserve">Стандарта </w:t>
      </w:r>
      <w:r w:rsidRPr="003579F1">
        <w:rPr>
          <w:rFonts w:ascii="Times New Roman" w:eastAsia="Times New Roman" w:hAnsi="Times New Roman" w:cs="Times New Roman"/>
          <w:kern w:val="1"/>
          <w:sz w:val="28"/>
          <w:szCs w:val="28"/>
          <w:lang w:eastAsia="ar-SA"/>
        </w:rPr>
        <w:t>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3579F1" w:rsidRPr="003579F1" w:rsidRDefault="003579F1" w:rsidP="003579F1">
      <w:pPr>
        <w:tabs>
          <w:tab w:val="left" w:pos="1260"/>
        </w:tabs>
        <w:suppressAutoHyphens/>
        <w:autoSpaceDE w:val="0"/>
        <w:spacing w:after="0"/>
        <w:ind w:firstLine="1259"/>
        <w:jc w:val="center"/>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b/>
          <w:kern w:val="1"/>
          <w:sz w:val="28"/>
          <w:szCs w:val="28"/>
          <w:lang w:eastAsia="ar-SA"/>
        </w:rPr>
        <w:t>Начальный курс физической географии</w:t>
      </w:r>
    </w:p>
    <w:p w:rsidR="003579F1" w:rsidRPr="003579F1" w:rsidRDefault="003579F1" w:rsidP="003579F1">
      <w:pPr>
        <w:tabs>
          <w:tab w:val="left" w:pos="1260"/>
        </w:tabs>
        <w:suppressAutoHyphens/>
        <w:autoSpaceDE w:val="0"/>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 xml:space="preserve">Понятие о географии как науке. Явления природы: ветер, дождь, гроза. Географические сведения о своей местности и труде населения. </w:t>
      </w:r>
    </w:p>
    <w:p w:rsidR="003579F1" w:rsidRPr="003579F1" w:rsidRDefault="003579F1" w:rsidP="003579F1">
      <w:pPr>
        <w:tabs>
          <w:tab w:val="left" w:pos="1260"/>
        </w:tabs>
        <w:suppressAutoHyphens/>
        <w:autoSpaceDE w:val="0"/>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 xml:space="preserve">Ориентирование на местности. Горизонт, линии, стороны горизонта. Компас и правила пользования им. </w:t>
      </w:r>
    </w:p>
    <w:p w:rsidR="003579F1" w:rsidRPr="003579F1" w:rsidRDefault="003579F1" w:rsidP="003579F1">
      <w:pPr>
        <w:tabs>
          <w:tab w:val="left" w:pos="1260"/>
        </w:tabs>
        <w:suppressAutoHyphens/>
        <w:autoSpaceDE w:val="0"/>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3579F1" w:rsidRPr="003579F1" w:rsidRDefault="003579F1" w:rsidP="003579F1">
      <w:pPr>
        <w:tabs>
          <w:tab w:val="left" w:pos="1260"/>
        </w:tabs>
        <w:suppressAutoHyphens/>
        <w:autoSpaceDE w:val="0"/>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3579F1" w:rsidRPr="003579F1" w:rsidRDefault="003579F1" w:rsidP="003579F1">
      <w:pPr>
        <w:tabs>
          <w:tab w:val="left" w:pos="1260"/>
        </w:tabs>
        <w:suppressAutoHyphens/>
        <w:autoSpaceDE w:val="0"/>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3579F1" w:rsidRPr="003579F1" w:rsidRDefault="003579F1" w:rsidP="003579F1">
      <w:pPr>
        <w:tabs>
          <w:tab w:val="left" w:pos="1260"/>
        </w:tabs>
        <w:suppressAutoHyphens/>
        <w:autoSpaceDE w:val="0"/>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lastRenderedPageBreak/>
        <w:t xml:space="preserve">Земной шар. Краткие сведения о Земле, Солнце и Луне. Планеты. Земля </w:t>
      </w:r>
      <w:r w:rsidRPr="003579F1">
        <w:rPr>
          <w:rFonts w:ascii="Times New Roman" w:eastAsia="Arial Unicode MS" w:hAnsi="Times New Roman" w:cs="Calibri"/>
          <w:color w:val="00000A"/>
          <w:kern w:val="1"/>
          <w:sz w:val="28"/>
          <w:szCs w:val="28"/>
          <w:lang w:eastAsia="ar-SA"/>
        </w:rPr>
        <w:t>―</w:t>
      </w:r>
      <w:r w:rsidRPr="003579F1">
        <w:rPr>
          <w:rFonts w:ascii="Times New Roman" w:eastAsia="Arial Unicode MS" w:hAnsi="Times New Roman" w:cs="Times New Roman"/>
          <w:kern w:val="1"/>
          <w:sz w:val="28"/>
          <w:szCs w:val="28"/>
          <w:lang w:eastAsia="ar-SA"/>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3579F1" w:rsidRPr="003579F1" w:rsidRDefault="003579F1" w:rsidP="003579F1">
      <w:pPr>
        <w:tabs>
          <w:tab w:val="left" w:pos="1260"/>
        </w:tabs>
        <w:suppressAutoHyphens/>
        <w:autoSpaceDE w:val="0"/>
        <w:spacing w:after="0"/>
        <w:ind w:firstLine="709"/>
        <w:jc w:val="both"/>
        <w:rPr>
          <w:rFonts w:ascii="Times New Roman" w:eastAsia="Arial Unicode MS" w:hAnsi="Times New Roman" w:cs="Times New Roman"/>
          <w:b/>
          <w:kern w:val="1"/>
          <w:sz w:val="28"/>
          <w:szCs w:val="28"/>
          <w:lang w:eastAsia="ar-SA"/>
        </w:rPr>
      </w:pPr>
      <w:r w:rsidRPr="003579F1">
        <w:rPr>
          <w:rFonts w:ascii="Times New Roman" w:eastAsia="Arial Unicode MS" w:hAnsi="Times New Roman" w:cs="Times New Roman"/>
          <w:kern w:val="1"/>
          <w:sz w:val="28"/>
          <w:szCs w:val="28"/>
          <w:lang w:eastAsia="ar-SA"/>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3579F1" w:rsidRPr="003579F1" w:rsidRDefault="003579F1" w:rsidP="003579F1">
      <w:pPr>
        <w:tabs>
          <w:tab w:val="left" w:pos="1260"/>
        </w:tabs>
        <w:suppressAutoHyphens/>
        <w:autoSpaceDE w:val="0"/>
        <w:spacing w:after="0"/>
        <w:ind w:firstLine="709"/>
        <w:jc w:val="center"/>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b/>
          <w:kern w:val="1"/>
          <w:sz w:val="28"/>
          <w:szCs w:val="28"/>
          <w:lang w:eastAsia="ar-SA"/>
        </w:rPr>
        <w:t>География России</w:t>
      </w:r>
    </w:p>
    <w:p w:rsidR="003579F1" w:rsidRPr="003579F1" w:rsidRDefault="003579F1" w:rsidP="003579F1">
      <w:pPr>
        <w:tabs>
          <w:tab w:val="left" w:pos="1260"/>
        </w:tabs>
        <w:suppressAutoHyphens/>
        <w:autoSpaceDE w:val="0"/>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Общая характеристика природы и хозяйства России. Географическое по</w:t>
      </w:r>
      <w:r w:rsidRPr="003579F1">
        <w:rPr>
          <w:rFonts w:ascii="Times New Roman" w:eastAsia="Arial Unicode MS" w:hAnsi="Times New Roman" w:cs="Times New Roman"/>
          <w:kern w:val="1"/>
          <w:sz w:val="28"/>
          <w:szCs w:val="28"/>
          <w:lang w:eastAsia="ar-SA"/>
        </w:rPr>
        <w:softHyphen/>
        <w:t>ло</w:t>
      </w:r>
      <w:r w:rsidRPr="003579F1">
        <w:rPr>
          <w:rFonts w:ascii="Times New Roman" w:eastAsia="Arial Unicode MS" w:hAnsi="Times New Roman" w:cs="Times New Roman"/>
          <w:kern w:val="1"/>
          <w:sz w:val="28"/>
          <w:szCs w:val="28"/>
          <w:lang w:eastAsia="ar-SA"/>
        </w:rPr>
        <w:softHyphen/>
        <w:t>же</w:t>
      </w:r>
      <w:r w:rsidRPr="003579F1">
        <w:rPr>
          <w:rFonts w:ascii="Times New Roman" w:eastAsia="Arial Unicode MS" w:hAnsi="Times New Roman" w:cs="Times New Roman"/>
          <w:kern w:val="1"/>
          <w:sz w:val="28"/>
          <w:szCs w:val="28"/>
          <w:lang w:eastAsia="ar-SA"/>
        </w:rPr>
        <w:softHyphen/>
        <w:t>ние России на карте мира. Морские и сухопутные границы. Европейская и азиатская части Ро</w:t>
      </w:r>
      <w:r w:rsidRPr="003579F1">
        <w:rPr>
          <w:rFonts w:ascii="Times New Roman" w:eastAsia="Arial Unicode MS" w:hAnsi="Times New Roman" w:cs="Times New Roman"/>
          <w:kern w:val="1"/>
          <w:sz w:val="28"/>
          <w:szCs w:val="28"/>
          <w:lang w:eastAsia="ar-SA"/>
        </w:rPr>
        <w:softHyphen/>
        <w:t>ссии. Разнообразие рельефа. Острова и полуострова. Административное деление Рос</w:t>
      </w:r>
      <w:r w:rsidRPr="003579F1">
        <w:rPr>
          <w:rFonts w:ascii="Times New Roman" w:eastAsia="Arial Unicode MS" w:hAnsi="Times New Roman" w:cs="Times New Roman"/>
          <w:kern w:val="1"/>
          <w:sz w:val="28"/>
          <w:szCs w:val="28"/>
          <w:lang w:eastAsia="ar-SA"/>
        </w:rPr>
        <w:softHyphen/>
        <w:t xml:space="preserve">сии. </w:t>
      </w:r>
    </w:p>
    <w:p w:rsidR="003579F1" w:rsidRPr="003579F1" w:rsidRDefault="003579F1" w:rsidP="003579F1">
      <w:pPr>
        <w:tabs>
          <w:tab w:val="left" w:pos="1260"/>
        </w:tabs>
        <w:suppressAutoHyphens/>
        <w:autoSpaceDE w:val="0"/>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3579F1" w:rsidRPr="003579F1" w:rsidRDefault="003579F1" w:rsidP="003579F1">
      <w:pPr>
        <w:tabs>
          <w:tab w:val="left" w:pos="1260"/>
        </w:tabs>
        <w:suppressAutoHyphens/>
        <w:autoSpaceDE w:val="0"/>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Отрасли промышленности. Уровни развития европейской и азиатской частей России.</w:t>
      </w:r>
    </w:p>
    <w:p w:rsidR="003579F1" w:rsidRPr="003579F1" w:rsidRDefault="003579F1" w:rsidP="003579F1">
      <w:pPr>
        <w:tabs>
          <w:tab w:val="left" w:pos="1260"/>
        </w:tabs>
        <w:suppressAutoHyphens/>
        <w:autoSpaceDE w:val="0"/>
        <w:spacing w:after="0"/>
        <w:ind w:firstLine="709"/>
        <w:jc w:val="both"/>
        <w:rPr>
          <w:rFonts w:ascii="Times New Roman" w:eastAsia="Arial Unicode MS" w:hAnsi="Times New Roman" w:cs="Times New Roman"/>
          <w:b/>
          <w:kern w:val="1"/>
          <w:sz w:val="28"/>
          <w:szCs w:val="28"/>
          <w:lang w:eastAsia="ar-SA"/>
        </w:rPr>
      </w:pPr>
      <w:r w:rsidRPr="003579F1">
        <w:rPr>
          <w:rFonts w:ascii="Times New Roman" w:eastAsia="Arial Unicode MS" w:hAnsi="Times New Roman" w:cs="Times New Roman"/>
          <w:kern w:val="1"/>
          <w:sz w:val="28"/>
          <w:szCs w:val="28"/>
          <w:lang w:eastAsia="ar-SA"/>
        </w:rPr>
        <w:t>Природные зоны России. Зона арктических пустынь. Тундра. Лесная зона. Степи. Полупустыни и пустыни. Субтропики. Высотная поясность в горах.</w:t>
      </w:r>
    </w:p>
    <w:p w:rsidR="003579F1" w:rsidRPr="003579F1" w:rsidRDefault="003579F1" w:rsidP="003579F1">
      <w:pPr>
        <w:tabs>
          <w:tab w:val="left" w:pos="1260"/>
        </w:tabs>
        <w:suppressAutoHyphens/>
        <w:autoSpaceDE w:val="0"/>
        <w:spacing w:after="0"/>
        <w:ind w:firstLine="709"/>
        <w:jc w:val="center"/>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b/>
          <w:kern w:val="1"/>
          <w:sz w:val="28"/>
          <w:szCs w:val="28"/>
          <w:lang w:eastAsia="ar-SA"/>
        </w:rPr>
        <w:t>География материков и океанов</w:t>
      </w:r>
    </w:p>
    <w:p w:rsidR="003579F1" w:rsidRPr="003579F1" w:rsidRDefault="003579F1" w:rsidP="003579F1">
      <w:pPr>
        <w:tabs>
          <w:tab w:val="left" w:pos="1260"/>
        </w:tabs>
        <w:suppressAutoHyphens/>
        <w:autoSpaceDE w:val="0"/>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Материки и океаны на глобусе и физической карте полушарий. Атлантический оке</w:t>
      </w:r>
      <w:r w:rsidRPr="003579F1">
        <w:rPr>
          <w:rFonts w:ascii="Times New Roman" w:eastAsia="Arial Unicode MS" w:hAnsi="Times New Roman" w:cs="Times New Roman"/>
          <w:kern w:val="1"/>
          <w:sz w:val="28"/>
          <w:szCs w:val="28"/>
          <w:lang w:eastAsia="ar-SA"/>
        </w:rPr>
        <w:softHyphen/>
        <w:t>ан. Северный Ледовитый океан. Тихий океан. Индийский океан. Хозяйственное значение. Судоходство.</w:t>
      </w:r>
    </w:p>
    <w:p w:rsidR="003579F1" w:rsidRPr="003579F1" w:rsidRDefault="003579F1" w:rsidP="003579F1">
      <w:pPr>
        <w:tabs>
          <w:tab w:val="left" w:pos="1260"/>
        </w:tabs>
        <w:suppressAutoHyphens/>
        <w:autoSpaceDE w:val="0"/>
        <w:spacing w:after="0"/>
        <w:ind w:firstLine="709"/>
        <w:jc w:val="both"/>
        <w:rPr>
          <w:rFonts w:ascii="Times New Roman" w:eastAsia="Arial Unicode MS" w:hAnsi="Times New Roman" w:cs="Times New Roman"/>
          <w:b/>
          <w:kern w:val="1"/>
          <w:sz w:val="28"/>
          <w:szCs w:val="28"/>
          <w:lang w:eastAsia="ar-SA"/>
        </w:rPr>
      </w:pPr>
      <w:r w:rsidRPr="003579F1">
        <w:rPr>
          <w:rFonts w:ascii="Times New Roman" w:eastAsia="Arial Unicode MS" w:hAnsi="Times New Roman" w:cs="Times New Roman"/>
          <w:kern w:val="1"/>
          <w:sz w:val="28"/>
          <w:szCs w:val="28"/>
          <w:lang w:eastAsia="ar-SA"/>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3579F1" w:rsidRPr="003579F1" w:rsidRDefault="003579F1" w:rsidP="003579F1">
      <w:pPr>
        <w:tabs>
          <w:tab w:val="left" w:pos="1260"/>
        </w:tabs>
        <w:suppressAutoHyphens/>
        <w:autoSpaceDE w:val="0"/>
        <w:spacing w:after="0"/>
        <w:ind w:firstLine="709"/>
        <w:jc w:val="center"/>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b/>
          <w:kern w:val="1"/>
          <w:sz w:val="28"/>
          <w:szCs w:val="28"/>
          <w:lang w:eastAsia="ar-SA"/>
        </w:rPr>
        <w:t>Государства Евразии</w:t>
      </w:r>
    </w:p>
    <w:p w:rsidR="003579F1" w:rsidRPr="003579F1" w:rsidRDefault="003579F1" w:rsidP="003579F1">
      <w:pPr>
        <w:tabs>
          <w:tab w:val="left" w:pos="1260"/>
        </w:tabs>
        <w:suppressAutoHyphens/>
        <w:autoSpaceDE w:val="0"/>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3579F1" w:rsidRDefault="003579F1" w:rsidP="003579F1">
      <w:pPr>
        <w:tabs>
          <w:tab w:val="left" w:pos="1260"/>
        </w:tabs>
        <w:suppressAutoHyphens/>
        <w:autoSpaceDE w:val="0"/>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lastRenderedPageBreak/>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C53182" w:rsidRPr="005344D4" w:rsidRDefault="00C53182" w:rsidP="00C53182">
      <w:pPr>
        <w:ind w:firstLine="709"/>
        <w:jc w:val="center"/>
        <w:rPr>
          <w:rFonts w:ascii="Times New Roman" w:eastAsia="Times New Roman" w:hAnsi="Times New Roman" w:cs="Times New Roman"/>
          <w:b/>
          <w:bCs/>
          <w:i/>
          <w:kern w:val="1"/>
          <w:sz w:val="28"/>
          <w:szCs w:val="28"/>
          <w:lang w:eastAsia="ar-SA"/>
        </w:rPr>
      </w:pPr>
      <w:r w:rsidRPr="005344D4">
        <w:rPr>
          <w:rFonts w:ascii="Times New Roman" w:eastAsia="Times New Roman" w:hAnsi="Times New Roman" w:cs="Times New Roman"/>
          <w:b/>
          <w:bCs/>
          <w:i/>
          <w:kern w:val="1"/>
          <w:sz w:val="28"/>
          <w:szCs w:val="28"/>
          <w:lang w:eastAsia="ar-SA"/>
        </w:rPr>
        <w:t>Планируемые предметные результаты освоения учебного предмета «</w:t>
      </w:r>
      <w:r>
        <w:rPr>
          <w:rFonts w:ascii="Times New Roman" w:eastAsia="Times New Roman" w:hAnsi="Times New Roman" w:cs="Times New Roman"/>
          <w:b/>
          <w:bCs/>
          <w:i/>
          <w:kern w:val="1"/>
          <w:sz w:val="28"/>
          <w:szCs w:val="28"/>
          <w:lang w:eastAsia="ar-SA"/>
        </w:rPr>
        <w:t>География</w:t>
      </w:r>
      <w:r w:rsidRPr="005344D4">
        <w:rPr>
          <w:rFonts w:ascii="Times New Roman" w:eastAsia="Times New Roman" w:hAnsi="Times New Roman" w:cs="Times New Roman"/>
          <w:b/>
          <w:bCs/>
          <w:i/>
          <w:kern w:val="1"/>
          <w:sz w:val="28"/>
          <w:szCs w:val="28"/>
          <w:lang w:eastAsia="ar-SA"/>
        </w:rPr>
        <w:t>»</w:t>
      </w:r>
    </w:p>
    <w:tbl>
      <w:tblPr>
        <w:tblStyle w:val="a3"/>
        <w:tblW w:w="0" w:type="auto"/>
        <w:tblLook w:val="04A0" w:firstRow="1" w:lastRow="0" w:firstColumn="1" w:lastColumn="0" w:noHBand="0" w:noVBand="1"/>
      </w:tblPr>
      <w:tblGrid>
        <w:gridCol w:w="4785"/>
        <w:gridCol w:w="4786"/>
      </w:tblGrid>
      <w:tr w:rsidR="00C53182" w:rsidTr="00216B92">
        <w:tc>
          <w:tcPr>
            <w:tcW w:w="4785" w:type="dxa"/>
          </w:tcPr>
          <w:p w:rsidR="00C53182" w:rsidRPr="005344D4" w:rsidRDefault="00C53182" w:rsidP="00216B92">
            <w:pPr>
              <w:jc w:val="center"/>
              <w:rPr>
                <w:rFonts w:ascii="Times New Roman" w:eastAsia="Times New Roman" w:hAnsi="Times New Roman" w:cs="Times New Roman"/>
                <w:bCs/>
                <w:i/>
                <w:kern w:val="1"/>
                <w:sz w:val="28"/>
                <w:szCs w:val="28"/>
                <w:lang w:eastAsia="ar-SA"/>
              </w:rPr>
            </w:pPr>
            <w:r w:rsidRPr="005344D4">
              <w:rPr>
                <w:rFonts w:ascii="Times New Roman" w:eastAsia="Times New Roman" w:hAnsi="Times New Roman" w:cs="Times New Roman"/>
                <w:bCs/>
                <w:i/>
                <w:kern w:val="1"/>
                <w:sz w:val="28"/>
                <w:szCs w:val="28"/>
                <w:lang w:eastAsia="ar-SA"/>
              </w:rPr>
              <w:t>Минимальный уровень</w:t>
            </w:r>
          </w:p>
        </w:tc>
        <w:tc>
          <w:tcPr>
            <w:tcW w:w="4786" w:type="dxa"/>
          </w:tcPr>
          <w:p w:rsidR="00C53182" w:rsidRPr="005344D4" w:rsidRDefault="00C53182" w:rsidP="00216B92">
            <w:pPr>
              <w:jc w:val="center"/>
              <w:rPr>
                <w:rFonts w:ascii="Times New Roman" w:eastAsia="Times New Roman" w:hAnsi="Times New Roman" w:cs="Times New Roman"/>
                <w:bCs/>
                <w:i/>
                <w:kern w:val="1"/>
                <w:sz w:val="28"/>
                <w:szCs w:val="28"/>
                <w:lang w:eastAsia="ar-SA"/>
              </w:rPr>
            </w:pPr>
            <w:r w:rsidRPr="005344D4">
              <w:rPr>
                <w:rFonts w:ascii="Times New Roman" w:eastAsia="Times New Roman" w:hAnsi="Times New Roman" w:cs="Times New Roman"/>
                <w:bCs/>
                <w:i/>
                <w:kern w:val="1"/>
                <w:sz w:val="28"/>
                <w:szCs w:val="28"/>
                <w:lang w:eastAsia="ar-SA"/>
              </w:rPr>
              <w:t>Достаточный уровень</w:t>
            </w:r>
          </w:p>
        </w:tc>
      </w:tr>
      <w:tr w:rsidR="00C53182" w:rsidTr="00216B92">
        <w:tc>
          <w:tcPr>
            <w:tcW w:w="4785" w:type="dxa"/>
          </w:tcPr>
          <w:p w:rsidR="00C53182" w:rsidRPr="00C53182" w:rsidRDefault="00C53182" w:rsidP="00C53182">
            <w:pPr>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 xml:space="preserve">- </w:t>
            </w:r>
            <w:r w:rsidRPr="00C53182">
              <w:rPr>
                <w:rFonts w:ascii="Times New Roman" w:eastAsia="Times New Roman" w:hAnsi="Times New Roman" w:cs="Times New Roman"/>
                <w:bCs/>
                <w:kern w:val="1"/>
                <w:sz w:val="28"/>
                <w:szCs w:val="28"/>
                <w:lang w:eastAsia="ar-SA"/>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C53182" w:rsidRPr="00C53182" w:rsidRDefault="00C53182" w:rsidP="00C53182">
            <w:pPr>
              <w:jc w:val="both"/>
              <w:rPr>
                <w:rFonts w:ascii="Times New Roman" w:eastAsia="Times New Roman" w:hAnsi="Times New Roman" w:cs="Times New Roman"/>
                <w:bCs/>
                <w:kern w:val="1"/>
                <w:sz w:val="28"/>
                <w:szCs w:val="28"/>
                <w:lang w:eastAsia="ar-SA"/>
              </w:rPr>
            </w:pPr>
            <w:bookmarkStart w:id="867" w:name="102383"/>
            <w:bookmarkEnd w:id="867"/>
            <w:r>
              <w:rPr>
                <w:rFonts w:ascii="Times New Roman" w:eastAsia="Times New Roman" w:hAnsi="Times New Roman" w:cs="Times New Roman"/>
                <w:bCs/>
                <w:kern w:val="1"/>
                <w:sz w:val="28"/>
                <w:szCs w:val="28"/>
                <w:lang w:eastAsia="ar-SA"/>
              </w:rPr>
              <w:t xml:space="preserve">- </w:t>
            </w:r>
            <w:r w:rsidRPr="00C53182">
              <w:rPr>
                <w:rFonts w:ascii="Times New Roman" w:eastAsia="Times New Roman" w:hAnsi="Times New Roman" w:cs="Times New Roman"/>
                <w:bCs/>
                <w:kern w:val="1"/>
                <w:sz w:val="28"/>
                <w:szCs w:val="28"/>
                <w:lang w:eastAsia="ar-SA"/>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C53182" w:rsidRPr="00C53182" w:rsidRDefault="00C53182" w:rsidP="00C53182">
            <w:pPr>
              <w:jc w:val="both"/>
              <w:rPr>
                <w:rFonts w:ascii="Times New Roman" w:eastAsia="Times New Roman" w:hAnsi="Times New Roman" w:cs="Times New Roman"/>
                <w:bCs/>
                <w:kern w:val="1"/>
                <w:sz w:val="28"/>
                <w:szCs w:val="28"/>
                <w:lang w:eastAsia="ar-SA"/>
              </w:rPr>
            </w:pPr>
            <w:bookmarkStart w:id="868" w:name="102384"/>
            <w:bookmarkEnd w:id="868"/>
            <w:r>
              <w:rPr>
                <w:rFonts w:ascii="Times New Roman" w:eastAsia="Times New Roman" w:hAnsi="Times New Roman" w:cs="Times New Roman"/>
                <w:bCs/>
                <w:kern w:val="1"/>
                <w:sz w:val="28"/>
                <w:szCs w:val="28"/>
                <w:lang w:eastAsia="ar-SA"/>
              </w:rPr>
              <w:t xml:space="preserve">- </w:t>
            </w:r>
            <w:r w:rsidRPr="00C53182">
              <w:rPr>
                <w:rFonts w:ascii="Times New Roman" w:eastAsia="Times New Roman" w:hAnsi="Times New Roman" w:cs="Times New Roman"/>
                <w:bCs/>
                <w:kern w:val="1"/>
                <w:sz w:val="28"/>
                <w:szCs w:val="28"/>
                <w:lang w:eastAsia="ar-SA"/>
              </w:rPr>
              <w:t>выделение, описание и объяснение существенных признаков географических объектов и явлений;</w:t>
            </w:r>
          </w:p>
          <w:p w:rsidR="00C53182" w:rsidRPr="00C53182" w:rsidRDefault="00C53182" w:rsidP="00C53182">
            <w:pPr>
              <w:jc w:val="both"/>
              <w:rPr>
                <w:rFonts w:ascii="Times New Roman" w:eastAsia="Times New Roman" w:hAnsi="Times New Roman" w:cs="Times New Roman"/>
                <w:bCs/>
                <w:kern w:val="1"/>
                <w:sz w:val="28"/>
                <w:szCs w:val="28"/>
                <w:lang w:eastAsia="ar-SA"/>
              </w:rPr>
            </w:pPr>
            <w:bookmarkStart w:id="869" w:name="102385"/>
            <w:bookmarkEnd w:id="869"/>
            <w:r>
              <w:rPr>
                <w:rFonts w:ascii="Times New Roman" w:eastAsia="Times New Roman" w:hAnsi="Times New Roman" w:cs="Times New Roman"/>
                <w:bCs/>
                <w:kern w:val="1"/>
                <w:sz w:val="28"/>
                <w:szCs w:val="28"/>
                <w:lang w:eastAsia="ar-SA"/>
              </w:rPr>
              <w:t xml:space="preserve">- </w:t>
            </w:r>
            <w:r w:rsidRPr="00C53182">
              <w:rPr>
                <w:rFonts w:ascii="Times New Roman" w:eastAsia="Times New Roman" w:hAnsi="Times New Roman" w:cs="Times New Roman"/>
                <w:bCs/>
                <w:kern w:val="1"/>
                <w:sz w:val="28"/>
                <w:szCs w:val="28"/>
                <w:lang w:eastAsia="ar-SA"/>
              </w:rPr>
              <w:t>сравнение географических объектов, фактов, явлений, событий по заданным критериям;</w:t>
            </w:r>
          </w:p>
          <w:p w:rsidR="00C53182" w:rsidRDefault="00C53182" w:rsidP="00216B92">
            <w:pPr>
              <w:jc w:val="both"/>
              <w:rPr>
                <w:rFonts w:ascii="Times New Roman" w:eastAsia="Times New Roman" w:hAnsi="Times New Roman" w:cs="Times New Roman"/>
                <w:bCs/>
                <w:kern w:val="1"/>
                <w:sz w:val="28"/>
                <w:szCs w:val="28"/>
                <w:lang w:eastAsia="ar-SA"/>
              </w:rPr>
            </w:pPr>
            <w:bookmarkStart w:id="870" w:name="102386"/>
            <w:bookmarkEnd w:id="870"/>
            <w:r>
              <w:rPr>
                <w:rFonts w:ascii="Times New Roman" w:eastAsia="Times New Roman" w:hAnsi="Times New Roman" w:cs="Times New Roman"/>
                <w:bCs/>
                <w:kern w:val="1"/>
                <w:sz w:val="28"/>
                <w:szCs w:val="28"/>
                <w:lang w:eastAsia="ar-SA"/>
              </w:rPr>
              <w:t xml:space="preserve">- </w:t>
            </w:r>
            <w:r w:rsidRPr="00C53182">
              <w:rPr>
                <w:rFonts w:ascii="Times New Roman" w:eastAsia="Times New Roman" w:hAnsi="Times New Roman" w:cs="Times New Roman"/>
                <w:bCs/>
                <w:kern w:val="1"/>
                <w:sz w:val="28"/>
                <w:szCs w:val="28"/>
                <w:lang w:eastAsia="ar-SA"/>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w:t>
            </w:r>
            <w:r>
              <w:rPr>
                <w:rFonts w:ascii="Times New Roman" w:eastAsia="Times New Roman" w:hAnsi="Times New Roman" w:cs="Times New Roman"/>
                <w:bCs/>
                <w:kern w:val="1"/>
                <w:sz w:val="28"/>
                <w:szCs w:val="28"/>
                <w:lang w:eastAsia="ar-SA"/>
              </w:rPr>
              <w:t>едствий и техногенных катастроф</w:t>
            </w:r>
            <w:r w:rsidRPr="003803AD">
              <w:rPr>
                <w:rFonts w:ascii="Times New Roman" w:eastAsia="Times New Roman" w:hAnsi="Times New Roman" w:cs="Times New Roman"/>
                <w:bCs/>
                <w:kern w:val="1"/>
                <w:sz w:val="28"/>
                <w:szCs w:val="28"/>
                <w:lang w:eastAsia="ar-SA"/>
              </w:rPr>
              <w:t>.</w:t>
            </w:r>
          </w:p>
        </w:tc>
        <w:tc>
          <w:tcPr>
            <w:tcW w:w="4786" w:type="dxa"/>
          </w:tcPr>
          <w:p w:rsidR="00C53182" w:rsidRPr="00C53182" w:rsidRDefault="00C53182" w:rsidP="00C53182">
            <w:pPr>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 xml:space="preserve">- </w:t>
            </w:r>
            <w:r w:rsidRPr="00C53182">
              <w:rPr>
                <w:rFonts w:ascii="Times New Roman" w:eastAsia="Times New Roman" w:hAnsi="Times New Roman" w:cs="Times New Roman"/>
                <w:bCs/>
                <w:kern w:val="1"/>
                <w:sz w:val="28"/>
                <w:szCs w:val="28"/>
                <w:lang w:eastAsia="ar-SA"/>
              </w:rPr>
              <w:t>применение элементарных практических умений и приемов работы с географической картой для получения географической информации;</w:t>
            </w:r>
          </w:p>
          <w:p w:rsidR="00C53182" w:rsidRPr="00C53182" w:rsidRDefault="00C53182" w:rsidP="00C53182">
            <w:pPr>
              <w:jc w:val="both"/>
              <w:rPr>
                <w:rFonts w:ascii="Times New Roman" w:eastAsia="Times New Roman" w:hAnsi="Times New Roman" w:cs="Times New Roman"/>
                <w:bCs/>
                <w:kern w:val="1"/>
                <w:sz w:val="28"/>
                <w:szCs w:val="28"/>
                <w:lang w:eastAsia="ar-SA"/>
              </w:rPr>
            </w:pPr>
            <w:bookmarkStart w:id="871" w:name="102389"/>
            <w:bookmarkEnd w:id="871"/>
            <w:r>
              <w:rPr>
                <w:rFonts w:ascii="Times New Roman" w:eastAsia="Times New Roman" w:hAnsi="Times New Roman" w:cs="Times New Roman"/>
                <w:bCs/>
                <w:kern w:val="1"/>
                <w:sz w:val="28"/>
                <w:szCs w:val="28"/>
                <w:lang w:eastAsia="ar-SA"/>
              </w:rPr>
              <w:t xml:space="preserve">- </w:t>
            </w:r>
            <w:r w:rsidRPr="00C53182">
              <w:rPr>
                <w:rFonts w:ascii="Times New Roman" w:eastAsia="Times New Roman" w:hAnsi="Times New Roman" w:cs="Times New Roman"/>
                <w:bCs/>
                <w:kern w:val="1"/>
                <w:sz w:val="28"/>
                <w:szCs w:val="28"/>
                <w:lang w:eastAsia="ar-SA"/>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C53182" w:rsidRPr="00C53182" w:rsidRDefault="00C53182" w:rsidP="00C53182">
            <w:pPr>
              <w:jc w:val="both"/>
              <w:rPr>
                <w:rFonts w:ascii="Times New Roman" w:eastAsia="Times New Roman" w:hAnsi="Times New Roman" w:cs="Times New Roman"/>
                <w:bCs/>
                <w:kern w:val="1"/>
                <w:sz w:val="28"/>
                <w:szCs w:val="28"/>
                <w:lang w:eastAsia="ar-SA"/>
              </w:rPr>
            </w:pPr>
            <w:bookmarkStart w:id="872" w:name="102390"/>
            <w:bookmarkEnd w:id="872"/>
            <w:r>
              <w:rPr>
                <w:rFonts w:ascii="Times New Roman" w:eastAsia="Times New Roman" w:hAnsi="Times New Roman" w:cs="Times New Roman"/>
                <w:bCs/>
                <w:kern w:val="1"/>
                <w:sz w:val="28"/>
                <w:szCs w:val="28"/>
                <w:lang w:eastAsia="ar-SA"/>
              </w:rPr>
              <w:t xml:space="preserve">- </w:t>
            </w:r>
            <w:r w:rsidRPr="00C53182">
              <w:rPr>
                <w:rFonts w:ascii="Times New Roman" w:eastAsia="Times New Roman" w:hAnsi="Times New Roman" w:cs="Times New Roman"/>
                <w:bCs/>
                <w:kern w:val="1"/>
                <w:sz w:val="28"/>
                <w:szCs w:val="28"/>
                <w:lang w:eastAsia="ar-SA"/>
              </w:rPr>
              <w:t>нахождение в различных источниках и анализ географической информации;</w:t>
            </w:r>
          </w:p>
          <w:p w:rsidR="00C53182" w:rsidRPr="00C53182" w:rsidRDefault="00C53182" w:rsidP="00C53182">
            <w:pPr>
              <w:jc w:val="both"/>
              <w:rPr>
                <w:rFonts w:ascii="Times New Roman" w:eastAsia="Times New Roman" w:hAnsi="Times New Roman" w:cs="Times New Roman"/>
                <w:bCs/>
                <w:kern w:val="1"/>
                <w:sz w:val="28"/>
                <w:szCs w:val="28"/>
                <w:lang w:eastAsia="ar-SA"/>
              </w:rPr>
            </w:pPr>
            <w:bookmarkStart w:id="873" w:name="102391"/>
            <w:bookmarkEnd w:id="873"/>
            <w:r>
              <w:rPr>
                <w:rFonts w:ascii="Times New Roman" w:eastAsia="Times New Roman" w:hAnsi="Times New Roman" w:cs="Times New Roman"/>
                <w:bCs/>
                <w:kern w:val="1"/>
                <w:sz w:val="28"/>
                <w:szCs w:val="28"/>
                <w:lang w:eastAsia="ar-SA"/>
              </w:rPr>
              <w:t xml:space="preserve">- </w:t>
            </w:r>
            <w:r w:rsidRPr="00C53182">
              <w:rPr>
                <w:rFonts w:ascii="Times New Roman" w:eastAsia="Times New Roman" w:hAnsi="Times New Roman" w:cs="Times New Roman"/>
                <w:bCs/>
                <w:kern w:val="1"/>
                <w:sz w:val="28"/>
                <w:szCs w:val="28"/>
                <w:lang w:eastAsia="ar-SA"/>
              </w:rPr>
              <w:t>применение приборов и инструментов для определения количественных и качественных характеристик компонентов природы;</w:t>
            </w:r>
          </w:p>
          <w:p w:rsidR="00C53182" w:rsidRPr="00C53182" w:rsidRDefault="00C53182" w:rsidP="00C53182">
            <w:pPr>
              <w:jc w:val="both"/>
              <w:rPr>
                <w:rFonts w:ascii="Times New Roman" w:eastAsia="Times New Roman" w:hAnsi="Times New Roman" w:cs="Times New Roman"/>
                <w:bCs/>
                <w:kern w:val="1"/>
                <w:sz w:val="28"/>
                <w:szCs w:val="28"/>
                <w:lang w:eastAsia="ar-SA"/>
              </w:rPr>
            </w:pPr>
            <w:bookmarkStart w:id="874" w:name="102392"/>
            <w:bookmarkEnd w:id="874"/>
            <w:r>
              <w:rPr>
                <w:rFonts w:ascii="Times New Roman" w:eastAsia="Times New Roman" w:hAnsi="Times New Roman" w:cs="Times New Roman"/>
                <w:bCs/>
                <w:kern w:val="1"/>
                <w:sz w:val="28"/>
                <w:szCs w:val="28"/>
                <w:lang w:eastAsia="ar-SA"/>
              </w:rPr>
              <w:t xml:space="preserve">- </w:t>
            </w:r>
            <w:r w:rsidRPr="00C53182">
              <w:rPr>
                <w:rFonts w:ascii="Times New Roman" w:eastAsia="Times New Roman" w:hAnsi="Times New Roman" w:cs="Times New Roman"/>
                <w:bCs/>
                <w:kern w:val="1"/>
                <w:sz w:val="28"/>
                <w:szCs w:val="28"/>
                <w:lang w:eastAsia="ar-SA"/>
              </w:rPr>
              <w:t>называние и показ на иллюстрациях изученных культурных и исторических памятников своего родного края.</w:t>
            </w:r>
          </w:p>
          <w:p w:rsidR="00C53182" w:rsidRDefault="00C53182" w:rsidP="00216B92">
            <w:pPr>
              <w:jc w:val="both"/>
              <w:rPr>
                <w:rFonts w:ascii="Times New Roman" w:eastAsia="Times New Roman" w:hAnsi="Times New Roman" w:cs="Times New Roman"/>
                <w:bCs/>
                <w:kern w:val="1"/>
                <w:sz w:val="28"/>
                <w:szCs w:val="28"/>
                <w:lang w:eastAsia="ar-SA"/>
              </w:rPr>
            </w:pPr>
          </w:p>
        </w:tc>
      </w:tr>
    </w:tbl>
    <w:p w:rsidR="00C53182" w:rsidRPr="003579F1" w:rsidRDefault="00C53182" w:rsidP="00C53182">
      <w:pPr>
        <w:tabs>
          <w:tab w:val="left" w:pos="1260"/>
        </w:tabs>
        <w:suppressAutoHyphens/>
        <w:autoSpaceDE w:val="0"/>
        <w:spacing w:after="0"/>
        <w:jc w:val="both"/>
        <w:rPr>
          <w:rFonts w:ascii="Times New Roman" w:eastAsia="Arial Unicode MS" w:hAnsi="Times New Roman" w:cs="Times New Roman"/>
          <w:b/>
          <w:kern w:val="1"/>
          <w:sz w:val="28"/>
          <w:szCs w:val="28"/>
          <w:lang w:eastAsia="ar-SA"/>
        </w:rPr>
      </w:pPr>
    </w:p>
    <w:p w:rsidR="003579F1" w:rsidRPr="003579F1" w:rsidRDefault="003579F1" w:rsidP="003579F1">
      <w:pPr>
        <w:suppressAutoHyphens/>
        <w:spacing w:after="0"/>
        <w:ind w:firstLine="709"/>
        <w:jc w:val="center"/>
        <w:rPr>
          <w:rFonts w:ascii="Times New Roman" w:eastAsia="Arial Unicode MS" w:hAnsi="Times New Roman" w:cs="Times New Roman"/>
          <w:b/>
          <w:kern w:val="1"/>
          <w:sz w:val="28"/>
          <w:szCs w:val="28"/>
          <w:lang w:eastAsia="ar-SA"/>
        </w:rPr>
      </w:pPr>
    </w:p>
    <w:p w:rsidR="003579F1" w:rsidRPr="003579F1" w:rsidRDefault="003579F1" w:rsidP="003579F1">
      <w:pPr>
        <w:suppressAutoHyphens/>
        <w:spacing w:after="0"/>
        <w:ind w:firstLine="709"/>
        <w:jc w:val="center"/>
        <w:rPr>
          <w:rFonts w:ascii="Times New Roman" w:eastAsia="Arial Unicode MS" w:hAnsi="Times New Roman" w:cs="Times New Roman"/>
          <w:b/>
          <w:kern w:val="1"/>
          <w:sz w:val="28"/>
          <w:szCs w:val="28"/>
          <w:lang w:eastAsia="ar-SA"/>
        </w:rPr>
      </w:pPr>
      <w:r w:rsidRPr="003579F1">
        <w:rPr>
          <w:rFonts w:ascii="Times New Roman" w:eastAsia="Arial Unicode MS" w:hAnsi="Times New Roman" w:cs="Times New Roman"/>
          <w:b/>
          <w:kern w:val="1"/>
          <w:sz w:val="28"/>
          <w:szCs w:val="28"/>
          <w:lang w:eastAsia="ar-SA"/>
        </w:rPr>
        <w:t>ОСНОВЫ СОЦИАЛЬНОЙ ЖИЗНИ</w:t>
      </w:r>
    </w:p>
    <w:p w:rsidR="003579F1" w:rsidRPr="00162262" w:rsidRDefault="003579F1" w:rsidP="003579F1">
      <w:pPr>
        <w:suppressAutoHyphens/>
        <w:spacing w:after="0"/>
        <w:ind w:firstLine="709"/>
        <w:jc w:val="center"/>
        <w:rPr>
          <w:rFonts w:ascii="Times New Roman" w:eastAsia="Arial Unicode MS" w:hAnsi="Times New Roman" w:cs="Times New Roman"/>
          <w:i/>
          <w:kern w:val="1"/>
          <w:sz w:val="28"/>
          <w:szCs w:val="28"/>
          <w:lang w:eastAsia="ar-SA"/>
        </w:rPr>
      </w:pPr>
      <w:r w:rsidRPr="00162262">
        <w:rPr>
          <w:rFonts w:ascii="Times New Roman" w:eastAsia="Arial Unicode MS" w:hAnsi="Times New Roman" w:cs="Times New Roman"/>
          <w:b/>
          <w:i/>
          <w:kern w:val="1"/>
          <w:sz w:val="28"/>
          <w:szCs w:val="28"/>
          <w:lang w:eastAsia="ar-SA"/>
        </w:rPr>
        <w:t>Пояснительная записка</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 xml:space="preserve">Учебный предмет «Основы социальной жизни» имеет своей </w:t>
      </w:r>
      <w:r w:rsidRPr="003579F1">
        <w:rPr>
          <w:rFonts w:ascii="Times New Roman" w:eastAsia="Arial Unicode MS" w:hAnsi="Times New Roman" w:cs="Times New Roman"/>
          <w:b/>
          <w:kern w:val="1"/>
          <w:sz w:val="28"/>
          <w:szCs w:val="28"/>
          <w:lang w:eastAsia="ar-SA"/>
        </w:rPr>
        <w:t>целью</w:t>
      </w:r>
      <w:r w:rsidRPr="003579F1">
        <w:rPr>
          <w:rFonts w:ascii="Times New Roman" w:eastAsia="Arial Unicode MS" w:hAnsi="Times New Roman" w:cs="Times New Roman"/>
          <w:kern w:val="1"/>
          <w:sz w:val="28"/>
          <w:szCs w:val="28"/>
          <w:lang w:eastAsia="ar-SA"/>
        </w:rPr>
        <w:t xml:space="preserve"> практическую под</w:t>
      </w:r>
      <w:r w:rsidRPr="003579F1">
        <w:rPr>
          <w:rFonts w:ascii="Times New Roman" w:eastAsia="Arial Unicode MS" w:hAnsi="Times New Roman" w:cs="Times New Roman"/>
          <w:kern w:val="1"/>
          <w:sz w:val="28"/>
          <w:szCs w:val="28"/>
          <w:lang w:eastAsia="ar-SA"/>
        </w:rPr>
        <w:softHyphen/>
        <w:t xml:space="preserve">готовку обучающихся с умственной отсталостью </w:t>
      </w:r>
      <w:r w:rsidRPr="003579F1">
        <w:rPr>
          <w:rFonts w:ascii="Times New Roman" w:eastAsia="Arial Unicode MS" w:hAnsi="Times New Roman" w:cs="Times New Roman"/>
          <w:kern w:val="1"/>
          <w:sz w:val="28"/>
          <w:szCs w:val="28"/>
          <w:lang w:eastAsia="ar-SA"/>
        </w:rPr>
        <w:lastRenderedPageBreak/>
        <w:t>(интеллектуальными нарушениями) к са</w:t>
      </w:r>
      <w:r w:rsidRPr="003579F1">
        <w:rPr>
          <w:rFonts w:ascii="Times New Roman" w:eastAsia="Arial Unicode MS" w:hAnsi="Times New Roman" w:cs="Times New Roman"/>
          <w:kern w:val="1"/>
          <w:sz w:val="28"/>
          <w:szCs w:val="28"/>
          <w:lang w:eastAsia="ar-SA"/>
        </w:rPr>
        <w:softHyphen/>
        <w:t>мостоятельной жизни и трудовой деятельности в ближайшем и более отдаленном со</w:t>
      </w:r>
      <w:r w:rsidRPr="003579F1">
        <w:rPr>
          <w:rFonts w:ascii="Times New Roman" w:eastAsia="Arial Unicode MS" w:hAnsi="Times New Roman" w:cs="Times New Roman"/>
          <w:kern w:val="1"/>
          <w:sz w:val="28"/>
          <w:szCs w:val="28"/>
          <w:lang w:eastAsia="ar-SA"/>
        </w:rPr>
        <w:softHyphen/>
        <w:t>ци</w:t>
      </w:r>
      <w:r w:rsidRPr="003579F1">
        <w:rPr>
          <w:rFonts w:ascii="Times New Roman" w:eastAsia="Arial Unicode MS" w:hAnsi="Times New Roman" w:cs="Times New Roman"/>
          <w:kern w:val="1"/>
          <w:sz w:val="28"/>
          <w:szCs w:val="28"/>
          <w:lang w:eastAsia="ar-SA"/>
        </w:rPr>
        <w:softHyphen/>
        <w:t>у</w:t>
      </w:r>
      <w:r w:rsidRPr="003579F1">
        <w:rPr>
          <w:rFonts w:ascii="Times New Roman" w:eastAsia="Arial Unicode MS" w:hAnsi="Times New Roman" w:cs="Times New Roman"/>
          <w:kern w:val="1"/>
          <w:sz w:val="28"/>
          <w:szCs w:val="28"/>
          <w:lang w:eastAsia="ar-SA"/>
        </w:rPr>
        <w:softHyphen/>
        <w:t>ме.</w:t>
      </w:r>
    </w:p>
    <w:p w:rsidR="003579F1" w:rsidRPr="003579F1" w:rsidRDefault="003579F1" w:rsidP="003579F1">
      <w:pPr>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kern w:val="1"/>
          <w:sz w:val="28"/>
          <w:szCs w:val="28"/>
          <w:lang w:eastAsia="ar-SA"/>
        </w:rPr>
        <w:t>Основные задачи, которые призван решать этот учебный предмет, состоят в следующем:</w:t>
      </w:r>
    </w:p>
    <w:p w:rsidR="003579F1" w:rsidRPr="003579F1" w:rsidRDefault="003579F1" w:rsidP="003579F1">
      <w:pPr>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w:t>
      </w:r>
      <w:r w:rsidRPr="003579F1">
        <w:rPr>
          <w:rFonts w:ascii="Times New Roman" w:eastAsia="Arial Unicode MS" w:hAnsi="Times New Roman" w:cs="Times New Roman"/>
          <w:kern w:val="1"/>
          <w:sz w:val="28"/>
          <w:szCs w:val="28"/>
          <w:lang w:eastAsia="ar-SA"/>
        </w:rPr>
        <w:t>расширение кругозора обучающихся в процессе ознакомления с различными сторонами повседневной жизни;</w:t>
      </w:r>
    </w:p>
    <w:p w:rsidR="003579F1" w:rsidRPr="003579F1" w:rsidRDefault="003579F1" w:rsidP="003579F1">
      <w:pPr>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xml:space="preserve">― формирование и развитие навыков самообслуживания и </w:t>
      </w:r>
      <w:r w:rsidRPr="003579F1">
        <w:rPr>
          <w:rFonts w:ascii="Times New Roman" w:eastAsia="Arial Unicode MS" w:hAnsi="Times New Roman" w:cs="Times New Roman"/>
          <w:kern w:val="1"/>
          <w:sz w:val="28"/>
          <w:szCs w:val="28"/>
          <w:lang w:eastAsia="ar-SA"/>
        </w:rPr>
        <w:t xml:space="preserve">трудовых навыков, связанных с ведением домашнего хозяйства; </w:t>
      </w:r>
    </w:p>
    <w:p w:rsidR="003579F1" w:rsidRPr="003579F1" w:rsidRDefault="003579F1" w:rsidP="003579F1">
      <w:pPr>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ознакомление с основами экономики ведения домашнего хозяйства и формирование необходимых умений;</w:t>
      </w:r>
    </w:p>
    <w:p w:rsidR="003579F1" w:rsidRPr="003579F1" w:rsidRDefault="003579F1" w:rsidP="003579F1">
      <w:pPr>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3579F1" w:rsidRPr="003579F1" w:rsidRDefault="003579F1" w:rsidP="003579F1">
      <w:pPr>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усвоение морально-этических норм поведения, выработка навыков общения (в том числе с использованием деловых бумаг);</w:t>
      </w:r>
    </w:p>
    <w:p w:rsidR="003579F1" w:rsidRPr="003579F1" w:rsidRDefault="003579F1" w:rsidP="003579F1">
      <w:pPr>
        <w:suppressAutoHyphens/>
        <w:spacing w:after="0"/>
        <w:ind w:firstLine="709"/>
        <w:jc w:val="both"/>
        <w:rPr>
          <w:rFonts w:ascii="Times New Roman" w:eastAsia="Arial Unicode MS" w:hAnsi="Times New Roman" w:cs="Times New Roman"/>
          <w:b/>
          <w:kern w:val="1"/>
          <w:sz w:val="28"/>
          <w:szCs w:val="28"/>
          <w:lang w:eastAsia="ar-SA"/>
        </w:rPr>
      </w:pPr>
      <w:r w:rsidRPr="003579F1">
        <w:rPr>
          <w:rFonts w:ascii="Times New Roman" w:eastAsia="Arial Unicode MS" w:hAnsi="Times New Roman" w:cs="Times New Roman"/>
          <w:color w:val="00000A"/>
          <w:kern w:val="1"/>
          <w:sz w:val="28"/>
          <w:szCs w:val="28"/>
          <w:lang w:eastAsia="ar-SA"/>
        </w:rPr>
        <w:t>― развитие навыков здорового образа жизни; положительных качеств и свойств личности.</w:t>
      </w:r>
    </w:p>
    <w:p w:rsidR="003579F1" w:rsidRPr="003579F1" w:rsidRDefault="003579F1" w:rsidP="003579F1">
      <w:pPr>
        <w:suppressAutoHyphens/>
        <w:spacing w:after="0"/>
        <w:ind w:firstLine="709"/>
        <w:jc w:val="center"/>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b/>
          <w:kern w:val="1"/>
          <w:sz w:val="28"/>
          <w:szCs w:val="28"/>
          <w:lang w:eastAsia="ar-SA"/>
        </w:rPr>
        <w:t>Личная гигиена и здоровье</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i/>
          <w:kern w:val="1"/>
          <w:sz w:val="28"/>
          <w:szCs w:val="28"/>
          <w:lang w:eastAsia="ar-SA"/>
        </w:rPr>
        <w:t>Значение личной гигиены для здоровья и жизни человека</w:t>
      </w:r>
      <w:r w:rsidRPr="003579F1">
        <w:rPr>
          <w:rFonts w:ascii="Times New Roman" w:eastAsia="Arial Unicode MS" w:hAnsi="Times New Roman" w:cs="Times New Roman"/>
          <w:kern w:val="1"/>
          <w:sz w:val="28"/>
          <w:szCs w:val="28"/>
          <w:lang w:eastAsia="ar-SA"/>
        </w:rPr>
        <w:t>.</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i/>
          <w:kern w:val="1"/>
          <w:sz w:val="28"/>
          <w:szCs w:val="28"/>
          <w:lang w:eastAsia="ar-SA"/>
        </w:rPr>
        <w:t>Утренний и вечерний туалет</w:t>
      </w:r>
      <w:r w:rsidRPr="003579F1">
        <w:rPr>
          <w:rFonts w:ascii="Times New Roman" w:eastAsia="Arial Unicode MS" w:hAnsi="Times New Roman" w:cs="Times New Roman"/>
          <w:kern w:val="1"/>
          <w:sz w:val="28"/>
          <w:szCs w:val="28"/>
          <w:lang w:eastAsia="ar-SA"/>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i/>
          <w:kern w:val="1"/>
          <w:sz w:val="28"/>
          <w:szCs w:val="28"/>
          <w:lang w:eastAsia="ar-SA"/>
        </w:rPr>
        <w:t xml:space="preserve">Гигиена тела. </w:t>
      </w:r>
      <w:r w:rsidRPr="003579F1">
        <w:rPr>
          <w:rFonts w:ascii="Times New Roman" w:eastAsia="Arial Unicode MS" w:hAnsi="Times New Roman" w:cs="Times New Roman"/>
          <w:kern w:val="1"/>
          <w:sz w:val="28"/>
          <w:szCs w:val="28"/>
          <w:lang w:eastAsia="ar-SA"/>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kern w:val="1"/>
          <w:sz w:val="28"/>
          <w:szCs w:val="28"/>
          <w:lang w:eastAsia="ar-SA"/>
        </w:rPr>
        <w:t xml:space="preserve">Гигиенические требования к использованию личного белья (нижнее белье, носки, колготки). </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i/>
          <w:kern w:val="1"/>
          <w:sz w:val="28"/>
          <w:szCs w:val="28"/>
          <w:lang w:eastAsia="ar-SA"/>
        </w:rPr>
        <w:t xml:space="preserve">Закаливание организма. </w:t>
      </w:r>
      <w:r w:rsidRPr="003579F1">
        <w:rPr>
          <w:rFonts w:ascii="Times New Roman" w:eastAsia="Arial Unicode MS" w:hAnsi="Times New Roman" w:cs="Times New Roman"/>
          <w:kern w:val="1"/>
          <w:sz w:val="28"/>
          <w:szCs w:val="28"/>
          <w:lang w:eastAsia="ar-SA"/>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kern w:val="1"/>
          <w:sz w:val="28"/>
          <w:szCs w:val="28"/>
          <w:lang w:eastAsia="ar-SA"/>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i/>
          <w:kern w:val="1"/>
          <w:sz w:val="28"/>
          <w:szCs w:val="28"/>
          <w:lang w:eastAsia="ar-SA"/>
        </w:rPr>
        <w:t xml:space="preserve">Гигиена зрения. </w:t>
      </w:r>
      <w:r w:rsidRPr="003579F1">
        <w:rPr>
          <w:rFonts w:ascii="Times New Roman" w:eastAsia="Arial Unicode MS" w:hAnsi="Times New Roman" w:cs="Times New Roman"/>
          <w:kern w:val="1"/>
          <w:sz w:val="28"/>
          <w:szCs w:val="28"/>
          <w:lang w:eastAsia="ar-SA"/>
        </w:rPr>
        <w:t>Значение зрения в жизни и деятельности человека. Пра</w:t>
      </w:r>
      <w:r w:rsidRPr="003579F1">
        <w:rPr>
          <w:rFonts w:ascii="Times New Roman" w:eastAsia="Arial Unicode MS" w:hAnsi="Times New Roman" w:cs="Times New Roman"/>
          <w:kern w:val="1"/>
          <w:sz w:val="28"/>
          <w:szCs w:val="28"/>
          <w:lang w:eastAsia="ar-SA"/>
        </w:rPr>
        <w:softHyphen/>
        <w:t xml:space="preserve">вила бережного отношения к зрению при выполнении различных видов </w:t>
      </w:r>
      <w:r w:rsidRPr="003579F1">
        <w:rPr>
          <w:rFonts w:ascii="Times New Roman" w:eastAsia="Arial Unicode MS" w:hAnsi="Times New Roman" w:cs="Times New Roman"/>
          <w:kern w:val="1"/>
          <w:sz w:val="28"/>
          <w:szCs w:val="28"/>
          <w:lang w:eastAsia="ar-SA"/>
        </w:rPr>
        <w:lastRenderedPageBreak/>
        <w:t>де</w:t>
      </w:r>
      <w:r w:rsidRPr="003579F1">
        <w:rPr>
          <w:rFonts w:ascii="Times New Roman" w:eastAsia="Arial Unicode MS" w:hAnsi="Times New Roman" w:cs="Times New Roman"/>
          <w:kern w:val="1"/>
          <w:sz w:val="28"/>
          <w:szCs w:val="28"/>
          <w:lang w:eastAsia="ar-SA"/>
        </w:rPr>
        <w:softHyphen/>
        <w:t xml:space="preserve">ятельности: чтения, письма, просмотре телепередач, работы с компьютером. </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kern w:val="1"/>
          <w:sz w:val="28"/>
          <w:szCs w:val="28"/>
          <w:lang w:eastAsia="ar-SA"/>
        </w:rPr>
        <w:t>Правила и приемы ухода за органами зрения. Способы сохранения зрения. Гигиенические правила письма, чтения, просмотра телепередач</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i/>
          <w:kern w:val="1"/>
          <w:sz w:val="28"/>
          <w:szCs w:val="28"/>
          <w:lang w:eastAsia="ar-SA"/>
        </w:rPr>
        <w:t>Особенности соблюдения личной гигиены подростком</w:t>
      </w:r>
      <w:r w:rsidRPr="003579F1">
        <w:rPr>
          <w:rFonts w:ascii="Times New Roman" w:eastAsia="Arial Unicode MS" w:hAnsi="Times New Roman" w:cs="Times New Roman"/>
          <w:kern w:val="1"/>
          <w:sz w:val="28"/>
          <w:szCs w:val="28"/>
          <w:lang w:eastAsia="ar-SA"/>
        </w:rPr>
        <w:t>. Правила и приемы соблюдения личной гигиены подростками (отдельно для девочек и мальчиков).</w:t>
      </w:r>
    </w:p>
    <w:p w:rsidR="003579F1" w:rsidRPr="003579F1" w:rsidRDefault="003579F1" w:rsidP="003579F1">
      <w:pPr>
        <w:suppressAutoHyphens/>
        <w:spacing w:after="0"/>
        <w:ind w:firstLine="709"/>
        <w:jc w:val="both"/>
        <w:rPr>
          <w:rFonts w:ascii="Times New Roman" w:eastAsia="Arial Unicode MS" w:hAnsi="Times New Roman" w:cs="Times New Roman"/>
          <w:b/>
          <w:kern w:val="1"/>
          <w:sz w:val="28"/>
          <w:szCs w:val="28"/>
          <w:lang w:eastAsia="ar-SA"/>
        </w:rPr>
      </w:pPr>
      <w:r w:rsidRPr="003579F1">
        <w:rPr>
          <w:rFonts w:ascii="Times New Roman" w:eastAsia="Arial Unicode MS" w:hAnsi="Times New Roman" w:cs="Times New Roman"/>
          <w:i/>
          <w:kern w:val="1"/>
          <w:sz w:val="28"/>
          <w:szCs w:val="28"/>
          <w:lang w:eastAsia="ar-SA"/>
        </w:rPr>
        <w:t>Негативное влияние на организм человека вредных веществ</w:t>
      </w:r>
      <w:r w:rsidRPr="003579F1">
        <w:rPr>
          <w:rFonts w:ascii="Times New Roman" w:eastAsia="Arial Unicode MS" w:hAnsi="Times New Roman" w:cs="Times New Roman"/>
          <w:kern w:val="1"/>
          <w:sz w:val="28"/>
          <w:szCs w:val="28"/>
          <w:lang w:eastAsia="ar-SA"/>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3579F1" w:rsidRPr="003579F1" w:rsidRDefault="003579F1" w:rsidP="003579F1">
      <w:pPr>
        <w:suppressAutoHyphens/>
        <w:spacing w:after="0"/>
        <w:ind w:firstLine="709"/>
        <w:jc w:val="center"/>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b/>
          <w:kern w:val="1"/>
          <w:sz w:val="28"/>
          <w:szCs w:val="28"/>
          <w:lang w:eastAsia="ar-SA"/>
        </w:rPr>
        <w:t>Охрана здоровья</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i/>
          <w:kern w:val="1"/>
          <w:sz w:val="28"/>
          <w:szCs w:val="28"/>
          <w:lang w:eastAsia="ar-SA"/>
        </w:rPr>
        <w:t>Виды медицинской помощи</w:t>
      </w:r>
      <w:r w:rsidRPr="003579F1">
        <w:rPr>
          <w:rFonts w:ascii="Times New Roman" w:eastAsia="Arial Unicode MS" w:hAnsi="Times New Roman" w:cs="Times New Roman"/>
          <w:kern w:val="1"/>
          <w:sz w:val="28"/>
          <w:szCs w:val="28"/>
          <w:lang w:eastAsia="ar-SA"/>
        </w:rPr>
        <w:t>: доврачебная и врачебная.</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i/>
          <w:kern w:val="1"/>
          <w:sz w:val="28"/>
          <w:szCs w:val="28"/>
          <w:lang w:eastAsia="ar-SA"/>
        </w:rPr>
        <w:t>Виды доврачебной помощи</w:t>
      </w:r>
      <w:r w:rsidRPr="003579F1">
        <w:rPr>
          <w:rFonts w:ascii="Times New Roman" w:eastAsia="Arial Unicode MS" w:hAnsi="Times New Roman" w:cs="Times New Roman"/>
          <w:kern w:val="1"/>
          <w:sz w:val="28"/>
          <w:szCs w:val="28"/>
          <w:lang w:eastAsia="ar-SA"/>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i/>
          <w:kern w:val="1"/>
          <w:sz w:val="28"/>
          <w:szCs w:val="28"/>
          <w:lang w:eastAsia="ar-SA"/>
        </w:rPr>
        <w:t xml:space="preserve">Лекарственные растения и лекарственные препараты первой необходимости в домашней аптечке. </w:t>
      </w:r>
      <w:r w:rsidRPr="003579F1">
        <w:rPr>
          <w:rFonts w:ascii="Times New Roman" w:eastAsia="Arial Unicode MS" w:hAnsi="Times New Roman" w:cs="Times New Roman"/>
          <w:kern w:val="1"/>
          <w:sz w:val="28"/>
          <w:szCs w:val="28"/>
          <w:lang w:eastAsia="ar-SA"/>
        </w:rPr>
        <w:t>Виды, названия, способы хранения. Самолечение и его негативные последствия.</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i/>
          <w:kern w:val="1"/>
          <w:sz w:val="28"/>
          <w:szCs w:val="28"/>
          <w:lang w:eastAsia="ar-SA"/>
        </w:rPr>
        <w:t xml:space="preserve">Первая помощь. </w:t>
      </w:r>
      <w:r w:rsidRPr="003579F1">
        <w:rPr>
          <w:rFonts w:ascii="Times New Roman" w:eastAsia="Arial Unicode MS" w:hAnsi="Times New Roman" w:cs="Times New Roman"/>
          <w:kern w:val="1"/>
          <w:sz w:val="28"/>
          <w:szCs w:val="28"/>
          <w:lang w:eastAsia="ar-SA"/>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sidRPr="003579F1">
        <w:rPr>
          <w:rFonts w:ascii="Times New Roman" w:eastAsia="Arial Unicode MS" w:hAnsi="Times New Roman" w:cs="Times New Roman"/>
          <w:i/>
          <w:kern w:val="1"/>
          <w:sz w:val="28"/>
          <w:szCs w:val="28"/>
          <w:lang w:eastAsia="ar-SA"/>
        </w:rPr>
        <w:t xml:space="preserve"> </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i/>
          <w:kern w:val="1"/>
          <w:sz w:val="28"/>
          <w:szCs w:val="28"/>
          <w:lang w:eastAsia="ar-SA"/>
        </w:rPr>
        <w:t>Уход за больным на дому</w:t>
      </w:r>
      <w:r w:rsidRPr="003579F1">
        <w:rPr>
          <w:rFonts w:ascii="Times New Roman" w:eastAsia="Arial Unicode MS" w:hAnsi="Times New Roman" w:cs="Times New Roman"/>
          <w:kern w:val="1"/>
          <w:sz w:val="28"/>
          <w:szCs w:val="28"/>
          <w:lang w:eastAsia="ar-SA"/>
        </w:rPr>
        <w:t xml:space="preserve">: переодевание, умывание, кормление больного. </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i/>
          <w:kern w:val="1"/>
          <w:sz w:val="28"/>
          <w:szCs w:val="28"/>
          <w:lang w:eastAsia="ar-SA"/>
        </w:rPr>
        <w:t>Виды врачебной помощи на дому</w:t>
      </w:r>
      <w:r w:rsidRPr="003579F1">
        <w:rPr>
          <w:rFonts w:ascii="Times New Roman" w:eastAsia="Arial Unicode MS" w:hAnsi="Times New Roman" w:cs="Times New Roman"/>
          <w:kern w:val="1"/>
          <w:sz w:val="28"/>
          <w:szCs w:val="28"/>
          <w:lang w:eastAsia="ar-SA"/>
        </w:rPr>
        <w:t>. Вызов врача на дом. Медицинские показания для вызова врача на дом. Вызов «скорой» или неотложной помощи. Госпитализация. Амбулаторный прием.</w:t>
      </w:r>
    </w:p>
    <w:p w:rsidR="003579F1" w:rsidRPr="003579F1" w:rsidRDefault="003579F1" w:rsidP="003579F1">
      <w:pPr>
        <w:suppressAutoHyphens/>
        <w:spacing w:after="0"/>
        <w:ind w:firstLine="709"/>
        <w:jc w:val="both"/>
        <w:rPr>
          <w:rFonts w:ascii="Times New Roman" w:eastAsia="Arial Unicode MS" w:hAnsi="Times New Roman" w:cs="Times New Roman"/>
          <w:b/>
          <w:kern w:val="1"/>
          <w:sz w:val="28"/>
          <w:szCs w:val="28"/>
          <w:lang w:eastAsia="ar-SA"/>
        </w:rPr>
      </w:pPr>
      <w:r w:rsidRPr="003579F1">
        <w:rPr>
          <w:rFonts w:ascii="Times New Roman" w:eastAsia="Arial Unicode MS" w:hAnsi="Times New Roman" w:cs="Times New Roman"/>
          <w:i/>
          <w:kern w:val="1"/>
          <w:sz w:val="28"/>
          <w:szCs w:val="28"/>
          <w:lang w:eastAsia="ar-SA"/>
        </w:rPr>
        <w:t xml:space="preserve">Документы, подтверждающие нетрудоспособность: </w:t>
      </w:r>
      <w:r w:rsidRPr="003579F1">
        <w:rPr>
          <w:rFonts w:ascii="Times New Roman" w:eastAsia="Arial Unicode MS" w:hAnsi="Times New Roman" w:cs="Times New Roman"/>
          <w:kern w:val="1"/>
          <w:sz w:val="28"/>
          <w:szCs w:val="28"/>
          <w:lang w:eastAsia="ar-SA"/>
        </w:rPr>
        <w:t xml:space="preserve">справка и листок нетрудоспособности. </w:t>
      </w:r>
    </w:p>
    <w:p w:rsidR="003579F1" w:rsidRPr="003579F1" w:rsidRDefault="003579F1" w:rsidP="003579F1">
      <w:pPr>
        <w:suppressAutoHyphens/>
        <w:spacing w:after="0"/>
        <w:ind w:firstLine="709"/>
        <w:jc w:val="center"/>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b/>
          <w:kern w:val="1"/>
          <w:sz w:val="28"/>
          <w:szCs w:val="28"/>
          <w:lang w:eastAsia="ar-SA"/>
        </w:rPr>
        <w:t>Жилище</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i/>
          <w:kern w:val="1"/>
          <w:sz w:val="28"/>
          <w:szCs w:val="28"/>
          <w:lang w:eastAsia="ar-SA"/>
        </w:rPr>
        <w:t xml:space="preserve">Общее представление о доме. </w:t>
      </w:r>
      <w:r w:rsidRPr="003579F1">
        <w:rPr>
          <w:rFonts w:ascii="Times New Roman" w:eastAsia="Arial Unicode MS" w:hAnsi="Times New Roman" w:cs="Times New Roman"/>
          <w:kern w:val="1"/>
          <w:sz w:val="28"/>
          <w:szCs w:val="28"/>
          <w:lang w:eastAsia="ar-SA"/>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sidRPr="003579F1">
        <w:rPr>
          <w:rFonts w:ascii="Times New Roman" w:eastAsia="Arial Unicode MS" w:hAnsi="Times New Roman" w:cs="Times New Roman"/>
          <w:i/>
          <w:kern w:val="1"/>
          <w:sz w:val="28"/>
          <w:szCs w:val="28"/>
          <w:lang w:eastAsia="ar-SA"/>
        </w:rPr>
        <w:t>Комнатные растения</w:t>
      </w:r>
      <w:r w:rsidRPr="003579F1">
        <w:rPr>
          <w:rFonts w:ascii="Times New Roman" w:eastAsia="Arial Unicode MS" w:hAnsi="Times New Roman" w:cs="Times New Roman"/>
          <w:kern w:val="1"/>
          <w:sz w:val="28"/>
          <w:szCs w:val="28"/>
          <w:lang w:eastAsia="ar-SA"/>
        </w:rPr>
        <w:t>. Виды комнатных растений. Особенности ухода: полив, подкормка, температурный и световой режим. Горшки и кашпо для комнатных растений.</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i/>
          <w:kern w:val="1"/>
          <w:sz w:val="28"/>
          <w:szCs w:val="28"/>
          <w:lang w:eastAsia="ar-SA"/>
        </w:rPr>
        <w:lastRenderedPageBreak/>
        <w:t>Домашние животные</w:t>
      </w:r>
      <w:r w:rsidRPr="003579F1">
        <w:rPr>
          <w:rFonts w:ascii="Times New Roman" w:eastAsia="Arial Unicode MS" w:hAnsi="Times New Roman" w:cs="Times New Roman"/>
          <w:kern w:val="1"/>
          <w:sz w:val="28"/>
          <w:szCs w:val="28"/>
          <w:lang w:eastAsia="ar-SA"/>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i/>
          <w:kern w:val="1"/>
          <w:sz w:val="28"/>
          <w:szCs w:val="28"/>
          <w:lang w:eastAsia="ar-SA"/>
        </w:rPr>
        <w:t>Планировка жилища</w:t>
      </w:r>
      <w:r w:rsidRPr="003579F1">
        <w:rPr>
          <w:rFonts w:ascii="Times New Roman" w:eastAsia="Arial Unicode MS" w:hAnsi="Times New Roman" w:cs="Times New Roman"/>
          <w:kern w:val="1"/>
          <w:sz w:val="28"/>
          <w:szCs w:val="28"/>
          <w:lang w:eastAsia="ar-SA"/>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i/>
          <w:kern w:val="1"/>
          <w:sz w:val="28"/>
          <w:szCs w:val="28"/>
          <w:lang w:eastAsia="ar-SA"/>
        </w:rPr>
        <w:t>Кухня</w:t>
      </w:r>
      <w:r w:rsidRPr="003579F1">
        <w:rPr>
          <w:rFonts w:ascii="Times New Roman" w:eastAsia="Arial Unicode MS" w:hAnsi="Times New Roman" w:cs="Times New Roman"/>
          <w:kern w:val="1"/>
          <w:sz w:val="28"/>
          <w:szCs w:val="28"/>
          <w:lang w:eastAsia="ar-SA"/>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i/>
          <w:kern w:val="1"/>
          <w:sz w:val="28"/>
          <w:szCs w:val="28"/>
          <w:lang w:eastAsia="ar-SA"/>
        </w:rPr>
        <w:t>Кухонная утварь</w:t>
      </w:r>
      <w:r w:rsidRPr="003579F1">
        <w:rPr>
          <w:rFonts w:ascii="Times New Roman" w:eastAsia="Arial Unicode MS" w:hAnsi="Times New Roman" w:cs="Times New Roman"/>
          <w:kern w:val="1"/>
          <w:sz w:val="28"/>
          <w:szCs w:val="28"/>
          <w:lang w:eastAsia="ar-SA"/>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sidRPr="003579F1">
        <w:rPr>
          <w:rFonts w:ascii="Times New Roman" w:eastAsia="Arial Unicode MS" w:hAnsi="Times New Roman" w:cs="Times New Roman"/>
          <w:color w:val="FF0000"/>
          <w:kern w:val="1"/>
          <w:sz w:val="28"/>
          <w:szCs w:val="28"/>
          <w:lang w:eastAsia="ar-SA"/>
        </w:rPr>
        <w:t xml:space="preserve"> </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i/>
          <w:kern w:val="1"/>
          <w:sz w:val="28"/>
          <w:szCs w:val="28"/>
          <w:lang w:eastAsia="ar-SA"/>
        </w:rPr>
        <w:t>Кухонное белье</w:t>
      </w:r>
      <w:r w:rsidRPr="003579F1">
        <w:rPr>
          <w:rFonts w:ascii="Times New Roman" w:eastAsia="Arial Unicode MS" w:hAnsi="Times New Roman" w:cs="Times New Roman"/>
          <w:kern w:val="1"/>
          <w:sz w:val="28"/>
          <w:szCs w:val="28"/>
          <w:lang w:eastAsia="ar-SA"/>
        </w:rPr>
        <w:t>:</w:t>
      </w:r>
      <w:r w:rsidRPr="003579F1">
        <w:rPr>
          <w:rFonts w:ascii="Times New Roman" w:eastAsia="Arial Unicode MS" w:hAnsi="Times New Roman" w:cs="Times New Roman"/>
          <w:i/>
          <w:kern w:val="1"/>
          <w:sz w:val="28"/>
          <w:szCs w:val="28"/>
          <w:lang w:eastAsia="ar-SA"/>
        </w:rPr>
        <w:t xml:space="preserve"> </w:t>
      </w:r>
      <w:r w:rsidRPr="003579F1">
        <w:rPr>
          <w:rFonts w:ascii="Times New Roman" w:eastAsia="Arial Unicode MS" w:hAnsi="Times New Roman" w:cs="Times New Roman"/>
          <w:kern w:val="1"/>
          <w:sz w:val="28"/>
          <w:szCs w:val="28"/>
          <w:lang w:eastAsia="ar-SA"/>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i/>
          <w:kern w:val="1"/>
          <w:sz w:val="28"/>
          <w:szCs w:val="28"/>
          <w:lang w:eastAsia="ar-SA"/>
        </w:rPr>
        <w:t>Кухонная мебель</w:t>
      </w:r>
      <w:r w:rsidRPr="003579F1">
        <w:rPr>
          <w:rFonts w:ascii="Times New Roman" w:eastAsia="Arial Unicode MS" w:hAnsi="Times New Roman" w:cs="Times New Roman"/>
          <w:kern w:val="1"/>
          <w:sz w:val="28"/>
          <w:szCs w:val="28"/>
          <w:lang w:eastAsia="ar-SA"/>
        </w:rPr>
        <w:t xml:space="preserve">: названия, назначение. </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i/>
          <w:kern w:val="1"/>
          <w:sz w:val="28"/>
          <w:szCs w:val="28"/>
          <w:lang w:eastAsia="ar-SA"/>
        </w:rPr>
        <w:t>Санузел и ванная комната</w:t>
      </w:r>
      <w:r w:rsidRPr="003579F1">
        <w:rPr>
          <w:rFonts w:ascii="Times New Roman" w:eastAsia="Arial Unicode MS" w:hAnsi="Times New Roman" w:cs="Times New Roman"/>
          <w:kern w:val="1"/>
          <w:sz w:val="28"/>
          <w:szCs w:val="28"/>
          <w:lang w:eastAsia="ar-SA"/>
        </w:rPr>
        <w:t>. Оборудование ванной комнаты и санузла, его назначение. Правила безопасного поведения в ванной комнате.</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i/>
          <w:kern w:val="1"/>
          <w:sz w:val="28"/>
          <w:szCs w:val="28"/>
          <w:lang w:eastAsia="ar-SA"/>
        </w:rPr>
        <w:t>Электробытовые приборы в ванной комнате</w:t>
      </w:r>
      <w:r w:rsidRPr="003579F1">
        <w:rPr>
          <w:rFonts w:ascii="Times New Roman" w:eastAsia="Arial Unicode MS" w:hAnsi="Times New Roman" w:cs="Times New Roman"/>
          <w:kern w:val="1"/>
          <w:sz w:val="28"/>
          <w:szCs w:val="28"/>
          <w:lang w:eastAsia="ar-SA"/>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sidRPr="003579F1">
        <w:rPr>
          <w:rFonts w:ascii="Times New Roman" w:eastAsia="Arial Unicode MS" w:hAnsi="Times New Roman" w:cs="Times New Roman"/>
          <w:color w:val="FF0000"/>
          <w:kern w:val="1"/>
          <w:sz w:val="28"/>
          <w:szCs w:val="28"/>
          <w:lang w:eastAsia="ar-SA"/>
        </w:rPr>
        <w:t xml:space="preserve"> </w:t>
      </w:r>
      <w:r w:rsidRPr="003579F1">
        <w:rPr>
          <w:rFonts w:ascii="Times New Roman" w:eastAsia="Arial Unicode MS" w:hAnsi="Times New Roman" w:cs="Times New Roman"/>
          <w:kern w:val="1"/>
          <w:sz w:val="28"/>
          <w:szCs w:val="28"/>
          <w:lang w:eastAsia="ar-SA"/>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i/>
          <w:kern w:val="1"/>
          <w:sz w:val="28"/>
          <w:szCs w:val="28"/>
          <w:lang w:eastAsia="ar-SA"/>
        </w:rPr>
        <w:t>Мебель в жилых помещениях</w:t>
      </w:r>
      <w:r w:rsidRPr="003579F1">
        <w:rPr>
          <w:rFonts w:ascii="Times New Roman" w:eastAsia="Arial Unicode MS" w:hAnsi="Times New Roman" w:cs="Times New Roman"/>
          <w:kern w:val="1"/>
          <w:sz w:val="28"/>
          <w:szCs w:val="28"/>
          <w:lang w:eastAsia="ar-SA"/>
        </w:rPr>
        <w:t>.</w:t>
      </w:r>
      <w:r w:rsidRPr="003579F1">
        <w:rPr>
          <w:rFonts w:ascii="Times New Roman" w:eastAsia="Arial Unicode MS" w:hAnsi="Times New Roman" w:cs="Times New Roman"/>
          <w:b/>
          <w:kern w:val="1"/>
          <w:sz w:val="28"/>
          <w:szCs w:val="28"/>
          <w:lang w:eastAsia="ar-SA"/>
        </w:rPr>
        <w:t xml:space="preserve"> </w:t>
      </w:r>
      <w:r w:rsidRPr="003579F1">
        <w:rPr>
          <w:rFonts w:ascii="Times New Roman" w:eastAsia="Arial Unicode MS" w:hAnsi="Times New Roman" w:cs="Times New Roman"/>
          <w:kern w:val="1"/>
          <w:sz w:val="28"/>
          <w:szCs w:val="28"/>
          <w:lang w:eastAsia="ar-SA"/>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sidRPr="003579F1">
        <w:rPr>
          <w:rFonts w:ascii="Times New Roman" w:eastAsia="Arial Unicode MS" w:hAnsi="Times New Roman" w:cs="Times New Roman"/>
          <w:color w:val="FF0000"/>
          <w:kern w:val="1"/>
          <w:sz w:val="28"/>
          <w:szCs w:val="28"/>
          <w:lang w:eastAsia="ar-SA"/>
        </w:rPr>
        <w:t xml:space="preserve"> </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i/>
          <w:kern w:val="1"/>
          <w:sz w:val="28"/>
          <w:szCs w:val="28"/>
          <w:lang w:eastAsia="ar-SA"/>
        </w:rPr>
        <w:t>Убранство жилых комнат</w:t>
      </w:r>
      <w:r w:rsidRPr="003579F1">
        <w:rPr>
          <w:rFonts w:ascii="Times New Roman" w:eastAsia="Arial Unicode MS" w:hAnsi="Times New Roman" w:cs="Times New Roman"/>
          <w:kern w:val="1"/>
          <w:sz w:val="28"/>
          <w:szCs w:val="28"/>
          <w:lang w:eastAsia="ar-SA"/>
        </w:rPr>
        <w:t>: зеркала, картины, фотографии; ковры, паласы; светильники. Правила ухода за убранством жилых комнат.</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i/>
          <w:kern w:val="1"/>
          <w:sz w:val="28"/>
          <w:szCs w:val="28"/>
          <w:lang w:eastAsia="ar-SA"/>
        </w:rPr>
        <w:t>Уход за жилищем</w:t>
      </w:r>
      <w:r w:rsidRPr="003579F1">
        <w:rPr>
          <w:rFonts w:ascii="Times New Roman" w:eastAsia="Arial Unicode MS" w:hAnsi="Times New Roman" w:cs="Times New Roman"/>
          <w:kern w:val="1"/>
          <w:sz w:val="28"/>
          <w:szCs w:val="28"/>
          <w:lang w:eastAsia="ar-SA"/>
        </w:rPr>
        <w:t xml:space="preserve">. Гигиенические требования к жилому помещению и меры по их обеспечению. Виды уборки жилища (сухая, влажная), инвентарь, </w:t>
      </w:r>
      <w:r w:rsidRPr="003579F1">
        <w:rPr>
          <w:rFonts w:ascii="Times New Roman" w:eastAsia="Arial Unicode MS" w:hAnsi="Times New Roman" w:cs="Times New Roman"/>
          <w:kern w:val="1"/>
          <w:sz w:val="28"/>
          <w:szCs w:val="28"/>
          <w:lang w:eastAsia="ar-SA"/>
        </w:rPr>
        <w:lastRenderedPageBreak/>
        <w:t>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i/>
          <w:kern w:val="1"/>
          <w:sz w:val="28"/>
          <w:szCs w:val="28"/>
          <w:lang w:eastAsia="ar-SA"/>
        </w:rPr>
        <w:t>Насекомые и грызуны в доме</w:t>
      </w:r>
      <w:r w:rsidRPr="003579F1">
        <w:rPr>
          <w:rFonts w:ascii="Times New Roman" w:eastAsia="Arial Unicode MS" w:hAnsi="Times New Roman" w:cs="Times New Roman"/>
          <w:kern w:val="1"/>
          <w:sz w:val="28"/>
          <w:szCs w:val="28"/>
          <w:lang w:eastAsia="ar-SA"/>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3579F1" w:rsidRPr="003579F1" w:rsidRDefault="003579F1" w:rsidP="003579F1">
      <w:pPr>
        <w:suppressAutoHyphens/>
        <w:spacing w:after="0"/>
        <w:ind w:firstLine="709"/>
        <w:jc w:val="both"/>
        <w:rPr>
          <w:rFonts w:ascii="Times New Roman" w:eastAsia="Arial Unicode MS" w:hAnsi="Times New Roman" w:cs="Times New Roman"/>
          <w:b/>
          <w:kern w:val="1"/>
          <w:sz w:val="28"/>
          <w:szCs w:val="28"/>
          <w:lang w:eastAsia="ar-SA"/>
        </w:rPr>
      </w:pPr>
      <w:r w:rsidRPr="003579F1">
        <w:rPr>
          <w:rFonts w:ascii="Times New Roman" w:eastAsia="Arial Unicode MS" w:hAnsi="Times New Roman" w:cs="Times New Roman"/>
          <w:kern w:val="1"/>
          <w:sz w:val="28"/>
          <w:szCs w:val="28"/>
          <w:lang w:eastAsia="ar-SA"/>
        </w:rPr>
        <w:t>Городские службы по борьбе с грызунами и насекомыми.</w:t>
      </w:r>
    </w:p>
    <w:p w:rsidR="003579F1" w:rsidRPr="003579F1" w:rsidRDefault="003579F1" w:rsidP="003579F1">
      <w:pPr>
        <w:suppressAutoHyphens/>
        <w:spacing w:after="0"/>
        <w:ind w:firstLine="709"/>
        <w:jc w:val="center"/>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b/>
          <w:kern w:val="1"/>
          <w:sz w:val="28"/>
          <w:szCs w:val="28"/>
          <w:lang w:eastAsia="ar-SA"/>
        </w:rPr>
        <w:t>Одежда и обувь</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i/>
          <w:kern w:val="1"/>
          <w:sz w:val="28"/>
          <w:szCs w:val="28"/>
          <w:lang w:eastAsia="ar-SA"/>
        </w:rPr>
        <w:t>Одежда</w:t>
      </w:r>
      <w:r w:rsidRPr="003579F1">
        <w:rPr>
          <w:rFonts w:ascii="Times New Roman" w:eastAsia="Arial Unicode MS" w:hAnsi="Times New Roman" w:cs="Times New Roman"/>
          <w:kern w:val="1"/>
          <w:sz w:val="28"/>
          <w:szCs w:val="28"/>
          <w:lang w:eastAsia="ar-SA"/>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i/>
          <w:kern w:val="1"/>
          <w:sz w:val="28"/>
          <w:szCs w:val="28"/>
          <w:lang w:eastAsia="ar-SA"/>
        </w:rPr>
        <w:t>Значение опрятного вида человека</w:t>
      </w:r>
      <w:r w:rsidRPr="003579F1">
        <w:rPr>
          <w:rFonts w:ascii="Times New Roman" w:eastAsia="Arial Unicode MS" w:hAnsi="Times New Roman" w:cs="Times New Roman"/>
          <w:kern w:val="1"/>
          <w:sz w:val="28"/>
          <w:szCs w:val="28"/>
          <w:lang w:eastAsia="ar-SA"/>
        </w:rPr>
        <w:t>.</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i/>
          <w:kern w:val="1"/>
          <w:sz w:val="28"/>
          <w:szCs w:val="28"/>
          <w:lang w:eastAsia="ar-SA"/>
        </w:rPr>
        <w:t>Уход за одеждой</w:t>
      </w:r>
      <w:r w:rsidRPr="003579F1">
        <w:rPr>
          <w:rFonts w:ascii="Times New Roman" w:eastAsia="Arial Unicode MS" w:hAnsi="Times New Roman" w:cs="Times New Roman"/>
          <w:kern w:val="1"/>
          <w:sz w:val="28"/>
          <w:szCs w:val="28"/>
          <w:lang w:eastAsia="ar-SA"/>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i/>
          <w:kern w:val="1"/>
          <w:sz w:val="28"/>
          <w:szCs w:val="28"/>
          <w:lang w:eastAsia="ar-SA"/>
        </w:rPr>
        <w:t>Предприятия бытового обслуживания</w:t>
      </w:r>
      <w:r w:rsidRPr="003579F1">
        <w:rPr>
          <w:rFonts w:ascii="Times New Roman" w:eastAsia="Arial Unicode MS" w:hAnsi="Times New Roman" w:cs="Times New Roman"/>
          <w:kern w:val="1"/>
          <w:sz w:val="28"/>
          <w:szCs w:val="28"/>
          <w:lang w:eastAsia="ar-SA"/>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i/>
          <w:kern w:val="1"/>
          <w:sz w:val="28"/>
          <w:szCs w:val="28"/>
          <w:lang w:eastAsia="ar-SA"/>
        </w:rPr>
        <w:lastRenderedPageBreak/>
        <w:t>Выбор и покупка одежды</w:t>
      </w:r>
      <w:r w:rsidRPr="003579F1">
        <w:rPr>
          <w:rFonts w:ascii="Times New Roman" w:eastAsia="Arial Unicode MS" w:hAnsi="Times New Roman" w:cs="Times New Roman"/>
          <w:kern w:val="1"/>
          <w:sz w:val="28"/>
          <w:szCs w:val="28"/>
          <w:lang w:eastAsia="ar-SA"/>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i/>
          <w:kern w:val="1"/>
          <w:sz w:val="28"/>
          <w:szCs w:val="28"/>
          <w:lang w:eastAsia="ar-SA"/>
        </w:rPr>
        <w:t xml:space="preserve">Магазины по продаже одежды. </w:t>
      </w:r>
      <w:r w:rsidRPr="003579F1">
        <w:rPr>
          <w:rFonts w:ascii="Times New Roman" w:eastAsia="Arial Unicode MS" w:hAnsi="Times New Roman" w:cs="Times New Roman"/>
          <w:kern w:val="1"/>
          <w:sz w:val="28"/>
          <w:szCs w:val="28"/>
          <w:lang w:eastAsia="ar-SA"/>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i/>
          <w:kern w:val="1"/>
          <w:sz w:val="28"/>
          <w:szCs w:val="28"/>
          <w:lang w:eastAsia="ar-SA"/>
        </w:rPr>
        <w:t>Обувь</w:t>
      </w:r>
      <w:r w:rsidRPr="003579F1">
        <w:rPr>
          <w:rFonts w:ascii="Times New Roman" w:eastAsia="Arial Unicode MS" w:hAnsi="Times New Roman" w:cs="Times New Roman"/>
          <w:kern w:val="1"/>
          <w:sz w:val="28"/>
          <w:szCs w:val="28"/>
          <w:lang w:eastAsia="ar-SA"/>
        </w:rPr>
        <w:t xml:space="preserve">. Виды обуви: в зависимости от времени года; назначения (спортивная, домашняя, выходная и т.д.); вида материалов (кожаная, резиновая, текстильная и т.д.). </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i/>
          <w:kern w:val="1"/>
          <w:sz w:val="28"/>
          <w:szCs w:val="28"/>
          <w:lang w:eastAsia="ar-SA"/>
        </w:rPr>
        <w:t>Магазины по продаже различных видов обуви</w:t>
      </w:r>
      <w:r w:rsidRPr="003579F1">
        <w:rPr>
          <w:rFonts w:ascii="Times New Roman" w:eastAsia="Arial Unicode MS" w:hAnsi="Times New Roman" w:cs="Times New Roman"/>
          <w:kern w:val="1"/>
          <w:sz w:val="28"/>
          <w:szCs w:val="28"/>
          <w:lang w:eastAsia="ar-SA"/>
        </w:rPr>
        <w:t>. Порядок приобретения обуви в магазине: выбор, примерка, оплата. Гарантийный срок службы обуви; хранение чека или его копии.</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i/>
          <w:kern w:val="1"/>
          <w:sz w:val="28"/>
          <w:szCs w:val="28"/>
          <w:lang w:eastAsia="ar-SA"/>
        </w:rPr>
        <w:t>Уход за обувью</w:t>
      </w:r>
      <w:r w:rsidRPr="003579F1">
        <w:rPr>
          <w:rFonts w:ascii="Times New Roman" w:eastAsia="Arial Unicode MS" w:hAnsi="Times New Roman" w:cs="Times New Roman"/>
          <w:kern w:val="1"/>
          <w:sz w:val="28"/>
          <w:szCs w:val="28"/>
          <w:lang w:eastAsia="ar-SA"/>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i/>
          <w:kern w:val="1"/>
          <w:sz w:val="28"/>
          <w:szCs w:val="28"/>
          <w:lang w:eastAsia="ar-SA"/>
        </w:rPr>
        <w:t>Предприятия бытового обслуживания</w:t>
      </w:r>
      <w:r w:rsidRPr="003579F1">
        <w:rPr>
          <w:rFonts w:ascii="Times New Roman" w:eastAsia="Arial Unicode MS" w:hAnsi="Times New Roman" w:cs="Times New Roman"/>
          <w:kern w:val="1"/>
          <w:sz w:val="28"/>
          <w:szCs w:val="28"/>
          <w:lang w:eastAsia="ar-SA"/>
        </w:rPr>
        <w:t>. Ремонт обуви. Виды услуг. Прейскурант. Правила подготовки обуви для сдачи в ремонт. Правила приема и выдачи обуви.</w:t>
      </w:r>
    </w:p>
    <w:p w:rsidR="003579F1" w:rsidRPr="003579F1" w:rsidRDefault="003579F1" w:rsidP="003579F1">
      <w:pPr>
        <w:suppressAutoHyphens/>
        <w:spacing w:after="0"/>
        <w:ind w:firstLine="709"/>
        <w:jc w:val="both"/>
        <w:rPr>
          <w:rFonts w:ascii="Times New Roman" w:eastAsia="Arial Unicode MS" w:hAnsi="Times New Roman" w:cs="Times New Roman"/>
          <w:b/>
          <w:kern w:val="1"/>
          <w:sz w:val="28"/>
          <w:szCs w:val="28"/>
          <w:lang w:eastAsia="ar-SA"/>
        </w:rPr>
      </w:pPr>
      <w:r w:rsidRPr="003579F1">
        <w:rPr>
          <w:rFonts w:ascii="Times New Roman" w:eastAsia="Arial Unicode MS" w:hAnsi="Times New Roman" w:cs="Times New Roman"/>
          <w:i/>
          <w:kern w:val="1"/>
          <w:sz w:val="28"/>
          <w:szCs w:val="28"/>
          <w:lang w:eastAsia="ar-SA"/>
        </w:rPr>
        <w:t>Обувь и здоровье человека</w:t>
      </w:r>
      <w:r w:rsidRPr="003579F1">
        <w:rPr>
          <w:rFonts w:ascii="Times New Roman" w:eastAsia="Arial Unicode MS" w:hAnsi="Times New Roman" w:cs="Times New Roman"/>
          <w:kern w:val="1"/>
          <w:sz w:val="28"/>
          <w:szCs w:val="28"/>
          <w:lang w:eastAsia="ar-SA"/>
        </w:rPr>
        <w:t xml:space="preserve">. Значение правильного выбора обуви для здоровья человека. </w:t>
      </w:r>
    </w:p>
    <w:p w:rsidR="003579F1" w:rsidRPr="003579F1" w:rsidRDefault="003579F1" w:rsidP="003579F1">
      <w:pPr>
        <w:suppressAutoHyphens/>
        <w:spacing w:after="0"/>
        <w:ind w:firstLine="709"/>
        <w:jc w:val="center"/>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b/>
          <w:kern w:val="1"/>
          <w:sz w:val="28"/>
          <w:szCs w:val="28"/>
          <w:lang w:eastAsia="ar-SA"/>
        </w:rPr>
        <w:t>Питание</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i/>
          <w:kern w:val="1"/>
          <w:sz w:val="28"/>
          <w:szCs w:val="28"/>
          <w:lang w:eastAsia="ar-SA"/>
        </w:rPr>
        <w:t>Организация питания семьи.</w:t>
      </w:r>
      <w:r w:rsidRPr="003579F1">
        <w:rPr>
          <w:rFonts w:ascii="Times New Roman" w:eastAsia="Arial Unicode MS" w:hAnsi="Times New Roman" w:cs="Times New Roman"/>
          <w:kern w:val="1"/>
          <w:sz w:val="28"/>
          <w:szCs w:val="28"/>
          <w:lang w:eastAsia="ar-SA"/>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i/>
          <w:kern w:val="1"/>
          <w:sz w:val="28"/>
          <w:szCs w:val="28"/>
          <w:lang w:eastAsia="ar-SA"/>
        </w:rPr>
        <w:t xml:space="preserve">Приготовление пищи. </w:t>
      </w:r>
      <w:r w:rsidRPr="003579F1">
        <w:rPr>
          <w:rFonts w:ascii="Times New Roman" w:eastAsia="Arial Unicode MS" w:hAnsi="Times New Roman" w:cs="Times New Roman"/>
          <w:kern w:val="1"/>
          <w:sz w:val="28"/>
          <w:szCs w:val="28"/>
          <w:lang w:eastAsia="ar-SA"/>
        </w:rPr>
        <w:t>Место для приготовления пищи и его оборудование. Гигиена приготовления пищи.</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i/>
          <w:kern w:val="1"/>
          <w:sz w:val="28"/>
          <w:szCs w:val="28"/>
          <w:lang w:eastAsia="ar-SA"/>
        </w:rPr>
        <w:t xml:space="preserve">Виды продуктов питания. </w:t>
      </w:r>
      <w:r w:rsidRPr="003579F1">
        <w:rPr>
          <w:rFonts w:ascii="Times New Roman" w:eastAsia="Arial Unicode MS" w:hAnsi="Times New Roman" w:cs="Times New Roman"/>
          <w:kern w:val="1"/>
          <w:sz w:val="28"/>
          <w:szCs w:val="28"/>
          <w:lang w:eastAsia="ar-SA"/>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Мясо и мясопродукты; первичная обработка, правила хранения. Глубокая заморозка мяса. Размораживание мяса с помощью микроволновой печи.</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lastRenderedPageBreak/>
        <w:t>Овощи, плоды, ягоды и грибы. Правила хранения. Первичная обработка: мытье, чистка, резка. Свежие и замороженные продукты.</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kern w:val="1"/>
          <w:sz w:val="28"/>
          <w:szCs w:val="28"/>
          <w:lang w:eastAsia="ar-SA"/>
        </w:rPr>
        <w:t>Чай и кофе. Виды чая. Способы заварки чая. Виды кофе. Польза и негативные последствия чрезмерного употребления чая и кофе.</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i/>
          <w:kern w:val="1"/>
          <w:sz w:val="28"/>
          <w:szCs w:val="28"/>
          <w:lang w:eastAsia="ar-SA"/>
        </w:rPr>
        <w:t xml:space="preserve">Магазины по продаже продуктов питания. </w:t>
      </w:r>
      <w:r w:rsidRPr="003579F1">
        <w:rPr>
          <w:rFonts w:ascii="Times New Roman" w:eastAsia="Arial Unicode MS" w:hAnsi="Times New Roman" w:cs="Times New Roman"/>
          <w:kern w:val="1"/>
          <w:sz w:val="28"/>
          <w:szCs w:val="28"/>
          <w:lang w:eastAsia="ar-SA"/>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i/>
          <w:kern w:val="1"/>
          <w:sz w:val="28"/>
          <w:szCs w:val="28"/>
          <w:lang w:eastAsia="ar-SA"/>
        </w:rPr>
        <w:t xml:space="preserve">Рынки. </w:t>
      </w:r>
      <w:r w:rsidRPr="003579F1">
        <w:rPr>
          <w:rFonts w:ascii="Times New Roman" w:eastAsia="Arial Unicode MS" w:hAnsi="Times New Roman" w:cs="Times New Roman"/>
          <w:kern w:val="1"/>
          <w:sz w:val="28"/>
          <w:szCs w:val="28"/>
          <w:lang w:eastAsia="ar-SA"/>
        </w:rPr>
        <w:t>Виды продовольственных рынков: крытые и закрытые, постоянно действующие и сезонные. Основное отличие рынка от магазина.</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i/>
          <w:kern w:val="1"/>
          <w:sz w:val="28"/>
          <w:szCs w:val="28"/>
          <w:lang w:eastAsia="ar-SA"/>
        </w:rPr>
        <w:t xml:space="preserve">Прием пищи. </w:t>
      </w:r>
      <w:r w:rsidRPr="003579F1">
        <w:rPr>
          <w:rFonts w:ascii="Times New Roman" w:eastAsia="Arial Unicode MS" w:hAnsi="Times New Roman" w:cs="Times New Roman"/>
          <w:kern w:val="1"/>
          <w:sz w:val="28"/>
          <w:szCs w:val="28"/>
          <w:lang w:eastAsia="ar-SA"/>
        </w:rPr>
        <w:t xml:space="preserve">Первые, вторые и третьи блюда: виды, значение. </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kern w:val="1"/>
          <w:sz w:val="28"/>
          <w:szCs w:val="28"/>
          <w:lang w:eastAsia="ar-SA"/>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i/>
          <w:kern w:val="1"/>
          <w:sz w:val="28"/>
          <w:szCs w:val="28"/>
          <w:lang w:eastAsia="ar-SA"/>
        </w:rPr>
        <w:lastRenderedPageBreak/>
        <w:t>Изделия из теста.</w:t>
      </w:r>
      <w:r w:rsidRPr="003579F1">
        <w:rPr>
          <w:rFonts w:ascii="Times New Roman" w:eastAsia="Arial Unicode MS" w:hAnsi="Times New Roman" w:cs="Times New Roman"/>
          <w:kern w:val="1"/>
          <w:sz w:val="28"/>
          <w:szCs w:val="28"/>
          <w:lang w:eastAsia="ar-SA"/>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3579F1" w:rsidRPr="003579F1" w:rsidRDefault="003579F1" w:rsidP="003579F1">
      <w:pPr>
        <w:suppressAutoHyphens/>
        <w:spacing w:after="0"/>
        <w:ind w:firstLine="709"/>
        <w:jc w:val="both"/>
        <w:rPr>
          <w:rFonts w:ascii="Times New Roman" w:eastAsia="Arial Unicode MS" w:hAnsi="Times New Roman" w:cs="Times New Roman"/>
          <w:b/>
          <w:kern w:val="1"/>
          <w:sz w:val="28"/>
          <w:szCs w:val="28"/>
          <w:lang w:eastAsia="ar-SA"/>
        </w:rPr>
      </w:pPr>
      <w:r w:rsidRPr="003579F1">
        <w:rPr>
          <w:rFonts w:ascii="Times New Roman" w:eastAsia="Arial Unicode MS" w:hAnsi="Times New Roman" w:cs="Times New Roman"/>
          <w:i/>
          <w:kern w:val="1"/>
          <w:sz w:val="28"/>
          <w:szCs w:val="28"/>
          <w:lang w:eastAsia="ar-SA"/>
        </w:rPr>
        <w:t xml:space="preserve">Домашние заготовки. </w:t>
      </w:r>
      <w:r w:rsidRPr="003579F1">
        <w:rPr>
          <w:rFonts w:ascii="Times New Roman" w:eastAsia="Arial Unicode MS" w:hAnsi="Times New Roman" w:cs="Times New Roman"/>
          <w:kern w:val="1"/>
          <w:sz w:val="28"/>
          <w:szCs w:val="28"/>
          <w:lang w:eastAsia="ar-SA"/>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3579F1" w:rsidRPr="003579F1" w:rsidRDefault="003579F1" w:rsidP="003579F1">
      <w:pPr>
        <w:suppressAutoHyphens/>
        <w:spacing w:after="0"/>
        <w:ind w:firstLine="709"/>
        <w:jc w:val="center"/>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b/>
          <w:kern w:val="1"/>
          <w:sz w:val="28"/>
          <w:szCs w:val="28"/>
          <w:lang w:eastAsia="ar-SA"/>
        </w:rPr>
        <w:t>Транспорт</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i/>
          <w:kern w:val="1"/>
          <w:sz w:val="28"/>
          <w:szCs w:val="28"/>
          <w:lang w:eastAsia="ar-SA"/>
        </w:rPr>
        <w:t>Городской транспорт</w:t>
      </w:r>
      <w:r w:rsidRPr="003579F1">
        <w:rPr>
          <w:rFonts w:ascii="Times New Roman" w:eastAsia="Arial Unicode MS" w:hAnsi="Times New Roman" w:cs="Times New Roman"/>
          <w:kern w:val="1"/>
          <w:sz w:val="28"/>
          <w:szCs w:val="28"/>
          <w:lang w:eastAsia="ar-SA"/>
        </w:rPr>
        <w:t>. Виды городского транспорта. Оплата проезда на всех видах городского транспорта. Правила поведения в городском транспорте.</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kern w:val="1"/>
          <w:sz w:val="28"/>
          <w:szCs w:val="28"/>
          <w:lang w:eastAsia="ar-SA"/>
        </w:rPr>
        <w:t>Проезд из дома в школу</w:t>
      </w:r>
      <w:r w:rsidRPr="003579F1">
        <w:rPr>
          <w:rFonts w:ascii="Times New Roman" w:eastAsia="Arial Unicode MS" w:hAnsi="Times New Roman" w:cs="Times New Roman"/>
          <w:i/>
          <w:kern w:val="1"/>
          <w:sz w:val="28"/>
          <w:szCs w:val="28"/>
          <w:lang w:eastAsia="ar-SA"/>
        </w:rPr>
        <w:t xml:space="preserve">. </w:t>
      </w:r>
      <w:r w:rsidRPr="003579F1">
        <w:rPr>
          <w:rFonts w:ascii="Times New Roman" w:eastAsia="Arial Unicode MS" w:hAnsi="Times New Roman" w:cs="Times New Roman"/>
          <w:kern w:val="1"/>
          <w:sz w:val="28"/>
          <w:szCs w:val="28"/>
          <w:lang w:eastAsia="ar-SA"/>
        </w:rPr>
        <w:t>Выбор рационального маршрута проезда из дома в разные точки населенного пункта. Расчет стоимости проезда.</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i/>
          <w:kern w:val="1"/>
          <w:sz w:val="28"/>
          <w:szCs w:val="28"/>
          <w:lang w:eastAsia="ar-SA"/>
        </w:rPr>
        <w:t xml:space="preserve">Пригородный транспорт. </w:t>
      </w:r>
      <w:r w:rsidRPr="003579F1">
        <w:rPr>
          <w:rFonts w:ascii="Times New Roman" w:eastAsia="Arial Unicode MS" w:hAnsi="Times New Roman" w:cs="Times New Roman"/>
          <w:kern w:val="1"/>
          <w:sz w:val="28"/>
          <w:szCs w:val="28"/>
          <w:lang w:eastAsia="ar-SA"/>
        </w:rPr>
        <w:t>Виды: автобусы пригородного сообщения, электрички. Стоимость проезда. Расписание.</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i/>
          <w:kern w:val="1"/>
          <w:sz w:val="28"/>
          <w:szCs w:val="28"/>
          <w:lang w:eastAsia="ar-SA"/>
        </w:rPr>
        <w:t xml:space="preserve">Междугородний железнодорожный транспорт. </w:t>
      </w:r>
      <w:r w:rsidRPr="003579F1">
        <w:rPr>
          <w:rFonts w:ascii="Times New Roman" w:eastAsia="Arial Unicode MS" w:hAnsi="Times New Roman" w:cs="Times New Roman"/>
          <w:kern w:val="1"/>
          <w:sz w:val="28"/>
          <w:szCs w:val="28"/>
          <w:lang w:eastAsia="ar-SA"/>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i/>
          <w:kern w:val="1"/>
          <w:sz w:val="28"/>
          <w:szCs w:val="28"/>
          <w:lang w:eastAsia="ar-SA"/>
        </w:rPr>
        <w:t xml:space="preserve">Междугородний автотранспорт. </w:t>
      </w:r>
      <w:r w:rsidRPr="003579F1">
        <w:rPr>
          <w:rFonts w:ascii="Times New Roman" w:eastAsia="Arial Unicode MS" w:hAnsi="Times New Roman" w:cs="Times New Roman"/>
          <w:kern w:val="1"/>
          <w:sz w:val="28"/>
          <w:szCs w:val="28"/>
          <w:lang w:eastAsia="ar-SA"/>
        </w:rPr>
        <w:t>Автовокзал, его назначение. Основные автобусные маршруты. Расписание, порядок приобретения билетов, стоимость проезда.</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i/>
          <w:kern w:val="1"/>
          <w:sz w:val="28"/>
          <w:szCs w:val="28"/>
          <w:lang w:eastAsia="ar-SA"/>
        </w:rPr>
        <w:t xml:space="preserve">Водный транспорт. </w:t>
      </w:r>
      <w:r w:rsidRPr="003579F1">
        <w:rPr>
          <w:rFonts w:ascii="Times New Roman" w:eastAsia="Arial Unicode MS" w:hAnsi="Times New Roman" w:cs="Times New Roman"/>
          <w:kern w:val="1"/>
          <w:sz w:val="28"/>
          <w:szCs w:val="28"/>
          <w:lang w:eastAsia="ar-SA"/>
        </w:rPr>
        <w:t>Значение водного транспорта. Пристань. Порт.</w:t>
      </w:r>
    </w:p>
    <w:p w:rsidR="003579F1" w:rsidRPr="003579F1" w:rsidRDefault="003579F1" w:rsidP="003579F1">
      <w:pPr>
        <w:suppressAutoHyphens/>
        <w:spacing w:after="0"/>
        <w:ind w:firstLine="709"/>
        <w:jc w:val="both"/>
        <w:rPr>
          <w:rFonts w:ascii="Times New Roman" w:eastAsia="Arial Unicode MS" w:hAnsi="Times New Roman" w:cs="Times New Roman"/>
          <w:b/>
          <w:kern w:val="1"/>
          <w:sz w:val="28"/>
          <w:szCs w:val="28"/>
          <w:lang w:eastAsia="ar-SA"/>
        </w:rPr>
      </w:pPr>
      <w:r w:rsidRPr="003579F1">
        <w:rPr>
          <w:rFonts w:ascii="Times New Roman" w:eastAsia="Arial Unicode MS" w:hAnsi="Times New Roman" w:cs="Times New Roman"/>
          <w:i/>
          <w:kern w:val="1"/>
          <w:sz w:val="28"/>
          <w:szCs w:val="28"/>
          <w:lang w:eastAsia="ar-SA"/>
        </w:rPr>
        <w:t xml:space="preserve">Авиационный транспорт. </w:t>
      </w:r>
      <w:r w:rsidRPr="003579F1">
        <w:rPr>
          <w:rFonts w:ascii="Times New Roman" w:eastAsia="Arial Unicode MS" w:hAnsi="Times New Roman" w:cs="Times New Roman"/>
          <w:kern w:val="1"/>
          <w:sz w:val="28"/>
          <w:szCs w:val="28"/>
          <w:lang w:eastAsia="ar-SA"/>
        </w:rPr>
        <w:t>Аэропорты, аэровокзалы</w:t>
      </w:r>
      <w:r w:rsidRPr="003579F1">
        <w:rPr>
          <w:rFonts w:ascii="Times New Roman" w:eastAsia="Arial Unicode MS" w:hAnsi="Times New Roman" w:cs="Times New Roman"/>
          <w:i/>
          <w:kern w:val="1"/>
          <w:sz w:val="28"/>
          <w:szCs w:val="28"/>
          <w:lang w:eastAsia="ar-SA"/>
        </w:rPr>
        <w:t>.</w:t>
      </w:r>
    </w:p>
    <w:p w:rsidR="003579F1" w:rsidRPr="003579F1" w:rsidRDefault="003579F1" w:rsidP="003579F1">
      <w:pPr>
        <w:suppressAutoHyphens/>
        <w:spacing w:after="0"/>
        <w:ind w:firstLine="709"/>
        <w:jc w:val="center"/>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b/>
          <w:kern w:val="1"/>
          <w:sz w:val="28"/>
          <w:szCs w:val="28"/>
          <w:lang w:eastAsia="ar-SA"/>
        </w:rPr>
        <w:t>Средства связи</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i/>
          <w:kern w:val="1"/>
          <w:sz w:val="28"/>
          <w:szCs w:val="28"/>
          <w:lang w:eastAsia="ar-SA"/>
        </w:rPr>
        <w:t>Основные средства связи</w:t>
      </w:r>
      <w:r w:rsidRPr="003579F1">
        <w:rPr>
          <w:rFonts w:ascii="Times New Roman" w:eastAsia="Arial Unicode MS" w:hAnsi="Times New Roman" w:cs="Times New Roman"/>
          <w:kern w:val="1"/>
          <w:sz w:val="28"/>
          <w:szCs w:val="28"/>
          <w:lang w:eastAsia="ar-SA"/>
        </w:rPr>
        <w:t>: почта, телефон, телевидение, радио, компьютер. Назначение, особенности использования.</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i/>
          <w:kern w:val="1"/>
          <w:sz w:val="28"/>
          <w:szCs w:val="28"/>
          <w:lang w:eastAsia="ar-SA"/>
        </w:rPr>
        <w:t xml:space="preserve">Почта. </w:t>
      </w:r>
      <w:r w:rsidRPr="003579F1">
        <w:rPr>
          <w:rFonts w:ascii="Times New Roman" w:eastAsia="Arial Unicode MS" w:hAnsi="Times New Roman" w:cs="Times New Roman"/>
          <w:kern w:val="1"/>
          <w:sz w:val="28"/>
          <w:szCs w:val="28"/>
          <w:lang w:eastAsia="ar-SA"/>
        </w:rPr>
        <w:t>Работа почтового отделения связи «Почта России». Виды почтовых отправлений: письмо, бандероль, посылка.</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Письма. Деловые письма: заказное, с уведомлением. Личные письма. Порядок отправления писем различного вида. Стоимость пересылки.</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Бандероли. Виды бандеролей: простая, заказная, ценная, с уведомлением. Порядок отправления. Упаковка. Стоимость пересылки.</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kern w:val="1"/>
          <w:sz w:val="28"/>
          <w:szCs w:val="28"/>
          <w:lang w:eastAsia="ar-SA"/>
        </w:rPr>
        <w:t>Посылки. Виды упаковок. Правила и стоимость отправления.</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i/>
          <w:kern w:val="1"/>
          <w:sz w:val="28"/>
          <w:szCs w:val="28"/>
          <w:lang w:eastAsia="ar-SA"/>
        </w:rPr>
        <w:t xml:space="preserve">Телефонная связь. </w:t>
      </w:r>
      <w:r w:rsidRPr="003579F1">
        <w:rPr>
          <w:rFonts w:ascii="Times New Roman" w:eastAsia="Arial Unicode MS" w:hAnsi="Times New Roman" w:cs="Times New Roman"/>
          <w:kern w:val="1"/>
          <w:sz w:val="28"/>
          <w:szCs w:val="28"/>
          <w:lang w:eastAsia="ar-SA"/>
        </w:rPr>
        <w:t xml:space="preserve">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w:t>
      </w:r>
      <w:r w:rsidRPr="003579F1">
        <w:rPr>
          <w:rFonts w:ascii="Times New Roman" w:eastAsia="Arial Unicode MS" w:hAnsi="Times New Roman" w:cs="Times New Roman"/>
          <w:kern w:val="1"/>
          <w:sz w:val="28"/>
          <w:szCs w:val="28"/>
          <w:lang w:eastAsia="ar-SA"/>
        </w:rPr>
        <w:lastRenderedPageBreak/>
        <w:t>службы. Правила оплаты различных видов телефонной связи. Сотовые компании, тарифы.</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i/>
          <w:kern w:val="1"/>
          <w:sz w:val="28"/>
          <w:szCs w:val="28"/>
          <w:lang w:eastAsia="ar-SA"/>
        </w:rPr>
        <w:t xml:space="preserve">Интернет-связь. </w:t>
      </w:r>
      <w:r w:rsidRPr="003579F1">
        <w:rPr>
          <w:rFonts w:ascii="Times New Roman" w:eastAsia="Arial Unicode MS" w:hAnsi="Times New Roman" w:cs="Times New Roman"/>
          <w:kern w:val="1"/>
          <w:sz w:val="28"/>
          <w:szCs w:val="28"/>
          <w:lang w:eastAsia="ar-SA"/>
        </w:rPr>
        <w:t>Электронная почта. Видео-связь (скайп). Особенности, значение в современной жизни.</w:t>
      </w:r>
    </w:p>
    <w:p w:rsidR="003579F1" w:rsidRPr="003579F1" w:rsidRDefault="003579F1" w:rsidP="003579F1">
      <w:pPr>
        <w:suppressAutoHyphens/>
        <w:spacing w:after="0"/>
        <w:ind w:firstLine="709"/>
        <w:jc w:val="both"/>
        <w:rPr>
          <w:rFonts w:ascii="Times New Roman" w:eastAsia="Arial Unicode MS" w:hAnsi="Times New Roman" w:cs="Times New Roman"/>
          <w:b/>
          <w:kern w:val="1"/>
          <w:sz w:val="28"/>
          <w:szCs w:val="28"/>
          <w:lang w:eastAsia="ar-SA"/>
        </w:rPr>
      </w:pPr>
      <w:r w:rsidRPr="003579F1">
        <w:rPr>
          <w:rFonts w:ascii="Times New Roman" w:eastAsia="Arial Unicode MS" w:hAnsi="Times New Roman" w:cs="Times New Roman"/>
          <w:i/>
          <w:kern w:val="1"/>
          <w:sz w:val="28"/>
          <w:szCs w:val="28"/>
          <w:lang w:eastAsia="ar-SA"/>
        </w:rPr>
        <w:t xml:space="preserve">Денежные переводы. </w:t>
      </w:r>
      <w:r w:rsidRPr="003579F1">
        <w:rPr>
          <w:rFonts w:ascii="Times New Roman" w:eastAsia="Arial Unicode MS" w:hAnsi="Times New Roman" w:cs="Times New Roman"/>
          <w:kern w:val="1"/>
          <w:sz w:val="28"/>
          <w:szCs w:val="28"/>
          <w:lang w:eastAsia="ar-SA"/>
        </w:rPr>
        <w:t>Виды денежных переводов. Стоимость отправления.</w:t>
      </w:r>
    </w:p>
    <w:p w:rsidR="003579F1" w:rsidRPr="003579F1" w:rsidRDefault="003579F1" w:rsidP="003579F1">
      <w:pPr>
        <w:suppressAutoHyphens/>
        <w:spacing w:after="0"/>
        <w:ind w:firstLine="709"/>
        <w:jc w:val="center"/>
        <w:rPr>
          <w:rFonts w:ascii="Times New Roman" w:eastAsia="Arial Unicode MS" w:hAnsi="Times New Roman" w:cs="Times New Roman"/>
          <w:b/>
          <w:kern w:val="1"/>
          <w:sz w:val="28"/>
          <w:szCs w:val="28"/>
          <w:lang w:eastAsia="ar-SA"/>
        </w:rPr>
      </w:pPr>
    </w:p>
    <w:p w:rsidR="003579F1" w:rsidRPr="003579F1" w:rsidRDefault="003579F1" w:rsidP="003579F1">
      <w:pPr>
        <w:suppressAutoHyphens/>
        <w:spacing w:after="0"/>
        <w:ind w:firstLine="709"/>
        <w:jc w:val="center"/>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b/>
          <w:kern w:val="1"/>
          <w:sz w:val="28"/>
          <w:szCs w:val="28"/>
          <w:lang w:eastAsia="ar-SA"/>
        </w:rPr>
        <w:t>Предприятия, организации, учреждения</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i/>
          <w:kern w:val="1"/>
          <w:sz w:val="28"/>
          <w:szCs w:val="28"/>
          <w:lang w:eastAsia="ar-SA"/>
        </w:rPr>
        <w:t xml:space="preserve">Образовательные учреждения. </w:t>
      </w:r>
      <w:r w:rsidRPr="003579F1">
        <w:rPr>
          <w:rFonts w:ascii="Times New Roman" w:eastAsia="Arial Unicode MS" w:hAnsi="Times New Roman" w:cs="Times New Roman"/>
          <w:kern w:val="1"/>
          <w:sz w:val="28"/>
          <w:szCs w:val="28"/>
          <w:lang w:eastAsia="ar-SA"/>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i/>
          <w:kern w:val="1"/>
          <w:sz w:val="28"/>
          <w:szCs w:val="28"/>
          <w:lang w:eastAsia="ar-SA"/>
        </w:rPr>
        <w:t>Местные и промышленные и сельскохозяйственные предприятия</w:t>
      </w:r>
      <w:r w:rsidRPr="003579F1">
        <w:rPr>
          <w:rFonts w:ascii="Times New Roman" w:eastAsia="Arial Unicode MS" w:hAnsi="Times New Roman" w:cs="Times New Roman"/>
          <w:kern w:val="1"/>
          <w:sz w:val="28"/>
          <w:szCs w:val="28"/>
          <w:lang w:eastAsia="ar-SA"/>
        </w:rPr>
        <w:t>. Названия предприятия, вид деятельности, основные виды выпускаемой продукции, профессии рабочих и служащих.</w:t>
      </w:r>
    </w:p>
    <w:p w:rsidR="003579F1" w:rsidRPr="003579F1" w:rsidRDefault="003579F1" w:rsidP="003579F1">
      <w:pPr>
        <w:suppressAutoHyphens/>
        <w:spacing w:after="0"/>
        <w:ind w:firstLine="709"/>
        <w:jc w:val="both"/>
        <w:rPr>
          <w:rFonts w:ascii="Times New Roman" w:eastAsia="Arial Unicode MS" w:hAnsi="Times New Roman" w:cs="Times New Roman"/>
          <w:b/>
          <w:kern w:val="1"/>
          <w:sz w:val="28"/>
          <w:szCs w:val="28"/>
          <w:lang w:eastAsia="ar-SA"/>
        </w:rPr>
      </w:pPr>
      <w:r w:rsidRPr="003579F1">
        <w:rPr>
          <w:rFonts w:ascii="Times New Roman" w:eastAsia="Arial Unicode MS" w:hAnsi="Times New Roman" w:cs="Times New Roman"/>
          <w:i/>
          <w:kern w:val="1"/>
          <w:sz w:val="28"/>
          <w:szCs w:val="28"/>
          <w:lang w:eastAsia="ar-SA"/>
        </w:rPr>
        <w:t>Исполнительные органы государственной власти</w:t>
      </w:r>
      <w:r w:rsidRPr="003579F1">
        <w:rPr>
          <w:rFonts w:ascii="Times New Roman" w:eastAsia="Arial Unicode MS" w:hAnsi="Times New Roman" w:cs="Times New Roman"/>
          <w:kern w:val="1"/>
          <w:sz w:val="28"/>
          <w:szCs w:val="28"/>
          <w:lang w:eastAsia="ar-SA"/>
        </w:rPr>
        <w:t xml:space="preserve"> (города, района). Муниципальные власти. Структура, назначение.</w:t>
      </w:r>
    </w:p>
    <w:p w:rsidR="003579F1" w:rsidRPr="003579F1" w:rsidRDefault="003579F1" w:rsidP="003579F1">
      <w:pPr>
        <w:suppressAutoHyphens/>
        <w:spacing w:after="0"/>
        <w:ind w:firstLine="709"/>
        <w:jc w:val="center"/>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b/>
          <w:kern w:val="1"/>
          <w:sz w:val="28"/>
          <w:szCs w:val="28"/>
          <w:lang w:eastAsia="ar-SA"/>
        </w:rPr>
        <w:t>Семья</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i/>
          <w:kern w:val="1"/>
          <w:sz w:val="28"/>
          <w:szCs w:val="28"/>
          <w:lang w:eastAsia="ar-SA"/>
        </w:rPr>
        <w:t>Родственные отношения в семье.</w:t>
      </w:r>
      <w:r w:rsidRPr="003579F1">
        <w:rPr>
          <w:rFonts w:ascii="Times New Roman" w:eastAsia="Arial Unicode MS" w:hAnsi="Times New Roman" w:cs="Times New Roman"/>
          <w:kern w:val="1"/>
          <w:sz w:val="28"/>
          <w:szCs w:val="28"/>
          <w:lang w:eastAsia="ar-SA"/>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i/>
          <w:kern w:val="1"/>
          <w:sz w:val="28"/>
          <w:szCs w:val="28"/>
          <w:lang w:eastAsia="ar-SA"/>
        </w:rPr>
        <w:t xml:space="preserve">Семейный досуг. </w:t>
      </w:r>
      <w:r w:rsidRPr="003579F1">
        <w:rPr>
          <w:rFonts w:ascii="Times New Roman" w:eastAsia="Arial Unicode MS" w:hAnsi="Times New Roman" w:cs="Times New Roman"/>
          <w:kern w:val="1"/>
          <w:sz w:val="28"/>
          <w:szCs w:val="28"/>
          <w:lang w:eastAsia="ar-SA"/>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Досуг как источник получения новых знаний: экскурсии, прогулки, посещения музеев, театров и т. д.</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Досуг как средство укрепления здоровья: туристические походы; посещение спортивных секций и др.</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kern w:val="1"/>
          <w:sz w:val="28"/>
          <w:szCs w:val="28"/>
          <w:lang w:eastAsia="ar-SA"/>
        </w:rPr>
        <w:t>Досуг как развитие постоянного интереса к какому либо виду деятельности (хобби): коллекционирование чего-либо, фотография и т. д.</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i/>
          <w:kern w:val="1"/>
          <w:sz w:val="28"/>
          <w:szCs w:val="28"/>
          <w:lang w:eastAsia="ar-SA"/>
        </w:rPr>
        <w:t xml:space="preserve">Отдых. </w:t>
      </w:r>
      <w:r w:rsidRPr="003579F1">
        <w:rPr>
          <w:rFonts w:ascii="Times New Roman" w:eastAsia="Arial Unicode MS" w:hAnsi="Times New Roman" w:cs="Times New Roman"/>
          <w:kern w:val="1"/>
          <w:sz w:val="28"/>
          <w:szCs w:val="28"/>
          <w:lang w:eastAsia="ar-SA"/>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i/>
          <w:kern w:val="1"/>
          <w:sz w:val="28"/>
          <w:szCs w:val="28"/>
          <w:lang w:eastAsia="ar-SA"/>
        </w:rPr>
        <w:t xml:space="preserve">Экономика домашнего хозяйства. </w:t>
      </w:r>
      <w:r w:rsidRPr="003579F1">
        <w:rPr>
          <w:rFonts w:ascii="Times New Roman" w:eastAsia="Arial Unicode MS" w:hAnsi="Times New Roman" w:cs="Times New Roman"/>
          <w:kern w:val="1"/>
          <w:sz w:val="28"/>
          <w:szCs w:val="28"/>
          <w:lang w:eastAsia="ar-SA"/>
        </w:rPr>
        <w:t xml:space="preserve">Бюджет семьи. Виды и источники дохода. Определение суммы доходов семьи на месяц. Основные статьи </w:t>
      </w:r>
      <w:r w:rsidRPr="003579F1">
        <w:rPr>
          <w:rFonts w:ascii="Times New Roman" w:eastAsia="Arial Unicode MS" w:hAnsi="Times New Roman" w:cs="Times New Roman"/>
          <w:kern w:val="1"/>
          <w:sz w:val="28"/>
          <w:szCs w:val="28"/>
          <w:lang w:eastAsia="ar-SA"/>
        </w:rPr>
        <w:lastRenderedPageBreak/>
        <w:t>расходов. Планирование расходов на месяц по отдельным статьям. Планирование дорогостоящих покупок.</w:t>
      </w:r>
    </w:p>
    <w:p w:rsidR="00C53182" w:rsidRPr="005344D4" w:rsidRDefault="00C53182" w:rsidP="00C53182">
      <w:pPr>
        <w:ind w:firstLine="709"/>
        <w:jc w:val="center"/>
        <w:rPr>
          <w:rFonts w:ascii="Times New Roman" w:eastAsia="Times New Roman" w:hAnsi="Times New Roman" w:cs="Times New Roman"/>
          <w:b/>
          <w:bCs/>
          <w:i/>
          <w:kern w:val="1"/>
          <w:sz w:val="28"/>
          <w:szCs w:val="28"/>
          <w:lang w:eastAsia="ar-SA"/>
        </w:rPr>
      </w:pPr>
      <w:r w:rsidRPr="005344D4">
        <w:rPr>
          <w:rFonts w:ascii="Times New Roman" w:eastAsia="Times New Roman" w:hAnsi="Times New Roman" w:cs="Times New Roman"/>
          <w:b/>
          <w:bCs/>
          <w:i/>
          <w:kern w:val="1"/>
          <w:sz w:val="28"/>
          <w:szCs w:val="28"/>
          <w:lang w:eastAsia="ar-SA"/>
        </w:rPr>
        <w:t>Планируемые предметные результаты освоения учебного предмета «</w:t>
      </w:r>
      <w:r>
        <w:rPr>
          <w:rFonts w:ascii="Times New Roman" w:eastAsia="Times New Roman" w:hAnsi="Times New Roman" w:cs="Times New Roman"/>
          <w:b/>
          <w:bCs/>
          <w:i/>
          <w:kern w:val="1"/>
          <w:sz w:val="28"/>
          <w:szCs w:val="28"/>
          <w:lang w:eastAsia="ar-SA"/>
        </w:rPr>
        <w:t>Основы социальной жизни</w:t>
      </w:r>
      <w:r w:rsidRPr="005344D4">
        <w:rPr>
          <w:rFonts w:ascii="Times New Roman" w:eastAsia="Times New Roman" w:hAnsi="Times New Roman" w:cs="Times New Roman"/>
          <w:b/>
          <w:bCs/>
          <w:i/>
          <w:kern w:val="1"/>
          <w:sz w:val="28"/>
          <w:szCs w:val="28"/>
          <w:lang w:eastAsia="ar-SA"/>
        </w:rPr>
        <w:t>»</w:t>
      </w:r>
    </w:p>
    <w:tbl>
      <w:tblPr>
        <w:tblStyle w:val="a3"/>
        <w:tblW w:w="0" w:type="auto"/>
        <w:tblLook w:val="04A0" w:firstRow="1" w:lastRow="0" w:firstColumn="1" w:lastColumn="0" w:noHBand="0" w:noVBand="1"/>
      </w:tblPr>
      <w:tblGrid>
        <w:gridCol w:w="4785"/>
        <w:gridCol w:w="4786"/>
      </w:tblGrid>
      <w:tr w:rsidR="00C53182" w:rsidTr="00216B92">
        <w:tc>
          <w:tcPr>
            <w:tcW w:w="4785" w:type="dxa"/>
          </w:tcPr>
          <w:p w:rsidR="00C53182" w:rsidRPr="005344D4" w:rsidRDefault="00C53182" w:rsidP="00216B92">
            <w:pPr>
              <w:jc w:val="center"/>
              <w:rPr>
                <w:rFonts w:ascii="Times New Roman" w:eastAsia="Times New Roman" w:hAnsi="Times New Roman" w:cs="Times New Roman"/>
                <w:bCs/>
                <w:i/>
                <w:kern w:val="1"/>
                <w:sz w:val="28"/>
                <w:szCs w:val="28"/>
                <w:lang w:eastAsia="ar-SA"/>
              </w:rPr>
            </w:pPr>
            <w:r w:rsidRPr="005344D4">
              <w:rPr>
                <w:rFonts w:ascii="Times New Roman" w:eastAsia="Times New Roman" w:hAnsi="Times New Roman" w:cs="Times New Roman"/>
                <w:bCs/>
                <w:i/>
                <w:kern w:val="1"/>
                <w:sz w:val="28"/>
                <w:szCs w:val="28"/>
                <w:lang w:eastAsia="ar-SA"/>
              </w:rPr>
              <w:t>Минимальный уровень</w:t>
            </w:r>
          </w:p>
        </w:tc>
        <w:tc>
          <w:tcPr>
            <w:tcW w:w="4786" w:type="dxa"/>
          </w:tcPr>
          <w:p w:rsidR="00C53182" w:rsidRPr="005344D4" w:rsidRDefault="00C53182" w:rsidP="00216B92">
            <w:pPr>
              <w:jc w:val="center"/>
              <w:rPr>
                <w:rFonts w:ascii="Times New Roman" w:eastAsia="Times New Roman" w:hAnsi="Times New Roman" w:cs="Times New Roman"/>
                <w:bCs/>
                <w:i/>
                <w:kern w:val="1"/>
                <w:sz w:val="28"/>
                <w:szCs w:val="28"/>
                <w:lang w:eastAsia="ar-SA"/>
              </w:rPr>
            </w:pPr>
            <w:r w:rsidRPr="005344D4">
              <w:rPr>
                <w:rFonts w:ascii="Times New Roman" w:eastAsia="Times New Roman" w:hAnsi="Times New Roman" w:cs="Times New Roman"/>
                <w:bCs/>
                <w:i/>
                <w:kern w:val="1"/>
                <w:sz w:val="28"/>
                <w:szCs w:val="28"/>
                <w:lang w:eastAsia="ar-SA"/>
              </w:rPr>
              <w:t>Достаточный уровень</w:t>
            </w:r>
          </w:p>
        </w:tc>
      </w:tr>
      <w:tr w:rsidR="00C53182" w:rsidTr="00216B92">
        <w:tc>
          <w:tcPr>
            <w:tcW w:w="4785" w:type="dxa"/>
          </w:tcPr>
          <w:p w:rsidR="00C53182" w:rsidRPr="00C53182" w:rsidRDefault="00C53182" w:rsidP="00C53182">
            <w:pPr>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 xml:space="preserve">- </w:t>
            </w:r>
            <w:r w:rsidRPr="00C53182">
              <w:rPr>
                <w:rFonts w:ascii="Times New Roman" w:eastAsia="Times New Roman" w:hAnsi="Times New Roman" w:cs="Times New Roman"/>
                <w:bCs/>
                <w:kern w:val="1"/>
                <w:sz w:val="28"/>
                <w:szCs w:val="28"/>
                <w:lang w:eastAsia="ar-SA"/>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C53182" w:rsidRPr="00C53182" w:rsidRDefault="00BD06B7" w:rsidP="00C53182">
            <w:pPr>
              <w:jc w:val="both"/>
              <w:rPr>
                <w:rFonts w:ascii="Times New Roman" w:eastAsia="Times New Roman" w:hAnsi="Times New Roman" w:cs="Times New Roman"/>
                <w:bCs/>
                <w:kern w:val="1"/>
                <w:sz w:val="28"/>
                <w:szCs w:val="28"/>
                <w:lang w:eastAsia="ar-SA"/>
              </w:rPr>
            </w:pPr>
            <w:bookmarkStart w:id="875" w:name="102492"/>
            <w:bookmarkEnd w:id="875"/>
            <w:r>
              <w:rPr>
                <w:rFonts w:ascii="Times New Roman" w:eastAsia="Times New Roman" w:hAnsi="Times New Roman" w:cs="Times New Roman"/>
                <w:bCs/>
                <w:kern w:val="1"/>
                <w:sz w:val="28"/>
                <w:szCs w:val="28"/>
                <w:lang w:eastAsia="ar-SA"/>
              </w:rPr>
              <w:t xml:space="preserve">- </w:t>
            </w:r>
            <w:r w:rsidR="00C53182" w:rsidRPr="00C53182">
              <w:rPr>
                <w:rFonts w:ascii="Times New Roman" w:eastAsia="Times New Roman" w:hAnsi="Times New Roman" w:cs="Times New Roman"/>
                <w:bCs/>
                <w:kern w:val="1"/>
                <w:sz w:val="28"/>
                <w:szCs w:val="28"/>
                <w:lang w:eastAsia="ar-SA"/>
              </w:rPr>
              <w:t>приготовление несложных видов блюд под руководством педагогического работника;</w:t>
            </w:r>
          </w:p>
          <w:p w:rsidR="00C53182" w:rsidRPr="00C53182" w:rsidRDefault="00BD06B7" w:rsidP="00C53182">
            <w:pPr>
              <w:jc w:val="both"/>
              <w:rPr>
                <w:rFonts w:ascii="Times New Roman" w:eastAsia="Times New Roman" w:hAnsi="Times New Roman" w:cs="Times New Roman"/>
                <w:bCs/>
                <w:kern w:val="1"/>
                <w:sz w:val="28"/>
                <w:szCs w:val="28"/>
                <w:lang w:eastAsia="ar-SA"/>
              </w:rPr>
            </w:pPr>
            <w:bookmarkStart w:id="876" w:name="102493"/>
            <w:bookmarkEnd w:id="876"/>
            <w:r>
              <w:rPr>
                <w:rFonts w:ascii="Times New Roman" w:eastAsia="Times New Roman" w:hAnsi="Times New Roman" w:cs="Times New Roman"/>
                <w:bCs/>
                <w:kern w:val="1"/>
                <w:sz w:val="28"/>
                <w:szCs w:val="28"/>
                <w:lang w:eastAsia="ar-SA"/>
              </w:rPr>
              <w:t xml:space="preserve">- </w:t>
            </w:r>
            <w:r w:rsidR="00C53182" w:rsidRPr="00C53182">
              <w:rPr>
                <w:rFonts w:ascii="Times New Roman" w:eastAsia="Times New Roman" w:hAnsi="Times New Roman" w:cs="Times New Roman"/>
                <w:bCs/>
                <w:kern w:val="1"/>
                <w:sz w:val="28"/>
                <w:szCs w:val="28"/>
                <w:lang w:eastAsia="ar-SA"/>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C53182" w:rsidRPr="00C53182" w:rsidRDefault="00BD06B7" w:rsidP="00C53182">
            <w:pPr>
              <w:jc w:val="both"/>
              <w:rPr>
                <w:rFonts w:ascii="Times New Roman" w:eastAsia="Times New Roman" w:hAnsi="Times New Roman" w:cs="Times New Roman"/>
                <w:bCs/>
                <w:kern w:val="1"/>
                <w:sz w:val="28"/>
                <w:szCs w:val="28"/>
                <w:lang w:eastAsia="ar-SA"/>
              </w:rPr>
            </w:pPr>
            <w:bookmarkStart w:id="877" w:name="102494"/>
            <w:bookmarkEnd w:id="877"/>
            <w:r>
              <w:rPr>
                <w:rFonts w:ascii="Times New Roman" w:eastAsia="Times New Roman" w:hAnsi="Times New Roman" w:cs="Times New Roman"/>
                <w:bCs/>
                <w:kern w:val="1"/>
                <w:sz w:val="28"/>
                <w:szCs w:val="28"/>
                <w:lang w:eastAsia="ar-SA"/>
              </w:rPr>
              <w:t xml:space="preserve">- </w:t>
            </w:r>
            <w:r w:rsidR="00C53182" w:rsidRPr="00C53182">
              <w:rPr>
                <w:rFonts w:ascii="Times New Roman" w:eastAsia="Times New Roman" w:hAnsi="Times New Roman" w:cs="Times New Roman"/>
                <w:bCs/>
                <w:kern w:val="1"/>
                <w:sz w:val="28"/>
                <w:szCs w:val="28"/>
                <w:lang w:eastAsia="ar-SA"/>
              </w:rPr>
              <w:t>знание отдельных видов одежды и обуви, некоторых правил ухода за ними; соблюдение усвоенных правил в повседневной жизни;</w:t>
            </w:r>
          </w:p>
          <w:p w:rsidR="00C53182" w:rsidRPr="00C53182" w:rsidRDefault="00BD06B7" w:rsidP="00C53182">
            <w:pPr>
              <w:jc w:val="both"/>
              <w:rPr>
                <w:rFonts w:ascii="Times New Roman" w:eastAsia="Times New Roman" w:hAnsi="Times New Roman" w:cs="Times New Roman"/>
                <w:bCs/>
                <w:kern w:val="1"/>
                <w:sz w:val="28"/>
                <w:szCs w:val="28"/>
                <w:lang w:eastAsia="ar-SA"/>
              </w:rPr>
            </w:pPr>
            <w:bookmarkStart w:id="878" w:name="102495"/>
            <w:bookmarkEnd w:id="878"/>
            <w:r>
              <w:rPr>
                <w:rFonts w:ascii="Times New Roman" w:eastAsia="Times New Roman" w:hAnsi="Times New Roman" w:cs="Times New Roman"/>
                <w:bCs/>
                <w:kern w:val="1"/>
                <w:sz w:val="28"/>
                <w:szCs w:val="28"/>
                <w:lang w:eastAsia="ar-SA"/>
              </w:rPr>
              <w:t xml:space="preserve">- </w:t>
            </w:r>
            <w:r w:rsidR="00C53182" w:rsidRPr="00C53182">
              <w:rPr>
                <w:rFonts w:ascii="Times New Roman" w:eastAsia="Times New Roman" w:hAnsi="Times New Roman" w:cs="Times New Roman"/>
                <w:bCs/>
                <w:kern w:val="1"/>
                <w:sz w:val="28"/>
                <w:szCs w:val="28"/>
                <w:lang w:eastAsia="ar-SA"/>
              </w:rPr>
              <w:t>знание правил личной гигиены и их выполнение под руководством взрослого;</w:t>
            </w:r>
          </w:p>
          <w:p w:rsidR="00C53182" w:rsidRPr="00C53182" w:rsidRDefault="00BD06B7" w:rsidP="00C53182">
            <w:pPr>
              <w:jc w:val="both"/>
              <w:rPr>
                <w:rFonts w:ascii="Times New Roman" w:eastAsia="Times New Roman" w:hAnsi="Times New Roman" w:cs="Times New Roman"/>
                <w:bCs/>
                <w:kern w:val="1"/>
                <w:sz w:val="28"/>
                <w:szCs w:val="28"/>
                <w:lang w:eastAsia="ar-SA"/>
              </w:rPr>
            </w:pPr>
            <w:bookmarkStart w:id="879" w:name="102496"/>
            <w:bookmarkEnd w:id="879"/>
            <w:r>
              <w:rPr>
                <w:rFonts w:ascii="Times New Roman" w:eastAsia="Times New Roman" w:hAnsi="Times New Roman" w:cs="Times New Roman"/>
                <w:bCs/>
                <w:kern w:val="1"/>
                <w:sz w:val="28"/>
                <w:szCs w:val="28"/>
                <w:lang w:eastAsia="ar-SA"/>
              </w:rPr>
              <w:t xml:space="preserve">- </w:t>
            </w:r>
            <w:r w:rsidR="00C53182" w:rsidRPr="00C53182">
              <w:rPr>
                <w:rFonts w:ascii="Times New Roman" w:eastAsia="Times New Roman" w:hAnsi="Times New Roman" w:cs="Times New Roman"/>
                <w:bCs/>
                <w:kern w:val="1"/>
                <w:sz w:val="28"/>
                <w:szCs w:val="28"/>
                <w:lang w:eastAsia="ar-SA"/>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C53182" w:rsidRPr="00C53182" w:rsidRDefault="00BD06B7" w:rsidP="00C53182">
            <w:pPr>
              <w:jc w:val="both"/>
              <w:rPr>
                <w:rFonts w:ascii="Times New Roman" w:eastAsia="Times New Roman" w:hAnsi="Times New Roman" w:cs="Times New Roman"/>
                <w:bCs/>
                <w:kern w:val="1"/>
                <w:sz w:val="28"/>
                <w:szCs w:val="28"/>
                <w:lang w:eastAsia="ar-SA"/>
              </w:rPr>
            </w:pPr>
            <w:bookmarkStart w:id="880" w:name="102497"/>
            <w:bookmarkEnd w:id="880"/>
            <w:r>
              <w:rPr>
                <w:rFonts w:ascii="Times New Roman" w:eastAsia="Times New Roman" w:hAnsi="Times New Roman" w:cs="Times New Roman"/>
                <w:bCs/>
                <w:kern w:val="1"/>
                <w:sz w:val="28"/>
                <w:szCs w:val="28"/>
                <w:lang w:eastAsia="ar-SA"/>
              </w:rPr>
              <w:t xml:space="preserve">- </w:t>
            </w:r>
            <w:r w:rsidR="00C53182" w:rsidRPr="00C53182">
              <w:rPr>
                <w:rFonts w:ascii="Times New Roman" w:eastAsia="Times New Roman" w:hAnsi="Times New Roman" w:cs="Times New Roman"/>
                <w:bCs/>
                <w:kern w:val="1"/>
                <w:sz w:val="28"/>
                <w:szCs w:val="28"/>
                <w:lang w:eastAsia="ar-SA"/>
              </w:rPr>
              <w:t>знание названий торговых организаций, их видов и назначения;</w:t>
            </w:r>
          </w:p>
          <w:p w:rsidR="00C53182" w:rsidRPr="00C53182" w:rsidRDefault="00BD06B7" w:rsidP="00C53182">
            <w:pPr>
              <w:jc w:val="both"/>
              <w:rPr>
                <w:rFonts w:ascii="Times New Roman" w:eastAsia="Times New Roman" w:hAnsi="Times New Roman" w:cs="Times New Roman"/>
                <w:bCs/>
                <w:kern w:val="1"/>
                <w:sz w:val="28"/>
                <w:szCs w:val="28"/>
                <w:lang w:eastAsia="ar-SA"/>
              </w:rPr>
            </w:pPr>
            <w:bookmarkStart w:id="881" w:name="102498"/>
            <w:bookmarkEnd w:id="881"/>
            <w:r>
              <w:rPr>
                <w:rFonts w:ascii="Times New Roman" w:eastAsia="Times New Roman" w:hAnsi="Times New Roman" w:cs="Times New Roman"/>
                <w:bCs/>
                <w:kern w:val="1"/>
                <w:sz w:val="28"/>
                <w:szCs w:val="28"/>
                <w:lang w:eastAsia="ar-SA"/>
              </w:rPr>
              <w:t xml:space="preserve">- </w:t>
            </w:r>
            <w:r w:rsidR="00C53182" w:rsidRPr="00C53182">
              <w:rPr>
                <w:rFonts w:ascii="Times New Roman" w:eastAsia="Times New Roman" w:hAnsi="Times New Roman" w:cs="Times New Roman"/>
                <w:bCs/>
                <w:kern w:val="1"/>
                <w:sz w:val="28"/>
                <w:szCs w:val="28"/>
                <w:lang w:eastAsia="ar-SA"/>
              </w:rPr>
              <w:t>совершение покупок различных товаров под руководством взрослого;</w:t>
            </w:r>
          </w:p>
          <w:p w:rsidR="00C53182" w:rsidRPr="00C53182" w:rsidRDefault="00BD06B7" w:rsidP="00C53182">
            <w:pPr>
              <w:jc w:val="both"/>
              <w:rPr>
                <w:rFonts w:ascii="Times New Roman" w:eastAsia="Times New Roman" w:hAnsi="Times New Roman" w:cs="Times New Roman"/>
                <w:bCs/>
                <w:kern w:val="1"/>
                <w:sz w:val="28"/>
                <w:szCs w:val="28"/>
                <w:lang w:eastAsia="ar-SA"/>
              </w:rPr>
            </w:pPr>
            <w:bookmarkStart w:id="882" w:name="102499"/>
            <w:bookmarkEnd w:id="882"/>
            <w:r>
              <w:rPr>
                <w:rFonts w:ascii="Times New Roman" w:eastAsia="Times New Roman" w:hAnsi="Times New Roman" w:cs="Times New Roman"/>
                <w:bCs/>
                <w:kern w:val="1"/>
                <w:sz w:val="28"/>
                <w:szCs w:val="28"/>
                <w:lang w:eastAsia="ar-SA"/>
              </w:rPr>
              <w:t xml:space="preserve">- </w:t>
            </w:r>
            <w:r w:rsidR="00C53182" w:rsidRPr="00C53182">
              <w:rPr>
                <w:rFonts w:ascii="Times New Roman" w:eastAsia="Times New Roman" w:hAnsi="Times New Roman" w:cs="Times New Roman"/>
                <w:bCs/>
                <w:kern w:val="1"/>
                <w:sz w:val="28"/>
                <w:szCs w:val="28"/>
                <w:lang w:eastAsia="ar-SA"/>
              </w:rPr>
              <w:t>первоначальные представления о статьях семейного бюджета;</w:t>
            </w:r>
          </w:p>
          <w:p w:rsidR="00C53182" w:rsidRPr="00C53182" w:rsidRDefault="00BD06B7" w:rsidP="00C53182">
            <w:pPr>
              <w:jc w:val="both"/>
              <w:rPr>
                <w:rFonts w:ascii="Times New Roman" w:eastAsia="Times New Roman" w:hAnsi="Times New Roman" w:cs="Times New Roman"/>
                <w:bCs/>
                <w:kern w:val="1"/>
                <w:sz w:val="28"/>
                <w:szCs w:val="28"/>
                <w:lang w:eastAsia="ar-SA"/>
              </w:rPr>
            </w:pPr>
            <w:bookmarkStart w:id="883" w:name="102500"/>
            <w:bookmarkEnd w:id="883"/>
            <w:r>
              <w:rPr>
                <w:rFonts w:ascii="Times New Roman" w:eastAsia="Times New Roman" w:hAnsi="Times New Roman" w:cs="Times New Roman"/>
                <w:bCs/>
                <w:kern w:val="1"/>
                <w:sz w:val="28"/>
                <w:szCs w:val="28"/>
                <w:lang w:eastAsia="ar-SA"/>
              </w:rPr>
              <w:t xml:space="preserve">- </w:t>
            </w:r>
            <w:r w:rsidR="00C53182" w:rsidRPr="00C53182">
              <w:rPr>
                <w:rFonts w:ascii="Times New Roman" w:eastAsia="Times New Roman" w:hAnsi="Times New Roman" w:cs="Times New Roman"/>
                <w:bCs/>
                <w:kern w:val="1"/>
                <w:sz w:val="28"/>
                <w:szCs w:val="28"/>
                <w:lang w:eastAsia="ar-SA"/>
              </w:rPr>
              <w:t>представления о различных видах средств связи;</w:t>
            </w:r>
          </w:p>
          <w:p w:rsidR="00C53182" w:rsidRPr="00C53182" w:rsidRDefault="00BD06B7" w:rsidP="00C53182">
            <w:pPr>
              <w:jc w:val="both"/>
              <w:rPr>
                <w:rFonts w:ascii="Times New Roman" w:eastAsia="Times New Roman" w:hAnsi="Times New Roman" w:cs="Times New Roman"/>
                <w:bCs/>
                <w:kern w:val="1"/>
                <w:sz w:val="28"/>
                <w:szCs w:val="28"/>
                <w:lang w:eastAsia="ar-SA"/>
              </w:rPr>
            </w:pPr>
            <w:bookmarkStart w:id="884" w:name="102501"/>
            <w:bookmarkEnd w:id="884"/>
            <w:r>
              <w:rPr>
                <w:rFonts w:ascii="Times New Roman" w:eastAsia="Times New Roman" w:hAnsi="Times New Roman" w:cs="Times New Roman"/>
                <w:bCs/>
                <w:kern w:val="1"/>
                <w:sz w:val="28"/>
                <w:szCs w:val="28"/>
                <w:lang w:eastAsia="ar-SA"/>
              </w:rPr>
              <w:t xml:space="preserve">- </w:t>
            </w:r>
            <w:r w:rsidR="00C53182" w:rsidRPr="00C53182">
              <w:rPr>
                <w:rFonts w:ascii="Times New Roman" w:eastAsia="Times New Roman" w:hAnsi="Times New Roman" w:cs="Times New Roman"/>
                <w:bCs/>
                <w:kern w:val="1"/>
                <w:sz w:val="28"/>
                <w:szCs w:val="28"/>
                <w:lang w:eastAsia="ar-SA"/>
              </w:rPr>
              <w:t xml:space="preserve">знание и соблюдение правил </w:t>
            </w:r>
            <w:r w:rsidR="00C53182" w:rsidRPr="00C53182">
              <w:rPr>
                <w:rFonts w:ascii="Times New Roman" w:eastAsia="Times New Roman" w:hAnsi="Times New Roman" w:cs="Times New Roman"/>
                <w:bCs/>
                <w:kern w:val="1"/>
                <w:sz w:val="28"/>
                <w:szCs w:val="28"/>
                <w:lang w:eastAsia="ar-SA"/>
              </w:rPr>
              <w:lastRenderedPageBreak/>
              <w:t>поведения в общественных местах (магазинах, транспорте, музеях, медицинских учреждениях);</w:t>
            </w:r>
          </w:p>
          <w:p w:rsidR="00C53182" w:rsidRDefault="00BD06B7" w:rsidP="00216B92">
            <w:pPr>
              <w:jc w:val="both"/>
              <w:rPr>
                <w:rFonts w:ascii="Times New Roman" w:eastAsia="Times New Roman" w:hAnsi="Times New Roman" w:cs="Times New Roman"/>
                <w:bCs/>
                <w:kern w:val="1"/>
                <w:sz w:val="28"/>
                <w:szCs w:val="28"/>
                <w:lang w:eastAsia="ar-SA"/>
              </w:rPr>
            </w:pPr>
            <w:bookmarkStart w:id="885" w:name="102502"/>
            <w:bookmarkEnd w:id="885"/>
            <w:r>
              <w:rPr>
                <w:rFonts w:ascii="Times New Roman" w:eastAsia="Times New Roman" w:hAnsi="Times New Roman" w:cs="Times New Roman"/>
                <w:bCs/>
                <w:kern w:val="1"/>
                <w:sz w:val="28"/>
                <w:szCs w:val="28"/>
                <w:lang w:eastAsia="ar-SA"/>
              </w:rPr>
              <w:t xml:space="preserve">- </w:t>
            </w:r>
            <w:r w:rsidR="00C53182" w:rsidRPr="00C53182">
              <w:rPr>
                <w:rFonts w:ascii="Times New Roman" w:eastAsia="Times New Roman" w:hAnsi="Times New Roman" w:cs="Times New Roman"/>
                <w:bCs/>
                <w:kern w:val="1"/>
                <w:sz w:val="28"/>
                <w:szCs w:val="28"/>
                <w:lang w:eastAsia="ar-SA"/>
              </w:rPr>
              <w:t>знание названий организаций социальной направленности и их назначения</w:t>
            </w:r>
            <w:r w:rsidR="00C53182" w:rsidRPr="003803AD">
              <w:rPr>
                <w:rFonts w:ascii="Times New Roman" w:eastAsia="Times New Roman" w:hAnsi="Times New Roman" w:cs="Times New Roman"/>
                <w:bCs/>
                <w:kern w:val="1"/>
                <w:sz w:val="28"/>
                <w:szCs w:val="28"/>
                <w:lang w:eastAsia="ar-SA"/>
              </w:rPr>
              <w:t>.</w:t>
            </w:r>
          </w:p>
        </w:tc>
        <w:tc>
          <w:tcPr>
            <w:tcW w:w="4786" w:type="dxa"/>
          </w:tcPr>
          <w:p w:rsidR="00C53182" w:rsidRPr="00C53182" w:rsidRDefault="00C53182" w:rsidP="00C53182">
            <w:pPr>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lastRenderedPageBreak/>
              <w:t xml:space="preserve">- </w:t>
            </w:r>
            <w:r w:rsidRPr="00C53182">
              <w:rPr>
                <w:rFonts w:ascii="Times New Roman" w:eastAsia="Times New Roman" w:hAnsi="Times New Roman" w:cs="Times New Roman"/>
                <w:bCs/>
                <w:kern w:val="1"/>
                <w:sz w:val="28"/>
                <w:szCs w:val="28"/>
                <w:lang w:eastAsia="ar-SA"/>
              </w:rPr>
              <w:t>знание способов хранения и переработки продуктов питания;</w:t>
            </w:r>
          </w:p>
          <w:p w:rsidR="00C53182" w:rsidRPr="00C53182" w:rsidRDefault="00BD06B7" w:rsidP="00C53182">
            <w:pPr>
              <w:jc w:val="both"/>
              <w:rPr>
                <w:rFonts w:ascii="Times New Roman" w:eastAsia="Times New Roman" w:hAnsi="Times New Roman" w:cs="Times New Roman"/>
                <w:bCs/>
                <w:kern w:val="1"/>
                <w:sz w:val="28"/>
                <w:szCs w:val="28"/>
                <w:lang w:eastAsia="ar-SA"/>
              </w:rPr>
            </w:pPr>
            <w:bookmarkStart w:id="886" w:name="102505"/>
            <w:bookmarkEnd w:id="886"/>
            <w:r>
              <w:rPr>
                <w:rFonts w:ascii="Times New Roman" w:eastAsia="Times New Roman" w:hAnsi="Times New Roman" w:cs="Times New Roman"/>
                <w:bCs/>
                <w:kern w:val="1"/>
                <w:sz w:val="28"/>
                <w:szCs w:val="28"/>
                <w:lang w:eastAsia="ar-SA"/>
              </w:rPr>
              <w:t xml:space="preserve">- </w:t>
            </w:r>
            <w:r w:rsidR="00C53182" w:rsidRPr="00C53182">
              <w:rPr>
                <w:rFonts w:ascii="Times New Roman" w:eastAsia="Times New Roman" w:hAnsi="Times New Roman" w:cs="Times New Roman"/>
                <w:bCs/>
                <w:kern w:val="1"/>
                <w:sz w:val="28"/>
                <w:szCs w:val="28"/>
                <w:lang w:eastAsia="ar-SA"/>
              </w:rPr>
              <w:t>составление ежедневного меню из предложенных продуктов питания;</w:t>
            </w:r>
          </w:p>
          <w:p w:rsidR="00C53182" w:rsidRPr="00C53182" w:rsidRDefault="00BD06B7" w:rsidP="00C53182">
            <w:pPr>
              <w:jc w:val="both"/>
              <w:rPr>
                <w:rFonts w:ascii="Times New Roman" w:eastAsia="Times New Roman" w:hAnsi="Times New Roman" w:cs="Times New Roman"/>
                <w:bCs/>
                <w:kern w:val="1"/>
                <w:sz w:val="28"/>
                <w:szCs w:val="28"/>
                <w:lang w:eastAsia="ar-SA"/>
              </w:rPr>
            </w:pPr>
            <w:bookmarkStart w:id="887" w:name="102506"/>
            <w:bookmarkEnd w:id="887"/>
            <w:r>
              <w:rPr>
                <w:rFonts w:ascii="Times New Roman" w:eastAsia="Times New Roman" w:hAnsi="Times New Roman" w:cs="Times New Roman"/>
                <w:bCs/>
                <w:kern w:val="1"/>
                <w:sz w:val="28"/>
                <w:szCs w:val="28"/>
                <w:lang w:eastAsia="ar-SA"/>
              </w:rPr>
              <w:t xml:space="preserve">- </w:t>
            </w:r>
            <w:r w:rsidR="00C53182" w:rsidRPr="00C53182">
              <w:rPr>
                <w:rFonts w:ascii="Times New Roman" w:eastAsia="Times New Roman" w:hAnsi="Times New Roman" w:cs="Times New Roman"/>
                <w:bCs/>
                <w:kern w:val="1"/>
                <w:sz w:val="28"/>
                <w:szCs w:val="28"/>
                <w:lang w:eastAsia="ar-SA"/>
              </w:rPr>
              <w:t>самостоятельное приготовление несложных знакомых блюд;</w:t>
            </w:r>
          </w:p>
          <w:p w:rsidR="00C53182" w:rsidRPr="00C53182" w:rsidRDefault="00BD06B7" w:rsidP="00C53182">
            <w:pPr>
              <w:jc w:val="both"/>
              <w:rPr>
                <w:rFonts w:ascii="Times New Roman" w:eastAsia="Times New Roman" w:hAnsi="Times New Roman" w:cs="Times New Roman"/>
                <w:bCs/>
                <w:kern w:val="1"/>
                <w:sz w:val="28"/>
                <w:szCs w:val="28"/>
                <w:lang w:eastAsia="ar-SA"/>
              </w:rPr>
            </w:pPr>
            <w:bookmarkStart w:id="888" w:name="102507"/>
            <w:bookmarkEnd w:id="888"/>
            <w:r>
              <w:rPr>
                <w:rFonts w:ascii="Times New Roman" w:eastAsia="Times New Roman" w:hAnsi="Times New Roman" w:cs="Times New Roman"/>
                <w:bCs/>
                <w:kern w:val="1"/>
                <w:sz w:val="28"/>
                <w:szCs w:val="28"/>
                <w:lang w:eastAsia="ar-SA"/>
              </w:rPr>
              <w:t xml:space="preserve">- </w:t>
            </w:r>
            <w:r w:rsidR="00C53182" w:rsidRPr="00C53182">
              <w:rPr>
                <w:rFonts w:ascii="Times New Roman" w:eastAsia="Times New Roman" w:hAnsi="Times New Roman" w:cs="Times New Roman"/>
                <w:bCs/>
                <w:kern w:val="1"/>
                <w:sz w:val="28"/>
                <w:szCs w:val="28"/>
                <w:lang w:eastAsia="ar-SA"/>
              </w:rPr>
              <w:t>самостоятельное совершение покупок товаров ежедневного назначения;</w:t>
            </w:r>
          </w:p>
          <w:p w:rsidR="00C53182" w:rsidRPr="00C53182" w:rsidRDefault="00BD06B7" w:rsidP="00C53182">
            <w:pPr>
              <w:jc w:val="both"/>
              <w:rPr>
                <w:rFonts w:ascii="Times New Roman" w:eastAsia="Times New Roman" w:hAnsi="Times New Roman" w:cs="Times New Roman"/>
                <w:bCs/>
                <w:kern w:val="1"/>
                <w:sz w:val="28"/>
                <w:szCs w:val="28"/>
                <w:lang w:eastAsia="ar-SA"/>
              </w:rPr>
            </w:pPr>
            <w:bookmarkStart w:id="889" w:name="102508"/>
            <w:bookmarkEnd w:id="889"/>
            <w:r>
              <w:rPr>
                <w:rFonts w:ascii="Times New Roman" w:eastAsia="Times New Roman" w:hAnsi="Times New Roman" w:cs="Times New Roman"/>
                <w:bCs/>
                <w:kern w:val="1"/>
                <w:sz w:val="28"/>
                <w:szCs w:val="28"/>
                <w:lang w:eastAsia="ar-SA"/>
              </w:rPr>
              <w:t xml:space="preserve">- </w:t>
            </w:r>
            <w:r w:rsidR="00C53182" w:rsidRPr="00C53182">
              <w:rPr>
                <w:rFonts w:ascii="Times New Roman" w:eastAsia="Times New Roman" w:hAnsi="Times New Roman" w:cs="Times New Roman"/>
                <w:bCs/>
                <w:kern w:val="1"/>
                <w:sz w:val="28"/>
                <w:szCs w:val="28"/>
                <w:lang w:eastAsia="ar-SA"/>
              </w:rPr>
              <w:t>соблюдение правил личной гигиены по уходу за полостью рта, волосами, кожей рук;</w:t>
            </w:r>
          </w:p>
          <w:p w:rsidR="00C53182" w:rsidRPr="00C53182" w:rsidRDefault="00BD06B7" w:rsidP="00C53182">
            <w:pPr>
              <w:jc w:val="both"/>
              <w:rPr>
                <w:rFonts w:ascii="Times New Roman" w:eastAsia="Times New Roman" w:hAnsi="Times New Roman" w:cs="Times New Roman"/>
                <w:bCs/>
                <w:kern w:val="1"/>
                <w:sz w:val="28"/>
                <w:szCs w:val="28"/>
                <w:lang w:eastAsia="ar-SA"/>
              </w:rPr>
            </w:pPr>
            <w:bookmarkStart w:id="890" w:name="102509"/>
            <w:bookmarkEnd w:id="890"/>
            <w:r>
              <w:rPr>
                <w:rFonts w:ascii="Times New Roman" w:eastAsia="Times New Roman" w:hAnsi="Times New Roman" w:cs="Times New Roman"/>
                <w:bCs/>
                <w:kern w:val="1"/>
                <w:sz w:val="28"/>
                <w:szCs w:val="28"/>
                <w:lang w:eastAsia="ar-SA"/>
              </w:rPr>
              <w:t xml:space="preserve">- </w:t>
            </w:r>
            <w:r w:rsidR="00C53182" w:rsidRPr="00C53182">
              <w:rPr>
                <w:rFonts w:ascii="Times New Roman" w:eastAsia="Times New Roman" w:hAnsi="Times New Roman" w:cs="Times New Roman"/>
                <w:bCs/>
                <w:kern w:val="1"/>
                <w:sz w:val="28"/>
                <w:szCs w:val="28"/>
                <w:lang w:eastAsia="ar-SA"/>
              </w:rPr>
              <w:t>соблюдение правила поведения в доме и общественных местах; представления о морально-этических нормах поведения;</w:t>
            </w:r>
          </w:p>
          <w:p w:rsidR="00C53182" w:rsidRPr="00C53182" w:rsidRDefault="00BD06B7" w:rsidP="00C53182">
            <w:pPr>
              <w:jc w:val="both"/>
              <w:rPr>
                <w:rFonts w:ascii="Times New Roman" w:eastAsia="Times New Roman" w:hAnsi="Times New Roman" w:cs="Times New Roman"/>
                <w:bCs/>
                <w:kern w:val="1"/>
                <w:sz w:val="28"/>
                <w:szCs w:val="28"/>
                <w:lang w:eastAsia="ar-SA"/>
              </w:rPr>
            </w:pPr>
            <w:bookmarkStart w:id="891" w:name="102510"/>
            <w:bookmarkEnd w:id="891"/>
            <w:r>
              <w:rPr>
                <w:rFonts w:ascii="Times New Roman" w:eastAsia="Times New Roman" w:hAnsi="Times New Roman" w:cs="Times New Roman"/>
                <w:bCs/>
                <w:kern w:val="1"/>
                <w:sz w:val="28"/>
                <w:szCs w:val="28"/>
                <w:lang w:eastAsia="ar-SA"/>
              </w:rPr>
              <w:t xml:space="preserve">- </w:t>
            </w:r>
            <w:r w:rsidR="00C53182" w:rsidRPr="00C53182">
              <w:rPr>
                <w:rFonts w:ascii="Times New Roman" w:eastAsia="Times New Roman" w:hAnsi="Times New Roman" w:cs="Times New Roman"/>
                <w:bCs/>
                <w:kern w:val="1"/>
                <w:sz w:val="28"/>
                <w:szCs w:val="28"/>
                <w:lang w:eastAsia="ar-SA"/>
              </w:rPr>
              <w:t>некоторые навыки ведения домашнего хозяйства (уборка дома, стирка белья, мытье посуды);</w:t>
            </w:r>
          </w:p>
          <w:p w:rsidR="00C53182" w:rsidRPr="00C53182" w:rsidRDefault="00BD06B7" w:rsidP="00C53182">
            <w:pPr>
              <w:jc w:val="both"/>
              <w:rPr>
                <w:rFonts w:ascii="Times New Roman" w:eastAsia="Times New Roman" w:hAnsi="Times New Roman" w:cs="Times New Roman"/>
                <w:bCs/>
                <w:kern w:val="1"/>
                <w:sz w:val="28"/>
                <w:szCs w:val="28"/>
                <w:lang w:eastAsia="ar-SA"/>
              </w:rPr>
            </w:pPr>
            <w:bookmarkStart w:id="892" w:name="102511"/>
            <w:bookmarkEnd w:id="892"/>
            <w:r>
              <w:rPr>
                <w:rFonts w:ascii="Times New Roman" w:eastAsia="Times New Roman" w:hAnsi="Times New Roman" w:cs="Times New Roman"/>
                <w:bCs/>
                <w:kern w:val="1"/>
                <w:sz w:val="28"/>
                <w:szCs w:val="28"/>
                <w:lang w:eastAsia="ar-SA"/>
              </w:rPr>
              <w:t xml:space="preserve">- </w:t>
            </w:r>
            <w:r w:rsidR="00C53182" w:rsidRPr="00C53182">
              <w:rPr>
                <w:rFonts w:ascii="Times New Roman" w:eastAsia="Times New Roman" w:hAnsi="Times New Roman" w:cs="Times New Roman"/>
                <w:bCs/>
                <w:kern w:val="1"/>
                <w:sz w:val="28"/>
                <w:szCs w:val="28"/>
                <w:lang w:eastAsia="ar-SA"/>
              </w:rPr>
              <w:t>навыки обращения в различные медицинские учреждения (под руководством взрослого);</w:t>
            </w:r>
          </w:p>
          <w:p w:rsidR="00C53182" w:rsidRPr="00C53182" w:rsidRDefault="00BD06B7" w:rsidP="00C53182">
            <w:pPr>
              <w:jc w:val="both"/>
              <w:rPr>
                <w:rFonts w:ascii="Times New Roman" w:eastAsia="Times New Roman" w:hAnsi="Times New Roman" w:cs="Times New Roman"/>
                <w:bCs/>
                <w:kern w:val="1"/>
                <w:sz w:val="28"/>
                <w:szCs w:val="28"/>
                <w:lang w:eastAsia="ar-SA"/>
              </w:rPr>
            </w:pPr>
            <w:bookmarkStart w:id="893" w:name="102512"/>
            <w:bookmarkEnd w:id="893"/>
            <w:r>
              <w:rPr>
                <w:rFonts w:ascii="Times New Roman" w:eastAsia="Times New Roman" w:hAnsi="Times New Roman" w:cs="Times New Roman"/>
                <w:bCs/>
                <w:kern w:val="1"/>
                <w:sz w:val="28"/>
                <w:szCs w:val="28"/>
                <w:lang w:eastAsia="ar-SA"/>
              </w:rPr>
              <w:t xml:space="preserve">- </w:t>
            </w:r>
            <w:r w:rsidR="00C53182" w:rsidRPr="00C53182">
              <w:rPr>
                <w:rFonts w:ascii="Times New Roman" w:eastAsia="Times New Roman" w:hAnsi="Times New Roman" w:cs="Times New Roman"/>
                <w:bCs/>
                <w:kern w:val="1"/>
                <w:sz w:val="28"/>
                <w:szCs w:val="28"/>
                <w:lang w:eastAsia="ar-SA"/>
              </w:rPr>
              <w:t>пользование различными средствами связи для решения практических житейских задач;</w:t>
            </w:r>
          </w:p>
          <w:p w:rsidR="00C53182" w:rsidRPr="00C53182" w:rsidRDefault="00BD06B7" w:rsidP="00C53182">
            <w:pPr>
              <w:jc w:val="both"/>
              <w:rPr>
                <w:rFonts w:ascii="Times New Roman" w:eastAsia="Times New Roman" w:hAnsi="Times New Roman" w:cs="Times New Roman"/>
                <w:bCs/>
                <w:kern w:val="1"/>
                <w:sz w:val="28"/>
                <w:szCs w:val="28"/>
                <w:lang w:eastAsia="ar-SA"/>
              </w:rPr>
            </w:pPr>
            <w:bookmarkStart w:id="894" w:name="102513"/>
            <w:bookmarkEnd w:id="894"/>
            <w:r>
              <w:rPr>
                <w:rFonts w:ascii="Times New Roman" w:eastAsia="Times New Roman" w:hAnsi="Times New Roman" w:cs="Times New Roman"/>
                <w:bCs/>
                <w:kern w:val="1"/>
                <w:sz w:val="28"/>
                <w:szCs w:val="28"/>
                <w:lang w:eastAsia="ar-SA"/>
              </w:rPr>
              <w:t xml:space="preserve">- </w:t>
            </w:r>
            <w:r w:rsidR="00C53182" w:rsidRPr="00C53182">
              <w:rPr>
                <w:rFonts w:ascii="Times New Roman" w:eastAsia="Times New Roman" w:hAnsi="Times New Roman" w:cs="Times New Roman"/>
                <w:bCs/>
                <w:kern w:val="1"/>
                <w:sz w:val="28"/>
                <w:szCs w:val="28"/>
                <w:lang w:eastAsia="ar-SA"/>
              </w:rPr>
              <w:t>знание основных статей семейного бюджета; коллективный расчет расходов и доходов семейного бюджета;</w:t>
            </w:r>
          </w:p>
          <w:p w:rsidR="00C53182" w:rsidRDefault="00BD06B7" w:rsidP="00216B92">
            <w:pPr>
              <w:jc w:val="both"/>
              <w:rPr>
                <w:rFonts w:ascii="Times New Roman" w:eastAsia="Times New Roman" w:hAnsi="Times New Roman" w:cs="Times New Roman"/>
                <w:bCs/>
                <w:kern w:val="1"/>
                <w:sz w:val="28"/>
                <w:szCs w:val="28"/>
                <w:lang w:eastAsia="ar-SA"/>
              </w:rPr>
            </w:pPr>
            <w:bookmarkStart w:id="895" w:name="102514"/>
            <w:bookmarkEnd w:id="895"/>
            <w:r>
              <w:rPr>
                <w:rFonts w:ascii="Times New Roman" w:eastAsia="Times New Roman" w:hAnsi="Times New Roman" w:cs="Times New Roman"/>
                <w:bCs/>
                <w:kern w:val="1"/>
                <w:sz w:val="28"/>
                <w:szCs w:val="28"/>
                <w:lang w:eastAsia="ar-SA"/>
              </w:rPr>
              <w:t xml:space="preserve">- </w:t>
            </w:r>
            <w:r w:rsidR="00C53182" w:rsidRPr="00C53182">
              <w:rPr>
                <w:rFonts w:ascii="Times New Roman" w:eastAsia="Times New Roman" w:hAnsi="Times New Roman" w:cs="Times New Roman"/>
                <w:bCs/>
                <w:kern w:val="1"/>
                <w:sz w:val="28"/>
                <w:szCs w:val="28"/>
                <w:lang w:eastAsia="ar-SA"/>
              </w:rPr>
              <w:t>составление различных видов деловых бумаг под руководством педагогического работника с целью обращения в различные орг</w:t>
            </w:r>
            <w:r w:rsidR="00C53182">
              <w:rPr>
                <w:rFonts w:ascii="Times New Roman" w:eastAsia="Times New Roman" w:hAnsi="Times New Roman" w:cs="Times New Roman"/>
                <w:bCs/>
                <w:kern w:val="1"/>
                <w:sz w:val="28"/>
                <w:szCs w:val="28"/>
                <w:lang w:eastAsia="ar-SA"/>
              </w:rPr>
              <w:t>анизации социального назначения</w:t>
            </w:r>
            <w:r w:rsidR="00C53182" w:rsidRPr="003803AD">
              <w:rPr>
                <w:rFonts w:ascii="Times New Roman" w:eastAsia="Times New Roman" w:hAnsi="Times New Roman" w:cs="Times New Roman"/>
                <w:bCs/>
                <w:kern w:val="1"/>
                <w:sz w:val="28"/>
                <w:szCs w:val="28"/>
                <w:lang w:eastAsia="ar-SA"/>
              </w:rPr>
              <w:t>.</w:t>
            </w:r>
          </w:p>
        </w:tc>
      </w:tr>
    </w:tbl>
    <w:p w:rsidR="00C53182" w:rsidRPr="003579F1" w:rsidRDefault="00C53182" w:rsidP="00C53182">
      <w:pPr>
        <w:suppressAutoHyphens/>
        <w:spacing w:after="0"/>
        <w:jc w:val="both"/>
        <w:rPr>
          <w:rFonts w:ascii="Calibri" w:eastAsia="Arial Unicode MS" w:hAnsi="Calibri" w:cs="Calibri"/>
          <w:color w:val="00000A"/>
          <w:kern w:val="1"/>
          <w:lang w:eastAsia="ar-SA"/>
        </w:rPr>
      </w:pPr>
    </w:p>
    <w:p w:rsidR="003579F1" w:rsidRPr="004063AA" w:rsidRDefault="003579F1" w:rsidP="003579F1">
      <w:pPr>
        <w:suppressAutoHyphens/>
        <w:spacing w:after="0"/>
        <w:ind w:firstLine="709"/>
        <w:jc w:val="both"/>
        <w:rPr>
          <w:rFonts w:ascii="Times New Roman" w:eastAsia="Arial Unicode MS" w:hAnsi="Times New Roman" w:cs="Times New Roman"/>
          <w:b/>
          <w:color w:val="00000A"/>
          <w:kern w:val="1"/>
          <w:sz w:val="28"/>
          <w:szCs w:val="28"/>
          <w:lang w:eastAsia="ar-SA"/>
        </w:rPr>
      </w:pPr>
    </w:p>
    <w:p w:rsidR="003579F1" w:rsidRPr="003579F1" w:rsidRDefault="003579F1" w:rsidP="003579F1">
      <w:pPr>
        <w:suppressAutoHyphens/>
        <w:spacing w:after="0"/>
        <w:ind w:firstLine="709"/>
        <w:jc w:val="center"/>
        <w:rPr>
          <w:rFonts w:ascii="Times New Roman" w:eastAsia="Arial Unicode MS" w:hAnsi="Times New Roman" w:cs="Times New Roman"/>
          <w:kern w:val="1"/>
          <w:sz w:val="28"/>
          <w:szCs w:val="28"/>
          <w:lang w:eastAsia="ar-SA"/>
        </w:rPr>
      </w:pPr>
      <w:r w:rsidRPr="003579F1">
        <w:rPr>
          <w:rFonts w:ascii="Calibri" w:eastAsia="Arial Unicode MS" w:hAnsi="Calibri" w:cs="Calibri"/>
          <w:noProof/>
          <w:color w:val="00000A"/>
          <w:kern w:val="1"/>
          <w:lang w:eastAsia="ru-RU"/>
        </w:rPr>
        <mc:AlternateContent>
          <mc:Choice Requires="wpg">
            <w:drawing>
              <wp:anchor distT="0" distB="0" distL="0" distR="0" simplePos="0" relativeHeight="251662336" behindDoc="0" locked="0" layoutInCell="1" allowOverlap="1" wp14:anchorId="1DDEA2FF" wp14:editId="011FC684">
                <wp:simplePos x="0" y="0"/>
                <wp:positionH relativeFrom="page">
                  <wp:posOffset>20320</wp:posOffset>
                </wp:positionH>
                <wp:positionV relativeFrom="paragraph">
                  <wp:posOffset>-146685</wp:posOffset>
                </wp:positionV>
                <wp:extent cx="1270" cy="4352290"/>
                <wp:effectExtent l="20320" t="15240" r="16510" b="13970"/>
                <wp:wrapNone/>
                <wp:docPr id="13"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352290"/>
                          <a:chOff x="32" y="-231"/>
                          <a:chExt cx="2" cy="6854"/>
                        </a:xfrm>
                      </wpg:grpSpPr>
                      <wps:wsp>
                        <wps:cNvPr id="14" name="Freeform 3"/>
                        <wps:cNvSpPr>
                          <a:spLocks noChangeArrowheads="1"/>
                        </wps:cNvSpPr>
                        <wps:spPr bwMode="auto">
                          <a:xfrm>
                            <a:off x="32" y="-231"/>
                            <a:ext cx="1" cy="6853"/>
                          </a:xfrm>
                          <a:custGeom>
                            <a:avLst/>
                            <a:gdLst>
                              <a:gd name="T0" fmla="*/ 0 w 2"/>
                              <a:gd name="T1" fmla="*/ 6623 h 6854"/>
                              <a:gd name="T2" fmla="*/ 0 w 2"/>
                              <a:gd name="T3" fmla="*/ -231 h 6854"/>
                            </a:gdLst>
                            <a:ahLst/>
                            <a:cxnLst>
                              <a:cxn ang="0">
                                <a:pos x="T0" y="T1"/>
                              </a:cxn>
                              <a:cxn ang="0">
                                <a:pos x="T2" y="T3"/>
                              </a:cxn>
                            </a:cxnLst>
                            <a:rect l="0" t="0" r="r" b="b"/>
                            <a:pathLst>
                              <a:path w="2" h="6854">
                                <a:moveTo>
                                  <a:pt x="0" y="6854"/>
                                </a:moveTo>
                                <a:lnTo>
                                  <a:pt x="0" y="0"/>
                                </a:lnTo>
                              </a:path>
                            </a:pathLst>
                          </a:custGeom>
                          <a:noFill/>
                          <a:ln w="23040" cap="sq">
                            <a:solidFill>
                              <a:srgbClr val="93746B"/>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86B3FA" id="Группа 18" o:spid="_x0000_s1026" style="position:absolute;margin-left:1.6pt;margin-top:-11.55pt;width:.1pt;height:342.7pt;z-index:251662336;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" path="m,6854l,e" filled="f" strokecolor="#93746b" strokeweight=".64mm">
                  <v:stroke endcap="square"/>
                  <v:path o:connecttype="custom" o:connectlocs="0,6622;0,-231" o:connectangles="0,0"/>
                </v:shape>
                <w10:wrap anchorx="page"/>
              </v:group>
            </w:pict>
          </mc:Fallback>
        </mc:AlternateContent>
      </w:r>
      <w:r w:rsidRPr="003579F1">
        <w:rPr>
          <w:rFonts w:ascii="Times New Roman" w:eastAsia="Arial Unicode MS" w:hAnsi="Times New Roman" w:cs="Times New Roman"/>
          <w:b/>
          <w:kern w:val="1"/>
          <w:sz w:val="28"/>
          <w:szCs w:val="28"/>
          <w:lang w:eastAsia="ar-SA"/>
        </w:rPr>
        <w:t>МИР ИСТОРИИ</w:t>
      </w:r>
    </w:p>
    <w:p w:rsidR="003579F1" w:rsidRPr="00162262" w:rsidRDefault="003579F1" w:rsidP="003579F1">
      <w:pPr>
        <w:keepNext/>
        <w:tabs>
          <w:tab w:val="num" w:pos="432"/>
        </w:tabs>
        <w:suppressAutoHyphens/>
        <w:spacing w:after="0"/>
        <w:ind w:firstLine="709"/>
        <w:jc w:val="center"/>
        <w:outlineLvl w:val="0"/>
        <w:rPr>
          <w:rFonts w:ascii="Times New Roman" w:eastAsia="Times New Roman" w:hAnsi="Times New Roman" w:cs="Times New Roman"/>
          <w:b/>
          <w:i/>
          <w:color w:val="00000A"/>
          <w:kern w:val="1"/>
          <w:sz w:val="28"/>
          <w:szCs w:val="28"/>
          <w:lang w:eastAsia="ru-RU"/>
        </w:rPr>
      </w:pPr>
      <w:r w:rsidRPr="00162262">
        <w:rPr>
          <w:rFonts w:ascii="Times New Roman" w:eastAsia="Times New Roman" w:hAnsi="Times New Roman" w:cs="Times New Roman"/>
          <w:b/>
          <w:i/>
          <w:kern w:val="1"/>
          <w:sz w:val="28"/>
          <w:szCs w:val="28"/>
          <w:lang w:eastAsia="ru-RU"/>
        </w:rPr>
        <w:t>Пояснительная записка</w:t>
      </w:r>
    </w:p>
    <w:p w:rsidR="003579F1" w:rsidRPr="003579F1" w:rsidRDefault="003579F1" w:rsidP="003579F1">
      <w:pPr>
        <w:suppressAutoHyphens/>
        <w:spacing w:after="0"/>
        <w:ind w:firstLine="709"/>
        <w:jc w:val="both"/>
        <w:rPr>
          <w:rFonts w:ascii="Times New Roman" w:eastAsia="Arial Unicode MS" w:hAnsi="Times New Roman" w:cs="Times New Roman"/>
          <w:b/>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3579F1" w:rsidRPr="003579F1" w:rsidRDefault="003579F1" w:rsidP="003579F1">
      <w:pPr>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b/>
          <w:color w:val="00000A"/>
          <w:kern w:val="1"/>
          <w:sz w:val="28"/>
          <w:szCs w:val="28"/>
          <w:lang w:eastAsia="ar-SA"/>
        </w:rPr>
        <w:t>Цель</w:t>
      </w:r>
      <w:r w:rsidRPr="003579F1">
        <w:rPr>
          <w:rFonts w:ascii="Times New Roman" w:eastAsia="Arial Unicode MS" w:hAnsi="Times New Roman" w:cs="Times New Roman"/>
          <w:color w:val="00000A"/>
          <w:kern w:val="1"/>
          <w:sz w:val="28"/>
          <w:szCs w:val="28"/>
          <w:lang w:eastAsia="ar-SA"/>
        </w:rPr>
        <w:t xml:space="preserve"> изучения предмета «Мир истории» заключается в подготовке обучающихся к усвоению курса «История Отечества» в </w:t>
      </w:r>
      <w:r w:rsidRPr="003579F1">
        <w:rPr>
          <w:rFonts w:ascii="Times New Roman" w:eastAsia="Arial Unicode MS" w:hAnsi="Times New Roman" w:cs="Times New Roman"/>
          <w:color w:val="00000A"/>
          <w:kern w:val="1"/>
          <w:sz w:val="28"/>
          <w:szCs w:val="28"/>
          <w:lang w:val="en-US" w:eastAsia="ar-SA"/>
        </w:rPr>
        <w:t>VII</w:t>
      </w:r>
      <w:r w:rsidRPr="003579F1">
        <w:rPr>
          <w:rFonts w:ascii="Times New Roman" w:eastAsia="Arial Unicode MS" w:hAnsi="Times New Roman" w:cs="Times New Roman"/>
          <w:color w:val="00000A"/>
          <w:kern w:val="1"/>
          <w:sz w:val="28"/>
          <w:szCs w:val="28"/>
          <w:lang w:eastAsia="ar-SA"/>
        </w:rPr>
        <w:t>-</w:t>
      </w:r>
      <w:r w:rsidRPr="003579F1">
        <w:rPr>
          <w:rFonts w:ascii="Times New Roman" w:eastAsia="Arial Unicode MS" w:hAnsi="Times New Roman" w:cs="Times New Roman"/>
          <w:color w:val="00000A"/>
          <w:kern w:val="1"/>
          <w:sz w:val="28"/>
          <w:szCs w:val="28"/>
          <w:lang w:val="en-US" w:eastAsia="ar-SA"/>
        </w:rPr>
        <w:t>XI</w:t>
      </w:r>
      <w:r w:rsidRPr="003579F1">
        <w:rPr>
          <w:rFonts w:ascii="Times New Roman" w:eastAsia="Arial Unicode MS" w:hAnsi="Times New Roman" w:cs="Times New Roman"/>
          <w:color w:val="00000A"/>
          <w:kern w:val="1"/>
          <w:sz w:val="28"/>
          <w:szCs w:val="28"/>
          <w:lang w:eastAsia="ar-SA"/>
        </w:rPr>
        <w:t xml:space="preserve"> классах. Для достижения поставленной цели необходимо решить следующие </w:t>
      </w:r>
      <w:r w:rsidRPr="003579F1">
        <w:rPr>
          <w:rFonts w:ascii="Times New Roman" w:eastAsia="Arial Unicode MS" w:hAnsi="Times New Roman" w:cs="Times New Roman"/>
          <w:b/>
          <w:color w:val="00000A"/>
          <w:kern w:val="1"/>
          <w:sz w:val="28"/>
          <w:szCs w:val="28"/>
          <w:lang w:eastAsia="ar-SA"/>
        </w:rPr>
        <w:t>задачи:</w:t>
      </w:r>
    </w:p>
    <w:p w:rsidR="003579F1" w:rsidRPr="003579F1" w:rsidRDefault="003579F1" w:rsidP="003579F1">
      <w:pPr>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формирование первоначальных представлений об особенностях жизни, быта, труда человека на различных исторических этапах его развития;</w:t>
      </w:r>
    </w:p>
    <w:p w:rsidR="003579F1" w:rsidRPr="003579F1" w:rsidRDefault="003579F1" w:rsidP="003579F1">
      <w:pPr>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формирование первоначальных исторических представлений о «историческом времени» и «историческом пространстве»;</w:t>
      </w:r>
    </w:p>
    <w:p w:rsidR="003579F1" w:rsidRPr="003579F1" w:rsidRDefault="003579F1" w:rsidP="003579F1">
      <w:pPr>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формирование исторических понятий: «век», «эпоха», «община» и некоторых других;</w:t>
      </w:r>
    </w:p>
    <w:p w:rsidR="003579F1" w:rsidRPr="003579F1" w:rsidRDefault="003579F1" w:rsidP="003579F1">
      <w:pPr>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формирование умения работать с «лентой времени»;</w:t>
      </w:r>
    </w:p>
    <w:p w:rsidR="003579F1" w:rsidRPr="003579F1" w:rsidRDefault="003579F1" w:rsidP="003579F1">
      <w:pPr>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color w:val="00000A"/>
          <w:kern w:val="1"/>
          <w:sz w:val="28"/>
          <w:szCs w:val="28"/>
          <w:lang w:eastAsia="ar-SA"/>
        </w:rPr>
        <w:t>― формирование умения анализировать и сопоставлять исторические факты; делать простейшие выводы и обобщения;</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color w:val="00000A"/>
          <w:kern w:val="1"/>
          <w:sz w:val="28"/>
          <w:szCs w:val="28"/>
          <w:lang w:eastAsia="ar-SA"/>
        </w:rPr>
        <w:t>― воспитание интереса к изучению истории.</w:t>
      </w:r>
    </w:p>
    <w:p w:rsidR="003579F1" w:rsidRPr="003579F1" w:rsidRDefault="003579F1" w:rsidP="003579F1">
      <w:pPr>
        <w:keepNext/>
        <w:tabs>
          <w:tab w:val="num" w:pos="432"/>
        </w:tabs>
        <w:suppressAutoHyphens/>
        <w:spacing w:after="0"/>
        <w:ind w:firstLine="709"/>
        <w:jc w:val="center"/>
        <w:outlineLvl w:val="0"/>
        <w:rPr>
          <w:rFonts w:ascii="Times New Roman" w:eastAsia="Times New Roman" w:hAnsi="Times New Roman" w:cs="Times New Roman"/>
          <w:b/>
          <w:i/>
          <w:kern w:val="1"/>
          <w:sz w:val="28"/>
          <w:szCs w:val="28"/>
          <w:lang w:eastAsia="ru-RU"/>
        </w:rPr>
      </w:pPr>
      <w:r w:rsidRPr="003579F1">
        <w:rPr>
          <w:rFonts w:ascii="Times New Roman" w:eastAsia="Times New Roman" w:hAnsi="Times New Roman" w:cs="Times New Roman"/>
          <w:b/>
          <w:kern w:val="1"/>
          <w:sz w:val="28"/>
          <w:szCs w:val="28"/>
          <w:lang w:eastAsia="ru-RU"/>
        </w:rPr>
        <w:t>Введение</w:t>
      </w:r>
    </w:p>
    <w:p w:rsidR="003579F1" w:rsidRPr="003579F1" w:rsidRDefault="003579F1" w:rsidP="003579F1">
      <w:pPr>
        <w:keepNext/>
        <w:tabs>
          <w:tab w:val="num" w:pos="432"/>
        </w:tabs>
        <w:suppressAutoHyphens/>
        <w:spacing w:after="0"/>
        <w:ind w:firstLine="709"/>
        <w:jc w:val="center"/>
        <w:outlineLvl w:val="0"/>
        <w:rPr>
          <w:rFonts w:ascii="Times New Roman" w:eastAsia="Times New Roman" w:hAnsi="Times New Roman" w:cs="Times New Roman"/>
          <w:b/>
          <w:kern w:val="1"/>
          <w:sz w:val="28"/>
          <w:szCs w:val="28"/>
          <w:lang w:eastAsia="ru-RU"/>
        </w:rPr>
      </w:pPr>
      <w:r w:rsidRPr="003579F1">
        <w:rPr>
          <w:rFonts w:ascii="Times New Roman" w:eastAsia="Times New Roman" w:hAnsi="Times New Roman" w:cs="Times New Roman"/>
          <w:b/>
          <w:i/>
          <w:kern w:val="1"/>
          <w:sz w:val="28"/>
          <w:szCs w:val="28"/>
          <w:lang w:eastAsia="ru-RU"/>
        </w:rPr>
        <w:t>Представление о себе и окружающем мире</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Твое имя, отчество, фамилия. История имени. Возникновение и значение имен. От</w:t>
      </w:r>
      <w:r w:rsidRPr="003579F1">
        <w:rPr>
          <w:rFonts w:ascii="Times New Roman" w:eastAsia="Arial Unicode MS" w:hAnsi="Times New Roman" w:cs="Times New Roman"/>
          <w:kern w:val="1"/>
          <w:sz w:val="28"/>
          <w:szCs w:val="28"/>
          <w:lang w:eastAsia="ar-SA"/>
        </w:rPr>
        <w:softHyphen/>
        <w:t>че</w:t>
      </w:r>
      <w:r w:rsidRPr="003579F1">
        <w:rPr>
          <w:rFonts w:ascii="Times New Roman" w:eastAsia="Arial Unicode MS" w:hAnsi="Times New Roman" w:cs="Times New Roman"/>
          <w:kern w:val="1"/>
          <w:sz w:val="28"/>
          <w:szCs w:val="28"/>
          <w:lang w:eastAsia="ar-SA"/>
        </w:rPr>
        <w:softHyphen/>
        <w:t>с</w:t>
      </w:r>
      <w:r w:rsidRPr="003579F1">
        <w:rPr>
          <w:rFonts w:ascii="Times New Roman" w:eastAsia="Arial Unicode MS" w:hAnsi="Times New Roman" w:cs="Times New Roman"/>
          <w:kern w:val="1"/>
          <w:sz w:val="28"/>
          <w:szCs w:val="28"/>
          <w:lang w:eastAsia="ar-SA"/>
        </w:rPr>
        <w:softHyphen/>
        <w:t xml:space="preserve">тво </w:t>
      </w:r>
      <w:r w:rsidRPr="003579F1">
        <w:rPr>
          <w:rFonts w:ascii="Times New Roman" w:eastAsia="Arial Unicode MS" w:hAnsi="Times New Roman" w:cs="Times New Roman"/>
          <w:color w:val="00000A"/>
          <w:kern w:val="1"/>
          <w:sz w:val="28"/>
          <w:szCs w:val="28"/>
          <w:lang w:eastAsia="ar-SA"/>
        </w:rPr>
        <w:t>в имени человека. Происхождение</w:t>
      </w:r>
      <w:r w:rsidRPr="003579F1">
        <w:rPr>
          <w:rFonts w:ascii="Times New Roman" w:eastAsia="Arial Unicode MS" w:hAnsi="Times New Roman" w:cs="Times New Roman"/>
          <w:kern w:val="1"/>
          <w:sz w:val="28"/>
          <w:szCs w:val="28"/>
          <w:lang w:eastAsia="ar-SA"/>
        </w:rPr>
        <w:t xml:space="preserve"> фамилий. Семья: близкие и дальние ро</w:t>
      </w:r>
      <w:r w:rsidRPr="003579F1">
        <w:rPr>
          <w:rFonts w:ascii="Times New Roman" w:eastAsia="Arial Unicode MS" w:hAnsi="Times New Roman" w:cs="Times New Roman"/>
          <w:kern w:val="1"/>
          <w:sz w:val="28"/>
          <w:szCs w:val="28"/>
          <w:lang w:eastAsia="ar-SA"/>
        </w:rPr>
        <w:softHyphen/>
        <w:t>д</w:t>
      </w:r>
      <w:r w:rsidRPr="003579F1">
        <w:rPr>
          <w:rFonts w:ascii="Times New Roman" w:eastAsia="Arial Unicode MS" w:hAnsi="Times New Roman" w:cs="Times New Roman"/>
          <w:kern w:val="1"/>
          <w:sz w:val="28"/>
          <w:szCs w:val="28"/>
          <w:lang w:eastAsia="ar-SA"/>
        </w:rPr>
        <w:softHyphen/>
        <w:t>с</w:t>
      </w:r>
      <w:r w:rsidRPr="003579F1">
        <w:rPr>
          <w:rFonts w:ascii="Times New Roman" w:eastAsia="Arial Unicode MS" w:hAnsi="Times New Roman" w:cs="Times New Roman"/>
          <w:kern w:val="1"/>
          <w:sz w:val="28"/>
          <w:szCs w:val="28"/>
          <w:lang w:eastAsia="ar-SA"/>
        </w:rPr>
        <w:softHyphen/>
        <w:t>т</w:t>
      </w:r>
      <w:r w:rsidRPr="003579F1">
        <w:rPr>
          <w:rFonts w:ascii="Times New Roman" w:eastAsia="Arial Unicode MS" w:hAnsi="Times New Roman" w:cs="Times New Roman"/>
          <w:kern w:val="1"/>
          <w:sz w:val="28"/>
          <w:szCs w:val="28"/>
          <w:lang w:eastAsia="ar-SA"/>
        </w:rPr>
        <w:softHyphen/>
        <w:t>ве</w:t>
      </w:r>
      <w:r w:rsidRPr="003579F1">
        <w:rPr>
          <w:rFonts w:ascii="Times New Roman" w:eastAsia="Arial Unicode MS" w:hAnsi="Times New Roman" w:cs="Times New Roman"/>
          <w:kern w:val="1"/>
          <w:sz w:val="28"/>
          <w:szCs w:val="28"/>
          <w:lang w:eastAsia="ar-SA"/>
        </w:rPr>
        <w:softHyphen/>
        <w:t>н</w:t>
      </w:r>
      <w:r w:rsidRPr="003579F1">
        <w:rPr>
          <w:rFonts w:ascii="Times New Roman" w:eastAsia="Arial Unicode MS" w:hAnsi="Times New Roman" w:cs="Times New Roman"/>
          <w:kern w:val="1"/>
          <w:sz w:val="28"/>
          <w:szCs w:val="28"/>
          <w:lang w:eastAsia="ar-SA"/>
        </w:rPr>
        <w:softHyphen/>
        <w:t>ни</w:t>
      </w:r>
      <w:r w:rsidRPr="003579F1">
        <w:rPr>
          <w:rFonts w:ascii="Times New Roman" w:eastAsia="Arial Unicode MS" w:hAnsi="Times New Roman" w:cs="Times New Roman"/>
          <w:kern w:val="1"/>
          <w:sz w:val="28"/>
          <w:szCs w:val="28"/>
          <w:lang w:eastAsia="ar-SA"/>
        </w:rPr>
        <w:softHyphen/>
        <w:t>ки. Поколения, пред</w:t>
      </w:r>
      <w:r w:rsidRPr="003579F1">
        <w:rPr>
          <w:rFonts w:ascii="Times New Roman" w:eastAsia="Arial Unicode MS" w:hAnsi="Times New Roman" w:cs="Times New Roman"/>
          <w:kern w:val="1"/>
          <w:sz w:val="28"/>
          <w:szCs w:val="28"/>
          <w:lang w:eastAsia="ar-SA"/>
        </w:rPr>
        <w:softHyphen/>
        <w:t>ки, потомки, родословная. Даты жизни. Понятие о биографии. Твоя би</w:t>
      </w:r>
      <w:r w:rsidRPr="003579F1">
        <w:rPr>
          <w:rFonts w:ascii="Times New Roman" w:eastAsia="Arial Unicode MS" w:hAnsi="Times New Roman" w:cs="Times New Roman"/>
          <w:kern w:val="1"/>
          <w:sz w:val="28"/>
          <w:szCs w:val="28"/>
          <w:lang w:eastAsia="ar-SA"/>
        </w:rPr>
        <w:softHyphen/>
        <w:t>ография.</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Дом, в котором ты живешь. Место нахождения твоего дома (регион, город, поселок, село), кто и когда его построил. Твои соседи.</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Пословицы и поговорки о доме, семье, сосе</w:t>
      </w:r>
      <w:r w:rsidRPr="003579F1">
        <w:rPr>
          <w:rFonts w:ascii="Times New Roman" w:eastAsia="Arial Unicode MS" w:hAnsi="Times New Roman" w:cs="Times New Roman"/>
          <w:kern w:val="1"/>
          <w:sz w:val="28"/>
          <w:szCs w:val="28"/>
          <w:lang w:eastAsia="ar-SA"/>
        </w:rPr>
        <w:softHyphen/>
        <w:t>дях.</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lastRenderedPageBreak/>
        <w:t>История улицы. Названия улиц, их происхождение. Ули</w:t>
      </w:r>
      <w:r w:rsidRPr="003579F1">
        <w:rPr>
          <w:rFonts w:ascii="Times New Roman" w:eastAsia="Arial Unicode MS" w:hAnsi="Times New Roman" w:cs="Times New Roman"/>
          <w:kern w:val="1"/>
          <w:sz w:val="28"/>
          <w:szCs w:val="28"/>
          <w:lang w:eastAsia="ar-SA"/>
        </w:rPr>
        <w:softHyphen/>
        <w:t xml:space="preserve">ца твоего дома, твоей школы.  </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Местность, где мы живем (город, село). Происхождение названия местности. Край (область, республика), в котором мы живем; глав</w:t>
      </w:r>
      <w:r w:rsidRPr="003579F1">
        <w:rPr>
          <w:rFonts w:ascii="Times New Roman" w:eastAsia="Arial Unicode MS" w:hAnsi="Times New Roman" w:cs="Times New Roman"/>
          <w:kern w:val="1"/>
          <w:sz w:val="28"/>
          <w:szCs w:val="28"/>
          <w:lang w:eastAsia="ar-SA"/>
        </w:rPr>
        <w:softHyphen/>
        <w:t>ный город края, национальный состав, основные занятия жителей края, города.</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sidRPr="003579F1">
        <w:rPr>
          <w:rFonts w:ascii="Times New Roman" w:eastAsia="Arial Unicode MS" w:hAnsi="Times New Roman" w:cs="Times New Roman"/>
          <w:color w:val="FF0000"/>
          <w:kern w:val="1"/>
          <w:sz w:val="28"/>
          <w:szCs w:val="28"/>
          <w:lang w:eastAsia="ar-SA"/>
        </w:rPr>
        <w:t xml:space="preserve"> </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Большая и малая родина.</w:t>
      </w:r>
    </w:p>
    <w:p w:rsidR="003579F1" w:rsidRPr="003579F1" w:rsidRDefault="003579F1" w:rsidP="003579F1">
      <w:pPr>
        <w:suppressAutoHyphens/>
        <w:spacing w:after="0"/>
        <w:ind w:firstLine="709"/>
        <w:jc w:val="both"/>
        <w:rPr>
          <w:rFonts w:ascii="Times New Roman" w:eastAsia="Arial Unicode MS" w:hAnsi="Times New Roman" w:cs="Times New Roman"/>
          <w:b/>
          <w:i/>
          <w:kern w:val="1"/>
          <w:sz w:val="28"/>
          <w:szCs w:val="28"/>
          <w:lang w:eastAsia="ar-SA"/>
        </w:rPr>
      </w:pPr>
      <w:r w:rsidRPr="003579F1">
        <w:rPr>
          <w:rFonts w:ascii="Times New Roman" w:eastAsia="Arial Unicode MS" w:hAnsi="Times New Roman" w:cs="Times New Roman"/>
          <w:kern w:val="1"/>
          <w:sz w:val="28"/>
          <w:szCs w:val="28"/>
          <w:lang w:eastAsia="ar-SA"/>
        </w:rPr>
        <w:t xml:space="preserve">Другие страны мира (обзорно, с примерами). Планета, на которой мы живем. </w:t>
      </w:r>
    </w:p>
    <w:p w:rsidR="003579F1" w:rsidRPr="003579F1" w:rsidRDefault="003579F1" w:rsidP="003579F1">
      <w:pPr>
        <w:suppressAutoHyphens/>
        <w:spacing w:after="0"/>
        <w:ind w:firstLine="709"/>
        <w:jc w:val="center"/>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b/>
          <w:i/>
          <w:kern w:val="1"/>
          <w:sz w:val="28"/>
          <w:szCs w:val="28"/>
          <w:lang w:eastAsia="ar-SA"/>
        </w:rPr>
        <w:t>Представления о времени в истории</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 xml:space="preserve">Представление о времени как о прошлом, настоящем и будущем. Понятия: </w:t>
      </w:r>
      <w:r w:rsidRPr="003579F1">
        <w:rPr>
          <w:rFonts w:ascii="Times New Roman" w:eastAsia="Arial Unicode MS" w:hAnsi="Times New Roman" w:cs="Times New Roman"/>
          <w:i/>
          <w:kern w:val="1"/>
          <w:sz w:val="28"/>
          <w:szCs w:val="28"/>
          <w:lang w:eastAsia="ar-SA"/>
        </w:rPr>
        <w:t>вчера, сегодня, завтра.</w:t>
      </w:r>
      <w:r w:rsidRPr="003579F1">
        <w:rPr>
          <w:rFonts w:ascii="Times New Roman" w:eastAsia="Arial Unicode MS" w:hAnsi="Times New Roman" w:cs="Times New Roman"/>
          <w:kern w:val="1"/>
          <w:sz w:val="28"/>
          <w:szCs w:val="28"/>
          <w:lang w:eastAsia="ar-SA"/>
        </w:rPr>
        <w:t xml:space="preserve"> Меры времени. Измерение времени. Календарь (происхождение, виды).</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kern w:val="1"/>
          <w:sz w:val="28"/>
          <w:szCs w:val="28"/>
          <w:lang w:eastAsia="ar-SA"/>
        </w:rPr>
        <w:t xml:space="preserve">Представление об историческом времени: </w:t>
      </w:r>
      <w:r w:rsidRPr="003579F1">
        <w:rPr>
          <w:rFonts w:ascii="Times New Roman" w:eastAsia="Arial Unicode MS" w:hAnsi="Times New Roman" w:cs="Times New Roman"/>
          <w:i/>
          <w:kern w:val="1"/>
          <w:sz w:val="28"/>
          <w:szCs w:val="28"/>
          <w:lang w:eastAsia="ar-SA"/>
        </w:rPr>
        <w:t xml:space="preserve">век, (столетие), тысячелетие, историческая эпоха </w:t>
      </w:r>
      <w:r w:rsidRPr="003579F1">
        <w:rPr>
          <w:rFonts w:ascii="Times New Roman" w:eastAsia="Arial Unicode MS" w:hAnsi="Times New Roman" w:cs="Times New Roman"/>
          <w:kern w:val="1"/>
          <w:sz w:val="28"/>
          <w:szCs w:val="28"/>
          <w:lang w:eastAsia="ar-SA"/>
        </w:rPr>
        <w:t>(общее представление)</w:t>
      </w:r>
      <w:r w:rsidRPr="003579F1">
        <w:rPr>
          <w:rFonts w:ascii="Times New Roman" w:eastAsia="Arial Unicode MS" w:hAnsi="Times New Roman" w:cs="Times New Roman"/>
          <w:i/>
          <w:kern w:val="1"/>
          <w:sz w:val="28"/>
          <w:szCs w:val="28"/>
          <w:lang w:eastAsia="ar-SA"/>
        </w:rPr>
        <w:t xml:space="preserve">. </w:t>
      </w:r>
      <w:r w:rsidRPr="003579F1">
        <w:rPr>
          <w:rFonts w:ascii="Times New Roman" w:eastAsia="Arial Unicode MS" w:hAnsi="Times New Roman" w:cs="Times New Roman"/>
          <w:kern w:val="1"/>
          <w:sz w:val="28"/>
          <w:szCs w:val="28"/>
          <w:lang w:eastAsia="ar-SA"/>
        </w:rPr>
        <w:t>«Лента времени».</w:t>
      </w:r>
      <w:r w:rsidRPr="003579F1">
        <w:rPr>
          <w:rFonts w:ascii="Times New Roman" w:eastAsia="Arial Unicode MS" w:hAnsi="Times New Roman" w:cs="Times New Roman"/>
          <w:i/>
          <w:kern w:val="1"/>
          <w:sz w:val="28"/>
          <w:szCs w:val="28"/>
          <w:lang w:eastAsia="ar-SA"/>
        </w:rPr>
        <w:t xml:space="preserve"> </w:t>
      </w:r>
      <w:r w:rsidRPr="003579F1">
        <w:rPr>
          <w:rFonts w:ascii="Times New Roman" w:eastAsia="Arial Unicode MS" w:hAnsi="Times New Roman" w:cs="Times New Roman"/>
          <w:kern w:val="1"/>
          <w:sz w:val="28"/>
          <w:szCs w:val="28"/>
          <w:lang w:eastAsia="ar-SA"/>
        </w:rPr>
        <w:t xml:space="preserve">Краткие исторические сведения о названии месяцев (римский календарь, русский земледельческий календарь). </w:t>
      </w:r>
      <w:r w:rsidRPr="003579F1">
        <w:rPr>
          <w:rFonts w:ascii="Times New Roman" w:eastAsia="Arial Unicode MS" w:hAnsi="Times New Roman" w:cs="Times New Roman"/>
          <w:i/>
          <w:kern w:val="1"/>
          <w:sz w:val="28"/>
          <w:szCs w:val="28"/>
          <w:lang w:eastAsia="ar-SA"/>
        </w:rPr>
        <w:t xml:space="preserve"> </w:t>
      </w:r>
      <w:r w:rsidRPr="003579F1">
        <w:rPr>
          <w:rFonts w:ascii="Times New Roman" w:eastAsia="Arial Unicode MS" w:hAnsi="Times New Roman" w:cs="Times New Roman"/>
          <w:kern w:val="1"/>
          <w:sz w:val="28"/>
          <w:szCs w:val="28"/>
          <w:lang w:eastAsia="ar-SA"/>
        </w:rPr>
        <w:t>Час</w:t>
      </w:r>
      <w:r w:rsidRPr="003579F1">
        <w:rPr>
          <w:rFonts w:ascii="Times New Roman" w:eastAsia="Arial Unicode MS" w:hAnsi="Times New Roman" w:cs="Times New Roman"/>
          <w:kern w:val="1"/>
          <w:sz w:val="28"/>
          <w:szCs w:val="28"/>
          <w:lang w:eastAsia="ar-SA"/>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3579F1" w:rsidRPr="003579F1" w:rsidRDefault="003579F1" w:rsidP="003579F1">
      <w:pPr>
        <w:keepNext/>
        <w:tabs>
          <w:tab w:val="num" w:pos="432"/>
        </w:tabs>
        <w:suppressAutoHyphens/>
        <w:spacing w:after="0"/>
        <w:ind w:firstLine="709"/>
        <w:jc w:val="center"/>
        <w:outlineLvl w:val="0"/>
        <w:rPr>
          <w:rFonts w:ascii="Times New Roman" w:eastAsia="Times New Roman" w:hAnsi="Times New Roman" w:cs="Times New Roman"/>
          <w:b/>
          <w:kern w:val="1"/>
          <w:sz w:val="28"/>
          <w:szCs w:val="28"/>
          <w:lang w:eastAsia="ru-RU"/>
        </w:rPr>
      </w:pPr>
      <w:r w:rsidRPr="003579F1">
        <w:rPr>
          <w:rFonts w:ascii="Times New Roman" w:eastAsia="Times New Roman" w:hAnsi="Times New Roman" w:cs="Times New Roman"/>
          <w:b/>
          <w:i/>
          <w:kern w:val="1"/>
          <w:sz w:val="28"/>
          <w:szCs w:val="28"/>
          <w:lang w:eastAsia="ru-RU"/>
        </w:rPr>
        <w:t xml:space="preserve">Начальные представления об истории </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История</w:t>
      </w:r>
      <w:r w:rsidRPr="003579F1">
        <w:rPr>
          <w:rFonts w:ascii="Times New Roman" w:eastAsia="Arial Unicode MS" w:hAnsi="Times New Roman" w:cs="Times New Roman"/>
          <w:color w:val="00000A"/>
          <w:kern w:val="1"/>
          <w:sz w:val="28"/>
          <w:szCs w:val="28"/>
          <w:lang w:eastAsia="ar-SA"/>
        </w:rPr>
        <w:t xml:space="preserve"> </w:t>
      </w:r>
      <w:r w:rsidRPr="003579F1">
        <w:rPr>
          <w:rFonts w:ascii="Times New Roman" w:eastAsia="Arial Unicode MS" w:hAnsi="Times New Roman" w:cs="Times New Roman"/>
          <w:noProof/>
          <w:color w:val="00000A"/>
          <w:kern w:val="1"/>
          <w:position w:val="-5"/>
          <w:sz w:val="28"/>
          <w:szCs w:val="28"/>
          <w:lang w:eastAsia="ru-RU"/>
        </w:rPr>
        <w:drawing>
          <wp:inline distT="0" distB="0" distL="0" distR="0" wp14:anchorId="6965FE94" wp14:editId="08E45194">
            <wp:extent cx="114300" cy="20955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sidRPr="003579F1">
        <w:rPr>
          <w:rFonts w:ascii="Times New Roman" w:eastAsia="Arial Unicode MS" w:hAnsi="Times New Roman" w:cs="Times New Roman"/>
          <w:color w:val="00000A"/>
          <w:kern w:val="1"/>
          <w:sz w:val="28"/>
          <w:szCs w:val="28"/>
          <w:lang w:eastAsia="ar-SA"/>
        </w:rPr>
        <w:t xml:space="preserve"> </w:t>
      </w:r>
      <w:r w:rsidRPr="003579F1">
        <w:rPr>
          <w:rFonts w:ascii="Times New Roman" w:eastAsia="Arial Unicode MS" w:hAnsi="Times New Roman" w:cs="Times New Roman"/>
          <w:kern w:val="1"/>
          <w:sz w:val="28"/>
          <w:szCs w:val="28"/>
          <w:lang w:eastAsia="ar-SA"/>
        </w:rPr>
        <w:t>наука о прошлом (о жизни и деятельности людей в прошлом). Значение исторических знаний для людей.</w:t>
      </w:r>
      <w:r w:rsidRPr="003579F1">
        <w:rPr>
          <w:rFonts w:ascii="Times New Roman" w:eastAsia="Arial Unicode MS" w:hAnsi="Times New Roman" w:cs="Times New Roman"/>
          <w:color w:val="5B5954"/>
          <w:kern w:val="1"/>
          <w:sz w:val="28"/>
          <w:szCs w:val="28"/>
          <w:lang w:eastAsia="ar-SA"/>
        </w:rPr>
        <w:t xml:space="preserve"> </w:t>
      </w:r>
      <w:r w:rsidRPr="003579F1">
        <w:rPr>
          <w:rFonts w:ascii="Times New Roman" w:eastAsia="Arial Unicode MS" w:hAnsi="Times New Roman" w:cs="Times New Roman"/>
          <w:kern w:val="1"/>
          <w:sz w:val="28"/>
          <w:szCs w:val="28"/>
          <w:lang w:eastAsia="ar-SA"/>
        </w:rPr>
        <w:t>Историческая память России.</w:t>
      </w:r>
      <w:r w:rsidRPr="003579F1">
        <w:rPr>
          <w:rFonts w:ascii="Times New Roman" w:eastAsia="Arial Unicode MS" w:hAnsi="Times New Roman" w:cs="Times New Roman"/>
          <w:color w:val="FF0000"/>
          <w:kern w:val="1"/>
          <w:sz w:val="28"/>
          <w:szCs w:val="28"/>
          <w:lang w:eastAsia="ar-SA"/>
        </w:rPr>
        <w:t xml:space="preserve"> </w:t>
      </w:r>
    </w:p>
    <w:p w:rsidR="003579F1" w:rsidRPr="003579F1" w:rsidRDefault="003579F1" w:rsidP="003579F1">
      <w:pPr>
        <w:suppressAutoHyphens/>
        <w:spacing w:after="0"/>
        <w:ind w:firstLine="709"/>
        <w:jc w:val="both"/>
        <w:rPr>
          <w:rFonts w:ascii="Calibri" w:eastAsia="Arial Unicode MS" w:hAnsi="Calibri" w:cs="Times New Roman"/>
          <w:color w:val="00000A"/>
          <w:kern w:val="1"/>
          <w:szCs w:val="20"/>
          <w:lang w:eastAsia="ar-SA"/>
        </w:rPr>
      </w:pPr>
      <w:r w:rsidRPr="003579F1">
        <w:rPr>
          <w:rFonts w:ascii="Times New Roman" w:eastAsia="Arial Unicode MS" w:hAnsi="Times New Roman" w:cs="Times New Roman"/>
          <w:kern w:val="1"/>
          <w:sz w:val="28"/>
          <w:szCs w:val="28"/>
          <w:lang w:eastAsia="ar-SA"/>
        </w:rPr>
        <w:t>Науки, помогающие добывать исторические сведения: археология, этно</w:t>
      </w:r>
      <w:r w:rsidRPr="003579F1">
        <w:rPr>
          <w:rFonts w:ascii="Times New Roman" w:eastAsia="Arial Unicode MS" w:hAnsi="Times New Roman" w:cs="Times New Roman"/>
          <w:color w:val="00000A"/>
          <w:kern w:val="1"/>
          <w:sz w:val="28"/>
          <w:szCs w:val="28"/>
          <w:lang w:eastAsia="ar-SA"/>
        </w:rPr>
        <w:t>г</w:t>
      </w:r>
      <w:r w:rsidRPr="003579F1">
        <w:rPr>
          <w:rFonts w:ascii="Times New Roman" w:eastAsia="Arial Unicode MS" w:hAnsi="Times New Roman" w:cs="Times New Roman"/>
          <w:kern w:val="1"/>
          <w:sz w:val="28"/>
          <w:szCs w:val="28"/>
          <w:lang w:eastAsia="ar-SA"/>
        </w:rPr>
        <w:t>рафия, геральдика, нумизматика и др.</w:t>
      </w:r>
      <w:r w:rsidRPr="003579F1">
        <w:rPr>
          <w:rFonts w:ascii="Times New Roman" w:eastAsia="Arial Unicode MS" w:hAnsi="Times New Roman" w:cs="Times New Roman"/>
          <w:color w:val="FF0000"/>
          <w:kern w:val="1"/>
          <w:sz w:val="28"/>
          <w:szCs w:val="28"/>
          <w:lang w:eastAsia="ar-SA"/>
        </w:rPr>
        <w:t xml:space="preserve"> </w:t>
      </w:r>
      <w:r w:rsidRPr="003579F1">
        <w:rPr>
          <w:rFonts w:ascii="Times New Roman" w:eastAsia="Arial Unicode MS" w:hAnsi="Times New Roman" w:cs="Times New Roman"/>
          <w:kern w:val="1"/>
          <w:sz w:val="28"/>
          <w:szCs w:val="28"/>
          <w:lang w:eastAsia="ar-SA"/>
        </w:rPr>
        <w:t>(элементарные представления на конкретных примерах).</w:t>
      </w:r>
    </w:p>
    <w:p w:rsidR="003579F1" w:rsidRPr="003579F1" w:rsidRDefault="003579F1" w:rsidP="003579F1">
      <w:pPr>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Calibri" w:eastAsia="Arial Unicode MS" w:hAnsi="Calibri" w:cs="Times New Roman"/>
          <w:noProof/>
          <w:color w:val="00000A"/>
          <w:kern w:val="1"/>
          <w:szCs w:val="20"/>
          <w:lang w:eastAsia="ru-RU"/>
        </w:rPr>
        <mc:AlternateContent>
          <mc:Choice Requires="wpg">
            <w:drawing>
              <wp:anchor distT="0" distB="0" distL="0" distR="0" simplePos="0" relativeHeight="251664384" behindDoc="0" locked="0" layoutInCell="1" allowOverlap="1" wp14:anchorId="3A1A5E20" wp14:editId="2099D6C8">
                <wp:simplePos x="0" y="0"/>
                <wp:positionH relativeFrom="page">
                  <wp:posOffset>4445</wp:posOffset>
                </wp:positionH>
                <wp:positionV relativeFrom="paragraph">
                  <wp:posOffset>60960</wp:posOffset>
                </wp:positionV>
                <wp:extent cx="1270" cy="5120640"/>
                <wp:effectExtent l="13970" t="13335" r="13335" b="9525"/>
                <wp:wrapNone/>
                <wp:docPr id="11"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20640"/>
                          <a:chOff x="7" y="96"/>
                          <a:chExt cx="2" cy="8064"/>
                        </a:xfrm>
                      </wpg:grpSpPr>
                      <wps:wsp>
                        <wps:cNvPr id="12" name="Freeform 14"/>
                        <wps:cNvSpPr>
                          <a:spLocks noChangeArrowheads="1"/>
                        </wps:cNvSpPr>
                        <wps:spPr bwMode="auto">
                          <a:xfrm>
                            <a:off x="7" y="96"/>
                            <a:ext cx="1" cy="8063"/>
                          </a:xfrm>
                          <a:custGeom>
                            <a:avLst/>
                            <a:gdLst>
                              <a:gd name="T0" fmla="*/ 0 w 2"/>
                              <a:gd name="T1" fmla="*/ 8160 h 8064"/>
                              <a:gd name="T2" fmla="*/ 0 w 2"/>
                              <a:gd name="T3" fmla="*/ 96 h 8064"/>
                            </a:gdLst>
                            <a:ahLst/>
                            <a:cxnLst>
                              <a:cxn ang="0">
                                <a:pos x="T0" y="T1"/>
                              </a:cxn>
                              <a:cxn ang="0">
                                <a:pos x="T2" y="T3"/>
                              </a:cxn>
                            </a:cxnLst>
                            <a:rect l="0" t="0" r="r" b="b"/>
                            <a:pathLst>
                              <a:path w="2" h="8064">
                                <a:moveTo>
                                  <a:pt x="0" y="8064"/>
                                </a:moveTo>
                                <a:lnTo>
                                  <a:pt x="0" y="0"/>
                                </a:lnTo>
                              </a:path>
                            </a:pathLst>
                          </a:custGeom>
                          <a:noFill/>
                          <a:ln w="14040" cap="sq">
                            <a:solidFill>
                              <a:srgbClr val="A8838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7B8DF6" id="Группа 16" o:spid="_x0000_s1026" style="position:absolute;margin-left:.35pt;margin-top:4.8pt;width:.1pt;height:403.2pt;z-index:251664384;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27" style="position:absolute;left:7;top:96;width:1;height:8063;visibility:visible;mso-wrap-style:none;v-text-anchor:middle" coordsize="2,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" path="m,8064l,e" filled="f" strokecolor="#a88383" strokeweight=".39mm">
                  <v:stroke endcap="square"/>
                  <v:path o:connecttype="custom" o:connectlocs="0,8159;0,96" o:connectangles="0,0"/>
                </v:shape>
                <w10:wrap anchorx="page"/>
              </v:group>
            </w:pict>
          </mc:Fallback>
        </mc:AlternateContent>
      </w:r>
      <w:r w:rsidRPr="003579F1">
        <w:rPr>
          <w:rFonts w:ascii="Times New Roman" w:eastAsia="Arial Unicode MS" w:hAnsi="Times New Roman" w:cs="Times New Roman"/>
          <w:kern w:val="1"/>
          <w:sz w:val="28"/>
          <w:szCs w:val="28"/>
          <w:lang w:eastAsia="ar-SA"/>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Pr="003579F1">
        <w:rPr>
          <w:rFonts w:ascii="Times New Roman" w:eastAsia="Arial Unicode MS" w:hAnsi="Times New Roman" w:cs="Times New Roman"/>
          <w:color w:val="00000A"/>
          <w:kern w:val="1"/>
          <w:sz w:val="28"/>
          <w:szCs w:val="28"/>
          <w:lang w:eastAsia="ar-SA"/>
        </w:rPr>
        <w:t>музеев</w:t>
      </w:r>
      <w:r w:rsidRPr="003579F1">
        <w:rPr>
          <w:rFonts w:ascii="Times New Roman" w:eastAsia="Arial Unicode MS" w:hAnsi="Times New Roman" w:cs="Times New Roman"/>
          <w:kern w:val="1"/>
          <w:sz w:val="28"/>
          <w:szCs w:val="28"/>
          <w:lang w:eastAsia="ar-SA"/>
        </w:rPr>
        <w:t>). Б</w:t>
      </w:r>
      <w:r w:rsidRPr="003579F1">
        <w:rPr>
          <w:rFonts w:ascii="Times New Roman" w:eastAsia="Arial Unicode MS" w:hAnsi="Times New Roman" w:cs="Times New Roman"/>
          <w:color w:val="00000A"/>
          <w:kern w:val="1"/>
          <w:sz w:val="28"/>
          <w:szCs w:val="28"/>
          <w:lang w:eastAsia="ar-SA"/>
        </w:rPr>
        <w:t>иблиотеки.</w:t>
      </w:r>
    </w:p>
    <w:p w:rsidR="003579F1" w:rsidRPr="003579F1" w:rsidRDefault="003579F1" w:rsidP="003579F1">
      <w:pPr>
        <w:suppressAutoHyphens/>
        <w:spacing w:after="0"/>
        <w:ind w:firstLine="709"/>
        <w:jc w:val="both"/>
        <w:rPr>
          <w:rFonts w:ascii="Times New Roman" w:eastAsia="Arial Unicode MS" w:hAnsi="Times New Roman" w:cs="Times New Roman"/>
          <w:b/>
          <w:kern w:val="1"/>
          <w:sz w:val="28"/>
          <w:szCs w:val="28"/>
          <w:lang w:eastAsia="ar-SA"/>
        </w:rPr>
      </w:pPr>
      <w:r w:rsidRPr="003579F1">
        <w:rPr>
          <w:rFonts w:ascii="Times New Roman" w:eastAsia="Arial Unicode MS" w:hAnsi="Times New Roman" w:cs="Times New Roman"/>
          <w:color w:val="00000A"/>
          <w:kern w:val="1"/>
          <w:sz w:val="28"/>
          <w:szCs w:val="28"/>
          <w:lang w:eastAsia="ar-SA"/>
        </w:rPr>
        <w:t>И</w:t>
      </w:r>
      <w:r w:rsidRPr="003579F1">
        <w:rPr>
          <w:rFonts w:ascii="Times New Roman" w:eastAsia="Arial Unicode MS" w:hAnsi="Times New Roman" w:cs="Times New Roman"/>
          <w:kern w:val="1"/>
          <w:sz w:val="28"/>
          <w:szCs w:val="28"/>
          <w:lang w:eastAsia="ar-SA"/>
        </w:rPr>
        <w:t>сторическо</w:t>
      </w:r>
      <w:r w:rsidRPr="003579F1">
        <w:rPr>
          <w:rFonts w:ascii="Times New Roman" w:eastAsia="Arial Unicode MS" w:hAnsi="Times New Roman" w:cs="Times New Roman"/>
          <w:color w:val="00000A"/>
          <w:kern w:val="1"/>
          <w:sz w:val="28"/>
          <w:szCs w:val="28"/>
          <w:lang w:eastAsia="ar-SA"/>
        </w:rPr>
        <w:t>е</w:t>
      </w:r>
      <w:r w:rsidRPr="003579F1">
        <w:rPr>
          <w:rFonts w:ascii="Times New Roman" w:eastAsia="Arial Unicode MS" w:hAnsi="Times New Roman" w:cs="Times New Roman"/>
          <w:kern w:val="1"/>
          <w:sz w:val="28"/>
          <w:szCs w:val="28"/>
          <w:lang w:eastAsia="ar-SA"/>
        </w:rPr>
        <w:t xml:space="preserve"> п</w:t>
      </w:r>
      <w:r w:rsidRPr="003579F1">
        <w:rPr>
          <w:rFonts w:ascii="Times New Roman" w:eastAsia="Arial Unicode MS" w:hAnsi="Times New Roman" w:cs="Times New Roman"/>
          <w:color w:val="00000A"/>
          <w:kern w:val="1"/>
          <w:sz w:val="28"/>
          <w:szCs w:val="28"/>
          <w:lang w:eastAsia="ar-SA"/>
        </w:rPr>
        <w:t>ространство.</w:t>
      </w:r>
      <w:r w:rsidRPr="003579F1">
        <w:rPr>
          <w:rFonts w:ascii="Times New Roman" w:eastAsia="Arial Unicode MS" w:hAnsi="Times New Roman" w:cs="Times New Roman"/>
          <w:kern w:val="1"/>
          <w:sz w:val="28"/>
          <w:szCs w:val="28"/>
          <w:lang w:eastAsia="ar-SA"/>
        </w:rPr>
        <w:t xml:space="preserve"> </w:t>
      </w:r>
      <w:r w:rsidRPr="003579F1">
        <w:rPr>
          <w:rFonts w:ascii="Times New Roman" w:eastAsia="Arial Unicode MS" w:hAnsi="Times New Roman" w:cs="Times New Roman"/>
          <w:color w:val="00000A"/>
          <w:kern w:val="1"/>
          <w:sz w:val="28"/>
          <w:szCs w:val="28"/>
          <w:lang w:eastAsia="ar-SA"/>
        </w:rPr>
        <w:t>Историческая</w:t>
      </w:r>
      <w:r w:rsidRPr="003579F1">
        <w:rPr>
          <w:rFonts w:ascii="Times New Roman" w:eastAsia="Arial Unicode MS" w:hAnsi="Times New Roman" w:cs="Times New Roman"/>
          <w:kern w:val="1"/>
          <w:sz w:val="28"/>
          <w:szCs w:val="28"/>
          <w:lang w:eastAsia="ar-SA"/>
        </w:rPr>
        <w:t xml:space="preserve"> </w:t>
      </w:r>
      <w:r w:rsidRPr="003579F1">
        <w:rPr>
          <w:rFonts w:ascii="Times New Roman" w:eastAsia="Arial Unicode MS" w:hAnsi="Times New Roman" w:cs="Times New Roman"/>
          <w:color w:val="00000A"/>
          <w:kern w:val="1"/>
          <w:sz w:val="28"/>
          <w:szCs w:val="28"/>
          <w:lang w:eastAsia="ar-SA"/>
        </w:rPr>
        <w:t>карта</w:t>
      </w:r>
      <w:r w:rsidRPr="003579F1">
        <w:rPr>
          <w:rFonts w:ascii="Times New Roman" w:eastAsia="Arial Unicode MS" w:hAnsi="Times New Roman" w:cs="Times New Roman"/>
          <w:kern w:val="1"/>
          <w:sz w:val="28"/>
          <w:szCs w:val="28"/>
          <w:lang w:eastAsia="ar-SA"/>
        </w:rPr>
        <w:t>.</w:t>
      </w:r>
    </w:p>
    <w:p w:rsidR="003579F1" w:rsidRPr="003579F1" w:rsidRDefault="003579F1" w:rsidP="003579F1">
      <w:pPr>
        <w:suppressAutoHyphens/>
        <w:spacing w:after="0"/>
        <w:ind w:firstLine="709"/>
        <w:jc w:val="center"/>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b/>
          <w:kern w:val="1"/>
          <w:sz w:val="28"/>
          <w:szCs w:val="28"/>
          <w:lang w:eastAsia="ar-SA"/>
        </w:rPr>
        <w:t xml:space="preserve">История Древнего мира </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Версии о появлении человека на Земле (научные, религиозные). Отличие человека от животного.</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 xml:space="preserve">Время появления первобытных людей, их внешний вид, среда обитания, </w:t>
      </w:r>
      <w:r w:rsidRPr="003579F1">
        <w:rPr>
          <w:rFonts w:ascii="Times New Roman" w:eastAsia="Arial Unicode MS" w:hAnsi="Times New Roman" w:cs="Times New Roman"/>
          <w:color w:val="00000A"/>
          <w:kern w:val="1"/>
          <w:sz w:val="28"/>
          <w:szCs w:val="28"/>
          <w:lang w:eastAsia="ar-SA"/>
        </w:rPr>
        <w:t xml:space="preserve">отличие </w:t>
      </w:r>
      <w:r w:rsidRPr="003579F1">
        <w:rPr>
          <w:rFonts w:ascii="Times New Roman" w:eastAsia="Arial Unicode MS" w:hAnsi="Times New Roman" w:cs="Times New Roman"/>
          <w:kern w:val="1"/>
          <w:sz w:val="28"/>
          <w:szCs w:val="28"/>
          <w:lang w:eastAsia="ar-SA"/>
        </w:rPr>
        <w:t>от современных людей.</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lastRenderedPageBreak/>
        <w:t xml:space="preserve">Стадный образ жизни древних людей. Занятия. Древние орудия труда. </w:t>
      </w:r>
      <w:r w:rsidRPr="003579F1">
        <w:rPr>
          <w:rFonts w:ascii="Times New Roman" w:eastAsia="Arial Unicode MS" w:hAnsi="Times New Roman" w:cs="Times New Roman"/>
          <w:color w:val="00000A"/>
          <w:kern w:val="1"/>
          <w:sz w:val="28"/>
          <w:szCs w:val="28"/>
          <w:lang w:eastAsia="ar-SA"/>
        </w:rPr>
        <w:t>Каменный</w:t>
      </w:r>
      <w:r w:rsidRPr="003579F1">
        <w:rPr>
          <w:rFonts w:ascii="Times New Roman" w:eastAsia="Arial Unicode MS" w:hAnsi="Times New Roman" w:cs="Times New Roman"/>
          <w:kern w:val="1"/>
          <w:sz w:val="28"/>
          <w:szCs w:val="28"/>
          <w:lang w:eastAsia="ar-SA"/>
        </w:rPr>
        <w:t xml:space="preserve"> века.</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Постепенные изменения во внеш</w:t>
      </w:r>
      <w:r w:rsidRPr="003579F1">
        <w:rPr>
          <w:rFonts w:ascii="Times New Roman" w:eastAsia="Arial Unicode MS" w:hAnsi="Times New Roman" w:cs="Times New Roman"/>
          <w:kern w:val="1"/>
          <w:sz w:val="28"/>
          <w:szCs w:val="28"/>
          <w:lang w:eastAsia="ar-SA"/>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sidRPr="003579F1">
        <w:rPr>
          <w:rFonts w:ascii="Times New Roman" w:eastAsia="Arial Unicode MS" w:hAnsi="Times New Roman" w:cs="Times New Roman"/>
          <w:color w:val="00000A"/>
          <w:kern w:val="1"/>
          <w:sz w:val="28"/>
          <w:szCs w:val="28"/>
          <w:lang w:eastAsia="ar-SA"/>
        </w:rPr>
        <w:t xml:space="preserve"> </w:t>
      </w:r>
      <w:r w:rsidRPr="003579F1">
        <w:rPr>
          <w:rFonts w:ascii="Times New Roman" w:eastAsia="Arial Unicode MS" w:hAnsi="Times New Roman" w:cs="Times New Roman"/>
          <w:kern w:val="1"/>
          <w:sz w:val="28"/>
          <w:szCs w:val="28"/>
          <w:lang w:eastAsia="ar-SA"/>
        </w:rPr>
        <w:t>Язычество.</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 xml:space="preserve">Изменение климата Земли, наступление ледников. Смена образа жизни древних людей из-за климатических условий: борьба за выживание. </w:t>
      </w:r>
      <w:r w:rsidRPr="003579F1">
        <w:rPr>
          <w:rFonts w:ascii="Times New Roman" w:eastAsia="Arial Unicode MS" w:hAnsi="Times New Roman" w:cs="Times New Roman"/>
          <w:color w:val="00000A"/>
          <w:kern w:val="1"/>
          <w:sz w:val="28"/>
          <w:szCs w:val="28"/>
          <w:lang w:eastAsia="ar-SA"/>
        </w:rPr>
        <w:t>Спосо</w:t>
      </w:r>
      <w:r w:rsidRPr="003579F1">
        <w:rPr>
          <w:rFonts w:ascii="Times New Roman" w:eastAsia="Arial Unicode MS" w:hAnsi="Times New Roman" w:cs="Times New Roman"/>
          <w:kern w:val="1"/>
          <w:sz w:val="28"/>
          <w:szCs w:val="28"/>
          <w:lang w:eastAsia="ar-SA"/>
        </w:rPr>
        <w:t>бы охоты на диких животных. Приручение диких животных. Пища и одежда древнего человека</w:t>
      </w:r>
      <w:r w:rsidRPr="003579F1">
        <w:rPr>
          <w:rFonts w:ascii="Times New Roman" w:eastAsia="Arial Unicode MS" w:hAnsi="Times New Roman" w:cs="Times New Roman"/>
          <w:color w:val="00000A"/>
          <w:kern w:val="1"/>
          <w:sz w:val="28"/>
          <w:szCs w:val="28"/>
          <w:lang w:eastAsia="ar-SA"/>
        </w:rPr>
        <w:t>.</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sidRPr="003579F1">
        <w:rPr>
          <w:rFonts w:ascii="Times New Roman" w:eastAsia="Arial Unicode MS" w:hAnsi="Times New Roman" w:cs="Times New Roman"/>
          <w:kern w:val="1"/>
          <w:sz w:val="28"/>
          <w:szCs w:val="28"/>
          <w:lang w:eastAsia="ar-SA"/>
        </w:rPr>
        <w:softHyphen/>
        <w:t>лия, скотоводства. Появление новых орудий труда. Начало бронзового века. Оседлый образ жизни. Коллективы</w:t>
      </w:r>
      <w:r w:rsidRPr="003579F1">
        <w:rPr>
          <w:rFonts w:ascii="Times New Roman" w:eastAsia="Arial Unicode MS" w:hAnsi="Times New Roman" w:cs="Times New Roman"/>
          <w:color w:val="66625D"/>
          <w:kern w:val="1"/>
          <w:sz w:val="28"/>
          <w:szCs w:val="28"/>
          <w:lang w:eastAsia="ar-SA"/>
        </w:rPr>
        <w:t xml:space="preserve"> </w:t>
      </w:r>
      <w:r w:rsidRPr="003579F1">
        <w:rPr>
          <w:rFonts w:ascii="Times New Roman" w:eastAsia="Arial Unicode MS" w:hAnsi="Times New Roman" w:cs="Times New Roman"/>
          <w:kern w:val="1"/>
          <w:sz w:val="28"/>
          <w:szCs w:val="28"/>
          <w:lang w:eastAsia="ar-SA"/>
        </w:rPr>
        <w:t>древних людей: семья, община, род, племя.</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 xml:space="preserve">Возникновение имущественного и социального неравенства, выделение знати. </w:t>
      </w:r>
    </w:p>
    <w:p w:rsidR="003579F1" w:rsidRPr="003579F1" w:rsidRDefault="003579F1" w:rsidP="003579F1">
      <w:pPr>
        <w:suppressAutoHyphens/>
        <w:spacing w:after="0"/>
        <w:ind w:firstLine="709"/>
        <w:jc w:val="both"/>
        <w:rPr>
          <w:rFonts w:ascii="Times New Roman" w:eastAsia="Arial Unicode MS" w:hAnsi="Times New Roman" w:cs="Times New Roman"/>
          <w:b/>
          <w:kern w:val="1"/>
          <w:sz w:val="28"/>
          <w:szCs w:val="28"/>
          <w:lang w:eastAsia="ar-SA"/>
        </w:rPr>
      </w:pPr>
      <w:r w:rsidRPr="003579F1">
        <w:rPr>
          <w:rFonts w:ascii="Times New Roman" w:eastAsia="Arial Unicode MS" w:hAnsi="Times New Roman" w:cs="Times New Roman"/>
          <w:kern w:val="1"/>
          <w:sz w:val="28"/>
          <w:szCs w:val="28"/>
          <w:lang w:eastAsia="ar-SA"/>
        </w:rPr>
        <w:t>Зарождение обмена, появление денег. Первые города Создание человеком искусственной среды обитания. Возникновение древнейших цивилизаций.</w:t>
      </w:r>
    </w:p>
    <w:p w:rsidR="003579F1" w:rsidRPr="003579F1" w:rsidRDefault="003579F1" w:rsidP="003579F1">
      <w:pPr>
        <w:suppressAutoHyphens/>
        <w:spacing w:after="0"/>
        <w:ind w:firstLine="709"/>
        <w:jc w:val="center"/>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b/>
          <w:kern w:val="1"/>
          <w:sz w:val="28"/>
          <w:szCs w:val="28"/>
          <w:lang w:eastAsia="ar-SA"/>
        </w:rPr>
        <w:t>История вещей и дел человека (от древности до наших дней)</w:t>
      </w:r>
    </w:p>
    <w:p w:rsidR="003579F1" w:rsidRPr="003579F1" w:rsidRDefault="003579F1" w:rsidP="003579F1">
      <w:pPr>
        <w:keepNext/>
        <w:tabs>
          <w:tab w:val="num" w:pos="432"/>
        </w:tabs>
        <w:suppressAutoHyphens/>
        <w:spacing w:after="0"/>
        <w:ind w:firstLine="709"/>
        <w:jc w:val="center"/>
        <w:outlineLvl w:val="0"/>
        <w:rPr>
          <w:rFonts w:ascii="Times New Roman" w:eastAsia="Times New Roman" w:hAnsi="Times New Roman" w:cs="Times New Roman"/>
          <w:b/>
          <w:kern w:val="1"/>
          <w:sz w:val="28"/>
          <w:szCs w:val="28"/>
          <w:lang w:eastAsia="ru-RU"/>
        </w:rPr>
      </w:pPr>
      <w:r w:rsidRPr="003579F1">
        <w:rPr>
          <w:rFonts w:ascii="Times New Roman" w:eastAsia="Times New Roman" w:hAnsi="Times New Roman" w:cs="Times New Roman"/>
          <w:b/>
          <w:i/>
          <w:kern w:val="1"/>
          <w:sz w:val="28"/>
          <w:szCs w:val="28"/>
          <w:lang w:eastAsia="ru-RU"/>
        </w:rPr>
        <w:t xml:space="preserve">История освоения человеком огня, энергии </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Использование огня в производстве: изготовление посу</w:t>
      </w:r>
      <w:r w:rsidRPr="003579F1">
        <w:rPr>
          <w:rFonts w:ascii="Times New Roman" w:eastAsia="Arial Unicode MS" w:hAnsi="Times New Roman" w:cs="Times New Roman"/>
          <w:kern w:val="1"/>
          <w:sz w:val="28"/>
          <w:szCs w:val="28"/>
          <w:lang w:eastAsia="ar-SA"/>
        </w:rPr>
        <w:softHyphen/>
        <w:t>ды, орудий труда, выплавка металлов, приготовление пищи и др.</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Огонь в военном деле. Изобретение пороха. Последствия этого изобретения в истории войн.</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kern w:val="1"/>
          <w:sz w:val="28"/>
          <w:szCs w:val="28"/>
          <w:lang w:eastAsia="ar-SA"/>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sidRPr="003579F1">
        <w:rPr>
          <w:rFonts w:ascii="Times New Roman" w:eastAsia="Arial Unicode MS" w:hAnsi="Times New Roman" w:cs="Times New Roman"/>
          <w:kern w:val="1"/>
          <w:sz w:val="28"/>
          <w:szCs w:val="28"/>
          <w:lang w:eastAsia="ar-SA"/>
        </w:rPr>
        <w:softHyphen/>
        <w:t>чения большого количества энергии. Экологические последствия</w:t>
      </w:r>
      <w:r w:rsidRPr="003579F1">
        <w:rPr>
          <w:rFonts w:ascii="Calibri" w:eastAsia="Arial Unicode MS" w:hAnsi="Calibri" w:cs="Times New Roman"/>
          <w:noProof/>
          <w:color w:val="00000A"/>
          <w:kern w:val="1"/>
          <w:szCs w:val="20"/>
          <w:lang w:eastAsia="ru-RU"/>
        </w:rPr>
        <mc:AlternateContent>
          <mc:Choice Requires="wpg">
            <w:drawing>
              <wp:anchor distT="0" distB="0" distL="0" distR="0" simplePos="0" relativeHeight="251666432" behindDoc="0" locked="0" layoutInCell="1" allowOverlap="1" wp14:anchorId="48D17260" wp14:editId="261D9DCD">
                <wp:simplePos x="0" y="0"/>
                <wp:positionH relativeFrom="page">
                  <wp:posOffset>13970</wp:posOffset>
                </wp:positionH>
                <wp:positionV relativeFrom="paragraph">
                  <wp:posOffset>-43180</wp:posOffset>
                </wp:positionV>
                <wp:extent cx="1270" cy="4557395"/>
                <wp:effectExtent l="13970" t="13970" r="3810" b="10160"/>
                <wp:wrapNone/>
                <wp:docPr id="9"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557395"/>
                          <a:chOff x="22" y="-68"/>
                          <a:chExt cx="2" cy="7177"/>
                        </a:xfrm>
                      </wpg:grpSpPr>
                      <wps:wsp>
                        <wps:cNvPr id="10" name="Freeform 20"/>
                        <wps:cNvSpPr>
                          <a:spLocks noChangeArrowheads="1"/>
                        </wps:cNvSpPr>
                        <wps:spPr bwMode="auto">
                          <a:xfrm>
                            <a:off x="22" y="-68"/>
                            <a:ext cx="1" cy="7176"/>
                          </a:xfrm>
                          <a:custGeom>
                            <a:avLst/>
                            <a:gdLst>
                              <a:gd name="T0" fmla="*/ 0 w 2"/>
                              <a:gd name="T1" fmla="*/ 7109 h 7177"/>
                              <a:gd name="T2" fmla="*/ 0 w 2"/>
                              <a:gd name="T3" fmla="*/ -68 h 7177"/>
                            </a:gdLst>
                            <a:ahLst/>
                            <a:cxnLst>
                              <a:cxn ang="0">
                                <a:pos x="T0" y="T1"/>
                              </a:cxn>
                              <a:cxn ang="0">
                                <a:pos x="T2" y="T3"/>
                              </a:cxn>
                            </a:cxnLst>
                            <a:rect l="0" t="0" r="r" b="b"/>
                            <a:pathLst>
                              <a:path w="2" h="7177">
                                <a:moveTo>
                                  <a:pt x="0" y="7177"/>
                                </a:moveTo>
                                <a:lnTo>
                                  <a:pt x="0" y="0"/>
                                </a:lnTo>
                              </a:path>
                            </a:pathLst>
                          </a:custGeom>
                          <a:noFill/>
                          <a:ln w="4320" cap="sq">
                            <a:solidFill>
                              <a:srgbClr val="C3AF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A86E8" id="Группа 14" o:spid="_x0000_s1026" style="position:absolute;margin-left:1.1pt;margin-top:-3.4pt;width:.1pt;height:358.85pt;z-index:251666432;mso-wrap-distance-left:0;mso-wrap-distance-right:0;mso-position-horizontal-relative:page"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27" style="position:absolute;left:22;top:-68;width:1;height:7176;visibility:visible;mso-wrap-style:none;v-text-anchor:middle" coordsize="2,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" path="m,7177l,e" filled="f" strokecolor="#c3afa8" strokeweight=".12mm">
                  <v:stroke endcap="square"/>
                  <v:path o:connecttype="custom" o:connectlocs="0,7108;0,-68" o:connectangles="0,0"/>
                </v:shape>
                <w10:wrap anchorx="page"/>
              </v:group>
            </w:pict>
          </mc:Fallback>
        </mc:AlternateContent>
      </w:r>
      <w:r w:rsidRPr="003579F1">
        <w:rPr>
          <w:rFonts w:ascii="Times New Roman" w:eastAsia="Arial Unicode MS" w:hAnsi="Times New Roman" w:cs="Times New Roman"/>
          <w:kern w:val="1"/>
          <w:sz w:val="28"/>
          <w:szCs w:val="28"/>
          <w:lang w:eastAsia="ar-SA"/>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3579F1" w:rsidRPr="003579F1" w:rsidRDefault="003579F1" w:rsidP="003579F1">
      <w:pPr>
        <w:keepNext/>
        <w:tabs>
          <w:tab w:val="num" w:pos="432"/>
        </w:tabs>
        <w:suppressAutoHyphens/>
        <w:spacing w:after="0"/>
        <w:ind w:firstLine="709"/>
        <w:jc w:val="center"/>
        <w:outlineLvl w:val="0"/>
        <w:rPr>
          <w:rFonts w:ascii="Times New Roman" w:eastAsia="Times New Roman" w:hAnsi="Times New Roman" w:cs="Times New Roman"/>
          <w:b/>
          <w:kern w:val="1"/>
          <w:sz w:val="28"/>
          <w:szCs w:val="28"/>
          <w:lang w:eastAsia="ru-RU"/>
        </w:rPr>
      </w:pPr>
      <w:r w:rsidRPr="003579F1">
        <w:rPr>
          <w:rFonts w:ascii="Times New Roman" w:eastAsia="Times New Roman" w:hAnsi="Times New Roman" w:cs="Times New Roman"/>
          <w:b/>
          <w:i/>
          <w:kern w:val="1"/>
          <w:sz w:val="28"/>
          <w:szCs w:val="28"/>
          <w:lang w:eastAsia="ru-RU"/>
        </w:rPr>
        <w:t>История использования человеком воды</w:t>
      </w:r>
    </w:p>
    <w:p w:rsidR="003579F1" w:rsidRPr="003579F1" w:rsidRDefault="003579F1" w:rsidP="003579F1">
      <w:pPr>
        <w:suppressAutoHyphens/>
        <w:spacing w:after="0"/>
        <w:ind w:firstLine="709"/>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Вода в природе. Значение воды в жизни че</w:t>
      </w:r>
      <w:r w:rsidRPr="003579F1">
        <w:rPr>
          <w:rFonts w:ascii="Times New Roman" w:eastAsia="Arial Unicode MS" w:hAnsi="Times New Roman" w:cs="Times New Roman"/>
          <w:kern w:val="1"/>
          <w:sz w:val="28"/>
          <w:szCs w:val="28"/>
          <w:lang w:eastAsia="ar-SA"/>
        </w:rPr>
        <w:softHyphen/>
        <w:t>ловека. Охрана водных угодий.</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lastRenderedPageBreak/>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Вода и земледелие. Поливное земледелие, причины его возникновения. Роль поливного земледелия, в</w:t>
      </w:r>
      <w:r w:rsidRPr="003579F1">
        <w:rPr>
          <w:rFonts w:ascii="Times New Roman" w:eastAsia="Arial Unicode MS" w:hAnsi="Times New Roman" w:cs="Times New Roman"/>
          <w:i/>
          <w:kern w:val="1"/>
          <w:sz w:val="28"/>
          <w:szCs w:val="28"/>
          <w:lang w:eastAsia="ar-SA"/>
        </w:rPr>
        <w:t xml:space="preserve"> </w:t>
      </w:r>
      <w:r w:rsidRPr="003579F1">
        <w:rPr>
          <w:rFonts w:ascii="Times New Roman" w:eastAsia="Arial Unicode MS" w:hAnsi="Times New Roman" w:cs="Times New Roman"/>
          <w:kern w:val="1"/>
          <w:sz w:val="28"/>
          <w:szCs w:val="28"/>
          <w:lang w:eastAsia="ar-SA"/>
        </w:rPr>
        <w:t>истории человечества.</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kern w:val="1"/>
          <w:sz w:val="28"/>
          <w:szCs w:val="28"/>
          <w:lang w:eastAsia="ar-SA"/>
        </w:rPr>
        <w:t>Профессии людей, связанные с освоением энергии и вод</w:t>
      </w:r>
      <w:r w:rsidRPr="003579F1">
        <w:rPr>
          <w:rFonts w:ascii="Times New Roman" w:eastAsia="Arial Unicode MS" w:hAnsi="Times New Roman" w:cs="Times New Roman"/>
          <w:kern w:val="1"/>
          <w:sz w:val="28"/>
          <w:szCs w:val="28"/>
          <w:lang w:eastAsia="ar-SA"/>
        </w:rPr>
        <w:softHyphen/>
        <w:t>ных ресурсов.</w:t>
      </w:r>
    </w:p>
    <w:p w:rsidR="003579F1" w:rsidRPr="003579F1" w:rsidRDefault="003579F1" w:rsidP="003579F1">
      <w:pPr>
        <w:keepNext/>
        <w:tabs>
          <w:tab w:val="num" w:pos="432"/>
          <w:tab w:val="left" w:pos="3357"/>
          <w:tab w:val="center" w:pos="5032"/>
        </w:tabs>
        <w:suppressAutoHyphens/>
        <w:spacing w:after="0"/>
        <w:ind w:firstLine="709"/>
        <w:jc w:val="center"/>
        <w:outlineLvl w:val="0"/>
        <w:rPr>
          <w:rFonts w:ascii="Times New Roman" w:eastAsia="Times New Roman" w:hAnsi="Times New Roman" w:cs="Times New Roman"/>
          <w:b/>
          <w:kern w:val="1"/>
          <w:sz w:val="28"/>
          <w:szCs w:val="28"/>
          <w:lang w:eastAsia="ru-RU"/>
        </w:rPr>
      </w:pPr>
      <w:r w:rsidRPr="003579F1">
        <w:rPr>
          <w:rFonts w:ascii="Times New Roman" w:eastAsia="Times New Roman" w:hAnsi="Times New Roman" w:cs="Times New Roman"/>
          <w:b/>
          <w:i/>
          <w:kern w:val="1"/>
          <w:sz w:val="28"/>
          <w:szCs w:val="28"/>
          <w:lang w:eastAsia="ru-RU"/>
        </w:rPr>
        <w:t>История жилища человека</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kern w:val="1"/>
          <w:sz w:val="28"/>
          <w:szCs w:val="28"/>
          <w:lang w:eastAsia="ar-SA"/>
        </w:rPr>
        <w:t>Понятие о жилище. История появления жили</w:t>
      </w:r>
      <w:r w:rsidRPr="003579F1">
        <w:rPr>
          <w:rFonts w:ascii="Times New Roman" w:eastAsia="Arial Unicode MS" w:hAnsi="Times New Roman" w:cs="Times New Roman"/>
          <w:kern w:val="1"/>
          <w:sz w:val="28"/>
          <w:szCs w:val="28"/>
          <w:lang w:eastAsia="ar-SA"/>
        </w:rPr>
        <w:softHyphen/>
        <w:t>ща человека. Первые жилища: пе</w:t>
      </w:r>
      <w:r w:rsidRPr="003579F1">
        <w:rPr>
          <w:rFonts w:ascii="Times New Roman" w:eastAsia="Arial Unicode MS" w:hAnsi="Times New Roman" w:cs="Times New Roman"/>
          <w:color w:val="00000A"/>
          <w:kern w:val="1"/>
          <w:sz w:val="28"/>
          <w:szCs w:val="28"/>
          <w:lang w:eastAsia="ar-SA"/>
        </w:rPr>
        <w:softHyphen/>
      </w:r>
      <w:r w:rsidRPr="003579F1">
        <w:rPr>
          <w:rFonts w:ascii="Times New Roman" w:eastAsia="Arial Unicode MS" w:hAnsi="Times New Roman" w:cs="Times New Roman"/>
          <w:kern w:val="1"/>
          <w:sz w:val="28"/>
          <w:szCs w:val="28"/>
          <w:lang w:eastAsia="ar-SA"/>
        </w:rPr>
        <w:t>ще</w:t>
      </w:r>
      <w:r w:rsidRPr="003579F1">
        <w:rPr>
          <w:rFonts w:ascii="Times New Roman" w:eastAsia="Arial Unicode MS" w:hAnsi="Times New Roman" w:cs="Times New Roman"/>
          <w:color w:val="00000A"/>
          <w:kern w:val="1"/>
          <w:sz w:val="28"/>
          <w:szCs w:val="28"/>
          <w:lang w:eastAsia="ar-SA"/>
        </w:rPr>
        <w:softHyphen/>
      </w:r>
      <w:r w:rsidRPr="003579F1">
        <w:rPr>
          <w:rFonts w:ascii="Times New Roman" w:eastAsia="Arial Unicode MS" w:hAnsi="Times New Roman" w:cs="Times New Roman"/>
          <w:kern w:val="1"/>
          <w:sz w:val="28"/>
          <w:szCs w:val="28"/>
          <w:lang w:eastAsia="ar-SA"/>
        </w:rPr>
        <w:t>ры, шалаш, земляные ук</w:t>
      </w:r>
      <w:r w:rsidRPr="003579F1">
        <w:rPr>
          <w:rFonts w:ascii="Times New Roman" w:eastAsia="Arial Unicode MS" w:hAnsi="Times New Roman" w:cs="Times New Roman"/>
          <w:kern w:val="1"/>
          <w:sz w:val="28"/>
          <w:szCs w:val="28"/>
          <w:lang w:eastAsia="ar-SA"/>
        </w:rPr>
        <w:softHyphen/>
        <w:t>рытия. Сборно-разборные жилища. Материалы, ис</w:t>
      </w:r>
      <w:r w:rsidRPr="003579F1">
        <w:rPr>
          <w:rFonts w:ascii="Times New Roman" w:eastAsia="Arial Unicode MS" w:hAnsi="Times New Roman" w:cs="Times New Roman"/>
          <w:color w:val="00000A"/>
          <w:kern w:val="1"/>
          <w:sz w:val="28"/>
          <w:szCs w:val="28"/>
          <w:lang w:eastAsia="ar-SA"/>
        </w:rPr>
        <w:softHyphen/>
      </w:r>
      <w:r w:rsidRPr="003579F1">
        <w:rPr>
          <w:rFonts w:ascii="Times New Roman" w:eastAsia="Arial Unicode MS" w:hAnsi="Times New Roman" w:cs="Times New Roman"/>
          <w:kern w:val="1"/>
          <w:sz w:val="28"/>
          <w:szCs w:val="28"/>
          <w:lang w:eastAsia="ar-SA"/>
        </w:rPr>
        <w:t>поль</w:t>
      </w:r>
      <w:r w:rsidRPr="003579F1">
        <w:rPr>
          <w:rFonts w:ascii="Times New Roman" w:eastAsia="Arial Unicode MS" w:hAnsi="Times New Roman" w:cs="Times New Roman"/>
          <w:color w:val="00000A"/>
          <w:kern w:val="1"/>
          <w:sz w:val="28"/>
          <w:szCs w:val="28"/>
          <w:lang w:eastAsia="ar-SA"/>
        </w:rPr>
        <w:softHyphen/>
      </w:r>
      <w:r w:rsidRPr="003579F1">
        <w:rPr>
          <w:rFonts w:ascii="Times New Roman" w:eastAsia="Arial Unicode MS" w:hAnsi="Times New Roman" w:cs="Times New Roman"/>
          <w:kern w:val="1"/>
          <w:sz w:val="28"/>
          <w:szCs w:val="28"/>
          <w:lang w:eastAsia="ar-SA"/>
        </w:rPr>
        <w:t>зу</w:t>
      </w:r>
      <w:r w:rsidRPr="003579F1">
        <w:rPr>
          <w:rFonts w:ascii="Times New Roman" w:eastAsia="Arial Unicode MS" w:hAnsi="Times New Roman" w:cs="Times New Roman"/>
          <w:color w:val="00000A"/>
          <w:kern w:val="1"/>
          <w:sz w:val="28"/>
          <w:szCs w:val="28"/>
          <w:lang w:eastAsia="ar-SA"/>
        </w:rPr>
        <w:softHyphen/>
      </w:r>
      <w:r w:rsidRPr="003579F1">
        <w:rPr>
          <w:rFonts w:ascii="Times New Roman" w:eastAsia="Arial Unicode MS" w:hAnsi="Times New Roman" w:cs="Times New Roman"/>
          <w:kern w:val="1"/>
          <w:sz w:val="28"/>
          <w:szCs w:val="28"/>
          <w:lang w:eastAsia="ar-SA"/>
        </w:rPr>
        <w:t>е</w:t>
      </w:r>
      <w:r w:rsidRPr="003579F1">
        <w:rPr>
          <w:rFonts w:ascii="Times New Roman" w:eastAsia="Arial Unicode MS" w:hAnsi="Times New Roman" w:cs="Times New Roman"/>
          <w:color w:val="00000A"/>
          <w:kern w:val="1"/>
          <w:sz w:val="28"/>
          <w:szCs w:val="28"/>
          <w:lang w:eastAsia="ar-SA"/>
        </w:rPr>
        <w:softHyphen/>
      </w:r>
      <w:r w:rsidRPr="003579F1">
        <w:rPr>
          <w:rFonts w:ascii="Times New Roman" w:eastAsia="Arial Unicode MS" w:hAnsi="Times New Roman" w:cs="Times New Roman"/>
          <w:kern w:val="1"/>
          <w:sz w:val="28"/>
          <w:szCs w:val="28"/>
          <w:lang w:eastAsia="ar-SA"/>
        </w:rPr>
        <w:t>мые для стро</w:t>
      </w:r>
      <w:r w:rsidRPr="003579F1">
        <w:rPr>
          <w:rFonts w:ascii="Times New Roman" w:eastAsia="Arial Unicode MS" w:hAnsi="Times New Roman" w:cs="Times New Roman"/>
          <w:color w:val="00000A"/>
          <w:kern w:val="1"/>
          <w:sz w:val="28"/>
          <w:szCs w:val="28"/>
          <w:lang w:eastAsia="ar-SA"/>
        </w:rPr>
        <w:softHyphen/>
      </w:r>
      <w:r w:rsidRPr="003579F1">
        <w:rPr>
          <w:rFonts w:ascii="Times New Roman" w:eastAsia="Arial Unicode MS" w:hAnsi="Times New Roman" w:cs="Times New Roman"/>
          <w:kern w:val="1"/>
          <w:sz w:val="28"/>
          <w:szCs w:val="28"/>
          <w:lang w:eastAsia="ar-SA"/>
        </w:rPr>
        <w:t>ительства жилья у разных народов (чумы, яранги, вигвамы, юрты и др.). Ис</w:t>
      </w:r>
      <w:r w:rsidRPr="003579F1">
        <w:rPr>
          <w:rFonts w:ascii="Times New Roman" w:eastAsia="Arial Unicode MS" w:hAnsi="Times New Roman" w:cs="Times New Roman"/>
          <w:color w:val="00000A"/>
          <w:kern w:val="1"/>
          <w:sz w:val="28"/>
          <w:szCs w:val="28"/>
          <w:lang w:eastAsia="ar-SA"/>
        </w:rPr>
        <w:softHyphen/>
      </w:r>
      <w:r w:rsidRPr="003579F1">
        <w:rPr>
          <w:rFonts w:ascii="Times New Roman" w:eastAsia="Arial Unicode MS" w:hAnsi="Times New Roman" w:cs="Times New Roman"/>
          <w:kern w:val="1"/>
          <w:sz w:val="28"/>
          <w:szCs w:val="28"/>
          <w:lang w:eastAsia="ar-SA"/>
        </w:rPr>
        <w:t>то</w:t>
      </w:r>
      <w:r w:rsidRPr="003579F1">
        <w:rPr>
          <w:rFonts w:ascii="Times New Roman" w:eastAsia="Arial Unicode MS" w:hAnsi="Times New Roman" w:cs="Times New Roman"/>
          <w:color w:val="00000A"/>
          <w:kern w:val="1"/>
          <w:sz w:val="28"/>
          <w:szCs w:val="28"/>
          <w:lang w:eastAsia="ar-SA"/>
        </w:rPr>
        <w:softHyphen/>
      </w:r>
      <w:r w:rsidRPr="003579F1">
        <w:rPr>
          <w:rFonts w:ascii="Times New Roman" w:eastAsia="Arial Unicode MS" w:hAnsi="Times New Roman" w:cs="Times New Roman"/>
          <w:kern w:val="1"/>
          <w:sz w:val="28"/>
          <w:szCs w:val="28"/>
          <w:lang w:eastAsia="ar-SA"/>
        </w:rPr>
        <w:t>рия со</w:t>
      </w:r>
      <w:r w:rsidRPr="003579F1">
        <w:rPr>
          <w:rFonts w:ascii="Times New Roman" w:eastAsia="Arial Unicode MS" w:hAnsi="Times New Roman" w:cs="Times New Roman"/>
          <w:color w:val="00000A"/>
          <w:kern w:val="1"/>
          <w:sz w:val="28"/>
          <w:szCs w:val="28"/>
          <w:lang w:eastAsia="ar-SA"/>
        </w:rPr>
        <w:softHyphen/>
      </w:r>
      <w:r w:rsidRPr="003579F1">
        <w:rPr>
          <w:rFonts w:ascii="Times New Roman" w:eastAsia="Arial Unicode MS" w:hAnsi="Times New Roman" w:cs="Times New Roman"/>
          <w:kern w:val="1"/>
          <w:sz w:val="28"/>
          <w:szCs w:val="28"/>
          <w:lang w:eastAsia="ar-SA"/>
        </w:rPr>
        <w:t>ве</w:t>
      </w:r>
      <w:r w:rsidRPr="003579F1">
        <w:rPr>
          <w:rFonts w:ascii="Times New Roman" w:eastAsia="Arial Unicode MS" w:hAnsi="Times New Roman" w:cs="Times New Roman"/>
          <w:color w:val="00000A"/>
          <w:kern w:val="1"/>
          <w:sz w:val="28"/>
          <w:szCs w:val="28"/>
          <w:lang w:eastAsia="ar-SA"/>
        </w:rPr>
        <w:softHyphen/>
      </w:r>
      <w:r w:rsidRPr="003579F1">
        <w:rPr>
          <w:rFonts w:ascii="Times New Roman" w:eastAsia="Arial Unicode MS" w:hAnsi="Times New Roman" w:cs="Times New Roman"/>
          <w:kern w:val="1"/>
          <w:sz w:val="28"/>
          <w:szCs w:val="28"/>
          <w:lang w:eastAsia="ar-SA"/>
        </w:rPr>
        <w:t>ршенствования жилища. Влияние климата и национальных традиций на стро</w:t>
      </w:r>
      <w:r w:rsidRPr="003579F1">
        <w:rPr>
          <w:rFonts w:ascii="Times New Roman" w:eastAsia="Arial Unicode MS" w:hAnsi="Times New Roman" w:cs="Times New Roman"/>
          <w:color w:val="00000A"/>
          <w:kern w:val="1"/>
          <w:sz w:val="28"/>
          <w:szCs w:val="28"/>
          <w:lang w:eastAsia="ar-SA"/>
        </w:rPr>
        <w:softHyphen/>
      </w:r>
      <w:r w:rsidRPr="003579F1">
        <w:rPr>
          <w:rFonts w:ascii="Times New Roman" w:eastAsia="Arial Unicode MS" w:hAnsi="Times New Roman" w:cs="Times New Roman"/>
          <w:kern w:val="1"/>
          <w:sz w:val="28"/>
          <w:szCs w:val="28"/>
          <w:lang w:eastAsia="ar-SA"/>
        </w:rPr>
        <w:t>и</w:t>
      </w:r>
      <w:r w:rsidRPr="003579F1">
        <w:rPr>
          <w:rFonts w:ascii="Times New Roman" w:eastAsia="Arial Unicode MS" w:hAnsi="Times New Roman" w:cs="Times New Roman"/>
          <w:color w:val="00000A"/>
          <w:kern w:val="1"/>
          <w:sz w:val="28"/>
          <w:szCs w:val="28"/>
          <w:lang w:eastAsia="ar-SA"/>
        </w:rPr>
        <w:softHyphen/>
      </w:r>
      <w:r w:rsidRPr="003579F1">
        <w:rPr>
          <w:rFonts w:ascii="Times New Roman" w:eastAsia="Arial Unicode MS" w:hAnsi="Times New Roman" w:cs="Times New Roman"/>
          <w:kern w:val="1"/>
          <w:sz w:val="28"/>
          <w:szCs w:val="28"/>
          <w:lang w:eastAsia="ar-SA"/>
        </w:rPr>
        <w:t>тель</w:t>
      </w:r>
      <w:r w:rsidRPr="003579F1">
        <w:rPr>
          <w:rFonts w:ascii="Times New Roman" w:eastAsia="Arial Unicode MS" w:hAnsi="Times New Roman" w:cs="Times New Roman"/>
          <w:color w:val="00000A"/>
          <w:kern w:val="1"/>
          <w:sz w:val="28"/>
          <w:szCs w:val="28"/>
          <w:lang w:eastAsia="ar-SA"/>
        </w:rPr>
        <w:softHyphen/>
      </w:r>
      <w:r w:rsidRPr="003579F1">
        <w:rPr>
          <w:rFonts w:ascii="Times New Roman" w:eastAsia="Arial Unicode MS" w:hAnsi="Times New Roman" w:cs="Times New Roman"/>
          <w:kern w:val="1"/>
          <w:sz w:val="28"/>
          <w:szCs w:val="28"/>
          <w:lang w:eastAsia="ar-SA"/>
        </w:rPr>
        <w:t>ство жилья и других зданий. Архитектурные памятники в строительстве, их значение для изучения истории.</w:t>
      </w:r>
    </w:p>
    <w:p w:rsidR="003579F1" w:rsidRPr="003579F1" w:rsidRDefault="003579F1" w:rsidP="003579F1">
      <w:pPr>
        <w:keepNext/>
        <w:tabs>
          <w:tab w:val="num" w:pos="432"/>
        </w:tabs>
        <w:suppressAutoHyphens/>
        <w:spacing w:after="0"/>
        <w:ind w:firstLine="709"/>
        <w:jc w:val="center"/>
        <w:outlineLvl w:val="0"/>
        <w:rPr>
          <w:rFonts w:ascii="Times New Roman" w:eastAsia="Times New Roman" w:hAnsi="Times New Roman" w:cs="Times New Roman"/>
          <w:b/>
          <w:kern w:val="1"/>
          <w:sz w:val="28"/>
          <w:szCs w:val="28"/>
          <w:lang w:eastAsia="ru-RU"/>
        </w:rPr>
      </w:pPr>
      <w:r w:rsidRPr="003579F1">
        <w:rPr>
          <w:rFonts w:ascii="Times New Roman" w:eastAsia="Times New Roman" w:hAnsi="Times New Roman" w:cs="Times New Roman"/>
          <w:b/>
          <w:i/>
          <w:kern w:val="1"/>
          <w:sz w:val="28"/>
          <w:szCs w:val="28"/>
          <w:lang w:eastAsia="ru-RU"/>
        </w:rPr>
        <w:t>История появления мебели</w:t>
      </w:r>
    </w:p>
    <w:p w:rsidR="003579F1" w:rsidRPr="003579F1" w:rsidRDefault="003579F1" w:rsidP="003579F1">
      <w:pPr>
        <w:suppressAutoHyphens/>
        <w:spacing w:after="0"/>
        <w:ind w:firstLine="709"/>
        <w:jc w:val="both"/>
        <w:rPr>
          <w:rFonts w:ascii="Calibri" w:eastAsia="Arial Unicode MS" w:hAnsi="Calibri" w:cs="Times New Roman"/>
          <w:color w:val="00000A"/>
          <w:kern w:val="1"/>
          <w:szCs w:val="20"/>
          <w:lang w:eastAsia="ar-SA"/>
        </w:rPr>
      </w:pPr>
      <w:r w:rsidRPr="003579F1">
        <w:rPr>
          <w:rFonts w:ascii="Times New Roman" w:eastAsia="Arial Unicode MS" w:hAnsi="Times New Roman" w:cs="Times New Roman"/>
          <w:kern w:val="1"/>
          <w:sz w:val="28"/>
          <w:szCs w:val="28"/>
          <w:lang w:eastAsia="ar-SA"/>
        </w:rPr>
        <w:t>Назначение и виды мебели, материалы для ее изготовления.</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Calibri" w:eastAsia="Arial Unicode MS" w:hAnsi="Calibri" w:cs="Times New Roman"/>
          <w:noProof/>
          <w:color w:val="00000A"/>
          <w:kern w:val="1"/>
          <w:szCs w:val="20"/>
          <w:lang w:eastAsia="ru-RU"/>
        </w:rPr>
        <mc:AlternateContent>
          <mc:Choice Requires="wpg">
            <w:drawing>
              <wp:anchor distT="0" distB="0" distL="0" distR="0" simplePos="0" relativeHeight="251663360" behindDoc="0" locked="0" layoutInCell="1" allowOverlap="1" wp14:anchorId="593B7B8A" wp14:editId="59FF5491">
                <wp:simplePos x="0" y="0"/>
                <wp:positionH relativeFrom="page">
                  <wp:posOffset>13970</wp:posOffset>
                </wp:positionH>
                <wp:positionV relativeFrom="paragraph">
                  <wp:posOffset>140970</wp:posOffset>
                </wp:positionV>
                <wp:extent cx="19685" cy="2060575"/>
                <wp:effectExtent l="13970" t="7620" r="13970" b="8255"/>
                <wp:wrapNone/>
                <wp:docPr id="4"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 cy="2060575"/>
                          <a:chOff x="22" y="222"/>
                          <a:chExt cx="30" cy="3246"/>
                        </a:xfrm>
                      </wpg:grpSpPr>
                      <wpg:grpSp>
                        <wpg:cNvPr id="5" name="Group 9"/>
                        <wpg:cNvGrpSpPr>
                          <a:grpSpLocks/>
                        </wpg:cNvGrpSpPr>
                        <wpg:grpSpPr bwMode="auto">
                          <a:xfrm>
                            <a:off x="22" y="222"/>
                            <a:ext cx="3" cy="3244"/>
                            <a:chOff x="22" y="222"/>
                            <a:chExt cx="3" cy="3244"/>
                          </a:xfrm>
                        </wpg:grpSpPr>
                        <wps:wsp>
                          <wps:cNvPr id="6" name="Freeform 10"/>
                          <wps:cNvSpPr>
                            <a:spLocks noChangeArrowheads="1"/>
                          </wps:cNvSpPr>
                          <wps:spPr bwMode="auto">
                            <a:xfrm>
                              <a:off x="22" y="222"/>
                              <a:ext cx="2" cy="3243"/>
                            </a:xfrm>
                            <a:custGeom>
                              <a:avLst/>
                              <a:gdLst>
                                <a:gd name="T0" fmla="*/ 0 w 2"/>
                                <a:gd name="T1" fmla="*/ 3455 h 3229"/>
                                <a:gd name="T2" fmla="*/ 0 w 2"/>
                                <a:gd name="T3" fmla="*/ 226 h 3229"/>
                              </a:gdLst>
                              <a:ahLst/>
                              <a:cxnLst>
                                <a:cxn ang="0">
                                  <a:pos x="T0" y="T1"/>
                                </a:cxn>
                                <a:cxn ang="0">
                                  <a:pos x="T2" y="T3"/>
                                </a:cxn>
                              </a:cxnLst>
                              <a:rect l="0" t="0" r="r" b="b"/>
                              <a:pathLst>
                                <a:path w="2" h="3229">
                                  <a:moveTo>
                                    <a:pt x="0" y="3229"/>
                                  </a:moveTo>
                                  <a:lnTo>
                                    <a:pt x="0" y="0"/>
                                  </a:lnTo>
                                </a:path>
                              </a:pathLst>
                            </a:custGeom>
                            <a:noFill/>
                            <a:ln w="4320" cap="sq">
                              <a:solidFill>
                                <a:srgbClr val="BFAC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grpSp>
                        <wpg:cNvPr id="7" name="Group 11"/>
                        <wpg:cNvGrpSpPr>
                          <a:grpSpLocks/>
                        </wpg:cNvGrpSpPr>
                        <wpg:grpSpPr bwMode="auto">
                          <a:xfrm>
                            <a:off x="50" y="2701"/>
                            <a:ext cx="3" cy="766"/>
                            <a:chOff x="50" y="2701"/>
                            <a:chExt cx="3" cy="766"/>
                          </a:xfrm>
                        </wpg:grpSpPr>
                        <wps:wsp>
                          <wps:cNvPr id="8" name="Freeform 12"/>
                          <wps:cNvSpPr>
                            <a:spLocks noChangeArrowheads="1"/>
                          </wps:cNvSpPr>
                          <wps:spPr bwMode="auto">
                            <a:xfrm>
                              <a:off x="50" y="2701"/>
                              <a:ext cx="2" cy="765"/>
                            </a:xfrm>
                            <a:custGeom>
                              <a:avLst/>
                              <a:gdLst>
                                <a:gd name="T0" fmla="*/ 0 w 2"/>
                                <a:gd name="T1" fmla="*/ 3455 h 763"/>
                                <a:gd name="T2" fmla="*/ 0 w 2"/>
                                <a:gd name="T3" fmla="*/ 2693 h 763"/>
                              </a:gdLst>
                              <a:ahLst/>
                              <a:cxnLst>
                                <a:cxn ang="0">
                                  <a:pos x="T0" y="T1"/>
                                </a:cxn>
                                <a:cxn ang="0">
                                  <a:pos x="T2" y="T3"/>
                                </a:cxn>
                              </a:cxnLst>
                              <a:rect l="0" t="0" r="r" b="b"/>
                              <a:pathLst>
                                <a:path w="2" h="763">
                                  <a:moveTo>
                                    <a:pt x="0" y="762"/>
                                  </a:moveTo>
                                  <a:lnTo>
                                    <a:pt x="0" y="0"/>
                                  </a:lnTo>
                                </a:path>
                              </a:pathLst>
                            </a:custGeom>
                            <a:noFill/>
                            <a:ln w="18360" cap="sq">
                              <a:solidFill>
                                <a:srgbClr val="C8AFA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A9575CC" id="Группа 7" o:spid="_x0000_s1026" style="position:absolute;margin-left:1.1pt;margin-top:11.1pt;width:1.55pt;height:162.25pt;z-index:251663360;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27" style="position:absolute;left:22;top:222;width:3;height:3244" coordorigin="22,222" coordsize="3,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0" o:spid="_x0000_s1028" style="position:absolute;left:22;top:222;width:2;height:3243;visibility:visible;mso-wrap-style:none;v-text-anchor:middle" coordsize="2,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2" o:spid="_x0000_s1030" style="position:absolute;left:50;top:2701;width:2;height:765;visibility:visible;mso-wrap-style:none;v-text-anchor:middle" coordsize="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" path="m,762l,e" filled="f" strokecolor="#c8afa3" strokeweight=".51mm">
                    <v:stroke endcap="square"/>
                    <v:path o:connecttype="custom" o:connectlocs="0,3464;0,2700" o:connectangles="0,0"/>
                  </v:shape>
                </v:group>
                <w10:wrap anchorx="page"/>
              </v:group>
            </w:pict>
          </mc:Fallback>
        </mc:AlternateContent>
      </w:r>
      <w:r w:rsidRPr="003579F1">
        <w:rPr>
          <w:rFonts w:ascii="Times New Roman" w:eastAsia="Arial Unicode MS" w:hAnsi="Times New Roman" w:cs="Times New Roman"/>
          <w:kern w:val="1"/>
          <w:sz w:val="28"/>
          <w:szCs w:val="28"/>
          <w:lang w:eastAsia="ar-SA"/>
        </w:rPr>
        <w:t xml:space="preserve">История </w:t>
      </w:r>
      <w:r w:rsidRPr="003579F1">
        <w:rPr>
          <w:rFonts w:ascii="Times New Roman" w:eastAsia="Arial Unicode MS" w:hAnsi="Times New Roman" w:cs="Times New Roman"/>
          <w:color w:val="00000A"/>
          <w:kern w:val="1"/>
          <w:sz w:val="28"/>
          <w:szCs w:val="28"/>
          <w:lang w:eastAsia="ar-SA"/>
        </w:rPr>
        <w:t xml:space="preserve">появления первой мебели. Влияние </w:t>
      </w:r>
      <w:r w:rsidRPr="003579F1">
        <w:rPr>
          <w:rFonts w:ascii="Times New Roman" w:eastAsia="Arial Unicode MS" w:hAnsi="Times New Roman" w:cs="Times New Roman"/>
          <w:kern w:val="1"/>
          <w:sz w:val="28"/>
          <w:szCs w:val="28"/>
          <w:lang w:eastAsia="ar-SA"/>
        </w:rPr>
        <w:t>историче</w:t>
      </w:r>
      <w:r w:rsidRPr="003579F1">
        <w:rPr>
          <w:rFonts w:ascii="Times New Roman" w:eastAsia="Arial Unicode MS" w:hAnsi="Times New Roman" w:cs="Times New Roman"/>
          <w:kern w:val="1"/>
          <w:sz w:val="28"/>
          <w:szCs w:val="28"/>
          <w:lang w:eastAsia="ar-SA"/>
        </w:rPr>
        <w:softHyphen/>
        <w:t>ских и национальных традиций на изготовление мебели</w:t>
      </w:r>
      <w:r w:rsidRPr="003579F1">
        <w:rPr>
          <w:rFonts w:ascii="Times New Roman" w:eastAsia="Arial Unicode MS" w:hAnsi="Times New Roman" w:cs="Times New Roman"/>
          <w:color w:val="00000A"/>
          <w:kern w:val="1"/>
          <w:sz w:val="28"/>
          <w:szCs w:val="28"/>
          <w:lang w:eastAsia="ar-SA"/>
        </w:rPr>
        <w:t>.</w:t>
      </w:r>
      <w:r w:rsidRPr="003579F1">
        <w:rPr>
          <w:rFonts w:ascii="Times New Roman" w:eastAsia="Arial Unicode MS" w:hAnsi="Times New Roman" w:cs="Times New Roman"/>
          <w:color w:val="262623"/>
          <w:kern w:val="1"/>
          <w:sz w:val="28"/>
          <w:szCs w:val="28"/>
          <w:lang w:eastAsia="ar-SA"/>
        </w:rPr>
        <w:t xml:space="preserve"> </w:t>
      </w:r>
      <w:r w:rsidRPr="003579F1">
        <w:rPr>
          <w:rFonts w:ascii="Times New Roman" w:eastAsia="Arial Unicode MS" w:hAnsi="Times New Roman" w:cs="Times New Roman"/>
          <w:kern w:val="1"/>
          <w:sz w:val="28"/>
          <w:szCs w:val="28"/>
          <w:lang w:eastAsia="ar-SA"/>
        </w:rPr>
        <w:t>Изготовление мебели как искусство. Современная мебель. Профессии людей, связанные с изготовлением  мебели.</w:t>
      </w:r>
    </w:p>
    <w:p w:rsidR="003579F1" w:rsidRPr="003579F1" w:rsidRDefault="003579F1" w:rsidP="003579F1">
      <w:pPr>
        <w:keepNext/>
        <w:tabs>
          <w:tab w:val="num" w:pos="432"/>
        </w:tabs>
        <w:suppressAutoHyphens/>
        <w:spacing w:after="0"/>
        <w:ind w:firstLine="709"/>
        <w:jc w:val="center"/>
        <w:outlineLvl w:val="0"/>
        <w:rPr>
          <w:rFonts w:ascii="Times New Roman" w:eastAsia="Times New Roman" w:hAnsi="Times New Roman" w:cs="Times New Roman"/>
          <w:b/>
          <w:kern w:val="1"/>
          <w:sz w:val="28"/>
          <w:szCs w:val="28"/>
          <w:lang w:eastAsia="ru-RU"/>
        </w:rPr>
      </w:pPr>
      <w:r w:rsidRPr="003579F1">
        <w:rPr>
          <w:rFonts w:ascii="Times New Roman" w:eastAsia="Times New Roman" w:hAnsi="Times New Roman" w:cs="Times New Roman"/>
          <w:b/>
          <w:i/>
          <w:kern w:val="1"/>
          <w:sz w:val="28"/>
          <w:szCs w:val="28"/>
          <w:lang w:eastAsia="ru-RU"/>
        </w:rPr>
        <w:t>История питания человека</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Питание как главное условие жизни любого живого организма. Уточнение представлений о пище челове</w:t>
      </w:r>
      <w:r w:rsidRPr="003579F1">
        <w:rPr>
          <w:rFonts w:ascii="Times New Roman" w:eastAsia="Arial Unicode MS" w:hAnsi="Times New Roman" w:cs="Times New Roman"/>
          <w:kern w:val="1"/>
          <w:sz w:val="28"/>
          <w:szCs w:val="28"/>
          <w:lang w:eastAsia="ar-SA"/>
        </w:rPr>
        <w:softHyphen/>
        <w:t>ка в разные периоды развития общества.</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Добывание пищи древним человеком как борьба за его выживание. Способы добывания: собирательство, бортниче</w:t>
      </w:r>
      <w:r w:rsidRPr="003579F1">
        <w:rPr>
          <w:rFonts w:ascii="Times New Roman" w:eastAsia="Arial Unicode MS" w:hAnsi="Times New Roman" w:cs="Times New Roman"/>
          <w:kern w:val="1"/>
          <w:sz w:val="28"/>
          <w:szCs w:val="28"/>
          <w:lang w:eastAsia="ar-SA"/>
        </w:rPr>
        <w:softHyphen/>
        <w:t>ство, рыболовство, охота, земледелие, скотоводство. Приручение человеком животных. Значение домашних животных в жизни человека.</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 xml:space="preserve">История хлеба и хлебопечения. </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 xml:space="preserve">Способы </w:t>
      </w:r>
      <w:r w:rsidRPr="003579F1">
        <w:rPr>
          <w:rFonts w:ascii="Times New Roman" w:eastAsia="Arial Unicode MS" w:hAnsi="Times New Roman" w:cs="Times New Roman"/>
          <w:color w:val="00000A"/>
          <w:kern w:val="1"/>
          <w:sz w:val="28"/>
          <w:szCs w:val="28"/>
          <w:lang w:eastAsia="ar-SA"/>
        </w:rPr>
        <w:t>хранения и</w:t>
      </w:r>
      <w:r w:rsidRPr="003579F1">
        <w:rPr>
          <w:rFonts w:ascii="Times New Roman" w:eastAsia="Arial Unicode MS" w:hAnsi="Times New Roman" w:cs="Times New Roman"/>
          <w:kern w:val="1"/>
          <w:sz w:val="28"/>
          <w:szCs w:val="28"/>
          <w:lang w:eastAsia="ar-SA"/>
        </w:rPr>
        <w:t xml:space="preserve"> нако</w:t>
      </w:r>
      <w:r w:rsidRPr="003579F1">
        <w:rPr>
          <w:rFonts w:ascii="Times New Roman" w:eastAsia="Arial Unicode MS" w:hAnsi="Times New Roman" w:cs="Times New Roman"/>
          <w:kern w:val="1"/>
          <w:sz w:val="28"/>
          <w:szCs w:val="28"/>
          <w:lang w:eastAsia="ar-SA"/>
        </w:rPr>
        <w:softHyphen/>
        <w:t>пления продуктов питания</w:t>
      </w:r>
      <w:r w:rsidRPr="003579F1">
        <w:rPr>
          <w:rFonts w:ascii="Times New Roman" w:eastAsia="Arial Unicode MS" w:hAnsi="Times New Roman" w:cs="Times New Roman"/>
          <w:color w:val="00000A"/>
          <w:kern w:val="1"/>
          <w:sz w:val="28"/>
          <w:szCs w:val="28"/>
          <w:lang w:eastAsia="ar-SA"/>
        </w:rPr>
        <w:t>.</w:t>
      </w:r>
      <w:r w:rsidRPr="003579F1">
        <w:rPr>
          <w:rFonts w:ascii="Times New Roman" w:eastAsia="Arial Unicode MS" w:hAnsi="Times New Roman" w:cs="Times New Roman"/>
          <w:kern w:val="1"/>
          <w:sz w:val="28"/>
          <w:szCs w:val="28"/>
          <w:lang w:eastAsia="ar-SA"/>
        </w:rPr>
        <w:t xml:space="preserve"> </w:t>
      </w:r>
    </w:p>
    <w:p w:rsidR="003579F1" w:rsidRPr="003579F1" w:rsidRDefault="003579F1" w:rsidP="003579F1">
      <w:pPr>
        <w:suppressAutoHyphens/>
        <w:spacing w:after="0"/>
        <w:ind w:firstLine="709"/>
        <w:jc w:val="both"/>
        <w:rPr>
          <w:rFonts w:ascii="Times New Roman" w:eastAsia="Arial Unicode MS" w:hAnsi="Times New Roman" w:cs="Times New Roman"/>
          <w:b/>
          <w:i/>
          <w:kern w:val="1"/>
          <w:sz w:val="28"/>
          <w:szCs w:val="28"/>
          <w:lang w:eastAsia="ar-SA"/>
        </w:rPr>
      </w:pPr>
      <w:r w:rsidRPr="003579F1">
        <w:rPr>
          <w:rFonts w:ascii="Times New Roman" w:eastAsia="Arial Unicode MS" w:hAnsi="Times New Roman" w:cs="Times New Roman"/>
          <w:kern w:val="1"/>
          <w:sz w:val="28"/>
          <w:szCs w:val="28"/>
          <w:lang w:eastAsia="ar-SA"/>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3579F1" w:rsidRPr="003579F1" w:rsidRDefault="003579F1" w:rsidP="003579F1">
      <w:pPr>
        <w:suppressAutoHyphens/>
        <w:spacing w:after="0"/>
        <w:ind w:firstLine="709"/>
        <w:jc w:val="center"/>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b/>
          <w:i/>
          <w:kern w:val="1"/>
          <w:sz w:val="28"/>
          <w:szCs w:val="28"/>
          <w:lang w:eastAsia="ar-SA"/>
        </w:rPr>
        <w:t>История появления посуды</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Посуда, ее назначение. Материалы для изготовления посуды. История появления по</w:t>
      </w:r>
      <w:r w:rsidRPr="003579F1">
        <w:rPr>
          <w:rFonts w:ascii="Times New Roman" w:eastAsia="Arial Unicode MS" w:hAnsi="Times New Roman" w:cs="Times New Roman"/>
          <w:color w:val="00000A"/>
          <w:kern w:val="1"/>
          <w:sz w:val="28"/>
          <w:szCs w:val="28"/>
          <w:lang w:eastAsia="ar-SA"/>
        </w:rPr>
        <w:softHyphen/>
      </w:r>
      <w:r w:rsidRPr="003579F1">
        <w:rPr>
          <w:rFonts w:ascii="Times New Roman" w:eastAsia="Arial Unicode MS" w:hAnsi="Times New Roman" w:cs="Times New Roman"/>
          <w:kern w:val="1"/>
          <w:sz w:val="28"/>
          <w:szCs w:val="28"/>
          <w:lang w:eastAsia="ar-SA"/>
        </w:rPr>
        <w:t xml:space="preserve">суды. Глиняная посуда. Гончарное ремесло, изобретение </w:t>
      </w:r>
      <w:r w:rsidRPr="003579F1">
        <w:rPr>
          <w:rFonts w:ascii="Times New Roman" w:eastAsia="Arial Unicode MS" w:hAnsi="Times New Roman" w:cs="Times New Roman"/>
          <w:kern w:val="1"/>
          <w:sz w:val="28"/>
          <w:szCs w:val="28"/>
          <w:lang w:eastAsia="ar-SA"/>
        </w:rPr>
        <w:lastRenderedPageBreak/>
        <w:t>гончарного круга, его зна</w:t>
      </w:r>
      <w:r w:rsidRPr="003579F1">
        <w:rPr>
          <w:rFonts w:ascii="Times New Roman" w:eastAsia="Arial Unicode MS" w:hAnsi="Times New Roman" w:cs="Times New Roman"/>
          <w:color w:val="00000A"/>
          <w:kern w:val="1"/>
          <w:sz w:val="28"/>
          <w:szCs w:val="28"/>
          <w:lang w:eastAsia="ar-SA"/>
        </w:rPr>
        <w:softHyphen/>
      </w:r>
      <w:r w:rsidRPr="003579F1">
        <w:rPr>
          <w:rFonts w:ascii="Times New Roman" w:eastAsia="Arial Unicode MS" w:hAnsi="Times New Roman" w:cs="Times New Roman"/>
          <w:kern w:val="1"/>
          <w:sz w:val="28"/>
          <w:szCs w:val="28"/>
          <w:lang w:eastAsia="ar-SA"/>
        </w:rPr>
        <w:t>че</w:t>
      </w:r>
      <w:r w:rsidRPr="003579F1">
        <w:rPr>
          <w:rFonts w:ascii="Times New Roman" w:eastAsia="Arial Unicode MS" w:hAnsi="Times New Roman" w:cs="Times New Roman"/>
          <w:color w:val="00000A"/>
          <w:kern w:val="1"/>
          <w:sz w:val="28"/>
          <w:szCs w:val="28"/>
          <w:lang w:eastAsia="ar-SA"/>
        </w:rPr>
        <w:softHyphen/>
      </w:r>
      <w:r w:rsidRPr="003579F1">
        <w:rPr>
          <w:rFonts w:ascii="Times New Roman" w:eastAsia="Arial Unicode MS" w:hAnsi="Times New Roman" w:cs="Times New Roman"/>
          <w:kern w:val="1"/>
          <w:sz w:val="28"/>
          <w:szCs w:val="28"/>
          <w:lang w:eastAsia="ar-SA"/>
        </w:rPr>
        <w:t>ние для развития производства глиняной посуды. Народные тради</w:t>
      </w:r>
      <w:r w:rsidRPr="003579F1">
        <w:rPr>
          <w:rFonts w:ascii="Times New Roman" w:eastAsia="Arial Unicode MS" w:hAnsi="Times New Roman" w:cs="Times New Roman"/>
          <w:kern w:val="1"/>
          <w:sz w:val="28"/>
          <w:szCs w:val="28"/>
          <w:lang w:eastAsia="ar-SA"/>
        </w:rPr>
        <w:softHyphen/>
        <w:t>ции в из</w:t>
      </w:r>
      <w:r w:rsidRPr="003579F1">
        <w:rPr>
          <w:rFonts w:ascii="Times New Roman" w:eastAsia="Arial Unicode MS" w:hAnsi="Times New Roman" w:cs="Times New Roman"/>
          <w:color w:val="00000A"/>
          <w:kern w:val="1"/>
          <w:sz w:val="28"/>
          <w:szCs w:val="28"/>
          <w:lang w:eastAsia="ar-SA"/>
        </w:rPr>
        <w:softHyphen/>
      </w:r>
      <w:r w:rsidRPr="003579F1">
        <w:rPr>
          <w:rFonts w:ascii="Times New Roman" w:eastAsia="Arial Unicode MS" w:hAnsi="Times New Roman" w:cs="Times New Roman"/>
          <w:kern w:val="1"/>
          <w:sz w:val="28"/>
          <w:szCs w:val="28"/>
          <w:lang w:eastAsia="ar-SA"/>
        </w:rPr>
        <w:t>го</w:t>
      </w:r>
      <w:r w:rsidRPr="003579F1">
        <w:rPr>
          <w:rFonts w:ascii="Times New Roman" w:eastAsia="Arial Unicode MS" w:hAnsi="Times New Roman" w:cs="Times New Roman"/>
          <w:color w:val="00000A"/>
          <w:kern w:val="1"/>
          <w:sz w:val="28"/>
          <w:szCs w:val="28"/>
          <w:lang w:eastAsia="ar-SA"/>
        </w:rPr>
        <w:softHyphen/>
      </w:r>
      <w:r w:rsidRPr="003579F1">
        <w:rPr>
          <w:rFonts w:ascii="Times New Roman" w:eastAsia="Arial Unicode MS" w:hAnsi="Times New Roman" w:cs="Times New Roman"/>
          <w:kern w:val="1"/>
          <w:sz w:val="28"/>
          <w:szCs w:val="28"/>
          <w:lang w:eastAsia="ar-SA"/>
        </w:rPr>
        <w:t>то</w:t>
      </w:r>
      <w:r w:rsidRPr="003579F1">
        <w:rPr>
          <w:rFonts w:ascii="Times New Roman" w:eastAsia="Arial Unicode MS" w:hAnsi="Times New Roman" w:cs="Times New Roman"/>
          <w:color w:val="00000A"/>
          <w:kern w:val="1"/>
          <w:sz w:val="28"/>
          <w:szCs w:val="28"/>
          <w:lang w:eastAsia="ar-SA"/>
        </w:rPr>
        <w:softHyphen/>
      </w:r>
      <w:r w:rsidRPr="003579F1">
        <w:rPr>
          <w:rFonts w:ascii="Times New Roman" w:eastAsia="Arial Unicode MS" w:hAnsi="Times New Roman" w:cs="Times New Roman"/>
          <w:kern w:val="1"/>
          <w:sz w:val="28"/>
          <w:szCs w:val="28"/>
          <w:lang w:eastAsia="ar-SA"/>
        </w:rPr>
        <w:t>в</w:t>
      </w:r>
      <w:r w:rsidRPr="003579F1">
        <w:rPr>
          <w:rFonts w:ascii="Times New Roman" w:eastAsia="Arial Unicode MS" w:hAnsi="Times New Roman" w:cs="Times New Roman"/>
          <w:color w:val="00000A"/>
          <w:kern w:val="1"/>
          <w:sz w:val="28"/>
          <w:szCs w:val="28"/>
          <w:lang w:eastAsia="ar-SA"/>
        </w:rPr>
        <w:softHyphen/>
      </w:r>
      <w:r w:rsidRPr="003579F1">
        <w:rPr>
          <w:rFonts w:ascii="Times New Roman" w:eastAsia="Arial Unicode MS" w:hAnsi="Times New Roman" w:cs="Times New Roman"/>
          <w:kern w:val="1"/>
          <w:sz w:val="28"/>
          <w:szCs w:val="28"/>
          <w:lang w:eastAsia="ar-SA"/>
        </w:rPr>
        <w:t>ле</w:t>
      </w:r>
      <w:r w:rsidRPr="003579F1">
        <w:rPr>
          <w:rFonts w:ascii="Times New Roman" w:eastAsia="Arial Unicode MS" w:hAnsi="Times New Roman" w:cs="Times New Roman"/>
          <w:color w:val="00000A"/>
          <w:kern w:val="1"/>
          <w:sz w:val="28"/>
          <w:szCs w:val="28"/>
          <w:lang w:eastAsia="ar-SA"/>
        </w:rPr>
        <w:softHyphen/>
        <w:t>нии глиняной посуды</w:t>
      </w:r>
      <w:r w:rsidRPr="003579F1">
        <w:rPr>
          <w:rFonts w:ascii="Times New Roman" w:eastAsia="Arial Unicode MS" w:hAnsi="Times New Roman" w:cs="Times New Roman"/>
          <w:color w:val="484442"/>
          <w:kern w:val="1"/>
          <w:sz w:val="28"/>
          <w:szCs w:val="28"/>
          <w:lang w:eastAsia="ar-SA"/>
        </w:rPr>
        <w:t>.</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Деревянная посуда. История появления и использования деревянной посуды, ее виды. Преимущества деревянной по</w:t>
      </w:r>
      <w:r w:rsidRPr="003579F1">
        <w:rPr>
          <w:rFonts w:ascii="Times New Roman" w:eastAsia="Arial Unicode MS" w:hAnsi="Times New Roman" w:cs="Times New Roman"/>
          <w:kern w:val="1"/>
          <w:sz w:val="28"/>
          <w:szCs w:val="28"/>
          <w:lang w:eastAsia="ar-SA"/>
        </w:rPr>
        <w:softHyphen/>
        <w:t xml:space="preserve"> суды для хранения продуктов, народные традиции ее изготов</w:t>
      </w:r>
      <w:r w:rsidRPr="003579F1">
        <w:rPr>
          <w:rFonts w:ascii="Times New Roman" w:eastAsia="Arial Unicode MS" w:hAnsi="Times New Roman" w:cs="Times New Roman"/>
          <w:kern w:val="1"/>
          <w:sz w:val="28"/>
          <w:szCs w:val="28"/>
          <w:lang w:eastAsia="ar-SA"/>
        </w:rPr>
        <w:softHyphen/>
      </w:r>
      <w:r w:rsidRPr="003579F1">
        <w:rPr>
          <w:rFonts w:ascii="Times New Roman" w:eastAsia="Arial Unicode MS" w:hAnsi="Times New Roman" w:cs="Times New Roman"/>
          <w:color w:val="00000A"/>
          <w:kern w:val="1"/>
          <w:sz w:val="28"/>
          <w:szCs w:val="28"/>
          <w:lang w:eastAsia="ar-SA"/>
        </w:rPr>
        <w:t>ления</w:t>
      </w:r>
      <w:r w:rsidRPr="003579F1">
        <w:rPr>
          <w:rFonts w:ascii="Times New Roman" w:eastAsia="Arial Unicode MS" w:hAnsi="Times New Roman" w:cs="Times New Roman"/>
          <w:color w:val="484442"/>
          <w:kern w:val="1"/>
          <w:sz w:val="28"/>
          <w:szCs w:val="28"/>
          <w:lang w:eastAsia="ar-SA"/>
        </w:rPr>
        <w:t>.</w:t>
      </w:r>
    </w:p>
    <w:p w:rsidR="003579F1" w:rsidRPr="003579F1" w:rsidRDefault="003579F1" w:rsidP="003579F1">
      <w:pPr>
        <w:suppressAutoHyphens/>
        <w:spacing w:after="0"/>
        <w:ind w:firstLine="709"/>
        <w:jc w:val="both"/>
        <w:rPr>
          <w:rFonts w:ascii="Calibri" w:eastAsia="Arial Unicode MS" w:hAnsi="Calibri" w:cs="Times New Roman"/>
          <w:color w:val="00000A"/>
          <w:kern w:val="1"/>
          <w:szCs w:val="20"/>
          <w:lang w:eastAsia="ar-SA"/>
        </w:rPr>
      </w:pPr>
      <w:r w:rsidRPr="003579F1">
        <w:rPr>
          <w:rFonts w:ascii="Times New Roman" w:eastAsia="Arial Unicode MS" w:hAnsi="Times New Roman" w:cs="Times New Roman"/>
          <w:kern w:val="1"/>
          <w:sz w:val="28"/>
          <w:szCs w:val="28"/>
          <w:lang w:eastAsia="ar-SA"/>
        </w:rPr>
        <w:t>Посуда из других материалов. Изготовление посуды как искусство.</w:t>
      </w:r>
    </w:p>
    <w:p w:rsidR="003579F1" w:rsidRPr="003579F1" w:rsidRDefault="003579F1" w:rsidP="003579F1">
      <w:pPr>
        <w:suppressAutoHyphens/>
        <w:spacing w:after="0"/>
        <w:ind w:firstLine="709"/>
        <w:jc w:val="both"/>
        <w:rPr>
          <w:rFonts w:ascii="Times New Roman" w:eastAsia="Arial Unicode MS" w:hAnsi="Times New Roman" w:cs="Times New Roman"/>
          <w:b/>
          <w:i/>
          <w:kern w:val="1"/>
          <w:sz w:val="28"/>
          <w:szCs w:val="28"/>
          <w:lang w:eastAsia="ar-SA"/>
        </w:rPr>
      </w:pPr>
      <w:r w:rsidRPr="003579F1">
        <w:rPr>
          <w:rFonts w:ascii="Calibri" w:eastAsia="Arial Unicode MS" w:hAnsi="Calibri" w:cs="Times New Roman"/>
          <w:noProof/>
          <w:color w:val="00000A"/>
          <w:kern w:val="1"/>
          <w:szCs w:val="20"/>
          <w:lang w:eastAsia="ru-RU"/>
        </w:rPr>
        <mc:AlternateContent>
          <mc:Choice Requires="wpg">
            <w:drawing>
              <wp:anchor distT="0" distB="0" distL="0" distR="0" simplePos="0" relativeHeight="251665408" behindDoc="0" locked="0" layoutInCell="1" allowOverlap="1" wp14:anchorId="335C2D0C" wp14:editId="7238EE30">
                <wp:simplePos x="0" y="0"/>
                <wp:positionH relativeFrom="page">
                  <wp:posOffset>25400</wp:posOffset>
                </wp:positionH>
                <wp:positionV relativeFrom="paragraph">
                  <wp:posOffset>445770</wp:posOffset>
                </wp:positionV>
                <wp:extent cx="1270" cy="603885"/>
                <wp:effectExtent l="15875" t="7620" r="11430" b="7620"/>
                <wp:wrapNone/>
                <wp:docPr id="2"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03885"/>
                          <a:chOff x="40" y="702"/>
                          <a:chExt cx="2" cy="951"/>
                        </a:xfrm>
                      </wpg:grpSpPr>
                      <wps:wsp>
                        <wps:cNvPr id="3" name="Freeform 18"/>
                        <wps:cNvSpPr>
                          <a:spLocks noChangeArrowheads="1"/>
                        </wps:cNvSpPr>
                        <wps:spPr bwMode="auto">
                          <a:xfrm>
                            <a:off x="40" y="702"/>
                            <a:ext cx="1" cy="950"/>
                          </a:xfrm>
                          <a:custGeom>
                            <a:avLst/>
                            <a:gdLst>
                              <a:gd name="T0" fmla="*/ 0 w 2"/>
                              <a:gd name="T1" fmla="*/ 1652 h 951"/>
                              <a:gd name="T2" fmla="*/ 0 w 2"/>
                              <a:gd name="T3" fmla="*/ 702 h 951"/>
                            </a:gdLst>
                            <a:ahLst/>
                            <a:cxnLst>
                              <a:cxn ang="0">
                                <a:pos x="T0" y="T1"/>
                              </a:cxn>
                              <a:cxn ang="0">
                                <a:pos x="T2" y="T3"/>
                              </a:cxn>
                            </a:cxnLst>
                            <a:rect l="0" t="0" r="r" b="b"/>
                            <a:pathLst>
                              <a:path w="2" h="951">
                                <a:moveTo>
                                  <a:pt x="0" y="950"/>
                                </a:moveTo>
                                <a:lnTo>
                                  <a:pt x="0" y="0"/>
                                </a:lnTo>
                              </a:path>
                            </a:pathLst>
                          </a:custGeom>
                          <a:noFill/>
                          <a:ln w="14040" cap="sq">
                            <a:solidFill>
                              <a:srgbClr val="E4D8D4"/>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249209" id="Группа 3" o:spid="_x0000_s1026" style="position:absolute;margin-left:2pt;margin-top:35.1pt;width:.1pt;height:47.55pt;z-index:251665408;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27" style="position:absolute;left:40;top:702;width:1;height:950;visibility:visible;mso-wrap-style:none;v-text-anchor:middle" coordsize="2,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" path="m,950l,e" filled="f" strokecolor="#e4d8d4" strokeweight=".39mm">
                  <v:stroke endcap="square"/>
                  <v:path o:connecttype="custom" o:connectlocs="0,1650;0,701" o:connectangles="0,0"/>
                </v:shape>
                <w10:wrap anchorx="page"/>
              </v:group>
            </w:pict>
          </mc:Fallback>
        </mc:AlternateContent>
      </w:r>
      <w:r w:rsidRPr="003579F1">
        <w:rPr>
          <w:rFonts w:ascii="Times New Roman" w:eastAsia="Arial Unicode MS" w:hAnsi="Times New Roman" w:cs="Times New Roman"/>
          <w:kern w:val="1"/>
          <w:sz w:val="28"/>
          <w:szCs w:val="28"/>
          <w:lang w:eastAsia="ar-SA"/>
        </w:rPr>
        <w:t xml:space="preserve">Профессии людей, связанные с изготовлением посуды. </w:t>
      </w:r>
    </w:p>
    <w:p w:rsidR="003579F1" w:rsidRPr="003579F1" w:rsidRDefault="003579F1" w:rsidP="003579F1">
      <w:pPr>
        <w:suppressAutoHyphens/>
        <w:spacing w:after="0"/>
        <w:ind w:firstLine="709"/>
        <w:jc w:val="center"/>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b/>
          <w:i/>
          <w:kern w:val="1"/>
          <w:sz w:val="28"/>
          <w:szCs w:val="28"/>
          <w:lang w:eastAsia="ar-SA"/>
        </w:rPr>
        <w:t>История появления одежды и обуви</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Уточнение представлений об одежде и обуви, их функциях. Материалы для изготовления одежды и обуви. Различия в мужской и женской одежде</w:t>
      </w:r>
      <w:r w:rsidRPr="003579F1">
        <w:rPr>
          <w:rFonts w:ascii="Times New Roman" w:eastAsia="Arial Unicode MS" w:hAnsi="Times New Roman" w:cs="Times New Roman"/>
          <w:color w:val="160F0C"/>
          <w:kern w:val="1"/>
          <w:sz w:val="28"/>
          <w:szCs w:val="28"/>
          <w:lang w:eastAsia="ar-SA"/>
        </w:rPr>
        <w:t xml:space="preserve">. </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sidRPr="003579F1">
        <w:rPr>
          <w:rFonts w:ascii="Times New Roman" w:eastAsia="Arial Unicode MS" w:hAnsi="Times New Roman" w:cs="Times New Roman"/>
          <w:kern w:val="1"/>
          <w:sz w:val="28"/>
          <w:szCs w:val="28"/>
          <w:lang w:eastAsia="ar-SA"/>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sidRPr="003579F1">
        <w:rPr>
          <w:rFonts w:ascii="Times New Roman" w:eastAsia="Arial Unicode MS" w:hAnsi="Times New Roman" w:cs="Times New Roman"/>
          <w:color w:val="5B5956"/>
          <w:kern w:val="1"/>
          <w:sz w:val="28"/>
          <w:szCs w:val="28"/>
          <w:lang w:eastAsia="ar-SA"/>
        </w:rPr>
        <w:t>.</w:t>
      </w:r>
      <w:r w:rsidRPr="003579F1">
        <w:rPr>
          <w:rFonts w:ascii="Times New Roman" w:eastAsia="Arial Unicode MS" w:hAnsi="Times New Roman" w:cs="Times New Roman"/>
          <w:color w:val="00000A"/>
          <w:kern w:val="1"/>
          <w:sz w:val="28"/>
          <w:szCs w:val="28"/>
          <w:lang w:eastAsia="ar-SA"/>
        </w:rPr>
        <w:t xml:space="preserve"> </w:t>
      </w:r>
      <w:r w:rsidRPr="003579F1">
        <w:rPr>
          <w:rFonts w:ascii="Times New Roman" w:eastAsia="Arial Unicode MS" w:hAnsi="Times New Roman" w:cs="Times New Roman"/>
          <w:kern w:val="1"/>
          <w:sz w:val="28"/>
          <w:szCs w:val="28"/>
          <w:lang w:eastAsia="ar-SA"/>
        </w:rPr>
        <w:t>Изготовление одежды как искусство. Изменения в одежде и обуви в разные времена у разных народов. Образцы народ</w:t>
      </w:r>
      <w:r w:rsidRPr="003579F1">
        <w:rPr>
          <w:rFonts w:ascii="Times New Roman" w:eastAsia="Arial Unicode MS" w:hAnsi="Times New Roman" w:cs="Times New Roman"/>
          <w:kern w:val="1"/>
          <w:sz w:val="28"/>
          <w:szCs w:val="28"/>
          <w:lang w:eastAsia="ar-SA"/>
        </w:rPr>
        <w:softHyphen/>
        <w:t>ной одежды (на примере региона).</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История появления обуви. Влияние климатических усло</w:t>
      </w:r>
      <w:r w:rsidRPr="003579F1">
        <w:rPr>
          <w:rFonts w:ascii="Times New Roman" w:eastAsia="Arial Unicode MS" w:hAnsi="Times New Roman" w:cs="Times New Roman"/>
          <w:kern w:val="1"/>
          <w:sz w:val="28"/>
          <w:szCs w:val="28"/>
          <w:lang w:eastAsia="ar-SA"/>
        </w:rPr>
        <w:softHyphen/>
        <w:t>вий на возникновение разных видов обуви. Обувь в разные исторические времена: лапти, сапоги, туфли, сандалии и др.</w:t>
      </w:r>
    </w:p>
    <w:p w:rsidR="003579F1" w:rsidRPr="003579F1" w:rsidRDefault="003579F1" w:rsidP="003579F1">
      <w:pPr>
        <w:suppressAutoHyphens/>
        <w:spacing w:after="0"/>
        <w:ind w:firstLine="709"/>
        <w:jc w:val="both"/>
        <w:rPr>
          <w:rFonts w:ascii="Times New Roman" w:eastAsia="Arial Unicode MS" w:hAnsi="Times New Roman" w:cs="Times New Roman"/>
          <w:b/>
          <w:kern w:val="1"/>
          <w:sz w:val="28"/>
          <w:szCs w:val="28"/>
          <w:lang w:eastAsia="ar-SA"/>
        </w:rPr>
      </w:pPr>
      <w:r w:rsidRPr="003579F1">
        <w:rPr>
          <w:rFonts w:ascii="Times New Roman" w:eastAsia="Arial Unicode MS" w:hAnsi="Times New Roman" w:cs="Times New Roman"/>
          <w:kern w:val="1"/>
          <w:sz w:val="28"/>
          <w:szCs w:val="28"/>
          <w:lang w:eastAsia="ar-SA"/>
        </w:rPr>
        <w:t xml:space="preserve">Профессии людей, связанные с изготовлением одежды и обуви.  </w:t>
      </w:r>
    </w:p>
    <w:p w:rsidR="003579F1" w:rsidRPr="003579F1" w:rsidRDefault="003579F1" w:rsidP="003579F1">
      <w:pPr>
        <w:suppressAutoHyphens/>
        <w:spacing w:after="0"/>
        <w:ind w:firstLine="709"/>
        <w:jc w:val="center"/>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b/>
          <w:kern w:val="1"/>
          <w:sz w:val="28"/>
          <w:szCs w:val="28"/>
          <w:lang w:eastAsia="ar-SA"/>
        </w:rPr>
        <w:t>История человеческого общества</w:t>
      </w:r>
      <w:r w:rsidRPr="003579F1">
        <w:rPr>
          <w:rFonts w:ascii="Times New Roman" w:eastAsia="Arial Unicode MS" w:hAnsi="Times New Roman" w:cs="Times New Roman"/>
          <w:b/>
          <w:color w:val="44413D"/>
          <w:kern w:val="1"/>
          <w:sz w:val="28"/>
          <w:szCs w:val="28"/>
          <w:lang w:eastAsia="ar-SA"/>
        </w:rPr>
        <w:t xml:space="preserve"> </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Представления древних людей об окружающем мире. Ос</w:t>
      </w:r>
      <w:r w:rsidRPr="003579F1">
        <w:rPr>
          <w:rFonts w:ascii="Times New Roman" w:eastAsia="Arial Unicode MS" w:hAnsi="Times New Roman" w:cs="Times New Roman"/>
          <w:kern w:val="1"/>
          <w:sz w:val="28"/>
          <w:szCs w:val="28"/>
          <w:lang w:eastAsia="ar-SA"/>
        </w:rPr>
        <w:softHyphen/>
        <w:t>воение человеком морей и океанов, открытие новых земель, изменение представлений о мире.</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Истоки возникновения мировых религий: иудаизм, христи</w:t>
      </w:r>
      <w:r w:rsidRPr="003579F1">
        <w:rPr>
          <w:rFonts w:ascii="Times New Roman" w:eastAsia="Arial Unicode MS" w:hAnsi="Times New Roman" w:cs="Times New Roman"/>
          <w:kern w:val="1"/>
          <w:sz w:val="28"/>
          <w:szCs w:val="28"/>
          <w:lang w:eastAsia="ar-SA"/>
        </w:rPr>
        <w:softHyphen/>
        <w:t>анство, буддизм, ислам. Значение религии для духовной жизни человечества.</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Зарождение науки, важнейшие челове</w:t>
      </w:r>
      <w:r w:rsidRPr="003579F1">
        <w:rPr>
          <w:rFonts w:ascii="Times New Roman" w:eastAsia="Arial Unicode MS" w:hAnsi="Times New Roman" w:cs="Times New Roman"/>
          <w:kern w:val="1"/>
          <w:sz w:val="28"/>
          <w:szCs w:val="28"/>
          <w:lang w:eastAsia="ar-SA"/>
        </w:rPr>
        <w:softHyphen/>
        <w:t>ческие изобретения</w:t>
      </w:r>
      <w:r w:rsidRPr="003579F1">
        <w:rPr>
          <w:rFonts w:ascii="Times New Roman" w:eastAsia="Arial Unicode MS" w:hAnsi="Times New Roman" w:cs="Times New Roman"/>
          <w:color w:val="00000A"/>
          <w:kern w:val="1"/>
          <w:sz w:val="28"/>
          <w:szCs w:val="28"/>
          <w:lang w:eastAsia="ar-SA"/>
        </w:rPr>
        <w:t>.</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Направления в науке: астрономия, математика, география и др. Изменение среды и общества в ходе развития науки.</w:t>
      </w:r>
    </w:p>
    <w:p w:rsidR="003579F1" w:rsidRPr="003579F1" w:rsidRDefault="003579F1" w:rsidP="003579F1">
      <w:pPr>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kern w:val="1"/>
          <w:sz w:val="28"/>
          <w:szCs w:val="28"/>
          <w:lang w:eastAsia="ar-SA"/>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sidRPr="003579F1">
        <w:rPr>
          <w:rFonts w:ascii="Times New Roman" w:eastAsia="Arial Unicode MS" w:hAnsi="Times New Roman" w:cs="Times New Roman"/>
          <w:color w:val="00000A"/>
          <w:kern w:val="1"/>
          <w:sz w:val="28"/>
          <w:szCs w:val="28"/>
          <w:lang w:eastAsia="ar-SA"/>
        </w:rPr>
        <w:t>.</w:t>
      </w:r>
      <w:r w:rsidRPr="003579F1">
        <w:rPr>
          <w:rFonts w:ascii="Times New Roman" w:eastAsia="Arial Unicode MS" w:hAnsi="Times New Roman" w:cs="Times New Roman"/>
          <w:kern w:val="1"/>
          <w:sz w:val="28"/>
          <w:szCs w:val="28"/>
          <w:lang w:eastAsia="ar-SA"/>
        </w:rPr>
        <w:t xml:space="preserve"> </w:t>
      </w:r>
      <w:r w:rsidRPr="003579F1">
        <w:rPr>
          <w:rFonts w:ascii="Times New Roman" w:eastAsia="Arial Unicode MS" w:hAnsi="Times New Roman" w:cs="Times New Roman"/>
          <w:color w:val="00000A"/>
          <w:kern w:val="1"/>
          <w:sz w:val="28"/>
          <w:szCs w:val="28"/>
          <w:lang w:eastAsia="ar-SA"/>
        </w:rPr>
        <w:t>Л</w:t>
      </w:r>
      <w:r w:rsidRPr="003579F1">
        <w:rPr>
          <w:rFonts w:ascii="Times New Roman" w:eastAsia="Arial Unicode MS" w:hAnsi="Times New Roman" w:cs="Times New Roman"/>
          <w:kern w:val="1"/>
          <w:sz w:val="28"/>
          <w:szCs w:val="28"/>
          <w:lang w:eastAsia="ar-SA"/>
        </w:rPr>
        <w:t>ати</w:t>
      </w:r>
      <w:r w:rsidRPr="003579F1">
        <w:rPr>
          <w:rFonts w:ascii="Times New Roman" w:eastAsia="Arial Unicode MS" w:hAnsi="Times New Roman" w:cs="Times New Roman"/>
          <w:color w:val="00000A"/>
          <w:kern w:val="1"/>
          <w:sz w:val="28"/>
          <w:szCs w:val="28"/>
          <w:lang w:eastAsia="ar-SA"/>
        </w:rPr>
        <w:t>нский</w:t>
      </w:r>
      <w:r w:rsidRPr="003579F1">
        <w:rPr>
          <w:rFonts w:ascii="Times New Roman" w:eastAsia="Arial Unicode MS" w:hAnsi="Times New Roman" w:cs="Times New Roman"/>
          <w:kern w:val="1"/>
          <w:sz w:val="28"/>
          <w:szCs w:val="28"/>
          <w:lang w:eastAsia="ar-SA"/>
        </w:rPr>
        <w:t xml:space="preserve"> и сла</w:t>
      </w:r>
      <w:r w:rsidRPr="003579F1">
        <w:rPr>
          <w:rFonts w:ascii="Times New Roman" w:eastAsia="Arial Unicode MS" w:hAnsi="Times New Roman" w:cs="Times New Roman"/>
          <w:color w:val="00000A"/>
          <w:kern w:val="1"/>
          <w:sz w:val="28"/>
          <w:szCs w:val="28"/>
          <w:lang w:eastAsia="ar-SA"/>
        </w:rPr>
        <w:t>вянский</w:t>
      </w:r>
      <w:r w:rsidRPr="003579F1">
        <w:rPr>
          <w:rFonts w:ascii="Times New Roman" w:eastAsia="Arial Unicode MS" w:hAnsi="Times New Roman" w:cs="Times New Roman"/>
          <w:kern w:val="1"/>
          <w:sz w:val="28"/>
          <w:szCs w:val="28"/>
          <w:lang w:eastAsia="ar-SA"/>
        </w:rPr>
        <w:t xml:space="preserve"> </w:t>
      </w:r>
      <w:r w:rsidRPr="003579F1">
        <w:rPr>
          <w:rFonts w:ascii="Times New Roman" w:eastAsia="Arial Unicode MS" w:hAnsi="Times New Roman" w:cs="Times New Roman"/>
          <w:color w:val="00000A"/>
          <w:kern w:val="1"/>
          <w:sz w:val="28"/>
          <w:szCs w:val="28"/>
          <w:lang w:eastAsia="ar-SA"/>
        </w:rPr>
        <w:t>алфавит</w:t>
      </w:r>
      <w:r w:rsidRPr="003579F1">
        <w:rPr>
          <w:rFonts w:ascii="Times New Roman" w:eastAsia="Arial Unicode MS" w:hAnsi="Times New Roman" w:cs="Times New Roman"/>
          <w:kern w:val="1"/>
          <w:sz w:val="28"/>
          <w:szCs w:val="28"/>
          <w:lang w:eastAsia="ar-SA"/>
        </w:rPr>
        <w:t xml:space="preserve">. История книги и книгопечатания. </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color w:val="00000A"/>
          <w:kern w:val="1"/>
          <w:sz w:val="28"/>
          <w:szCs w:val="28"/>
          <w:lang w:eastAsia="ar-SA"/>
        </w:rPr>
        <w:t>Культура</w:t>
      </w:r>
      <w:r w:rsidRPr="003579F1">
        <w:rPr>
          <w:rFonts w:ascii="Times New Roman" w:eastAsia="Arial Unicode MS" w:hAnsi="Times New Roman" w:cs="Times New Roman"/>
          <w:kern w:val="1"/>
          <w:sz w:val="28"/>
          <w:szCs w:val="28"/>
          <w:lang w:eastAsia="ar-SA"/>
        </w:rPr>
        <w:t xml:space="preserve"> и </w:t>
      </w:r>
      <w:r w:rsidRPr="003579F1">
        <w:rPr>
          <w:rFonts w:ascii="Times New Roman" w:eastAsia="Arial Unicode MS" w:hAnsi="Times New Roman" w:cs="Times New Roman"/>
          <w:color w:val="00000A"/>
          <w:kern w:val="1"/>
          <w:sz w:val="28"/>
          <w:szCs w:val="28"/>
          <w:lang w:eastAsia="ar-SA"/>
        </w:rPr>
        <w:t>человек</w:t>
      </w:r>
      <w:r w:rsidRPr="003579F1">
        <w:rPr>
          <w:rFonts w:ascii="Times New Roman" w:eastAsia="Arial Unicode MS" w:hAnsi="Times New Roman" w:cs="Times New Roman"/>
          <w:kern w:val="1"/>
          <w:sz w:val="28"/>
          <w:szCs w:val="28"/>
          <w:lang w:eastAsia="ar-SA"/>
        </w:rPr>
        <w:t xml:space="preserve"> как носит</w:t>
      </w:r>
      <w:r w:rsidRPr="003579F1">
        <w:rPr>
          <w:rFonts w:ascii="Times New Roman" w:eastAsia="Arial Unicode MS" w:hAnsi="Times New Roman" w:cs="Times New Roman"/>
          <w:color w:val="00000A"/>
          <w:kern w:val="1"/>
          <w:sz w:val="28"/>
          <w:szCs w:val="28"/>
          <w:lang w:eastAsia="ar-SA"/>
        </w:rPr>
        <w:t>ель</w:t>
      </w:r>
      <w:r w:rsidRPr="003579F1">
        <w:rPr>
          <w:rFonts w:ascii="Times New Roman" w:eastAsia="Arial Unicode MS" w:hAnsi="Times New Roman" w:cs="Times New Roman"/>
          <w:kern w:val="1"/>
          <w:sz w:val="28"/>
          <w:szCs w:val="28"/>
          <w:lang w:eastAsia="ar-SA"/>
        </w:rPr>
        <w:t xml:space="preserve"> культуры. Искусство как особая сфера человеческой деятельности.</w:t>
      </w:r>
    </w:p>
    <w:p w:rsidR="003579F1" w:rsidRPr="003579F1" w:rsidRDefault="003579F1" w:rsidP="003579F1">
      <w:pPr>
        <w:suppressAutoHyphens/>
        <w:spacing w:after="0"/>
        <w:ind w:firstLine="709"/>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 xml:space="preserve">Виды и </w:t>
      </w:r>
      <w:r w:rsidRPr="003579F1">
        <w:rPr>
          <w:rFonts w:ascii="Times New Roman" w:eastAsia="Arial Unicode MS" w:hAnsi="Times New Roman" w:cs="Times New Roman"/>
          <w:color w:val="00000A"/>
          <w:kern w:val="1"/>
          <w:sz w:val="28"/>
          <w:szCs w:val="28"/>
          <w:lang w:eastAsia="ar-SA"/>
        </w:rPr>
        <w:t>направления</w:t>
      </w:r>
      <w:r w:rsidRPr="003579F1">
        <w:rPr>
          <w:rFonts w:ascii="Times New Roman" w:eastAsia="Arial Unicode MS" w:hAnsi="Times New Roman" w:cs="Times New Roman"/>
          <w:kern w:val="1"/>
          <w:sz w:val="28"/>
          <w:szCs w:val="28"/>
          <w:lang w:eastAsia="ar-SA"/>
        </w:rPr>
        <w:t xml:space="preserve"> </w:t>
      </w:r>
      <w:r w:rsidRPr="003579F1">
        <w:rPr>
          <w:rFonts w:ascii="Times New Roman" w:eastAsia="Arial Unicode MS" w:hAnsi="Times New Roman" w:cs="Times New Roman"/>
          <w:color w:val="00000A"/>
          <w:kern w:val="1"/>
          <w:sz w:val="28"/>
          <w:szCs w:val="28"/>
          <w:lang w:eastAsia="ar-SA"/>
        </w:rPr>
        <w:t>искусства</w:t>
      </w:r>
      <w:r w:rsidRPr="003579F1">
        <w:rPr>
          <w:rFonts w:ascii="Times New Roman" w:eastAsia="Arial Unicode MS" w:hAnsi="Times New Roman" w:cs="Times New Roman"/>
          <w:kern w:val="1"/>
          <w:sz w:val="28"/>
          <w:szCs w:val="28"/>
          <w:lang w:eastAsia="ar-SA"/>
        </w:rPr>
        <w:t>.</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lastRenderedPageBreak/>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Экономика как показатель развития общества и государ</w:t>
      </w:r>
      <w:r w:rsidRPr="003579F1">
        <w:rPr>
          <w:rFonts w:ascii="Times New Roman" w:eastAsia="Arial Unicode MS" w:hAnsi="Times New Roman" w:cs="Times New Roman"/>
          <w:kern w:val="1"/>
          <w:sz w:val="28"/>
          <w:szCs w:val="28"/>
          <w:lang w:eastAsia="ar-SA"/>
        </w:rPr>
        <w:softHyphen/>
        <w:t>ства. История денег, торговли. Государства богатые и бедные.</w:t>
      </w:r>
    </w:p>
    <w:p w:rsidR="003579F1" w:rsidRPr="003579F1" w:rsidRDefault="003579F1" w:rsidP="003579F1">
      <w:pPr>
        <w:suppressAutoHyphens/>
        <w:spacing w:after="0"/>
        <w:ind w:firstLine="709"/>
        <w:jc w:val="both"/>
        <w:rPr>
          <w:rFonts w:ascii="Times New Roman" w:eastAsia="Arial Unicode MS" w:hAnsi="Times New Roman" w:cs="Times New Roman"/>
          <w:i/>
          <w:kern w:val="1"/>
          <w:sz w:val="28"/>
          <w:szCs w:val="28"/>
          <w:lang w:eastAsia="ar-SA"/>
        </w:rPr>
      </w:pPr>
      <w:r w:rsidRPr="003579F1">
        <w:rPr>
          <w:rFonts w:ascii="Times New Roman" w:eastAsia="Arial Unicode MS" w:hAnsi="Times New Roman" w:cs="Times New Roman"/>
          <w:kern w:val="1"/>
          <w:sz w:val="28"/>
          <w:szCs w:val="28"/>
          <w:lang w:eastAsia="ar-SA"/>
        </w:rPr>
        <w:t>Войны. Причины возникновения войн. Исторические уроки войн.</w:t>
      </w:r>
    </w:p>
    <w:p w:rsidR="003579F1" w:rsidRPr="003579F1" w:rsidRDefault="003579F1" w:rsidP="003579F1">
      <w:pPr>
        <w:keepNext/>
        <w:tabs>
          <w:tab w:val="num" w:pos="432"/>
        </w:tabs>
        <w:suppressAutoHyphens/>
        <w:spacing w:after="0"/>
        <w:ind w:firstLine="709"/>
        <w:outlineLvl w:val="0"/>
        <w:rPr>
          <w:rFonts w:ascii="Times New Roman" w:eastAsia="Times New Roman" w:hAnsi="Times New Roman" w:cs="Times New Roman"/>
          <w:b/>
          <w:kern w:val="1"/>
          <w:sz w:val="28"/>
          <w:szCs w:val="28"/>
          <w:lang w:eastAsia="ru-RU"/>
        </w:rPr>
      </w:pPr>
      <w:r w:rsidRPr="003579F1">
        <w:rPr>
          <w:rFonts w:ascii="Times New Roman" w:eastAsia="Times New Roman" w:hAnsi="Times New Roman" w:cs="Times New Roman"/>
          <w:i/>
          <w:kern w:val="1"/>
          <w:sz w:val="28"/>
          <w:szCs w:val="28"/>
          <w:lang w:eastAsia="ru-RU"/>
        </w:rPr>
        <w:t>Рекомендуемые виды практических заданий</w:t>
      </w:r>
      <w:r w:rsidRPr="003579F1">
        <w:rPr>
          <w:rFonts w:ascii="Times New Roman" w:eastAsia="Times New Roman" w:hAnsi="Times New Roman" w:cs="Times New Roman"/>
          <w:kern w:val="1"/>
          <w:sz w:val="28"/>
          <w:szCs w:val="28"/>
          <w:lang w:eastAsia="ru-RU"/>
        </w:rPr>
        <w:t>:</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 xml:space="preserve">заполнение анкет; </w:t>
      </w:r>
    </w:p>
    <w:p w:rsidR="003579F1" w:rsidRPr="003579F1" w:rsidRDefault="00BD06B7" w:rsidP="003579F1">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рисование на темы: «Моя семья»,</w:t>
      </w:r>
      <w:r w:rsidR="003579F1" w:rsidRPr="003579F1">
        <w:rPr>
          <w:rFonts w:ascii="Times New Roman" w:eastAsia="Arial Unicode MS" w:hAnsi="Times New Roman" w:cs="Times New Roman"/>
          <w:kern w:val="1"/>
          <w:sz w:val="28"/>
          <w:szCs w:val="28"/>
          <w:lang w:eastAsia="ar-SA"/>
        </w:rPr>
        <w:t xml:space="preserve"> «Мой дом»,  «Моя ули</w:t>
      </w:r>
      <w:r w:rsidR="003579F1" w:rsidRPr="003579F1">
        <w:rPr>
          <w:rFonts w:ascii="Times New Roman" w:eastAsia="Arial Unicode MS" w:hAnsi="Times New Roman" w:cs="Times New Roman"/>
          <w:kern w:val="1"/>
          <w:sz w:val="28"/>
          <w:szCs w:val="28"/>
          <w:lang w:eastAsia="ar-SA"/>
        </w:rPr>
        <w:softHyphen/>
        <w:t xml:space="preserve">ца» и т. д.; </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 xml:space="preserve">составление устных рассказов о себе, членах семьи, родственниках, друзьях; </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 xml:space="preserve">составление автобиографии и биографий членов семьи (под руководством учителя); </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 xml:space="preserve">составление родословного дерева (рисунок);  </w:t>
      </w:r>
    </w:p>
    <w:p w:rsidR="003579F1" w:rsidRPr="003579F1" w:rsidRDefault="003579F1" w:rsidP="003579F1">
      <w:pPr>
        <w:suppressAutoHyphens/>
        <w:spacing w:after="0"/>
        <w:ind w:firstLine="709"/>
        <w:jc w:val="both"/>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kern w:val="1"/>
          <w:sz w:val="28"/>
          <w:szCs w:val="28"/>
          <w:lang w:eastAsia="ar-SA"/>
        </w:rPr>
        <w:t>рисование Государственного флага, прослушивание Государственного гимна;</w:t>
      </w:r>
    </w:p>
    <w:p w:rsidR="003579F1" w:rsidRPr="003579F1" w:rsidRDefault="003579F1" w:rsidP="003579F1">
      <w:pPr>
        <w:suppressAutoHyphens/>
        <w:spacing w:after="0"/>
        <w:ind w:firstLine="709"/>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color w:val="00000A"/>
          <w:kern w:val="1"/>
          <w:sz w:val="28"/>
          <w:szCs w:val="28"/>
          <w:lang w:eastAsia="ar-SA"/>
        </w:rPr>
        <w:t>и</w:t>
      </w:r>
      <w:r w:rsidRPr="003579F1">
        <w:rPr>
          <w:rFonts w:ascii="Times New Roman" w:eastAsia="Arial Unicode MS" w:hAnsi="Times New Roman" w:cs="Times New Roman"/>
          <w:kern w:val="1"/>
          <w:sz w:val="28"/>
          <w:szCs w:val="28"/>
          <w:lang w:eastAsia="ar-SA"/>
        </w:rPr>
        <w:t xml:space="preserve">зображение схем сменяемости времен года; </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объяснение смысла пословиц и поговорок о времени, временах года, о человеке и времени и др.</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 xml:space="preserve">чтение и пересказы адаптированных текстов по </w:t>
      </w:r>
      <w:r w:rsidRPr="003579F1">
        <w:rPr>
          <w:rFonts w:ascii="Times New Roman" w:eastAsia="Arial Unicode MS" w:hAnsi="Times New Roman" w:cs="Times New Roman"/>
          <w:color w:val="00000A"/>
          <w:kern w:val="1"/>
          <w:sz w:val="28"/>
          <w:szCs w:val="28"/>
          <w:lang w:eastAsia="ar-SA"/>
        </w:rPr>
        <w:t>изучаемым темам</w:t>
      </w:r>
      <w:r w:rsidRPr="003579F1">
        <w:rPr>
          <w:rFonts w:ascii="Times New Roman" w:eastAsia="Arial Unicode MS" w:hAnsi="Times New Roman" w:cs="Times New Roman"/>
          <w:kern w:val="1"/>
          <w:sz w:val="28"/>
          <w:szCs w:val="28"/>
          <w:lang w:eastAsia="ar-SA"/>
        </w:rPr>
        <w:t>;</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рассматривание и анализ иллюстраций, альбомов с изо</w:t>
      </w:r>
      <w:r w:rsidRPr="003579F1">
        <w:rPr>
          <w:rFonts w:ascii="Times New Roman" w:eastAsia="Arial Unicode MS" w:hAnsi="Times New Roman" w:cs="Times New Roman"/>
          <w:kern w:val="1"/>
          <w:sz w:val="28"/>
          <w:szCs w:val="28"/>
          <w:lang w:eastAsia="ar-SA"/>
        </w:rPr>
        <w:softHyphen/>
        <w:t>бражениями гербов, монет, археологических находок, архи</w:t>
      </w:r>
      <w:r w:rsidRPr="003579F1">
        <w:rPr>
          <w:rFonts w:ascii="Times New Roman" w:eastAsia="Arial Unicode MS" w:hAnsi="Times New Roman" w:cs="Times New Roman"/>
          <w:kern w:val="1"/>
          <w:sz w:val="28"/>
          <w:szCs w:val="28"/>
          <w:lang w:eastAsia="ar-SA"/>
        </w:rPr>
        <w:softHyphen/>
        <w:t>тектурных сооружений, относящихся к различным историче</w:t>
      </w:r>
      <w:r w:rsidRPr="003579F1">
        <w:rPr>
          <w:rFonts w:ascii="Times New Roman" w:eastAsia="Arial Unicode MS" w:hAnsi="Times New Roman" w:cs="Times New Roman"/>
          <w:kern w:val="1"/>
          <w:sz w:val="28"/>
          <w:szCs w:val="28"/>
          <w:lang w:eastAsia="ar-SA"/>
        </w:rPr>
        <w:softHyphen/>
        <w:t>ским эпохам;</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экскурсии в краеведческий и исторический музеи;</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 xml:space="preserve">ознакомление с историческими памятниками, архитектурными сооружениями; </w:t>
      </w:r>
    </w:p>
    <w:p w:rsidR="003579F1" w:rsidRP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 xml:space="preserve">просмотр фильмов о культурных памятниках;  </w:t>
      </w:r>
    </w:p>
    <w:p w:rsidR="003579F1" w:rsidRDefault="003579F1" w:rsidP="003579F1">
      <w:pPr>
        <w:suppressAutoHyphens/>
        <w:spacing w:after="0"/>
        <w:ind w:firstLine="709"/>
        <w:jc w:val="both"/>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kern w:val="1"/>
          <w:sz w:val="28"/>
          <w:szCs w:val="28"/>
          <w:lang w:eastAsia="ar-SA"/>
        </w:rPr>
        <w:t>викторин</w:t>
      </w:r>
      <w:r w:rsidRPr="003579F1">
        <w:rPr>
          <w:rFonts w:ascii="Times New Roman" w:eastAsia="Arial Unicode MS" w:hAnsi="Times New Roman" w:cs="Times New Roman"/>
          <w:color w:val="00000A"/>
          <w:kern w:val="1"/>
          <w:sz w:val="28"/>
          <w:szCs w:val="28"/>
          <w:lang w:eastAsia="ar-SA"/>
        </w:rPr>
        <w:t>ы</w:t>
      </w:r>
      <w:r w:rsidRPr="003579F1">
        <w:rPr>
          <w:rFonts w:ascii="Times New Roman" w:eastAsia="Arial Unicode MS" w:hAnsi="Times New Roman" w:cs="Times New Roman"/>
          <w:kern w:val="1"/>
          <w:sz w:val="28"/>
          <w:szCs w:val="28"/>
          <w:lang w:eastAsia="ar-SA"/>
        </w:rPr>
        <w:t xml:space="preserve"> на темы: «С чего начинается Родина?», «Моя семья», «Мой род», «Я и мои друзья», «Страна, в которой я живу», «События прошлого», «Время, в котором мы живем»</w:t>
      </w:r>
      <w:r w:rsidRPr="003579F1">
        <w:rPr>
          <w:rFonts w:ascii="Times New Roman" w:eastAsia="Arial Unicode MS" w:hAnsi="Times New Roman" w:cs="Times New Roman"/>
          <w:color w:val="00000A"/>
          <w:kern w:val="1"/>
          <w:sz w:val="28"/>
          <w:szCs w:val="28"/>
          <w:lang w:eastAsia="ar-SA"/>
        </w:rPr>
        <w:t xml:space="preserve">, </w:t>
      </w:r>
      <w:r w:rsidR="00BD06B7">
        <w:rPr>
          <w:rFonts w:ascii="Times New Roman" w:eastAsia="Arial Unicode MS" w:hAnsi="Times New Roman" w:cs="Times New Roman"/>
          <w:kern w:val="1"/>
          <w:sz w:val="28"/>
          <w:szCs w:val="28"/>
          <w:lang w:eastAsia="ar-SA"/>
        </w:rPr>
        <w:t>«История од</w:t>
      </w:r>
      <w:r w:rsidR="00BD06B7">
        <w:rPr>
          <w:rFonts w:ascii="Times New Roman" w:eastAsia="Arial Unicode MS" w:hAnsi="Times New Roman" w:cs="Times New Roman"/>
          <w:kern w:val="1"/>
          <w:sz w:val="28"/>
          <w:szCs w:val="28"/>
          <w:lang w:eastAsia="ar-SA"/>
        </w:rPr>
        <w:softHyphen/>
        <w:t>ного памятника</w:t>
      </w:r>
      <w:r w:rsidRPr="003579F1">
        <w:rPr>
          <w:rFonts w:ascii="Times New Roman" w:eastAsia="Arial Unicode MS" w:hAnsi="Times New Roman" w:cs="Times New Roman"/>
          <w:kern w:val="1"/>
          <w:sz w:val="28"/>
          <w:szCs w:val="28"/>
          <w:lang w:eastAsia="ar-SA"/>
        </w:rPr>
        <w:t>», «История в рассказах очевидцев», «Исто</w:t>
      </w:r>
      <w:r w:rsidRPr="003579F1">
        <w:rPr>
          <w:rFonts w:ascii="Times New Roman" w:eastAsia="Arial Unicode MS" w:hAnsi="Times New Roman" w:cs="Times New Roman"/>
          <w:kern w:val="1"/>
          <w:sz w:val="28"/>
          <w:szCs w:val="28"/>
          <w:lang w:eastAsia="ar-SA"/>
        </w:rPr>
        <w:softHyphen/>
        <w:t>ри</w:t>
      </w:r>
      <w:r w:rsidR="00BD06B7">
        <w:rPr>
          <w:rFonts w:ascii="Times New Roman" w:eastAsia="Arial Unicode MS" w:hAnsi="Times New Roman" w:cs="Times New Roman"/>
          <w:kern w:val="1"/>
          <w:sz w:val="28"/>
          <w:szCs w:val="28"/>
          <w:lang w:eastAsia="ar-SA"/>
        </w:rPr>
        <w:t>ческие памятники нашего города»</w:t>
      </w:r>
      <w:r w:rsidRPr="003579F1">
        <w:rPr>
          <w:rFonts w:ascii="Times New Roman" w:eastAsia="Arial Unicode MS" w:hAnsi="Times New Roman" w:cs="Times New Roman"/>
          <w:kern w:val="1"/>
          <w:sz w:val="28"/>
          <w:szCs w:val="28"/>
          <w:lang w:eastAsia="ar-SA"/>
        </w:rPr>
        <w:t xml:space="preserve"> и др.</w:t>
      </w:r>
    </w:p>
    <w:p w:rsidR="00BD06B7" w:rsidRPr="005344D4" w:rsidRDefault="00BD06B7" w:rsidP="00BD06B7">
      <w:pPr>
        <w:ind w:firstLine="709"/>
        <w:jc w:val="center"/>
        <w:rPr>
          <w:rFonts w:ascii="Times New Roman" w:eastAsia="Times New Roman" w:hAnsi="Times New Roman" w:cs="Times New Roman"/>
          <w:b/>
          <w:bCs/>
          <w:i/>
          <w:kern w:val="1"/>
          <w:sz w:val="28"/>
          <w:szCs w:val="28"/>
          <w:lang w:eastAsia="ar-SA"/>
        </w:rPr>
      </w:pPr>
      <w:r w:rsidRPr="005344D4">
        <w:rPr>
          <w:rFonts w:ascii="Times New Roman" w:eastAsia="Times New Roman" w:hAnsi="Times New Roman" w:cs="Times New Roman"/>
          <w:b/>
          <w:bCs/>
          <w:i/>
          <w:kern w:val="1"/>
          <w:sz w:val="28"/>
          <w:szCs w:val="28"/>
          <w:lang w:eastAsia="ar-SA"/>
        </w:rPr>
        <w:t>Планируемые предметные результаты освоения учебного предмета «</w:t>
      </w:r>
      <w:r>
        <w:rPr>
          <w:rFonts w:ascii="Times New Roman" w:eastAsia="Times New Roman" w:hAnsi="Times New Roman" w:cs="Times New Roman"/>
          <w:b/>
          <w:bCs/>
          <w:i/>
          <w:kern w:val="1"/>
          <w:sz w:val="28"/>
          <w:szCs w:val="28"/>
          <w:lang w:eastAsia="ar-SA"/>
        </w:rPr>
        <w:t>Мир истории</w:t>
      </w:r>
      <w:r w:rsidRPr="005344D4">
        <w:rPr>
          <w:rFonts w:ascii="Times New Roman" w:eastAsia="Times New Roman" w:hAnsi="Times New Roman" w:cs="Times New Roman"/>
          <w:b/>
          <w:bCs/>
          <w:i/>
          <w:kern w:val="1"/>
          <w:sz w:val="28"/>
          <w:szCs w:val="28"/>
          <w:lang w:eastAsia="ar-SA"/>
        </w:rPr>
        <w:t>»</w:t>
      </w:r>
    </w:p>
    <w:tbl>
      <w:tblPr>
        <w:tblStyle w:val="a3"/>
        <w:tblW w:w="0" w:type="auto"/>
        <w:tblLook w:val="04A0" w:firstRow="1" w:lastRow="0" w:firstColumn="1" w:lastColumn="0" w:noHBand="0" w:noVBand="1"/>
      </w:tblPr>
      <w:tblGrid>
        <w:gridCol w:w="4785"/>
        <w:gridCol w:w="4786"/>
      </w:tblGrid>
      <w:tr w:rsidR="00BD06B7" w:rsidTr="00216B92">
        <w:tc>
          <w:tcPr>
            <w:tcW w:w="4785" w:type="dxa"/>
          </w:tcPr>
          <w:p w:rsidR="00BD06B7" w:rsidRPr="005344D4" w:rsidRDefault="00BD06B7" w:rsidP="00216B92">
            <w:pPr>
              <w:jc w:val="center"/>
              <w:rPr>
                <w:rFonts w:ascii="Times New Roman" w:eastAsia="Times New Roman" w:hAnsi="Times New Roman" w:cs="Times New Roman"/>
                <w:bCs/>
                <w:i/>
                <w:kern w:val="1"/>
                <w:sz w:val="28"/>
                <w:szCs w:val="28"/>
                <w:lang w:eastAsia="ar-SA"/>
              </w:rPr>
            </w:pPr>
            <w:r w:rsidRPr="005344D4">
              <w:rPr>
                <w:rFonts w:ascii="Times New Roman" w:eastAsia="Times New Roman" w:hAnsi="Times New Roman" w:cs="Times New Roman"/>
                <w:bCs/>
                <w:i/>
                <w:kern w:val="1"/>
                <w:sz w:val="28"/>
                <w:szCs w:val="28"/>
                <w:lang w:eastAsia="ar-SA"/>
              </w:rPr>
              <w:t>Минимальный уровень</w:t>
            </w:r>
          </w:p>
        </w:tc>
        <w:tc>
          <w:tcPr>
            <w:tcW w:w="4786" w:type="dxa"/>
          </w:tcPr>
          <w:p w:rsidR="00BD06B7" w:rsidRPr="005344D4" w:rsidRDefault="00BD06B7" w:rsidP="00216B92">
            <w:pPr>
              <w:jc w:val="center"/>
              <w:rPr>
                <w:rFonts w:ascii="Times New Roman" w:eastAsia="Times New Roman" w:hAnsi="Times New Roman" w:cs="Times New Roman"/>
                <w:bCs/>
                <w:i/>
                <w:kern w:val="1"/>
                <w:sz w:val="28"/>
                <w:szCs w:val="28"/>
                <w:lang w:eastAsia="ar-SA"/>
              </w:rPr>
            </w:pPr>
            <w:r w:rsidRPr="005344D4">
              <w:rPr>
                <w:rFonts w:ascii="Times New Roman" w:eastAsia="Times New Roman" w:hAnsi="Times New Roman" w:cs="Times New Roman"/>
                <w:bCs/>
                <w:i/>
                <w:kern w:val="1"/>
                <w:sz w:val="28"/>
                <w:szCs w:val="28"/>
                <w:lang w:eastAsia="ar-SA"/>
              </w:rPr>
              <w:t>Достаточный уровень</w:t>
            </w:r>
          </w:p>
        </w:tc>
      </w:tr>
      <w:tr w:rsidR="00BD06B7" w:rsidTr="00216B92">
        <w:tc>
          <w:tcPr>
            <w:tcW w:w="4785" w:type="dxa"/>
          </w:tcPr>
          <w:p w:rsidR="00BD06B7" w:rsidRPr="00BD06B7" w:rsidRDefault="00BD06B7" w:rsidP="00BD06B7">
            <w:pPr>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lastRenderedPageBreak/>
              <w:t xml:space="preserve">- </w:t>
            </w:r>
            <w:r w:rsidRPr="00BD06B7">
              <w:rPr>
                <w:rFonts w:ascii="Times New Roman" w:eastAsia="Times New Roman" w:hAnsi="Times New Roman" w:cs="Times New Roman"/>
                <w:bCs/>
                <w:kern w:val="1"/>
                <w:sz w:val="28"/>
                <w:szCs w:val="28"/>
                <w:lang w:eastAsia="ar-SA"/>
              </w:rPr>
              <w:t>понимание доступных исторических фактов;</w:t>
            </w:r>
          </w:p>
          <w:p w:rsidR="00BD06B7" w:rsidRPr="00BD06B7" w:rsidRDefault="00BD06B7" w:rsidP="00BD06B7">
            <w:pPr>
              <w:jc w:val="both"/>
              <w:rPr>
                <w:rFonts w:ascii="Times New Roman" w:eastAsia="Times New Roman" w:hAnsi="Times New Roman" w:cs="Times New Roman"/>
                <w:bCs/>
                <w:kern w:val="1"/>
                <w:sz w:val="28"/>
                <w:szCs w:val="28"/>
                <w:lang w:eastAsia="ar-SA"/>
              </w:rPr>
            </w:pPr>
            <w:bookmarkStart w:id="896" w:name="102614"/>
            <w:bookmarkEnd w:id="896"/>
            <w:r>
              <w:rPr>
                <w:rFonts w:ascii="Times New Roman" w:eastAsia="Times New Roman" w:hAnsi="Times New Roman" w:cs="Times New Roman"/>
                <w:bCs/>
                <w:kern w:val="1"/>
                <w:sz w:val="28"/>
                <w:szCs w:val="28"/>
                <w:lang w:eastAsia="ar-SA"/>
              </w:rPr>
              <w:t xml:space="preserve">- </w:t>
            </w:r>
            <w:r w:rsidRPr="00BD06B7">
              <w:rPr>
                <w:rFonts w:ascii="Times New Roman" w:eastAsia="Times New Roman" w:hAnsi="Times New Roman" w:cs="Times New Roman"/>
                <w:bCs/>
                <w:kern w:val="1"/>
                <w:sz w:val="28"/>
                <w:szCs w:val="28"/>
                <w:lang w:eastAsia="ar-SA"/>
              </w:rPr>
              <w:t>использование некоторых усвоенных понятий в активной речи;</w:t>
            </w:r>
          </w:p>
          <w:p w:rsidR="00BD06B7" w:rsidRPr="00BD06B7" w:rsidRDefault="00BD06B7" w:rsidP="00BD06B7">
            <w:pPr>
              <w:jc w:val="both"/>
              <w:rPr>
                <w:rFonts w:ascii="Times New Roman" w:eastAsia="Times New Roman" w:hAnsi="Times New Roman" w:cs="Times New Roman"/>
                <w:bCs/>
                <w:kern w:val="1"/>
                <w:sz w:val="28"/>
                <w:szCs w:val="28"/>
                <w:lang w:eastAsia="ar-SA"/>
              </w:rPr>
            </w:pPr>
            <w:bookmarkStart w:id="897" w:name="102615"/>
            <w:bookmarkEnd w:id="897"/>
            <w:r>
              <w:rPr>
                <w:rFonts w:ascii="Times New Roman" w:eastAsia="Times New Roman" w:hAnsi="Times New Roman" w:cs="Times New Roman"/>
                <w:bCs/>
                <w:kern w:val="1"/>
                <w:sz w:val="28"/>
                <w:szCs w:val="28"/>
                <w:lang w:eastAsia="ar-SA"/>
              </w:rPr>
              <w:t xml:space="preserve">- </w:t>
            </w:r>
            <w:r w:rsidRPr="00BD06B7">
              <w:rPr>
                <w:rFonts w:ascii="Times New Roman" w:eastAsia="Times New Roman" w:hAnsi="Times New Roman" w:cs="Times New Roman"/>
                <w:bCs/>
                <w:kern w:val="1"/>
                <w:sz w:val="28"/>
                <w:szCs w:val="28"/>
                <w:lang w:eastAsia="ar-SA"/>
              </w:rPr>
              <w:t>последовательные ответы на вопросы, выбор правильного ответа из ряда предложенных вариантов;</w:t>
            </w:r>
          </w:p>
          <w:p w:rsidR="00BD06B7" w:rsidRPr="00BD06B7" w:rsidRDefault="00BD06B7" w:rsidP="00BD06B7">
            <w:pPr>
              <w:jc w:val="both"/>
              <w:rPr>
                <w:rFonts w:ascii="Times New Roman" w:eastAsia="Times New Roman" w:hAnsi="Times New Roman" w:cs="Times New Roman"/>
                <w:bCs/>
                <w:kern w:val="1"/>
                <w:sz w:val="28"/>
                <w:szCs w:val="28"/>
                <w:lang w:eastAsia="ar-SA"/>
              </w:rPr>
            </w:pPr>
            <w:bookmarkStart w:id="898" w:name="102616"/>
            <w:bookmarkEnd w:id="898"/>
            <w:r>
              <w:rPr>
                <w:rFonts w:ascii="Times New Roman" w:eastAsia="Times New Roman" w:hAnsi="Times New Roman" w:cs="Times New Roman"/>
                <w:bCs/>
                <w:kern w:val="1"/>
                <w:sz w:val="28"/>
                <w:szCs w:val="28"/>
                <w:lang w:eastAsia="ar-SA"/>
              </w:rPr>
              <w:t xml:space="preserve">- </w:t>
            </w:r>
            <w:r w:rsidRPr="00BD06B7">
              <w:rPr>
                <w:rFonts w:ascii="Times New Roman" w:eastAsia="Times New Roman" w:hAnsi="Times New Roman" w:cs="Times New Roman"/>
                <w:bCs/>
                <w:kern w:val="1"/>
                <w:sz w:val="28"/>
                <w:szCs w:val="28"/>
                <w:lang w:eastAsia="ar-SA"/>
              </w:rPr>
              <w:t>использование помощи педагогического работника при выполнении учебных задач, самостоятельное исправление ошибок;</w:t>
            </w:r>
          </w:p>
          <w:p w:rsidR="00BD06B7" w:rsidRPr="00BD06B7" w:rsidRDefault="00BD06B7" w:rsidP="00BD06B7">
            <w:pPr>
              <w:jc w:val="both"/>
              <w:rPr>
                <w:rFonts w:ascii="Times New Roman" w:eastAsia="Times New Roman" w:hAnsi="Times New Roman" w:cs="Times New Roman"/>
                <w:bCs/>
                <w:kern w:val="1"/>
                <w:sz w:val="28"/>
                <w:szCs w:val="28"/>
                <w:lang w:eastAsia="ar-SA"/>
              </w:rPr>
            </w:pPr>
            <w:bookmarkStart w:id="899" w:name="102617"/>
            <w:bookmarkEnd w:id="899"/>
            <w:r>
              <w:rPr>
                <w:rFonts w:ascii="Times New Roman" w:eastAsia="Times New Roman" w:hAnsi="Times New Roman" w:cs="Times New Roman"/>
                <w:bCs/>
                <w:kern w:val="1"/>
                <w:sz w:val="28"/>
                <w:szCs w:val="28"/>
                <w:lang w:eastAsia="ar-SA"/>
              </w:rPr>
              <w:t xml:space="preserve">- </w:t>
            </w:r>
            <w:r w:rsidRPr="00BD06B7">
              <w:rPr>
                <w:rFonts w:ascii="Times New Roman" w:eastAsia="Times New Roman" w:hAnsi="Times New Roman" w:cs="Times New Roman"/>
                <w:bCs/>
                <w:kern w:val="1"/>
                <w:sz w:val="28"/>
                <w:szCs w:val="28"/>
                <w:lang w:eastAsia="ar-SA"/>
              </w:rPr>
              <w:t>усвоение элементов контроля учебной деятельности (с помощью памяток, инструкций, опорных схем);</w:t>
            </w:r>
          </w:p>
          <w:p w:rsidR="00BD06B7" w:rsidRPr="003803AD" w:rsidRDefault="00BD06B7" w:rsidP="00216B92">
            <w:pPr>
              <w:jc w:val="both"/>
              <w:rPr>
                <w:rFonts w:ascii="Times New Roman" w:eastAsia="Times New Roman" w:hAnsi="Times New Roman" w:cs="Times New Roman"/>
                <w:bCs/>
                <w:kern w:val="1"/>
                <w:sz w:val="28"/>
                <w:szCs w:val="28"/>
                <w:lang w:eastAsia="ar-SA"/>
              </w:rPr>
            </w:pPr>
            <w:bookmarkStart w:id="900" w:name="102618"/>
            <w:bookmarkEnd w:id="900"/>
            <w:r w:rsidRPr="00BD06B7">
              <w:rPr>
                <w:rFonts w:ascii="Times New Roman" w:eastAsia="Times New Roman" w:hAnsi="Times New Roman" w:cs="Times New Roman"/>
                <w:bCs/>
                <w:kern w:val="1"/>
                <w:sz w:val="28"/>
                <w:szCs w:val="28"/>
                <w:lang w:eastAsia="ar-SA"/>
              </w:rPr>
              <w:t>адекватное реагирование на оценку учебных дейст</w:t>
            </w:r>
            <w:r>
              <w:rPr>
                <w:rFonts w:ascii="Times New Roman" w:eastAsia="Times New Roman" w:hAnsi="Times New Roman" w:cs="Times New Roman"/>
                <w:bCs/>
                <w:kern w:val="1"/>
                <w:sz w:val="28"/>
                <w:szCs w:val="28"/>
                <w:lang w:eastAsia="ar-SA"/>
              </w:rPr>
              <w:t>вий</w:t>
            </w:r>
            <w:r w:rsidRPr="003803AD">
              <w:rPr>
                <w:rFonts w:ascii="Times New Roman" w:eastAsia="Times New Roman" w:hAnsi="Times New Roman" w:cs="Times New Roman"/>
                <w:bCs/>
                <w:kern w:val="1"/>
                <w:sz w:val="28"/>
                <w:szCs w:val="28"/>
                <w:lang w:eastAsia="ar-SA"/>
              </w:rPr>
              <w:t>.</w:t>
            </w:r>
          </w:p>
          <w:p w:rsidR="00BD06B7" w:rsidRDefault="00BD06B7" w:rsidP="00216B92">
            <w:pPr>
              <w:jc w:val="both"/>
              <w:rPr>
                <w:rFonts w:ascii="Times New Roman" w:eastAsia="Times New Roman" w:hAnsi="Times New Roman" w:cs="Times New Roman"/>
                <w:bCs/>
                <w:kern w:val="1"/>
                <w:sz w:val="28"/>
                <w:szCs w:val="28"/>
                <w:lang w:eastAsia="ar-SA"/>
              </w:rPr>
            </w:pPr>
          </w:p>
        </w:tc>
        <w:tc>
          <w:tcPr>
            <w:tcW w:w="4786" w:type="dxa"/>
          </w:tcPr>
          <w:p w:rsidR="00BD06B7" w:rsidRPr="00BD06B7" w:rsidRDefault="00BD06B7" w:rsidP="00BD06B7">
            <w:pPr>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 xml:space="preserve">- </w:t>
            </w:r>
            <w:r w:rsidRPr="00BD06B7">
              <w:rPr>
                <w:rFonts w:ascii="Times New Roman" w:eastAsia="Times New Roman" w:hAnsi="Times New Roman" w:cs="Times New Roman"/>
                <w:bCs/>
                <w:kern w:val="1"/>
                <w:sz w:val="28"/>
                <w:szCs w:val="28"/>
                <w:lang w:eastAsia="ar-SA"/>
              </w:rPr>
              <w:t>знание изученных понятий и наличие представлений по всем разделам программы;</w:t>
            </w:r>
          </w:p>
          <w:p w:rsidR="00BD06B7" w:rsidRPr="00BD06B7" w:rsidRDefault="00BD06B7" w:rsidP="00BD06B7">
            <w:pPr>
              <w:jc w:val="both"/>
              <w:rPr>
                <w:rFonts w:ascii="Times New Roman" w:eastAsia="Times New Roman" w:hAnsi="Times New Roman" w:cs="Times New Roman"/>
                <w:bCs/>
                <w:kern w:val="1"/>
                <w:sz w:val="28"/>
                <w:szCs w:val="28"/>
                <w:lang w:eastAsia="ar-SA"/>
              </w:rPr>
            </w:pPr>
            <w:bookmarkStart w:id="901" w:name="102621"/>
            <w:bookmarkEnd w:id="901"/>
            <w:r>
              <w:rPr>
                <w:rFonts w:ascii="Times New Roman" w:eastAsia="Times New Roman" w:hAnsi="Times New Roman" w:cs="Times New Roman"/>
                <w:bCs/>
                <w:kern w:val="1"/>
                <w:sz w:val="28"/>
                <w:szCs w:val="28"/>
                <w:lang w:eastAsia="ar-SA"/>
              </w:rPr>
              <w:t xml:space="preserve">- </w:t>
            </w:r>
            <w:r w:rsidRPr="00BD06B7">
              <w:rPr>
                <w:rFonts w:ascii="Times New Roman" w:eastAsia="Times New Roman" w:hAnsi="Times New Roman" w:cs="Times New Roman"/>
                <w:bCs/>
                <w:kern w:val="1"/>
                <w:sz w:val="28"/>
                <w:szCs w:val="28"/>
                <w:lang w:eastAsia="ar-SA"/>
              </w:rPr>
              <w:t>использование усвоенных исторических понятий в самостоятельных высказываниях;</w:t>
            </w:r>
          </w:p>
          <w:p w:rsidR="00BD06B7" w:rsidRPr="00BD06B7" w:rsidRDefault="00BD06B7" w:rsidP="00BD06B7">
            <w:pPr>
              <w:jc w:val="both"/>
              <w:rPr>
                <w:rFonts w:ascii="Times New Roman" w:eastAsia="Times New Roman" w:hAnsi="Times New Roman" w:cs="Times New Roman"/>
                <w:bCs/>
                <w:kern w:val="1"/>
                <w:sz w:val="28"/>
                <w:szCs w:val="28"/>
                <w:lang w:eastAsia="ar-SA"/>
              </w:rPr>
            </w:pPr>
            <w:bookmarkStart w:id="902" w:name="102622"/>
            <w:bookmarkEnd w:id="902"/>
            <w:r>
              <w:rPr>
                <w:rFonts w:ascii="Times New Roman" w:eastAsia="Times New Roman" w:hAnsi="Times New Roman" w:cs="Times New Roman"/>
                <w:bCs/>
                <w:kern w:val="1"/>
                <w:sz w:val="28"/>
                <w:szCs w:val="28"/>
                <w:lang w:eastAsia="ar-SA"/>
              </w:rPr>
              <w:t xml:space="preserve">- </w:t>
            </w:r>
            <w:r w:rsidRPr="00BD06B7">
              <w:rPr>
                <w:rFonts w:ascii="Times New Roman" w:eastAsia="Times New Roman" w:hAnsi="Times New Roman" w:cs="Times New Roman"/>
                <w:bCs/>
                <w:kern w:val="1"/>
                <w:sz w:val="28"/>
                <w:szCs w:val="28"/>
                <w:lang w:eastAsia="ar-SA"/>
              </w:rPr>
              <w:t>участие в беседах по основным темам программы;</w:t>
            </w:r>
          </w:p>
          <w:p w:rsidR="00BD06B7" w:rsidRPr="00BD06B7" w:rsidRDefault="00BD06B7" w:rsidP="00BD06B7">
            <w:pPr>
              <w:jc w:val="both"/>
              <w:rPr>
                <w:rFonts w:ascii="Times New Roman" w:eastAsia="Times New Roman" w:hAnsi="Times New Roman" w:cs="Times New Roman"/>
                <w:bCs/>
                <w:kern w:val="1"/>
                <w:sz w:val="28"/>
                <w:szCs w:val="28"/>
                <w:lang w:eastAsia="ar-SA"/>
              </w:rPr>
            </w:pPr>
            <w:bookmarkStart w:id="903" w:name="102623"/>
            <w:bookmarkEnd w:id="903"/>
            <w:r>
              <w:rPr>
                <w:rFonts w:ascii="Times New Roman" w:eastAsia="Times New Roman" w:hAnsi="Times New Roman" w:cs="Times New Roman"/>
                <w:bCs/>
                <w:kern w:val="1"/>
                <w:sz w:val="28"/>
                <w:szCs w:val="28"/>
                <w:lang w:eastAsia="ar-SA"/>
              </w:rPr>
              <w:t xml:space="preserve">- </w:t>
            </w:r>
            <w:r w:rsidRPr="00BD06B7">
              <w:rPr>
                <w:rFonts w:ascii="Times New Roman" w:eastAsia="Times New Roman" w:hAnsi="Times New Roman" w:cs="Times New Roman"/>
                <w:bCs/>
                <w:kern w:val="1"/>
                <w:sz w:val="28"/>
                <w:szCs w:val="28"/>
                <w:lang w:eastAsia="ar-SA"/>
              </w:rPr>
              <w:t>высказывание собственных суждений и личностное отношение к изученным фактам;</w:t>
            </w:r>
          </w:p>
          <w:p w:rsidR="00BD06B7" w:rsidRPr="00BD06B7" w:rsidRDefault="00BD06B7" w:rsidP="00BD06B7">
            <w:pPr>
              <w:jc w:val="both"/>
              <w:rPr>
                <w:rFonts w:ascii="Times New Roman" w:eastAsia="Times New Roman" w:hAnsi="Times New Roman" w:cs="Times New Roman"/>
                <w:bCs/>
                <w:kern w:val="1"/>
                <w:sz w:val="28"/>
                <w:szCs w:val="28"/>
                <w:lang w:eastAsia="ar-SA"/>
              </w:rPr>
            </w:pPr>
            <w:bookmarkStart w:id="904" w:name="102624"/>
            <w:bookmarkEnd w:id="904"/>
            <w:r>
              <w:rPr>
                <w:rFonts w:ascii="Times New Roman" w:eastAsia="Times New Roman" w:hAnsi="Times New Roman" w:cs="Times New Roman"/>
                <w:bCs/>
                <w:kern w:val="1"/>
                <w:sz w:val="28"/>
                <w:szCs w:val="28"/>
                <w:lang w:eastAsia="ar-SA"/>
              </w:rPr>
              <w:t xml:space="preserve">- </w:t>
            </w:r>
            <w:r w:rsidRPr="00BD06B7">
              <w:rPr>
                <w:rFonts w:ascii="Times New Roman" w:eastAsia="Times New Roman" w:hAnsi="Times New Roman" w:cs="Times New Roman"/>
                <w:bCs/>
                <w:kern w:val="1"/>
                <w:sz w:val="28"/>
                <w:szCs w:val="28"/>
                <w:lang w:eastAsia="ar-SA"/>
              </w:rPr>
              <w:t>понимание содержания учебных заданий, их выполнение самостоятельно или с помощью педагогического работника;</w:t>
            </w:r>
          </w:p>
          <w:p w:rsidR="00BD06B7" w:rsidRPr="00BD06B7" w:rsidRDefault="00BD06B7" w:rsidP="00BD06B7">
            <w:pPr>
              <w:jc w:val="both"/>
              <w:rPr>
                <w:rFonts w:ascii="Times New Roman" w:eastAsia="Times New Roman" w:hAnsi="Times New Roman" w:cs="Times New Roman"/>
                <w:bCs/>
                <w:kern w:val="1"/>
                <w:sz w:val="28"/>
                <w:szCs w:val="28"/>
                <w:lang w:eastAsia="ar-SA"/>
              </w:rPr>
            </w:pPr>
            <w:bookmarkStart w:id="905" w:name="102625"/>
            <w:bookmarkEnd w:id="905"/>
            <w:r>
              <w:rPr>
                <w:rFonts w:ascii="Times New Roman" w:eastAsia="Times New Roman" w:hAnsi="Times New Roman" w:cs="Times New Roman"/>
                <w:bCs/>
                <w:kern w:val="1"/>
                <w:sz w:val="28"/>
                <w:szCs w:val="28"/>
                <w:lang w:eastAsia="ar-SA"/>
              </w:rPr>
              <w:t xml:space="preserve">- </w:t>
            </w:r>
            <w:r w:rsidRPr="00BD06B7">
              <w:rPr>
                <w:rFonts w:ascii="Times New Roman" w:eastAsia="Times New Roman" w:hAnsi="Times New Roman" w:cs="Times New Roman"/>
                <w:bCs/>
                <w:kern w:val="1"/>
                <w:sz w:val="28"/>
                <w:szCs w:val="28"/>
                <w:lang w:eastAsia="ar-SA"/>
              </w:rPr>
              <w:t>владение элементами самоконтроля при выполнении заданий;</w:t>
            </w:r>
          </w:p>
          <w:p w:rsidR="00BD06B7" w:rsidRPr="00BD06B7" w:rsidRDefault="00BD06B7" w:rsidP="00BD06B7">
            <w:pPr>
              <w:jc w:val="both"/>
              <w:rPr>
                <w:rFonts w:ascii="Times New Roman" w:eastAsia="Times New Roman" w:hAnsi="Times New Roman" w:cs="Times New Roman"/>
                <w:bCs/>
                <w:kern w:val="1"/>
                <w:sz w:val="28"/>
                <w:szCs w:val="28"/>
                <w:lang w:eastAsia="ar-SA"/>
              </w:rPr>
            </w:pPr>
            <w:bookmarkStart w:id="906" w:name="102626"/>
            <w:bookmarkEnd w:id="906"/>
            <w:r>
              <w:rPr>
                <w:rFonts w:ascii="Times New Roman" w:eastAsia="Times New Roman" w:hAnsi="Times New Roman" w:cs="Times New Roman"/>
                <w:bCs/>
                <w:kern w:val="1"/>
                <w:sz w:val="28"/>
                <w:szCs w:val="28"/>
                <w:lang w:eastAsia="ar-SA"/>
              </w:rPr>
              <w:t xml:space="preserve">- </w:t>
            </w:r>
            <w:r w:rsidRPr="00BD06B7">
              <w:rPr>
                <w:rFonts w:ascii="Times New Roman" w:eastAsia="Times New Roman" w:hAnsi="Times New Roman" w:cs="Times New Roman"/>
                <w:bCs/>
                <w:kern w:val="1"/>
                <w:sz w:val="28"/>
                <w:szCs w:val="28"/>
                <w:lang w:eastAsia="ar-SA"/>
              </w:rPr>
              <w:t>владение элементами оценки и самооценки;</w:t>
            </w:r>
          </w:p>
          <w:p w:rsidR="00BD06B7" w:rsidRDefault="00BD06B7" w:rsidP="00216B92">
            <w:pPr>
              <w:jc w:val="both"/>
              <w:rPr>
                <w:rFonts w:ascii="Times New Roman" w:eastAsia="Times New Roman" w:hAnsi="Times New Roman" w:cs="Times New Roman"/>
                <w:bCs/>
                <w:kern w:val="1"/>
                <w:sz w:val="28"/>
                <w:szCs w:val="28"/>
                <w:lang w:eastAsia="ar-SA"/>
              </w:rPr>
            </w:pPr>
            <w:bookmarkStart w:id="907" w:name="102627"/>
            <w:bookmarkEnd w:id="907"/>
            <w:r>
              <w:rPr>
                <w:rFonts w:ascii="Times New Roman" w:eastAsia="Times New Roman" w:hAnsi="Times New Roman" w:cs="Times New Roman"/>
                <w:bCs/>
                <w:kern w:val="1"/>
                <w:sz w:val="28"/>
                <w:szCs w:val="28"/>
                <w:lang w:eastAsia="ar-SA"/>
              </w:rPr>
              <w:t xml:space="preserve">- </w:t>
            </w:r>
            <w:r w:rsidRPr="00BD06B7">
              <w:rPr>
                <w:rFonts w:ascii="Times New Roman" w:eastAsia="Times New Roman" w:hAnsi="Times New Roman" w:cs="Times New Roman"/>
                <w:bCs/>
                <w:kern w:val="1"/>
                <w:sz w:val="28"/>
                <w:szCs w:val="28"/>
                <w:lang w:eastAsia="ar-SA"/>
              </w:rPr>
              <w:t xml:space="preserve">проявление интереса к изучению </w:t>
            </w:r>
            <w:r>
              <w:rPr>
                <w:rFonts w:ascii="Times New Roman" w:eastAsia="Times New Roman" w:hAnsi="Times New Roman" w:cs="Times New Roman"/>
                <w:bCs/>
                <w:kern w:val="1"/>
                <w:sz w:val="28"/>
                <w:szCs w:val="28"/>
                <w:lang w:eastAsia="ar-SA"/>
              </w:rPr>
              <w:t>истории</w:t>
            </w:r>
            <w:r w:rsidRPr="003803AD">
              <w:rPr>
                <w:rFonts w:ascii="Times New Roman" w:eastAsia="Times New Roman" w:hAnsi="Times New Roman" w:cs="Times New Roman"/>
                <w:bCs/>
                <w:kern w:val="1"/>
                <w:sz w:val="28"/>
                <w:szCs w:val="28"/>
                <w:lang w:eastAsia="ar-SA"/>
              </w:rPr>
              <w:t>.</w:t>
            </w:r>
          </w:p>
        </w:tc>
      </w:tr>
    </w:tbl>
    <w:p w:rsidR="00BD06B7" w:rsidRPr="003579F1" w:rsidRDefault="00BD06B7" w:rsidP="003579F1">
      <w:pPr>
        <w:suppressAutoHyphens/>
        <w:spacing w:after="0"/>
        <w:ind w:firstLine="709"/>
        <w:jc w:val="both"/>
        <w:rPr>
          <w:rFonts w:ascii="Times New Roman" w:eastAsia="Arial Unicode MS" w:hAnsi="Times New Roman" w:cs="Times New Roman"/>
          <w:b/>
          <w:kern w:val="1"/>
          <w:sz w:val="28"/>
          <w:szCs w:val="28"/>
          <w:lang w:eastAsia="ar-SA"/>
        </w:rPr>
      </w:pPr>
    </w:p>
    <w:p w:rsidR="004063AA" w:rsidRDefault="004063AA" w:rsidP="003579F1">
      <w:pPr>
        <w:shd w:val="clear" w:color="auto" w:fill="FFFFFF"/>
        <w:spacing w:after="0"/>
        <w:ind w:firstLine="709"/>
        <w:jc w:val="both"/>
        <w:rPr>
          <w:rFonts w:ascii="Times New Roman" w:eastAsia="Times New Roman" w:hAnsi="Times New Roman" w:cs="Times New Roman"/>
          <w:kern w:val="1"/>
          <w:sz w:val="28"/>
          <w:szCs w:val="28"/>
          <w:lang w:eastAsia="ar-SA"/>
        </w:rPr>
      </w:pPr>
    </w:p>
    <w:p w:rsidR="003579F1" w:rsidRPr="003579F1" w:rsidRDefault="003579F1" w:rsidP="00162262">
      <w:pPr>
        <w:suppressAutoHyphens/>
        <w:spacing w:after="0"/>
        <w:ind w:firstLine="709"/>
        <w:jc w:val="center"/>
        <w:rPr>
          <w:rFonts w:ascii="Times New Roman" w:eastAsia="Arial Unicode MS" w:hAnsi="Times New Roman" w:cs="Times New Roman"/>
          <w:b/>
          <w:color w:val="00000A"/>
          <w:kern w:val="1"/>
          <w:sz w:val="28"/>
          <w:szCs w:val="28"/>
          <w:lang w:eastAsia="ar-SA"/>
        </w:rPr>
      </w:pPr>
      <w:r w:rsidRPr="003579F1">
        <w:rPr>
          <w:rFonts w:ascii="Times New Roman" w:eastAsia="Arial Unicode MS" w:hAnsi="Times New Roman" w:cs="Times New Roman"/>
          <w:b/>
          <w:kern w:val="1"/>
          <w:sz w:val="28"/>
          <w:szCs w:val="28"/>
          <w:lang w:eastAsia="ar-SA"/>
        </w:rPr>
        <w:t>ИСТОРИЯ ОТЕЧЕСТВА</w:t>
      </w:r>
    </w:p>
    <w:p w:rsidR="003579F1" w:rsidRPr="00162262" w:rsidRDefault="003579F1" w:rsidP="00162262">
      <w:pPr>
        <w:spacing w:after="0"/>
        <w:ind w:firstLine="709"/>
        <w:jc w:val="center"/>
        <w:rPr>
          <w:rFonts w:ascii="Times New Roman" w:eastAsia="Times New Roman" w:hAnsi="Times New Roman" w:cs="Times New Roman"/>
          <w:i/>
          <w:kern w:val="1"/>
          <w:sz w:val="28"/>
          <w:szCs w:val="28"/>
          <w:lang w:eastAsia="ar-SA"/>
        </w:rPr>
      </w:pPr>
      <w:r w:rsidRPr="00162262">
        <w:rPr>
          <w:rFonts w:ascii="Times New Roman" w:eastAsia="Times New Roman" w:hAnsi="Times New Roman" w:cs="Times New Roman"/>
          <w:b/>
          <w:i/>
          <w:kern w:val="1"/>
          <w:sz w:val="28"/>
          <w:szCs w:val="28"/>
          <w:lang w:eastAsia="ar-SA"/>
        </w:rPr>
        <w:t>Пояснительная записка</w:t>
      </w:r>
    </w:p>
    <w:p w:rsidR="003579F1" w:rsidRPr="003579F1" w:rsidRDefault="003579F1" w:rsidP="00162262">
      <w:pPr>
        <w:suppressAutoHyphens/>
        <w:spacing w:after="0"/>
        <w:ind w:firstLine="709"/>
        <w:jc w:val="both"/>
        <w:rPr>
          <w:rFonts w:ascii="Times New Roman" w:eastAsia="Arial Unicode MS" w:hAnsi="Times New Roman" w:cs="Times New Roman"/>
          <w:b/>
          <w:kern w:val="1"/>
          <w:sz w:val="28"/>
          <w:szCs w:val="28"/>
          <w:lang w:eastAsia="ar-SA"/>
        </w:rPr>
      </w:pPr>
      <w:r w:rsidRPr="003579F1">
        <w:rPr>
          <w:rFonts w:ascii="Times New Roman" w:eastAsia="Arial Unicode MS" w:hAnsi="Times New Roman" w:cs="Times New Roman"/>
          <w:kern w:val="1"/>
          <w:sz w:val="28"/>
          <w:szCs w:val="28"/>
          <w:lang w:eastAsia="ar-SA"/>
        </w:rPr>
        <w:t xml:space="preserve"> Предмет «История Отечества» играет важную роль в процессе развития и во</w:t>
      </w:r>
      <w:r w:rsidRPr="003579F1">
        <w:rPr>
          <w:rFonts w:ascii="Times New Roman" w:eastAsia="Arial Unicode MS" w:hAnsi="Times New Roman" w:cs="Times New Roman"/>
          <w:kern w:val="1"/>
          <w:sz w:val="28"/>
          <w:szCs w:val="28"/>
          <w:lang w:eastAsia="ar-SA"/>
        </w:rPr>
        <w:softHyphen/>
        <w:t>с</w:t>
      </w:r>
      <w:r w:rsidRPr="003579F1">
        <w:rPr>
          <w:rFonts w:ascii="Times New Roman" w:eastAsia="Arial Unicode MS" w:hAnsi="Times New Roman" w:cs="Times New Roman"/>
          <w:kern w:val="1"/>
          <w:sz w:val="28"/>
          <w:szCs w:val="28"/>
          <w:lang w:eastAsia="ar-SA"/>
        </w:rPr>
        <w:softHyphen/>
        <w:t>пи</w:t>
      </w:r>
      <w:r w:rsidRPr="003579F1">
        <w:rPr>
          <w:rFonts w:ascii="Times New Roman" w:eastAsia="Arial Unicode MS" w:hAnsi="Times New Roman" w:cs="Times New Roman"/>
          <w:kern w:val="1"/>
          <w:sz w:val="28"/>
          <w:szCs w:val="28"/>
          <w:lang w:eastAsia="ar-SA"/>
        </w:rPr>
        <w:softHyphen/>
        <w:t>та</w:t>
      </w:r>
      <w:r w:rsidRPr="003579F1">
        <w:rPr>
          <w:rFonts w:ascii="Times New Roman" w:eastAsia="Arial Unicode MS" w:hAnsi="Times New Roman" w:cs="Times New Roman"/>
          <w:kern w:val="1"/>
          <w:sz w:val="28"/>
          <w:szCs w:val="28"/>
          <w:lang w:eastAsia="ar-SA"/>
        </w:rPr>
        <w:softHyphen/>
        <w:t>ния личности обучающихся с умственной отсталостью (интеллектуальными на</w:t>
      </w:r>
      <w:r w:rsidRPr="003579F1">
        <w:rPr>
          <w:rFonts w:ascii="Times New Roman" w:eastAsia="Arial Unicode MS" w:hAnsi="Times New Roman" w:cs="Times New Roman"/>
          <w:kern w:val="1"/>
          <w:sz w:val="28"/>
          <w:szCs w:val="28"/>
          <w:lang w:eastAsia="ar-SA"/>
        </w:rPr>
        <w:softHyphen/>
        <w:t>ру</w:t>
      </w:r>
      <w:r w:rsidRPr="003579F1">
        <w:rPr>
          <w:rFonts w:ascii="Times New Roman" w:eastAsia="Arial Unicode MS" w:hAnsi="Times New Roman" w:cs="Times New Roman"/>
          <w:kern w:val="1"/>
          <w:sz w:val="28"/>
          <w:szCs w:val="28"/>
          <w:lang w:eastAsia="ar-SA"/>
        </w:rPr>
        <w:softHyphen/>
        <w:t>ше</w:t>
      </w:r>
      <w:r w:rsidRPr="003579F1">
        <w:rPr>
          <w:rFonts w:ascii="Times New Roman" w:eastAsia="Arial Unicode MS" w:hAnsi="Times New Roman" w:cs="Times New Roman"/>
          <w:kern w:val="1"/>
          <w:sz w:val="28"/>
          <w:szCs w:val="28"/>
          <w:lang w:eastAsia="ar-SA"/>
        </w:rPr>
        <w:softHyphen/>
        <w:t>ни</w:t>
      </w:r>
      <w:r w:rsidRPr="003579F1">
        <w:rPr>
          <w:rFonts w:ascii="Times New Roman" w:eastAsia="Arial Unicode MS" w:hAnsi="Times New Roman" w:cs="Times New Roman"/>
          <w:kern w:val="1"/>
          <w:sz w:val="28"/>
          <w:szCs w:val="28"/>
          <w:lang w:eastAsia="ar-SA"/>
        </w:rPr>
        <w:softHyphen/>
        <w:t>я</w:t>
      </w:r>
      <w:r w:rsidRPr="003579F1">
        <w:rPr>
          <w:rFonts w:ascii="Times New Roman" w:eastAsia="Arial Unicode MS" w:hAnsi="Times New Roman" w:cs="Times New Roman"/>
          <w:kern w:val="1"/>
          <w:sz w:val="28"/>
          <w:szCs w:val="28"/>
          <w:lang w:eastAsia="ar-SA"/>
        </w:rPr>
        <w:softHyphen/>
        <w:t>ми), формирования гражданской по</w:t>
      </w:r>
      <w:r w:rsidRPr="003579F1">
        <w:rPr>
          <w:rFonts w:ascii="Times New Roman" w:eastAsia="Arial Unicode MS" w:hAnsi="Times New Roman" w:cs="Times New Roman"/>
          <w:kern w:val="1"/>
          <w:sz w:val="28"/>
          <w:szCs w:val="28"/>
          <w:lang w:eastAsia="ar-SA"/>
        </w:rPr>
        <w:softHyphen/>
        <w:t>зи</w:t>
      </w:r>
      <w:r w:rsidRPr="003579F1">
        <w:rPr>
          <w:rFonts w:ascii="Times New Roman" w:eastAsia="Arial Unicode MS" w:hAnsi="Times New Roman" w:cs="Times New Roman"/>
          <w:kern w:val="1"/>
          <w:sz w:val="28"/>
          <w:szCs w:val="28"/>
          <w:lang w:eastAsia="ar-SA"/>
        </w:rPr>
        <w:softHyphen/>
        <w:t>ции учащихся, воспитания их в духе патриотизма и ува</w:t>
      </w:r>
      <w:r w:rsidRPr="003579F1">
        <w:rPr>
          <w:rFonts w:ascii="Times New Roman" w:eastAsia="Arial Unicode MS" w:hAnsi="Times New Roman" w:cs="Times New Roman"/>
          <w:kern w:val="1"/>
          <w:sz w:val="28"/>
          <w:szCs w:val="28"/>
          <w:lang w:eastAsia="ar-SA"/>
        </w:rPr>
        <w:softHyphen/>
        <w:t>жения к своей Родине, ее ис</w:t>
      </w:r>
      <w:r w:rsidRPr="003579F1">
        <w:rPr>
          <w:rFonts w:ascii="Times New Roman" w:eastAsia="Arial Unicode MS" w:hAnsi="Times New Roman" w:cs="Times New Roman"/>
          <w:kern w:val="1"/>
          <w:sz w:val="28"/>
          <w:szCs w:val="28"/>
          <w:lang w:eastAsia="ar-SA"/>
        </w:rPr>
        <w:softHyphen/>
        <w:t>то</w:t>
      </w:r>
      <w:r w:rsidRPr="003579F1">
        <w:rPr>
          <w:rFonts w:ascii="Times New Roman" w:eastAsia="Arial Unicode MS" w:hAnsi="Times New Roman" w:cs="Times New Roman"/>
          <w:kern w:val="1"/>
          <w:sz w:val="28"/>
          <w:szCs w:val="28"/>
          <w:lang w:eastAsia="ar-SA"/>
        </w:rPr>
        <w:softHyphen/>
        <w:t>ри</w:t>
      </w:r>
      <w:r w:rsidRPr="003579F1">
        <w:rPr>
          <w:rFonts w:ascii="Times New Roman" w:eastAsia="Arial Unicode MS" w:hAnsi="Times New Roman" w:cs="Times New Roman"/>
          <w:kern w:val="1"/>
          <w:sz w:val="28"/>
          <w:szCs w:val="28"/>
          <w:lang w:eastAsia="ar-SA"/>
        </w:rPr>
        <w:softHyphen/>
        <w:t>че</w:t>
      </w:r>
      <w:r w:rsidRPr="003579F1">
        <w:rPr>
          <w:rFonts w:ascii="Times New Roman" w:eastAsia="Arial Unicode MS" w:hAnsi="Times New Roman" w:cs="Times New Roman"/>
          <w:kern w:val="1"/>
          <w:sz w:val="28"/>
          <w:szCs w:val="28"/>
          <w:lang w:eastAsia="ar-SA"/>
        </w:rPr>
        <w:softHyphen/>
        <w:t>с</w:t>
      </w:r>
      <w:r w:rsidRPr="003579F1">
        <w:rPr>
          <w:rFonts w:ascii="Times New Roman" w:eastAsia="Arial Unicode MS" w:hAnsi="Times New Roman" w:cs="Times New Roman"/>
          <w:kern w:val="1"/>
          <w:sz w:val="28"/>
          <w:szCs w:val="28"/>
          <w:lang w:eastAsia="ar-SA"/>
        </w:rPr>
        <w:softHyphen/>
        <w:t xml:space="preserve">кому прошлому.  </w:t>
      </w:r>
    </w:p>
    <w:p w:rsidR="003579F1" w:rsidRPr="003579F1" w:rsidRDefault="003579F1" w:rsidP="00F530E2">
      <w:pPr>
        <w:suppressAutoHyphens/>
        <w:spacing w:after="0"/>
        <w:ind w:firstLine="709"/>
        <w:jc w:val="both"/>
        <w:rPr>
          <w:rFonts w:ascii="Times New Roman" w:eastAsia="Arial Unicode MS" w:hAnsi="Times New Roman" w:cs="Times New Roman"/>
          <w:b/>
          <w:bCs/>
          <w:kern w:val="1"/>
          <w:sz w:val="28"/>
          <w:szCs w:val="28"/>
          <w:lang w:eastAsia="ar-SA"/>
        </w:rPr>
      </w:pPr>
      <w:r w:rsidRPr="003579F1">
        <w:rPr>
          <w:rFonts w:ascii="Times New Roman" w:eastAsia="Arial Unicode MS" w:hAnsi="Times New Roman" w:cs="Times New Roman"/>
          <w:b/>
          <w:kern w:val="1"/>
          <w:sz w:val="28"/>
          <w:szCs w:val="28"/>
          <w:lang w:eastAsia="ar-SA"/>
        </w:rPr>
        <w:t xml:space="preserve">Основные цели изучения данного предмета ― </w:t>
      </w:r>
      <w:r w:rsidRPr="003579F1">
        <w:rPr>
          <w:rFonts w:ascii="Times New Roman" w:eastAsia="Arial Unicode MS" w:hAnsi="Times New Roman" w:cs="Times New Roman"/>
          <w:kern w:val="1"/>
          <w:sz w:val="28"/>
          <w:szCs w:val="28"/>
          <w:lang w:eastAsia="ar-SA"/>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3579F1" w:rsidRPr="003579F1" w:rsidRDefault="003579F1" w:rsidP="00F530E2">
      <w:pPr>
        <w:suppressAutoHyphens/>
        <w:spacing w:after="0"/>
        <w:ind w:firstLine="709"/>
        <w:rPr>
          <w:rFonts w:ascii="Times New Roman" w:eastAsia="Arial Unicode MS" w:hAnsi="Times New Roman" w:cs="Times New Roman"/>
          <w:color w:val="00000A"/>
          <w:kern w:val="1"/>
          <w:sz w:val="28"/>
          <w:szCs w:val="28"/>
          <w:lang w:eastAsia="ar-SA"/>
        </w:rPr>
      </w:pPr>
      <w:r w:rsidRPr="003579F1">
        <w:rPr>
          <w:rFonts w:ascii="Times New Roman" w:eastAsia="Arial Unicode MS" w:hAnsi="Times New Roman" w:cs="Times New Roman"/>
          <w:b/>
          <w:bCs/>
          <w:kern w:val="1"/>
          <w:sz w:val="28"/>
          <w:szCs w:val="28"/>
          <w:lang w:eastAsia="ar-SA"/>
        </w:rPr>
        <w:t>Основные задачи изучения предмета:</w:t>
      </w:r>
    </w:p>
    <w:p w:rsidR="003579F1" w:rsidRPr="003579F1" w:rsidRDefault="003579F1" w:rsidP="00F530E2">
      <w:pPr>
        <w:spacing w:after="0"/>
        <w:ind w:firstLine="709"/>
        <w:jc w:val="both"/>
        <w:rPr>
          <w:rFonts w:ascii="Times New Roman" w:eastAsia="Times New Roman" w:hAnsi="Times New Roman" w:cs="Times New Roman"/>
          <w:kern w:val="1"/>
          <w:sz w:val="28"/>
          <w:szCs w:val="28"/>
          <w:lang w:eastAsia="ar-SA"/>
        </w:rPr>
      </w:pPr>
      <w:r w:rsidRPr="003579F1">
        <w:rPr>
          <w:rFonts w:ascii="Times New Roman" w:eastAsia="Times New Roman" w:hAnsi="Times New Roman" w:cs="Times New Roman"/>
          <w:kern w:val="1"/>
          <w:sz w:val="28"/>
          <w:szCs w:val="28"/>
          <w:lang w:eastAsia="ar-SA"/>
        </w:rPr>
        <w:t xml:space="preserve">― овладение учащимися знаниями о </w:t>
      </w:r>
      <w:r w:rsidR="0042360A">
        <w:rPr>
          <w:rFonts w:ascii="Times New Roman" w:eastAsia="Times New Roman" w:hAnsi="Times New Roman" w:cs="Times New Roman"/>
          <w:kern w:val="1"/>
          <w:sz w:val="28"/>
          <w:szCs w:val="28"/>
          <w:lang w:eastAsia="ar-SA"/>
        </w:rPr>
        <w:t xml:space="preserve">выдающихся событиях и деятелях </w:t>
      </w:r>
      <w:r w:rsidRPr="003579F1">
        <w:rPr>
          <w:rFonts w:ascii="Times New Roman" w:eastAsia="Times New Roman" w:hAnsi="Times New Roman" w:cs="Times New Roman"/>
          <w:kern w:val="1"/>
          <w:sz w:val="28"/>
          <w:szCs w:val="28"/>
          <w:lang w:eastAsia="ar-SA"/>
        </w:rPr>
        <w:t xml:space="preserve">отечественной истории; </w:t>
      </w:r>
    </w:p>
    <w:p w:rsidR="003579F1" w:rsidRPr="003579F1" w:rsidRDefault="003579F1" w:rsidP="00F530E2">
      <w:pPr>
        <w:spacing w:after="0"/>
        <w:ind w:firstLine="709"/>
        <w:jc w:val="both"/>
        <w:rPr>
          <w:rFonts w:ascii="Times New Roman" w:eastAsia="Times New Roman" w:hAnsi="Times New Roman" w:cs="Times New Roman"/>
          <w:kern w:val="1"/>
          <w:sz w:val="28"/>
          <w:szCs w:val="28"/>
          <w:lang w:eastAsia="ar-SA"/>
        </w:rPr>
      </w:pPr>
      <w:r w:rsidRPr="003579F1">
        <w:rPr>
          <w:rFonts w:ascii="Times New Roman" w:eastAsia="Times New Roman" w:hAnsi="Times New Roman" w:cs="Times New Roman"/>
          <w:kern w:val="1"/>
          <w:sz w:val="28"/>
          <w:szCs w:val="28"/>
          <w:lang w:eastAsia="ar-SA"/>
        </w:rPr>
        <w:lastRenderedPageBreak/>
        <w:t>― формирование у учащихся представлений о жизни, быте, труде людей в разные исторические эпохи;</w:t>
      </w:r>
    </w:p>
    <w:p w:rsidR="003579F1" w:rsidRPr="003579F1" w:rsidRDefault="003579F1" w:rsidP="00F530E2">
      <w:pPr>
        <w:spacing w:after="0"/>
        <w:ind w:firstLine="709"/>
        <w:jc w:val="both"/>
        <w:rPr>
          <w:rFonts w:ascii="Times New Roman" w:eastAsia="Times New Roman" w:hAnsi="Times New Roman" w:cs="Times New Roman"/>
          <w:kern w:val="1"/>
          <w:sz w:val="28"/>
          <w:szCs w:val="28"/>
          <w:lang w:eastAsia="ar-SA"/>
        </w:rPr>
      </w:pPr>
      <w:r w:rsidRPr="003579F1">
        <w:rPr>
          <w:rFonts w:ascii="Times New Roman" w:eastAsia="Times New Roman" w:hAnsi="Times New Roman" w:cs="Times New Roman"/>
          <w:kern w:val="1"/>
          <w:sz w:val="28"/>
          <w:szCs w:val="28"/>
          <w:lang w:eastAsia="ar-SA"/>
        </w:rPr>
        <w:t xml:space="preserve">― формирование представлений о развитии российской культуры, ее выдающихся достижениях, памятниках;  </w:t>
      </w:r>
    </w:p>
    <w:p w:rsidR="003579F1" w:rsidRPr="003579F1" w:rsidRDefault="003579F1" w:rsidP="00F530E2">
      <w:pPr>
        <w:spacing w:after="0"/>
        <w:ind w:firstLine="709"/>
        <w:jc w:val="both"/>
        <w:rPr>
          <w:rFonts w:ascii="Times New Roman" w:eastAsia="Times New Roman" w:hAnsi="Times New Roman" w:cs="Times New Roman"/>
          <w:kern w:val="1"/>
          <w:sz w:val="28"/>
          <w:szCs w:val="28"/>
          <w:lang w:eastAsia="ar-SA"/>
        </w:rPr>
      </w:pPr>
      <w:r w:rsidRPr="003579F1">
        <w:rPr>
          <w:rFonts w:ascii="Times New Roman" w:eastAsia="Times New Roman" w:hAnsi="Times New Roman" w:cs="Times New Roman"/>
          <w:kern w:val="1"/>
          <w:sz w:val="28"/>
          <w:szCs w:val="28"/>
          <w:lang w:eastAsia="ar-SA"/>
        </w:rPr>
        <w:t xml:space="preserve">― формирование представлений о постоянном развитии общества, связи прошлого и настоящего; </w:t>
      </w:r>
    </w:p>
    <w:p w:rsidR="003579F1" w:rsidRPr="003579F1" w:rsidRDefault="0042360A" w:rsidP="00F530E2">
      <w:pPr>
        <w:spacing w:after="0"/>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усвоение учащимися</w:t>
      </w:r>
      <w:r w:rsidR="003579F1" w:rsidRPr="003579F1">
        <w:rPr>
          <w:rFonts w:ascii="Times New Roman" w:eastAsia="Times New Roman" w:hAnsi="Times New Roman" w:cs="Times New Roman"/>
          <w:kern w:val="1"/>
          <w:sz w:val="28"/>
          <w:szCs w:val="28"/>
          <w:lang w:eastAsia="ar-SA"/>
        </w:rPr>
        <w:t xml:space="preserve"> терм</w:t>
      </w:r>
      <w:r>
        <w:rPr>
          <w:rFonts w:ascii="Times New Roman" w:eastAsia="Times New Roman" w:hAnsi="Times New Roman" w:cs="Times New Roman"/>
          <w:kern w:val="1"/>
          <w:sz w:val="28"/>
          <w:szCs w:val="28"/>
          <w:lang w:eastAsia="ar-SA"/>
        </w:rPr>
        <w:t xml:space="preserve">инов и понятий, знание которых </w:t>
      </w:r>
      <w:r w:rsidR="003579F1" w:rsidRPr="003579F1">
        <w:rPr>
          <w:rFonts w:ascii="Times New Roman" w:eastAsia="Times New Roman" w:hAnsi="Times New Roman" w:cs="Times New Roman"/>
          <w:kern w:val="1"/>
          <w:sz w:val="28"/>
          <w:szCs w:val="28"/>
          <w:lang w:eastAsia="ar-SA"/>
        </w:rPr>
        <w:t xml:space="preserve">необходимо для понимания хода развития  истории; </w:t>
      </w:r>
    </w:p>
    <w:p w:rsidR="003579F1" w:rsidRPr="003579F1" w:rsidRDefault="003579F1" w:rsidP="00F530E2">
      <w:pPr>
        <w:spacing w:after="0"/>
        <w:ind w:firstLine="709"/>
        <w:jc w:val="both"/>
        <w:rPr>
          <w:rFonts w:ascii="Times New Roman" w:eastAsia="Times New Roman" w:hAnsi="Times New Roman" w:cs="Times New Roman"/>
          <w:kern w:val="1"/>
          <w:sz w:val="28"/>
          <w:szCs w:val="28"/>
          <w:lang w:eastAsia="ar-SA"/>
        </w:rPr>
      </w:pPr>
      <w:r w:rsidRPr="003579F1">
        <w:rPr>
          <w:rFonts w:ascii="Times New Roman" w:eastAsia="Times New Roman" w:hAnsi="Times New Roman" w:cs="Times New Roman"/>
          <w:kern w:val="1"/>
          <w:sz w:val="28"/>
          <w:szCs w:val="28"/>
          <w:lang w:eastAsia="ar-SA"/>
        </w:rPr>
        <w:t xml:space="preserve">― формирование интереса к истории как части общечеловеческой культуры, средству познания мира и самопознания. </w:t>
      </w:r>
    </w:p>
    <w:p w:rsidR="003579F1" w:rsidRPr="003579F1" w:rsidRDefault="003579F1" w:rsidP="00F530E2">
      <w:pPr>
        <w:spacing w:after="0"/>
        <w:ind w:firstLine="709"/>
        <w:jc w:val="both"/>
        <w:rPr>
          <w:rFonts w:ascii="Times New Roman" w:eastAsia="Times New Roman" w:hAnsi="Times New Roman" w:cs="Times New Roman"/>
          <w:kern w:val="1"/>
          <w:sz w:val="28"/>
          <w:szCs w:val="28"/>
          <w:lang w:eastAsia="ar-SA"/>
        </w:rPr>
      </w:pPr>
      <w:r w:rsidRPr="003579F1">
        <w:rPr>
          <w:rFonts w:ascii="Times New Roman" w:eastAsia="Times New Roman" w:hAnsi="Times New Roman" w:cs="Times New Roman"/>
          <w:kern w:val="1"/>
          <w:sz w:val="28"/>
          <w:szCs w:val="28"/>
          <w:lang w:eastAsia="ar-SA"/>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3579F1" w:rsidRPr="003579F1" w:rsidRDefault="003579F1" w:rsidP="00F530E2">
      <w:pPr>
        <w:spacing w:after="0"/>
        <w:ind w:firstLine="709"/>
        <w:jc w:val="both"/>
        <w:rPr>
          <w:rFonts w:ascii="Times New Roman" w:eastAsia="Times New Roman" w:hAnsi="Times New Roman" w:cs="Times New Roman"/>
          <w:kern w:val="1"/>
          <w:sz w:val="28"/>
          <w:szCs w:val="28"/>
          <w:lang w:eastAsia="ar-SA"/>
        </w:rPr>
      </w:pPr>
      <w:r w:rsidRPr="003579F1">
        <w:rPr>
          <w:rFonts w:ascii="Times New Roman" w:eastAsia="Times New Roman" w:hAnsi="Times New Roman" w:cs="Times New Roman"/>
          <w:kern w:val="1"/>
          <w:sz w:val="28"/>
          <w:szCs w:val="28"/>
          <w:lang w:eastAsia="ar-SA"/>
        </w:rPr>
        <w:t xml:space="preserve">― воспитание учащихся в духе патриотизма, уважения к своему Отечеству; </w:t>
      </w:r>
    </w:p>
    <w:p w:rsidR="003579F1" w:rsidRPr="003579F1" w:rsidRDefault="003579F1" w:rsidP="00F530E2">
      <w:pPr>
        <w:spacing w:after="0"/>
        <w:ind w:firstLine="709"/>
        <w:jc w:val="both"/>
        <w:rPr>
          <w:rFonts w:ascii="Times New Roman" w:eastAsia="Times New Roman" w:hAnsi="Times New Roman" w:cs="Times New Roman"/>
          <w:kern w:val="1"/>
          <w:sz w:val="28"/>
          <w:szCs w:val="28"/>
          <w:lang w:eastAsia="ar-SA"/>
        </w:rPr>
      </w:pPr>
      <w:r w:rsidRPr="003579F1">
        <w:rPr>
          <w:rFonts w:ascii="Times New Roman" w:eastAsia="Times New Roman" w:hAnsi="Times New Roman" w:cs="Times New Roman"/>
          <w:kern w:val="1"/>
          <w:sz w:val="28"/>
          <w:szCs w:val="28"/>
          <w:lang w:eastAsia="ar-SA"/>
        </w:rPr>
        <w:t xml:space="preserve">― воспитание гражданственности и толерантности; </w:t>
      </w:r>
    </w:p>
    <w:p w:rsidR="003579F1" w:rsidRPr="003579F1" w:rsidRDefault="003579F1" w:rsidP="00F530E2">
      <w:pPr>
        <w:spacing w:after="0"/>
        <w:ind w:firstLine="709"/>
        <w:jc w:val="both"/>
        <w:rPr>
          <w:rFonts w:ascii="Times New Roman" w:eastAsia="Times New Roman" w:hAnsi="Times New Roman" w:cs="Times New Roman"/>
          <w:b/>
          <w:kern w:val="1"/>
          <w:sz w:val="28"/>
          <w:szCs w:val="28"/>
          <w:shd w:val="clear" w:color="auto" w:fill="FFFFFF"/>
          <w:lang w:eastAsia="ar-SA"/>
        </w:rPr>
      </w:pPr>
      <w:r w:rsidRPr="003579F1">
        <w:rPr>
          <w:rFonts w:ascii="Times New Roman" w:eastAsia="Times New Roman" w:hAnsi="Times New Roman" w:cs="Times New Roman"/>
          <w:kern w:val="1"/>
          <w:sz w:val="28"/>
          <w:szCs w:val="28"/>
          <w:lang w:eastAsia="ar-SA"/>
        </w:rPr>
        <w:t>― коррекция и развитие познавательных психических процессов.</w:t>
      </w:r>
    </w:p>
    <w:p w:rsidR="003579F1" w:rsidRPr="003579F1" w:rsidRDefault="003579F1" w:rsidP="00F530E2">
      <w:pPr>
        <w:suppressAutoHyphens/>
        <w:spacing w:after="0"/>
        <w:ind w:firstLine="709"/>
        <w:jc w:val="center"/>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b/>
          <w:kern w:val="1"/>
          <w:sz w:val="28"/>
          <w:szCs w:val="28"/>
          <w:shd w:val="clear" w:color="auto" w:fill="FFFFFF"/>
          <w:lang w:eastAsia="ar-SA"/>
        </w:rPr>
        <w:t>Введение в историю</w:t>
      </w:r>
    </w:p>
    <w:p w:rsidR="003579F1" w:rsidRPr="003579F1" w:rsidRDefault="003579F1" w:rsidP="00F530E2">
      <w:pPr>
        <w:suppressAutoHyphens/>
        <w:spacing w:after="0"/>
        <w:ind w:firstLine="709"/>
        <w:jc w:val="both"/>
        <w:rPr>
          <w:rFonts w:ascii="Times New Roman" w:eastAsia="Arial Unicode MS" w:hAnsi="Times New Roman" w:cs="Times New Roman"/>
          <w:b/>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t>Что такое история. Что изучает история Отечества. Вещественные, устные и пись</w:t>
      </w:r>
      <w:r w:rsidRPr="003579F1">
        <w:rPr>
          <w:rFonts w:ascii="Times New Roman" w:eastAsia="Arial Unicode MS" w:hAnsi="Times New Roman" w:cs="Times New Roman"/>
          <w:kern w:val="1"/>
          <w:sz w:val="28"/>
          <w:szCs w:val="28"/>
          <w:shd w:val="clear" w:color="auto" w:fill="FFFFFF"/>
          <w:lang w:eastAsia="ar-SA"/>
        </w:rPr>
        <w:softHyphen/>
        <w:t>ме</w:t>
      </w:r>
      <w:r w:rsidRPr="003579F1">
        <w:rPr>
          <w:rFonts w:ascii="Times New Roman" w:eastAsia="Arial Unicode MS" w:hAnsi="Times New Roman" w:cs="Times New Roman"/>
          <w:kern w:val="1"/>
          <w:sz w:val="28"/>
          <w:szCs w:val="28"/>
          <w:shd w:val="clear" w:color="auto" w:fill="FFFFFF"/>
          <w:lang w:eastAsia="ar-SA"/>
        </w:rPr>
        <w:softHyphen/>
        <w:t xml:space="preserve">нные памятники истории. Наша Родина </w:t>
      </w:r>
      <w:r w:rsidRPr="003579F1">
        <w:rPr>
          <w:rFonts w:ascii="Times New Roman" w:eastAsia="Arial Unicode MS" w:hAnsi="Times New Roman" w:cs="Times New Roman"/>
          <w:color w:val="00000A"/>
          <w:kern w:val="1"/>
          <w:sz w:val="28"/>
          <w:szCs w:val="28"/>
          <w:lang w:eastAsia="ar-SA"/>
        </w:rPr>
        <w:t>―</w:t>
      </w:r>
      <w:r w:rsidRPr="003579F1">
        <w:rPr>
          <w:rFonts w:ascii="Times New Roman" w:eastAsia="Arial Unicode MS" w:hAnsi="Times New Roman" w:cs="Times New Roman"/>
          <w:kern w:val="1"/>
          <w:sz w:val="28"/>
          <w:szCs w:val="28"/>
          <w:shd w:val="clear" w:color="auto" w:fill="FFFFFF"/>
          <w:lang w:eastAsia="ar-SA"/>
        </w:rPr>
        <w:t xml:space="preserve"> Россия. Наша страна на карте. Го</w:t>
      </w:r>
      <w:r w:rsidRPr="003579F1">
        <w:rPr>
          <w:rFonts w:ascii="Times New Roman" w:eastAsia="Arial Unicode MS" w:hAnsi="Times New Roman" w:cs="Times New Roman"/>
          <w:kern w:val="1"/>
          <w:sz w:val="28"/>
          <w:szCs w:val="28"/>
          <w:shd w:val="clear" w:color="auto" w:fill="FFFFFF"/>
          <w:lang w:eastAsia="ar-SA"/>
        </w:rPr>
        <w:softHyphen/>
        <w:t>су</w:t>
      </w:r>
      <w:r w:rsidRPr="003579F1">
        <w:rPr>
          <w:rFonts w:ascii="Times New Roman" w:eastAsia="Arial Unicode MS" w:hAnsi="Times New Roman" w:cs="Times New Roman"/>
          <w:kern w:val="1"/>
          <w:sz w:val="28"/>
          <w:szCs w:val="28"/>
          <w:shd w:val="clear" w:color="auto" w:fill="FFFFFF"/>
          <w:lang w:eastAsia="ar-SA"/>
        </w:rPr>
        <w:softHyphen/>
        <w:t>да</w:t>
      </w:r>
      <w:r w:rsidRPr="003579F1">
        <w:rPr>
          <w:rFonts w:ascii="Times New Roman" w:eastAsia="Arial Unicode MS" w:hAnsi="Times New Roman" w:cs="Times New Roman"/>
          <w:kern w:val="1"/>
          <w:sz w:val="28"/>
          <w:szCs w:val="28"/>
          <w:shd w:val="clear" w:color="auto" w:fill="FFFFFF"/>
          <w:lang w:eastAsia="ar-SA"/>
        </w:rPr>
        <w:softHyphen/>
        <w:t>р</w:t>
      </w:r>
      <w:r w:rsidRPr="003579F1">
        <w:rPr>
          <w:rFonts w:ascii="Times New Roman" w:eastAsia="Arial Unicode MS" w:hAnsi="Times New Roman" w:cs="Times New Roman"/>
          <w:kern w:val="1"/>
          <w:sz w:val="28"/>
          <w:szCs w:val="28"/>
          <w:shd w:val="clear" w:color="auto" w:fill="FFFFFF"/>
          <w:lang w:eastAsia="ar-SA"/>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3579F1" w:rsidRPr="003579F1" w:rsidRDefault="003579F1" w:rsidP="00F530E2">
      <w:pPr>
        <w:suppressAutoHyphens/>
        <w:spacing w:after="0"/>
        <w:ind w:firstLine="709"/>
        <w:jc w:val="center"/>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b/>
          <w:kern w:val="1"/>
          <w:sz w:val="28"/>
          <w:szCs w:val="28"/>
          <w:shd w:val="clear" w:color="auto" w:fill="FFFFFF"/>
          <w:lang w:eastAsia="ar-SA"/>
        </w:rPr>
        <w:t>История нашей страны древнейшего периода</w:t>
      </w:r>
    </w:p>
    <w:p w:rsidR="003579F1" w:rsidRPr="003579F1" w:rsidRDefault="003579F1" w:rsidP="00F530E2">
      <w:pPr>
        <w:suppressAutoHyphens/>
        <w:spacing w:after="0"/>
        <w:ind w:firstLine="709"/>
        <w:jc w:val="both"/>
        <w:rPr>
          <w:rFonts w:ascii="Times New Roman" w:eastAsia="Arial Unicode MS" w:hAnsi="Times New Roman" w:cs="Times New Roman"/>
          <w:b/>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t>Древнейшие поселения на территории Восточно-Европейской равнины.</w:t>
      </w:r>
      <w:r w:rsidRPr="003579F1">
        <w:rPr>
          <w:rFonts w:ascii="Times New Roman" w:eastAsia="Arial Unicode MS" w:hAnsi="Times New Roman" w:cs="Times New Roman"/>
          <w:color w:val="FF0000"/>
          <w:kern w:val="1"/>
          <w:sz w:val="28"/>
          <w:szCs w:val="28"/>
          <w:shd w:val="clear" w:color="auto" w:fill="FFFFFF"/>
          <w:lang w:eastAsia="ar-SA"/>
        </w:rPr>
        <w:t xml:space="preserve">  </w:t>
      </w:r>
      <w:r w:rsidRPr="003579F1">
        <w:rPr>
          <w:rFonts w:ascii="Times New Roman" w:eastAsia="Arial Unicode MS" w:hAnsi="Times New Roman" w:cs="Times New Roman"/>
          <w:kern w:val="1"/>
          <w:sz w:val="28"/>
          <w:szCs w:val="28"/>
          <w:shd w:val="clear" w:color="auto" w:fill="FFFFFF"/>
          <w:lang w:eastAsia="ar-SA"/>
        </w:rPr>
        <w:t>Восточные славяне ― предки русских, украи</w:t>
      </w:r>
      <w:r w:rsidR="00BD06B7">
        <w:rPr>
          <w:rFonts w:ascii="Times New Roman" w:eastAsia="Arial Unicode MS" w:hAnsi="Times New Roman" w:cs="Times New Roman"/>
          <w:kern w:val="1"/>
          <w:sz w:val="28"/>
          <w:szCs w:val="28"/>
          <w:shd w:val="clear" w:color="auto" w:fill="FFFFFF"/>
          <w:lang w:eastAsia="ar-SA"/>
        </w:rPr>
        <w:t>нцев и белорусов. Родоплеменные</w:t>
      </w:r>
      <w:r w:rsidRPr="003579F1">
        <w:rPr>
          <w:rFonts w:ascii="Times New Roman" w:eastAsia="Arial Unicode MS" w:hAnsi="Times New Roman" w:cs="Times New Roman"/>
          <w:kern w:val="1"/>
          <w:sz w:val="28"/>
          <w:szCs w:val="28"/>
          <w:shd w:val="clear" w:color="auto" w:fill="FFFFFF"/>
          <w:lang w:eastAsia="ar-SA"/>
        </w:rPr>
        <w:t xml:space="preserve"> отношения во</w:t>
      </w:r>
      <w:r w:rsidRPr="003579F1">
        <w:rPr>
          <w:rFonts w:ascii="Times New Roman" w:eastAsia="Arial Unicode MS" w:hAnsi="Times New Roman" w:cs="Times New Roman"/>
          <w:kern w:val="1"/>
          <w:sz w:val="28"/>
          <w:szCs w:val="28"/>
          <w:shd w:val="clear" w:color="auto" w:fill="FFFFFF"/>
          <w:lang w:eastAsia="ar-SA"/>
        </w:rPr>
        <w:softHyphen/>
        <w:t>с</w:t>
      </w:r>
      <w:r w:rsidRPr="003579F1">
        <w:rPr>
          <w:rFonts w:ascii="Times New Roman" w:eastAsia="Arial Unicode MS" w:hAnsi="Times New Roman" w:cs="Times New Roman"/>
          <w:kern w:val="1"/>
          <w:sz w:val="28"/>
          <w:szCs w:val="28"/>
          <w:shd w:val="clear" w:color="auto" w:fill="FFFFFF"/>
          <w:lang w:eastAsia="ar-SA"/>
        </w:rPr>
        <w:softHyphen/>
        <w:t>то</w:t>
      </w:r>
      <w:r w:rsidRPr="003579F1">
        <w:rPr>
          <w:rFonts w:ascii="Times New Roman" w:eastAsia="Arial Unicode MS" w:hAnsi="Times New Roman" w:cs="Times New Roman"/>
          <w:kern w:val="1"/>
          <w:sz w:val="28"/>
          <w:szCs w:val="28"/>
          <w:shd w:val="clear" w:color="auto" w:fill="FFFFFF"/>
          <w:lang w:eastAsia="ar-SA"/>
        </w:rPr>
        <w:softHyphen/>
        <w:t>ч</w:t>
      </w:r>
      <w:r w:rsidRPr="003579F1">
        <w:rPr>
          <w:rFonts w:ascii="Times New Roman" w:eastAsia="Arial Unicode MS" w:hAnsi="Times New Roman" w:cs="Times New Roman"/>
          <w:kern w:val="1"/>
          <w:sz w:val="28"/>
          <w:szCs w:val="28"/>
          <w:shd w:val="clear" w:color="auto" w:fill="FFFFFF"/>
          <w:lang w:eastAsia="ar-SA"/>
        </w:rPr>
        <w:softHyphen/>
        <w:t>ных сла</w:t>
      </w:r>
      <w:r w:rsidRPr="003579F1">
        <w:rPr>
          <w:rFonts w:ascii="Times New Roman" w:eastAsia="Arial Unicode MS" w:hAnsi="Times New Roman" w:cs="Times New Roman"/>
          <w:kern w:val="1"/>
          <w:sz w:val="28"/>
          <w:szCs w:val="28"/>
          <w:shd w:val="clear" w:color="auto" w:fill="FFFFFF"/>
          <w:lang w:eastAsia="ar-SA"/>
        </w:rPr>
        <w:softHyphen/>
        <w:t>вян. Славянская семья и славянский поселок. Основные за</w:t>
      </w:r>
      <w:r w:rsidRPr="003579F1">
        <w:rPr>
          <w:rFonts w:ascii="Times New Roman" w:eastAsia="Arial Unicode MS" w:hAnsi="Times New Roman" w:cs="Times New Roman"/>
          <w:kern w:val="1"/>
          <w:sz w:val="28"/>
          <w:szCs w:val="28"/>
          <w:shd w:val="clear" w:color="auto" w:fill="FFFFFF"/>
          <w:lang w:eastAsia="ar-SA"/>
        </w:rPr>
        <w:softHyphen/>
        <w:t>ня</w:t>
      </w:r>
      <w:r w:rsidRPr="003579F1">
        <w:rPr>
          <w:rFonts w:ascii="Times New Roman" w:eastAsia="Arial Unicode MS" w:hAnsi="Times New Roman" w:cs="Times New Roman"/>
          <w:kern w:val="1"/>
          <w:sz w:val="28"/>
          <w:szCs w:val="28"/>
          <w:shd w:val="clear" w:color="auto" w:fill="FFFFFF"/>
          <w:lang w:eastAsia="ar-SA"/>
        </w:rPr>
        <w:softHyphen/>
        <w:t>тия, быт, обы</w:t>
      </w:r>
      <w:r w:rsidRPr="003579F1">
        <w:rPr>
          <w:rFonts w:ascii="Times New Roman" w:eastAsia="Arial Unicode MS" w:hAnsi="Times New Roman" w:cs="Times New Roman"/>
          <w:kern w:val="1"/>
          <w:sz w:val="28"/>
          <w:szCs w:val="28"/>
          <w:shd w:val="clear" w:color="auto" w:fill="FFFFFF"/>
          <w:lang w:eastAsia="ar-SA"/>
        </w:rPr>
        <w:softHyphen/>
        <w:t>чаи и верования восточных славян. Взаимоотношения с со</w:t>
      </w:r>
      <w:r w:rsidRPr="003579F1">
        <w:rPr>
          <w:rFonts w:ascii="Times New Roman" w:eastAsia="Arial Unicode MS" w:hAnsi="Times New Roman" w:cs="Times New Roman"/>
          <w:kern w:val="1"/>
          <w:sz w:val="28"/>
          <w:szCs w:val="28"/>
          <w:shd w:val="clear" w:color="auto" w:fill="FFFFFF"/>
          <w:lang w:eastAsia="ar-SA"/>
        </w:rPr>
        <w:softHyphen/>
        <w:t>се</w:t>
      </w:r>
      <w:r w:rsidRPr="003579F1">
        <w:rPr>
          <w:rFonts w:ascii="Times New Roman" w:eastAsia="Arial Unicode MS" w:hAnsi="Times New Roman" w:cs="Times New Roman"/>
          <w:kern w:val="1"/>
          <w:sz w:val="28"/>
          <w:szCs w:val="28"/>
          <w:shd w:val="clear" w:color="auto" w:fill="FFFFFF"/>
          <w:lang w:eastAsia="ar-SA"/>
        </w:rPr>
        <w:softHyphen/>
        <w:t>д</w:t>
      </w:r>
      <w:r w:rsidRPr="003579F1">
        <w:rPr>
          <w:rFonts w:ascii="Times New Roman" w:eastAsia="Arial Unicode MS" w:hAnsi="Times New Roman" w:cs="Times New Roman"/>
          <w:kern w:val="1"/>
          <w:sz w:val="28"/>
          <w:szCs w:val="28"/>
          <w:shd w:val="clear" w:color="auto" w:fill="FFFFFF"/>
          <w:lang w:eastAsia="ar-SA"/>
        </w:rPr>
        <w:softHyphen/>
        <w:t>ними на</w:t>
      </w:r>
      <w:r w:rsidRPr="003579F1">
        <w:rPr>
          <w:rFonts w:ascii="Times New Roman" w:eastAsia="Arial Unicode MS" w:hAnsi="Times New Roman" w:cs="Times New Roman"/>
          <w:kern w:val="1"/>
          <w:sz w:val="28"/>
          <w:szCs w:val="28"/>
          <w:shd w:val="clear" w:color="auto" w:fill="FFFFFF"/>
          <w:lang w:eastAsia="ar-SA"/>
        </w:rPr>
        <w:softHyphen/>
        <w:t>ро</w:t>
      </w:r>
      <w:r w:rsidRPr="003579F1">
        <w:rPr>
          <w:rFonts w:ascii="Times New Roman" w:eastAsia="Arial Unicode MS" w:hAnsi="Times New Roman" w:cs="Times New Roman"/>
          <w:kern w:val="1"/>
          <w:sz w:val="28"/>
          <w:szCs w:val="28"/>
          <w:shd w:val="clear" w:color="auto" w:fill="FFFFFF"/>
          <w:lang w:eastAsia="ar-SA"/>
        </w:rPr>
        <w:softHyphen/>
        <w:t>дами и государствами. Объединение восточных славян под властью Рюрика.</w:t>
      </w:r>
    </w:p>
    <w:p w:rsidR="003579F1" w:rsidRPr="003579F1" w:rsidRDefault="003579F1" w:rsidP="00F530E2">
      <w:pPr>
        <w:suppressAutoHyphens/>
        <w:spacing w:after="0"/>
        <w:ind w:firstLine="709"/>
        <w:jc w:val="center"/>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b/>
          <w:kern w:val="1"/>
          <w:sz w:val="28"/>
          <w:szCs w:val="28"/>
          <w:shd w:val="clear" w:color="auto" w:fill="FFFFFF"/>
          <w:lang w:eastAsia="ar-SA"/>
        </w:rPr>
        <w:t xml:space="preserve">Русь в </w:t>
      </w:r>
      <w:r w:rsidRPr="003579F1">
        <w:rPr>
          <w:rFonts w:ascii="Times New Roman" w:eastAsia="Arial Unicode MS" w:hAnsi="Times New Roman" w:cs="Times New Roman"/>
          <w:b/>
          <w:kern w:val="1"/>
          <w:sz w:val="28"/>
          <w:szCs w:val="28"/>
          <w:shd w:val="clear" w:color="auto" w:fill="FFFFFF"/>
          <w:lang w:val="en-US" w:eastAsia="ar-SA"/>
        </w:rPr>
        <w:t>IX</w:t>
      </w:r>
      <w:r w:rsidRPr="003579F1">
        <w:rPr>
          <w:rFonts w:ascii="Times New Roman" w:eastAsia="Arial Unicode MS" w:hAnsi="Times New Roman" w:cs="Times New Roman"/>
          <w:b/>
          <w:kern w:val="1"/>
          <w:sz w:val="28"/>
          <w:szCs w:val="28"/>
          <w:shd w:val="clear" w:color="auto" w:fill="FFFFFF"/>
          <w:lang w:eastAsia="ar-SA"/>
        </w:rPr>
        <w:t xml:space="preserve"> – </w:t>
      </w:r>
      <w:r w:rsidRPr="003579F1">
        <w:rPr>
          <w:rFonts w:ascii="Times New Roman" w:eastAsia="Arial Unicode MS" w:hAnsi="Times New Roman" w:cs="Times New Roman"/>
          <w:b/>
          <w:kern w:val="1"/>
          <w:sz w:val="28"/>
          <w:szCs w:val="28"/>
          <w:shd w:val="clear" w:color="auto" w:fill="FFFFFF"/>
          <w:lang w:val="en-US" w:eastAsia="ar-SA"/>
        </w:rPr>
        <w:t>I</w:t>
      </w:r>
      <w:r w:rsidRPr="003579F1">
        <w:rPr>
          <w:rFonts w:ascii="Times New Roman" w:eastAsia="Arial Unicode MS" w:hAnsi="Times New Roman" w:cs="Times New Roman"/>
          <w:b/>
          <w:kern w:val="1"/>
          <w:sz w:val="28"/>
          <w:szCs w:val="28"/>
          <w:shd w:val="clear" w:color="auto" w:fill="FFFFFF"/>
          <w:lang w:eastAsia="ar-SA"/>
        </w:rPr>
        <w:t xml:space="preserve"> половине </w:t>
      </w:r>
      <w:r w:rsidRPr="003579F1">
        <w:rPr>
          <w:rFonts w:ascii="Times New Roman" w:eastAsia="Arial Unicode MS" w:hAnsi="Times New Roman" w:cs="Times New Roman"/>
          <w:b/>
          <w:kern w:val="1"/>
          <w:sz w:val="28"/>
          <w:szCs w:val="28"/>
          <w:shd w:val="clear" w:color="auto" w:fill="FFFFFF"/>
          <w:lang w:val="en-US" w:eastAsia="ar-SA"/>
        </w:rPr>
        <w:t>XII</w:t>
      </w:r>
      <w:r w:rsidRPr="003579F1">
        <w:rPr>
          <w:rFonts w:ascii="Times New Roman" w:eastAsia="Arial Unicode MS" w:hAnsi="Times New Roman" w:cs="Times New Roman"/>
          <w:b/>
          <w:kern w:val="1"/>
          <w:sz w:val="28"/>
          <w:szCs w:val="28"/>
          <w:shd w:val="clear" w:color="auto" w:fill="FFFFFF"/>
          <w:lang w:eastAsia="ar-SA"/>
        </w:rPr>
        <w:t xml:space="preserve"> века</w:t>
      </w:r>
    </w:p>
    <w:p w:rsidR="003579F1" w:rsidRPr="003579F1" w:rsidRDefault="003579F1" w:rsidP="00F530E2">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t xml:space="preserve">Образование государства восточных славян </w:t>
      </w:r>
      <w:r w:rsidRPr="003579F1">
        <w:rPr>
          <w:rFonts w:ascii="Times New Roman" w:eastAsia="Arial Unicode MS" w:hAnsi="Times New Roman" w:cs="Calibri"/>
          <w:color w:val="00000A"/>
          <w:kern w:val="1"/>
          <w:sz w:val="28"/>
          <w:szCs w:val="28"/>
          <w:lang w:eastAsia="ar-SA"/>
        </w:rPr>
        <w:t xml:space="preserve">― </w:t>
      </w:r>
      <w:r w:rsidRPr="003579F1">
        <w:rPr>
          <w:rFonts w:ascii="Times New Roman" w:eastAsia="Arial Unicode MS" w:hAnsi="Times New Roman" w:cs="Times New Roman"/>
          <w:kern w:val="1"/>
          <w:sz w:val="28"/>
          <w:szCs w:val="28"/>
          <w:shd w:val="clear" w:color="auto" w:fill="FFFFFF"/>
          <w:lang w:eastAsia="ar-SA"/>
        </w:rPr>
        <w:t>Древней Руси.</w:t>
      </w:r>
      <w:r w:rsidRPr="003579F1">
        <w:rPr>
          <w:rFonts w:ascii="Times New Roman" w:eastAsia="Arial Unicode MS" w:hAnsi="Times New Roman" w:cs="Times New Roman"/>
          <w:color w:val="FF0000"/>
          <w:kern w:val="1"/>
          <w:sz w:val="28"/>
          <w:szCs w:val="28"/>
          <w:shd w:val="clear" w:color="auto" w:fill="FFFFFF"/>
          <w:lang w:eastAsia="ar-SA"/>
        </w:rPr>
        <w:t xml:space="preserve"> </w:t>
      </w:r>
      <w:r w:rsidRPr="003579F1">
        <w:rPr>
          <w:rFonts w:ascii="Times New Roman" w:eastAsia="Arial Unicode MS" w:hAnsi="Times New Roman" w:cs="Times New Roman"/>
          <w:kern w:val="1"/>
          <w:sz w:val="28"/>
          <w:szCs w:val="28"/>
          <w:shd w:val="clear" w:color="auto" w:fill="FFFFFF"/>
          <w:lang w:eastAsia="ar-SA"/>
        </w:rPr>
        <w:t>Фор</w:t>
      </w:r>
      <w:r w:rsidRPr="003579F1">
        <w:rPr>
          <w:rFonts w:ascii="Times New Roman" w:eastAsia="Arial Unicode MS" w:hAnsi="Times New Roman" w:cs="Times New Roman"/>
          <w:kern w:val="1"/>
          <w:sz w:val="28"/>
          <w:szCs w:val="28"/>
          <w:shd w:val="clear" w:color="auto" w:fill="FFFFFF"/>
          <w:lang w:eastAsia="ar-SA"/>
        </w:rPr>
        <w:softHyphen/>
        <w:t>ми</w:t>
      </w:r>
      <w:r w:rsidRPr="003579F1">
        <w:rPr>
          <w:rFonts w:ascii="Times New Roman" w:eastAsia="Arial Unicode MS" w:hAnsi="Times New Roman" w:cs="Times New Roman"/>
          <w:kern w:val="1"/>
          <w:sz w:val="28"/>
          <w:szCs w:val="28"/>
          <w:shd w:val="clear" w:color="auto" w:fill="FFFFFF"/>
          <w:lang w:eastAsia="ar-SA"/>
        </w:rPr>
        <w:softHyphen/>
        <w:t>ро</w:t>
      </w:r>
      <w:r w:rsidRPr="003579F1">
        <w:rPr>
          <w:rFonts w:ascii="Times New Roman" w:eastAsia="Arial Unicode MS" w:hAnsi="Times New Roman" w:cs="Times New Roman"/>
          <w:kern w:val="1"/>
          <w:sz w:val="28"/>
          <w:szCs w:val="28"/>
          <w:shd w:val="clear" w:color="auto" w:fill="FFFFFF"/>
          <w:lang w:eastAsia="ar-SA"/>
        </w:rPr>
        <w:softHyphen/>
        <w:t>ва</w:t>
      </w:r>
      <w:r w:rsidRPr="003579F1">
        <w:rPr>
          <w:rFonts w:ascii="Times New Roman" w:eastAsia="Arial Unicode MS" w:hAnsi="Times New Roman" w:cs="Times New Roman"/>
          <w:kern w:val="1"/>
          <w:sz w:val="28"/>
          <w:szCs w:val="28"/>
          <w:shd w:val="clear" w:color="auto" w:fill="FFFFFF"/>
          <w:lang w:eastAsia="ar-SA"/>
        </w:rPr>
        <w:softHyphen/>
        <w:t>ние княжеской власти. Первые русские князья, их внутренняя и внешняя по</w:t>
      </w:r>
      <w:r w:rsidRPr="003579F1">
        <w:rPr>
          <w:rFonts w:ascii="Times New Roman" w:eastAsia="Arial Unicode MS" w:hAnsi="Times New Roman" w:cs="Times New Roman"/>
          <w:kern w:val="1"/>
          <w:sz w:val="28"/>
          <w:szCs w:val="28"/>
          <w:shd w:val="clear" w:color="auto" w:fill="FFFFFF"/>
          <w:lang w:eastAsia="ar-SA"/>
        </w:rPr>
        <w:softHyphen/>
        <w:t>ли</w:t>
      </w:r>
      <w:r w:rsidRPr="003579F1">
        <w:rPr>
          <w:rFonts w:ascii="Times New Roman" w:eastAsia="Arial Unicode MS" w:hAnsi="Times New Roman" w:cs="Times New Roman"/>
          <w:kern w:val="1"/>
          <w:sz w:val="28"/>
          <w:szCs w:val="28"/>
          <w:shd w:val="clear" w:color="auto" w:fill="FFFFFF"/>
          <w:lang w:eastAsia="ar-SA"/>
        </w:rPr>
        <w:softHyphen/>
        <w:t>тика. Крещение Руси при князе Владимире: причины и зна</w:t>
      </w:r>
      <w:r w:rsidRPr="003579F1">
        <w:rPr>
          <w:rFonts w:ascii="Times New Roman" w:eastAsia="Arial Unicode MS" w:hAnsi="Times New Roman" w:cs="Times New Roman"/>
          <w:kern w:val="1"/>
          <w:sz w:val="28"/>
          <w:szCs w:val="28"/>
          <w:shd w:val="clear" w:color="auto" w:fill="FFFFFF"/>
          <w:lang w:eastAsia="ar-SA"/>
        </w:rPr>
        <w:softHyphen/>
        <w:t>чение.</w:t>
      </w:r>
    </w:p>
    <w:p w:rsidR="003579F1" w:rsidRPr="003579F1" w:rsidRDefault="003579F1" w:rsidP="00F530E2">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t>Социально-экономический и политический строй Древней Руси. Земельные от</w:t>
      </w:r>
      <w:r w:rsidRPr="003579F1">
        <w:rPr>
          <w:rFonts w:ascii="Times New Roman" w:eastAsia="Arial Unicode MS" w:hAnsi="Times New Roman" w:cs="Times New Roman"/>
          <w:kern w:val="1"/>
          <w:sz w:val="28"/>
          <w:szCs w:val="28"/>
          <w:shd w:val="clear" w:color="auto" w:fill="FFFFFF"/>
          <w:lang w:eastAsia="ar-SA"/>
        </w:rPr>
        <w:softHyphen/>
        <w:t>но</w:t>
      </w:r>
      <w:r w:rsidRPr="003579F1">
        <w:rPr>
          <w:rFonts w:ascii="Times New Roman" w:eastAsia="Arial Unicode MS" w:hAnsi="Times New Roman" w:cs="Times New Roman"/>
          <w:kern w:val="1"/>
          <w:sz w:val="28"/>
          <w:szCs w:val="28"/>
          <w:shd w:val="clear" w:color="auto" w:fill="FFFFFF"/>
          <w:lang w:eastAsia="ar-SA"/>
        </w:rPr>
        <w:softHyphen/>
        <w:t>ше</w:t>
      </w:r>
      <w:r w:rsidRPr="003579F1">
        <w:rPr>
          <w:rFonts w:ascii="Times New Roman" w:eastAsia="Arial Unicode MS" w:hAnsi="Times New Roman" w:cs="Times New Roman"/>
          <w:kern w:val="1"/>
          <w:sz w:val="28"/>
          <w:szCs w:val="28"/>
          <w:shd w:val="clear" w:color="auto" w:fill="FFFFFF"/>
          <w:lang w:eastAsia="ar-SA"/>
        </w:rPr>
        <w:softHyphen/>
        <w:t>ния. Жизнь и быт людей. Древнерусские города, развитие ремесел и торговли. По</w:t>
      </w:r>
      <w:r w:rsidRPr="003579F1">
        <w:rPr>
          <w:rFonts w:ascii="Times New Roman" w:eastAsia="Arial Unicode MS" w:hAnsi="Times New Roman" w:cs="Times New Roman"/>
          <w:kern w:val="1"/>
          <w:sz w:val="28"/>
          <w:szCs w:val="28"/>
          <w:shd w:val="clear" w:color="auto" w:fill="FFFFFF"/>
          <w:lang w:eastAsia="ar-SA"/>
        </w:rPr>
        <w:softHyphen/>
        <w:t>ли</w:t>
      </w:r>
      <w:r w:rsidRPr="003579F1">
        <w:rPr>
          <w:rFonts w:ascii="Times New Roman" w:eastAsia="Arial Unicode MS" w:hAnsi="Times New Roman" w:cs="Times New Roman"/>
          <w:kern w:val="1"/>
          <w:sz w:val="28"/>
          <w:szCs w:val="28"/>
          <w:shd w:val="clear" w:color="auto" w:fill="FFFFFF"/>
          <w:lang w:eastAsia="ar-SA"/>
        </w:rPr>
        <w:softHyphen/>
        <w:t>ти</w:t>
      </w:r>
      <w:r w:rsidRPr="003579F1">
        <w:rPr>
          <w:rFonts w:ascii="Times New Roman" w:eastAsia="Arial Unicode MS" w:hAnsi="Times New Roman" w:cs="Times New Roman"/>
          <w:kern w:val="1"/>
          <w:sz w:val="28"/>
          <w:szCs w:val="28"/>
          <w:shd w:val="clear" w:color="auto" w:fill="FFFFFF"/>
          <w:lang w:eastAsia="ar-SA"/>
        </w:rPr>
        <w:softHyphen/>
        <w:t>ка Ярослава Мудрого и Владимира Мономаха.</w:t>
      </w:r>
    </w:p>
    <w:p w:rsidR="003579F1" w:rsidRPr="003579F1" w:rsidRDefault="003579F1" w:rsidP="00F530E2">
      <w:pPr>
        <w:suppressAutoHyphens/>
        <w:spacing w:after="0"/>
        <w:ind w:firstLine="709"/>
        <w:jc w:val="both"/>
        <w:rPr>
          <w:rFonts w:ascii="Times New Roman" w:eastAsia="Arial Unicode MS" w:hAnsi="Times New Roman" w:cs="Times New Roman"/>
          <w:b/>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t xml:space="preserve">Древнерусская культура. </w:t>
      </w:r>
    </w:p>
    <w:p w:rsidR="003579F1" w:rsidRPr="003579F1" w:rsidRDefault="003579F1" w:rsidP="00F530E2">
      <w:pPr>
        <w:suppressAutoHyphens/>
        <w:spacing w:after="0"/>
        <w:ind w:firstLine="709"/>
        <w:jc w:val="center"/>
        <w:rPr>
          <w:rFonts w:ascii="Times New Roman" w:eastAsia="Arial Unicode MS" w:hAnsi="Times New Roman" w:cs="Times New Roman"/>
          <w:kern w:val="1"/>
          <w:sz w:val="28"/>
          <w:szCs w:val="28"/>
          <w:lang w:eastAsia="ar-SA"/>
        </w:rPr>
      </w:pPr>
      <w:r w:rsidRPr="003579F1">
        <w:rPr>
          <w:rFonts w:ascii="Times New Roman" w:eastAsia="Arial Unicode MS" w:hAnsi="Times New Roman" w:cs="Times New Roman"/>
          <w:b/>
          <w:kern w:val="1"/>
          <w:sz w:val="28"/>
          <w:szCs w:val="28"/>
          <w:shd w:val="clear" w:color="auto" w:fill="FFFFFF"/>
          <w:lang w:eastAsia="ar-SA"/>
        </w:rPr>
        <w:lastRenderedPageBreak/>
        <w:t>Распад Руси.</w:t>
      </w:r>
      <w:r w:rsidRPr="003579F1">
        <w:rPr>
          <w:rFonts w:ascii="Times New Roman" w:eastAsia="Arial Unicode MS" w:hAnsi="Times New Roman" w:cs="Times New Roman"/>
          <w:b/>
          <w:color w:val="FF0000"/>
          <w:kern w:val="1"/>
          <w:sz w:val="28"/>
          <w:szCs w:val="28"/>
          <w:shd w:val="clear" w:color="auto" w:fill="FFFFFF"/>
          <w:lang w:eastAsia="ar-SA"/>
        </w:rPr>
        <w:t xml:space="preserve"> </w:t>
      </w:r>
      <w:r w:rsidRPr="003579F1">
        <w:rPr>
          <w:rFonts w:ascii="Times New Roman" w:eastAsia="Arial Unicode MS" w:hAnsi="Times New Roman" w:cs="Times New Roman"/>
          <w:b/>
          <w:kern w:val="1"/>
          <w:sz w:val="28"/>
          <w:szCs w:val="28"/>
          <w:shd w:val="clear" w:color="auto" w:fill="FFFFFF"/>
          <w:lang w:eastAsia="ar-SA"/>
        </w:rPr>
        <w:t>Борьба с иноземными завоевателями (</w:t>
      </w:r>
      <w:r w:rsidRPr="003579F1">
        <w:rPr>
          <w:rFonts w:ascii="Times New Roman" w:eastAsia="Arial Unicode MS" w:hAnsi="Times New Roman" w:cs="Times New Roman"/>
          <w:b/>
          <w:kern w:val="1"/>
          <w:sz w:val="28"/>
          <w:szCs w:val="28"/>
          <w:shd w:val="clear" w:color="auto" w:fill="FFFFFF"/>
          <w:lang w:val="en-US" w:eastAsia="ar-SA"/>
        </w:rPr>
        <w:t>XII</w:t>
      </w:r>
      <w:r w:rsidRPr="003579F1">
        <w:rPr>
          <w:rFonts w:ascii="Times New Roman" w:eastAsia="Arial Unicode MS" w:hAnsi="Times New Roman" w:cs="Times New Roman"/>
          <w:b/>
          <w:kern w:val="1"/>
          <w:sz w:val="28"/>
          <w:szCs w:val="28"/>
          <w:shd w:val="clear" w:color="auto" w:fill="FFFFFF"/>
          <w:lang w:eastAsia="ar-SA"/>
        </w:rPr>
        <w:t xml:space="preserve"> - </w:t>
      </w:r>
      <w:r w:rsidRPr="003579F1">
        <w:rPr>
          <w:rFonts w:ascii="Times New Roman" w:eastAsia="Arial Unicode MS" w:hAnsi="Times New Roman" w:cs="Times New Roman"/>
          <w:b/>
          <w:kern w:val="1"/>
          <w:sz w:val="28"/>
          <w:szCs w:val="28"/>
          <w:shd w:val="clear" w:color="auto" w:fill="FFFFFF"/>
          <w:lang w:val="en-US" w:eastAsia="ar-SA"/>
        </w:rPr>
        <w:t>XIII</w:t>
      </w:r>
      <w:r w:rsidRPr="003579F1">
        <w:rPr>
          <w:rFonts w:ascii="Times New Roman" w:eastAsia="Arial Unicode MS" w:hAnsi="Times New Roman" w:cs="Times New Roman"/>
          <w:b/>
          <w:kern w:val="1"/>
          <w:sz w:val="28"/>
          <w:szCs w:val="28"/>
          <w:shd w:val="clear" w:color="auto" w:fill="FFFFFF"/>
          <w:lang w:eastAsia="ar-SA"/>
        </w:rPr>
        <w:t xml:space="preserve"> века)</w:t>
      </w:r>
    </w:p>
    <w:p w:rsidR="003579F1" w:rsidRPr="003579F1" w:rsidRDefault="003579F1" w:rsidP="00F530E2">
      <w:pPr>
        <w:suppressAutoHyphens/>
        <w:autoSpaceDE w:val="0"/>
        <w:spacing w:after="0"/>
        <w:ind w:firstLine="709"/>
        <w:jc w:val="both"/>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kern w:val="1"/>
          <w:sz w:val="28"/>
          <w:szCs w:val="28"/>
          <w:lang w:eastAsia="ar-SA"/>
        </w:rPr>
        <w:t xml:space="preserve">Причины распада единого государства Древняя Русь. Образование земель </w:t>
      </w:r>
      <w:r w:rsidRPr="003579F1">
        <w:rPr>
          <w:rFonts w:ascii="Times New Roman" w:eastAsia="Arial Unicode MS" w:hAnsi="Times New Roman" w:cs="Calibri"/>
          <w:color w:val="00000A"/>
          <w:kern w:val="1"/>
          <w:sz w:val="28"/>
          <w:szCs w:val="28"/>
          <w:lang w:eastAsia="ar-SA"/>
        </w:rPr>
        <w:t>―</w:t>
      </w:r>
      <w:r w:rsidRPr="003579F1">
        <w:rPr>
          <w:rFonts w:ascii="Times New Roman" w:eastAsia="Arial Unicode MS" w:hAnsi="Times New Roman" w:cs="Times New Roman"/>
          <w:kern w:val="1"/>
          <w:sz w:val="28"/>
          <w:szCs w:val="28"/>
          <w:lang w:eastAsia="ar-SA"/>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sidRPr="003579F1">
        <w:rPr>
          <w:rFonts w:ascii="Times New Roman" w:eastAsia="Arial Unicode MS" w:hAnsi="Times New Roman" w:cs="Times New Roman"/>
          <w:kern w:val="1"/>
          <w:sz w:val="28"/>
          <w:szCs w:val="28"/>
          <w:shd w:val="clear" w:color="auto" w:fill="FFFFFF"/>
          <w:lang w:val="en-US" w:eastAsia="ar-SA"/>
        </w:rPr>
        <w:t>XII</w:t>
      </w:r>
      <w:r w:rsidRPr="003579F1">
        <w:rPr>
          <w:rFonts w:ascii="Times New Roman" w:eastAsia="Arial Unicode MS" w:hAnsi="Times New Roman" w:cs="Times New Roman"/>
          <w:kern w:val="1"/>
          <w:sz w:val="28"/>
          <w:szCs w:val="28"/>
          <w:shd w:val="clear" w:color="auto" w:fill="FFFFFF"/>
          <w:lang w:eastAsia="ar-SA"/>
        </w:rPr>
        <w:t>-</w:t>
      </w:r>
      <w:r w:rsidRPr="003579F1">
        <w:rPr>
          <w:rFonts w:ascii="Times New Roman" w:eastAsia="Arial Unicode MS" w:hAnsi="Times New Roman" w:cs="Times New Roman"/>
          <w:kern w:val="1"/>
          <w:sz w:val="28"/>
          <w:szCs w:val="28"/>
          <w:shd w:val="clear" w:color="auto" w:fill="FFFFFF"/>
          <w:lang w:val="en-US" w:eastAsia="ar-SA"/>
        </w:rPr>
        <w:t>XIII</w:t>
      </w:r>
      <w:r w:rsidRPr="003579F1">
        <w:rPr>
          <w:rFonts w:ascii="Times New Roman" w:eastAsia="Arial Unicode MS" w:hAnsi="Times New Roman" w:cs="Times New Roman"/>
          <w:kern w:val="1"/>
          <w:sz w:val="28"/>
          <w:szCs w:val="28"/>
          <w:shd w:val="clear" w:color="auto" w:fill="FFFFFF"/>
          <w:lang w:eastAsia="ar-SA"/>
        </w:rPr>
        <w:t xml:space="preserve"> веках. </w:t>
      </w:r>
    </w:p>
    <w:p w:rsidR="003579F1" w:rsidRPr="003579F1" w:rsidRDefault="003579F1" w:rsidP="00F530E2">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sidRPr="003579F1">
        <w:rPr>
          <w:rFonts w:ascii="Times New Roman" w:eastAsia="Arial Unicode MS" w:hAnsi="Times New Roman" w:cs="Times New Roman"/>
          <w:kern w:val="1"/>
          <w:sz w:val="28"/>
          <w:szCs w:val="28"/>
          <w:lang w:eastAsia="ar-SA"/>
        </w:rPr>
        <w:t xml:space="preserve">Борьба населения русских земель против ордынского владычества. </w:t>
      </w:r>
    </w:p>
    <w:p w:rsidR="003579F1" w:rsidRPr="003579F1" w:rsidRDefault="003579F1" w:rsidP="00F530E2">
      <w:pPr>
        <w:suppressAutoHyphens/>
        <w:autoSpaceDE w:val="0"/>
        <w:spacing w:after="0"/>
        <w:ind w:firstLine="709"/>
        <w:jc w:val="both"/>
        <w:rPr>
          <w:rFonts w:ascii="Times New Roman" w:eastAsia="Arial Unicode MS" w:hAnsi="Times New Roman" w:cs="Times New Roman"/>
          <w:b/>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t>Отношения Новгорода с западными соседями. Борьба с рыцарями-кресто</w:t>
      </w:r>
      <w:r w:rsidRPr="003579F1">
        <w:rPr>
          <w:rFonts w:ascii="Times New Roman" w:eastAsia="Arial Unicode MS" w:hAnsi="Times New Roman" w:cs="Times New Roman"/>
          <w:kern w:val="1"/>
          <w:sz w:val="28"/>
          <w:szCs w:val="28"/>
          <w:shd w:val="clear" w:color="auto" w:fill="FFFFFF"/>
          <w:lang w:eastAsia="ar-SA"/>
        </w:rPr>
        <w:softHyphen/>
        <w:t>носцами. Князь Александр Ярославич. Невская битва. Ледовое побоище.</w:t>
      </w:r>
    </w:p>
    <w:p w:rsidR="003579F1" w:rsidRPr="003579F1" w:rsidRDefault="003579F1" w:rsidP="00F530E2">
      <w:pPr>
        <w:suppressAutoHyphens/>
        <w:spacing w:after="0"/>
        <w:ind w:firstLine="709"/>
        <w:jc w:val="center"/>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b/>
          <w:kern w:val="1"/>
          <w:sz w:val="28"/>
          <w:szCs w:val="28"/>
          <w:shd w:val="clear" w:color="auto" w:fill="FFFFFF"/>
          <w:lang w:eastAsia="ar-SA"/>
        </w:rPr>
        <w:t>Начало объединения русских земель (</w:t>
      </w:r>
      <w:r w:rsidRPr="003579F1">
        <w:rPr>
          <w:rFonts w:ascii="Times New Roman" w:eastAsia="Arial Unicode MS" w:hAnsi="Times New Roman" w:cs="Times New Roman"/>
          <w:b/>
          <w:kern w:val="1"/>
          <w:sz w:val="28"/>
          <w:szCs w:val="28"/>
          <w:shd w:val="clear" w:color="auto" w:fill="FFFFFF"/>
          <w:lang w:val="en-US" w:eastAsia="ar-SA"/>
        </w:rPr>
        <w:t>XIV</w:t>
      </w:r>
      <w:r w:rsidRPr="003579F1">
        <w:rPr>
          <w:rFonts w:ascii="Times New Roman" w:eastAsia="Arial Unicode MS" w:hAnsi="Times New Roman" w:cs="Times New Roman"/>
          <w:b/>
          <w:kern w:val="1"/>
          <w:sz w:val="28"/>
          <w:szCs w:val="28"/>
          <w:shd w:val="clear" w:color="auto" w:fill="FFFFFF"/>
          <w:lang w:eastAsia="ar-SA"/>
        </w:rPr>
        <w:t xml:space="preserve"> – </w:t>
      </w:r>
      <w:r w:rsidRPr="003579F1">
        <w:rPr>
          <w:rFonts w:ascii="Times New Roman" w:eastAsia="Arial Unicode MS" w:hAnsi="Times New Roman" w:cs="Times New Roman"/>
          <w:b/>
          <w:kern w:val="1"/>
          <w:sz w:val="28"/>
          <w:szCs w:val="28"/>
          <w:shd w:val="clear" w:color="auto" w:fill="FFFFFF"/>
          <w:lang w:val="en-US" w:eastAsia="ar-SA"/>
        </w:rPr>
        <w:t>XV</w:t>
      </w:r>
      <w:r w:rsidRPr="003579F1">
        <w:rPr>
          <w:rFonts w:ascii="Times New Roman" w:eastAsia="Arial Unicode MS" w:hAnsi="Times New Roman" w:cs="Times New Roman"/>
          <w:b/>
          <w:kern w:val="1"/>
          <w:sz w:val="28"/>
          <w:szCs w:val="28"/>
          <w:shd w:val="clear" w:color="auto" w:fill="FFFFFF"/>
          <w:lang w:eastAsia="ar-SA"/>
        </w:rPr>
        <w:t xml:space="preserve"> века)</w:t>
      </w:r>
    </w:p>
    <w:p w:rsidR="003579F1" w:rsidRPr="003579F1" w:rsidRDefault="003579F1" w:rsidP="00F530E2">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3579F1" w:rsidRPr="003579F1" w:rsidRDefault="003579F1" w:rsidP="00F530E2">
      <w:pPr>
        <w:suppressAutoHyphens/>
        <w:spacing w:after="0"/>
        <w:ind w:firstLine="709"/>
        <w:jc w:val="both"/>
        <w:rPr>
          <w:rFonts w:ascii="Times New Roman" w:eastAsia="Arial Unicode MS" w:hAnsi="Times New Roman" w:cs="Times New Roman"/>
          <w:b/>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t xml:space="preserve">Объединение земель Северо-Восточной Руси вокруг Москвы. Князь Иван </w:t>
      </w:r>
      <w:r w:rsidRPr="003579F1">
        <w:rPr>
          <w:rFonts w:ascii="Times New Roman" w:eastAsia="Arial Unicode MS" w:hAnsi="Times New Roman" w:cs="Times New Roman"/>
          <w:kern w:val="1"/>
          <w:sz w:val="28"/>
          <w:szCs w:val="28"/>
          <w:shd w:val="clear" w:color="auto" w:fill="FFFFFF"/>
          <w:lang w:val="en-US" w:eastAsia="ar-SA"/>
        </w:rPr>
        <w:t>III</w:t>
      </w:r>
      <w:r w:rsidRPr="003579F1">
        <w:rPr>
          <w:rFonts w:ascii="Times New Roman" w:eastAsia="Arial Unicode MS" w:hAnsi="Times New Roman" w:cs="Times New Roman"/>
          <w:kern w:val="1"/>
          <w:sz w:val="28"/>
          <w:szCs w:val="28"/>
          <w:shd w:val="clear" w:color="auto" w:fill="FFFFFF"/>
          <w:lang w:eastAsia="ar-SA"/>
        </w:rPr>
        <w:t>. Ос</w:t>
      </w:r>
      <w:r w:rsidRPr="003579F1">
        <w:rPr>
          <w:rFonts w:ascii="Times New Roman" w:eastAsia="Arial Unicode MS" w:hAnsi="Times New Roman" w:cs="Times New Roman"/>
          <w:kern w:val="1"/>
          <w:sz w:val="28"/>
          <w:szCs w:val="28"/>
          <w:shd w:val="clear" w:color="auto" w:fill="FFFFFF"/>
          <w:lang w:eastAsia="ar-SA"/>
        </w:rPr>
        <w:softHyphen/>
        <w:t>во</w:t>
      </w:r>
      <w:r w:rsidRPr="003579F1">
        <w:rPr>
          <w:rFonts w:ascii="Times New Roman" w:eastAsia="Arial Unicode MS" w:hAnsi="Times New Roman" w:cs="Times New Roman"/>
          <w:kern w:val="1"/>
          <w:sz w:val="28"/>
          <w:szCs w:val="28"/>
          <w:shd w:val="clear" w:color="auto" w:fill="FFFFFF"/>
          <w:lang w:eastAsia="ar-SA"/>
        </w:rPr>
        <w:softHyphen/>
        <w:t>бо</w:t>
      </w:r>
      <w:r w:rsidRPr="003579F1">
        <w:rPr>
          <w:rFonts w:ascii="Times New Roman" w:eastAsia="Arial Unicode MS" w:hAnsi="Times New Roman" w:cs="Times New Roman"/>
          <w:kern w:val="1"/>
          <w:sz w:val="28"/>
          <w:szCs w:val="28"/>
          <w:shd w:val="clear" w:color="auto" w:fill="FFFFFF"/>
          <w:lang w:eastAsia="ar-SA"/>
        </w:rPr>
        <w:softHyphen/>
        <w:t>ждение от иноземного господства. Образование единого Русского государства и его значение. Ста</w:t>
      </w:r>
      <w:r w:rsidRPr="003579F1">
        <w:rPr>
          <w:rFonts w:ascii="Times New Roman" w:eastAsia="Arial Unicode MS" w:hAnsi="Times New Roman" w:cs="Times New Roman"/>
          <w:kern w:val="1"/>
          <w:sz w:val="28"/>
          <w:szCs w:val="28"/>
          <w:shd w:val="clear" w:color="auto" w:fill="FFFFFF"/>
          <w:lang w:eastAsia="ar-SA"/>
        </w:rPr>
        <w:softHyphen/>
        <w:t xml:space="preserve">новление самодержавия. Система государственного управления. Культура и быт Руси в </w:t>
      </w:r>
      <w:r w:rsidRPr="003579F1">
        <w:rPr>
          <w:rFonts w:ascii="Times New Roman" w:eastAsia="Arial Unicode MS" w:hAnsi="Times New Roman" w:cs="Times New Roman"/>
          <w:kern w:val="1"/>
          <w:sz w:val="28"/>
          <w:szCs w:val="28"/>
          <w:shd w:val="clear" w:color="auto" w:fill="FFFFFF"/>
          <w:lang w:val="en-US" w:eastAsia="ar-SA"/>
        </w:rPr>
        <w:t>XIV</w:t>
      </w:r>
      <w:r w:rsidRPr="003579F1">
        <w:rPr>
          <w:rFonts w:ascii="Times New Roman" w:eastAsia="Arial Unicode MS" w:hAnsi="Times New Roman" w:cs="Times New Roman"/>
          <w:kern w:val="1"/>
          <w:sz w:val="28"/>
          <w:szCs w:val="28"/>
          <w:shd w:val="clear" w:color="auto" w:fill="FFFFFF"/>
          <w:lang w:eastAsia="ar-SA"/>
        </w:rPr>
        <w:t xml:space="preserve"> – </w:t>
      </w:r>
      <w:r w:rsidRPr="003579F1">
        <w:rPr>
          <w:rFonts w:ascii="Times New Roman" w:eastAsia="Arial Unicode MS" w:hAnsi="Times New Roman" w:cs="Times New Roman"/>
          <w:kern w:val="1"/>
          <w:sz w:val="28"/>
          <w:szCs w:val="28"/>
          <w:shd w:val="clear" w:color="auto" w:fill="FFFFFF"/>
          <w:lang w:val="en-US" w:eastAsia="ar-SA"/>
        </w:rPr>
        <w:t>XV</w:t>
      </w:r>
      <w:r w:rsidRPr="003579F1">
        <w:rPr>
          <w:rFonts w:ascii="Times New Roman" w:eastAsia="Arial Unicode MS" w:hAnsi="Times New Roman" w:cs="Times New Roman"/>
          <w:kern w:val="1"/>
          <w:sz w:val="28"/>
          <w:szCs w:val="28"/>
          <w:shd w:val="clear" w:color="auto" w:fill="FFFFFF"/>
          <w:lang w:eastAsia="ar-SA"/>
        </w:rPr>
        <w:t xml:space="preserve"> вв. </w:t>
      </w:r>
    </w:p>
    <w:p w:rsidR="003579F1" w:rsidRPr="003579F1" w:rsidRDefault="003579F1" w:rsidP="00F530E2">
      <w:pPr>
        <w:suppressAutoHyphens/>
        <w:spacing w:after="0"/>
        <w:ind w:firstLine="709"/>
        <w:jc w:val="center"/>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b/>
          <w:kern w:val="1"/>
          <w:sz w:val="28"/>
          <w:szCs w:val="28"/>
          <w:shd w:val="clear" w:color="auto" w:fill="FFFFFF"/>
          <w:lang w:eastAsia="ar-SA"/>
        </w:rPr>
        <w:t xml:space="preserve">Россия в </w:t>
      </w:r>
      <w:r w:rsidRPr="003579F1">
        <w:rPr>
          <w:rFonts w:ascii="Times New Roman" w:eastAsia="Arial Unicode MS" w:hAnsi="Times New Roman" w:cs="Times New Roman"/>
          <w:b/>
          <w:kern w:val="1"/>
          <w:sz w:val="28"/>
          <w:szCs w:val="28"/>
          <w:shd w:val="clear" w:color="auto" w:fill="FFFFFF"/>
          <w:lang w:val="en-US" w:eastAsia="ar-SA"/>
        </w:rPr>
        <w:t>XVI</w:t>
      </w:r>
      <w:r w:rsidRPr="003579F1">
        <w:rPr>
          <w:rFonts w:ascii="Times New Roman" w:eastAsia="Arial Unicode MS" w:hAnsi="Times New Roman" w:cs="Times New Roman"/>
          <w:b/>
          <w:kern w:val="1"/>
          <w:sz w:val="28"/>
          <w:szCs w:val="28"/>
          <w:shd w:val="clear" w:color="auto" w:fill="FFFFFF"/>
          <w:lang w:eastAsia="ar-SA"/>
        </w:rPr>
        <w:t xml:space="preserve"> – </w:t>
      </w:r>
      <w:r w:rsidRPr="003579F1">
        <w:rPr>
          <w:rFonts w:ascii="Times New Roman" w:eastAsia="Arial Unicode MS" w:hAnsi="Times New Roman" w:cs="Times New Roman"/>
          <w:b/>
          <w:kern w:val="1"/>
          <w:sz w:val="28"/>
          <w:szCs w:val="28"/>
          <w:shd w:val="clear" w:color="auto" w:fill="FFFFFF"/>
          <w:lang w:val="en-US" w:eastAsia="ar-SA"/>
        </w:rPr>
        <w:t>XVII</w:t>
      </w:r>
      <w:r w:rsidRPr="003579F1">
        <w:rPr>
          <w:rFonts w:ascii="Times New Roman" w:eastAsia="Arial Unicode MS" w:hAnsi="Times New Roman" w:cs="Times New Roman"/>
          <w:b/>
          <w:kern w:val="1"/>
          <w:sz w:val="28"/>
          <w:szCs w:val="28"/>
          <w:shd w:val="clear" w:color="auto" w:fill="FFFFFF"/>
          <w:lang w:eastAsia="ar-SA"/>
        </w:rPr>
        <w:t xml:space="preserve"> веках</w:t>
      </w:r>
    </w:p>
    <w:p w:rsidR="003579F1" w:rsidRPr="003579F1" w:rsidRDefault="003579F1" w:rsidP="00F530E2">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t xml:space="preserve">Расширение государства Российского при Василии </w:t>
      </w:r>
      <w:r w:rsidRPr="003579F1">
        <w:rPr>
          <w:rFonts w:ascii="Times New Roman" w:eastAsia="Arial Unicode MS" w:hAnsi="Times New Roman" w:cs="Times New Roman"/>
          <w:kern w:val="1"/>
          <w:sz w:val="28"/>
          <w:szCs w:val="28"/>
          <w:shd w:val="clear" w:color="auto" w:fill="FFFFFF"/>
          <w:lang w:val="en-US" w:eastAsia="ar-SA"/>
        </w:rPr>
        <w:t>III</w:t>
      </w:r>
      <w:r w:rsidRPr="003579F1">
        <w:rPr>
          <w:rFonts w:ascii="Times New Roman" w:eastAsia="Arial Unicode MS" w:hAnsi="Times New Roman" w:cs="Times New Roman"/>
          <w:kern w:val="1"/>
          <w:sz w:val="28"/>
          <w:szCs w:val="28"/>
          <w:shd w:val="clear" w:color="auto" w:fill="FFFFFF"/>
          <w:lang w:eastAsia="ar-SA"/>
        </w:rPr>
        <w:t>. Русская православная це</w:t>
      </w:r>
      <w:r w:rsidRPr="003579F1">
        <w:rPr>
          <w:rFonts w:ascii="Times New Roman" w:eastAsia="Arial Unicode MS" w:hAnsi="Times New Roman" w:cs="Times New Roman"/>
          <w:kern w:val="1"/>
          <w:sz w:val="28"/>
          <w:szCs w:val="28"/>
          <w:shd w:val="clear" w:color="auto" w:fill="FFFFFF"/>
          <w:lang w:eastAsia="ar-SA"/>
        </w:rPr>
        <w:softHyphen/>
        <w:t>р</w:t>
      </w:r>
      <w:r w:rsidRPr="003579F1">
        <w:rPr>
          <w:rFonts w:ascii="Times New Roman" w:eastAsia="Arial Unicode MS" w:hAnsi="Times New Roman" w:cs="Times New Roman"/>
          <w:kern w:val="1"/>
          <w:sz w:val="28"/>
          <w:szCs w:val="28"/>
          <w:shd w:val="clear" w:color="auto" w:fill="FFFFFF"/>
          <w:lang w:eastAsia="ar-SA"/>
        </w:rPr>
        <w:softHyphen/>
        <w:t xml:space="preserve">ковь в Российском государстве. Первый русский царь Иван </w:t>
      </w:r>
      <w:r w:rsidRPr="003579F1">
        <w:rPr>
          <w:rFonts w:ascii="Times New Roman" w:eastAsia="Arial Unicode MS" w:hAnsi="Times New Roman" w:cs="Times New Roman"/>
          <w:kern w:val="1"/>
          <w:sz w:val="28"/>
          <w:szCs w:val="28"/>
          <w:shd w:val="clear" w:color="auto" w:fill="FFFFFF"/>
          <w:lang w:val="en-US" w:eastAsia="ar-SA"/>
        </w:rPr>
        <w:t>IV</w:t>
      </w:r>
      <w:r w:rsidRPr="003579F1">
        <w:rPr>
          <w:rFonts w:ascii="Times New Roman" w:eastAsia="Arial Unicode MS" w:hAnsi="Times New Roman" w:cs="Times New Roman"/>
          <w:kern w:val="1"/>
          <w:sz w:val="28"/>
          <w:szCs w:val="28"/>
          <w:shd w:val="clear" w:color="auto" w:fill="FFFFFF"/>
          <w:lang w:eastAsia="ar-SA"/>
        </w:rPr>
        <w:t xml:space="preserve"> Грозный. Система го</w:t>
      </w:r>
      <w:r w:rsidRPr="003579F1">
        <w:rPr>
          <w:rFonts w:ascii="Times New Roman" w:eastAsia="Arial Unicode MS" w:hAnsi="Times New Roman" w:cs="Times New Roman"/>
          <w:kern w:val="1"/>
          <w:sz w:val="28"/>
          <w:szCs w:val="28"/>
          <w:shd w:val="clear" w:color="auto" w:fill="FFFFFF"/>
          <w:lang w:eastAsia="ar-SA"/>
        </w:rPr>
        <w:softHyphen/>
        <w:t>су</w:t>
      </w:r>
      <w:r w:rsidRPr="003579F1">
        <w:rPr>
          <w:rFonts w:ascii="Times New Roman" w:eastAsia="Arial Unicode MS" w:hAnsi="Times New Roman" w:cs="Times New Roman"/>
          <w:kern w:val="1"/>
          <w:sz w:val="28"/>
          <w:szCs w:val="28"/>
          <w:shd w:val="clear" w:color="auto" w:fill="FFFFFF"/>
          <w:lang w:eastAsia="ar-SA"/>
        </w:rPr>
        <w:softHyphen/>
        <w:t>да</w:t>
      </w:r>
      <w:r w:rsidRPr="003579F1">
        <w:rPr>
          <w:rFonts w:ascii="Times New Roman" w:eastAsia="Arial Unicode MS" w:hAnsi="Times New Roman" w:cs="Times New Roman"/>
          <w:kern w:val="1"/>
          <w:sz w:val="28"/>
          <w:szCs w:val="28"/>
          <w:shd w:val="clear" w:color="auto" w:fill="FFFFFF"/>
          <w:lang w:eastAsia="ar-SA"/>
        </w:rPr>
        <w:softHyphen/>
        <w:t>р</w:t>
      </w:r>
      <w:r w:rsidRPr="003579F1">
        <w:rPr>
          <w:rFonts w:ascii="Times New Roman" w:eastAsia="Arial Unicode MS" w:hAnsi="Times New Roman" w:cs="Times New Roman"/>
          <w:kern w:val="1"/>
          <w:sz w:val="28"/>
          <w:szCs w:val="28"/>
          <w:shd w:val="clear" w:color="auto" w:fill="FFFFFF"/>
          <w:lang w:eastAsia="ar-SA"/>
        </w:rPr>
        <w:softHyphen/>
        <w:t xml:space="preserve">ственного управления при Иване Грозном. Опричнина: причины, сущность, последствия. Внешняя политика Московского государства в </w:t>
      </w:r>
      <w:r w:rsidRPr="003579F1">
        <w:rPr>
          <w:rFonts w:ascii="Times New Roman" w:eastAsia="Arial Unicode MS" w:hAnsi="Times New Roman" w:cs="Times New Roman"/>
          <w:kern w:val="1"/>
          <w:sz w:val="28"/>
          <w:szCs w:val="28"/>
          <w:shd w:val="clear" w:color="auto" w:fill="FFFFFF"/>
          <w:lang w:val="en-US" w:eastAsia="ar-SA"/>
        </w:rPr>
        <w:t>XVI</w:t>
      </w:r>
      <w:r w:rsidRPr="003579F1">
        <w:rPr>
          <w:rFonts w:ascii="Times New Roman" w:eastAsia="Arial Unicode MS" w:hAnsi="Times New Roman" w:cs="Times New Roman"/>
          <w:kern w:val="1"/>
          <w:sz w:val="28"/>
          <w:szCs w:val="28"/>
          <w:shd w:val="clear" w:color="auto" w:fill="FFFFFF"/>
          <w:lang w:eastAsia="ar-SA"/>
        </w:rPr>
        <w:t xml:space="preserve"> веке. Присоединение Поволжья, покорение Сибири. Строительство сибирских городов. Быт простых и знатных людей.</w:t>
      </w:r>
    </w:p>
    <w:p w:rsidR="003579F1" w:rsidRPr="003579F1" w:rsidRDefault="003579F1" w:rsidP="00F530E2">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t xml:space="preserve">Москва ― столица Российского государства. </w:t>
      </w:r>
      <w:r w:rsidRPr="003579F1">
        <w:rPr>
          <w:rFonts w:ascii="Times New Roman" w:eastAsia="Arial Unicode MS" w:hAnsi="Times New Roman" w:cs="Times New Roman"/>
          <w:color w:val="000000"/>
          <w:kern w:val="1"/>
          <w:sz w:val="28"/>
          <w:szCs w:val="28"/>
          <w:shd w:val="clear" w:color="auto" w:fill="FFFFFF"/>
          <w:lang w:eastAsia="ar-SA"/>
        </w:rPr>
        <w:t>Московский Кремль</w:t>
      </w:r>
      <w:r w:rsidRPr="003579F1">
        <w:rPr>
          <w:rFonts w:ascii="Times New Roman" w:eastAsia="Arial Unicode MS" w:hAnsi="Times New Roman" w:cs="Times New Roman"/>
          <w:kern w:val="1"/>
          <w:sz w:val="28"/>
          <w:szCs w:val="28"/>
          <w:shd w:val="clear" w:color="auto" w:fill="FFFFFF"/>
          <w:lang w:eastAsia="ar-SA"/>
        </w:rPr>
        <w:t xml:space="preserve"> при Иване Гро</w:t>
      </w:r>
      <w:r w:rsidRPr="003579F1">
        <w:rPr>
          <w:rFonts w:ascii="Times New Roman" w:eastAsia="Arial Unicode MS" w:hAnsi="Times New Roman" w:cs="Times New Roman"/>
          <w:kern w:val="1"/>
          <w:sz w:val="28"/>
          <w:szCs w:val="28"/>
          <w:shd w:val="clear" w:color="auto" w:fill="FFFFFF"/>
          <w:lang w:eastAsia="ar-SA"/>
        </w:rPr>
        <w:softHyphen/>
        <w:t>з</w:t>
      </w:r>
      <w:r w:rsidRPr="003579F1">
        <w:rPr>
          <w:rFonts w:ascii="Times New Roman" w:eastAsia="Arial Unicode MS" w:hAnsi="Times New Roman" w:cs="Times New Roman"/>
          <w:kern w:val="1"/>
          <w:sz w:val="28"/>
          <w:szCs w:val="28"/>
          <w:shd w:val="clear" w:color="auto" w:fill="FFFFFF"/>
          <w:lang w:eastAsia="ar-SA"/>
        </w:rPr>
        <w:softHyphen/>
        <w:t xml:space="preserve">ном. Развитие просвещения, книгопечатания, зодчества, живописи. Быт, нравы, обычаи. </w:t>
      </w:r>
    </w:p>
    <w:p w:rsidR="003579F1" w:rsidRPr="003579F1" w:rsidRDefault="003579F1" w:rsidP="00F530E2">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t>Россия на рубеже</w:t>
      </w:r>
      <w:r w:rsidRPr="003579F1">
        <w:rPr>
          <w:rFonts w:ascii="Times New Roman" w:eastAsia="Arial Unicode MS" w:hAnsi="Times New Roman" w:cs="Times New Roman"/>
          <w:b/>
          <w:kern w:val="1"/>
          <w:sz w:val="28"/>
          <w:szCs w:val="28"/>
          <w:shd w:val="clear" w:color="auto" w:fill="FFFFFF"/>
          <w:lang w:eastAsia="ar-SA"/>
        </w:rPr>
        <w:t xml:space="preserve"> </w:t>
      </w:r>
      <w:r w:rsidRPr="003579F1">
        <w:rPr>
          <w:rFonts w:ascii="Times New Roman" w:eastAsia="Arial Unicode MS" w:hAnsi="Times New Roman" w:cs="Times New Roman"/>
          <w:kern w:val="1"/>
          <w:sz w:val="28"/>
          <w:szCs w:val="28"/>
          <w:shd w:val="clear" w:color="auto" w:fill="FFFFFF"/>
          <w:lang w:val="en-US" w:eastAsia="ar-SA"/>
        </w:rPr>
        <w:t>XVI</w:t>
      </w:r>
      <w:r w:rsidRPr="003579F1">
        <w:rPr>
          <w:rFonts w:ascii="Times New Roman" w:eastAsia="Arial Unicode MS" w:hAnsi="Times New Roman" w:cs="Times New Roman"/>
          <w:kern w:val="1"/>
          <w:sz w:val="28"/>
          <w:szCs w:val="28"/>
          <w:shd w:val="clear" w:color="auto" w:fill="FFFFFF"/>
          <w:lang w:eastAsia="ar-SA"/>
        </w:rPr>
        <w:t>-</w:t>
      </w:r>
      <w:r w:rsidRPr="003579F1">
        <w:rPr>
          <w:rFonts w:ascii="Times New Roman" w:eastAsia="Arial Unicode MS" w:hAnsi="Times New Roman" w:cs="Times New Roman"/>
          <w:kern w:val="1"/>
          <w:sz w:val="28"/>
          <w:szCs w:val="28"/>
          <w:shd w:val="clear" w:color="auto" w:fill="FFFFFF"/>
          <w:lang w:val="en-US" w:eastAsia="ar-SA"/>
        </w:rPr>
        <w:t>XVII</w:t>
      </w:r>
      <w:r w:rsidRPr="003579F1">
        <w:rPr>
          <w:rFonts w:ascii="Times New Roman" w:eastAsia="Arial Unicode MS" w:hAnsi="Times New Roman" w:cs="Times New Roman"/>
          <w:kern w:val="1"/>
          <w:sz w:val="28"/>
          <w:szCs w:val="28"/>
          <w:shd w:val="clear" w:color="auto" w:fill="FFFFFF"/>
          <w:lang w:eastAsia="ar-SA"/>
        </w:rPr>
        <w:t xml:space="preserve"> веков. Царствование Бориса Годунова. Сму</w:t>
      </w:r>
      <w:r w:rsidRPr="003579F1">
        <w:rPr>
          <w:rFonts w:ascii="Times New Roman" w:eastAsia="Arial Unicode MS" w:hAnsi="Times New Roman" w:cs="Times New Roman"/>
          <w:kern w:val="1"/>
          <w:sz w:val="28"/>
          <w:szCs w:val="28"/>
          <w:shd w:val="clear" w:color="auto" w:fill="FFFFFF"/>
          <w:lang w:eastAsia="ar-SA"/>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sidRPr="003579F1">
        <w:rPr>
          <w:rFonts w:ascii="Times New Roman" w:eastAsia="Arial Unicode MS" w:hAnsi="Times New Roman" w:cs="Times New Roman"/>
          <w:kern w:val="1"/>
          <w:sz w:val="28"/>
          <w:szCs w:val="28"/>
          <w:shd w:val="clear" w:color="auto" w:fill="FFFFFF"/>
          <w:lang w:eastAsia="ar-SA"/>
        </w:rPr>
        <w:softHyphen/>
        <w:t>жарского. Подвиг И. Сусанина. Освобождение Москвы. Начало ца</w:t>
      </w:r>
      <w:r w:rsidRPr="003579F1">
        <w:rPr>
          <w:rFonts w:ascii="Times New Roman" w:eastAsia="Arial Unicode MS" w:hAnsi="Times New Roman" w:cs="Times New Roman"/>
          <w:kern w:val="1"/>
          <w:sz w:val="28"/>
          <w:szCs w:val="28"/>
          <w:shd w:val="clear" w:color="auto" w:fill="FFFFFF"/>
          <w:lang w:eastAsia="ar-SA"/>
        </w:rPr>
        <w:softHyphen/>
        <w:t>р</w:t>
      </w:r>
      <w:r w:rsidRPr="003579F1">
        <w:rPr>
          <w:rFonts w:ascii="Times New Roman" w:eastAsia="Arial Unicode MS" w:hAnsi="Times New Roman" w:cs="Times New Roman"/>
          <w:kern w:val="1"/>
          <w:sz w:val="28"/>
          <w:szCs w:val="28"/>
          <w:shd w:val="clear" w:color="auto" w:fill="FFFFFF"/>
          <w:lang w:eastAsia="ar-SA"/>
        </w:rPr>
        <w:softHyphen/>
        <w:t>с</w:t>
      </w:r>
      <w:r w:rsidRPr="003579F1">
        <w:rPr>
          <w:rFonts w:ascii="Times New Roman" w:eastAsia="Arial Unicode MS" w:hAnsi="Times New Roman" w:cs="Times New Roman"/>
          <w:kern w:val="1"/>
          <w:sz w:val="28"/>
          <w:szCs w:val="28"/>
          <w:shd w:val="clear" w:color="auto" w:fill="FFFFFF"/>
          <w:lang w:eastAsia="ar-SA"/>
        </w:rPr>
        <w:softHyphen/>
        <w:t>т</w:t>
      </w:r>
      <w:r w:rsidRPr="003579F1">
        <w:rPr>
          <w:rFonts w:ascii="Times New Roman" w:eastAsia="Arial Unicode MS" w:hAnsi="Times New Roman" w:cs="Times New Roman"/>
          <w:kern w:val="1"/>
          <w:sz w:val="28"/>
          <w:szCs w:val="28"/>
          <w:shd w:val="clear" w:color="auto" w:fill="FFFFFF"/>
          <w:lang w:eastAsia="ar-SA"/>
        </w:rPr>
        <w:softHyphen/>
        <w:t>во</w:t>
      </w:r>
      <w:r w:rsidRPr="003579F1">
        <w:rPr>
          <w:rFonts w:ascii="Times New Roman" w:eastAsia="Arial Unicode MS" w:hAnsi="Times New Roman" w:cs="Times New Roman"/>
          <w:kern w:val="1"/>
          <w:sz w:val="28"/>
          <w:szCs w:val="28"/>
          <w:shd w:val="clear" w:color="auto" w:fill="FFFFFF"/>
          <w:lang w:eastAsia="ar-SA"/>
        </w:rPr>
        <w:softHyphen/>
        <w:t>вания династии Романовых.</w:t>
      </w:r>
    </w:p>
    <w:p w:rsidR="003579F1" w:rsidRPr="003579F1" w:rsidRDefault="003579F1" w:rsidP="00F530E2">
      <w:pPr>
        <w:suppressAutoHyphens/>
        <w:spacing w:after="0"/>
        <w:ind w:firstLine="709"/>
        <w:jc w:val="both"/>
        <w:rPr>
          <w:rFonts w:ascii="Times New Roman" w:eastAsia="Arial Unicode MS" w:hAnsi="Times New Roman" w:cs="Times New Roman"/>
          <w:b/>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lastRenderedPageBreak/>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sidRPr="003579F1">
        <w:rPr>
          <w:rFonts w:ascii="Times New Roman" w:eastAsia="Arial Unicode MS" w:hAnsi="Times New Roman" w:cs="Times New Roman"/>
          <w:kern w:val="1"/>
          <w:sz w:val="28"/>
          <w:szCs w:val="28"/>
          <w:shd w:val="clear" w:color="auto" w:fill="FFFFFF"/>
          <w:lang w:val="en-US" w:eastAsia="ar-SA"/>
        </w:rPr>
        <w:t>XVII</w:t>
      </w:r>
      <w:r w:rsidRPr="003579F1">
        <w:rPr>
          <w:rFonts w:ascii="Times New Roman" w:eastAsia="Arial Unicode MS" w:hAnsi="Times New Roman" w:cs="Times New Roman"/>
          <w:kern w:val="1"/>
          <w:sz w:val="28"/>
          <w:szCs w:val="28"/>
          <w:shd w:val="clear" w:color="auto" w:fill="FFFFFF"/>
          <w:lang w:eastAsia="ar-SA"/>
        </w:rPr>
        <w:t xml:space="preserve"> веке. Культура и быт России в </w:t>
      </w:r>
      <w:r w:rsidRPr="003579F1">
        <w:rPr>
          <w:rFonts w:ascii="Times New Roman" w:eastAsia="Arial Unicode MS" w:hAnsi="Times New Roman" w:cs="Times New Roman"/>
          <w:kern w:val="1"/>
          <w:sz w:val="28"/>
          <w:szCs w:val="28"/>
          <w:shd w:val="clear" w:color="auto" w:fill="FFFFFF"/>
          <w:lang w:val="en-US" w:eastAsia="ar-SA"/>
        </w:rPr>
        <w:t>XVII</w:t>
      </w:r>
      <w:r w:rsidRPr="003579F1">
        <w:rPr>
          <w:rFonts w:ascii="Times New Roman" w:eastAsia="Arial Unicode MS" w:hAnsi="Times New Roman" w:cs="Times New Roman"/>
          <w:kern w:val="1"/>
          <w:sz w:val="28"/>
          <w:szCs w:val="28"/>
          <w:shd w:val="clear" w:color="auto" w:fill="FFFFFF"/>
          <w:lang w:eastAsia="ar-SA"/>
        </w:rPr>
        <w:t xml:space="preserve"> веке. </w:t>
      </w:r>
    </w:p>
    <w:p w:rsidR="003579F1" w:rsidRPr="003579F1" w:rsidRDefault="003579F1" w:rsidP="00F530E2">
      <w:pPr>
        <w:suppressAutoHyphens/>
        <w:spacing w:after="0"/>
        <w:ind w:firstLine="709"/>
        <w:jc w:val="center"/>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b/>
          <w:kern w:val="1"/>
          <w:sz w:val="28"/>
          <w:szCs w:val="28"/>
          <w:shd w:val="clear" w:color="auto" w:fill="FFFFFF"/>
          <w:lang w:eastAsia="ar-SA"/>
        </w:rPr>
        <w:t>Россия</w:t>
      </w:r>
      <w:r w:rsidRPr="003579F1">
        <w:rPr>
          <w:rFonts w:ascii="Times New Roman" w:eastAsia="Arial Unicode MS" w:hAnsi="Times New Roman" w:cs="Times New Roman"/>
          <w:b/>
          <w:color w:val="FF0000"/>
          <w:kern w:val="1"/>
          <w:sz w:val="28"/>
          <w:szCs w:val="28"/>
          <w:shd w:val="clear" w:color="auto" w:fill="FFFFFF"/>
          <w:lang w:eastAsia="ar-SA"/>
        </w:rPr>
        <w:t xml:space="preserve"> </w:t>
      </w:r>
      <w:r w:rsidRPr="003579F1">
        <w:rPr>
          <w:rFonts w:ascii="Times New Roman" w:eastAsia="Arial Unicode MS" w:hAnsi="Times New Roman" w:cs="Times New Roman"/>
          <w:b/>
          <w:kern w:val="1"/>
          <w:sz w:val="28"/>
          <w:szCs w:val="28"/>
          <w:shd w:val="clear" w:color="auto" w:fill="FFFFFF"/>
          <w:lang w:eastAsia="ar-SA"/>
        </w:rPr>
        <w:t xml:space="preserve">в </w:t>
      </w:r>
      <w:r w:rsidRPr="003579F1">
        <w:rPr>
          <w:rFonts w:ascii="Times New Roman" w:eastAsia="Arial Unicode MS" w:hAnsi="Times New Roman" w:cs="Times New Roman"/>
          <w:b/>
          <w:kern w:val="1"/>
          <w:sz w:val="28"/>
          <w:szCs w:val="28"/>
          <w:shd w:val="clear" w:color="auto" w:fill="FFFFFF"/>
          <w:lang w:val="en-US" w:eastAsia="ar-SA"/>
        </w:rPr>
        <w:t>XVIII</w:t>
      </w:r>
      <w:r w:rsidRPr="003579F1">
        <w:rPr>
          <w:rFonts w:ascii="Times New Roman" w:eastAsia="Arial Unicode MS" w:hAnsi="Times New Roman" w:cs="Times New Roman"/>
          <w:b/>
          <w:kern w:val="1"/>
          <w:sz w:val="28"/>
          <w:szCs w:val="28"/>
          <w:shd w:val="clear" w:color="auto" w:fill="FFFFFF"/>
          <w:lang w:eastAsia="ar-SA"/>
        </w:rPr>
        <w:t xml:space="preserve"> веке</w:t>
      </w:r>
    </w:p>
    <w:p w:rsidR="003579F1" w:rsidRPr="003579F1" w:rsidRDefault="003579F1" w:rsidP="00F530E2">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t xml:space="preserve">Начало царствования Петра </w:t>
      </w:r>
      <w:r w:rsidRPr="003579F1">
        <w:rPr>
          <w:rFonts w:ascii="Times New Roman" w:eastAsia="Arial Unicode MS" w:hAnsi="Times New Roman" w:cs="Times New Roman"/>
          <w:kern w:val="1"/>
          <w:sz w:val="28"/>
          <w:szCs w:val="28"/>
          <w:shd w:val="clear" w:color="auto" w:fill="FFFFFF"/>
          <w:lang w:val="en-US" w:eastAsia="ar-SA"/>
        </w:rPr>
        <w:t>I</w:t>
      </w:r>
      <w:r w:rsidRPr="003579F1">
        <w:rPr>
          <w:rFonts w:ascii="Times New Roman" w:eastAsia="Arial Unicode MS" w:hAnsi="Times New Roman" w:cs="Times New Roman"/>
          <w:kern w:val="1"/>
          <w:sz w:val="28"/>
          <w:szCs w:val="28"/>
          <w:shd w:val="clear" w:color="auto" w:fill="FFFFFF"/>
          <w:lang w:eastAsia="ar-SA"/>
        </w:rPr>
        <w:t>. Азовские походы. «Великое посольство» Пе</w:t>
      </w:r>
      <w:r w:rsidRPr="003579F1">
        <w:rPr>
          <w:rFonts w:ascii="Times New Roman" w:eastAsia="Arial Unicode MS" w:hAnsi="Times New Roman" w:cs="Times New Roman"/>
          <w:kern w:val="1"/>
          <w:sz w:val="28"/>
          <w:szCs w:val="28"/>
          <w:shd w:val="clear" w:color="auto" w:fill="FFFFFF"/>
          <w:lang w:eastAsia="ar-SA"/>
        </w:rPr>
        <w:softHyphen/>
        <w:t xml:space="preserve">тра </w:t>
      </w:r>
      <w:r w:rsidRPr="003579F1">
        <w:rPr>
          <w:rFonts w:ascii="Times New Roman" w:eastAsia="Arial Unicode MS" w:hAnsi="Times New Roman" w:cs="Times New Roman"/>
          <w:kern w:val="1"/>
          <w:sz w:val="28"/>
          <w:szCs w:val="28"/>
          <w:shd w:val="clear" w:color="auto" w:fill="FFFFFF"/>
          <w:lang w:val="en-US" w:eastAsia="ar-SA"/>
        </w:rPr>
        <w:t>I</w:t>
      </w:r>
      <w:r w:rsidRPr="003579F1">
        <w:rPr>
          <w:rFonts w:ascii="Times New Roman" w:eastAsia="Arial Unicode MS" w:hAnsi="Times New Roman" w:cs="Times New Roman"/>
          <w:kern w:val="1"/>
          <w:sz w:val="28"/>
          <w:szCs w:val="28"/>
          <w:shd w:val="clear" w:color="auto" w:fill="FFFFFF"/>
          <w:lang w:eastAsia="ar-SA"/>
        </w:rPr>
        <w:t>. Создание российского флота и борьба за выход к Балтийскому и Черно</w:t>
      </w:r>
      <w:r w:rsidRPr="003579F1">
        <w:rPr>
          <w:rFonts w:ascii="Times New Roman" w:eastAsia="Arial Unicode MS" w:hAnsi="Times New Roman" w:cs="Times New Roman"/>
          <w:kern w:val="1"/>
          <w:sz w:val="28"/>
          <w:szCs w:val="28"/>
          <w:shd w:val="clear" w:color="auto" w:fill="FFFFFF"/>
          <w:lang w:eastAsia="ar-SA"/>
        </w:rPr>
        <w:softHyphen/>
        <w:t>му морям. Начало Северной войны. Строительство Петербурга. Создание регулярной армии. Полтавская битва: разгром шведов. Победы русского фло</w:t>
      </w:r>
      <w:r w:rsidRPr="003579F1">
        <w:rPr>
          <w:rFonts w:ascii="Times New Roman" w:eastAsia="Arial Unicode MS" w:hAnsi="Times New Roman" w:cs="Times New Roman"/>
          <w:kern w:val="1"/>
          <w:sz w:val="28"/>
          <w:szCs w:val="28"/>
          <w:shd w:val="clear" w:color="auto" w:fill="FFFFFF"/>
          <w:lang w:eastAsia="ar-SA"/>
        </w:rPr>
        <w:softHyphen/>
        <w:t xml:space="preserve">та. Окончание Северной войны. Петр </w:t>
      </w:r>
      <w:r w:rsidRPr="003579F1">
        <w:rPr>
          <w:rFonts w:ascii="Times New Roman" w:eastAsia="Arial Unicode MS" w:hAnsi="Times New Roman" w:cs="Times New Roman"/>
          <w:kern w:val="1"/>
          <w:sz w:val="28"/>
          <w:szCs w:val="28"/>
          <w:shd w:val="clear" w:color="auto" w:fill="FFFFFF"/>
          <w:lang w:val="en-US" w:eastAsia="ar-SA"/>
        </w:rPr>
        <w:t>I</w:t>
      </w:r>
      <w:r w:rsidRPr="003579F1">
        <w:rPr>
          <w:rFonts w:ascii="Times New Roman" w:eastAsia="Arial Unicode MS" w:hAnsi="Times New Roman" w:cs="Times New Roman"/>
          <w:kern w:val="1"/>
          <w:sz w:val="28"/>
          <w:szCs w:val="28"/>
          <w:shd w:val="clear" w:color="auto" w:fill="FFFFFF"/>
          <w:lang w:eastAsia="ar-SA"/>
        </w:rPr>
        <w:t xml:space="preserve"> ― первый российский император. Лич</w:t>
      </w:r>
      <w:r w:rsidRPr="003579F1">
        <w:rPr>
          <w:rFonts w:ascii="Times New Roman" w:eastAsia="Arial Unicode MS" w:hAnsi="Times New Roman" w:cs="Times New Roman"/>
          <w:kern w:val="1"/>
          <w:sz w:val="28"/>
          <w:szCs w:val="28"/>
          <w:shd w:val="clear" w:color="auto" w:fill="FFFFFF"/>
          <w:lang w:eastAsia="ar-SA"/>
        </w:rPr>
        <w:softHyphen/>
        <w:t xml:space="preserve">ность Петра </w:t>
      </w:r>
      <w:r w:rsidRPr="003579F1">
        <w:rPr>
          <w:rFonts w:ascii="Times New Roman" w:eastAsia="Arial Unicode MS" w:hAnsi="Times New Roman" w:cs="Times New Roman"/>
          <w:kern w:val="1"/>
          <w:sz w:val="28"/>
          <w:szCs w:val="28"/>
          <w:shd w:val="clear" w:color="auto" w:fill="FFFFFF"/>
          <w:lang w:val="en-US" w:eastAsia="ar-SA"/>
        </w:rPr>
        <w:t>I</w:t>
      </w:r>
      <w:r w:rsidRPr="003579F1">
        <w:rPr>
          <w:rFonts w:ascii="Times New Roman" w:eastAsia="Arial Unicode MS" w:hAnsi="Times New Roman" w:cs="Times New Roman"/>
          <w:kern w:val="1"/>
          <w:sz w:val="28"/>
          <w:szCs w:val="28"/>
          <w:shd w:val="clear" w:color="auto" w:fill="FFFFFF"/>
          <w:lang w:eastAsia="ar-SA"/>
        </w:rPr>
        <w:t xml:space="preserve"> Великого. Реформы государственного управления, губернская реформа. Оппозиция реформам Петра </w:t>
      </w:r>
      <w:r w:rsidRPr="003579F1">
        <w:rPr>
          <w:rFonts w:ascii="Times New Roman" w:eastAsia="Arial Unicode MS" w:hAnsi="Times New Roman" w:cs="Times New Roman"/>
          <w:kern w:val="1"/>
          <w:sz w:val="28"/>
          <w:szCs w:val="28"/>
          <w:shd w:val="clear" w:color="auto" w:fill="FFFFFF"/>
          <w:lang w:val="en-US" w:eastAsia="ar-SA"/>
        </w:rPr>
        <w:t>I</w:t>
      </w:r>
      <w:r w:rsidRPr="003579F1">
        <w:rPr>
          <w:rFonts w:ascii="Times New Roman" w:eastAsia="Arial Unicode MS" w:hAnsi="Times New Roman" w:cs="Times New Roman"/>
          <w:kern w:val="1"/>
          <w:sz w:val="28"/>
          <w:szCs w:val="28"/>
          <w:shd w:val="clear" w:color="auto" w:fill="FFFFFF"/>
          <w:lang w:eastAsia="ar-SA"/>
        </w:rPr>
        <w:t>, дело царевича Алексея. Эко</w:t>
      </w:r>
      <w:r w:rsidRPr="003579F1">
        <w:rPr>
          <w:rFonts w:ascii="Times New Roman" w:eastAsia="Arial Unicode MS" w:hAnsi="Times New Roman" w:cs="Times New Roman"/>
          <w:kern w:val="1"/>
          <w:sz w:val="28"/>
          <w:szCs w:val="28"/>
          <w:shd w:val="clear" w:color="auto" w:fill="FFFFFF"/>
          <w:lang w:eastAsia="ar-SA"/>
        </w:rPr>
        <w:softHyphen/>
        <w:t>но</w:t>
      </w:r>
      <w:r w:rsidRPr="003579F1">
        <w:rPr>
          <w:rFonts w:ascii="Times New Roman" w:eastAsia="Arial Unicode MS" w:hAnsi="Times New Roman" w:cs="Times New Roman"/>
          <w:kern w:val="1"/>
          <w:sz w:val="28"/>
          <w:szCs w:val="28"/>
          <w:shd w:val="clear" w:color="auto" w:fill="FFFFFF"/>
          <w:lang w:eastAsia="ar-SA"/>
        </w:rPr>
        <w:softHyphen/>
        <w:t>ми</w:t>
      </w:r>
      <w:r w:rsidRPr="003579F1">
        <w:rPr>
          <w:rFonts w:ascii="Times New Roman" w:eastAsia="Arial Unicode MS" w:hAnsi="Times New Roman" w:cs="Times New Roman"/>
          <w:kern w:val="1"/>
          <w:sz w:val="28"/>
          <w:szCs w:val="28"/>
          <w:shd w:val="clear" w:color="auto" w:fill="FFFFFF"/>
          <w:lang w:eastAsia="ar-SA"/>
        </w:rPr>
        <w:softHyphen/>
        <w:t>ческие преобразования в стране. Нововведения в культуре. Развитие науки и техники. Итоги и цена петровских преобразований.</w:t>
      </w:r>
    </w:p>
    <w:p w:rsidR="003579F1" w:rsidRPr="003579F1" w:rsidRDefault="003579F1" w:rsidP="00F530E2">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t xml:space="preserve">Дворцовые перевороты: внутренняя и внешняя политика преемников Петра </w:t>
      </w:r>
      <w:r w:rsidRPr="003579F1">
        <w:rPr>
          <w:rFonts w:ascii="Times New Roman" w:eastAsia="Arial Unicode MS" w:hAnsi="Times New Roman" w:cs="Times New Roman"/>
          <w:kern w:val="1"/>
          <w:sz w:val="28"/>
          <w:szCs w:val="28"/>
          <w:shd w:val="clear" w:color="auto" w:fill="FFFFFF"/>
          <w:lang w:val="en-US" w:eastAsia="ar-SA"/>
        </w:rPr>
        <w:t>I</w:t>
      </w:r>
      <w:r w:rsidRPr="003579F1">
        <w:rPr>
          <w:rFonts w:ascii="Times New Roman" w:eastAsia="Arial Unicode MS" w:hAnsi="Times New Roman" w:cs="Times New Roman"/>
          <w:kern w:val="1"/>
          <w:sz w:val="28"/>
          <w:szCs w:val="28"/>
          <w:shd w:val="clear" w:color="auto" w:fill="FFFFFF"/>
          <w:lang w:eastAsia="ar-SA"/>
        </w:rPr>
        <w:t xml:space="preserve">. Российская Академия наук и деятельность М. В. Ломоносова. И. И. Шувалов </w:t>
      </w:r>
      <w:r w:rsidRPr="003579F1">
        <w:rPr>
          <w:rFonts w:ascii="Times New Roman" w:eastAsia="Arial Unicode MS" w:hAnsi="Times New Roman" w:cs="Calibri"/>
          <w:color w:val="00000A"/>
          <w:kern w:val="1"/>
          <w:sz w:val="28"/>
          <w:szCs w:val="28"/>
          <w:lang w:eastAsia="ar-SA"/>
        </w:rPr>
        <w:t>―</w:t>
      </w:r>
      <w:r w:rsidRPr="003579F1">
        <w:rPr>
          <w:rFonts w:ascii="Times New Roman" w:eastAsia="Arial Unicode MS" w:hAnsi="Times New Roman" w:cs="Times New Roman"/>
          <w:kern w:val="1"/>
          <w:sz w:val="28"/>
          <w:szCs w:val="28"/>
          <w:shd w:val="clear" w:color="auto" w:fill="FFFFFF"/>
          <w:lang w:eastAsia="ar-SA"/>
        </w:rPr>
        <w:t xml:space="preserve"> покровитель просвещения, наук и искусства. Основание первого Российского университета и Академии художеств.</w:t>
      </w:r>
    </w:p>
    <w:p w:rsidR="003579F1" w:rsidRPr="003579F1" w:rsidRDefault="003579F1" w:rsidP="00F530E2">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t xml:space="preserve">Правление Екатерины </w:t>
      </w:r>
      <w:r w:rsidRPr="003579F1">
        <w:rPr>
          <w:rFonts w:ascii="Times New Roman" w:eastAsia="Arial Unicode MS" w:hAnsi="Times New Roman" w:cs="Times New Roman"/>
          <w:kern w:val="1"/>
          <w:sz w:val="28"/>
          <w:szCs w:val="28"/>
          <w:shd w:val="clear" w:color="auto" w:fill="FFFFFF"/>
          <w:lang w:val="en-US" w:eastAsia="ar-SA"/>
        </w:rPr>
        <w:t>II</w:t>
      </w:r>
      <w:r w:rsidRPr="003579F1">
        <w:rPr>
          <w:rFonts w:ascii="Times New Roman" w:eastAsia="Arial Unicode MS" w:hAnsi="Times New Roman" w:cs="Times New Roman"/>
          <w:kern w:val="1"/>
          <w:sz w:val="28"/>
          <w:szCs w:val="28"/>
          <w:shd w:val="clear" w:color="auto" w:fill="FFFFFF"/>
          <w:lang w:eastAsia="ar-SA"/>
        </w:rPr>
        <w:t xml:space="preserve"> ― просвещенный абсолютизм. Укрепление и</w:t>
      </w:r>
      <w:r w:rsidR="00BD06B7">
        <w:rPr>
          <w:rFonts w:ascii="Times New Roman" w:eastAsia="Arial Unicode MS" w:hAnsi="Times New Roman" w:cs="Times New Roman"/>
          <w:kern w:val="1"/>
          <w:sz w:val="28"/>
          <w:szCs w:val="28"/>
          <w:shd w:val="clear" w:color="auto" w:fill="FFFFFF"/>
          <w:lang w:eastAsia="ar-SA"/>
        </w:rPr>
        <w:t>м</w:t>
      </w:r>
      <w:r w:rsidR="00BD06B7">
        <w:rPr>
          <w:rFonts w:ascii="Times New Roman" w:eastAsia="Arial Unicode MS" w:hAnsi="Times New Roman" w:cs="Times New Roman"/>
          <w:kern w:val="1"/>
          <w:sz w:val="28"/>
          <w:szCs w:val="28"/>
          <w:shd w:val="clear" w:color="auto" w:fill="FFFFFF"/>
          <w:lang w:eastAsia="ar-SA"/>
        </w:rPr>
        <w:softHyphen/>
        <w:t>пе</w:t>
      </w:r>
      <w:r w:rsidR="00BD06B7">
        <w:rPr>
          <w:rFonts w:ascii="Times New Roman" w:eastAsia="Arial Unicode MS" w:hAnsi="Times New Roman" w:cs="Times New Roman"/>
          <w:kern w:val="1"/>
          <w:sz w:val="28"/>
          <w:szCs w:val="28"/>
          <w:shd w:val="clear" w:color="auto" w:fill="FFFFFF"/>
          <w:lang w:eastAsia="ar-SA"/>
        </w:rPr>
        <w:softHyphen/>
        <w:t>раторской власти. Развитие</w:t>
      </w:r>
      <w:r w:rsidRPr="003579F1">
        <w:rPr>
          <w:rFonts w:ascii="Times New Roman" w:eastAsia="Arial Unicode MS" w:hAnsi="Times New Roman" w:cs="Times New Roman"/>
          <w:kern w:val="1"/>
          <w:sz w:val="28"/>
          <w:szCs w:val="28"/>
          <w:shd w:val="clear" w:color="auto" w:fill="FFFFFF"/>
          <w:lang w:eastAsia="ar-SA"/>
        </w:rPr>
        <w:t xml:space="preserve"> промышленности, торговли, рост городов. «Зо</w:t>
      </w:r>
      <w:r w:rsidRPr="003579F1">
        <w:rPr>
          <w:rFonts w:ascii="Times New Roman" w:eastAsia="Arial Unicode MS" w:hAnsi="Times New Roman" w:cs="Times New Roman"/>
          <w:kern w:val="1"/>
          <w:sz w:val="28"/>
          <w:szCs w:val="28"/>
          <w:shd w:val="clear" w:color="auto" w:fill="FFFFFF"/>
          <w:lang w:eastAsia="ar-SA"/>
        </w:rPr>
        <w:softHyphen/>
        <w:t>лотой век дворянства». Положение крепостных крестьян, усиление крепос</w:t>
      </w:r>
      <w:r w:rsidRPr="003579F1">
        <w:rPr>
          <w:rFonts w:ascii="Times New Roman" w:eastAsia="Arial Unicode MS" w:hAnsi="Times New Roman" w:cs="Times New Roman"/>
          <w:kern w:val="1"/>
          <w:sz w:val="28"/>
          <w:szCs w:val="28"/>
          <w:shd w:val="clear" w:color="auto" w:fill="FFFFFF"/>
          <w:lang w:eastAsia="ar-SA"/>
        </w:rPr>
        <w:softHyphen/>
        <w:t>т</w:t>
      </w:r>
      <w:r w:rsidRPr="003579F1">
        <w:rPr>
          <w:rFonts w:ascii="Times New Roman" w:eastAsia="Arial Unicode MS" w:hAnsi="Times New Roman" w:cs="Times New Roman"/>
          <w:kern w:val="1"/>
          <w:sz w:val="28"/>
          <w:szCs w:val="28"/>
          <w:shd w:val="clear" w:color="auto" w:fill="FFFFFF"/>
          <w:lang w:eastAsia="ar-SA"/>
        </w:rPr>
        <w:softHyphen/>
        <w:t>ничества. Восстание под пред</w:t>
      </w:r>
      <w:r w:rsidRPr="003579F1">
        <w:rPr>
          <w:rFonts w:ascii="Times New Roman" w:eastAsia="Arial Unicode MS" w:hAnsi="Times New Roman" w:cs="Times New Roman"/>
          <w:kern w:val="1"/>
          <w:sz w:val="28"/>
          <w:szCs w:val="28"/>
          <w:shd w:val="clear" w:color="auto" w:fill="FFFFFF"/>
          <w:lang w:eastAsia="ar-SA"/>
        </w:rPr>
        <w:softHyphen/>
        <w:t>во</w:t>
      </w:r>
      <w:r w:rsidRPr="003579F1">
        <w:rPr>
          <w:rFonts w:ascii="Times New Roman" w:eastAsia="Arial Unicode MS" w:hAnsi="Times New Roman" w:cs="Times New Roman"/>
          <w:kern w:val="1"/>
          <w:sz w:val="28"/>
          <w:szCs w:val="28"/>
          <w:shd w:val="clear" w:color="auto" w:fill="FFFFFF"/>
          <w:lang w:eastAsia="ar-SA"/>
        </w:rPr>
        <w:softHyphen/>
        <w:t>ди</w:t>
      </w:r>
      <w:r w:rsidRPr="003579F1">
        <w:rPr>
          <w:rFonts w:ascii="Times New Roman" w:eastAsia="Arial Unicode MS" w:hAnsi="Times New Roman" w:cs="Times New Roman"/>
          <w:kern w:val="1"/>
          <w:sz w:val="28"/>
          <w:szCs w:val="28"/>
          <w:shd w:val="clear" w:color="auto" w:fill="FFFFFF"/>
          <w:lang w:eastAsia="ar-SA"/>
        </w:rPr>
        <w:softHyphen/>
        <w:t>тель</w:t>
      </w:r>
      <w:r w:rsidRPr="003579F1">
        <w:rPr>
          <w:rFonts w:ascii="Times New Roman" w:eastAsia="Arial Unicode MS" w:hAnsi="Times New Roman" w:cs="Times New Roman"/>
          <w:kern w:val="1"/>
          <w:sz w:val="28"/>
          <w:szCs w:val="28"/>
          <w:shd w:val="clear" w:color="auto" w:fill="FFFFFF"/>
          <w:lang w:eastAsia="ar-SA"/>
        </w:rPr>
        <w:softHyphen/>
        <w:t>ством Е. Пугачева и его з</w:t>
      </w:r>
      <w:r w:rsidR="00BD06B7">
        <w:rPr>
          <w:rFonts w:ascii="Times New Roman" w:eastAsia="Arial Unicode MS" w:hAnsi="Times New Roman" w:cs="Times New Roman"/>
          <w:kern w:val="1"/>
          <w:sz w:val="28"/>
          <w:szCs w:val="28"/>
          <w:shd w:val="clear" w:color="auto" w:fill="FFFFFF"/>
          <w:lang w:eastAsia="ar-SA"/>
        </w:rPr>
        <w:t>начение. Рус</w:t>
      </w:r>
      <w:r w:rsidR="00BD06B7">
        <w:rPr>
          <w:rFonts w:ascii="Times New Roman" w:eastAsia="Arial Unicode MS" w:hAnsi="Times New Roman" w:cs="Times New Roman"/>
          <w:kern w:val="1"/>
          <w:sz w:val="28"/>
          <w:szCs w:val="28"/>
          <w:shd w:val="clear" w:color="auto" w:fill="FFFFFF"/>
          <w:lang w:eastAsia="ar-SA"/>
        </w:rPr>
        <w:softHyphen/>
        <w:t>ско-турецкие войны</w:t>
      </w:r>
      <w:r w:rsidRPr="003579F1">
        <w:rPr>
          <w:rFonts w:ascii="Times New Roman" w:eastAsia="Arial Unicode MS" w:hAnsi="Times New Roman" w:cs="Times New Roman"/>
          <w:kern w:val="1"/>
          <w:sz w:val="28"/>
          <w:szCs w:val="28"/>
          <w:shd w:val="clear" w:color="auto" w:fill="FFFFFF"/>
          <w:lang w:eastAsia="ar-SA"/>
        </w:rPr>
        <w:t xml:space="preserve"> второй половины </w:t>
      </w:r>
      <w:r w:rsidRPr="003579F1">
        <w:rPr>
          <w:rFonts w:ascii="Times New Roman" w:eastAsia="Arial Unicode MS" w:hAnsi="Times New Roman" w:cs="Times New Roman"/>
          <w:kern w:val="1"/>
          <w:sz w:val="28"/>
          <w:szCs w:val="28"/>
          <w:shd w:val="clear" w:color="auto" w:fill="FFFFFF"/>
          <w:lang w:val="en-US" w:eastAsia="ar-SA"/>
        </w:rPr>
        <w:t>XVIII</w:t>
      </w:r>
      <w:r w:rsidRPr="003579F1">
        <w:rPr>
          <w:rFonts w:ascii="Times New Roman" w:eastAsia="Arial Unicode MS" w:hAnsi="Times New Roman" w:cs="Times New Roman"/>
          <w:kern w:val="1"/>
          <w:sz w:val="28"/>
          <w:szCs w:val="28"/>
          <w:shd w:val="clear" w:color="auto" w:fill="FFFFFF"/>
          <w:lang w:eastAsia="ar-SA"/>
        </w:rPr>
        <w:t xml:space="preserve"> ве</w:t>
      </w:r>
      <w:r w:rsidRPr="003579F1">
        <w:rPr>
          <w:rFonts w:ascii="Times New Roman" w:eastAsia="Arial Unicode MS" w:hAnsi="Times New Roman" w:cs="Times New Roman"/>
          <w:kern w:val="1"/>
          <w:sz w:val="28"/>
          <w:szCs w:val="28"/>
          <w:shd w:val="clear" w:color="auto" w:fill="FFFFFF"/>
          <w:lang w:eastAsia="ar-SA"/>
        </w:rPr>
        <w:softHyphen/>
        <w:t xml:space="preserve">ка, их итоги. Присоединение Крыма и освоение Новороссии. А. В. Суворов, Ф. Ф. Ушаков. Культура и быт России во второй половине </w:t>
      </w:r>
      <w:r w:rsidRPr="003579F1">
        <w:rPr>
          <w:rFonts w:ascii="Times New Roman" w:eastAsia="Arial Unicode MS" w:hAnsi="Times New Roman" w:cs="Times New Roman"/>
          <w:kern w:val="1"/>
          <w:sz w:val="28"/>
          <w:szCs w:val="28"/>
          <w:shd w:val="clear" w:color="auto" w:fill="FFFFFF"/>
          <w:lang w:val="en-US" w:eastAsia="ar-SA"/>
        </w:rPr>
        <w:t>XVIII</w:t>
      </w:r>
      <w:r w:rsidRPr="003579F1">
        <w:rPr>
          <w:rFonts w:ascii="Times New Roman" w:eastAsia="Arial Unicode MS" w:hAnsi="Times New Roman" w:cs="Times New Roman"/>
          <w:kern w:val="1"/>
          <w:sz w:val="28"/>
          <w:szCs w:val="28"/>
          <w:shd w:val="clear" w:color="auto" w:fill="FFFFFF"/>
          <w:lang w:eastAsia="ar-SA"/>
        </w:rPr>
        <w:t xml:space="preserve"> века. Русские изобретатели и умельцы, раз</w:t>
      </w:r>
      <w:r w:rsidRPr="003579F1">
        <w:rPr>
          <w:rFonts w:ascii="Times New Roman" w:eastAsia="Arial Unicode MS" w:hAnsi="Times New Roman" w:cs="Times New Roman"/>
          <w:kern w:val="1"/>
          <w:sz w:val="28"/>
          <w:szCs w:val="28"/>
          <w:shd w:val="clear" w:color="auto" w:fill="FFFFFF"/>
          <w:lang w:eastAsia="ar-SA"/>
        </w:rPr>
        <w:softHyphen/>
        <w:t xml:space="preserve">витие </w:t>
      </w:r>
      <w:r w:rsidR="00BD06B7">
        <w:rPr>
          <w:rFonts w:ascii="Times New Roman" w:eastAsia="Arial Unicode MS" w:hAnsi="Times New Roman" w:cs="Times New Roman"/>
          <w:kern w:val="1"/>
          <w:sz w:val="28"/>
          <w:szCs w:val="28"/>
          <w:shd w:val="clear" w:color="auto" w:fill="FFFFFF"/>
          <w:lang w:eastAsia="ar-SA"/>
        </w:rPr>
        <w:t>исторической науки, литературы,</w:t>
      </w:r>
      <w:r w:rsidRPr="003579F1">
        <w:rPr>
          <w:rFonts w:ascii="Times New Roman" w:eastAsia="Arial Unicode MS" w:hAnsi="Times New Roman" w:cs="Times New Roman"/>
          <w:kern w:val="1"/>
          <w:sz w:val="28"/>
          <w:szCs w:val="28"/>
          <w:shd w:val="clear" w:color="auto" w:fill="FFFFFF"/>
          <w:lang w:eastAsia="ar-SA"/>
        </w:rPr>
        <w:t xml:space="preserve"> искусства. </w:t>
      </w:r>
    </w:p>
    <w:p w:rsidR="003579F1" w:rsidRPr="003579F1" w:rsidRDefault="003579F1" w:rsidP="00F530E2">
      <w:pPr>
        <w:suppressAutoHyphens/>
        <w:spacing w:after="0"/>
        <w:ind w:firstLine="709"/>
        <w:jc w:val="both"/>
        <w:rPr>
          <w:rFonts w:ascii="Times New Roman" w:eastAsia="Arial Unicode MS" w:hAnsi="Times New Roman" w:cs="Times New Roman"/>
          <w:b/>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t>Правление Павла</w:t>
      </w:r>
      <w:r w:rsidRPr="003579F1">
        <w:rPr>
          <w:rFonts w:ascii="Times New Roman" w:eastAsia="Arial Unicode MS" w:hAnsi="Times New Roman" w:cs="Times New Roman"/>
          <w:b/>
          <w:kern w:val="1"/>
          <w:sz w:val="28"/>
          <w:szCs w:val="28"/>
          <w:shd w:val="clear" w:color="auto" w:fill="FFFFFF"/>
          <w:lang w:eastAsia="ar-SA"/>
        </w:rPr>
        <w:t xml:space="preserve"> </w:t>
      </w:r>
      <w:r w:rsidRPr="003579F1">
        <w:rPr>
          <w:rFonts w:ascii="Times New Roman" w:eastAsia="Arial Unicode MS" w:hAnsi="Times New Roman" w:cs="Times New Roman"/>
          <w:kern w:val="1"/>
          <w:sz w:val="28"/>
          <w:szCs w:val="28"/>
          <w:shd w:val="clear" w:color="auto" w:fill="FFFFFF"/>
          <w:lang w:val="en-US" w:eastAsia="ar-SA"/>
        </w:rPr>
        <w:t>I</w:t>
      </w:r>
      <w:r w:rsidRPr="003579F1">
        <w:rPr>
          <w:rFonts w:ascii="Times New Roman" w:eastAsia="Arial Unicode MS" w:hAnsi="Times New Roman" w:cs="Times New Roman"/>
          <w:kern w:val="1"/>
          <w:sz w:val="28"/>
          <w:szCs w:val="28"/>
          <w:shd w:val="clear" w:color="auto" w:fill="FFFFFF"/>
          <w:lang w:eastAsia="ar-SA"/>
        </w:rPr>
        <w:t xml:space="preserve">. </w:t>
      </w:r>
    </w:p>
    <w:p w:rsidR="003579F1" w:rsidRPr="003579F1" w:rsidRDefault="003579F1" w:rsidP="00F530E2">
      <w:pPr>
        <w:suppressAutoHyphens/>
        <w:spacing w:after="0"/>
        <w:ind w:firstLine="709"/>
        <w:jc w:val="center"/>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b/>
          <w:kern w:val="1"/>
          <w:sz w:val="28"/>
          <w:szCs w:val="28"/>
          <w:shd w:val="clear" w:color="auto" w:fill="FFFFFF"/>
          <w:lang w:eastAsia="ar-SA"/>
        </w:rPr>
        <w:t xml:space="preserve">Россия в первой половине </w:t>
      </w:r>
      <w:r w:rsidRPr="003579F1">
        <w:rPr>
          <w:rFonts w:ascii="Times New Roman" w:eastAsia="Arial Unicode MS" w:hAnsi="Times New Roman" w:cs="Times New Roman"/>
          <w:b/>
          <w:kern w:val="1"/>
          <w:sz w:val="28"/>
          <w:szCs w:val="28"/>
          <w:shd w:val="clear" w:color="auto" w:fill="FFFFFF"/>
          <w:lang w:val="en-US" w:eastAsia="ar-SA"/>
        </w:rPr>
        <w:t>XIX</w:t>
      </w:r>
      <w:r w:rsidRPr="003579F1">
        <w:rPr>
          <w:rFonts w:ascii="Times New Roman" w:eastAsia="Arial Unicode MS" w:hAnsi="Times New Roman" w:cs="Times New Roman"/>
          <w:b/>
          <w:kern w:val="1"/>
          <w:sz w:val="28"/>
          <w:szCs w:val="28"/>
          <w:shd w:val="clear" w:color="auto" w:fill="FFFFFF"/>
          <w:lang w:eastAsia="ar-SA"/>
        </w:rPr>
        <w:t xml:space="preserve"> века</w:t>
      </w:r>
    </w:p>
    <w:p w:rsidR="003579F1" w:rsidRPr="003579F1" w:rsidRDefault="003579F1" w:rsidP="00F530E2">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t>Россия в начале</w:t>
      </w:r>
      <w:r w:rsidRPr="003579F1">
        <w:rPr>
          <w:rFonts w:ascii="Times New Roman" w:eastAsia="Arial Unicode MS" w:hAnsi="Times New Roman" w:cs="Times New Roman"/>
          <w:b/>
          <w:kern w:val="1"/>
          <w:sz w:val="28"/>
          <w:szCs w:val="28"/>
          <w:shd w:val="clear" w:color="auto" w:fill="FFFFFF"/>
          <w:lang w:eastAsia="ar-SA"/>
        </w:rPr>
        <w:t xml:space="preserve"> </w:t>
      </w:r>
      <w:r w:rsidRPr="003579F1">
        <w:rPr>
          <w:rFonts w:ascii="Times New Roman" w:eastAsia="Arial Unicode MS" w:hAnsi="Times New Roman" w:cs="Times New Roman"/>
          <w:kern w:val="1"/>
          <w:sz w:val="28"/>
          <w:szCs w:val="28"/>
          <w:shd w:val="clear" w:color="auto" w:fill="FFFFFF"/>
          <w:lang w:val="en-US" w:eastAsia="ar-SA"/>
        </w:rPr>
        <w:t>XIX</w:t>
      </w:r>
      <w:r w:rsidRPr="003579F1">
        <w:rPr>
          <w:rFonts w:ascii="Times New Roman" w:eastAsia="Arial Unicode MS" w:hAnsi="Times New Roman" w:cs="Times New Roman"/>
          <w:kern w:val="1"/>
          <w:sz w:val="28"/>
          <w:szCs w:val="28"/>
          <w:shd w:val="clear" w:color="auto" w:fill="FFFFFF"/>
          <w:lang w:eastAsia="ar-SA"/>
        </w:rPr>
        <w:t xml:space="preserve"> века. Приход к власти Александра </w:t>
      </w:r>
      <w:r w:rsidRPr="003579F1">
        <w:rPr>
          <w:rFonts w:ascii="Times New Roman" w:eastAsia="Arial Unicode MS" w:hAnsi="Times New Roman" w:cs="Times New Roman"/>
          <w:kern w:val="1"/>
          <w:sz w:val="28"/>
          <w:szCs w:val="28"/>
          <w:shd w:val="clear" w:color="auto" w:fill="FFFFFF"/>
          <w:lang w:val="en-US" w:eastAsia="ar-SA"/>
        </w:rPr>
        <w:t>I</w:t>
      </w:r>
      <w:r w:rsidRPr="003579F1">
        <w:rPr>
          <w:rFonts w:ascii="Times New Roman" w:eastAsia="Arial Unicode MS" w:hAnsi="Times New Roman" w:cs="Times New Roman"/>
          <w:kern w:val="1"/>
          <w:sz w:val="28"/>
          <w:szCs w:val="28"/>
          <w:shd w:val="clear" w:color="auto" w:fill="FFFFFF"/>
          <w:lang w:eastAsia="ar-SA"/>
        </w:rPr>
        <w:t>. Вну</w:t>
      </w:r>
      <w:r w:rsidRPr="003579F1">
        <w:rPr>
          <w:rFonts w:ascii="Times New Roman" w:eastAsia="Arial Unicode MS" w:hAnsi="Times New Roman" w:cs="Times New Roman"/>
          <w:kern w:val="1"/>
          <w:sz w:val="28"/>
          <w:szCs w:val="28"/>
          <w:shd w:val="clear" w:color="auto" w:fill="FFFFFF"/>
          <w:lang w:eastAsia="ar-SA"/>
        </w:rPr>
        <w:softHyphen/>
        <w:t>т</w:t>
      </w:r>
      <w:r w:rsidRPr="003579F1">
        <w:rPr>
          <w:rFonts w:ascii="Times New Roman" w:eastAsia="Arial Unicode MS" w:hAnsi="Times New Roman" w:cs="Times New Roman"/>
          <w:kern w:val="1"/>
          <w:sz w:val="28"/>
          <w:szCs w:val="28"/>
          <w:shd w:val="clear" w:color="auto" w:fill="FFFFFF"/>
          <w:lang w:eastAsia="ar-SA"/>
        </w:rPr>
        <w:softHyphen/>
        <w:t>ре</w:t>
      </w:r>
      <w:r w:rsidRPr="003579F1">
        <w:rPr>
          <w:rFonts w:ascii="Times New Roman" w:eastAsia="Arial Unicode MS" w:hAnsi="Times New Roman" w:cs="Times New Roman"/>
          <w:kern w:val="1"/>
          <w:sz w:val="28"/>
          <w:szCs w:val="28"/>
          <w:shd w:val="clear" w:color="auto" w:fill="FFFFFF"/>
          <w:lang w:eastAsia="ar-SA"/>
        </w:rPr>
        <w:softHyphen/>
        <w:t>н</w:t>
      </w:r>
      <w:r w:rsidRPr="003579F1">
        <w:rPr>
          <w:rFonts w:ascii="Times New Roman" w:eastAsia="Arial Unicode MS" w:hAnsi="Times New Roman" w:cs="Times New Roman"/>
          <w:kern w:val="1"/>
          <w:sz w:val="28"/>
          <w:szCs w:val="28"/>
          <w:shd w:val="clear" w:color="auto" w:fill="FFFFFF"/>
          <w:lang w:eastAsia="ar-SA"/>
        </w:rPr>
        <w:softHyphen/>
        <w:t>няя и внешняя политика России. Отечественная война 1812 г. Основные этапы и сра</w:t>
      </w:r>
      <w:r w:rsidRPr="003579F1">
        <w:rPr>
          <w:rFonts w:ascii="Times New Roman" w:eastAsia="Arial Unicode MS" w:hAnsi="Times New Roman" w:cs="Times New Roman"/>
          <w:kern w:val="1"/>
          <w:sz w:val="28"/>
          <w:szCs w:val="28"/>
          <w:shd w:val="clear" w:color="auto" w:fill="FFFFFF"/>
          <w:lang w:eastAsia="ar-SA"/>
        </w:rPr>
        <w:softHyphen/>
        <w:t>же</w:t>
      </w:r>
      <w:r w:rsidRPr="003579F1">
        <w:rPr>
          <w:rFonts w:ascii="Times New Roman" w:eastAsia="Arial Unicode MS" w:hAnsi="Times New Roman" w:cs="Times New Roman"/>
          <w:kern w:val="1"/>
          <w:sz w:val="28"/>
          <w:szCs w:val="28"/>
          <w:shd w:val="clear" w:color="auto" w:fill="FFFFFF"/>
          <w:lang w:eastAsia="ar-SA"/>
        </w:rPr>
        <w:softHyphen/>
        <w:t xml:space="preserve">ния войны. Бородинская битва. Герои войны (М. И. Кутузов, М. Б. Барклай-де-Толли, П. И. Багратион, Н. Н. Раевский, </w:t>
      </w:r>
      <w:r w:rsidRPr="003579F1">
        <w:rPr>
          <w:rFonts w:ascii="Times New Roman" w:eastAsia="Arial Unicode MS" w:hAnsi="Times New Roman" w:cs="Times New Roman"/>
          <w:color w:val="000000"/>
          <w:kern w:val="1"/>
          <w:sz w:val="28"/>
          <w:szCs w:val="28"/>
          <w:shd w:val="clear" w:color="auto" w:fill="FFFFFF"/>
          <w:lang w:eastAsia="ar-SA"/>
        </w:rPr>
        <w:t>Д. В. Давыдов</w:t>
      </w:r>
      <w:r w:rsidRPr="003579F1">
        <w:rPr>
          <w:rFonts w:ascii="Times New Roman" w:eastAsia="Arial Unicode MS" w:hAnsi="Times New Roman" w:cs="Times New Roman"/>
          <w:kern w:val="1"/>
          <w:sz w:val="28"/>
          <w:szCs w:val="28"/>
          <w:shd w:val="clear" w:color="auto" w:fill="FFFFFF"/>
          <w:lang w:eastAsia="ar-SA"/>
        </w:rPr>
        <w:t xml:space="preserve"> и др.). Причины победы России в Отечественной войне. Народная память о войне 1812 г. </w:t>
      </w:r>
    </w:p>
    <w:p w:rsidR="003579F1" w:rsidRPr="003579F1" w:rsidRDefault="003579F1" w:rsidP="00F530E2">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t>Правление Александра </w:t>
      </w:r>
      <w:r w:rsidRPr="003579F1">
        <w:rPr>
          <w:rFonts w:ascii="Times New Roman" w:eastAsia="Arial Unicode MS" w:hAnsi="Times New Roman" w:cs="Times New Roman"/>
          <w:kern w:val="1"/>
          <w:sz w:val="28"/>
          <w:szCs w:val="28"/>
          <w:shd w:val="clear" w:color="auto" w:fill="FFFFFF"/>
          <w:lang w:val="en-US" w:eastAsia="ar-SA"/>
        </w:rPr>
        <w:t>I</w:t>
      </w:r>
      <w:r w:rsidRPr="003579F1">
        <w:rPr>
          <w:rFonts w:ascii="Times New Roman" w:eastAsia="Arial Unicode MS" w:hAnsi="Times New Roman" w:cs="Times New Roman"/>
          <w:kern w:val="1"/>
          <w:sz w:val="28"/>
          <w:szCs w:val="28"/>
          <w:shd w:val="clear" w:color="auto" w:fill="FFFFFF"/>
          <w:lang w:eastAsia="ar-SA"/>
        </w:rPr>
        <w:t>. Движение декабристов: создание тайных обществ в России, их участники. Вступление на престол Николая </w:t>
      </w:r>
      <w:r w:rsidRPr="003579F1">
        <w:rPr>
          <w:rFonts w:ascii="Times New Roman" w:eastAsia="Arial Unicode MS" w:hAnsi="Times New Roman" w:cs="Times New Roman"/>
          <w:kern w:val="1"/>
          <w:sz w:val="28"/>
          <w:szCs w:val="28"/>
          <w:shd w:val="clear" w:color="auto" w:fill="FFFFFF"/>
          <w:lang w:val="en-US" w:eastAsia="ar-SA"/>
        </w:rPr>
        <w:t>I</w:t>
      </w:r>
      <w:r w:rsidRPr="003579F1">
        <w:rPr>
          <w:rFonts w:ascii="Times New Roman" w:eastAsia="Arial Unicode MS" w:hAnsi="Times New Roman" w:cs="Times New Roman"/>
          <w:kern w:val="1"/>
          <w:sz w:val="28"/>
          <w:szCs w:val="28"/>
          <w:shd w:val="clear" w:color="auto" w:fill="FFFFFF"/>
          <w:lang w:eastAsia="ar-SA"/>
        </w:rPr>
        <w:t xml:space="preserve">. </w:t>
      </w:r>
      <w:r w:rsidRPr="003579F1">
        <w:rPr>
          <w:rFonts w:ascii="Times New Roman" w:eastAsia="Arial Unicode MS" w:hAnsi="Times New Roman" w:cs="Times New Roman"/>
          <w:kern w:val="1"/>
          <w:sz w:val="28"/>
          <w:szCs w:val="28"/>
          <w:shd w:val="clear" w:color="auto" w:fill="FFFFFF"/>
          <w:lang w:eastAsia="ar-SA"/>
        </w:rPr>
        <w:lastRenderedPageBreak/>
        <w:t>Восстание декабристов на Сенатской площади в Санкт-Петербурге. Суд над декабристами. Значение движения де</w:t>
      </w:r>
      <w:r w:rsidRPr="003579F1">
        <w:rPr>
          <w:rFonts w:ascii="Times New Roman" w:eastAsia="Arial Unicode MS" w:hAnsi="Times New Roman" w:cs="Times New Roman"/>
          <w:kern w:val="1"/>
          <w:sz w:val="28"/>
          <w:szCs w:val="28"/>
          <w:shd w:val="clear" w:color="auto" w:fill="FFFFFF"/>
          <w:lang w:eastAsia="ar-SA"/>
        </w:rPr>
        <w:softHyphen/>
        <w:t>кабристов.</w:t>
      </w:r>
    </w:p>
    <w:p w:rsidR="003579F1" w:rsidRPr="003579F1" w:rsidRDefault="003579F1" w:rsidP="00F530E2">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t>Правление Николая </w:t>
      </w:r>
      <w:r w:rsidRPr="003579F1">
        <w:rPr>
          <w:rFonts w:ascii="Times New Roman" w:eastAsia="Arial Unicode MS" w:hAnsi="Times New Roman" w:cs="Times New Roman"/>
          <w:kern w:val="1"/>
          <w:sz w:val="28"/>
          <w:szCs w:val="28"/>
          <w:shd w:val="clear" w:color="auto" w:fill="FFFFFF"/>
          <w:lang w:val="en-US" w:eastAsia="ar-SA"/>
        </w:rPr>
        <w:t>I</w:t>
      </w:r>
      <w:r w:rsidRPr="003579F1">
        <w:rPr>
          <w:rFonts w:ascii="Times New Roman" w:eastAsia="Arial Unicode MS" w:hAnsi="Times New Roman" w:cs="Times New Roman"/>
          <w:kern w:val="1"/>
          <w:sz w:val="28"/>
          <w:szCs w:val="28"/>
          <w:shd w:val="clear" w:color="auto" w:fill="FFFFFF"/>
          <w:lang w:eastAsia="ar-SA"/>
        </w:rPr>
        <w:t>. Преобразование и укрепление государственного ап</w:t>
      </w:r>
      <w:r w:rsidRPr="003579F1">
        <w:rPr>
          <w:rFonts w:ascii="Times New Roman" w:eastAsia="Arial Unicode MS" w:hAnsi="Times New Roman" w:cs="Times New Roman"/>
          <w:kern w:val="1"/>
          <w:sz w:val="28"/>
          <w:szCs w:val="28"/>
          <w:shd w:val="clear" w:color="auto" w:fill="FFFFFF"/>
          <w:lang w:eastAsia="ar-SA"/>
        </w:rPr>
        <w:softHyphen/>
        <w:t>парата. Введение военных порядков во все сферы жизни общества. Внешняя политика России. Крымская война 1853-1856 гг. Итоги и последствия вой</w:t>
      </w:r>
      <w:r w:rsidRPr="003579F1">
        <w:rPr>
          <w:rFonts w:ascii="Times New Roman" w:eastAsia="Arial Unicode MS" w:hAnsi="Times New Roman" w:cs="Times New Roman"/>
          <w:kern w:val="1"/>
          <w:sz w:val="28"/>
          <w:szCs w:val="28"/>
          <w:shd w:val="clear" w:color="auto" w:fill="FFFFFF"/>
          <w:lang w:eastAsia="ar-SA"/>
        </w:rPr>
        <w:softHyphen/>
        <w:t>ны.</w:t>
      </w:r>
    </w:p>
    <w:p w:rsidR="003579F1" w:rsidRPr="003579F1" w:rsidRDefault="003579F1" w:rsidP="00F530E2">
      <w:pPr>
        <w:suppressAutoHyphens/>
        <w:spacing w:after="0"/>
        <w:ind w:firstLine="709"/>
        <w:jc w:val="both"/>
        <w:rPr>
          <w:rFonts w:ascii="Times New Roman" w:eastAsia="Arial Unicode MS" w:hAnsi="Times New Roman" w:cs="Times New Roman"/>
          <w:b/>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t xml:space="preserve">«Золотой век» русской культуры первой половины </w:t>
      </w:r>
      <w:r w:rsidRPr="003579F1">
        <w:rPr>
          <w:rFonts w:ascii="Times New Roman" w:eastAsia="Arial Unicode MS" w:hAnsi="Times New Roman" w:cs="Times New Roman"/>
          <w:kern w:val="1"/>
          <w:sz w:val="28"/>
          <w:szCs w:val="28"/>
          <w:shd w:val="clear" w:color="auto" w:fill="FFFFFF"/>
          <w:lang w:val="en-US" w:eastAsia="ar-SA"/>
        </w:rPr>
        <w:t>XIX</w:t>
      </w:r>
      <w:r w:rsidRPr="003579F1">
        <w:rPr>
          <w:rFonts w:ascii="Times New Roman" w:eastAsia="Arial Unicode MS" w:hAnsi="Times New Roman" w:cs="Times New Roman"/>
          <w:kern w:val="1"/>
          <w:sz w:val="28"/>
          <w:szCs w:val="28"/>
          <w:shd w:val="clear" w:color="auto" w:fill="FFFFFF"/>
          <w:lang w:eastAsia="ar-SA"/>
        </w:rPr>
        <w:t xml:space="preserve"> века. Развитие на</w:t>
      </w:r>
      <w:r w:rsidRPr="003579F1">
        <w:rPr>
          <w:rFonts w:ascii="Times New Roman" w:eastAsia="Arial Unicode MS" w:hAnsi="Times New Roman" w:cs="Times New Roman"/>
          <w:kern w:val="1"/>
          <w:sz w:val="28"/>
          <w:szCs w:val="28"/>
          <w:shd w:val="clear" w:color="auto" w:fill="FFFFFF"/>
          <w:lang w:eastAsia="ar-SA"/>
        </w:rPr>
        <w:softHyphen/>
        <w:t>уки, техники, живописи, архитектуры, литературы, музыки. Выдающиеся де</w:t>
      </w:r>
      <w:r w:rsidRPr="003579F1">
        <w:rPr>
          <w:rFonts w:ascii="Times New Roman" w:eastAsia="Arial Unicode MS" w:hAnsi="Times New Roman" w:cs="Times New Roman"/>
          <w:kern w:val="1"/>
          <w:sz w:val="28"/>
          <w:szCs w:val="28"/>
          <w:shd w:val="clear" w:color="auto" w:fill="FFFFFF"/>
          <w:lang w:eastAsia="ar-SA"/>
        </w:rPr>
        <w:softHyphen/>
        <w:t>ятели культуры (А. С. Пушкин, М. Ю. Лермонтов, Н. В. Гоголь, М. И. Глинка, В. А. Тропи</w:t>
      </w:r>
      <w:r w:rsidRPr="003579F1">
        <w:rPr>
          <w:rFonts w:ascii="Times New Roman" w:eastAsia="Arial Unicode MS" w:hAnsi="Times New Roman" w:cs="Times New Roman"/>
          <w:kern w:val="1"/>
          <w:sz w:val="28"/>
          <w:szCs w:val="28"/>
          <w:shd w:val="clear" w:color="auto" w:fill="FFFFFF"/>
          <w:lang w:eastAsia="ar-SA"/>
        </w:rPr>
        <w:softHyphen/>
        <w:t xml:space="preserve">нин, К. И. Росси и др.). </w:t>
      </w:r>
    </w:p>
    <w:p w:rsidR="003579F1" w:rsidRPr="003579F1" w:rsidRDefault="003579F1" w:rsidP="00F530E2">
      <w:pPr>
        <w:suppressAutoHyphens/>
        <w:spacing w:after="0"/>
        <w:ind w:firstLine="709"/>
        <w:jc w:val="center"/>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b/>
          <w:kern w:val="1"/>
          <w:sz w:val="28"/>
          <w:szCs w:val="28"/>
          <w:shd w:val="clear" w:color="auto" w:fill="FFFFFF"/>
          <w:lang w:eastAsia="ar-SA"/>
        </w:rPr>
        <w:t xml:space="preserve">Россия во второй половине </w:t>
      </w:r>
      <w:r w:rsidRPr="003579F1">
        <w:rPr>
          <w:rFonts w:ascii="Times New Roman" w:eastAsia="Arial Unicode MS" w:hAnsi="Times New Roman" w:cs="Times New Roman"/>
          <w:b/>
          <w:kern w:val="1"/>
          <w:sz w:val="28"/>
          <w:szCs w:val="28"/>
          <w:shd w:val="clear" w:color="auto" w:fill="FFFFFF"/>
          <w:lang w:val="en-US" w:eastAsia="ar-SA"/>
        </w:rPr>
        <w:t>XIX</w:t>
      </w:r>
      <w:r w:rsidRPr="003579F1">
        <w:rPr>
          <w:rFonts w:ascii="Times New Roman" w:eastAsia="Arial Unicode MS" w:hAnsi="Times New Roman" w:cs="Times New Roman"/>
          <w:b/>
          <w:kern w:val="1"/>
          <w:sz w:val="28"/>
          <w:szCs w:val="28"/>
          <w:shd w:val="clear" w:color="auto" w:fill="FFFFFF"/>
          <w:lang w:eastAsia="ar-SA"/>
        </w:rPr>
        <w:t xml:space="preserve"> – начале </w:t>
      </w:r>
      <w:r w:rsidRPr="003579F1">
        <w:rPr>
          <w:rFonts w:ascii="Times New Roman" w:eastAsia="Arial Unicode MS" w:hAnsi="Times New Roman" w:cs="Times New Roman"/>
          <w:b/>
          <w:kern w:val="1"/>
          <w:sz w:val="28"/>
          <w:szCs w:val="28"/>
          <w:shd w:val="clear" w:color="auto" w:fill="FFFFFF"/>
          <w:lang w:val="en-US" w:eastAsia="ar-SA"/>
        </w:rPr>
        <w:t>XX</w:t>
      </w:r>
      <w:r w:rsidRPr="003579F1">
        <w:rPr>
          <w:rFonts w:ascii="Times New Roman" w:eastAsia="Arial Unicode MS" w:hAnsi="Times New Roman" w:cs="Times New Roman"/>
          <w:b/>
          <w:kern w:val="1"/>
          <w:sz w:val="28"/>
          <w:szCs w:val="28"/>
          <w:shd w:val="clear" w:color="auto" w:fill="FFFFFF"/>
          <w:lang w:eastAsia="ar-SA"/>
        </w:rPr>
        <w:t xml:space="preserve">  века</w:t>
      </w:r>
    </w:p>
    <w:p w:rsidR="003579F1" w:rsidRPr="003579F1" w:rsidRDefault="003579F1" w:rsidP="00F530E2">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t xml:space="preserve">Правление Александра </w:t>
      </w:r>
      <w:r w:rsidRPr="003579F1">
        <w:rPr>
          <w:rFonts w:ascii="Times New Roman" w:eastAsia="Arial Unicode MS" w:hAnsi="Times New Roman" w:cs="Times New Roman"/>
          <w:kern w:val="1"/>
          <w:sz w:val="28"/>
          <w:szCs w:val="28"/>
          <w:shd w:val="clear" w:color="auto" w:fill="FFFFFF"/>
          <w:lang w:val="en-US" w:eastAsia="ar-SA"/>
        </w:rPr>
        <w:t>II</w:t>
      </w:r>
      <w:r w:rsidRPr="003579F1">
        <w:rPr>
          <w:rFonts w:ascii="Times New Roman" w:eastAsia="Arial Unicode MS" w:hAnsi="Times New Roman" w:cs="Times New Roman"/>
          <w:kern w:val="1"/>
          <w:sz w:val="28"/>
          <w:szCs w:val="28"/>
          <w:shd w:val="clear" w:color="auto" w:fill="FFFFFF"/>
          <w:lang w:eastAsia="ar-SA"/>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w:t>
      </w:r>
      <w:r w:rsidRPr="003579F1">
        <w:rPr>
          <w:rFonts w:ascii="Times New Roman" w:eastAsia="Arial Unicode MS" w:hAnsi="Times New Roman" w:cs="Times New Roman"/>
          <w:kern w:val="1"/>
          <w:sz w:val="28"/>
          <w:szCs w:val="28"/>
          <w:shd w:val="clear" w:color="auto" w:fill="FFFFFF"/>
          <w:lang w:val="en-US" w:eastAsia="ar-SA"/>
        </w:rPr>
        <w:t>II</w:t>
      </w:r>
      <w:r w:rsidRPr="003579F1">
        <w:rPr>
          <w:rFonts w:ascii="Times New Roman" w:eastAsia="Arial Unicode MS" w:hAnsi="Times New Roman" w:cs="Times New Roman"/>
          <w:kern w:val="1"/>
          <w:sz w:val="28"/>
          <w:szCs w:val="28"/>
          <w:shd w:val="clear" w:color="auto" w:fill="FFFFFF"/>
          <w:lang w:eastAsia="ar-SA"/>
        </w:rPr>
        <w:t xml:space="preserve">. </w:t>
      </w:r>
    </w:p>
    <w:p w:rsidR="003579F1" w:rsidRPr="003579F1" w:rsidRDefault="003579F1" w:rsidP="00F530E2">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t>Приход к власти Александра </w:t>
      </w:r>
      <w:r w:rsidRPr="003579F1">
        <w:rPr>
          <w:rFonts w:ascii="Times New Roman" w:eastAsia="Arial Unicode MS" w:hAnsi="Times New Roman" w:cs="Times New Roman"/>
          <w:kern w:val="1"/>
          <w:sz w:val="28"/>
          <w:szCs w:val="28"/>
          <w:shd w:val="clear" w:color="auto" w:fill="FFFFFF"/>
          <w:lang w:val="en-US" w:eastAsia="ar-SA"/>
        </w:rPr>
        <w:t>III</w:t>
      </w:r>
      <w:r w:rsidRPr="003579F1">
        <w:rPr>
          <w:rFonts w:ascii="Times New Roman" w:eastAsia="Arial Unicode MS" w:hAnsi="Times New Roman" w:cs="Times New Roman"/>
          <w:kern w:val="1"/>
          <w:sz w:val="28"/>
          <w:szCs w:val="28"/>
          <w:shd w:val="clear" w:color="auto" w:fill="FFFFFF"/>
          <w:lang w:eastAsia="ar-SA"/>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Pr="003579F1">
        <w:rPr>
          <w:rFonts w:ascii="Times New Roman" w:eastAsia="Arial Unicode MS" w:hAnsi="Times New Roman" w:cs="Times New Roman"/>
          <w:kern w:val="1"/>
          <w:sz w:val="28"/>
          <w:szCs w:val="28"/>
          <w:shd w:val="clear" w:color="auto" w:fill="FFFFFF"/>
          <w:lang w:val="en-US" w:eastAsia="ar-SA"/>
        </w:rPr>
        <w:t>XIX</w:t>
      </w:r>
      <w:r w:rsidRPr="003579F1">
        <w:rPr>
          <w:rFonts w:ascii="Times New Roman" w:eastAsia="Arial Unicode MS" w:hAnsi="Times New Roman" w:cs="Times New Roman"/>
          <w:kern w:val="1"/>
          <w:sz w:val="28"/>
          <w:szCs w:val="28"/>
          <w:shd w:val="clear" w:color="auto" w:fill="FFFFFF"/>
          <w:lang w:eastAsia="ar-SA"/>
        </w:rPr>
        <w:t xml:space="preserve"> века. Великие имена: И. С. Тургенев, Ф. М. Достоевский, Л. Н. Толстой, В. И. Суриков, П. И. Чайковский, А. С. Попов, А. Ф. Можайский и др.</w:t>
      </w:r>
      <w:r w:rsidRPr="003579F1">
        <w:rPr>
          <w:rFonts w:ascii="Times New Roman" w:eastAsia="Arial Unicode MS" w:hAnsi="Times New Roman" w:cs="Times New Roman"/>
          <w:color w:val="FF0000"/>
          <w:kern w:val="1"/>
          <w:sz w:val="28"/>
          <w:szCs w:val="28"/>
          <w:shd w:val="clear" w:color="auto" w:fill="FFFFFF"/>
          <w:lang w:eastAsia="ar-SA"/>
        </w:rPr>
        <w:t xml:space="preserve"> </w:t>
      </w:r>
    </w:p>
    <w:p w:rsidR="003579F1" w:rsidRPr="003579F1" w:rsidRDefault="003579F1" w:rsidP="00F530E2">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t>Начало правления Николая </w:t>
      </w:r>
      <w:r w:rsidRPr="003579F1">
        <w:rPr>
          <w:rFonts w:ascii="Times New Roman" w:eastAsia="Arial Unicode MS" w:hAnsi="Times New Roman" w:cs="Times New Roman"/>
          <w:kern w:val="1"/>
          <w:sz w:val="28"/>
          <w:szCs w:val="28"/>
          <w:shd w:val="clear" w:color="auto" w:fill="FFFFFF"/>
          <w:lang w:val="en-US" w:eastAsia="ar-SA"/>
        </w:rPr>
        <w:t>II</w:t>
      </w:r>
      <w:r w:rsidRPr="003579F1">
        <w:rPr>
          <w:rFonts w:ascii="Times New Roman" w:eastAsia="Arial Unicode MS" w:hAnsi="Times New Roman" w:cs="Times New Roman"/>
          <w:kern w:val="1"/>
          <w:sz w:val="28"/>
          <w:szCs w:val="28"/>
          <w:shd w:val="clear" w:color="auto" w:fill="FFFFFF"/>
          <w:lang w:eastAsia="ar-SA"/>
        </w:rPr>
        <w:t>. Промышленное развитие страны. Положе</w:t>
      </w:r>
      <w:r w:rsidRPr="003579F1">
        <w:rPr>
          <w:rFonts w:ascii="Times New Roman" w:eastAsia="Arial Unicode MS" w:hAnsi="Times New Roman" w:cs="Times New Roman"/>
          <w:kern w:val="1"/>
          <w:sz w:val="28"/>
          <w:szCs w:val="28"/>
          <w:shd w:val="clear" w:color="auto" w:fill="FFFFFF"/>
          <w:lang w:eastAsia="ar-SA"/>
        </w:rPr>
        <w:softHyphen/>
        <w:t>ние основных групп населения. Стачки и забастовки рабочих. Русско-япо</w:t>
      </w:r>
      <w:r w:rsidRPr="003579F1">
        <w:rPr>
          <w:rFonts w:ascii="Times New Roman" w:eastAsia="Arial Unicode MS" w:hAnsi="Times New Roman" w:cs="Times New Roman"/>
          <w:kern w:val="1"/>
          <w:sz w:val="28"/>
          <w:szCs w:val="28"/>
          <w:shd w:val="clear" w:color="auto" w:fill="FFFFFF"/>
          <w:lang w:eastAsia="ar-SA"/>
        </w:rPr>
        <w:softHyphen/>
        <w:t>н</w:t>
      </w:r>
      <w:r w:rsidRPr="003579F1">
        <w:rPr>
          <w:rFonts w:ascii="Times New Roman" w:eastAsia="Arial Unicode MS" w:hAnsi="Times New Roman" w:cs="Times New Roman"/>
          <w:kern w:val="1"/>
          <w:sz w:val="28"/>
          <w:szCs w:val="28"/>
          <w:shd w:val="clear" w:color="auto" w:fill="FFFFFF"/>
          <w:lang w:eastAsia="ar-SA"/>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3579F1" w:rsidRPr="003579F1" w:rsidRDefault="003579F1" w:rsidP="00F530E2">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t>Первая русская революция 1905-1907 гг. Кровавое воскресенье 9 января 1905 г. ― на</w:t>
      </w:r>
      <w:r w:rsidRPr="003579F1">
        <w:rPr>
          <w:rFonts w:ascii="Times New Roman" w:eastAsia="Arial Unicode MS" w:hAnsi="Times New Roman" w:cs="Times New Roman"/>
          <w:kern w:val="1"/>
          <w:sz w:val="28"/>
          <w:szCs w:val="28"/>
          <w:shd w:val="clear" w:color="auto" w:fill="FFFFFF"/>
          <w:lang w:eastAsia="ar-SA"/>
        </w:rPr>
        <w:softHyphen/>
        <w:t xml:space="preserve">чало революции, основные ее события. </w:t>
      </w:r>
      <w:r w:rsidRPr="003579F1">
        <w:rPr>
          <w:rFonts w:ascii="Times New Roman" w:eastAsia="Arial Unicode MS" w:hAnsi="Times New Roman" w:cs="Times New Roman"/>
          <w:color w:val="000000"/>
          <w:kern w:val="1"/>
          <w:sz w:val="28"/>
          <w:szCs w:val="28"/>
          <w:shd w:val="clear" w:color="auto" w:fill="FFFFFF"/>
          <w:lang w:eastAsia="ar-SA"/>
        </w:rPr>
        <w:t>«Манифест 17 октября 1905 года</w:t>
      </w:r>
      <w:r w:rsidRPr="003579F1">
        <w:rPr>
          <w:rFonts w:ascii="Times New Roman" w:eastAsia="Arial Unicode MS" w:hAnsi="Times New Roman" w:cs="Times New Roman"/>
          <w:kern w:val="1"/>
          <w:sz w:val="28"/>
          <w:szCs w:val="28"/>
          <w:shd w:val="clear" w:color="auto" w:fill="FFFFFF"/>
          <w:lang w:eastAsia="ar-SA"/>
        </w:rPr>
        <w:t>». Поражение революции, ее значение.  Реформы П. А. Столыпина и их итоги.</w:t>
      </w:r>
    </w:p>
    <w:p w:rsidR="003579F1" w:rsidRPr="003579F1" w:rsidRDefault="003579F1" w:rsidP="00F530E2">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3579F1" w:rsidRPr="003579F1" w:rsidRDefault="003579F1" w:rsidP="00F530E2">
      <w:pPr>
        <w:suppressAutoHyphens/>
        <w:spacing w:after="0"/>
        <w:ind w:firstLine="709"/>
        <w:jc w:val="both"/>
        <w:rPr>
          <w:rFonts w:ascii="Times New Roman" w:eastAsia="Arial Unicode MS" w:hAnsi="Times New Roman" w:cs="Times New Roman"/>
          <w:b/>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t>Россия в Первой мировой войне. Героизм и са</w:t>
      </w:r>
      <w:r w:rsidRPr="003579F1">
        <w:rPr>
          <w:rFonts w:ascii="Times New Roman" w:eastAsia="Arial Unicode MS" w:hAnsi="Times New Roman" w:cs="Times New Roman"/>
          <w:kern w:val="1"/>
          <w:sz w:val="28"/>
          <w:szCs w:val="28"/>
          <w:shd w:val="clear" w:color="auto" w:fill="FFFFFF"/>
          <w:lang w:eastAsia="ar-SA"/>
        </w:rPr>
        <w:softHyphen/>
        <w:t>мо</w:t>
      </w:r>
      <w:r w:rsidRPr="003579F1">
        <w:rPr>
          <w:rFonts w:ascii="Times New Roman" w:eastAsia="Arial Unicode MS" w:hAnsi="Times New Roman" w:cs="Times New Roman"/>
          <w:kern w:val="1"/>
          <w:sz w:val="28"/>
          <w:szCs w:val="28"/>
          <w:shd w:val="clear" w:color="auto" w:fill="FFFFFF"/>
          <w:lang w:eastAsia="ar-SA"/>
        </w:rPr>
        <w:softHyphen/>
        <w:t>от</w:t>
      </w:r>
      <w:r w:rsidRPr="003579F1">
        <w:rPr>
          <w:rFonts w:ascii="Times New Roman" w:eastAsia="Arial Unicode MS" w:hAnsi="Times New Roman" w:cs="Times New Roman"/>
          <w:kern w:val="1"/>
          <w:sz w:val="28"/>
          <w:szCs w:val="28"/>
          <w:shd w:val="clear" w:color="auto" w:fill="FFFFFF"/>
          <w:lang w:eastAsia="ar-SA"/>
        </w:rPr>
        <w:softHyphen/>
        <w:t>ве</w:t>
      </w:r>
      <w:r w:rsidRPr="003579F1">
        <w:rPr>
          <w:rFonts w:ascii="Times New Roman" w:eastAsia="Arial Unicode MS" w:hAnsi="Times New Roman" w:cs="Times New Roman"/>
          <w:kern w:val="1"/>
          <w:sz w:val="28"/>
          <w:szCs w:val="28"/>
          <w:shd w:val="clear" w:color="auto" w:fill="FFFFFF"/>
          <w:lang w:eastAsia="ar-SA"/>
        </w:rPr>
        <w:softHyphen/>
        <w:t>р</w:t>
      </w:r>
      <w:r w:rsidRPr="003579F1">
        <w:rPr>
          <w:rFonts w:ascii="Times New Roman" w:eastAsia="Arial Unicode MS" w:hAnsi="Times New Roman" w:cs="Times New Roman"/>
          <w:kern w:val="1"/>
          <w:sz w:val="28"/>
          <w:szCs w:val="28"/>
          <w:shd w:val="clear" w:color="auto" w:fill="FFFFFF"/>
          <w:lang w:eastAsia="ar-SA"/>
        </w:rPr>
        <w:softHyphen/>
        <w:t>же</w:t>
      </w:r>
      <w:r w:rsidRPr="003579F1">
        <w:rPr>
          <w:rFonts w:ascii="Times New Roman" w:eastAsia="Arial Unicode MS" w:hAnsi="Times New Roman" w:cs="Times New Roman"/>
          <w:kern w:val="1"/>
          <w:sz w:val="28"/>
          <w:szCs w:val="28"/>
          <w:shd w:val="clear" w:color="auto" w:fill="FFFFFF"/>
          <w:lang w:eastAsia="ar-SA"/>
        </w:rPr>
        <w:softHyphen/>
        <w:t>н</w:t>
      </w:r>
      <w:r w:rsidRPr="003579F1">
        <w:rPr>
          <w:rFonts w:ascii="Times New Roman" w:eastAsia="Arial Unicode MS" w:hAnsi="Times New Roman" w:cs="Times New Roman"/>
          <w:kern w:val="1"/>
          <w:sz w:val="28"/>
          <w:szCs w:val="28"/>
          <w:shd w:val="clear" w:color="auto" w:fill="FFFFFF"/>
          <w:lang w:eastAsia="ar-SA"/>
        </w:rPr>
        <w:softHyphen/>
        <w:t>ность русских солдат. Победы и поражения русской армии в ходе военных дей</w:t>
      </w:r>
      <w:r w:rsidRPr="003579F1">
        <w:rPr>
          <w:rFonts w:ascii="Times New Roman" w:eastAsia="Arial Unicode MS" w:hAnsi="Times New Roman" w:cs="Times New Roman"/>
          <w:kern w:val="1"/>
          <w:sz w:val="28"/>
          <w:szCs w:val="28"/>
          <w:shd w:val="clear" w:color="auto" w:fill="FFFFFF"/>
          <w:lang w:eastAsia="ar-SA"/>
        </w:rPr>
        <w:softHyphen/>
        <w:t>ствий. Брусиловский прорыв. Подвиг летчика П. Н. Несте</w:t>
      </w:r>
      <w:r w:rsidRPr="003579F1">
        <w:rPr>
          <w:rFonts w:ascii="Times New Roman" w:eastAsia="Arial Unicode MS" w:hAnsi="Times New Roman" w:cs="Times New Roman"/>
          <w:kern w:val="1"/>
          <w:sz w:val="28"/>
          <w:szCs w:val="28"/>
          <w:shd w:val="clear" w:color="auto" w:fill="FFFFFF"/>
          <w:lang w:eastAsia="ar-SA"/>
        </w:rPr>
        <w:softHyphen/>
        <w:t>рова. Экономическое положение в стране. От</w:t>
      </w:r>
      <w:r w:rsidRPr="003579F1">
        <w:rPr>
          <w:rFonts w:ascii="Times New Roman" w:eastAsia="Arial Unicode MS" w:hAnsi="Times New Roman" w:cs="Times New Roman"/>
          <w:kern w:val="1"/>
          <w:sz w:val="28"/>
          <w:szCs w:val="28"/>
          <w:shd w:val="clear" w:color="auto" w:fill="FFFFFF"/>
          <w:lang w:eastAsia="ar-SA"/>
        </w:rPr>
        <w:softHyphen/>
        <w:t>ношение к войне в обществе.</w:t>
      </w:r>
    </w:p>
    <w:p w:rsidR="003579F1" w:rsidRPr="003579F1" w:rsidRDefault="003579F1" w:rsidP="00F530E2">
      <w:pPr>
        <w:suppressAutoHyphens/>
        <w:spacing w:after="0"/>
        <w:ind w:firstLine="709"/>
        <w:jc w:val="center"/>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b/>
          <w:kern w:val="1"/>
          <w:sz w:val="28"/>
          <w:szCs w:val="28"/>
          <w:shd w:val="clear" w:color="auto" w:fill="FFFFFF"/>
          <w:lang w:eastAsia="ar-SA"/>
        </w:rPr>
        <w:t>Россия в 1917-1921 годах</w:t>
      </w:r>
    </w:p>
    <w:p w:rsidR="003579F1" w:rsidRPr="003579F1" w:rsidRDefault="003579F1" w:rsidP="00F530E2">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lastRenderedPageBreak/>
        <w:t>Революционные события 1917 года. Февральская революция и отречение царя от престола. Временное правительство. А. Ф. Керенский. Созда</w:t>
      </w:r>
      <w:r w:rsidRPr="003579F1">
        <w:rPr>
          <w:rFonts w:ascii="Times New Roman" w:eastAsia="Arial Unicode MS" w:hAnsi="Times New Roman" w:cs="Times New Roman"/>
          <w:kern w:val="1"/>
          <w:sz w:val="28"/>
          <w:szCs w:val="28"/>
          <w:shd w:val="clear" w:color="auto" w:fill="FFFFFF"/>
          <w:lang w:eastAsia="ar-SA"/>
        </w:rPr>
        <w:softHyphen/>
        <w:t>ние Петроградского Совета рабочих депутатов. Двоевластие. Обстановка в стра</w:t>
      </w:r>
      <w:r w:rsidRPr="003579F1">
        <w:rPr>
          <w:rFonts w:ascii="Times New Roman" w:eastAsia="Arial Unicode MS" w:hAnsi="Times New Roman" w:cs="Times New Roman"/>
          <w:kern w:val="1"/>
          <w:sz w:val="28"/>
          <w:szCs w:val="28"/>
          <w:shd w:val="clear" w:color="auto" w:fill="FFFFFF"/>
          <w:lang w:eastAsia="ar-SA"/>
        </w:rPr>
        <w:softHyphen/>
        <w:t xml:space="preserve">не в период двоевластия. Октябрь 1917 года в Петрограде. </w:t>
      </w:r>
      <w:r w:rsidRPr="003579F1">
        <w:rPr>
          <w:rFonts w:ascii="Times New Roman" w:eastAsia="Arial Unicode MS" w:hAnsi="Times New Roman" w:cs="Times New Roman"/>
          <w:kern w:val="1"/>
          <w:sz w:val="28"/>
          <w:szCs w:val="28"/>
          <w:shd w:val="clear" w:color="auto" w:fill="FFFFFF"/>
          <w:lang w:val="en-US" w:eastAsia="ar-SA"/>
        </w:rPr>
        <w:t>II</w:t>
      </w:r>
      <w:r w:rsidRPr="003579F1">
        <w:rPr>
          <w:rFonts w:ascii="Times New Roman" w:eastAsia="Arial Unicode MS" w:hAnsi="Times New Roman" w:cs="Times New Roman"/>
          <w:kern w:val="1"/>
          <w:sz w:val="28"/>
          <w:szCs w:val="28"/>
          <w:shd w:val="clear" w:color="auto" w:fill="FFFFFF"/>
          <w:lang w:eastAsia="ar-SA"/>
        </w:rPr>
        <w:t xml:space="preserve"> Всероссийский съезд Советов. Образование</w:t>
      </w:r>
      <w:r w:rsidRPr="003579F1">
        <w:rPr>
          <w:rFonts w:ascii="Times New Roman" w:eastAsia="Arial Unicode MS" w:hAnsi="Times New Roman" w:cs="Times New Roman"/>
          <w:color w:val="0000FF"/>
          <w:kern w:val="1"/>
          <w:sz w:val="28"/>
          <w:szCs w:val="28"/>
          <w:shd w:val="clear" w:color="auto" w:fill="FFFFFF"/>
          <w:lang w:eastAsia="ar-SA"/>
        </w:rPr>
        <w:t xml:space="preserve"> </w:t>
      </w:r>
      <w:r w:rsidRPr="003579F1">
        <w:rPr>
          <w:rFonts w:ascii="Times New Roman" w:eastAsia="Arial Unicode MS" w:hAnsi="Times New Roman" w:cs="Times New Roman"/>
          <w:kern w:val="1"/>
          <w:sz w:val="28"/>
          <w:szCs w:val="28"/>
          <w:shd w:val="clear" w:color="auto" w:fill="FFFFFF"/>
          <w:lang w:eastAsia="ar-SA"/>
        </w:rPr>
        <w:t>Совета Народных Комиссаров (СНК) во главе с В. И. Ле</w:t>
      </w:r>
      <w:r w:rsidRPr="003579F1">
        <w:rPr>
          <w:rFonts w:ascii="Times New Roman" w:eastAsia="Arial Unicode MS" w:hAnsi="Times New Roman" w:cs="Times New Roman"/>
          <w:kern w:val="1"/>
          <w:sz w:val="28"/>
          <w:szCs w:val="28"/>
          <w:shd w:val="clear" w:color="auto" w:fill="FFFFFF"/>
          <w:lang w:eastAsia="ar-SA"/>
        </w:rPr>
        <w:softHyphen/>
        <w:t>ниным. Принятие первых декретов «О мире» и «О земле». Уста</w:t>
      </w:r>
      <w:r w:rsidRPr="003579F1">
        <w:rPr>
          <w:rFonts w:ascii="Times New Roman" w:eastAsia="Arial Unicode MS" w:hAnsi="Times New Roman" w:cs="Times New Roman"/>
          <w:kern w:val="1"/>
          <w:sz w:val="28"/>
          <w:szCs w:val="28"/>
          <w:shd w:val="clear" w:color="auto" w:fill="FFFFFF"/>
          <w:lang w:eastAsia="ar-SA"/>
        </w:rPr>
        <w:softHyphen/>
        <w:t>но</w:t>
      </w:r>
      <w:r w:rsidRPr="003579F1">
        <w:rPr>
          <w:rFonts w:ascii="Times New Roman" w:eastAsia="Arial Unicode MS" w:hAnsi="Times New Roman" w:cs="Times New Roman"/>
          <w:kern w:val="1"/>
          <w:sz w:val="28"/>
          <w:szCs w:val="28"/>
          <w:shd w:val="clear" w:color="auto" w:fill="FFFFFF"/>
          <w:lang w:eastAsia="ar-SA"/>
        </w:rPr>
        <w:softHyphen/>
        <w:t>в</w:t>
      </w:r>
      <w:r w:rsidRPr="003579F1">
        <w:rPr>
          <w:rFonts w:ascii="Times New Roman" w:eastAsia="Arial Unicode MS" w:hAnsi="Times New Roman" w:cs="Times New Roman"/>
          <w:kern w:val="1"/>
          <w:sz w:val="28"/>
          <w:szCs w:val="28"/>
          <w:shd w:val="clear" w:color="auto" w:fill="FFFFFF"/>
          <w:lang w:eastAsia="ar-SA"/>
        </w:rPr>
        <w:softHyphen/>
        <w:t>ле</w:t>
      </w:r>
      <w:r w:rsidRPr="003579F1">
        <w:rPr>
          <w:rFonts w:ascii="Times New Roman" w:eastAsia="Arial Unicode MS" w:hAnsi="Times New Roman" w:cs="Times New Roman"/>
          <w:kern w:val="1"/>
          <w:sz w:val="28"/>
          <w:szCs w:val="28"/>
          <w:shd w:val="clear" w:color="auto" w:fill="FFFFFF"/>
          <w:lang w:eastAsia="ar-SA"/>
        </w:rPr>
        <w:softHyphen/>
        <w:t>ние советской власти в стране и образование нового государства ― Ро</w:t>
      </w:r>
      <w:r w:rsidRPr="003579F1">
        <w:rPr>
          <w:rFonts w:ascii="Times New Roman" w:eastAsia="Arial Unicode MS" w:hAnsi="Times New Roman" w:cs="Times New Roman"/>
          <w:kern w:val="1"/>
          <w:sz w:val="28"/>
          <w:szCs w:val="28"/>
          <w:shd w:val="clear" w:color="auto" w:fill="FFFFFF"/>
          <w:lang w:eastAsia="ar-SA"/>
        </w:rPr>
        <w:softHyphen/>
        <w:t>с</w:t>
      </w:r>
      <w:r w:rsidRPr="003579F1">
        <w:rPr>
          <w:rFonts w:ascii="Times New Roman" w:eastAsia="Arial Unicode MS" w:hAnsi="Times New Roman" w:cs="Times New Roman"/>
          <w:kern w:val="1"/>
          <w:sz w:val="28"/>
          <w:szCs w:val="28"/>
          <w:shd w:val="clear" w:color="auto" w:fill="FFFFFF"/>
          <w:lang w:eastAsia="ar-SA"/>
        </w:rPr>
        <w:softHyphen/>
        <w:t>сий</w:t>
      </w:r>
      <w:r w:rsidRPr="003579F1">
        <w:rPr>
          <w:rFonts w:ascii="Times New Roman" w:eastAsia="Arial Unicode MS" w:hAnsi="Times New Roman" w:cs="Times New Roman"/>
          <w:kern w:val="1"/>
          <w:sz w:val="28"/>
          <w:szCs w:val="28"/>
          <w:shd w:val="clear" w:color="auto" w:fill="FFFFFF"/>
          <w:lang w:eastAsia="ar-SA"/>
        </w:rPr>
        <w:softHyphen/>
        <w:t xml:space="preserve">ской Советской Федеративной Социалистической Республики (РСФСР). Принятие первой Советской Конституции </w:t>
      </w:r>
      <w:r w:rsidRPr="003579F1">
        <w:rPr>
          <w:rFonts w:ascii="Times New Roman" w:eastAsia="Arial Unicode MS" w:hAnsi="Times New Roman" w:cs="Calibri"/>
          <w:color w:val="00000A"/>
          <w:kern w:val="1"/>
          <w:sz w:val="28"/>
          <w:szCs w:val="28"/>
          <w:lang w:eastAsia="ar-SA"/>
        </w:rPr>
        <w:t>―</w:t>
      </w:r>
      <w:r w:rsidRPr="003579F1">
        <w:rPr>
          <w:rFonts w:ascii="Times New Roman" w:eastAsia="Arial Unicode MS" w:hAnsi="Times New Roman" w:cs="Times New Roman"/>
          <w:kern w:val="1"/>
          <w:sz w:val="28"/>
          <w:szCs w:val="28"/>
          <w:shd w:val="clear" w:color="auto" w:fill="FFFFFF"/>
          <w:lang w:eastAsia="ar-SA"/>
        </w:rPr>
        <w:t xml:space="preserve"> Основного Закона РСФСР. Судь</w:t>
      </w:r>
      <w:r w:rsidRPr="003579F1">
        <w:rPr>
          <w:rFonts w:ascii="Times New Roman" w:eastAsia="Arial Unicode MS" w:hAnsi="Times New Roman" w:cs="Times New Roman"/>
          <w:kern w:val="1"/>
          <w:sz w:val="28"/>
          <w:szCs w:val="28"/>
          <w:shd w:val="clear" w:color="auto" w:fill="FFFFFF"/>
          <w:lang w:eastAsia="ar-SA"/>
        </w:rPr>
        <w:softHyphen/>
        <w:t>ба семьи Николая </w:t>
      </w:r>
      <w:r w:rsidRPr="003579F1">
        <w:rPr>
          <w:rFonts w:ascii="Times New Roman" w:eastAsia="Arial Unicode MS" w:hAnsi="Times New Roman" w:cs="Times New Roman"/>
          <w:kern w:val="1"/>
          <w:sz w:val="28"/>
          <w:szCs w:val="28"/>
          <w:shd w:val="clear" w:color="auto" w:fill="FFFFFF"/>
          <w:lang w:val="en-US" w:eastAsia="ar-SA"/>
        </w:rPr>
        <w:t>II</w:t>
      </w:r>
      <w:r w:rsidRPr="003579F1">
        <w:rPr>
          <w:rFonts w:ascii="Times New Roman" w:eastAsia="Arial Unicode MS" w:hAnsi="Times New Roman" w:cs="Times New Roman"/>
          <w:kern w:val="1"/>
          <w:sz w:val="28"/>
          <w:szCs w:val="28"/>
          <w:shd w:val="clear" w:color="auto" w:fill="FFFFFF"/>
          <w:lang w:eastAsia="ar-SA"/>
        </w:rPr>
        <w:t xml:space="preserve">. </w:t>
      </w:r>
    </w:p>
    <w:p w:rsidR="003579F1" w:rsidRPr="003579F1" w:rsidRDefault="003579F1" w:rsidP="00F530E2">
      <w:pPr>
        <w:suppressAutoHyphens/>
        <w:spacing w:after="0"/>
        <w:ind w:firstLine="709"/>
        <w:jc w:val="both"/>
        <w:rPr>
          <w:rFonts w:ascii="Times New Roman" w:eastAsia="Arial Unicode MS" w:hAnsi="Times New Roman" w:cs="Times New Roman"/>
          <w:b/>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t>Гражданская война в России: предпосылки, участники, основные этапы воо</w:t>
      </w:r>
      <w:r w:rsidRPr="003579F1">
        <w:rPr>
          <w:rFonts w:ascii="Times New Roman" w:eastAsia="Arial Unicode MS" w:hAnsi="Times New Roman" w:cs="Times New Roman"/>
          <w:kern w:val="1"/>
          <w:sz w:val="28"/>
          <w:szCs w:val="28"/>
          <w:shd w:val="clear" w:color="auto" w:fill="FFFFFF"/>
          <w:lang w:eastAsia="ar-SA"/>
        </w:rPr>
        <w:softHyphen/>
        <w:t>ру</w:t>
      </w:r>
      <w:r w:rsidRPr="003579F1">
        <w:rPr>
          <w:rFonts w:ascii="Times New Roman" w:eastAsia="Arial Unicode MS" w:hAnsi="Times New Roman" w:cs="Times New Roman"/>
          <w:kern w:val="1"/>
          <w:sz w:val="28"/>
          <w:szCs w:val="28"/>
          <w:shd w:val="clear" w:color="auto" w:fill="FFFFFF"/>
          <w:lang w:eastAsia="ar-SA"/>
        </w:rPr>
        <w:softHyphen/>
        <w:t xml:space="preserve">женной </w:t>
      </w:r>
      <w:r w:rsidR="00BD06B7">
        <w:rPr>
          <w:rFonts w:ascii="Times New Roman" w:eastAsia="Arial Unicode MS" w:hAnsi="Times New Roman" w:cs="Times New Roman"/>
          <w:kern w:val="1"/>
          <w:sz w:val="28"/>
          <w:szCs w:val="28"/>
          <w:shd w:val="clear" w:color="auto" w:fill="FFFFFF"/>
          <w:lang w:eastAsia="ar-SA"/>
        </w:rPr>
        <w:t>борьбы. Борьба между «красными»</w:t>
      </w:r>
      <w:r w:rsidRPr="003579F1">
        <w:rPr>
          <w:rFonts w:ascii="Times New Roman" w:eastAsia="Arial Unicode MS" w:hAnsi="Times New Roman" w:cs="Times New Roman"/>
          <w:kern w:val="1"/>
          <w:sz w:val="28"/>
          <w:szCs w:val="28"/>
          <w:shd w:val="clear" w:color="auto" w:fill="FFFFFF"/>
          <w:lang w:eastAsia="ar-SA"/>
        </w:rPr>
        <w:t xml:space="preserve">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sidRPr="003579F1">
        <w:rPr>
          <w:rFonts w:ascii="Times New Roman" w:eastAsia="Arial Unicode MS" w:hAnsi="Times New Roman" w:cs="Times New Roman"/>
          <w:color w:val="FF0000"/>
          <w:kern w:val="1"/>
          <w:sz w:val="28"/>
          <w:szCs w:val="28"/>
          <w:shd w:val="clear" w:color="auto" w:fill="FFFFFF"/>
          <w:lang w:eastAsia="ar-SA"/>
        </w:rPr>
        <w:t xml:space="preserve"> </w:t>
      </w:r>
      <w:r w:rsidRPr="003579F1">
        <w:rPr>
          <w:rFonts w:ascii="Times New Roman" w:eastAsia="Arial Unicode MS" w:hAnsi="Times New Roman" w:cs="Times New Roman"/>
          <w:kern w:val="1"/>
          <w:sz w:val="28"/>
          <w:szCs w:val="28"/>
          <w:shd w:val="clear" w:color="auto" w:fill="FFFFFF"/>
          <w:lang w:eastAsia="ar-SA"/>
        </w:rPr>
        <w:t xml:space="preserve">в Кронштадте). Переход к новой экономической политике, положительные и отрицательные результаты нэпа. </w:t>
      </w:r>
    </w:p>
    <w:p w:rsidR="003579F1" w:rsidRPr="003579F1" w:rsidRDefault="003579F1" w:rsidP="00F530E2">
      <w:pPr>
        <w:suppressAutoHyphens/>
        <w:spacing w:after="0"/>
        <w:ind w:firstLine="709"/>
        <w:jc w:val="center"/>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b/>
          <w:kern w:val="1"/>
          <w:sz w:val="28"/>
          <w:szCs w:val="28"/>
          <w:shd w:val="clear" w:color="auto" w:fill="FFFFFF"/>
          <w:lang w:eastAsia="ar-SA"/>
        </w:rPr>
        <w:t>СССР в 20-е – 30-е годы</w:t>
      </w:r>
      <w:r w:rsidRPr="003579F1">
        <w:rPr>
          <w:rFonts w:ascii="Times New Roman" w:eastAsia="Arial Unicode MS" w:hAnsi="Times New Roman" w:cs="Times New Roman"/>
          <w:kern w:val="1"/>
          <w:sz w:val="28"/>
          <w:szCs w:val="28"/>
          <w:shd w:val="clear" w:color="auto" w:fill="FFFFFF"/>
          <w:lang w:eastAsia="ar-SA"/>
        </w:rPr>
        <w:t xml:space="preserve"> </w:t>
      </w:r>
      <w:r w:rsidRPr="003579F1">
        <w:rPr>
          <w:rFonts w:ascii="Times New Roman" w:eastAsia="Arial Unicode MS" w:hAnsi="Times New Roman" w:cs="Times New Roman"/>
          <w:b/>
          <w:kern w:val="1"/>
          <w:sz w:val="28"/>
          <w:szCs w:val="28"/>
          <w:shd w:val="clear" w:color="auto" w:fill="FFFFFF"/>
          <w:lang w:val="en-US" w:eastAsia="ar-SA"/>
        </w:rPr>
        <w:t>XX</w:t>
      </w:r>
      <w:r w:rsidRPr="003579F1">
        <w:rPr>
          <w:rFonts w:ascii="Times New Roman" w:eastAsia="Arial Unicode MS" w:hAnsi="Times New Roman" w:cs="Times New Roman"/>
          <w:b/>
          <w:kern w:val="1"/>
          <w:sz w:val="28"/>
          <w:szCs w:val="28"/>
          <w:shd w:val="clear" w:color="auto" w:fill="FFFFFF"/>
          <w:lang w:eastAsia="ar-SA"/>
        </w:rPr>
        <w:t xml:space="preserve"> века</w:t>
      </w:r>
    </w:p>
    <w:p w:rsidR="003579F1" w:rsidRPr="003579F1" w:rsidRDefault="003579F1" w:rsidP="00F530E2">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w:t>
      </w:r>
      <w:r w:rsidR="00BD06B7">
        <w:rPr>
          <w:rFonts w:ascii="Times New Roman" w:eastAsia="Arial Unicode MS" w:hAnsi="Times New Roman" w:cs="Times New Roman"/>
          <w:kern w:val="1"/>
          <w:sz w:val="28"/>
          <w:szCs w:val="28"/>
          <w:shd w:val="clear" w:color="auto" w:fill="FFFFFF"/>
          <w:lang w:eastAsia="ar-SA"/>
        </w:rPr>
        <w:t xml:space="preserve"> И. В. Сталина. Культ личности </w:t>
      </w:r>
      <w:r w:rsidRPr="003579F1">
        <w:rPr>
          <w:rFonts w:ascii="Times New Roman" w:eastAsia="Arial Unicode MS" w:hAnsi="Times New Roman" w:cs="Times New Roman"/>
          <w:kern w:val="1"/>
          <w:sz w:val="28"/>
          <w:szCs w:val="28"/>
          <w:shd w:val="clear" w:color="auto" w:fill="FFFFFF"/>
          <w:lang w:eastAsia="ar-SA"/>
        </w:rPr>
        <w:t xml:space="preserve">Сталина. Массовые репрессии. ГУЛаг.  Последствия репрессий.  </w:t>
      </w:r>
    </w:p>
    <w:p w:rsidR="003579F1" w:rsidRPr="003579F1" w:rsidRDefault="003579F1" w:rsidP="00F530E2">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t>Индустриализация страны, первые пятилетние планы. Стройки первых пя</w:t>
      </w:r>
      <w:r w:rsidRPr="003579F1">
        <w:rPr>
          <w:rFonts w:ascii="Times New Roman" w:eastAsia="Arial Unicode MS" w:hAnsi="Times New Roman" w:cs="Times New Roman"/>
          <w:kern w:val="1"/>
          <w:sz w:val="28"/>
          <w:szCs w:val="28"/>
          <w:shd w:val="clear" w:color="auto" w:fill="FFFFFF"/>
          <w:lang w:eastAsia="ar-SA"/>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rsidR="003579F1" w:rsidRPr="003579F1" w:rsidRDefault="003579F1" w:rsidP="00F530E2">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t xml:space="preserve">Коллективизация сельского хозяйства: ее насильственное </w:t>
      </w:r>
      <w:r w:rsidR="00BD06B7">
        <w:rPr>
          <w:rFonts w:ascii="Times New Roman" w:eastAsia="Arial Unicode MS" w:hAnsi="Times New Roman" w:cs="Times New Roman"/>
          <w:kern w:val="1"/>
          <w:sz w:val="28"/>
          <w:szCs w:val="28"/>
          <w:shd w:val="clear" w:color="auto" w:fill="FFFFFF"/>
          <w:lang w:eastAsia="ar-SA"/>
        </w:rPr>
        <w:t xml:space="preserve">осуществление, экономические и </w:t>
      </w:r>
      <w:r w:rsidRPr="003579F1">
        <w:rPr>
          <w:rFonts w:ascii="Times New Roman" w:eastAsia="Arial Unicode MS" w:hAnsi="Times New Roman" w:cs="Times New Roman"/>
          <w:kern w:val="1"/>
          <w:sz w:val="28"/>
          <w:szCs w:val="28"/>
          <w:shd w:val="clear" w:color="auto" w:fill="FFFFFF"/>
          <w:lang w:eastAsia="ar-SA"/>
        </w:rPr>
        <w:t>социальные последствия. Создание колхозов. Рас</w:t>
      </w:r>
      <w:r w:rsidRPr="003579F1">
        <w:rPr>
          <w:rFonts w:ascii="Times New Roman" w:eastAsia="Arial Unicode MS" w:hAnsi="Times New Roman" w:cs="Times New Roman"/>
          <w:kern w:val="1"/>
          <w:sz w:val="28"/>
          <w:szCs w:val="28"/>
          <w:shd w:val="clear" w:color="auto" w:fill="FFFFFF"/>
          <w:lang w:eastAsia="ar-SA"/>
        </w:rPr>
        <w:softHyphen/>
        <w:t>ку</w:t>
      </w:r>
      <w:r w:rsidRPr="003579F1">
        <w:rPr>
          <w:rFonts w:ascii="Times New Roman" w:eastAsia="Arial Unicode MS" w:hAnsi="Times New Roman" w:cs="Times New Roman"/>
          <w:kern w:val="1"/>
          <w:sz w:val="28"/>
          <w:szCs w:val="28"/>
          <w:shd w:val="clear" w:color="auto" w:fill="FFFFFF"/>
          <w:lang w:eastAsia="ar-SA"/>
        </w:rPr>
        <w:softHyphen/>
        <w:t>ла</w:t>
      </w:r>
      <w:r w:rsidRPr="003579F1">
        <w:rPr>
          <w:rFonts w:ascii="Times New Roman" w:eastAsia="Arial Unicode MS" w:hAnsi="Times New Roman" w:cs="Times New Roman"/>
          <w:kern w:val="1"/>
          <w:sz w:val="28"/>
          <w:szCs w:val="28"/>
          <w:shd w:val="clear" w:color="auto" w:fill="FFFFFF"/>
          <w:lang w:eastAsia="ar-SA"/>
        </w:rPr>
        <w:softHyphen/>
        <w:t>чи</w:t>
      </w:r>
      <w:r w:rsidRPr="003579F1">
        <w:rPr>
          <w:rFonts w:ascii="Times New Roman" w:eastAsia="Arial Unicode MS" w:hAnsi="Times New Roman" w:cs="Times New Roman"/>
          <w:kern w:val="1"/>
          <w:sz w:val="28"/>
          <w:szCs w:val="28"/>
          <w:shd w:val="clear" w:color="auto" w:fill="FFFFFF"/>
          <w:lang w:eastAsia="ar-SA"/>
        </w:rPr>
        <w:softHyphen/>
        <w:t>вание. Гибель крепких крестьянских хозяйств. Голод на селе.</w:t>
      </w:r>
    </w:p>
    <w:p w:rsidR="003579F1" w:rsidRPr="003579F1" w:rsidRDefault="003579F1" w:rsidP="00F530E2">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3579F1" w:rsidRPr="003579F1" w:rsidRDefault="003579F1" w:rsidP="00F530E2">
      <w:pPr>
        <w:suppressAutoHyphens/>
        <w:spacing w:after="0"/>
        <w:ind w:firstLine="709"/>
        <w:jc w:val="both"/>
        <w:rPr>
          <w:rFonts w:ascii="Times New Roman" w:eastAsia="Arial Unicode MS" w:hAnsi="Times New Roman" w:cs="Times New Roman"/>
          <w:b/>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t xml:space="preserve">Культура и духовная жизнь в стране в 1920-е – 1930-е гг. «Культурная революция»: задачи и направления. Ликвидация неграмотности, создание </w:t>
      </w:r>
      <w:r w:rsidRPr="003579F1">
        <w:rPr>
          <w:rFonts w:ascii="Times New Roman" w:eastAsia="Arial Unicode MS" w:hAnsi="Times New Roman" w:cs="Times New Roman"/>
          <w:kern w:val="1"/>
          <w:sz w:val="28"/>
          <w:szCs w:val="28"/>
          <w:shd w:val="clear" w:color="auto" w:fill="FFFFFF"/>
          <w:lang w:eastAsia="ar-SA"/>
        </w:rPr>
        <w:lastRenderedPageBreak/>
        <w:t>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sidRPr="003579F1">
        <w:rPr>
          <w:rFonts w:ascii="Times New Roman" w:eastAsia="Arial Unicode MS" w:hAnsi="Times New Roman" w:cs="Times New Roman"/>
          <w:color w:val="0000FF"/>
          <w:kern w:val="1"/>
          <w:sz w:val="28"/>
          <w:szCs w:val="28"/>
          <w:shd w:val="clear" w:color="auto" w:fill="FFFFFF"/>
          <w:lang w:eastAsia="ar-SA"/>
        </w:rPr>
        <w:t xml:space="preserve"> </w:t>
      </w:r>
      <w:r w:rsidRPr="003579F1">
        <w:rPr>
          <w:rFonts w:ascii="Times New Roman" w:eastAsia="Arial Unicode MS" w:hAnsi="Times New Roman" w:cs="Times New Roman"/>
          <w:kern w:val="1"/>
          <w:sz w:val="28"/>
          <w:szCs w:val="28"/>
          <w:shd w:val="clear" w:color="auto" w:fill="FFFFFF"/>
          <w:lang w:eastAsia="ar-SA"/>
        </w:rPr>
        <w:t xml:space="preserve">Русская эмиграция. Политика власти в отношении религии и церкви. Жизнь и быт советских людей в 20-е – 30-е годы. </w:t>
      </w:r>
    </w:p>
    <w:p w:rsidR="003579F1" w:rsidRPr="003579F1" w:rsidRDefault="003579F1" w:rsidP="00F530E2">
      <w:pPr>
        <w:suppressAutoHyphens/>
        <w:spacing w:after="0"/>
        <w:ind w:firstLine="709"/>
        <w:jc w:val="center"/>
        <w:rPr>
          <w:rFonts w:ascii="Times New Roman" w:eastAsia="Arial Unicode MS" w:hAnsi="Times New Roman" w:cs="Times New Roman"/>
          <w:b/>
          <w:kern w:val="1"/>
          <w:sz w:val="28"/>
          <w:szCs w:val="28"/>
          <w:shd w:val="clear" w:color="auto" w:fill="FFFFFF"/>
          <w:lang w:eastAsia="ar-SA"/>
        </w:rPr>
      </w:pPr>
      <w:r w:rsidRPr="003579F1">
        <w:rPr>
          <w:rFonts w:ascii="Times New Roman" w:eastAsia="Arial Unicode MS" w:hAnsi="Times New Roman" w:cs="Times New Roman"/>
          <w:b/>
          <w:kern w:val="1"/>
          <w:sz w:val="28"/>
          <w:szCs w:val="28"/>
          <w:shd w:val="clear" w:color="auto" w:fill="FFFFFF"/>
          <w:lang w:eastAsia="ar-SA"/>
        </w:rPr>
        <w:t>СССР во Второй мировой и Великой Отечественной войне</w:t>
      </w:r>
    </w:p>
    <w:p w:rsidR="003579F1" w:rsidRPr="003579F1" w:rsidRDefault="003579F1" w:rsidP="00F530E2">
      <w:pPr>
        <w:suppressAutoHyphens/>
        <w:spacing w:after="0"/>
        <w:ind w:firstLine="709"/>
        <w:jc w:val="center"/>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b/>
          <w:kern w:val="1"/>
          <w:sz w:val="28"/>
          <w:szCs w:val="28"/>
          <w:shd w:val="clear" w:color="auto" w:fill="FFFFFF"/>
          <w:lang w:eastAsia="ar-SA"/>
        </w:rPr>
        <w:t>1941-1945 годов</w:t>
      </w:r>
    </w:p>
    <w:p w:rsidR="003579F1" w:rsidRPr="003579F1" w:rsidRDefault="003579F1" w:rsidP="00F530E2">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sidRPr="003579F1">
        <w:rPr>
          <w:rFonts w:ascii="Times New Roman" w:eastAsia="Arial Unicode MS" w:hAnsi="Times New Roman" w:cs="Times New Roman"/>
          <w:color w:val="FF0000"/>
          <w:kern w:val="1"/>
          <w:sz w:val="28"/>
          <w:szCs w:val="28"/>
          <w:shd w:val="clear" w:color="auto" w:fill="FFFFFF"/>
          <w:lang w:eastAsia="ar-SA"/>
        </w:rPr>
        <w:t xml:space="preserve"> </w:t>
      </w:r>
      <w:r w:rsidRPr="003579F1">
        <w:rPr>
          <w:rFonts w:ascii="Times New Roman" w:eastAsia="Arial Unicode MS" w:hAnsi="Times New Roman" w:cs="Times New Roman"/>
          <w:kern w:val="1"/>
          <w:sz w:val="28"/>
          <w:szCs w:val="28"/>
          <w:shd w:val="clear" w:color="auto" w:fill="FFFFFF"/>
          <w:lang w:eastAsia="ar-SA"/>
        </w:rPr>
        <w:t>Советско-финляндская война 1939-1940 годов, ее итоги</w:t>
      </w:r>
      <w:r w:rsidRPr="003579F1">
        <w:rPr>
          <w:rFonts w:ascii="Times New Roman" w:eastAsia="Arial Unicode MS" w:hAnsi="Times New Roman" w:cs="Times New Roman"/>
          <w:color w:val="0000FF"/>
          <w:kern w:val="1"/>
          <w:sz w:val="28"/>
          <w:szCs w:val="28"/>
          <w:shd w:val="clear" w:color="auto" w:fill="FFFFFF"/>
          <w:lang w:eastAsia="ar-SA"/>
        </w:rPr>
        <w:t xml:space="preserve">. </w:t>
      </w:r>
      <w:r w:rsidRPr="003579F1">
        <w:rPr>
          <w:rFonts w:ascii="Times New Roman" w:eastAsia="Arial Unicode MS" w:hAnsi="Times New Roman" w:cs="Times New Roman"/>
          <w:kern w:val="1"/>
          <w:sz w:val="28"/>
          <w:szCs w:val="28"/>
          <w:shd w:val="clear" w:color="auto" w:fill="FFFFFF"/>
          <w:lang w:eastAsia="ar-SA"/>
        </w:rPr>
        <w:t>Начало Второй мировой войны, нападение Германии на Польшу и наступление на Запад, подготовка к нападению на СССР.</w:t>
      </w:r>
    </w:p>
    <w:p w:rsidR="003579F1" w:rsidRPr="003579F1" w:rsidRDefault="003579F1" w:rsidP="00F530E2">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t xml:space="preserve">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 </w:t>
      </w:r>
    </w:p>
    <w:p w:rsidR="003579F1" w:rsidRPr="003579F1" w:rsidRDefault="003579F1" w:rsidP="00F530E2">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3579F1" w:rsidRPr="003579F1" w:rsidRDefault="003579F1" w:rsidP="00F530E2">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t>Сталинградская битва. Начало коренного перелома в ходе Великой Отечественной войны. Звер</w:t>
      </w:r>
      <w:r w:rsidRPr="003579F1">
        <w:rPr>
          <w:rFonts w:ascii="Times New Roman" w:eastAsia="Arial Unicode MS" w:hAnsi="Times New Roman" w:cs="Times New Roman"/>
          <w:kern w:val="1"/>
          <w:sz w:val="28"/>
          <w:szCs w:val="28"/>
          <w:shd w:val="clear" w:color="auto" w:fill="FFFFFF"/>
          <w:lang w:eastAsia="ar-SA"/>
        </w:rPr>
        <w:softHyphen/>
        <w:t>ства фашистов на оккупированной территории, и  в концентрационных лагерях. Под</w:t>
      </w:r>
      <w:r w:rsidRPr="003579F1">
        <w:rPr>
          <w:rFonts w:ascii="Times New Roman" w:eastAsia="Arial Unicode MS" w:hAnsi="Times New Roman" w:cs="Times New Roman"/>
          <w:kern w:val="1"/>
          <w:sz w:val="28"/>
          <w:szCs w:val="28"/>
          <w:shd w:val="clear" w:color="auto" w:fill="FFFFFF"/>
          <w:lang w:eastAsia="ar-SA"/>
        </w:rPr>
        <w:softHyphen/>
        <w:t xml:space="preserve">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3579F1" w:rsidRPr="003579F1" w:rsidRDefault="003579F1" w:rsidP="00F530E2">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t>Создание антигитлеровской коалиции. Открытие второго фронта в Европе в конце вой</w:t>
      </w:r>
      <w:r w:rsidRPr="003579F1">
        <w:rPr>
          <w:rFonts w:ascii="Times New Roman" w:eastAsia="Arial Unicode MS" w:hAnsi="Times New Roman" w:cs="Times New Roman"/>
          <w:kern w:val="1"/>
          <w:sz w:val="28"/>
          <w:szCs w:val="28"/>
          <w:shd w:val="clear" w:color="auto" w:fill="FFFFFF"/>
          <w:lang w:eastAsia="ar-SA"/>
        </w:rPr>
        <w:softHyphen/>
        <w:t>ны. Изгнание захватчиков с советской земли, освобождение народов Европы</w:t>
      </w:r>
      <w:r w:rsidRPr="003579F1">
        <w:rPr>
          <w:rFonts w:ascii="Times New Roman" w:eastAsia="Arial Unicode MS" w:hAnsi="Times New Roman" w:cs="Times New Roman"/>
          <w:color w:val="0000FF"/>
          <w:kern w:val="1"/>
          <w:sz w:val="28"/>
          <w:szCs w:val="28"/>
          <w:shd w:val="clear" w:color="auto" w:fill="FFFFFF"/>
          <w:lang w:eastAsia="ar-SA"/>
        </w:rPr>
        <w:t xml:space="preserve">. </w:t>
      </w:r>
      <w:r w:rsidRPr="003579F1">
        <w:rPr>
          <w:rFonts w:ascii="Times New Roman" w:eastAsia="Arial Unicode MS" w:hAnsi="Times New Roman" w:cs="Times New Roman"/>
          <w:kern w:val="1"/>
          <w:sz w:val="28"/>
          <w:szCs w:val="28"/>
          <w:shd w:val="clear" w:color="auto" w:fill="FFFFFF"/>
          <w:lang w:eastAsia="ar-SA"/>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3579F1" w:rsidRPr="003579F1" w:rsidRDefault="003579F1" w:rsidP="00F530E2">
      <w:pPr>
        <w:suppressAutoHyphens/>
        <w:spacing w:after="0"/>
        <w:ind w:firstLine="709"/>
        <w:jc w:val="both"/>
        <w:rPr>
          <w:rFonts w:ascii="Times New Roman" w:eastAsia="Arial Unicode MS" w:hAnsi="Times New Roman" w:cs="Times New Roman"/>
          <w:b/>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t>Вступление СССР в войну с Японией. Военные действия США против Япо</w:t>
      </w:r>
      <w:r w:rsidRPr="003579F1">
        <w:rPr>
          <w:rFonts w:ascii="Times New Roman" w:eastAsia="Arial Unicode MS" w:hAnsi="Times New Roman" w:cs="Times New Roman"/>
          <w:kern w:val="1"/>
          <w:sz w:val="28"/>
          <w:szCs w:val="28"/>
          <w:shd w:val="clear" w:color="auto" w:fill="FFFFFF"/>
          <w:lang w:eastAsia="ar-SA"/>
        </w:rPr>
        <w:softHyphen/>
        <w:t>нии в 1945 г. Атомная бомбардировка Хиросимы и Нагасаки. Капитуляция Японии. Окончание Вто</w:t>
      </w:r>
      <w:r w:rsidRPr="003579F1">
        <w:rPr>
          <w:rFonts w:ascii="Times New Roman" w:eastAsia="Arial Unicode MS" w:hAnsi="Times New Roman" w:cs="Times New Roman"/>
          <w:kern w:val="1"/>
          <w:sz w:val="28"/>
          <w:szCs w:val="28"/>
          <w:shd w:val="clear" w:color="auto" w:fill="FFFFFF"/>
          <w:lang w:eastAsia="ar-SA"/>
        </w:rPr>
        <w:softHyphen/>
        <w:t>рой мировой войны. Нюрнбергский процесс. Героические и трагические уро</w:t>
      </w:r>
      <w:r w:rsidRPr="003579F1">
        <w:rPr>
          <w:rFonts w:ascii="Times New Roman" w:eastAsia="Arial Unicode MS" w:hAnsi="Times New Roman" w:cs="Times New Roman"/>
          <w:kern w:val="1"/>
          <w:sz w:val="28"/>
          <w:szCs w:val="28"/>
          <w:shd w:val="clear" w:color="auto" w:fill="FFFFFF"/>
          <w:lang w:eastAsia="ar-SA"/>
        </w:rPr>
        <w:softHyphen/>
        <w:t>ки войны. Причины победы со</w:t>
      </w:r>
      <w:r w:rsidRPr="003579F1">
        <w:rPr>
          <w:rFonts w:ascii="Times New Roman" w:eastAsia="Arial Unicode MS" w:hAnsi="Times New Roman" w:cs="Times New Roman"/>
          <w:kern w:val="1"/>
          <w:sz w:val="28"/>
          <w:szCs w:val="28"/>
          <w:shd w:val="clear" w:color="auto" w:fill="FFFFFF"/>
          <w:lang w:eastAsia="ar-SA"/>
        </w:rPr>
        <w:softHyphen/>
        <w:t>ве</w:t>
      </w:r>
      <w:r w:rsidRPr="003579F1">
        <w:rPr>
          <w:rFonts w:ascii="Times New Roman" w:eastAsia="Arial Unicode MS" w:hAnsi="Times New Roman" w:cs="Times New Roman"/>
          <w:kern w:val="1"/>
          <w:sz w:val="28"/>
          <w:szCs w:val="28"/>
          <w:shd w:val="clear" w:color="auto" w:fill="FFFFFF"/>
          <w:lang w:eastAsia="ar-SA"/>
        </w:rPr>
        <w:softHyphen/>
        <w:t>т</w:t>
      </w:r>
      <w:r w:rsidRPr="003579F1">
        <w:rPr>
          <w:rFonts w:ascii="Times New Roman" w:eastAsia="Arial Unicode MS" w:hAnsi="Times New Roman" w:cs="Times New Roman"/>
          <w:kern w:val="1"/>
          <w:sz w:val="28"/>
          <w:szCs w:val="28"/>
          <w:shd w:val="clear" w:color="auto" w:fill="FFFFFF"/>
          <w:lang w:eastAsia="ar-SA"/>
        </w:rPr>
        <w:softHyphen/>
        <w:t>с</w:t>
      </w:r>
      <w:r w:rsidRPr="003579F1">
        <w:rPr>
          <w:rFonts w:ascii="Times New Roman" w:eastAsia="Arial Unicode MS" w:hAnsi="Times New Roman" w:cs="Times New Roman"/>
          <w:kern w:val="1"/>
          <w:sz w:val="28"/>
          <w:szCs w:val="28"/>
          <w:shd w:val="clear" w:color="auto" w:fill="FFFFFF"/>
          <w:lang w:eastAsia="ar-SA"/>
        </w:rPr>
        <w:softHyphen/>
        <w:t>кого народа. Советские полководцы (Г. К. Жу</w:t>
      </w:r>
      <w:r w:rsidRPr="003579F1">
        <w:rPr>
          <w:rFonts w:ascii="Times New Roman" w:eastAsia="Arial Unicode MS" w:hAnsi="Times New Roman" w:cs="Times New Roman"/>
          <w:kern w:val="1"/>
          <w:sz w:val="28"/>
          <w:szCs w:val="28"/>
          <w:shd w:val="clear" w:color="auto" w:fill="FFFFFF"/>
          <w:lang w:eastAsia="ar-SA"/>
        </w:rPr>
        <w:softHyphen/>
        <w:t xml:space="preserve">ков, К. К. Рокоссовский, </w:t>
      </w:r>
      <w:r w:rsidRPr="003579F1">
        <w:rPr>
          <w:rFonts w:ascii="Times New Roman" w:eastAsia="Arial Unicode MS" w:hAnsi="Times New Roman" w:cs="Times New Roman"/>
          <w:kern w:val="1"/>
          <w:sz w:val="28"/>
          <w:szCs w:val="28"/>
          <w:shd w:val="clear" w:color="auto" w:fill="FFFFFF"/>
          <w:lang w:eastAsia="ar-SA"/>
        </w:rPr>
        <w:lastRenderedPageBreak/>
        <w:t>А. М. Ва</w:t>
      </w:r>
      <w:r w:rsidRPr="003579F1">
        <w:rPr>
          <w:rFonts w:ascii="Times New Roman" w:eastAsia="Arial Unicode MS" w:hAnsi="Times New Roman" w:cs="Times New Roman"/>
          <w:kern w:val="1"/>
          <w:sz w:val="28"/>
          <w:szCs w:val="28"/>
          <w:shd w:val="clear" w:color="auto" w:fill="FFFFFF"/>
          <w:lang w:eastAsia="ar-SA"/>
        </w:rPr>
        <w:softHyphen/>
        <w:t>си</w:t>
      </w:r>
      <w:r w:rsidRPr="003579F1">
        <w:rPr>
          <w:rFonts w:ascii="Times New Roman" w:eastAsia="Arial Unicode MS" w:hAnsi="Times New Roman" w:cs="Times New Roman"/>
          <w:kern w:val="1"/>
          <w:sz w:val="28"/>
          <w:szCs w:val="28"/>
          <w:shd w:val="clear" w:color="auto" w:fill="FFFFFF"/>
          <w:lang w:eastAsia="ar-SA"/>
        </w:rPr>
        <w:softHyphen/>
        <w:t>ле</w:t>
      </w:r>
      <w:r w:rsidRPr="003579F1">
        <w:rPr>
          <w:rFonts w:ascii="Times New Roman" w:eastAsia="Arial Unicode MS" w:hAnsi="Times New Roman" w:cs="Times New Roman"/>
          <w:kern w:val="1"/>
          <w:sz w:val="28"/>
          <w:szCs w:val="28"/>
          <w:shd w:val="clear" w:color="auto" w:fill="FFFFFF"/>
          <w:lang w:eastAsia="ar-SA"/>
        </w:rPr>
        <w:softHyphen/>
        <w:t>в</w:t>
      </w:r>
      <w:r w:rsidRPr="003579F1">
        <w:rPr>
          <w:rFonts w:ascii="Times New Roman" w:eastAsia="Arial Unicode MS" w:hAnsi="Times New Roman" w:cs="Times New Roman"/>
          <w:kern w:val="1"/>
          <w:sz w:val="28"/>
          <w:szCs w:val="28"/>
          <w:shd w:val="clear" w:color="auto" w:fill="FFFFFF"/>
          <w:lang w:eastAsia="ar-SA"/>
        </w:rPr>
        <w:softHyphen/>
        <w:t>ский, И. С. Конев и др.), ге</w:t>
      </w:r>
      <w:r w:rsidRPr="003579F1">
        <w:rPr>
          <w:rFonts w:ascii="Times New Roman" w:eastAsia="Arial Unicode MS" w:hAnsi="Times New Roman" w:cs="Times New Roman"/>
          <w:kern w:val="1"/>
          <w:sz w:val="28"/>
          <w:szCs w:val="28"/>
          <w:shd w:val="clear" w:color="auto" w:fill="FFFFFF"/>
          <w:lang w:eastAsia="ar-SA"/>
        </w:rPr>
        <w:softHyphen/>
        <w:t>рои войны. Великая Отечественная война 1941-1945 гг. в памяти народа, про</w:t>
      </w:r>
      <w:r w:rsidRPr="003579F1">
        <w:rPr>
          <w:rFonts w:ascii="Times New Roman" w:eastAsia="Arial Unicode MS" w:hAnsi="Times New Roman" w:cs="Times New Roman"/>
          <w:kern w:val="1"/>
          <w:sz w:val="28"/>
          <w:szCs w:val="28"/>
          <w:shd w:val="clear" w:color="auto" w:fill="FFFFFF"/>
          <w:lang w:eastAsia="ar-SA"/>
        </w:rPr>
        <w:softHyphen/>
        <w:t>из</w:t>
      </w:r>
      <w:r w:rsidRPr="003579F1">
        <w:rPr>
          <w:rFonts w:ascii="Times New Roman" w:eastAsia="Arial Unicode MS" w:hAnsi="Times New Roman" w:cs="Times New Roman"/>
          <w:kern w:val="1"/>
          <w:sz w:val="28"/>
          <w:szCs w:val="28"/>
          <w:shd w:val="clear" w:color="auto" w:fill="FFFFFF"/>
          <w:lang w:eastAsia="ar-SA"/>
        </w:rPr>
        <w:softHyphen/>
        <w:t>ве</w:t>
      </w:r>
      <w:r w:rsidRPr="003579F1">
        <w:rPr>
          <w:rFonts w:ascii="Times New Roman" w:eastAsia="Arial Unicode MS" w:hAnsi="Times New Roman" w:cs="Times New Roman"/>
          <w:kern w:val="1"/>
          <w:sz w:val="28"/>
          <w:szCs w:val="28"/>
          <w:shd w:val="clear" w:color="auto" w:fill="FFFFFF"/>
          <w:lang w:eastAsia="ar-SA"/>
        </w:rPr>
        <w:softHyphen/>
        <w:t>дениях искусства.</w:t>
      </w:r>
    </w:p>
    <w:p w:rsidR="003579F1" w:rsidRPr="003579F1" w:rsidRDefault="003579F1" w:rsidP="00F530E2">
      <w:pPr>
        <w:suppressAutoHyphens/>
        <w:spacing w:after="0"/>
        <w:ind w:firstLine="709"/>
        <w:jc w:val="center"/>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b/>
          <w:kern w:val="1"/>
          <w:sz w:val="28"/>
          <w:szCs w:val="28"/>
          <w:shd w:val="clear" w:color="auto" w:fill="FFFFFF"/>
          <w:lang w:eastAsia="ar-SA"/>
        </w:rPr>
        <w:t>Советский Союз в 1945 – 1991 годах</w:t>
      </w:r>
    </w:p>
    <w:p w:rsidR="003579F1" w:rsidRPr="003579F1" w:rsidRDefault="003579F1" w:rsidP="00F530E2">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t>Возрождение Советской страны после войны. Трудности послевоенной жизни. Вос</w:t>
      </w:r>
      <w:r w:rsidRPr="003579F1">
        <w:rPr>
          <w:rFonts w:ascii="Times New Roman" w:eastAsia="Arial Unicode MS" w:hAnsi="Times New Roman" w:cs="Times New Roman"/>
          <w:kern w:val="1"/>
          <w:sz w:val="28"/>
          <w:szCs w:val="28"/>
          <w:shd w:val="clear" w:color="auto" w:fill="FFFFFF"/>
          <w:lang w:eastAsia="ar-SA"/>
        </w:rPr>
        <w:softHyphen/>
        <w:t>с</w:t>
      </w:r>
      <w:r w:rsidRPr="003579F1">
        <w:rPr>
          <w:rFonts w:ascii="Times New Roman" w:eastAsia="Arial Unicode MS" w:hAnsi="Times New Roman" w:cs="Times New Roman"/>
          <w:kern w:val="1"/>
          <w:sz w:val="28"/>
          <w:szCs w:val="28"/>
          <w:shd w:val="clear" w:color="auto" w:fill="FFFFFF"/>
          <w:lang w:eastAsia="ar-SA"/>
        </w:rPr>
        <w:softHyphen/>
        <w:t>тановление разрушенных городов. Возрождение и развитие промышленности.  По</w:t>
      </w:r>
      <w:r w:rsidRPr="003579F1">
        <w:rPr>
          <w:rFonts w:ascii="Times New Roman" w:eastAsia="Arial Unicode MS" w:hAnsi="Times New Roman" w:cs="Times New Roman"/>
          <w:kern w:val="1"/>
          <w:sz w:val="28"/>
          <w:szCs w:val="28"/>
          <w:shd w:val="clear" w:color="auto" w:fill="FFFFFF"/>
          <w:lang w:eastAsia="ar-SA"/>
        </w:rPr>
        <w:softHyphen/>
        <w:t>ло</w:t>
      </w:r>
      <w:r w:rsidRPr="003579F1">
        <w:rPr>
          <w:rFonts w:ascii="Times New Roman" w:eastAsia="Arial Unicode MS" w:hAnsi="Times New Roman" w:cs="Times New Roman"/>
          <w:kern w:val="1"/>
          <w:sz w:val="28"/>
          <w:szCs w:val="28"/>
          <w:shd w:val="clear" w:color="auto" w:fill="FFFFFF"/>
          <w:lang w:eastAsia="ar-SA"/>
        </w:rPr>
        <w:softHyphen/>
        <w:t>же</w:t>
      </w:r>
      <w:r w:rsidRPr="003579F1">
        <w:rPr>
          <w:rFonts w:ascii="Times New Roman" w:eastAsia="Arial Unicode MS" w:hAnsi="Times New Roman" w:cs="Times New Roman"/>
          <w:kern w:val="1"/>
          <w:sz w:val="28"/>
          <w:szCs w:val="28"/>
          <w:shd w:val="clear" w:color="auto" w:fill="FFFFFF"/>
          <w:lang w:eastAsia="ar-SA"/>
        </w:rPr>
        <w:softHyphen/>
        <w:t>ние в сельском хозяйстве. Жизнь и быт людей в послевоенное время, судьбы солдат, вер</w:t>
      </w:r>
      <w:r w:rsidRPr="003579F1">
        <w:rPr>
          <w:rFonts w:ascii="Times New Roman" w:eastAsia="Arial Unicode MS" w:hAnsi="Times New Roman" w:cs="Times New Roman"/>
          <w:kern w:val="1"/>
          <w:sz w:val="28"/>
          <w:szCs w:val="28"/>
          <w:shd w:val="clear" w:color="auto" w:fill="FFFFFF"/>
          <w:lang w:eastAsia="ar-SA"/>
        </w:rPr>
        <w:softHyphen/>
        <w:t>ну</w:t>
      </w:r>
      <w:r w:rsidRPr="003579F1">
        <w:rPr>
          <w:rFonts w:ascii="Times New Roman" w:eastAsia="Arial Unicode MS" w:hAnsi="Times New Roman" w:cs="Times New Roman"/>
          <w:kern w:val="1"/>
          <w:sz w:val="28"/>
          <w:szCs w:val="28"/>
          <w:shd w:val="clear" w:color="auto" w:fill="FFFFFF"/>
          <w:lang w:eastAsia="ar-SA"/>
        </w:rPr>
        <w:softHyphen/>
        <w:t>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3579F1" w:rsidRPr="003579F1" w:rsidRDefault="003579F1" w:rsidP="00F530E2">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t>Смерть И. В. Сталина. Борьба за власть. Приход к власти Н. С. Хрущева. Осу</w:t>
      </w:r>
      <w:r w:rsidRPr="003579F1">
        <w:rPr>
          <w:rFonts w:ascii="Times New Roman" w:eastAsia="Arial Unicode MS" w:hAnsi="Times New Roman" w:cs="Times New Roman"/>
          <w:kern w:val="1"/>
          <w:sz w:val="28"/>
          <w:szCs w:val="28"/>
          <w:shd w:val="clear" w:color="auto" w:fill="FFFFFF"/>
          <w:lang w:eastAsia="ar-SA"/>
        </w:rPr>
        <w:softHyphen/>
        <w:t>ж</w:t>
      </w:r>
      <w:r w:rsidRPr="003579F1">
        <w:rPr>
          <w:rFonts w:ascii="Times New Roman" w:eastAsia="Arial Unicode MS" w:hAnsi="Times New Roman" w:cs="Times New Roman"/>
          <w:kern w:val="1"/>
          <w:sz w:val="28"/>
          <w:szCs w:val="28"/>
          <w:shd w:val="clear" w:color="auto" w:fill="FFFFFF"/>
          <w:lang w:eastAsia="ar-SA"/>
        </w:rPr>
        <w:softHyphen/>
        <w:t>де</w:t>
      </w:r>
      <w:r w:rsidRPr="003579F1">
        <w:rPr>
          <w:rFonts w:ascii="Times New Roman" w:eastAsia="Arial Unicode MS" w:hAnsi="Times New Roman" w:cs="Times New Roman"/>
          <w:kern w:val="1"/>
          <w:sz w:val="28"/>
          <w:szCs w:val="28"/>
          <w:shd w:val="clear" w:color="auto" w:fill="FFFFFF"/>
          <w:lang w:eastAsia="ar-SA"/>
        </w:rPr>
        <w:softHyphen/>
        <w:t>ние культа личности, начало реабилитации репрессированных. Ре</w:t>
      </w:r>
      <w:r w:rsidRPr="003579F1">
        <w:rPr>
          <w:rFonts w:ascii="Times New Roman" w:eastAsia="Arial Unicode MS" w:hAnsi="Times New Roman" w:cs="Times New Roman"/>
          <w:kern w:val="1"/>
          <w:sz w:val="28"/>
          <w:szCs w:val="28"/>
          <w:shd w:val="clear" w:color="auto" w:fill="FFFFFF"/>
          <w:lang w:eastAsia="ar-SA"/>
        </w:rPr>
        <w:softHyphen/>
        <w:t>формы Н. С. Хрущева. Ос</w:t>
      </w:r>
      <w:r w:rsidRPr="003579F1">
        <w:rPr>
          <w:rFonts w:ascii="Times New Roman" w:eastAsia="Arial Unicode MS" w:hAnsi="Times New Roman" w:cs="Times New Roman"/>
          <w:kern w:val="1"/>
          <w:sz w:val="28"/>
          <w:szCs w:val="28"/>
          <w:shd w:val="clear" w:color="auto" w:fill="FFFFFF"/>
          <w:lang w:eastAsia="ar-SA"/>
        </w:rPr>
        <w:softHyphen/>
        <w:t>воение целины. Жилищное строительство</w:t>
      </w:r>
      <w:r w:rsidRPr="003579F1">
        <w:rPr>
          <w:rFonts w:ascii="Times New Roman" w:eastAsia="Arial Unicode MS" w:hAnsi="Times New Roman" w:cs="Times New Roman"/>
          <w:color w:val="0000FF"/>
          <w:kern w:val="1"/>
          <w:sz w:val="28"/>
          <w:szCs w:val="28"/>
          <w:shd w:val="clear" w:color="auto" w:fill="FFFFFF"/>
          <w:lang w:eastAsia="ar-SA"/>
        </w:rPr>
        <w:t>.</w:t>
      </w:r>
      <w:r w:rsidRPr="003579F1">
        <w:rPr>
          <w:rFonts w:ascii="Times New Roman" w:eastAsia="Arial Unicode MS" w:hAnsi="Times New Roman" w:cs="Times New Roman"/>
          <w:kern w:val="1"/>
          <w:sz w:val="28"/>
          <w:szCs w:val="28"/>
          <w:shd w:val="clear" w:color="auto" w:fill="FFFFFF"/>
          <w:lang w:eastAsia="ar-SA"/>
        </w:rPr>
        <w:t xml:space="preserve"> Жизнь советских людей в годы правления Н. С. Хрущева. Вы</w:t>
      </w:r>
      <w:r w:rsidRPr="003579F1">
        <w:rPr>
          <w:rFonts w:ascii="Times New Roman" w:eastAsia="Arial Unicode MS" w:hAnsi="Times New Roman" w:cs="Times New Roman"/>
          <w:kern w:val="1"/>
          <w:sz w:val="28"/>
          <w:szCs w:val="28"/>
          <w:shd w:val="clear" w:color="auto" w:fill="FFFFFF"/>
          <w:lang w:eastAsia="ar-SA"/>
        </w:rPr>
        <w:softHyphen/>
        <w:t>работка новых подходов к внешней политике. До</w:t>
      </w:r>
      <w:r w:rsidRPr="003579F1">
        <w:rPr>
          <w:rFonts w:ascii="Times New Roman" w:eastAsia="Arial Unicode MS" w:hAnsi="Times New Roman" w:cs="Times New Roman"/>
          <w:kern w:val="1"/>
          <w:sz w:val="28"/>
          <w:szCs w:val="28"/>
          <w:shd w:val="clear" w:color="auto" w:fill="FFFFFF"/>
          <w:lang w:eastAsia="ar-SA"/>
        </w:rPr>
        <w:softHyphen/>
        <w:t>стижения в науке и тех</w:t>
      </w:r>
      <w:r w:rsidRPr="003579F1">
        <w:rPr>
          <w:rFonts w:ascii="Times New Roman" w:eastAsia="Arial Unicode MS" w:hAnsi="Times New Roman" w:cs="Times New Roman"/>
          <w:kern w:val="1"/>
          <w:sz w:val="28"/>
          <w:szCs w:val="28"/>
          <w:shd w:val="clear" w:color="auto" w:fill="FFFFFF"/>
          <w:lang w:eastAsia="ar-SA"/>
        </w:rPr>
        <w:softHyphen/>
        <w:t>ни</w:t>
      </w:r>
      <w:r w:rsidRPr="003579F1">
        <w:rPr>
          <w:rFonts w:ascii="Times New Roman" w:eastAsia="Arial Unicode MS" w:hAnsi="Times New Roman" w:cs="Times New Roman"/>
          <w:kern w:val="1"/>
          <w:sz w:val="28"/>
          <w:szCs w:val="28"/>
          <w:shd w:val="clear" w:color="auto" w:fill="FFFFFF"/>
          <w:lang w:eastAsia="ar-SA"/>
        </w:rPr>
        <w:softHyphen/>
        <w:t>ке в 50-60-е годы. Исследование атомной энергии. Выдающиеся ученые И. В. Ку</w:t>
      </w:r>
      <w:r w:rsidRPr="003579F1">
        <w:rPr>
          <w:rFonts w:ascii="Times New Roman" w:eastAsia="Arial Unicode MS" w:hAnsi="Times New Roman" w:cs="Times New Roman"/>
          <w:kern w:val="1"/>
          <w:sz w:val="28"/>
          <w:szCs w:val="28"/>
          <w:shd w:val="clear" w:color="auto" w:fill="FFFFFF"/>
          <w:lang w:eastAsia="ar-SA"/>
        </w:rPr>
        <w:softHyphen/>
        <w:t>рчатов, М. В. Келдыш, А. Д. Сахаров и др. Освоение космоса и полет пер</w:t>
      </w:r>
      <w:r w:rsidRPr="003579F1">
        <w:rPr>
          <w:rFonts w:ascii="Times New Roman" w:eastAsia="Arial Unicode MS" w:hAnsi="Times New Roman" w:cs="Times New Roman"/>
          <w:kern w:val="1"/>
          <w:sz w:val="28"/>
          <w:szCs w:val="28"/>
          <w:shd w:val="clear" w:color="auto" w:fill="FFFFFF"/>
          <w:lang w:eastAsia="ar-SA"/>
        </w:rPr>
        <w:softHyphen/>
        <w:t>вого человека. Ю. А. Гагарин. Первая женщина космонавт В. В. Те</w:t>
      </w:r>
      <w:r w:rsidRPr="003579F1">
        <w:rPr>
          <w:rFonts w:ascii="Times New Roman" w:eastAsia="Arial Unicode MS" w:hAnsi="Times New Roman" w:cs="Times New Roman"/>
          <w:kern w:val="1"/>
          <w:sz w:val="28"/>
          <w:szCs w:val="28"/>
          <w:shd w:val="clear" w:color="auto" w:fill="FFFFFF"/>
          <w:lang w:eastAsia="ar-SA"/>
        </w:rPr>
        <w:softHyphen/>
        <w:t>ре</w:t>
      </w:r>
      <w:r w:rsidRPr="003579F1">
        <w:rPr>
          <w:rFonts w:ascii="Times New Roman" w:eastAsia="Arial Unicode MS" w:hAnsi="Times New Roman" w:cs="Times New Roman"/>
          <w:kern w:val="1"/>
          <w:sz w:val="28"/>
          <w:szCs w:val="28"/>
          <w:shd w:val="clear" w:color="auto" w:fill="FFFFFF"/>
          <w:lang w:eastAsia="ar-SA"/>
        </w:rPr>
        <w:softHyphen/>
        <w:t>ш</w:t>
      </w:r>
      <w:r w:rsidRPr="003579F1">
        <w:rPr>
          <w:rFonts w:ascii="Times New Roman" w:eastAsia="Arial Unicode MS" w:hAnsi="Times New Roman" w:cs="Times New Roman"/>
          <w:kern w:val="1"/>
          <w:sz w:val="28"/>
          <w:szCs w:val="28"/>
          <w:shd w:val="clear" w:color="auto" w:fill="FFFFFF"/>
          <w:lang w:eastAsia="ar-SA"/>
        </w:rPr>
        <w:softHyphen/>
        <w:t>ко</w:t>
      </w:r>
      <w:r w:rsidRPr="003579F1">
        <w:rPr>
          <w:rFonts w:ascii="Times New Roman" w:eastAsia="Arial Unicode MS" w:hAnsi="Times New Roman" w:cs="Times New Roman"/>
          <w:kern w:val="1"/>
          <w:sz w:val="28"/>
          <w:szCs w:val="28"/>
          <w:shd w:val="clear" w:color="auto" w:fill="FFFFFF"/>
          <w:lang w:eastAsia="ar-SA"/>
        </w:rPr>
        <w:softHyphen/>
        <w:t>ва. Хрущевская «оттепель». Противоречия внутриполитического курса Н. С. Хру</w:t>
      </w:r>
      <w:r w:rsidRPr="003579F1">
        <w:rPr>
          <w:rFonts w:ascii="Times New Roman" w:eastAsia="Arial Unicode MS" w:hAnsi="Times New Roman" w:cs="Times New Roman"/>
          <w:kern w:val="1"/>
          <w:sz w:val="28"/>
          <w:szCs w:val="28"/>
          <w:shd w:val="clear" w:color="auto" w:fill="FFFFFF"/>
          <w:lang w:eastAsia="ar-SA"/>
        </w:rPr>
        <w:softHyphen/>
        <w:t>щева, его отставка.</w:t>
      </w:r>
    </w:p>
    <w:p w:rsidR="003579F1" w:rsidRPr="003579F1" w:rsidRDefault="003579F1" w:rsidP="00F530E2">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t>Экономическая и социальная политика Л.И. Брежнева. Эко</w:t>
      </w:r>
      <w:r w:rsidRPr="003579F1">
        <w:rPr>
          <w:rFonts w:ascii="Times New Roman" w:eastAsia="Arial Unicode MS" w:hAnsi="Times New Roman" w:cs="Times New Roman"/>
          <w:kern w:val="1"/>
          <w:sz w:val="28"/>
          <w:szCs w:val="28"/>
          <w:shd w:val="clear" w:color="auto" w:fill="FFFFFF"/>
          <w:lang w:eastAsia="ar-SA"/>
        </w:rPr>
        <w:softHyphen/>
        <w:t>но</w:t>
      </w:r>
      <w:r w:rsidRPr="003579F1">
        <w:rPr>
          <w:rFonts w:ascii="Times New Roman" w:eastAsia="Arial Unicode MS" w:hAnsi="Times New Roman" w:cs="Times New Roman"/>
          <w:kern w:val="1"/>
          <w:sz w:val="28"/>
          <w:szCs w:val="28"/>
          <w:shd w:val="clear" w:color="auto" w:fill="FFFFFF"/>
          <w:lang w:eastAsia="ar-SA"/>
        </w:rPr>
        <w:softHyphen/>
        <w:t>ми</w:t>
      </w:r>
      <w:r w:rsidRPr="003579F1">
        <w:rPr>
          <w:rFonts w:ascii="Times New Roman" w:eastAsia="Arial Unicode MS" w:hAnsi="Times New Roman" w:cs="Times New Roman"/>
          <w:kern w:val="1"/>
          <w:sz w:val="28"/>
          <w:szCs w:val="28"/>
          <w:shd w:val="clear" w:color="auto" w:fill="FFFFFF"/>
          <w:lang w:eastAsia="ar-SA"/>
        </w:rPr>
        <w:softHyphen/>
        <w:t>че</w:t>
      </w:r>
      <w:r w:rsidRPr="003579F1">
        <w:rPr>
          <w:rFonts w:ascii="Times New Roman" w:eastAsia="Arial Unicode MS" w:hAnsi="Times New Roman" w:cs="Times New Roman"/>
          <w:kern w:val="1"/>
          <w:sz w:val="28"/>
          <w:szCs w:val="28"/>
          <w:shd w:val="clear" w:color="auto" w:fill="FFFFFF"/>
          <w:lang w:eastAsia="ar-SA"/>
        </w:rPr>
        <w:softHyphen/>
        <w:t>с</w:t>
      </w:r>
      <w:r w:rsidRPr="003579F1">
        <w:rPr>
          <w:rFonts w:ascii="Times New Roman" w:eastAsia="Arial Unicode MS" w:hAnsi="Times New Roman" w:cs="Times New Roman"/>
          <w:kern w:val="1"/>
          <w:sz w:val="28"/>
          <w:szCs w:val="28"/>
          <w:shd w:val="clear" w:color="auto" w:fill="FFFFFF"/>
          <w:lang w:eastAsia="ar-SA"/>
        </w:rPr>
        <w:softHyphen/>
        <w:t>кий спад. Конституция СССР</w:t>
      </w:r>
      <w:r w:rsidRPr="003579F1">
        <w:rPr>
          <w:rFonts w:ascii="Times New Roman" w:eastAsia="Arial Unicode MS" w:hAnsi="Times New Roman" w:cs="Times New Roman"/>
          <w:color w:val="FF0000"/>
          <w:kern w:val="1"/>
          <w:sz w:val="28"/>
          <w:szCs w:val="28"/>
          <w:shd w:val="clear" w:color="auto" w:fill="FFFFFF"/>
          <w:lang w:eastAsia="ar-SA"/>
        </w:rPr>
        <w:t xml:space="preserve"> </w:t>
      </w:r>
      <w:r w:rsidRPr="003579F1">
        <w:rPr>
          <w:rFonts w:ascii="Times New Roman" w:eastAsia="Arial Unicode MS" w:hAnsi="Times New Roman" w:cs="Times New Roman"/>
          <w:kern w:val="1"/>
          <w:sz w:val="28"/>
          <w:szCs w:val="28"/>
          <w:shd w:val="clear" w:color="auto" w:fill="FFFFFF"/>
          <w:lang w:eastAsia="ar-SA"/>
        </w:rPr>
        <w:t xml:space="preserve">1977 г. Внешняя политика Советского Союза в 70-е годы. Война в Афганистане. </w:t>
      </w:r>
      <w:r w:rsidRPr="003579F1">
        <w:rPr>
          <w:rFonts w:ascii="Times New Roman" w:eastAsia="Arial Unicode MS" w:hAnsi="Times New Roman" w:cs="Times New Roman"/>
          <w:kern w:val="1"/>
          <w:sz w:val="28"/>
          <w:szCs w:val="28"/>
          <w:shd w:val="clear" w:color="auto" w:fill="FFFFFF"/>
          <w:lang w:val="en-US" w:eastAsia="ar-SA"/>
        </w:rPr>
        <w:t>XXII</w:t>
      </w:r>
      <w:r w:rsidRPr="003579F1">
        <w:rPr>
          <w:rFonts w:ascii="Times New Roman" w:eastAsia="Arial Unicode MS" w:hAnsi="Times New Roman" w:cs="Times New Roman"/>
          <w:kern w:val="1"/>
          <w:sz w:val="28"/>
          <w:szCs w:val="28"/>
          <w:shd w:val="clear" w:color="auto" w:fill="FFFFFF"/>
          <w:lang w:eastAsia="ar-SA"/>
        </w:rPr>
        <w:t xml:space="preserve"> летние</w:t>
      </w:r>
      <w:r w:rsidRPr="003579F1">
        <w:rPr>
          <w:rFonts w:ascii="Times New Roman" w:eastAsia="Arial Unicode MS" w:hAnsi="Times New Roman" w:cs="Times New Roman"/>
          <w:color w:val="FF0000"/>
          <w:kern w:val="1"/>
          <w:sz w:val="28"/>
          <w:szCs w:val="28"/>
          <w:shd w:val="clear" w:color="auto" w:fill="FFFFFF"/>
          <w:lang w:eastAsia="ar-SA"/>
        </w:rPr>
        <w:t xml:space="preserve"> </w:t>
      </w:r>
      <w:r w:rsidRPr="003579F1">
        <w:rPr>
          <w:rFonts w:ascii="Times New Roman" w:eastAsia="Arial Unicode MS" w:hAnsi="Times New Roman" w:cs="Times New Roman"/>
          <w:kern w:val="1"/>
          <w:sz w:val="28"/>
          <w:szCs w:val="28"/>
          <w:shd w:val="clear" w:color="auto" w:fill="FFFFFF"/>
          <w:lang w:eastAsia="ar-SA"/>
        </w:rPr>
        <w:t>Оли</w:t>
      </w:r>
      <w:r w:rsidRPr="003579F1">
        <w:rPr>
          <w:rFonts w:ascii="Times New Roman" w:eastAsia="Arial Unicode MS" w:hAnsi="Times New Roman" w:cs="Times New Roman"/>
          <w:kern w:val="1"/>
          <w:sz w:val="28"/>
          <w:szCs w:val="28"/>
          <w:shd w:val="clear" w:color="auto" w:fill="FFFFFF"/>
          <w:lang w:eastAsia="ar-SA"/>
        </w:rPr>
        <w:softHyphen/>
        <w:t>м</w:t>
      </w:r>
      <w:r w:rsidRPr="003579F1">
        <w:rPr>
          <w:rFonts w:ascii="Times New Roman" w:eastAsia="Arial Unicode MS" w:hAnsi="Times New Roman" w:cs="Times New Roman"/>
          <w:kern w:val="1"/>
          <w:sz w:val="28"/>
          <w:szCs w:val="28"/>
          <w:shd w:val="clear" w:color="auto" w:fill="FFFFFF"/>
          <w:lang w:eastAsia="ar-SA"/>
        </w:rPr>
        <w:softHyphen/>
        <w:t>пий</w:t>
      </w:r>
      <w:r w:rsidRPr="003579F1">
        <w:rPr>
          <w:rFonts w:ascii="Times New Roman" w:eastAsia="Arial Unicode MS" w:hAnsi="Times New Roman" w:cs="Times New Roman"/>
          <w:kern w:val="1"/>
          <w:sz w:val="28"/>
          <w:szCs w:val="28"/>
          <w:shd w:val="clear" w:color="auto" w:fill="FFFFFF"/>
          <w:lang w:eastAsia="ar-SA"/>
        </w:rPr>
        <w:softHyphen/>
        <w:t>с</w:t>
      </w:r>
      <w:r w:rsidRPr="003579F1">
        <w:rPr>
          <w:rFonts w:ascii="Times New Roman" w:eastAsia="Arial Unicode MS" w:hAnsi="Times New Roman" w:cs="Times New Roman"/>
          <w:kern w:val="1"/>
          <w:sz w:val="28"/>
          <w:szCs w:val="28"/>
          <w:shd w:val="clear" w:color="auto" w:fill="FFFFFF"/>
          <w:lang w:eastAsia="ar-SA"/>
        </w:rPr>
        <w:softHyphen/>
        <w:t>кие игры в Москве. Ухудшение материального положения населения и морального кли</w:t>
      </w:r>
      <w:r w:rsidRPr="003579F1">
        <w:rPr>
          <w:rFonts w:ascii="Times New Roman" w:eastAsia="Arial Unicode MS" w:hAnsi="Times New Roman" w:cs="Times New Roman"/>
          <w:kern w:val="1"/>
          <w:sz w:val="28"/>
          <w:szCs w:val="28"/>
          <w:shd w:val="clear" w:color="auto" w:fill="FFFFFF"/>
          <w:lang w:eastAsia="ar-SA"/>
        </w:rPr>
        <w:softHyphen/>
        <w:t>ма</w:t>
      </w:r>
      <w:r w:rsidRPr="003579F1">
        <w:rPr>
          <w:rFonts w:ascii="Times New Roman" w:eastAsia="Arial Unicode MS" w:hAnsi="Times New Roman" w:cs="Times New Roman"/>
          <w:kern w:val="1"/>
          <w:sz w:val="28"/>
          <w:szCs w:val="28"/>
          <w:shd w:val="clear" w:color="auto" w:fill="FFFFFF"/>
          <w:lang w:eastAsia="ar-SA"/>
        </w:rPr>
        <w:softHyphen/>
        <w:t xml:space="preserve">та в стране. Советская культура, жизнь и быт советских людей в 70-е </w:t>
      </w:r>
      <w:r w:rsidRPr="003579F1">
        <w:rPr>
          <w:rFonts w:ascii="Times New Roman" w:eastAsia="Arial Unicode MS" w:hAnsi="Times New Roman" w:cs="Calibri"/>
          <w:color w:val="00000A"/>
          <w:kern w:val="1"/>
          <w:sz w:val="28"/>
          <w:szCs w:val="28"/>
          <w:lang w:eastAsia="ar-SA"/>
        </w:rPr>
        <w:t>―</w:t>
      </w:r>
      <w:r w:rsidRPr="003579F1">
        <w:rPr>
          <w:rFonts w:ascii="Times New Roman" w:eastAsia="Arial Unicode MS" w:hAnsi="Times New Roman" w:cs="Times New Roman"/>
          <w:kern w:val="1"/>
          <w:sz w:val="28"/>
          <w:szCs w:val="28"/>
          <w:shd w:val="clear" w:color="auto" w:fill="FFFFFF"/>
          <w:lang w:eastAsia="ar-SA"/>
        </w:rPr>
        <w:t xml:space="preserve"> начале 80-х годов </w:t>
      </w:r>
      <w:r w:rsidRPr="003579F1">
        <w:rPr>
          <w:rFonts w:ascii="Times New Roman" w:eastAsia="Arial Unicode MS" w:hAnsi="Times New Roman" w:cs="Times New Roman"/>
          <w:kern w:val="1"/>
          <w:sz w:val="28"/>
          <w:szCs w:val="28"/>
          <w:shd w:val="clear" w:color="auto" w:fill="FFFFFF"/>
          <w:lang w:val="en-US" w:eastAsia="ar-SA"/>
        </w:rPr>
        <w:t>XX</w:t>
      </w:r>
      <w:r w:rsidRPr="003579F1">
        <w:rPr>
          <w:rFonts w:ascii="Times New Roman" w:eastAsia="Arial Unicode MS" w:hAnsi="Times New Roman" w:cs="Times New Roman"/>
          <w:kern w:val="1"/>
          <w:sz w:val="28"/>
          <w:szCs w:val="28"/>
          <w:shd w:val="clear" w:color="auto" w:fill="FFFFFF"/>
          <w:lang w:eastAsia="ar-SA"/>
        </w:rPr>
        <w:t xml:space="preserve"> века.</w:t>
      </w:r>
    </w:p>
    <w:p w:rsidR="003579F1" w:rsidRPr="003579F1" w:rsidRDefault="003579F1" w:rsidP="00F530E2">
      <w:pPr>
        <w:suppressAutoHyphens/>
        <w:spacing w:after="0"/>
        <w:ind w:firstLine="709"/>
        <w:jc w:val="both"/>
        <w:rPr>
          <w:rFonts w:ascii="Times New Roman" w:eastAsia="Arial Unicode MS" w:hAnsi="Times New Roman" w:cs="Times New Roman"/>
          <w:b/>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t>Смерть Л. И. Брежнева. Приход к власти М. С. Го</w:t>
      </w:r>
      <w:r w:rsidRPr="003579F1">
        <w:rPr>
          <w:rFonts w:ascii="Times New Roman" w:eastAsia="Arial Unicode MS" w:hAnsi="Times New Roman" w:cs="Times New Roman"/>
          <w:kern w:val="1"/>
          <w:sz w:val="28"/>
          <w:szCs w:val="28"/>
          <w:shd w:val="clear" w:color="auto" w:fill="FFFFFF"/>
          <w:lang w:eastAsia="ar-SA"/>
        </w:rPr>
        <w:softHyphen/>
        <w:t>рбачева. Реформы Горбачева в политической, социальной и экономичес</w:t>
      </w:r>
      <w:r w:rsidRPr="003579F1">
        <w:rPr>
          <w:rFonts w:ascii="Times New Roman" w:eastAsia="Arial Unicode MS" w:hAnsi="Times New Roman" w:cs="Times New Roman"/>
          <w:kern w:val="1"/>
          <w:sz w:val="28"/>
          <w:szCs w:val="28"/>
          <w:shd w:val="clear" w:color="auto" w:fill="FFFFFF"/>
          <w:lang w:eastAsia="ar-SA"/>
        </w:rPr>
        <w:softHyphen/>
        <w:t>кой сферах. Вывод войск из Афганистана</w:t>
      </w:r>
      <w:r w:rsidRPr="003579F1">
        <w:rPr>
          <w:rFonts w:ascii="Times New Roman" w:eastAsia="Arial Unicode MS" w:hAnsi="Times New Roman" w:cs="Times New Roman"/>
          <w:color w:val="0000FF"/>
          <w:kern w:val="1"/>
          <w:sz w:val="28"/>
          <w:szCs w:val="28"/>
          <w:shd w:val="clear" w:color="auto" w:fill="FFFFFF"/>
          <w:lang w:eastAsia="ar-SA"/>
        </w:rPr>
        <w:t xml:space="preserve">. </w:t>
      </w:r>
      <w:r w:rsidRPr="003579F1">
        <w:rPr>
          <w:rFonts w:ascii="Times New Roman" w:eastAsia="Arial Unicode MS" w:hAnsi="Times New Roman" w:cs="Times New Roman"/>
          <w:kern w:val="1"/>
          <w:sz w:val="28"/>
          <w:szCs w:val="28"/>
          <w:shd w:val="clear" w:color="auto" w:fill="FFFFFF"/>
          <w:lang w:eastAsia="ar-SA"/>
        </w:rPr>
        <w:t>Избрание первого пре</w:t>
      </w:r>
      <w:r w:rsidRPr="003579F1">
        <w:rPr>
          <w:rFonts w:ascii="Times New Roman" w:eastAsia="Arial Unicode MS" w:hAnsi="Times New Roman" w:cs="Times New Roman"/>
          <w:kern w:val="1"/>
          <w:sz w:val="28"/>
          <w:szCs w:val="28"/>
          <w:shd w:val="clear" w:color="auto" w:fill="FFFFFF"/>
          <w:lang w:eastAsia="ar-SA"/>
        </w:rPr>
        <w:softHyphen/>
        <w:t>зи</w:t>
      </w:r>
      <w:r w:rsidRPr="003579F1">
        <w:rPr>
          <w:rFonts w:ascii="Times New Roman" w:eastAsia="Arial Unicode MS" w:hAnsi="Times New Roman" w:cs="Times New Roman"/>
          <w:kern w:val="1"/>
          <w:sz w:val="28"/>
          <w:szCs w:val="28"/>
          <w:shd w:val="clear" w:color="auto" w:fill="FFFFFF"/>
          <w:lang w:eastAsia="ar-SA"/>
        </w:rPr>
        <w:softHyphen/>
        <w:t>де</w:t>
      </w:r>
      <w:r w:rsidRPr="003579F1">
        <w:rPr>
          <w:rFonts w:ascii="Times New Roman" w:eastAsia="Arial Unicode MS" w:hAnsi="Times New Roman" w:cs="Times New Roman"/>
          <w:kern w:val="1"/>
          <w:sz w:val="28"/>
          <w:szCs w:val="28"/>
          <w:shd w:val="clear" w:color="auto" w:fill="FFFFFF"/>
          <w:lang w:eastAsia="ar-SA"/>
        </w:rPr>
        <w:softHyphen/>
        <w:t>н</w:t>
      </w:r>
      <w:r w:rsidRPr="003579F1">
        <w:rPr>
          <w:rFonts w:ascii="Times New Roman" w:eastAsia="Arial Unicode MS" w:hAnsi="Times New Roman" w:cs="Times New Roman"/>
          <w:kern w:val="1"/>
          <w:sz w:val="28"/>
          <w:szCs w:val="28"/>
          <w:shd w:val="clear" w:color="auto" w:fill="FFFFFF"/>
          <w:lang w:eastAsia="ar-SA"/>
        </w:rPr>
        <w:softHyphen/>
        <w:t>та СССР ― М.С. Горбачева. Нарастание экономического кризиса и обо</w:t>
      </w:r>
      <w:r w:rsidRPr="003579F1">
        <w:rPr>
          <w:rFonts w:ascii="Times New Roman" w:eastAsia="Arial Unicode MS" w:hAnsi="Times New Roman" w:cs="Times New Roman"/>
          <w:kern w:val="1"/>
          <w:sz w:val="28"/>
          <w:szCs w:val="28"/>
          <w:shd w:val="clear" w:color="auto" w:fill="FFFFFF"/>
          <w:lang w:eastAsia="ar-SA"/>
        </w:rPr>
        <w:softHyphen/>
        <w:t>с</w:t>
      </w:r>
      <w:r w:rsidRPr="003579F1">
        <w:rPr>
          <w:rFonts w:ascii="Times New Roman" w:eastAsia="Arial Unicode MS" w:hAnsi="Times New Roman" w:cs="Times New Roman"/>
          <w:kern w:val="1"/>
          <w:sz w:val="28"/>
          <w:szCs w:val="28"/>
          <w:shd w:val="clear" w:color="auto" w:fill="FFFFFF"/>
          <w:lang w:eastAsia="ar-SA"/>
        </w:rPr>
        <w:softHyphen/>
        <w:t>т</w:t>
      </w:r>
      <w:r w:rsidRPr="003579F1">
        <w:rPr>
          <w:rFonts w:ascii="Times New Roman" w:eastAsia="Arial Unicode MS" w:hAnsi="Times New Roman" w:cs="Times New Roman"/>
          <w:kern w:val="1"/>
          <w:sz w:val="28"/>
          <w:szCs w:val="28"/>
          <w:shd w:val="clear" w:color="auto" w:fill="FFFFFF"/>
          <w:lang w:eastAsia="ar-SA"/>
        </w:rPr>
        <w:softHyphen/>
        <w:t>ре</w:t>
      </w:r>
      <w:r w:rsidRPr="003579F1">
        <w:rPr>
          <w:rFonts w:ascii="Times New Roman" w:eastAsia="Arial Unicode MS" w:hAnsi="Times New Roman" w:cs="Times New Roman"/>
          <w:kern w:val="1"/>
          <w:sz w:val="28"/>
          <w:szCs w:val="28"/>
          <w:shd w:val="clear" w:color="auto" w:fill="FFFFFF"/>
          <w:lang w:eastAsia="ar-SA"/>
        </w:rPr>
        <w:softHyphen/>
        <w:t>ние межнациональных отношений в стране. Образование новых по</w:t>
      </w:r>
      <w:r w:rsidRPr="003579F1">
        <w:rPr>
          <w:rFonts w:ascii="Times New Roman" w:eastAsia="Arial Unicode MS" w:hAnsi="Times New Roman" w:cs="Times New Roman"/>
          <w:kern w:val="1"/>
          <w:sz w:val="28"/>
          <w:szCs w:val="28"/>
          <w:shd w:val="clear" w:color="auto" w:fill="FFFFFF"/>
          <w:lang w:eastAsia="ar-SA"/>
        </w:rPr>
        <w:softHyphen/>
        <w:t>ли</w:t>
      </w:r>
      <w:r w:rsidRPr="003579F1">
        <w:rPr>
          <w:rFonts w:ascii="Times New Roman" w:eastAsia="Arial Unicode MS" w:hAnsi="Times New Roman" w:cs="Times New Roman"/>
          <w:kern w:val="1"/>
          <w:sz w:val="28"/>
          <w:szCs w:val="28"/>
          <w:shd w:val="clear" w:color="auto" w:fill="FFFFFF"/>
          <w:lang w:eastAsia="ar-SA"/>
        </w:rPr>
        <w:softHyphen/>
        <w:t>ти</w:t>
      </w:r>
      <w:r w:rsidRPr="003579F1">
        <w:rPr>
          <w:rFonts w:ascii="Times New Roman" w:eastAsia="Arial Unicode MS" w:hAnsi="Times New Roman" w:cs="Times New Roman"/>
          <w:kern w:val="1"/>
          <w:sz w:val="28"/>
          <w:szCs w:val="28"/>
          <w:shd w:val="clear" w:color="auto" w:fill="FFFFFF"/>
          <w:lang w:eastAsia="ar-SA"/>
        </w:rPr>
        <w:softHyphen/>
        <w:t>че</w:t>
      </w:r>
      <w:r w:rsidRPr="003579F1">
        <w:rPr>
          <w:rFonts w:ascii="Times New Roman" w:eastAsia="Arial Unicode MS" w:hAnsi="Times New Roman" w:cs="Times New Roman"/>
          <w:kern w:val="1"/>
          <w:sz w:val="28"/>
          <w:szCs w:val="28"/>
          <w:shd w:val="clear" w:color="auto" w:fill="FFFFFF"/>
          <w:lang w:eastAsia="ar-SA"/>
        </w:rPr>
        <w:softHyphen/>
        <w:t>с</w:t>
      </w:r>
      <w:r w:rsidRPr="003579F1">
        <w:rPr>
          <w:rFonts w:ascii="Times New Roman" w:eastAsia="Arial Unicode MS" w:hAnsi="Times New Roman" w:cs="Times New Roman"/>
          <w:kern w:val="1"/>
          <w:sz w:val="28"/>
          <w:szCs w:val="28"/>
          <w:shd w:val="clear" w:color="auto" w:fill="FFFFFF"/>
          <w:lang w:eastAsia="ar-SA"/>
        </w:rPr>
        <w:softHyphen/>
        <w:t>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w:t>
      </w:r>
      <w:r w:rsidRPr="003579F1">
        <w:rPr>
          <w:rFonts w:ascii="Times New Roman" w:eastAsia="Arial Unicode MS" w:hAnsi="Times New Roman" w:cs="Times New Roman"/>
          <w:kern w:val="1"/>
          <w:sz w:val="28"/>
          <w:szCs w:val="28"/>
          <w:shd w:val="clear" w:color="auto" w:fill="FFFFFF"/>
          <w:lang w:eastAsia="ar-SA"/>
        </w:rPr>
        <w:softHyphen/>
        <w:t>ра</w:t>
      </w:r>
      <w:r w:rsidRPr="003579F1">
        <w:rPr>
          <w:rFonts w:ascii="Times New Roman" w:eastAsia="Arial Unicode MS" w:hAnsi="Times New Roman" w:cs="Times New Roman"/>
          <w:kern w:val="1"/>
          <w:sz w:val="28"/>
          <w:szCs w:val="28"/>
          <w:shd w:val="clear" w:color="auto" w:fill="FFFFFF"/>
          <w:lang w:eastAsia="ar-SA"/>
        </w:rPr>
        <w:softHyphen/>
        <w:t>зо</w:t>
      </w:r>
      <w:r w:rsidRPr="003579F1">
        <w:rPr>
          <w:rFonts w:ascii="Times New Roman" w:eastAsia="Arial Unicode MS" w:hAnsi="Times New Roman" w:cs="Times New Roman"/>
          <w:kern w:val="1"/>
          <w:sz w:val="28"/>
          <w:szCs w:val="28"/>
          <w:shd w:val="clear" w:color="auto" w:fill="FFFFFF"/>
          <w:lang w:eastAsia="ar-SA"/>
        </w:rPr>
        <w:softHyphen/>
        <w:t>вание СНГ. Причины и последствия кризиса советской системы и распада СССР.</w:t>
      </w:r>
    </w:p>
    <w:p w:rsidR="003579F1" w:rsidRPr="003579F1" w:rsidRDefault="003579F1" w:rsidP="00F530E2">
      <w:pPr>
        <w:suppressAutoHyphens/>
        <w:spacing w:after="0"/>
        <w:ind w:firstLine="709"/>
        <w:jc w:val="center"/>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b/>
          <w:kern w:val="1"/>
          <w:sz w:val="28"/>
          <w:szCs w:val="28"/>
          <w:shd w:val="clear" w:color="auto" w:fill="FFFFFF"/>
          <w:lang w:eastAsia="ar-SA"/>
        </w:rPr>
        <w:t>Россия (Российская Федерация) в 1991 – 2015 годах</w:t>
      </w:r>
    </w:p>
    <w:p w:rsidR="003579F1" w:rsidRPr="003579F1" w:rsidRDefault="003579F1" w:rsidP="00F530E2">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t xml:space="preserve">Вступление России в новый этап истории. Формирование суверенной российской государственности. Политический кризис осени 1993 г. Принятие </w:t>
      </w:r>
      <w:r w:rsidRPr="003579F1">
        <w:rPr>
          <w:rFonts w:ascii="Times New Roman" w:eastAsia="Arial Unicode MS" w:hAnsi="Times New Roman" w:cs="Times New Roman"/>
          <w:kern w:val="1"/>
          <w:sz w:val="28"/>
          <w:szCs w:val="28"/>
          <w:shd w:val="clear" w:color="auto" w:fill="FFFFFF"/>
          <w:lang w:eastAsia="ar-SA"/>
        </w:rPr>
        <w:lastRenderedPageBreak/>
        <w:t>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w:t>
      </w:r>
      <w:r w:rsidR="00BD06B7">
        <w:rPr>
          <w:rFonts w:ascii="Times New Roman" w:eastAsia="Arial Unicode MS" w:hAnsi="Times New Roman" w:cs="Times New Roman"/>
          <w:kern w:val="1"/>
          <w:sz w:val="28"/>
          <w:szCs w:val="28"/>
          <w:shd w:val="clear" w:color="auto" w:fill="FFFFFF"/>
          <w:lang w:eastAsia="ar-SA"/>
        </w:rPr>
        <w:t xml:space="preserve">овные направления национальной </w:t>
      </w:r>
      <w:r w:rsidRPr="003579F1">
        <w:rPr>
          <w:rFonts w:ascii="Times New Roman" w:eastAsia="Arial Unicode MS" w:hAnsi="Times New Roman" w:cs="Times New Roman"/>
          <w:kern w:val="1"/>
          <w:sz w:val="28"/>
          <w:szCs w:val="28"/>
          <w:shd w:val="clear" w:color="auto" w:fill="FFFFFF"/>
          <w:lang w:eastAsia="ar-SA"/>
        </w:rPr>
        <w:t>политики: успехи и просчеты. Нарастание противоречий между центром и регионами. Военно-политический кризис в Чеченской Респу</w:t>
      </w:r>
      <w:r w:rsidRPr="003579F1">
        <w:rPr>
          <w:rFonts w:ascii="Times New Roman" w:eastAsia="Arial Unicode MS" w:hAnsi="Times New Roman" w:cs="Times New Roman"/>
          <w:kern w:val="1"/>
          <w:sz w:val="28"/>
          <w:szCs w:val="28"/>
          <w:shd w:val="clear" w:color="auto" w:fill="FFFFFF"/>
          <w:lang w:eastAsia="ar-SA"/>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3579F1" w:rsidRPr="003579F1" w:rsidRDefault="003579F1" w:rsidP="00F530E2">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t xml:space="preserve">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w:t>
      </w:r>
      <w:r w:rsidR="00BD06B7">
        <w:rPr>
          <w:rFonts w:ascii="Times New Roman" w:eastAsia="Arial Unicode MS" w:hAnsi="Times New Roman" w:cs="Times New Roman"/>
          <w:kern w:val="1"/>
          <w:sz w:val="28"/>
          <w:szCs w:val="28"/>
          <w:shd w:val="clear" w:color="auto" w:fill="FFFFFF"/>
          <w:lang w:eastAsia="ar-SA"/>
        </w:rPr>
        <w:t xml:space="preserve">социальной сферы. Политические </w:t>
      </w:r>
      <w:r w:rsidRPr="003579F1">
        <w:rPr>
          <w:rFonts w:ascii="Times New Roman" w:eastAsia="Arial Unicode MS" w:hAnsi="Times New Roman" w:cs="Times New Roman"/>
          <w:kern w:val="1"/>
          <w:sz w:val="28"/>
          <w:szCs w:val="28"/>
          <w:shd w:val="clear" w:color="auto" w:fill="FFFFFF"/>
          <w:lang w:eastAsia="ar-SA"/>
        </w:rPr>
        <w:t xml:space="preserve">лидеры и общественные деятели современной России. Культура и духовная жизнь общества в начале </w:t>
      </w:r>
      <w:r w:rsidRPr="003579F1">
        <w:rPr>
          <w:rFonts w:ascii="Times New Roman" w:eastAsia="Arial Unicode MS" w:hAnsi="Times New Roman" w:cs="Times New Roman"/>
          <w:kern w:val="1"/>
          <w:sz w:val="28"/>
          <w:szCs w:val="28"/>
          <w:shd w:val="clear" w:color="auto" w:fill="FFFFFF"/>
          <w:lang w:val="en-US" w:eastAsia="ar-SA"/>
        </w:rPr>
        <w:t>XXI</w:t>
      </w:r>
      <w:r w:rsidRPr="003579F1">
        <w:rPr>
          <w:rFonts w:ascii="Times New Roman" w:eastAsia="Arial Unicode MS" w:hAnsi="Times New Roman" w:cs="Times New Roman"/>
          <w:kern w:val="1"/>
          <w:sz w:val="28"/>
          <w:szCs w:val="28"/>
          <w:shd w:val="clear" w:color="auto" w:fill="FFFFFF"/>
          <w:lang w:eastAsia="ar-SA"/>
        </w:rPr>
        <w:t xml:space="preserve"> века. Русская православная церковь в новой России.</w:t>
      </w:r>
    </w:p>
    <w:p w:rsidR="003579F1" w:rsidRPr="003579F1" w:rsidRDefault="003579F1" w:rsidP="00F530E2">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w:t>
      </w:r>
      <w:r w:rsidR="00BD06B7">
        <w:rPr>
          <w:rFonts w:ascii="Times New Roman" w:eastAsia="Arial Unicode MS" w:hAnsi="Times New Roman" w:cs="Times New Roman"/>
          <w:kern w:val="1"/>
          <w:sz w:val="28"/>
          <w:szCs w:val="28"/>
          <w:shd w:val="clear" w:color="auto" w:fill="FFFFFF"/>
          <w:lang w:eastAsia="ar-SA"/>
        </w:rPr>
        <w:t>аботка новой внешнеполитической</w:t>
      </w:r>
      <w:r w:rsidRPr="003579F1">
        <w:rPr>
          <w:rFonts w:ascii="Times New Roman" w:eastAsia="Arial Unicode MS" w:hAnsi="Times New Roman" w:cs="Times New Roman"/>
          <w:kern w:val="1"/>
          <w:sz w:val="28"/>
          <w:szCs w:val="28"/>
          <w:shd w:val="clear" w:color="auto" w:fill="FFFFFF"/>
          <w:lang w:eastAsia="ar-SA"/>
        </w:rPr>
        <w:t xml:space="preserve"> стратегии в начале </w:t>
      </w:r>
      <w:r w:rsidRPr="003579F1">
        <w:rPr>
          <w:rFonts w:ascii="Times New Roman" w:eastAsia="Arial Unicode MS" w:hAnsi="Times New Roman" w:cs="Times New Roman"/>
          <w:kern w:val="1"/>
          <w:sz w:val="28"/>
          <w:szCs w:val="28"/>
          <w:shd w:val="clear" w:color="auto" w:fill="FFFFFF"/>
          <w:lang w:val="en-US" w:eastAsia="ar-SA"/>
        </w:rPr>
        <w:t>XXI</w:t>
      </w:r>
      <w:r w:rsidRPr="003579F1">
        <w:rPr>
          <w:rFonts w:ascii="Times New Roman" w:eastAsia="Arial Unicode MS" w:hAnsi="Times New Roman" w:cs="Times New Roman"/>
          <w:kern w:val="1"/>
          <w:sz w:val="28"/>
          <w:szCs w:val="28"/>
          <w:shd w:val="clear" w:color="auto" w:fill="FFFFFF"/>
          <w:lang w:eastAsia="ar-SA"/>
        </w:rPr>
        <w:t xml:space="preserve"> века. Укрепление международного престижа России.</w:t>
      </w:r>
    </w:p>
    <w:p w:rsidR="003579F1" w:rsidRDefault="003579F1" w:rsidP="00F530E2">
      <w:pPr>
        <w:suppressAutoHyphens/>
        <w:spacing w:after="0"/>
        <w:ind w:firstLine="709"/>
        <w:jc w:val="both"/>
        <w:rPr>
          <w:rFonts w:ascii="Times New Roman" w:eastAsia="Arial Unicode MS" w:hAnsi="Times New Roman" w:cs="Times New Roman"/>
          <w:kern w:val="1"/>
          <w:sz w:val="28"/>
          <w:szCs w:val="28"/>
          <w:shd w:val="clear" w:color="auto" w:fill="FFFFFF"/>
          <w:lang w:eastAsia="ar-SA"/>
        </w:rPr>
      </w:pPr>
      <w:r w:rsidRPr="003579F1">
        <w:rPr>
          <w:rFonts w:ascii="Times New Roman" w:eastAsia="Arial Unicode MS" w:hAnsi="Times New Roman" w:cs="Times New Roman"/>
          <w:kern w:val="1"/>
          <w:sz w:val="28"/>
          <w:szCs w:val="28"/>
          <w:shd w:val="clear" w:color="auto" w:fill="FFFFFF"/>
          <w:lang w:eastAsia="ar-SA"/>
        </w:rPr>
        <w:t>Президентские выборы 2012 г. Президент Ро</w:t>
      </w:r>
      <w:r w:rsidR="00BD06B7">
        <w:rPr>
          <w:rFonts w:ascii="Times New Roman" w:eastAsia="Arial Unicode MS" w:hAnsi="Times New Roman" w:cs="Times New Roman"/>
          <w:kern w:val="1"/>
          <w:sz w:val="28"/>
          <w:szCs w:val="28"/>
          <w:shd w:val="clear" w:color="auto" w:fill="FFFFFF"/>
          <w:lang w:eastAsia="ar-SA"/>
        </w:rPr>
        <w:t>ссии ― В.В. Путин. Сегодня</w:t>
      </w:r>
      <w:r w:rsidR="00BD06B7">
        <w:rPr>
          <w:rFonts w:ascii="Times New Roman" w:eastAsia="Arial Unicode MS" w:hAnsi="Times New Roman" w:cs="Times New Roman"/>
          <w:kern w:val="1"/>
          <w:sz w:val="28"/>
          <w:szCs w:val="28"/>
          <w:shd w:val="clear" w:color="auto" w:fill="FFFFFF"/>
          <w:lang w:eastAsia="ar-SA"/>
        </w:rPr>
        <w:softHyphen/>
        <w:t>шний</w:t>
      </w:r>
      <w:r w:rsidRPr="003579F1">
        <w:rPr>
          <w:rFonts w:ascii="Times New Roman" w:eastAsia="Arial Unicode MS" w:hAnsi="Times New Roman" w:cs="Times New Roman"/>
          <w:kern w:val="1"/>
          <w:sz w:val="28"/>
          <w:szCs w:val="28"/>
          <w:shd w:val="clear" w:color="auto" w:fill="FFFFFF"/>
          <w:lang w:eastAsia="ar-SA"/>
        </w:rPr>
        <w:t xml:space="preserve"> день России. Проведение зимних Олимпийских игр в Сочи в 2014 г. Воссоединение Крыма с Россией. Празднование Победы в Великой Отечественной войне.</w:t>
      </w:r>
    </w:p>
    <w:p w:rsidR="00BD06B7" w:rsidRPr="005344D4" w:rsidRDefault="00BD06B7" w:rsidP="00BD06B7">
      <w:pPr>
        <w:ind w:firstLine="709"/>
        <w:jc w:val="center"/>
        <w:rPr>
          <w:rFonts w:ascii="Times New Roman" w:eastAsia="Times New Roman" w:hAnsi="Times New Roman" w:cs="Times New Roman"/>
          <w:b/>
          <w:bCs/>
          <w:i/>
          <w:kern w:val="1"/>
          <w:sz w:val="28"/>
          <w:szCs w:val="28"/>
          <w:lang w:eastAsia="ar-SA"/>
        </w:rPr>
      </w:pPr>
      <w:r w:rsidRPr="005344D4">
        <w:rPr>
          <w:rFonts w:ascii="Times New Roman" w:eastAsia="Times New Roman" w:hAnsi="Times New Roman" w:cs="Times New Roman"/>
          <w:b/>
          <w:bCs/>
          <w:i/>
          <w:kern w:val="1"/>
          <w:sz w:val="28"/>
          <w:szCs w:val="28"/>
          <w:lang w:eastAsia="ar-SA"/>
        </w:rPr>
        <w:t>Планируемые предметные результаты освоения учебного предмета «</w:t>
      </w:r>
      <w:r>
        <w:rPr>
          <w:rFonts w:ascii="Times New Roman" w:eastAsia="Times New Roman" w:hAnsi="Times New Roman" w:cs="Times New Roman"/>
          <w:b/>
          <w:bCs/>
          <w:i/>
          <w:kern w:val="1"/>
          <w:sz w:val="28"/>
          <w:szCs w:val="28"/>
          <w:lang w:eastAsia="ar-SA"/>
        </w:rPr>
        <w:t>История Отечества</w:t>
      </w:r>
      <w:r w:rsidRPr="005344D4">
        <w:rPr>
          <w:rFonts w:ascii="Times New Roman" w:eastAsia="Times New Roman" w:hAnsi="Times New Roman" w:cs="Times New Roman"/>
          <w:b/>
          <w:bCs/>
          <w:i/>
          <w:kern w:val="1"/>
          <w:sz w:val="28"/>
          <w:szCs w:val="28"/>
          <w:lang w:eastAsia="ar-SA"/>
        </w:rPr>
        <w:t>»</w:t>
      </w:r>
    </w:p>
    <w:tbl>
      <w:tblPr>
        <w:tblStyle w:val="a3"/>
        <w:tblW w:w="0" w:type="auto"/>
        <w:tblLook w:val="04A0" w:firstRow="1" w:lastRow="0" w:firstColumn="1" w:lastColumn="0" w:noHBand="0" w:noVBand="1"/>
      </w:tblPr>
      <w:tblGrid>
        <w:gridCol w:w="4785"/>
        <w:gridCol w:w="4786"/>
      </w:tblGrid>
      <w:tr w:rsidR="00BD06B7" w:rsidTr="00216B92">
        <w:tc>
          <w:tcPr>
            <w:tcW w:w="4785" w:type="dxa"/>
          </w:tcPr>
          <w:p w:rsidR="00BD06B7" w:rsidRPr="005344D4" w:rsidRDefault="00BD06B7" w:rsidP="00216B92">
            <w:pPr>
              <w:jc w:val="center"/>
              <w:rPr>
                <w:rFonts w:ascii="Times New Roman" w:eastAsia="Times New Roman" w:hAnsi="Times New Roman" w:cs="Times New Roman"/>
                <w:bCs/>
                <w:i/>
                <w:kern w:val="1"/>
                <w:sz w:val="28"/>
                <w:szCs w:val="28"/>
                <w:lang w:eastAsia="ar-SA"/>
              </w:rPr>
            </w:pPr>
            <w:r w:rsidRPr="005344D4">
              <w:rPr>
                <w:rFonts w:ascii="Times New Roman" w:eastAsia="Times New Roman" w:hAnsi="Times New Roman" w:cs="Times New Roman"/>
                <w:bCs/>
                <w:i/>
                <w:kern w:val="1"/>
                <w:sz w:val="28"/>
                <w:szCs w:val="28"/>
                <w:lang w:eastAsia="ar-SA"/>
              </w:rPr>
              <w:t>Минимальный уровень</w:t>
            </w:r>
          </w:p>
        </w:tc>
        <w:tc>
          <w:tcPr>
            <w:tcW w:w="4786" w:type="dxa"/>
          </w:tcPr>
          <w:p w:rsidR="00BD06B7" w:rsidRPr="005344D4" w:rsidRDefault="00BD06B7" w:rsidP="00216B92">
            <w:pPr>
              <w:jc w:val="center"/>
              <w:rPr>
                <w:rFonts w:ascii="Times New Roman" w:eastAsia="Times New Roman" w:hAnsi="Times New Roman" w:cs="Times New Roman"/>
                <w:bCs/>
                <w:i/>
                <w:kern w:val="1"/>
                <w:sz w:val="28"/>
                <w:szCs w:val="28"/>
                <w:lang w:eastAsia="ar-SA"/>
              </w:rPr>
            </w:pPr>
            <w:r w:rsidRPr="005344D4">
              <w:rPr>
                <w:rFonts w:ascii="Times New Roman" w:eastAsia="Times New Roman" w:hAnsi="Times New Roman" w:cs="Times New Roman"/>
                <w:bCs/>
                <w:i/>
                <w:kern w:val="1"/>
                <w:sz w:val="28"/>
                <w:szCs w:val="28"/>
                <w:lang w:eastAsia="ar-SA"/>
              </w:rPr>
              <w:t>Достаточный уровень</w:t>
            </w:r>
          </w:p>
        </w:tc>
      </w:tr>
      <w:tr w:rsidR="00BD06B7" w:rsidTr="00216B92">
        <w:tc>
          <w:tcPr>
            <w:tcW w:w="4785" w:type="dxa"/>
          </w:tcPr>
          <w:p w:rsidR="0042360A" w:rsidRPr="0042360A" w:rsidRDefault="00BD06B7" w:rsidP="0042360A">
            <w:pPr>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 xml:space="preserve">- </w:t>
            </w:r>
            <w:r w:rsidR="0042360A" w:rsidRPr="0042360A">
              <w:rPr>
                <w:rFonts w:ascii="Times New Roman" w:eastAsia="Times New Roman" w:hAnsi="Times New Roman" w:cs="Times New Roman"/>
                <w:bCs/>
                <w:kern w:val="1"/>
                <w:sz w:val="28"/>
                <w:szCs w:val="28"/>
                <w:lang w:eastAsia="ar-SA"/>
              </w:rPr>
              <w:t>знание некоторых дат важнейших событий отечественной истории;</w:t>
            </w:r>
          </w:p>
          <w:p w:rsidR="0042360A" w:rsidRPr="0042360A" w:rsidRDefault="0042360A" w:rsidP="0042360A">
            <w:pPr>
              <w:jc w:val="both"/>
              <w:rPr>
                <w:rFonts w:ascii="Times New Roman" w:eastAsia="Times New Roman" w:hAnsi="Times New Roman" w:cs="Times New Roman"/>
                <w:bCs/>
                <w:kern w:val="1"/>
                <w:sz w:val="28"/>
                <w:szCs w:val="28"/>
                <w:lang w:eastAsia="ar-SA"/>
              </w:rPr>
            </w:pPr>
            <w:bookmarkStart w:id="908" w:name="102713"/>
            <w:bookmarkEnd w:id="908"/>
            <w:r>
              <w:rPr>
                <w:rFonts w:ascii="Times New Roman" w:eastAsia="Times New Roman" w:hAnsi="Times New Roman" w:cs="Times New Roman"/>
                <w:bCs/>
                <w:kern w:val="1"/>
                <w:sz w:val="28"/>
                <w:szCs w:val="28"/>
                <w:lang w:eastAsia="ar-SA"/>
              </w:rPr>
              <w:t xml:space="preserve">- </w:t>
            </w:r>
            <w:r w:rsidRPr="0042360A">
              <w:rPr>
                <w:rFonts w:ascii="Times New Roman" w:eastAsia="Times New Roman" w:hAnsi="Times New Roman" w:cs="Times New Roman"/>
                <w:bCs/>
                <w:kern w:val="1"/>
                <w:sz w:val="28"/>
                <w:szCs w:val="28"/>
                <w:lang w:eastAsia="ar-SA"/>
              </w:rPr>
              <w:t>знание некоторых основных фактов исторических событий, явлений, процессов;</w:t>
            </w:r>
          </w:p>
          <w:p w:rsidR="0042360A" w:rsidRPr="0042360A" w:rsidRDefault="0042360A" w:rsidP="0042360A">
            <w:pPr>
              <w:jc w:val="both"/>
              <w:rPr>
                <w:rFonts w:ascii="Times New Roman" w:eastAsia="Times New Roman" w:hAnsi="Times New Roman" w:cs="Times New Roman"/>
                <w:bCs/>
                <w:kern w:val="1"/>
                <w:sz w:val="28"/>
                <w:szCs w:val="28"/>
                <w:lang w:eastAsia="ar-SA"/>
              </w:rPr>
            </w:pPr>
            <w:bookmarkStart w:id="909" w:name="102714"/>
            <w:bookmarkEnd w:id="909"/>
            <w:r>
              <w:rPr>
                <w:rFonts w:ascii="Times New Roman" w:eastAsia="Times New Roman" w:hAnsi="Times New Roman" w:cs="Times New Roman"/>
                <w:bCs/>
                <w:kern w:val="1"/>
                <w:sz w:val="28"/>
                <w:szCs w:val="28"/>
                <w:lang w:eastAsia="ar-SA"/>
              </w:rPr>
              <w:t xml:space="preserve">- </w:t>
            </w:r>
            <w:r w:rsidRPr="0042360A">
              <w:rPr>
                <w:rFonts w:ascii="Times New Roman" w:eastAsia="Times New Roman" w:hAnsi="Times New Roman" w:cs="Times New Roman"/>
                <w:bCs/>
                <w:kern w:val="1"/>
                <w:sz w:val="28"/>
                <w:szCs w:val="28"/>
                <w:lang w:eastAsia="ar-SA"/>
              </w:rPr>
              <w:t>знание имен некоторых наиболее известных исторических деятелей (князей, царей, политиков, полководцев, ученых, деятелей культуры);</w:t>
            </w:r>
          </w:p>
          <w:p w:rsidR="0042360A" w:rsidRPr="0042360A" w:rsidRDefault="0042360A" w:rsidP="0042360A">
            <w:pPr>
              <w:jc w:val="both"/>
              <w:rPr>
                <w:rFonts w:ascii="Times New Roman" w:eastAsia="Times New Roman" w:hAnsi="Times New Roman" w:cs="Times New Roman"/>
                <w:bCs/>
                <w:kern w:val="1"/>
                <w:sz w:val="28"/>
                <w:szCs w:val="28"/>
                <w:lang w:eastAsia="ar-SA"/>
              </w:rPr>
            </w:pPr>
            <w:bookmarkStart w:id="910" w:name="102715"/>
            <w:bookmarkEnd w:id="910"/>
            <w:r>
              <w:rPr>
                <w:rFonts w:ascii="Times New Roman" w:eastAsia="Times New Roman" w:hAnsi="Times New Roman" w:cs="Times New Roman"/>
                <w:bCs/>
                <w:kern w:val="1"/>
                <w:sz w:val="28"/>
                <w:szCs w:val="28"/>
                <w:lang w:eastAsia="ar-SA"/>
              </w:rPr>
              <w:t xml:space="preserve">- </w:t>
            </w:r>
            <w:r w:rsidRPr="0042360A">
              <w:rPr>
                <w:rFonts w:ascii="Times New Roman" w:eastAsia="Times New Roman" w:hAnsi="Times New Roman" w:cs="Times New Roman"/>
                <w:bCs/>
                <w:kern w:val="1"/>
                <w:sz w:val="28"/>
                <w:szCs w:val="28"/>
                <w:lang w:eastAsia="ar-SA"/>
              </w:rPr>
              <w:t>понимание значения основных терминов-понятий;</w:t>
            </w:r>
          </w:p>
          <w:p w:rsidR="0042360A" w:rsidRPr="0042360A" w:rsidRDefault="0042360A" w:rsidP="0042360A">
            <w:pPr>
              <w:jc w:val="both"/>
              <w:rPr>
                <w:rFonts w:ascii="Times New Roman" w:eastAsia="Times New Roman" w:hAnsi="Times New Roman" w:cs="Times New Roman"/>
                <w:bCs/>
                <w:kern w:val="1"/>
                <w:sz w:val="28"/>
                <w:szCs w:val="28"/>
                <w:lang w:eastAsia="ar-SA"/>
              </w:rPr>
            </w:pPr>
            <w:bookmarkStart w:id="911" w:name="102716"/>
            <w:bookmarkEnd w:id="911"/>
            <w:r>
              <w:rPr>
                <w:rFonts w:ascii="Times New Roman" w:eastAsia="Times New Roman" w:hAnsi="Times New Roman" w:cs="Times New Roman"/>
                <w:bCs/>
                <w:kern w:val="1"/>
                <w:sz w:val="28"/>
                <w:szCs w:val="28"/>
                <w:lang w:eastAsia="ar-SA"/>
              </w:rPr>
              <w:t xml:space="preserve">- </w:t>
            </w:r>
            <w:r w:rsidRPr="0042360A">
              <w:rPr>
                <w:rFonts w:ascii="Times New Roman" w:eastAsia="Times New Roman" w:hAnsi="Times New Roman" w:cs="Times New Roman"/>
                <w:bCs/>
                <w:kern w:val="1"/>
                <w:sz w:val="28"/>
                <w:szCs w:val="28"/>
                <w:lang w:eastAsia="ar-SA"/>
              </w:rPr>
              <w:t xml:space="preserve">установление по датам </w:t>
            </w:r>
            <w:r w:rsidRPr="0042360A">
              <w:rPr>
                <w:rFonts w:ascii="Times New Roman" w:eastAsia="Times New Roman" w:hAnsi="Times New Roman" w:cs="Times New Roman"/>
                <w:bCs/>
                <w:kern w:val="1"/>
                <w:sz w:val="28"/>
                <w:szCs w:val="28"/>
                <w:lang w:eastAsia="ar-SA"/>
              </w:rPr>
              <w:lastRenderedPageBreak/>
              <w:t>последовательности и длительности исторических событий, пользование "Лентой времени";</w:t>
            </w:r>
          </w:p>
          <w:p w:rsidR="0042360A" w:rsidRPr="0042360A" w:rsidRDefault="0042360A" w:rsidP="0042360A">
            <w:pPr>
              <w:jc w:val="both"/>
              <w:rPr>
                <w:rFonts w:ascii="Times New Roman" w:eastAsia="Times New Roman" w:hAnsi="Times New Roman" w:cs="Times New Roman"/>
                <w:bCs/>
                <w:kern w:val="1"/>
                <w:sz w:val="28"/>
                <w:szCs w:val="28"/>
                <w:lang w:eastAsia="ar-SA"/>
              </w:rPr>
            </w:pPr>
            <w:bookmarkStart w:id="912" w:name="102717"/>
            <w:bookmarkEnd w:id="912"/>
            <w:r>
              <w:rPr>
                <w:rFonts w:ascii="Times New Roman" w:eastAsia="Times New Roman" w:hAnsi="Times New Roman" w:cs="Times New Roman"/>
                <w:bCs/>
                <w:kern w:val="1"/>
                <w:sz w:val="28"/>
                <w:szCs w:val="28"/>
                <w:lang w:eastAsia="ar-SA"/>
              </w:rPr>
              <w:t xml:space="preserve">- </w:t>
            </w:r>
            <w:r w:rsidRPr="0042360A">
              <w:rPr>
                <w:rFonts w:ascii="Times New Roman" w:eastAsia="Times New Roman" w:hAnsi="Times New Roman" w:cs="Times New Roman"/>
                <w:bCs/>
                <w:kern w:val="1"/>
                <w:sz w:val="28"/>
                <w:szCs w:val="28"/>
                <w:lang w:eastAsia="ar-SA"/>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42360A" w:rsidRPr="0042360A" w:rsidRDefault="0042360A" w:rsidP="0042360A">
            <w:pPr>
              <w:jc w:val="both"/>
              <w:rPr>
                <w:rFonts w:ascii="Times New Roman" w:eastAsia="Times New Roman" w:hAnsi="Times New Roman" w:cs="Times New Roman"/>
                <w:bCs/>
                <w:kern w:val="1"/>
                <w:sz w:val="28"/>
                <w:szCs w:val="28"/>
                <w:lang w:eastAsia="ar-SA"/>
              </w:rPr>
            </w:pPr>
            <w:bookmarkStart w:id="913" w:name="102718"/>
            <w:bookmarkEnd w:id="913"/>
            <w:r>
              <w:rPr>
                <w:rFonts w:ascii="Times New Roman" w:eastAsia="Times New Roman" w:hAnsi="Times New Roman" w:cs="Times New Roman"/>
                <w:bCs/>
                <w:kern w:val="1"/>
                <w:sz w:val="28"/>
                <w:szCs w:val="28"/>
                <w:lang w:eastAsia="ar-SA"/>
              </w:rPr>
              <w:t xml:space="preserve">- </w:t>
            </w:r>
            <w:r w:rsidRPr="0042360A">
              <w:rPr>
                <w:rFonts w:ascii="Times New Roman" w:eastAsia="Times New Roman" w:hAnsi="Times New Roman" w:cs="Times New Roman"/>
                <w:bCs/>
                <w:kern w:val="1"/>
                <w:sz w:val="28"/>
                <w:szCs w:val="28"/>
                <w:lang w:eastAsia="ar-SA"/>
              </w:rPr>
              <w:t>нахождение и показ на исторической карте основных изучаемых объектов и событий;</w:t>
            </w:r>
          </w:p>
          <w:p w:rsidR="00BD06B7" w:rsidRPr="003803AD" w:rsidRDefault="0042360A" w:rsidP="00216B92">
            <w:pPr>
              <w:jc w:val="both"/>
              <w:rPr>
                <w:rFonts w:ascii="Times New Roman" w:eastAsia="Times New Roman" w:hAnsi="Times New Roman" w:cs="Times New Roman"/>
                <w:bCs/>
                <w:kern w:val="1"/>
                <w:sz w:val="28"/>
                <w:szCs w:val="28"/>
                <w:lang w:eastAsia="ar-SA"/>
              </w:rPr>
            </w:pPr>
            <w:bookmarkStart w:id="914" w:name="102719"/>
            <w:bookmarkEnd w:id="914"/>
            <w:r>
              <w:rPr>
                <w:rFonts w:ascii="Times New Roman" w:eastAsia="Times New Roman" w:hAnsi="Times New Roman" w:cs="Times New Roman"/>
                <w:bCs/>
                <w:kern w:val="1"/>
                <w:sz w:val="28"/>
                <w:szCs w:val="28"/>
                <w:lang w:eastAsia="ar-SA"/>
              </w:rPr>
              <w:t xml:space="preserve">- </w:t>
            </w:r>
            <w:r w:rsidRPr="0042360A">
              <w:rPr>
                <w:rFonts w:ascii="Times New Roman" w:eastAsia="Times New Roman" w:hAnsi="Times New Roman" w:cs="Times New Roman"/>
                <w:bCs/>
                <w:kern w:val="1"/>
                <w:sz w:val="28"/>
                <w:szCs w:val="28"/>
                <w:lang w:eastAsia="ar-SA"/>
              </w:rPr>
              <w:t>объяснение значения основных исторических понятий с п</w:t>
            </w:r>
            <w:r>
              <w:rPr>
                <w:rFonts w:ascii="Times New Roman" w:eastAsia="Times New Roman" w:hAnsi="Times New Roman" w:cs="Times New Roman"/>
                <w:bCs/>
                <w:kern w:val="1"/>
                <w:sz w:val="28"/>
                <w:szCs w:val="28"/>
                <w:lang w:eastAsia="ar-SA"/>
              </w:rPr>
              <w:t>омощью педагогического работника</w:t>
            </w:r>
            <w:r w:rsidR="00BD06B7" w:rsidRPr="003803AD">
              <w:rPr>
                <w:rFonts w:ascii="Times New Roman" w:eastAsia="Times New Roman" w:hAnsi="Times New Roman" w:cs="Times New Roman"/>
                <w:bCs/>
                <w:kern w:val="1"/>
                <w:sz w:val="28"/>
                <w:szCs w:val="28"/>
                <w:lang w:eastAsia="ar-SA"/>
              </w:rPr>
              <w:t>.</w:t>
            </w:r>
          </w:p>
          <w:p w:rsidR="00BD06B7" w:rsidRDefault="00BD06B7" w:rsidP="00216B92">
            <w:pPr>
              <w:jc w:val="both"/>
              <w:rPr>
                <w:rFonts w:ascii="Times New Roman" w:eastAsia="Times New Roman" w:hAnsi="Times New Roman" w:cs="Times New Roman"/>
                <w:bCs/>
                <w:kern w:val="1"/>
                <w:sz w:val="28"/>
                <w:szCs w:val="28"/>
                <w:lang w:eastAsia="ar-SA"/>
              </w:rPr>
            </w:pPr>
          </w:p>
        </w:tc>
        <w:tc>
          <w:tcPr>
            <w:tcW w:w="4786" w:type="dxa"/>
          </w:tcPr>
          <w:p w:rsidR="0042360A" w:rsidRPr="0042360A" w:rsidRDefault="00BD06B7" w:rsidP="0042360A">
            <w:pPr>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lastRenderedPageBreak/>
              <w:t xml:space="preserve">- </w:t>
            </w:r>
            <w:r w:rsidR="0042360A" w:rsidRPr="0042360A">
              <w:rPr>
                <w:rFonts w:ascii="Times New Roman" w:eastAsia="Times New Roman" w:hAnsi="Times New Roman" w:cs="Times New Roman"/>
                <w:bCs/>
                <w:kern w:val="1"/>
                <w:sz w:val="28"/>
                <w:szCs w:val="28"/>
                <w:lang w:eastAsia="ar-SA"/>
              </w:rPr>
              <w:t>знание хронологических рамок ключевых процессов, дат важнейших событий отечественной истории;</w:t>
            </w:r>
          </w:p>
          <w:p w:rsidR="0042360A" w:rsidRPr="0042360A" w:rsidRDefault="0042360A" w:rsidP="0042360A">
            <w:pPr>
              <w:jc w:val="both"/>
              <w:rPr>
                <w:rFonts w:ascii="Times New Roman" w:eastAsia="Times New Roman" w:hAnsi="Times New Roman" w:cs="Times New Roman"/>
                <w:bCs/>
                <w:kern w:val="1"/>
                <w:sz w:val="28"/>
                <w:szCs w:val="28"/>
                <w:lang w:eastAsia="ar-SA"/>
              </w:rPr>
            </w:pPr>
            <w:bookmarkStart w:id="915" w:name="102722"/>
            <w:bookmarkEnd w:id="915"/>
            <w:r>
              <w:rPr>
                <w:rFonts w:ascii="Times New Roman" w:eastAsia="Times New Roman" w:hAnsi="Times New Roman" w:cs="Times New Roman"/>
                <w:bCs/>
                <w:kern w:val="1"/>
                <w:sz w:val="28"/>
                <w:szCs w:val="28"/>
                <w:lang w:eastAsia="ar-SA"/>
              </w:rPr>
              <w:t xml:space="preserve">- </w:t>
            </w:r>
            <w:r w:rsidRPr="0042360A">
              <w:rPr>
                <w:rFonts w:ascii="Times New Roman" w:eastAsia="Times New Roman" w:hAnsi="Times New Roman" w:cs="Times New Roman"/>
                <w:bCs/>
                <w:kern w:val="1"/>
                <w:sz w:val="28"/>
                <w:szCs w:val="28"/>
                <w:lang w:eastAsia="ar-SA"/>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42360A" w:rsidRPr="0042360A" w:rsidRDefault="0042360A" w:rsidP="0042360A">
            <w:pPr>
              <w:jc w:val="both"/>
              <w:rPr>
                <w:rFonts w:ascii="Times New Roman" w:eastAsia="Times New Roman" w:hAnsi="Times New Roman" w:cs="Times New Roman"/>
                <w:bCs/>
                <w:kern w:val="1"/>
                <w:sz w:val="28"/>
                <w:szCs w:val="28"/>
                <w:lang w:eastAsia="ar-SA"/>
              </w:rPr>
            </w:pPr>
            <w:bookmarkStart w:id="916" w:name="102723"/>
            <w:bookmarkEnd w:id="916"/>
            <w:r>
              <w:rPr>
                <w:rFonts w:ascii="Times New Roman" w:eastAsia="Times New Roman" w:hAnsi="Times New Roman" w:cs="Times New Roman"/>
                <w:bCs/>
                <w:kern w:val="1"/>
                <w:sz w:val="28"/>
                <w:szCs w:val="28"/>
                <w:lang w:eastAsia="ar-SA"/>
              </w:rPr>
              <w:t xml:space="preserve">- </w:t>
            </w:r>
            <w:r w:rsidRPr="0042360A">
              <w:rPr>
                <w:rFonts w:ascii="Times New Roman" w:eastAsia="Times New Roman" w:hAnsi="Times New Roman" w:cs="Times New Roman"/>
                <w:bCs/>
                <w:kern w:val="1"/>
                <w:sz w:val="28"/>
                <w:szCs w:val="28"/>
                <w:lang w:eastAsia="ar-SA"/>
              </w:rPr>
              <w:t>знание мест совершения основных исторических событий;</w:t>
            </w:r>
          </w:p>
          <w:p w:rsidR="0042360A" w:rsidRPr="0042360A" w:rsidRDefault="0042360A" w:rsidP="0042360A">
            <w:pPr>
              <w:jc w:val="both"/>
              <w:rPr>
                <w:rFonts w:ascii="Times New Roman" w:eastAsia="Times New Roman" w:hAnsi="Times New Roman" w:cs="Times New Roman"/>
                <w:bCs/>
                <w:kern w:val="1"/>
                <w:sz w:val="28"/>
                <w:szCs w:val="28"/>
                <w:lang w:eastAsia="ar-SA"/>
              </w:rPr>
            </w:pPr>
            <w:bookmarkStart w:id="917" w:name="102724"/>
            <w:bookmarkEnd w:id="917"/>
            <w:r>
              <w:rPr>
                <w:rFonts w:ascii="Times New Roman" w:eastAsia="Times New Roman" w:hAnsi="Times New Roman" w:cs="Times New Roman"/>
                <w:bCs/>
                <w:kern w:val="1"/>
                <w:sz w:val="28"/>
                <w:szCs w:val="28"/>
                <w:lang w:eastAsia="ar-SA"/>
              </w:rPr>
              <w:lastRenderedPageBreak/>
              <w:t xml:space="preserve">- </w:t>
            </w:r>
            <w:r w:rsidRPr="0042360A">
              <w:rPr>
                <w:rFonts w:ascii="Times New Roman" w:eastAsia="Times New Roman" w:hAnsi="Times New Roman" w:cs="Times New Roman"/>
                <w:bCs/>
                <w:kern w:val="1"/>
                <w:sz w:val="28"/>
                <w:szCs w:val="28"/>
                <w:lang w:eastAsia="ar-SA"/>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42360A" w:rsidRPr="0042360A" w:rsidRDefault="0042360A" w:rsidP="0042360A">
            <w:pPr>
              <w:jc w:val="both"/>
              <w:rPr>
                <w:rFonts w:ascii="Times New Roman" w:eastAsia="Times New Roman" w:hAnsi="Times New Roman" w:cs="Times New Roman"/>
                <w:bCs/>
                <w:kern w:val="1"/>
                <w:sz w:val="28"/>
                <w:szCs w:val="28"/>
                <w:lang w:eastAsia="ar-SA"/>
              </w:rPr>
            </w:pPr>
            <w:bookmarkStart w:id="918" w:name="102725"/>
            <w:bookmarkEnd w:id="918"/>
            <w:r w:rsidRPr="0042360A">
              <w:rPr>
                <w:rFonts w:ascii="Times New Roman" w:eastAsia="Times New Roman" w:hAnsi="Times New Roman" w:cs="Times New Roman"/>
                <w:bCs/>
                <w:kern w:val="1"/>
                <w:sz w:val="28"/>
                <w:szCs w:val="28"/>
                <w:lang w:eastAsia="ar-SA"/>
              </w:rPr>
              <w:t>формирование первоначальных представлений о взаимосвязи и последовательности важнейших исторических событий;</w:t>
            </w:r>
          </w:p>
          <w:p w:rsidR="0042360A" w:rsidRPr="0042360A" w:rsidRDefault="0042360A" w:rsidP="0042360A">
            <w:pPr>
              <w:jc w:val="both"/>
              <w:rPr>
                <w:rFonts w:ascii="Times New Roman" w:eastAsia="Times New Roman" w:hAnsi="Times New Roman" w:cs="Times New Roman"/>
                <w:bCs/>
                <w:kern w:val="1"/>
                <w:sz w:val="28"/>
                <w:szCs w:val="28"/>
                <w:lang w:eastAsia="ar-SA"/>
              </w:rPr>
            </w:pPr>
            <w:bookmarkStart w:id="919" w:name="102726"/>
            <w:bookmarkEnd w:id="919"/>
            <w:r>
              <w:rPr>
                <w:rFonts w:ascii="Times New Roman" w:eastAsia="Times New Roman" w:hAnsi="Times New Roman" w:cs="Times New Roman"/>
                <w:bCs/>
                <w:kern w:val="1"/>
                <w:sz w:val="28"/>
                <w:szCs w:val="28"/>
                <w:lang w:eastAsia="ar-SA"/>
              </w:rPr>
              <w:t xml:space="preserve">- </w:t>
            </w:r>
            <w:r w:rsidRPr="0042360A">
              <w:rPr>
                <w:rFonts w:ascii="Times New Roman" w:eastAsia="Times New Roman" w:hAnsi="Times New Roman" w:cs="Times New Roman"/>
                <w:bCs/>
                <w:kern w:val="1"/>
                <w:sz w:val="28"/>
                <w:szCs w:val="28"/>
                <w:lang w:eastAsia="ar-SA"/>
              </w:rPr>
              <w:t>понимание "легенды" исторической карты и "чтение" исторической карты с опорой на ее "легенду";</w:t>
            </w:r>
          </w:p>
          <w:p w:rsidR="0042360A" w:rsidRPr="0042360A" w:rsidRDefault="0042360A" w:rsidP="0042360A">
            <w:pPr>
              <w:jc w:val="both"/>
              <w:rPr>
                <w:rFonts w:ascii="Times New Roman" w:eastAsia="Times New Roman" w:hAnsi="Times New Roman" w:cs="Times New Roman"/>
                <w:bCs/>
                <w:kern w:val="1"/>
                <w:sz w:val="28"/>
                <w:szCs w:val="28"/>
                <w:lang w:eastAsia="ar-SA"/>
              </w:rPr>
            </w:pPr>
            <w:bookmarkStart w:id="920" w:name="102727"/>
            <w:bookmarkEnd w:id="920"/>
            <w:r>
              <w:rPr>
                <w:rFonts w:ascii="Times New Roman" w:eastAsia="Times New Roman" w:hAnsi="Times New Roman" w:cs="Times New Roman"/>
                <w:bCs/>
                <w:kern w:val="1"/>
                <w:sz w:val="28"/>
                <w:szCs w:val="28"/>
                <w:lang w:eastAsia="ar-SA"/>
              </w:rPr>
              <w:t xml:space="preserve">- </w:t>
            </w:r>
            <w:r w:rsidRPr="0042360A">
              <w:rPr>
                <w:rFonts w:ascii="Times New Roman" w:eastAsia="Times New Roman" w:hAnsi="Times New Roman" w:cs="Times New Roman"/>
                <w:bCs/>
                <w:kern w:val="1"/>
                <w:sz w:val="28"/>
                <w:szCs w:val="28"/>
                <w:lang w:eastAsia="ar-SA"/>
              </w:rPr>
              <w:t>знание основных терминов понятий и их определений;</w:t>
            </w:r>
          </w:p>
          <w:p w:rsidR="0042360A" w:rsidRPr="0042360A" w:rsidRDefault="0042360A" w:rsidP="0042360A">
            <w:pPr>
              <w:jc w:val="both"/>
              <w:rPr>
                <w:rFonts w:ascii="Times New Roman" w:eastAsia="Times New Roman" w:hAnsi="Times New Roman" w:cs="Times New Roman"/>
                <w:bCs/>
                <w:kern w:val="1"/>
                <w:sz w:val="28"/>
                <w:szCs w:val="28"/>
                <w:lang w:eastAsia="ar-SA"/>
              </w:rPr>
            </w:pPr>
            <w:bookmarkStart w:id="921" w:name="102728"/>
            <w:bookmarkEnd w:id="921"/>
            <w:r>
              <w:rPr>
                <w:rFonts w:ascii="Times New Roman" w:eastAsia="Times New Roman" w:hAnsi="Times New Roman" w:cs="Times New Roman"/>
                <w:bCs/>
                <w:kern w:val="1"/>
                <w:sz w:val="28"/>
                <w:szCs w:val="28"/>
                <w:lang w:eastAsia="ar-SA"/>
              </w:rPr>
              <w:t xml:space="preserve">- </w:t>
            </w:r>
            <w:r w:rsidRPr="0042360A">
              <w:rPr>
                <w:rFonts w:ascii="Times New Roman" w:eastAsia="Times New Roman" w:hAnsi="Times New Roman" w:cs="Times New Roman"/>
                <w:bCs/>
                <w:kern w:val="1"/>
                <w:sz w:val="28"/>
                <w:szCs w:val="28"/>
                <w:lang w:eastAsia="ar-SA"/>
              </w:rPr>
              <w:t>соотнесение года с веком, установление последовательности и длительности исторических событий;</w:t>
            </w:r>
          </w:p>
          <w:p w:rsidR="0042360A" w:rsidRPr="0042360A" w:rsidRDefault="0042360A" w:rsidP="0042360A">
            <w:pPr>
              <w:jc w:val="both"/>
              <w:rPr>
                <w:rFonts w:ascii="Times New Roman" w:eastAsia="Times New Roman" w:hAnsi="Times New Roman" w:cs="Times New Roman"/>
                <w:bCs/>
                <w:kern w:val="1"/>
                <w:sz w:val="28"/>
                <w:szCs w:val="28"/>
                <w:lang w:eastAsia="ar-SA"/>
              </w:rPr>
            </w:pPr>
            <w:bookmarkStart w:id="922" w:name="102729"/>
            <w:bookmarkEnd w:id="922"/>
            <w:r w:rsidRPr="0042360A">
              <w:rPr>
                <w:rFonts w:ascii="Times New Roman" w:eastAsia="Times New Roman" w:hAnsi="Times New Roman" w:cs="Times New Roman"/>
                <w:bCs/>
                <w:kern w:val="1"/>
                <w:sz w:val="28"/>
                <w:szCs w:val="28"/>
                <w:lang w:eastAsia="ar-SA"/>
              </w:rPr>
              <w:t>сравнение, анализ, обобщение исторических фактов;</w:t>
            </w:r>
          </w:p>
          <w:p w:rsidR="0042360A" w:rsidRPr="0042360A" w:rsidRDefault="0042360A" w:rsidP="0042360A">
            <w:pPr>
              <w:jc w:val="both"/>
              <w:rPr>
                <w:rFonts w:ascii="Times New Roman" w:eastAsia="Times New Roman" w:hAnsi="Times New Roman" w:cs="Times New Roman"/>
                <w:bCs/>
                <w:kern w:val="1"/>
                <w:sz w:val="28"/>
                <w:szCs w:val="28"/>
                <w:lang w:eastAsia="ar-SA"/>
              </w:rPr>
            </w:pPr>
            <w:bookmarkStart w:id="923" w:name="102730"/>
            <w:bookmarkEnd w:id="923"/>
            <w:r>
              <w:rPr>
                <w:rFonts w:ascii="Times New Roman" w:eastAsia="Times New Roman" w:hAnsi="Times New Roman" w:cs="Times New Roman"/>
                <w:bCs/>
                <w:kern w:val="1"/>
                <w:sz w:val="28"/>
                <w:szCs w:val="28"/>
                <w:lang w:eastAsia="ar-SA"/>
              </w:rPr>
              <w:t xml:space="preserve">- </w:t>
            </w:r>
            <w:r w:rsidRPr="0042360A">
              <w:rPr>
                <w:rFonts w:ascii="Times New Roman" w:eastAsia="Times New Roman" w:hAnsi="Times New Roman" w:cs="Times New Roman"/>
                <w:bCs/>
                <w:kern w:val="1"/>
                <w:sz w:val="28"/>
                <w:szCs w:val="28"/>
                <w:lang w:eastAsia="ar-SA"/>
              </w:rPr>
              <w:t>поиск информации в одном или нескольких источниках;</w:t>
            </w:r>
          </w:p>
          <w:p w:rsidR="00BD06B7" w:rsidRDefault="0042360A" w:rsidP="00216B92">
            <w:pPr>
              <w:jc w:val="both"/>
              <w:rPr>
                <w:rFonts w:ascii="Times New Roman" w:eastAsia="Times New Roman" w:hAnsi="Times New Roman" w:cs="Times New Roman"/>
                <w:bCs/>
                <w:kern w:val="1"/>
                <w:sz w:val="28"/>
                <w:szCs w:val="28"/>
                <w:lang w:eastAsia="ar-SA"/>
              </w:rPr>
            </w:pPr>
            <w:bookmarkStart w:id="924" w:name="102731"/>
            <w:bookmarkEnd w:id="924"/>
            <w:r>
              <w:rPr>
                <w:rFonts w:ascii="Times New Roman" w:eastAsia="Times New Roman" w:hAnsi="Times New Roman" w:cs="Times New Roman"/>
                <w:bCs/>
                <w:kern w:val="1"/>
                <w:sz w:val="28"/>
                <w:szCs w:val="28"/>
                <w:lang w:eastAsia="ar-SA"/>
              </w:rPr>
              <w:t xml:space="preserve">- </w:t>
            </w:r>
            <w:r w:rsidRPr="0042360A">
              <w:rPr>
                <w:rFonts w:ascii="Times New Roman" w:eastAsia="Times New Roman" w:hAnsi="Times New Roman" w:cs="Times New Roman"/>
                <w:bCs/>
                <w:kern w:val="1"/>
                <w:sz w:val="28"/>
                <w:szCs w:val="28"/>
                <w:lang w:eastAsia="ar-SA"/>
              </w:rPr>
              <w:t>установление и раскрытие причинно-следственных связей между историческими событиями и явлениями</w:t>
            </w:r>
            <w:r w:rsidR="00BD06B7" w:rsidRPr="003803AD">
              <w:rPr>
                <w:rFonts w:ascii="Times New Roman" w:eastAsia="Times New Roman" w:hAnsi="Times New Roman" w:cs="Times New Roman"/>
                <w:bCs/>
                <w:kern w:val="1"/>
                <w:sz w:val="28"/>
                <w:szCs w:val="28"/>
                <w:lang w:eastAsia="ar-SA"/>
              </w:rPr>
              <w:t>.</w:t>
            </w:r>
          </w:p>
        </w:tc>
      </w:tr>
    </w:tbl>
    <w:p w:rsidR="00162262" w:rsidRDefault="00162262" w:rsidP="0042360A">
      <w:pPr>
        <w:suppressAutoHyphens/>
        <w:spacing w:before="120" w:after="0"/>
        <w:rPr>
          <w:rFonts w:ascii="Times New Roman" w:eastAsia="Arial Unicode MS" w:hAnsi="Times New Roman" w:cs="Times New Roman"/>
          <w:b/>
          <w:kern w:val="1"/>
          <w:sz w:val="28"/>
          <w:szCs w:val="28"/>
          <w:lang w:eastAsia="ar-SA"/>
        </w:rPr>
      </w:pPr>
    </w:p>
    <w:p w:rsidR="00F530E2" w:rsidRPr="00F530E2" w:rsidRDefault="0042360A" w:rsidP="00162262">
      <w:pPr>
        <w:suppressAutoHyphens/>
        <w:spacing w:after="0"/>
        <w:ind w:firstLine="709"/>
        <w:jc w:val="center"/>
        <w:rPr>
          <w:rFonts w:ascii="Times New Roman" w:eastAsia="Arial Unicode MS" w:hAnsi="Times New Roman" w:cs="Times New Roman"/>
          <w:b/>
          <w:kern w:val="1"/>
          <w:sz w:val="28"/>
          <w:szCs w:val="28"/>
          <w:lang w:eastAsia="ar-SA"/>
        </w:rPr>
      </w:pPr>
      <w:r>
        <w:rPr>
          <w:rFonts w:ascii="Times New Roman" w:eastAsia="Arial Unicode MS" w:hAnsi="Times New Roman" w:cs="Times New Roman"/>
          <w:b/>
          <w:kern w:val="1"/>
          <w:sz w:val="28"/>
          <w:szCs w:val="28"/>
          <w:lang w:eastAsia="ar-SA"/>
        </w:rPr>
        <w:t xml:space="preserve">АДАПТИВНАЯ </w:t>
      </w:r>
      <w:r w:rsidR="00F530E2" w:rsidRPr="00F530E2">
        <w:rPr>
          <w:rFonts w:ascii="Times New Roman" w:eastAsia="Arial Unicode MS" w:hAnsi="Times New Roman" w:cs="Times New Roman"/>
          <w:b/>
          <w:kern w:val="1"/>
          <w:sz w:val="28"/>
          <w:szCs w:val="28"/>
          <w:lang w:eastAsia="ar-SA"/>
        </w:rPr>
        <w:t>ФИЗИЧЕСКАЯ КУЛЬТУРА</w:t>
      </w:r>
    </w:p>
    <w:p w:rsidR="00F530E2" w:rsidRPr="00162262" w:rsidRDefault="00F530E2" w:rsidP="00162262">
      <w:pPr>
        <w:suppressAutoHyphens/>
        <w:spacing w:after="0"/>
        <w:ind w:firstLine="709"/>
        <w:jc w:val="center"/>
        <w:rPr>
          <w:rFonts w:ascii="Times New Roman" w:eastAsia="Arial Unicode MS" w:hAnsi="Times New Roman" w:cs="Times New Roman"/>
          <w:i/>
          <w:color w:val="00000A"/>
          <w:kern w:val="1"/>
          <w:sz w:val="28"/>
          <w:szCs w:val="28"/>
          <w:lang w:eastAsia="ar-SA"/>
        </w:rPr>
      </w:pPr>
      <w:r w:rsidRPr="00162262">
        <w:rPr>
          <w:rFonts w:ascii="Times New Roman" w:eastAsia="Arial Unicode MS" w:hAnsi="Times New Roman" w:cs="Times New Roman"/>
          <w:b/>
          <w:i/>
          <w:kern w:val="1"/>
          <w:sz w:val="28"/>
          <w:szCs w:val="28"/>
          <w:lang w:eastAsia="ar-SA"/>
        </w:rPr>
        <w:t>Пояснительная записка</w:t>
      </w:r>
    </w:p>
    <w:p w:rsidR="00F530E2" w:rsidRPr="00F530E2" w:rsidRDefault="00F530E2" w:rsidP="00162262">
      <w:pPr>
        <w:suppressAutoHyphens/>
        <w:spacing w:after="0"/>
        <w:ind w:firstLine="709"/>
        <w:jc w:val="both"/>
        <w:rPr>
          <w:rFonts w:ascii="Times New Roman" w:eastAsia="Arial Unicode MS" w:hAnsi="Times New Roman" w:cs="Times New Roman"/>
          <w:b/>
          <w:color w:val="00000A"/>
          <w:kern w:val="1"/>
          <w:sz w:val="28"/>
          <w:szCs w:val="28"/>
          <w:lang w:eastAsia="ar-SA"/>
        </w:rPr>
      </w:pPr>
      <w:r w:rsidRPr="00F530E2">
        <w:rPr>
          <w:rFonts w:ascii="Times New Roman" w:eastAsia="Arial Unicode MS" w:hAnsi="Times New Roman" w:cs="Times New Roman"/>
          <w:color w:val="00000A"/>
          <w:kern w:val="1"/>
          <w:sz w:val="28"/>
          <w:szCs w:val="28"/>
          <w:lang w:eastAsia="ar-SA"/>
        </w:rPr>
        <w:t xml:space="preserve">Программа по физической культуре для обучающихся </w:t>
      </w:r>
      <w:r w:rsidRPr="00F530E2">
        <w:rPr>
          <w:rFonts w:ascii="Times New Roman" w:eastAsia="Arial Unicode MS" w:hAnsi="Times New Roman" w:cs="Times New Roman"/>
          <w:color w:val="00000A"/>
          <w:kern w:val="1"/>
          <w:sz w:val="28"/>
          <w:szCs w:val="28"/>
          <w:lang w:val="en-US" w:eastAsia="ar-SA"/>
        </w:rPr>
        <w:t>V</w:t>
      </w:r>
      <w:r w:rsidRPr="00F530E2">
        <w:rPr>
          <w:rFonts w:ascii="Times New Roman" w:eastAsia="Arial Unicode MS" w:hAnsi="Times New Roman" w:cs="Times New Roman"/>
          <w:color w:val="00000A"/>
          <w:kern w:val="1"/>
          <w:sz w:val="28"/>
          <w:szCs w:val="28"/>
          <w:lang w:eastAsia="ar-SA"/>
        </w:rPr>
        <w:t>-</w:t>
      </w:r>
      <w:r w:rsidRPr="00F530E2">
        <w:rPr>
          <w:rFonts w:ascii="Times New Roman" w:eastAsia="Arial Unicode MS" w:hAnsi="Times New Roman" w:cs="Times New Roman"/>
          <w:color w:val="00000A"/>
          <w:kern w:val="1"/>
          <w:sz w:val="28"/>
          <w:szCs w:val="28"/>
          <w:lang w:val="en-US" w:eastAsia="ar-SA"/>
        </w:rPr>
        <w:t>IX</w:t>
      </w:r>
      <w:r w:rsidRPr="00F530E2">
        <w:rPr>
          <w:rFonts w:ascii="Times New Roman" w:eastAsia="Arial Unicode MS" w:hAnsi="Times New Roman" w:cs="Times New Roman"/>
          <w:color w:val="00000A"/>
          <w:kern w:val="1"/>
          <w:sz w:val="28"/>
          <w:szCs w:val="28"/>
          <w:lang w:eastAsia="ar-SA"/>
        </w:rPr>
        <w:t>-х классов является логическим продолжением соответствующей учебной программы дополнительного первого (</w:t>
      </w:r>
      <w:r w:rsidRPr="00F530E2">
        <w:rPr>
          <w:rFonts w:ascii="Times New Roman" w:eastAsia="Arial Unicode MS" w:hAnsi="Times New Roman" w:cs="Times New Roman"/>
          <w:color w:val="00000A"/>
          <w:kern w:val="1"/>
          <w:sz w:val="28"/>
          <w:szCs w:val="28"/>
          <w:lang w:val="en-US" w:eastAsia="ar-SA"/>
        </w:rPr>
        <w:t>I</w:t>
      </w:r>
      <w:r w:rsidRPr="00F530E2">
        <w:rPr>
          <w:rFonts w:ascii="Times New Roman" w:eastAsia="Arial Unicode MS" w:hAnsi="Times New Roman" w:cs="Times New Roman"/>
          <w:color w:val="00000A"/>
          <w:kern w:val="1"/>
          <w:sz w:val="28"/>
          <w:szCs w:val="28"/>
          <w:vertAlign w:val="superscript"/>
          <w:lang w:eastAsia="ar-SA"/>
        </w:rPr>
        <w:t>1</w:t>
      </w:r>
      <w:r w:rsidRPr="00F530E2">
        <w:rPr>
          <w:rFonts w:ascii="Times New Roman" w:eastAsia="Arial Unicode MS" w:hAnsi="Times New Roman" w:cs="Times New Roman"/>
          <w:color w:val="00000A"/>
          <w:kern w:val="1"/>
          <w:sz w:val="28"/>
          <w:szCs w:val="28"/>
          <w:lang w:eastAsia="ar-SA"/>
        </w:rPr>
        <w:t xml:space="preserve">) и </w:t>
      </w:r>
      <w:r w:rsidRPr="00F530E2">
        <w:rPr>
          <w:rFonts w:ascii="Times New Roman" w:eastAsia="Arial Unicode MS" w:hAnsi="Times New Roman" w:cs="Times New Roman"/>
          <w:color w:val="00000A"/>
          <w:kern w:val="1"/>
          <w:sz w:val="28"/>
          <w:szCs w:val="28"/>
          <w:lang w:val="en-US" w:eastAsia="ar-SA"/>
        </w:rPr>
        <w:t>I</w:t>
      </w:r>
      <w:r w:rsidRPr="00F530E2">
        <w:rPr>
          <w:rFonts w:ascii="Times New Roman" w:eastAsia="Arial Unicode MS" w:hAnsi="Times New Roman" w:cs="Times New Roman"/>
          <w:color w:val="00000A"/>
          <w:kern w:val="1"/>
          <w:sz w:val="28"/>
          <w:szCs w:val="28"/>
          <w:lang w:eastAsia="ar-SA"/>
        </w:rPr>
        <w:t>—</w:t>
      </w:r>
      <w:r w:rsidRPr="00F530E2">
        <w:rPr>
          <w:rFonts w:ascii="Times New Roman" w:eastAsia="Arial Unicode MS" w:hAnsi="Times New Roman" w:cs="Times New Roman"/>
          <w:color w:val="00000A"/>
          <w:kern w:val="1"/>
          <w:sz w:val="28"/>
          <w:szCs w:val="28"/>
          <w:lang w:val="en-US" w:eastAsia="ar-SA"/>
        </w:rPr>
        <w:t>IV</w:t>
      </w:r>
      <w:r w:rsidRPr="00F530E2">
        <w:rPr>
          <w:rFonts w:ascii="Times New Roman" w:eastAsia="Arial Unicode MS" w:hAnsi="Times New Roman" w:cs="Times New Roman"/>
          <w:color w:val="00000A"/>
          <w:kern w:val="1"/>
          <w:sz w:val="28"/>
          <w:szCs w:val="28"/>
          <w:lang w:eastAsia="ar-SA"/>
        </w:rPr>
        <w:t xml:space="preserve"> классов.</w:t>
      </w:r>
    </w:p>
    <w:p w:rsidR="00F530E2" w:rsidRPr="00F530E2" w:rsidRDefault="00F530E2" w:rsidP="00F530E2">
      <w:pPr>
        <w:suppressAutoHyphens/>
        <w:spacing w:after="0"/>
        <w:ind w:firstLine="709"/>
        <w:jc w:val="both"/>
        <w:rPr>
          <w:rFonts w:ascii="Times New Roman" w:eastAsia="Arial Unicode MS" w:hAnsi="Times New Roman" w:cs="Times New Roman"/>
          <w:color w:val="00000A"/>
          <w:kern w:val="1"/>
          <w:sz w:val="28"/>
          <w:szCs w:val="28"/>
          <w:lang w:eastAsia="ar-SA"/>
        </w:rPr>
      </w:pPr>
      <w:r w:rsidRPr="00F530E2">
        <w:rPr>
          <w:rFonts w:ascii="Times New Roman" w:eastAsia="Arial Unicode MS" w:hAnsi="Times New Roman" w:cs="Times New Roman"/>
          <w:b/>
          <w:color w:val="00000A"/>
          <w:kern w:val="1"/>
          <w:sz w:val="28"/>
          <w:szCs w:val="28"/>
          <w:lang w:eastAsia="ar-SA"/>
        </w:rPr>
        <w:t xml:space="preserve">Основная цель изучения физической культуры </w:t>
      </w:r>
      <w:r w:rsidRPr="00F530E2">
        <w:rPr>
          <w:rFonts w:ascii="Times New Roman" w:eastAsia="Arial Unicode MS" w:hAnsi="Times New Roman" w:cs="Times New Roman"/>
          <w:color w:val="00000A"/>
          <w:kern w:val="1"/>
          <w:sz w:val="28"/>
          <w:szCs w:val="28"/>
          <w:lang w:eastAsia="ar-SA"/>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F530E2" w:rsidRPr="00F530E2" w:rsidRDefault="00F530E2" w:rsidP="00F530E2">
      <w:pPr>
        <w:suppressAutoHyphens/>
        <w:spacing w:after="0"/>
        <w:ind w:firstLine="709"/>
        <w:jc w:val="both"/>
        <w:rPr>
          <w:rFonts w:ascii="Times New Roman" w:eastAsia="Arial Unicode MS" w:hAnsi="Times New Roman" w:cs="Times New Roman"/>
          <w:color w:val="00000A"/>
          <w:kern w:val="1"/>
          <w:sz w:val="28"/>
          <w:szCs w:val="28"/>
          <w:lang w:eastAsia="ar-SA"/>
        </w:rPr>
      </w:pPr>
      <w:r w:rsidRPr="00F530E2">
        <w:rPr>
          <w:rFonts w:ascii="Times New Roman" w:eastAsia="Arial Unicode MS" w:hAnsi="Times New Roman" w:cs="Times New Roman"/>
          <w:color w:val="00000A"/>
          <w:kern w:val="1"/>
          <w:sz w:val="28"/>
          <w:szCs w:val="28"/>
          <w:lang w:eastAsia="ar-SA"/>
        </w:rPr>
        <w:t>Задачи, реализуемые в ходе уроков физической культуры:</w:t>
      </w:r>
    </w:p>
    <w:p w:rsidR="00F530E2" w:rsidRPr="00F530E2" w:rsidRDefault="00F530E2" w:rsidP="00F530E2">
      <w:pPr>
        <w:suppressAutoHyphens/>
        <w:spacing w:after="0"/>
        <w:ind w:firstLine="709"/>
        <w:jc w:val="both"/>
        <w:rPr>
          <w:rFonts w:ascii="Times New Roman" w:eastAsia="Arial Unicode MS" w:hAnsi="Times New Roman" w:cs="Times New Roman"/>
          <w:color w:val="00000A"/>
          <w:kern w:val="1"/>
          <w:sz w:val="28"/>
          <w:szCs w:val="28"/>
          <w:lang w:eastAsia="ar-SA"/>
        </w:rPr>
      </w:pPr>
      <w:r w:rsidRPr="00F530E2">
        <w:rPr>
          <w:rFonts w:ascii="Times New Roman" w:eastAsia="Arial Unicode MS" w:hAnsi="Times New Roman" w:cs="Times New Roman"/>
          <w:color w:val="00000A"/>
          <w:kern w:val="1"/>
          <w:sz w:val="28"/>
          <w:szCs w:val="28"/>
          <w:lang w:eastAsia="ar-SA"/>
        </w:rPr>
        <w:t>― воспитание ин</w:t>
      </w:r>
      <w:r w:rsidRPr="00F530E2">
        <w:rPr>
          <w:rFonts w:ascii="Times New Roman" w:eastAsia="Arial Unicode MS" w:hAnsi="Times New Roman" w:cs="Times New Roman"/>
          <w:color w:val="00000A"/>
          <w:kern w:val="1"/>
          <w:sz w:val="28"/>
          <w:szCs w:val="28"/>
          <w:lang w:eastAsia="ar-SA"/>
        </w:rPr>
        <w:softHyphen/>
        <w:t>тереса к физической культуре и спо</w:t>
      </w:r>
      <w:r w:rsidRPr="00F530E2">
        <w:rPr>
          <w:rFonts w:ascii="Times New Roman" w:eastAsia="Arial Unicode MS" w:hAnsi="Times New Roman" w:cs="Times New Roman"/>
          <w:color w:val="00000A"/>
          <w:kern w:val="1"/>
          <w:sz w:val="28"/>
          <w:szCs w:val="28"/>
          <w:lang w:eastAsia="ar-SA"/>
        </w:rPr>
        <w:softHyphen/>
        <w:t xml:space="preserve">рту; </w:t>
      </w:r>
    </w:p>
    <w:p w:rsidR="00F530E2" w:rsidRPr="00F530E2" w:rsidRDefault="00F530E2" w:rsidP="00F530E2">
      <w:pPr>
        <w:suppressAutoHyphens/>
        <w:spacing w:after="0"/>
        <w:ind w:firstLine="709"/>
        <w:jc w:val="both"/>
        <w:rPr>
          <w:rFonts w:ascii="Times New Roman" w:eastAsia="Arial Unicode MS" w:hAnsi="Times New Roman" w:cs="Times New Roman"/>
          <w:color w:val="00000A"/>
          <w:kern w:val="1"/>
          <w:sz w:val="28"/>
          <w:szCs w:val="28"/>
          <w:lang w:eastAsia="ar-SA"/>
        </w:rPr>
      </w:pPr>
      <w:r w:rsidRPr="00F530E2">
        <w:rPr>
          <w:rFonts w:ascii="Times New Roman" w:eastAsia="Arial Unicode MS" w:hAnsi="Times New Roman" w:cs="Times New Roman"/>
          <w:color w:val="00000A"/>
          <w:kern w:val="1"/>
          <w:sz w:val="28"/>
          <w:szCs w:val="28"/>
          <w:lang w:eastAsia="ar-SA"/>
        </w:rPr>
        <w:lastRenderedPageBreak/>
        <w:t>― овладение основами доступных видов спор</w:t>
      </w:r>
      <w:r w:rsidRPr="00F530E2">
        <w:rPr>
          <w:rFonts w:ascii="Times New Roman" w:eastAsia="Arial Unicode MS" w:hAnsi="Times New Roman" w:cs="Times New Roman"/>
          <w:color w:val="00000A"/>
          <w:kern w:val="1"/>
          <w:sz w:val="28"/>
          <w:szCs w:val="28"/>
          <w:lang w:eastAsia="ar-SA"/>
        </w:rPr>
        <w:softHyphen/>
        <w:t>та (легкой атлетикой, гим</w:t>
      </w:r>
      <w:r w:rsidRPr="00F530E2">
        <w:rPr>
          <w:rFonts w:ascii="Times New Roman" w:eastAsia="Arial Unicode MS" w:hAnsi="Times New Roman" w:cs="Times New Roman"/>
          <w:color w:val="00000A"/>
          <w:kern w:val="1"/>
          <w:sz w:val="28"/>
          <w:szCs w:val="28"/>
          <w:lang w:eastAsia="ar-SA"/>
        </w:rPr>
        <w:softHyphen/>
        <w:t>на</w:t>
      </w:r>
      <w:r w:rsidRPr="00F530E2">
        <w:rPr>
          <w:rFonts w:ascii="Times New Roman" w:eastAsia="Arial Unicode MS" w:hAnsi="Times New Roman" w:cs="Times New Roman"/>
          <w:color w:val="00000A"/>
          <w:kern w:val="1"/>
          <w:sz w:val="28"/>
          <w:szCs w:val="28"/>
          <w:lang w:eastAsia="ar-SA"/>
        </w:rPr>
        <w:softHyphen/>
        <w:t>с</w:t>
      </w:r>
      <w:r w:rsidRPr="00F530E2">
        <w:rPr>
          <w:rFonts w:ascii="Times New Roman" w:eastAsia="Arial Unicode MS" w:hAnsi="Times New Roman" w:cs="Times New Roman"/>
          <w:color w:val="00000A"/>
          <w:kern w:val="1"/>
          <w:sz w:val="28"/>
          <w:szCs w:val="28"/>
          <w:lang w:eastAsia="ar-SA"/>
        </w:rPr>
        <w:softHyphen/>
        <w:t>ти</w:t>
      </w:r>
      <w:r w:rsidRPr="00F530E2">
        <w:rPr>
          <w:rFonts w:ascii="Times New Roman" w:eastAsia="Arial Unicode MS" w:hAnsi="Times New Roman" w:cs="Times New Roman"/>
          <w:color w:val="00000A"/>
          <w:kern w:val="1"/>
          <w:sz w:val="28"/>
          <w:szCs w:val="28"/>
          <w:lang w:eastAsia="ar-SA"/>
        </w:rPr>
        <w:softHyphen/>
        <w:t>кой, лы</w:t>
      </w:r>
      <w:r w:rsidRPr="00F530E2">
        <w:rPr>
          <w:rFonts w:ascii="Times New Roman" w:eastAsia="Arial Unicode MS" w:hAnsi="Times New Roman" w:cs="Times New Roman"/>
          <w:color w:val="00000A"/>
          <w:kern w:val="1"/>
          <w:sz w:val="28"/>
          <w:szCs w:val="28"/>
          <w:lang w:eastAsia="ar-SA"/>
        </w:rPr>
        <w:softHyphen/>
        <w:t>жной подготовкой и др.) в со</w:t>
      </w:r>
      <w:r w:rsidRPr="00F530E2">
        <w:rPr>
          <w:rFonts w:ascii="Times New Roman" w:eastAsia="Arial Unicode MS" w:hAnsi="Times New Roman" w:cs="Times New Roman"/>
          <w:color w:val="00000A"/>
          <w:kern w:val="1"/>
          <w:sz w:val="28"/>
          <w:szCs w:val="28"/>
          <w:lang w:eastAsia="ar-SA"/>
        </w:rPr>
        <w:softHyphen/>
        <w:t>от</w:t>
      </w:r>
      <w:r w:rsidRPr="00F530E2">
        <w:rPr>
          <w:rFonts w:ascii="Times New Roman" w:eastAsia="Arial Unicode MS" w:hAnsi="Times New Roman" w:cs="Times New Roman"/>
          <w:color w:val="00000A"/>
          <w:kern w:val="1"/>
          <w:sz w:val="28"/>
          <w:szCs w:val="28"/>
          <w:lang w:eastAsia="ar-SA"/>
        </w:rPr>
        <w:softHyphen/>
        <w:t>ве</w:t>
      </w:r>
      <w:r w:rsidRPr="00F530E2">
        <w:rPr>
          <w:rFonts w:ascii="Times New Roman" w:eastAsia="Arial Unicode MS" w:hAnsi="Times New Roman" w:cs="Times New Roman"/>
          <w:color w:val="00000A"/>
          <w:kern w:val="1"/>
          <w:sz w:val="28"/>
          <w:szCs w:val="28"/>
          <w:lang w:eastAsia="ar-SA"/>
        </w:rPr>
        <w:softHyphen/>
        <w:t>т</w:t>
      </w:r>
      <w:r w:rsidRPr="00F530E2">
        <w:rPr>
          <w:rFonts w:ascii="Times New Roman" w:eastAsia="Arial Unicode MS" w:hAnsi="Times New Roman" w:cs="Times New Roman"/>
          <w:color w:val="00000A"/>
          <w:kern w:val="1"/>
          <w:sz w:val="28"/>
          <w:szCs w:val="28"/>
          <w:lang w:eastAsia="ar-SA"/>
        </w:rPr>
        <w:softHyphen/>
        <w:t>ствии с возрастными и психофи</w:t>
      </w:r>
      <w:r w:rsidRPr="00F530E2">
        <w:rPr>
          <w:rFonts w:ascii="Times New Roman" w:eastAsia="Arial Unicode MS" w:hAnsi="Times New Roman" w:cs="Times New Roman"/>
          <w:color w:val="00000A"/>
          <w:kern w:val="1"/>
          <w:sz w:val="28"/>
          <w:szCs w:val="28"/>
          <w:lang w:eastAsia="ar-SA"/>
        </w:rPr>
        <w:softHyphen/>
        <w:t>зи</w:t>
      </w:r>
      <w:r w:rsidRPr="00F530E2">
        <w:rPr>
          <w:rFonts w:ascii="Times New Roman" w:eastAsia="Arial Unicode MS" w:hAnsi="Times New Roman" w:cs="Times New Roman"/>
          <w:color w:val="00000A"/>
          <w:kern w:val="1"/>
          <w:sz w:val="28"/>
          <w:szCs w:val="28"/>
          <w:lang w:eastAsia="ar-SA"/>
        </w:rPr>
        <w:softHyphen/>
        <w:t>че</w:t>
      </w:r>
      <w:r w:rsidRPr="00F530E2">
        <w:rPr>
          <w:rFonts w:ascii="Times New Roman" w:eastAsia="Arial Unicode MS" w:hAnsi="Times New Roman" w:cs="Times New Roman"/>
          <w:color w:val="00000A"/>
          <w:kern w:val="1"/>
          <w:sz w:val="28"/>
          <w:szCs w:val="28"/>
          <w:lang w:eastAsia="ar-SA"/>
        </w:rPr>
        <w:softHyphen/>
        <w:t>с</w:t>
      </w:r>
      <w:r w:rsidRPr="00F530E2">
        <w:rPr>
          <w:rFonts w:ascii="Times New Roman" w:eastAsia="Arial Unicode MS" w:hAnsi="Times New Roman" w:cs="Times New Roman"/>
          <w:color w:val="00000A"/>
          <w:kern w:val="1"/>
          <w:sz w:val="28"/>
          <w:szCs w:val="28"/>
          <w:lang w:eastAsia="ar-SA"/>
        </w:rPr>
        <w:softHyphen/>
        <w:t>ки</w:t>
      </w:r>
      <w:r w:rsidRPr="00F530E2">
        <w:rPr>
          <w:rFonts w:ascii="Times New Roman" w:eastAsia="Arial Unicode MS" w:hAnsi="Times New Roman" w:cs="Times New Roman"/>
          <w:color w:val="00000A"/>
          <w:kern w:val="1"/>
          <w:sz w:val="28"/>
          <w:szCs w:val="28"/>
          <w:lang w:eastAsia="ar-SA"/>
        </w:rPr>
        <w:softHyphen/>
        <w:t>ми особенностями обу</w:t>
      </w:r>
      <w:r w:rsidRPr="00F530E2">
        <w:rPr>
          <w:rFonts w:ascii="Times New Roman" w:eastAsia="Arial Unicode MS" w:hAnsi="Times New Roman" w:cs="Times New Roman"/>
          <w:color w:val="00000A"/>
          <w:kern w:val="1"/>
          <w:sz w:val="28"/>
          <w:szCs w:val="28"/>
          <w:lang w:eastAsia="ar-SA"/>
        </w:rPr>
        <w:softHyphen/>
        <w:t>ча</w:t>
      </w:r>
      <w:r w:rsidRPr="00F530E2">
        <w:rPr>
          <w:rFonts w:ascii="Times New Roman" w:eastAsia="Arial Unicode MS" w:hAnsi="Times New Roman" w:cs="Times New Roman"/>
          <w:color w:val="00000A"/>
          <w:kern w:val="1"/>
          <w:sz w:val="28"/>
          <w:szCs w:val="28"/>
          <w:lang w:eastAsia="ar-SA"/>
        </w:rPr>
        <w:softHyphen/>
        <w:t>ю</w:t>
      </w:r>
      <w:r w:rsidRPr="00F530E2">
        <w:rPr>
          <w:rFonts w:ascii="Times New Roman" w:eastAsia="Arial Unicode MS" w:hAnsi="Times New Roman" w:cs="Times New Roman"/>
          <w:color w:val="00000A"/>
          <w:kern w:val="1"/>
          <w:sz w:val="28"/>
          <w:szCs w:val="28"/>
          <w:lang w:eastAsia="ar-SA"/>
        </w:rPr>
        <w:softHyphen/>
        <w:t>щих</w:t>
      </w:r>
      <w:r w:rsidRPr="00F530E2">
        <w:rPr>
          <w:rFonts w:ascii="Times New Roman" w:eastAsia="Arial Unicode MS" w:hAnsi="Times New Roman" w:cs="Times New Roman"/>
          <w:color w:val="00000A"/>
          <w:kern w:val="1"/>
          <w:sz w:val="28"/>
          <w:szCs w:val="28"/>
          <w:lang w:eastAsia="ar-SA"/>
        </w:rPr>
        <w:softHyphen/>
        <w:t>ся;</w:t>
      </w:r>
    </w:p>
    <w:p w:rsidR="00F530E2" w:rsidRPr="00F530E2" w:rsidRDefault="00F530E2" w:rsidP="00F530E2">
      <w:pPr>
        <w:suppressAutoHyphens/>
        <w:spacing w:after="0"/>
        <w:ind w:firstLine="709"/>
        <w:jc w:val="both"/>
        <w:rPr>
          <w:rFonts w:ascii="Times New Roman" w:eastAsia="Arial Unicode MS" w:hAnsi="Times New Roman" w:cs="Times New Roman"/>
          <w:color w:val="00000A"/>
          <w:kern w:val="1"/>
          <w:sz w:val="28"/>
          <w:szCs w:val="28"/>
          <w:lang w:eastAsia="ar-SA"/>
        </w:rPr>
      </w:pPr>
      <w:r w:rsidRPr="00F530E2">
        <w:rPr>
          <w:rFonts w:ascii="Times New Roman" w:eastAsia="Arial Unicode MS" w:hAnsi="Times New Roman" w:cs="Times New Roman"/>
          <w:color w:val="00000A"/>
          <w:kern w:val="1"/>
          <w:sz w:val="28"/>
          <w:szCs w:val="28"/>
          <w:lang w:eastAsia="ar-SA"/>
        </w:rPr>
        <w:t>― коррекция недостатков познава</w:t>
      </w:r>
      <w:r w:rsidRPr="00F530E2">
        <w:rPr>
          <w:rFonts w:ascii="Times New Roman" w:eastAsia="Arial Unicode MS" w:hAnsi="Times New Roman" w:cs="Times New Roman"/>
          <w:color w:val="00000A"/>
          <w:kern w:val="1"/>
          <w:sz w:val="28"/>
          <w:szCs w:val="28"/>
          <w:lang w:eastAsia="ar-SA"/>
        </w:rPr>
        <w:softHyphen/>
        <w:t>тель</w:t>
      </w:r>
      <w:r w:rsidRPr="00F530E2">
        <w:rPr>
          <w:rFonts w:ascii="Times New Roman" w:eastAsia="Arial Unicode MS" w:hAnsi="Times New Roman" w:cs="Times New Roman"/>
          <w:color w:val="00000A"/>
          <w:kern w:val="1"/>
          <w:sz w:val="28"/>
          <w:szCs w:val="28"/>
          <w:lang w:eastAsia="ar-SA"/>
        </w:rPr>
        <w:softHyphen/>
        <w:t>ной сферы и пси</w:t>
      </w:r>
      <w:r w:rsidRPr="00F530E2">
        <w:rPr>
          <w:rFonts w:ascii="Times New Roman" w:eastAsia="Arial Unicode MS" w:hAnsi="Times New Roman" w:cs="Times New Roman"/>
          <w:color w:val="00000A"/>
          <w:kern w:val="1"/>
          <w:sz w:val="28"/>
          <w:szCs w:val="28"/>
          <w:lang w:eastAsia="ar-SA"/>
        </w:rPr>
        <w:softHyphen/>
        <w:t>хо</w:t>
      </w:r>
      <w:r w:rsidRPr="00F530E2">
        <w:rPr>
          <w:rFonts w:ascii="Times New Roman" w:eastAsia="Arial Unicode MS" w:hAnsi="Times New Roman" w:cs="Times New Roman"/>
          <w:color w:val="00000A"/>
          <w:kern w:val="1"/>
          <w:sz w:val="28"/>
          <w:szCs w:val="28"/>
          <w:lang w:eastAsia="ar-SA"/>
        </w:rPr>
        <w:softHyphen/>
        <w:t>мо</w:t>
      </w:r>
      <w:r w:rsidRPr="00F530E2">
        <w:rPr>
          <w:rFonts w:ascii="Times New Roman" w:eastAsia="Arial Unicode MS" w:hAnsi="Times New Roman" w:cs="Times New Roman"/>
          <w:color w:val="00000A"/>
          <w:kern w:val="1"/>
          <w:sz w:val="28"/>
          <w:szCs w:val="28"/>
          <w:lang w:eastAsia="ar-SA"/>
        </w:rPr>
        <w:softHyphen/>
        <w:t>тор</w:t>
      </w:r>
      <w:r w:rsidRPr="00F530E2">
        <w:rPr>
          <w:rFonts w:ascii="Times New Roman" w:eastAsia="Arial Unicode MS" w:hAnsi="Times New Roman" w:cs="Times New Roman"/>
          <w:color w:val="00000A"/>
          <w:kern w:val="1"/>
          <w:sz w:val="28"/>
          <w:szCs w:val="28"/>
          <w:lang w:eastAsia="ar-SA"/>
        </w:rPr>
        <w:softHyphen/>
        <w:t>ного раз</w:t>
      </w:r>
      <w:r w:rsidRPr="00F530E2">
        <w:rPr>
          <w:rFonts w:ascii="Times New Roman" w:eastAsia="Arial Unicode MS" w:hAnsi="Times New Roman" w:cs="Times New Roman"/>
          <w:color w:val="00000A"/>
          <w:kern w:val="1"/>
          <w:sz w:val="28"/>
          <w:szCs w:val="28"/>
          <w:lang w:eastAsia="ar-SA"/>
        </w:rPr>
        <w:softHyphen/>
        <w:t>ви</w:t>
      </w:r>
      <w:r w:rsidRPr="00F530E2">
        <w:rPr>
          <w:rFonts w:ascii="Times New Roman" w:eastAsia="Arial Unicode MS" w:hAnsi="Times New Roman" w:cs="Times New Roman"/>
          <w:color w:val="00000A"/>
          <w:kern w:val="1"/>
          <w:sz w:val="28"/>
          <w:szCs w:val="28"/>
          <w:lang w:eastAsia="ar-SA"/>
        </w:rPr>
        <w:softHyphen/>
        <w:t>тия; развитие и совер</w:t>
      </w:r>
      <w:r w:rsidRPr="00F530E2">
        <w:rPr>
          <w:rFonts w:ascii="Times New Roman" w:eastAsia="Arial Unicode MS" w:hAnsi="Times New Roman" w:cs="Times New Roman"/>
          <w:color w:val="00000A"/>
          <w:kern w:val="1"/>
          <w:sz w:val="28"/>
          <w:szCs w:val="28"/>
          <w:lang w:eastAsia="ar-SA"/>
        </w:rPr>
        <w:softHyphen/>
        <w:t>ше</w:t>
      </w:r>
      <w:r w:rsidRPr="00F530E2">
        <w:rPr>
          <w:rFonts w:ascii="Times New Roman" w:eastAsia="Arial Unicode MS" w:hAnsi="Times New Roman" w:cs="Times New Roman"/>
          <w:color w:val="00000A"/>
          <w:kern w:val="1"/>
          <w:sz w:val="28"/>
          <w:szCs w:val="28"/>
          <w:lang w:eastAsia="ar-SA"/>
        </w:rPr>
        <w:softHyphen/>
        <w:t>н</w:t>
      </w:r>
      <w:r w:rsidRPr="00F530E2">
        <w:rPr>
          <w:rFonts w:ascii="Times New Roman" w:eastAsia="Arial Unicode MS" w:hAnsi="Times New Roman" w:cs="Times New Roman"/>
          <w:color w:val="00000A"/>
          <w:kern w:val="1"/>
          <w:sz w:val="28"/>
          <w:szCs w:val="28"/>
          <w:lang w:eastAsia="ar-SA"/>
        </w:rPr>
        <w:softHyphen/>
        <w:t>с</w:t>
      </w:r>
      <w:r w:rsidRPr="00F530E2">
        <w:rPr>
          <w:rFonts w:ascii="Times New Roman" w:eastAsia="Arial Unicode MS" w:hAnsi="Times New Roman" w:cs="Times New Roman"/>
          <w:color w:val="00000A"/>
          <w:kern w:val="1"/>
          <w:sz w:val="28"/>
          <w:szCs w:val="28"/>
          <w:lang w:eastAsia="ar-SA"/>
        </w:rPr>
        <w:softHyphen/>
        <w:t>твование волевой сферы</w:t>
      </w:r>
      <w:r w:rsidRPr="00F530E2">
        <w:rPr>
          <w:rFonts w:ascii="Times New Roman" w:eastAsia="Arial Unicode MS" w:hAnsi="Times New Roman" w:cs="Times New Roman"/>
          <w:color w:val="00000A"/>
          <w:kern w:val="1"/>
          <w:sz w:val="28"/>
          <w:szCs w:val="28"/>
          <w:shd w:val="clear" w:color="auto" w:fill="FFFFFF"/>
          <w:lang w:eastAsia="ar-SA"/>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F530E2" w:rsidRPr="00F530E2" w:rsidRDefault="00F530E2" w:rsidP="00F530E2">
      <w:pPr>
        <w:suppressAutoHyphens/>
        <w:spacing w:after="0"/>
        <w:ind w:firstLine="709"/>
        <w:jc w:val="both"/>
        <w:rPr>
          <w:rFonts w:ascii="Times New Roman" w:eastAsia="Arial Unicode MS" w:hAnsi="Times New Roman" w:cs="Times New Roman"/>
          <w:color w:val="00000A"/>
          <w:kern w:val="1"/>
          <w:sz w:val="28"/>
          <w:szCs w:val="28"/>
          <w:shd w:val="clear" w:color="auto" w:fill="FFFFFF"/>
          <w:lang w:eastAsia="ar-SA"/>
        </w:rPr>
      </w:pPr>
      <w:r w:rsidRPr="00F530E2">
        <w:rPr>
          <w:rFonts w:ascii="Times New Roman" w:eastAsia="Arial Unicode MS" w:hAnsi="Times New Roman" w:cs="Times New Roman"/>
          <w:color w:val="00000A"/>
          <w:kern w:val="1"/>
          <w:sz w:val="28"/>
          <w:szCs w:val="28"/>
          <w:lang w:eastAsia="ar-SA"/>
        </w:rPr>
        <w:t>― воспитание нра</w:t>
      </w:r>
      <w:r w:rsidRPr="00F530E2">
        <w:rPr>
          <w:rFonts w:ascii="Times New Roman" w:eastAsia="Arial Unicode MS" w:hAnsi="Times New Roman" w:cs="Times New Roman"/>
          <w:color w:val="00000A"/>
          <w:kern w:val="1"/>
          <w:sz w:val="28"/>
          <w:szCs w:val="28"/>
          <w:lang w:eastAsia="ar-SA"/>
        </w:rPr>
        <w:softHyphen/>
        <w:t>в</w:t>
      </w:r>
      <w:r w:rsidRPr="00F530E2">
        <w:rPr>
          <w:rFonts w:ascii="Times New Roman" w:eastAsia="Arial Unicode MS" w:hAnsi="Times New Roman" w:cs="Times New Roman"/>
          <w:color w:val="00000A"/>
          <w:kern w:val="1"/>
          <w:sz w:val="28"/>
          <w:szCs w:val="28"/>
          <w:lang w:eastAsia="ar-SA"/>
        </w:rPr>
        <w:softHyphen/>
        <w:t>с</w:t>
      </w:r>
      <w:r w:rsidRPr="00F530E2">
        <w:rPr>
          <w:rFonts w:ascii="Times New Roman" w:eastAsia="Arial Unicode MS" w:hAnsi="Times New Roman" w:cs="Times New Roman"/>
          <w:color w:val="00000A"/>
          <w:kern w:val="1"/>
          <w:sz w:val="28"/>
          <w:szCs w:val="28"/>
          <w:lang w:eastAsia="ar-SA"/>
        </w:rPr>
        <w:softHyphen/>
        <w:t>т</w:t>
      </w:r>
      <w:r w:rsidRPr="00F530E2">
        <w:rPr>
          <w:rFonts w:ascii="Times New Roman" w:eastAsia="Arial Unicode MS" w:hAnsi="Times New Roman" w:cs="Times New Roman"/>
          <w:color w:val="00000A"/>
          <w:kern w:val="1"/>
          <w:sz w:val="28"/>
          <w:szCs w:val="28"/>
          <w:lang w:eastAsia="ar-SA"/>
        </w:rPr>
        <w:softHyphen/>
        <w:t>ве</w:t>
      </w:r>
      <w:r w:rsidRPr="00F530E2">
        <w:rPr>
          <w:rFonts w:ascii="Times New Roman" w:eastAsia="Arial Unicode MS" w:hAnsi="Times New Roman" w:cs="Times New Roman"/>
          <w:color w:val="00000A"/>
          <w:kern w:val="1"/>
          <w:sz w:val="28"/>
          <w:szCs w:val="28"/>
          <w:lang w:eastAsia="ar-SA"/>
        </w:rPr>
        <w:softHyphen/>
        <w:t>нных качеств и свойств личности; содействие военно-патриотической подготовке.</w:t>
      </w:r>
    </w:p>
    <w:p w:rsidR="00F530E2" w:rsidRPr="00F530E2" w:rsidRDefault="00F530E2" w:rsidP="00F530E2">
      <w:pPr>
        <w:suppressAutoHyphens/>
        <w:spacing w:after="0"/>
        <w:ind w:firstLine="709"/>
        <w:jc w:val="both"/>
        <w:rPr>
          <w:rFonts w:ascii="Times New Roman" w:eastAsia="Arial Unicode MS" w:hAnsi="Times New Roman" w:cs="Times New Roman"/>
          <w:color w:val="00000A"/>
          <w:kern w:val="1"/>
          <w:sz w:val="28"/>
          <w:szCs w:val="28"/>
          <w:shd w:val="clear" w:color="auto" w:fill="FFFFFF"/>
          <w:lang w:eastAsia="ar-SA"/>
        </w:rPr>
      </w:pPr>
      <w:r w:rsidRPr="00F530E2">
        <w:rPr>
          <w:rFonts w:ascii="Times New Roman" w:eastAsia="Arial Unicode MS" w:hAnsi="Times New Roman" w:cs="Times New Roman"/>
          <w:color w:val="00000A"/>
          <w:kern w:val="1"/>
          <w:sz w:val="28"/>
          <w:szCs w:val="28"/>
          <w:shd w:val="clear" w:color="auto" w:fill="FFFFFF"/>
          <w:lang w:eastAsia="ar-SA"/>
        </w:rPr>
        <w:t>Содержание программы отражено в следующих разделах: «</w:t>
      </w:r>
      <w:r w:rsidRPr="00F530E2">
        <w:rPr>
          <w:rFonts w:ascii="Times New Roman" w:eastAsia="Arial Unicode MS" w:hAnsi="Times New Roman" w:cs="Times New Roman"/>
          <w:bCs/>
          <w:color w:val="000000"/>
          <w:kern w:val="1"/>
          <w:sz w:val="28"/>
          <w:szCs w:val="28"/>
          <w:lang w:eastAsia="ar-SA"/>
        </w:rPr>
        <w:t>Гимнастика</w:t>
      </w:r>
      <w:r w:rsidRPr="00F530E2">
        <w:rPr>
          <w:rFonts w:ascii="Times New Roman" w:eastAsia="Arial Unicode MS" w:hAnsi="Times New Roman" w:cs="Times New Roman"/>
          <w:color w:val="00000A"/>
          <w:kern w:val="1"/>
          <w:sz w:val="28"/>
          <w:szCs w:val="28"/>
          <w:shd w:val="clear" w:color="auto" w:fill="FFFFFF"/>
          <w:lang w:eastAsia="ar-SA"/>
        </w:rPr>
        <w:t xml:space="preserve">», </w:t>
      </w:r>
      <w:r w:rsidRPr="00F530E2">
        <w:rPr>
          <w:rFonts w:ascii="Times New Roman" w:eastAsia="Arial Unicode MS" w:hAnsi="Times New Roman" w:cs="Times New Roman"/>
          <w:bCs/>
          <w:color w:val="000000"/>
          <w:kern w:val="1"/>
          <w:sz w:val="28"/>
          <w:szCs w:val="28"/>
          <w:lang w:eastAsia="ar-SA"/>
        </w:rPr>
        <w:t>«Легкая ат</w:t>
      </w:r>
      <w:r w:rsidRPr="00F530E2">
        <w:rPr>
          <w:rFonts w:ascii="Times New Roman" w:eastAsia="Arial Unicode MS" w:hAnsi="Times New Roman" w:cs="Times New Roman"/>
          <w:bCs/>
          <w:color w:val="000000"/>
          <w:kern w:val="1"/>
          <w:sz w:val="28"/>
          <w:szCs w:val="28"/>
          <w:lang w:eastAsia="ar-SA"/>
        </w:rPr>
        <w:softHyphen/>
        <w:t>летика</w:t>
      </w:r>
      <w:r w:rsidRPr="00F530E2">
        <w:rPr>
          <w:rFonts w:ascii="Times New Roman" w:eastAsia="Arial Unicode MS" w:hAnsi="Times New Roman" w:cs="Times New Roman"/>
          <w:color w:val="00000A"/>
          <w:kern w:val="1"/>
          <w:sz w:val="28"/>
          <w:szCs w:val="28"/>
          <w:shd w:val="clear" w:color="auto" w:fill="FFFFFF"/>
          <w:lang w:eastAsia="ar-SA"/>
        </w:rPr>
        <w:t>», «</w:t>
      </w:r>
      <w:r w:rsidRPr="00F530E2">
        <w:rPr>
          <w:rFonts w:ascii="Times New Roman" w:eastAsia="Arial Unicode MS" w:hAnsi="Times New Roman" w:cs="Times New Roman"/>
          <w:bCs/>
          <w:color w:val="000000"/>
          <w:kern w:val="1"/>
          <w:sz w:val="28"/>
          <w:szCs w:val="28"/>
          <w:lang w:eastAsia="ar-SA"/>
        </w:rPr>
        <w:t>Лыжная и конькобежная подготовки</w:t>
      </w:r>
      <w:r w:rsidRPr="00F530E2">
        <w:rPr>
          <w:rFonts w:ascii="Times New Roman" w:eastAsia="Arial Unicode MS" w:hAnsi="Times New Roman" w:cs="Times New Roman"/>
          <w:color w:val="00000A"/>
          <w:kern w:val="1"/>
          <w:sz w:val="28"/>
          <w:szCs w:val="28"/>
          <w:shd w:val="clear" w:color="auto" w:fill="FFFFFF"/>
          <w:lang w:eastAsia="ar-SA"/>
        </w:rPr>
        <w:t>»</w:t>
      </w:r>
      <w:r w:rsidRPr="00F530E2">
        <w:rPr>
          <w:rFonts w:ascii="Times New Roman" w:eastAsia="Arial Unicode MS" w:hAnsi="Times New Roman" w:cs="Times New Roman"/>
          <w:bCs/>
          <w:color w:val="000000"/>
          <w:kern w:val="1"/>
          <w:sz w:val="28"/>
          <w:szCs w:val="28"/>
          <w:lang w:eastAsia="ar-SA"/>
        </w:rPr>
        <w:t xml:space="preserve">, </w:t>
      </w:r>
      <w:r w:rsidRPr="00F530E2">
        <w:rPr>
          <w:rFonts w:ascii="Times New Roman" w:eastAsia="Arial Unicode MS" w:hAnsi="Times New Roman" w:cs="Times New Roman"/>
          <w:color w:val="00000A"/>
          <w:kern w:val="1"/>
          <w:sz w:val="28"/>
          <w:szCs w:val="28"/>
          <w:shd w:val="clear" w:color="auto" w:fill="FFFFFF"/>
          <w:lang w:eastAsia="ar-SA"/>
        </w:rPr>
        <w:t>«</w:t>
      </w:r>
      <w:r w:rsidRPr="00F530E2">
        <w:rPr>
          <w:rFonts w:ascii="Times New Roman" w:eastAsia="Arial Unicode MS" w:hAnsi="Times New Roman" w:cs="Times New Roman"/>
          <w:bCs/>
          <w:color w:val="000000"/>
          <w:kern w:val="1"/>
          <w:sz w:val="28"/>
          <w:szCs w:val="28"/>
          <w:lang w:eastAsia="ar-SA"/>
        </w:rPr>
        <w:t>Подвижные игры</w:t>
      </w:r>
      <w:r w:rsidRPr="00F530E2">
        <w:rPr>
          <w:rFonts w:ascii="Times New Roman" w:eastAsia="Arial Unicode MS" w:hAnsi="Times New Roman" w:cs="Times New Roman"/>
          <w:color w:val="00000A"/>
          <w:kern w:val="1"/>
          <w:sz w:val="28"/>
          <w:szCs w:val="28"/>
          <w:shd w:val="clear" w:color="auto" w:fill="FFFFFF"/>
          <w:lang w:eastAsia="ar-SA"/>
        </w:rPr>
        <w:t>», «</w:t>
      </w:r>
      <w:r w:rsidRPr="00F530E2">
        <w:rPr>
          <w:rFonts w:ascii="Times New Roman" w:eastAsia="Arial Unicode MS" w:hAnsi="Times New Roman" w:cs="Times New Roman"/>
          <w:bCs/>
          <w:color w:val="000000"/>
          <w:kern w:val="1"/>
          <w:sz w:val="28"/>
          <w:szCs w:val="28"/>
          <w:lang w:eastAsia="ar-SA"/>
        </w:rPr>
        <w:t>Спортивные иг</w:t>
      </w:r>
      <w:r w:rsidRPr="00F530E2">
        <w:rPr>
          <w:rFonts w:ascii="Times New Roman" w:eastAsia="Arial Unicode MS" w:hAnsi="Times New Roman" w:cs="Times New Roman"/>
          <w:bCs/>
          <w:color w:val="000000"/>
          <w:kern w:val="1"/>
          <w:sz w:val="28"/>
          <w:szCs w:val="28"/>
          <w:lang w:eastAsia="ar-SA"/>
        </w:rPr>
        <w:softHyphen/>
        <w:t>ры»</w:t>
      </w:r>
      <w:r w:rsidRPr="00F530E2">
        <w:rPr>
          <w:rFonts w:ascii="Times New Roman" w:eastAsia="Arial Unicode MS" w:hAnsi="Times New Roman" w:cs="Times New Roman"/>
          <w:color w:val="00000A"/>
          <w:kern w:val="1"/>
          <w:sz w:val="28"/>
          <w:szCs w:val="28"/>
          <w:shd w:val="clear" w:color="auto" w:fill="FFFFFF"/>
          <w:lang w:eastAsia="ar-SA"/>
        </w:rPr>
        <w:t>. В каждом из разделов выделено два взаимосвязанных подраздела: «Теоретические све</w:t>
      </w:r>
      <w:r w:rsidRPr="00F530E2">
        <w:rPr>
          <w:rFonts w:ascii="Times New Roman" w:eastAsia="Arial Unicode MS" w:hAnsi="Times New Roman" w:cs="Times New Roman"/>
          <w:color w:val="00000A"/>
          <w:kern w:val="1"/>
          <w:sz w:val="28"/>
          <w:szCs w:val="28"/>
          <w:shd w:val="clear" w:color="auto" w:fill="FFFFFF"/>
          <w:lang w:eastAsia="ar-SA"/>
        </w:rPr>
        <w:softHyphen/>
        <w:t>дения» и «Практический материал». Кроме этого, с учетом возраста и психофизических воз</w:t>
      </w:r>
      <w:r w:rsidRPr="00F530E2">
        <w:rPr>
          <w:rFonts w:ascii="Times New Roman" w:eastAsia="Arial Unicode MS" w:hAnsi="Times New Roman" w:cs="Times New Roman"/>
          <w:color w:val="00000A"/>
          <w:kern w:val="1"/>
          <w:sz w:val="28"/>
          <w:szCs w:val="28"/>
          <w:shd w:val="clear" w:color="auto" w:fill="FFFFFF"/>
          <w:lang w:eastAsia="ar-SA"/>
        </w:rPr>
        <w:softHyphen/>
        <w:t>можностей обучающихся им также предлагаются для усвоения некоторые те</w:t>
      </w:r>
      <w:r w:rsidRPr="00F530E2">
        <w:rPr>
          <w:rFonts w:ascii="Times New Roman" w:eastAsia="Arial Unicode MS" w:hAnsi="Times New Roman" w:cs="Times New Roman"/>
          <w:color w:val="00000A"/>
          <w:kern w:val="1"/>
          <w:sz w:val="28"/>
          <w:szCs w:val="28"/>
          <w:shd w:val="clear" w:color="auto" w:fill="FFFFFF"/>
          <w:lang w:eastAsia="ar-SA"/>
        </w:rPr>
        <w:softHyphen/>
        <w:t>о</w:t>
      </w:r>
      <w:r w:rsidRPr="00F530E2">
        <w:rPr>
          <w:rFonts w:ascii="Times New Roman" w:eastAsia="Arial Unicode MS" w:hAnsi="Times New Roman" w:cs="Times New Roman"/>
          <w:color w:val="00000A"/>
          <w:kern w:val="1"/>
          <w:sz w:val="28"/>
          <w:szCs w:val="28"/>
          <w:shd w:val="clear" w:color="auto" w:fill="FFFFFF"/>
          <w:lang w:eastAsia="ar-SA"/>
        </w:rPr>
        <w:softHyphen/>
        <w:t>ре</w:t>
      </w:r>
      <w:r w:rsidRPr="00F530E2">
        <w:rPr>
          <w:rFonts w:ascii="Times New Roman" w:eastAsia="Arial Unicode MS" w:hAnsi="Times New Roman" w:cs="Times New Roman"/>
          <w:color w:val="00000A"/>
          <w:kern w:val="1"/>
          <w:sz w:val="28"/>
          <w:szCs w:val="28"/>
          <w:shd w:val="clear" w:color="auto" w:fill="FFFFFF"/>
          <w:lang w:eastAsia="ar-SA"/>
        </w:rPr>
        <w:softHyphen/>
        <w:t>ти</w:t>
      </w:r>
      <w:r w:rsidRPr="00F530E2">
        <w:rPr>
          <w:rFonts w:ascii="Times New Roman" w:eastAsia="Arial Unicode MS" w:hAnsi="Times New Roman" w:cs="Times New Roman"/>
          <w:color w:val="00000A"/>
          <w:kern w:val="1"/>
          <w:sz w:val="28"/>
          <w:szCs w:val="28"/>
          <w:shd w:val="clear" w:color="auto" w:fill="FFFFFF"/>
          <w:lang w:eastAsia="ar-SA"/>
        </w:rPr>
        <w:softHyphen/>
        <w:t>че</w:t>
      </w:r>
      <w:r w:rsidRPr="00F530E2">
        <w:rPr>
          <w:rFonts w:ascii="Times New Roman" w:eastAsia="Arial Unicode MS" w:hAnsi="Times New Roman" w:cs="Times New Roman"/>
          <w:color w:val="00000A"/>
          <w:kern w:val="1"/>
          <w:sz w:val="28"/>
          <w:szCs w:val="28"/>
          <w:shd w:val="clear" w:color="auto" w:fill="FFFFFF"/>
          <w:lang w:eastAsia="ar-SA"/>
        </w:rPr>
        <w:softHyphen/>
        <w:t>ские сведения из области физической культуры, которые имеют самостоятельное значение.</w:t>
      </w:r>
    </w:p>
    <w:p w:rsidR="00F530E2" w:rsidRPr="00F530E2" w:rsidRDefault="00F530E2" w:rsidP="00F530E2">
      <w:pPr>
        <w:suppressAutoHyphens/>
        <w:spacing w:after="0"/>
        <w:ind w:firstLine="709"/>
        <w:jc w:val="both"/>
        <w:rPr>
          <w:rFonts w:ascii="Times New Roman" w:eastAsia="Arial Unicode MS" w:hAnsi="Times New Roman" w:cs="Times New Roman"/>
          <w:color w:val="00000A"/>
          <w:kern w:val="1"/>
          <w:sz w:val="28"/>
          <w:szCs w:val="28"/>
          <w:shd w:val="clear" w:color="auto" w:fill="FFFFFF"/>
          <w:lang w:eastAsia="ar-SA"/>
        </w:rPr>
      </w:pPr>
      <w:r w:rsidRPr="00F530E2">
        <w:rPr>
          <w:rFonts w:ascii="Times New Roman" w:eastAsia="Arial Unicode MS" w:hAnsi="Times New Roman" w:cs="Times New Roman"/>
          <w:color w:val="00000A"/>
          <w:kern w:val="1"/>
          <w:sz w:val="28"/>
          <w:szCs w:val="28"/>
          <w:shd w:val="clear" w:color="auto" w:fill="FFFFFF"/>
          <w:lang w:eastAsia="ar-SA"/>
        </w:rPr>
        <w:t>В разделе «Гимнастика» (подраздел «Практический материал») кроме построений и пе</w:t>
      </w:r>
      <w:r w:rsidRPr="00F530E2">
        <w:rPr>
          <w:rFonts w:ascii="Times New Roman" w:eastAsia="Arial Unicode MS" w:hAnsi="Times New Roman" w:cs="Times New Roman"/>
          <w:color w:val="00000A"/>
          <w:kern w:val="1"/>
          <w:sz w:val="28"/>
          <w:szCs w:val="28"/>
          <w:shd w:val="clear" w:color="auto" w:fill="FFFFFF"/>
          <w:lang w:eastAsia="ar-SA"/>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sidRPr="00F530E2">
        <w:rPr>
          <w:rFonts w:ascii="Times New Roman" w:eastAsia="Arial Unicode MS" w:hAnsi="Times New Roman" w:cs="Times New Roman"/>
          <w:color w:val="00000A"/>
          <w:kern w:val="1"/>
          <w:sz w:val="28"/>
          <w:szCs w:val="28"/>
          <w:shd w:val="clear" w:color="auto" w:fill="FFFFFF"/>
          <w:lang w:eastAsia="ar-SA"/>
        </w:rPr>
        <w:softHyphen/>
        <w:t>ме</w:t>
      </w:r>
      <w:r w:rsidRPr="00F530E2">
        <w:rPr>
          <w:rFonts w:ascii="Times New Roman" w:eastAsia="Arial Unicode MS" w:hAnsi="Times New Roman" w:cs="Times New Roman"/>
          <w:color w:val="00000A"/>
          <w:kern w:val="1"/>
          <w:sz w:val="28"/>
          <w:szCs w:val="28"/>
          <w:shd w:val="clear" w:color="auto" w:fill="FFFFFF"/>
          <w:lang w:eastAsia="ar-SA"/>
        </w:rPr>
        <w:softHyphen/>
        <w:t>не</w:t>
      </w:r>
      <w:r w:rsidRPr="00F530E2">
        <w:rPr>
          <w:rFonts w:ascii="Times New Roman" w:eastAsia="Arial Unicode MS" w:hAnsi="Times New Roman" w:cs="Times New Roman"/>
          <w:color w:val="00000A"/>
          <w:kern w:val="1"/>
          <w:sz w:val="28"/>
          <w:szCs w:val="28"/>
          <w:shd w:val="clear" w:color="auto" w:fill="FFFFFF"/>
          <w:lang w:eastAsia="ar-SA"/>
        </w:rPr>
        <w:softHyphen/>
        <w:t>ний, но при этом возрастает их сложность и увеличивается дозировка. К упражнениям с пред</w:t>
      </w:r>
      <w:r w:rsidRPr="00F530E2">
        <w:rPr>
          <w:rFonts w:ascii="Times New Roman" w:eastAsia="Arial Unicode MS" w:hAnsi="Times New Roman" w:cs="Times New Roman"/>
          <w:color w:val="00000A"/>
          <w:kern w:val="1"/>
          <w:sz w:val="28"/>
          <w:szCs w:val="28"/>
          <w:shd w:val="clear" w:color="auto" w:fill="FFFFFF"/>
          <w:lang w:eastAsia="ar-SA"/>
        </w:rPr>
        <w:softHyphen/>
        <w:t>метами добавляется опорный прыжок; упражнения со скакалками; гантелями и штан</w:t>
      </w:r>
      <w:r w:rsidRPr="00F530E2">
        <w:rPr>
          <w:rFonts w:ascii="Times New Roman" w:eastAsia="Arial Unicode MS" w:hAnsi="Times New Roman" w:cs="Times New Roman"/>
          <w:color w:val="00000A"/>
          <w:kern w:val="1"/>
          <w:sz w:val="28"/>
          <w:szCs w:val="28"/>
          <w:shd w:val="clear" w:color="auto" w:fill="FFFFFF"/>
          <w:lang w:eastAsia="ar-SA"/>
        </w:rPr>
        <w:softHyphen/>
        <w:t>гой; на преодоление сопротивления; упражнения для корпуса и ног; элементы акробатики.</w:t>
      </w:r>
    </w:p>
    <w:p w:rsidR="00F530E2" w:rsidRPr="00F530E2" w:rsidRDefault="00F530E2" w:rsidP="00F530E2">
      <w:pPr>
        <w:suppressAutoHyphens/>
        <w:spacing w:after="0"/>
        <w:ind w:firstLine="709"/>
        <w:jc w:val="both"/>
        <w:rPr>
          <w:rFonts w:ascii="Times New Roman" w:eastAsia="Arial Unicode MS" w:hAnsi="Times New Roman" w:cs="Times New Roman"/>
          <w:color w:val="00000A"/>
          <w:kern w:val="1"/>
          <w:sz w:val="28"/>
          <w:szCs w:val="28"/>
          <w:shd w:val="clear" w:color="auto" w:fill="FFFFFF"/>
          <w:lang w:eastAsia="ar-SA"/>
        </w:rPr>
      </w:pPr>
      <w:r w:rsidRPr="00F530E2">
        <w:rPr>
          <w:rFonts w:ascii="Times New Roman" w:eastAsia="Arial Unicode MS" w:hAnsi="Times New Roman" w:cs="Times New Roman"/>
          <w:color w:val="00000A"/>
          <w:kern w:val="1"/>
          <w:sz w:val="28"/>
          <w:szCs w:val="28"/>
          <w:shd w:val="clear" w:color="auto" w:fill="FFFFFF"/>
          <w:lang w:eastAsia="ar-SA"/>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F530E2" w:rsidRPr="00F530E2" w:rsidRDefault="00F530E2" w:rsidP="00F530E2">
      <w:pPr>
        <w:suppressAutoHyphens/>
        <w:spacing w:after="0"/>
        <w:ind w:firstLine="709"/>
        <w:jc w:val="both"/>
        <w:rPr>
          <w:rFonts w:ascii="Times New Roman" w:eastAsia="Arial Unicode MS" w:hAnsi="Times New Roman" w:cs="Times New Roman"/>
          <w:color w:val="00000A"/>
          <w:kern w:val="1"/>
          <w:sz w:val="28"/>
          <w:szCs w:val="28"/>
          <w:shd w:val="clear" w:color="auto" w:fill="FFFFFF"/>
          <w:lang w:eastAsia="ar-SA"/>
        </w:rPr>
      </w:pPr>
      <w:r w:rsidRPr="00F530E2">
        <w:rPr>
          <w:rFonts w:ascii="Times New Roman" w:eastAsia="Arial Unicode MS" w:hAnsi="Times New Roman" w:cs="Times New Roman"/>
          <w:color w:val="00000A"/>
          <w:kern w:val="1"/>
          <w:sz w:val="28"/>
          <w:szCs w:val="28"/>
          <w:shd w:val="clear" w:color="auto" w:fill="FFFFFF"/>
          <w:lang w:eastAsia="ar-SA"/>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F530E2" w:rsidRPr="00F530E2" w:rsidRDefault="00F530E2" w:rsidP="00F530E2">
      <w:pPr>
        <w:suppressAutoHyphens/>
        <w:spacing w:after="0"/>
        <w:ind w:firstLine="709"/>
        <w:jc w:val="both"/>
        <w:rPr>
          <w:rFonts w:ascii="Times New Roman" w:eastAsia="Arial Unicode MS" w:hAnsi="Times New Roman" w:cs="Times New Roman"/>
          <w:i/>
          <w:color w:val="00000A"/>
          <w:kern w:val="1"/>
          <w:sz w:val="28"/>
          <w:szCs w:val="28"/>
          <w:shd w:val="clear" w:color="auto" w:fill="FFFFFF"/>
          <w:lang w:eastAsia="ar-SA"/>
        </w:rPr>
      </w:pPr>
      <w:r w:rsidRPr="00F530E2">
        <w:rPr>
          <w:rFonts w:ascii="Times New Roman" w:eastAsia="Arial Unicode MS" w:hAnsi="Times New Roman" w:cs="Times New Roman"/>
          <w:color w:val="00000A"/>
          <w:kern w:val="1"/>
          <w:sz w:val="28"/>
          <w:szCs w:val="28"/>
          <w:shd w:val="clear" w:color="auto" w:fill="FFFFFF"/>
          <w:lang w:eastAsia="ar-SA"/>
        </w:rPr>
        <w:t>Особое место в системе уроков по физической культуре занимают разделы «Под</w:t>
      </w:r>
      <w:r w:rsidRPr="00F530E2">
        <w:rPr>
          <w:rFonts w:ascii="Times New Roman" w:eastAsia="Arial Unicode MS" w:hAnsi="Times New Roman" w:cs="Times New Roman"/>
          <w:color w:val="00000A"/>
          <w:kern w:val="1"/>
          <w:sz w:val="28"/>
          <w:szCs w:val="28"/>
          <w:shd w:val="clear" w:color="auto" w:fill="FFFFFF"/>
          <w:lang w:eastAsia="ar-SA"/>
        </w:rPr>
        <w:softHyphen/>
        <w:t>ви</w:t>
      </w:r>
      <w:r w:rsidRPr="00F530E2">
        <w:rPr>
          <w:rFonts w:ascii="Times New Roman" w:eastAsia="Arial Unicode MS" w:hAnsi="Times New Roman" w:cs="Times New Roman"/>
          <w:color w:val="00000A"/>
          <w:kern w:val="1"/>
          <w:sz w:val="28"/>
          <w:szCs w:val="28"/>
          <w:shd w:val="clear" w:color="auto" w:fill="FFFFFF"/>
          <w:lang w:eastAsia="ar-SA"/>
        </w:rPr>
        <w:softHyphen/>
        <w:t>ж</w:t>
      </w:r>
      <w:r w:rsidRPr="00F530E2">
        <w:rPr>
          <w:rFonts w:ascii="Times New Roman" w:eastAsia="Arial Unicode MS" w:hAnsi="Times New Roman" w:cs="Times New Roman"/>
          <w:color w:val="00000A"/>
          <w:kern w:val="1"/>
          <w:sz w:val="28"/>
          <w:szCs w:val="28"/>
          <w:shd w:val="clear" w:color="auto" w:fill="FFFFFF"/>
          <w:lang w:eastAsia="ar-SA"/>
        </w:rPr>
        <w:softHyphen/>
        <w:t xml:space="preserve">ные игры» и «Спортивные игры», которые не только </w:t>
      </w:r>
      <w:r w:rsidRPr="00F530E2">
        <w:rPr>
          <w:rFonts w:ascii="Times New Roman" w:eastAsia="Arial Unicode MS" w:hAnsi="Times New Roman" w:cs="Times New Roman"/>
          <w:color w:val="00000A"/>
          <w:kern w:val="1"/>
          <w:sz w:val="28"/>
          <w:szCs w:val="28"/>
          <w:shd w:val="clear" w:color="auto" w:fill="FFFFFF"/>
          <w:lang w:eastAsia="ar-SA"/>
        </w:rPr>
        <w:lastRenderedPageBreak/>
        <w:t>способствуют укреплению здоровья обу</w:t>
      </w:r>
      <w:r w:rsidRPr="00F530E2">
        <w:rPr>
          <w:rFonts w:ascii="Times New Roman" w:eastAsia="Arial Unicode MS" w:hAnsi="Times New Roman" w:cs="Times New Roman"/>
          <w:color w:val="00000A"/>
          <w:kern w:val="1"/>
          <w:sz w:val="28"/>
          <w:szCs w:val="28"/>
          <w:shd w:val="clear" w:color="auto" w:fill="FFFFFF"/>
          <w:lang w:eastAsia="ar-SA"/>
        </w:rPr>
        <w:softHyphen/>
        <w:t>чающихся и развитию у них необходимых физических качеств, но и формируют на</w:t>
      </w:r>
      <w:r w:rsidRPr="00F530E2">
        <w:rPr>
          <w:rFonts w:ascii="Times New Roman" w:eastAsia="Arial Unicode MS" w:hAnsi="Times New Roman" w:cs="Times New Roman"/>
          <w:color w:val="00000A"/>
          <w:kern w:val="1"/>
          <w:sz w:val="28"/>
          <w:szCs w:val="28"/>
          <w:shd w:val="clear" w:color="auto" w:fill="FFFFFF"/>
          <w:lang w:eastAsia="ar-SA"/>
        </w:rPr>
        <w:softHyphen/>
        <w:t>вы</w:t>
      </w:r>
      <w:r w:rsidRPr="00F530E2">
        <w:rPr>
          <w:rFonts w:ascii="Times New Roman" w:eastAsia="Arial Unicode MS" w:hAnsi="Times New Roman" w:cs="Times New Roman"/>
          <w:color w:val="00000A"/>
          <w:kern w:val="1"/>
          <w:sz w:val="28"/>
          <w:szCs w:val="28"/>
          <w:shd w:val="clear" w:color="auto" w:fill="FFFFFF"/>
          <w:lang w:eastAsia="ar-SA"/>
        </w:rPr>
        <w:softHyphen/>
        <w:t xml:space="preserve">ки коллективного взаимодействия. Начиная с </w:t>
      </w:r>
      <w:r w:rsidRPr="00F530E2">
        <w:rPr>
          <w:rFonts w:ascii="Times New Roman" w:eastAsia="Arial Unicode MS" w:hAnsi="Times New Roman" w:cs="Times New Roman"/>
          <w:color w:val="00000A"/>
          <w:kern w:val="1"/>
          <w:sz w:val="28"/>
          <w:szCs w:val="28"/>
          <w:shd w:val="clear" w:color="auto" w:fill="FFFFFF"/>
          <w:lang w:val="en-US" w:eastAsia="ar-SA"/>
        </w:rPr>
        <w:t>V</w:t>
      </w:r>
      <w:r w:rsidRPr="00F530E2">
        <w:rPr>
          <w:rFonts w:ascii="Times New Roman" w:eastAsia="Arial Unicode MS" w:hAnsi="Times New Roman" w:cs="Times New Roman"/>
          <w:color w:val="00000A"/>
          <w:kern w:val="1"/>
          <w:sz w:val="28"/>
          <w:szCs w:val="28"/>
          <w:shd w:val="clear" w:color="auto" w:fill="FFFFFF"/>
          <w:lang w:eastAsia="ar-SA"/>
        </w:rPr>
        <w:t>-го класса, обучающиеся знакомятся с доступными видами спортивных игр: волейболом, баскетболом, настольным теннисом, хо</w:t>
      </w:r>
      <w:r w:rsidRPr="00F530E2">
        <w:rPr>
          <w:rFonts w:ascii="Times New Roman" w:eastAsia="Arial Unicode MS" w:hAnsi="Times New Roman" w:cs="Times New Roman"/>
          <w:color w:val="00000A"/>
          <w:kern w:val="1"/>
          <w:sz w:val="28"/>
          <w:szCs w:val="28"/>
          <w:shd w:val="clear" w:color="auto" w:fill="FFFFFF"/>
          <w:lang w:eastAsia="ar-SA"/>
        </w:rPr>
        <w:softHyphen/>
        <w:t>к</w:t>
      </w:r>
      <w:r w:rsidRPr="00F530E2">
        <w:rPr>
          <w:rFonts w:ascii="Times New Roman" w:eastAsia="Arial Unicode MS" w:hAnsi="Times New Roman" w:cs="Times New Roman"/>
          <w:color w:val="00000A"/>
          <w:kern w:val="1"/>
          <w:sz w:val="28"/>
          <w:szCs w:val="28"/>
          <w:shd w:val="clear" w:color="auto" w:fill="FFFFFF"/>
          <w:lang w:eastAsia="ar-SA"/>
        </w:rPr>
        <w:softHyphen/>
        <w:t>ке</w:t>
      </w:r>
      <w:r w:rsidRPr="00F530E2">
        <w:rPr>
          <w:rFonts w:ascii="Times New Roman" w:eastAsia="Arial Unicode MS" w:hAnsi="Times New Roman" w:cs="Times New Roman"/>
          <w:color w:val="00000A"/>
          <w:kern w:val="1"/>
          <w:sz w:val="28"/>
          <w:szCs w:val="28"/>
          <w:shd w:val="clear" w:color="auto" w:fill="FFFFFF"/>
          <w:lang w:eastAsia="ar-SA"/>
        </w:rPr>
        <w:softHyphen/>
        <w:t>ем на полу (последнее может использоваться как дополнительный материал).</w:t>
      </w:r>
    </w:p>
    <w:p w:rsidR="00F530E2" w:rsidRPr="00AE76CF" w:rsidRDefault="00F530E2" w:rsidP="00F530E2">
      <w:pPr>
        <w:suppressAutoHyphens/>
        <w:spacing w:after="0"/>
        <w:jc w:val="center"/>
        <w:rPr>
          <w:rFonts w:ascii="Times New Roman" w:eastAsia="Arial Unicode MS" w:hAnsi="Times New Roman" w:cs="Times New Roman"/>
          <w:b/>
          <w:color w:val="000000"/>
          <w:kern w:val="1"/>
          <w:sz w:val="28"/>
          <w:szCs w:val="28"/>
          <w:lang w:eastAsia="ar-SA"/>
        </w:rPr>
      </w:pPr>
      <w:r w:rsidRPr="00AE76CF">
        <w:rPr>
          <w:rFonts w:ascii="Times New Roman" w:eastAsia="Arial Unicode MS" w:hAnsi="Times New Roman" w:cs="Times New Roman"/>
          <w:b/>
          <w:i/>
          <w:color w:val="00000A"/>
          <w:kern w:val="1"/>
          <w:sz w:val="28"/>
          <w:szCs w:val="28"/>
          <w:shd w:val="clear" w:color="auto" w:fill="FFFFFF"/>
          <w:lang w:eastAsia="ar-SA"/>
        </w:rPr>
        <w:t>Теоретические сведения</w:t>
      </w:r>
    </w:p>
    <w:p w:rsidR="00F530E2" w:rsidRPr="00F530E2" w:rsidRDefault="00F530E2" w:rsidP="00F530E2">
      <w:pPr>
        <w:shd w:val="clear" w:color="auto" w:fill="FFFFFF"/>
        <w:suppressAutoHyphens/>
        <w:spacing w:after="0"/>
        <w:ind w:firstLine="709"/>
        <w:jc w:val="both"/>
        <w:rPr>
          <w:rFonts w:ascii="Times New Roman" w:eastAsia="Arial Unicode MS" w:hAnsi="Times New Roman" w:cs="Times New Roman"/>
          <w:color w:val="000000"/>
          <w:kern w:val="1"/>
          <w:sz w:val="28"/>
          <w:szCs w:val="28"/>
          <w:lang w:eastAsia="ar-SA"/>
        </w:rPr>
      </w:pPr>
      <w:r w:rsidRPr="00F530E2">
        <w:rPr>
          <w:rFonts w:ascii="Times New Roman" w:eastAsia="Arial Unicode MS" w:hAnsi="Times New Roman" w:cs="Times New Roman"/>
          <w:color w:val="000000"/>
          <w:kern w:val="1"/>
          <w:sz w:val="28"/>
          <w:szCs w:val="28"/>
          <w:lang w:eastAsia="ar-SA"/>
        </w:rPr>
        <w:t>Личная гигиена, солнечные и воздушные ванны. Значе</w:t>
      </w:r>
      <w:r w:rsidRPr="00F530E2">
        <w:rPr>
          <w:rFonts w:ascii="Times New Roman" w:eastAsia="Arial Unicode MS" w:hAnsi="Times New Roman" w:cs="Times New Roman"/>
          <w:color w:val="000000"/>
          <w:kern w:val="1"/>
          <w:sz w:val="28"/>
          <w:szCs w:val="28"/>
          <w:lang w:eastAsia="ar-SA"/>
        </w:rPr>
        <w:softHyphen/>
        <w:t xml:space="preserve">ние физических упражнений в жизни человека. </w:t>
      </w:r>
    </w:p>
    <w:p w:rsidR="00F530E2" w:rsidRPr="00F530E2" w:rsidRDefault="00F530E2" w:rsidP="00F530E2">
      <w:pPr>
        <w:shd w:val="clear" w:color="auto" w:fill="FFFFFF"/>
        <w:suppressAutoHyphens/>
        <w:spacing w:after="0"/>
        <w:ind w:firstLine="709"/>
        <w:jc w:val="both"/>
        <w:rPr>
          <w:rFonts w:ascii="Times New Roman" w:eastAsia="Arial Unicode MS" w:hAnsi="Times New Roman" w:cs="Times New Roman"/>
          <w:color w:val="000000"/>
          <w:kern w:val="1"/>
          <w:sz w:val="28"/>
          <w:szCs w:val="28"/>
          <w:lang w:eastAsia="ar-SA"/>
        </w:rPr>
      </w:pPr>
      <w:r w:rsidRPr="00F530E2">
        <w:rPr>
          <w:rFonts w:ascii="Times New Roman" w:eastAsia="Arial Unicode MS" w:hAnsi="Times New Roman" w:cs="Times New Roman"/>
          <w:color w:val="000000"/>
          <w:kern w:val="1"/>
          <w:sz w:val="28"/>
          <w:szCs w:val="28"/>
          <w:lang w:eastAsia="ar-SA"/>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w:t>
      </w:r>
      <w:r w:rsidRPr="00F530E2">
        <w:rPr>
          <w:rFonts w:ascii="Times New Roman" w:eastAsia="Arial Unicode MS" w:hAnsi="Times New Roman" w:cs="Times New Roman"/>
          <w:color w:val="000000"/>
          <w:kern w:val="1"/>
          <w:sz w:val="28"/>
          <w:szCs w:val="28"/>
          <w:lang w:eastAsia="ar-SA"/>
        </w:rPr>
        <w:softHyphen/>
        <w:t xml:space="preserve">ражнений. Помощь при травмах. Способы самостоятельного измерения частоты сердечных сокращений. </w:t>
      </w:r>
    </w:p>
    <w:p w:rsidR="00F530E2" w:rsidRPr="00F530E2" w:rsidRDefault="00F530E2" w:rsidP="00F530E2">
      <w:pPr>
        <w:shd w:val="clear" w:color="auto" w:fill="FFFFFF"/>
        <w:suppressAutoHyphens/>
        <w:spacing w:after="0"/>
        <w:ind w:firstLine="709"/>
        <w:jc w:val="both"/>
        <w:rPr>
          <w:rFonts w:ascii="Times New Roman" w:eastAsia="Arial Unicode MS" w:hAnsi="Times New Roman" w:cs="Times New Roman"/>
          <w:color w:val="000000"/>
          <w:kern w:val="1"/>
          <w:sz w:val="28"/>
          <w:szCs w:val="28"/>
          <w:lang w:eastAsia="ar-SA"/>
        </w:rPr>
      </w:pPr>
      <w:r w:rsidRPr="00F530E2">
        <w:rPr>
          <w:rFonts w:ascii="Times New Roman" w:eastAsia="Arial Unicode MS" w:hAnsi="Times New Roman" w:cs="Times New Roman"/>
          <w:color w:val="000000"/>
          <w:kern w:val="1"/>
          <w:sz w:val="28"/>
          <w:szCs w:val="28"/>
          <w:lang w:eastAsia="ar-SA"/>
        </w:rPr>
        <w:t>Физическая культура и спорт в России. Специальные олимпийские игры.</w:t>
      </w:r>
    </w:p>
    <w:p w:rsidR="00F530E2" w:rsidRPr="00F530E2" w:rsidRDefault="00F530E2" w:rsidP="00F530E2">
      <w:pPr>
        <w:shd w:val="clear" w:color="auto" w:fill="FFFFFF"/>
        <w:suppressAutoHyphens/>
        <w:spacing w:after="0"/>
        <w:ind w:firstLine="709"/>
        <w:jc w:val="both"/>
        <w:rPr>
          <w:rFonts w:ascii="Times New Roman" w:eastAsia="Arial Unicode MS" w:hAnsi="Times New Roman" w:cs="Times New Roman"/>
          <w:b/>
          <w:i/>
          <w:color w:val="00000A"/>
          <w:kern w:val="1"/>
          <w:sz w:val="28"/>
          <w:szCs w:val="28"/>
          <w:lang w:eastAsia="ar-SA"/>
        </w:rPr>
      </w:pPr>
      <w:r w:rsidRPr="00F530E2">
        <w:rPr>
          <w:rFonts w:ascii="Times New Roman" w:eastAsia="Arial Unicode MS" w:hAnsi="Times New Roman" w:cs="Times New Roman"/>
          <w:color w:val="000000"/>
          <w:kern w:val="1"/>
          <w:sz w:val="28"/>
          <w:szCs w:val="28"/>
          <w:lang w:eastAsia="ar-SA"/>
        </w:rPr>
        <w:t>Здоровый образ жизни и занятия спортом после оконча</w:t>
      </w:r>
      <w:r w:rsidRPr="00F530E2">
        <w:rPr>
          <w:rFonts w:ascii="Times New Roman" w:eastAsia="Arial Unicode MS" w:hAnsi="Times New Roman" w:cs="Times New Roman"/>
          <w:color w:val="000000"/>
          <w:kern w:val="1"/>
          <w:sz w:val="28"/>
          <w:szCs w:val="28"/>
          <w:lang w:eastAsia="ar-SA"/>
        </w:rPr>
        <w:softHyphen/>
        <w:t>ния школы.</w:t>
      </w:r>
    </w:p>
    <w:p w:rsidR="00F530E2" w:rsidRPr="00F530E2" w:rsidRDefault="00F530E2" w:rsidP="00162262">
      <w:pPr>
        <w:shd w:val="clear" w:color="auto" w:fill="FFFFFF"/>
        <w:suppressAutoHyphens/>
        <w:spacing w:after="0"/>
        <w:ind w:left="5" w:right="19" w:firstLine="343"/>
        <w:jc w:val="center"/>
        <w:rPr>
          <w:rFonts w:ascii="Times New Roman" w:eastAsia="Arial Unicode MS" w:hAnsi="Times New Roman" w:cs="Times New Roman"/>
          <w:b/>
          <w:color w:val="00000A"/>
          <w:kern w:val="1"/>
          <w:sz w:val="28"/>
          <w:szCs w:val="28"/>
          <w:lang w:eastAsia="ar-SA"/>
        </w:rPr>
      </w:pPr>
      <w:r w:rsidRPr="00F530E2">
        <w:rPr>
          <w:rFonts w:ascii="Times New Roman" w:eastAsia="Arial Unicode MS" w:hAnsi="Times New Roman" w:cs="Times New Roman"/>
          <w:b/>
          <w:i/>
          <w:color w:val="00000A"/>
          <w:kern w:val="1"/>
          <w:sz w:val="28"/>
          <w:szCs w:val="28"/>
          <w:lang w:eastAsia="ar-SA"/>
        </w:rPr>
        <w:t>Гимнастика</w:t>
      </w:r>
    </w:p>
    <w:p w:rsidR="00F530E2" w:rsidRPr="00F530E2" w:rsidRDefault="00F530E2" w:rsidP="00F530E2">
      <w:pPr>
        <w:shd w:val="clear" w:color="auto" w:fill="FFFFFF"/>
        <w:suppressAutoHyphens/>
        <w:spacing w:after="0"/>
        <w:ind w:firstLine="709"/>
        <w:rPr>
          <w:rFonts w:ascii="Times New Roman" w:eastAsia="Arial Unicode MS" w:hAnsi="Times New Roman" w:cs="Times New Roman"/>
          <w:color w:val="000000"/>
          <w:kern w:val="1"/>
          <w:sz w:val="28"/>
          <w:szCs w:val="28"/>
          <w:lang w:eastAsia="ar-SA"/>
        </w:rPr>
      </w:pPr>
      <w:r w:rsidRPr="00F530E2">
        <w:rPr>
          <w:rFonts w:ascii="Times New Roman" w:eastAsia="Arial Unicode MS" w:hAnsi="Times New Roman" w:cs="Times New Roman"/>
          <w:b/>
          <w:color w:val="00000A"/>
          <w:kern w:val="1"/>
          <w:sz w:val="28"/>
          <w:szCs w:val="28"/>
          <w:lang w:eastAsia="ar-SA"/>
        </w:rPr>
        <w:t>Теоретические сведения.</w:t>
      </w:r>
      <w:r w:rsidRPr="00F530E2">
        <w:rPr>
          <w:rFonts w:ascii="Times New Roman" w:eastAsia="Arial Unicode MS" w:hAnsi="Times New Roman" w:cs="Times New Roman"/>
          <w:color w:val="00000A"/>
          <w:kern w:val="1"/>
          <w:sz w:val="28"/>
          <w:szCs w:val="28"/>
          <w:lang w:eastAsia="ar-SA"/>
        </w:rPr>
        <w:t xml:space="preserve"> </w:t>
      </w:r>
    </w:p>
    <w:p w:rsidR="00F530E2" w:rsidRPr="00F530E2" w:rsidRDefault="00F530E2" w:rsidP="00F530E2">
      <w:pPr>
        <w:shd w:val="clear" w:color="auto" w:fill="FFFFFF"/>
        <w:suppressAutoHyphens/>
        <w:spacing w:after="0"/>
        <w:ind w:firstLine="709"/>
        <w:rPr>
          <w:rFonts w:ascii="Times New Roman" w:eastAsia="Arial Unicode MS" w:hAnsi="Times New Roman" w:cs="Times New Roman"/>
          <w:color w:val="000000"/>
          <w:kern w:val="1"/>
          <w:sz w:val="28"/>
          <w:szCs w:val="28"/>
          <w:lang w:eastAsia="ar-SA"/>
        </w:rPr>
      </w:pPr>
      <w:r w:rsidRPr="00F530E2">
        <w:rPr>
          <w:rFonts w:ascii="Times New Roman" w:eastAsia="Arial Unicode MS" w:hAnsi="Times New Roman" w:cs="Times New Roman"/>
          <w:color w:val="000000"/>
          <w:kern w:val="1"/>
          <w:sz w:val="28"/>
          <w:szCs w:val="28"/>
          <w:lang w:eastAsia="ar-SA"/>
        </w:rPr>
        <w:t>Элементарные сведения о передвижениях по ориентирам.</w:t>
      </w:r>
    </w:p>
    <w:p w:rsidR="00F530E2" w:rsidRPr="00F530E2" w:rsidRDefault="00F530E2" w:rsidP="00F530E2">
      <w:pPr>
        <w:shd w:val="clear" w:color="auto" w:fill="FFFFFF"/>
        <w:suppressAutoHyphens/>
        <w:spacing w:after="0"/>
        <w:ind w:firstLine="709"/>
        <w:jc w:val="both"/>
        <w:rPr>
          <w:rFonts w:ascii="Times New Roman" w:eastAsia="Arial Unicode MS" w:hAnsi="Times New Roman" w:cs="Times New Roman"/>
          <w:b/>
          <w:color w:val="00000A"/>
          <w:kern w:val="1"/>
          <w:sz w:val="28"/>
          <w:szCs w:val="28"/>
          <w:lang w:eastAsia="ar-SA"/>
        </w:rPr>
      </w:pPr>
      <w:r w:rsidRPr="00F530E2">
        <w:rPr>
          <w:rFonts w:ascii="Times New Roman" w:eastAsia="Arial Unicode MS" w:hAnsi="Times New Roman" w:cs="Times New Roman"/>
          <w:color w:val="000000"/>
          <w:kern w:val="1"/>
          <w:sz w:val="28"/>
          <w:szCs w:val="28"/>
          <w:lang w:eastAsia="ar-SA"/>
        </w:rPr>
        <w:t>Правила поведения на занятиях по гимнастике. Значение утренней гимнастики.</w:t>
      </w:r>
    </w:p>
    <w:p w:rsidR="00F530E2" w:rsidRPr="00F530E2" w:rsidRDefault="00F530E2" w:rsidP="00F530E2">
      <w:pPr>
        <w:shd w:val="clear" w:color="auto" w:fill="FFFFFF"/>
        <w:suppressAutoHyphens/>
        <w:spacing w:after="0"/>
        <w:ind w:firstLine="709"/>
        <w:jc w:val="both"/>
        <w:rPr>
          <w:rFonts w:ascii="Times New Roman" w:eastAsia="Arial Unicode MS" w:hAnsi="Times New Roman" w:cs="Times New Roman"/>
          <w:bCs/>
          <w:i/>
          <w:color w:val="000000"/>
          <w:kern w:val="1"/>
          <w:sz w:val="28"/>
          <w:szCs w:val="28"/>
          <w:u w:val="single"/>
          <w:lang w:eastAsia="ar-SA"/>
        </w:rPr>
      </w:pPr>
      <w:r w:rsidRPr="00F530E2">
        <w:rPr>
          <w:rFonts w:ascii="Times New Roman" w:eastAsia="Arial Unicode MS" w:hAnsi="Times New Roman" w:cs="Times New Roman"/>
          <w:b/>
          <w:color w:val="00000A"/>
          <w:kern w:val="1"/>
          <w:sz w:val="28"/>
          <w:szCs w:val="28"/>
          <w:lang w:eastAsia="ar-SA"/>
        </w:rPr>
        <w:t>Практический материал</w:t>
      </w:r>
      <w:r w:rsidRPr="00F530E2">
        <w:rPr>
          <w:rFonts w:ascii="Times New Roman" w:eastAsia="Arial Unicode MS" w:hAnsi="Times New Roman" w:cs="Times New Roman"/>
          <w:color w:val="00000A"/>
          <w:kern w:val="1"/>
          <w:sz w:val="28"/>
          <w:szCs w:val="28"/>
          <w:lang w:eastAsia="ar-SA"/>
        </w:rPr>
        <w:t xml:space="preserve">: </w:t>
      </w:r>
    </w:p>
    <w:p w:rsidR="00F530E2" w:rsidRPr="00F530E2" w:rsidRDefault="00F530E2" w:rsidP="00F530E2">
      <w:pPr>
        <w:shd w:val="clear" w:color="auto" w:fill="FFFFFF"/>
        <w:suppressAutoHyphens/>
        <w:spacing w:after="0"/>
        <w:ind w:firstLine="709"/>
        <w:jc w:val="both"/>
        <w:rPr>
          <w:rFonts w:ascii="Times New Roman" w:eastAsia="Arial Unicode MS" w:hAnsi="Times New Roman" w:cs="Times New Roman"/>
          <w:bCs/>
          <w:i/>
          <w:color w:val="000000"/>
          <w:kern w:val="1"/>
          <w:sz w:val="28"/>
          <w:szCs w:val="28"/>
          <w:u w:val="single"/>
          <w:lang w:eastAsia="ar-SA"/>
        </w:rPr>
      </w:pPr>
      <w:r w:rsidRPr="00F530E2">
        <w:rPr>
          <w:rFonts w:ascii="Times New Roman" w:eastAsia="Arial Unicode MS" w:hAnsi="Times New Roman" w:cs="Times New Roman"/>
          <w:bCs/>
          <w:i/>
          <w:color w:val="000000"/>
          <w:kern w:val="1"/>
          <w:sz w:val="28"/>
          <w:szCs w:val="28"/>
          <w:u w:val="single"/>
          <w:lang w:eastAsia="ar-SA"/>
        </w:rPr>
        <w:t>Построения и перестроения</w:t>
      </w:r>
      <w:r w:rsidRPr="00F530E2">
        <w:rPr>
          <w:rFonts w:ascii="Times New Roman" w:eastAsia="Arial Unicode MS" w:hAnsi="Times New Roman" w:cs="Times New Roman"/>
          <w:bCs/>
          <w:color w:val="000000"/>
          <w:kern w:val="1"/>
          <w:sz w:val="28"/>
          <w:szCs w:val="28"/>
          <w:lang w:eastAsia="ar-SA"/>
        </w:rPr>
        <w:t xml:space="preserve">. </w:t>
      </w:r>
    </w:p>
    <w:p w:rsidR="00F530E2" w:rsidRPr="00F530E2" w:rsidRDefault="00F530E2" w:rsidP="00F530E2">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F530E2">
        <w:rPr>
          <w:rFonts w:ascii="Times New Roman" w:eastAsia="Arial Unicode MS" w:hAnsi="Times New Roman" w:cs="Times New Roman"/>
          <w:bCs/>
          <w:i/>
          <w:color w:val="000000"/>
          <w:kern w:val="1"/>
          <w:sz w:val="28"/>
          <w:szCs w:val="28"/>
          <w:u w:val="single"/>
          <w:lang w:eastAsia="ar-SA"/>
        </w:rPr>
        <w:t xml:space="preserve">Упражнения без предметов </w:t>
      </w:r>
      <w:r w:rsidRPr="00F530E2">
        <w:rPr>
          <w:rFonts w:ascii="Times New Roman" w:eastAsia="Arial Unicode MS" w:hAnsi="Times New Roman" w:cs="Times New Roman"/>
          <w:bCs/>
          <w:color w:val="000000"/>
          <w:kern w:val="1"/>
          <w:sz w:val="28"/>
          <w:szCs w:val="28"/>
          <w:lang w:eastAsia="ar-SA"/>
        </w:rPr>
        <w:t>(</w:t>
      </w:r>
      <w:r w:rsidRPr="00F530E2">
        <w:rPr>
          <w:rFonts w:ascii="Times New Roman" w:eastAsia="Arial Unicode MS" w:hAnsi="Times New Roman" w:cs="Times New Roman"/>
          <w:bCs/>
          <w:i/>
          <w:color w:val="000000"/>
          <w:kern w:val="1"/>
          <w:sz w:val="28"/>
          <w:szCs w:val="28"/>
          <w:lang w:eastAsia="ar-SA"/>
        </w:rPr>
        <w:t>корригирующие и общеразвивающие упражнения</w:t>
      </w:r>
      <w:r w:rsidRPr="00F530E2">
        <w:rPr>
          <w:rFonts w:ascii="Times New Roman" w:eastAsia="Arial Unicode MS" w:hAnsi="Times New Roman" w:cs="Times New Roman"/>
          <w:bCs/>
          <w:color w:val="000000"/>
          <w:kern w:val="1"/>
          <w:sz w:val="28"/>
          <w:szCs w:val="28"/>
          <w:lang w:eastAsia="ar-SA"/>
        </w:rPr>
        <w:t>):</w:t>
      </w:r>
    </w:p>
    <w:p w:rsidR="00F530E2" w:rsidRPr="00F530E2" w:rsidRDefault="00F530E2" w:rsidP="00F530E2">
      <w:pPr>
        <w:shd w:val="clear" w:color="auto" w:fill="FFFFFF"/>
        <w:suppressAutoHyphens/>
        <w:spacing w:after="0"/>
        <w:ind w:firstLine="709"/>
        <w:jc w:val="both"/>
        <w:rPr>
          <w:rFonts w:ascii="Times New Roman" w:eastAsia="Arial Unicode MS" w:hAnsi="Times New Roman" w:cs="Times New Roman"/>
          <w:color w:val="000000"/>
          <w:kern w:val="1"/>
          <w:sz w:val="28"/>
          <w:szCs w:val="28"/>
          <w:u w:val="single"/>
          <w:lang w:eastAsia="ar-SA"/>
        </w:rPr>
      </w:pPr>
      <w:r w:rsidRPr="00F530E2">
        <w:rPr>
          <w:rFonts w:ascii="Times New Roman" w:eastAsia="Arial Unicode MS" w:hAnsi="Times New Roman" w:cs="Times New Roman"/>
          <w:color w:val="00000A"/>
          <w:kern w:val="1"/>
          <w:sz w:val="28"/>
          <w:szCs w:val="28"/>
          <w:lang w:eastAsia="ar-SA"/>
        </w:rPr>
        <w:t>упражнения на дыхание;</w:t>
      </w:r>
      <w:r w:rsidRPr="00F530E2">
        <w:rPr>
          <w:rFonts w:ascii="Times New Roman" w:eastAsia="Arial Unicode MS" w:hAnsi="Times New Roman" w:cs="Times New Roman"/>
          <w:color w:val="000000"/>
          <w:kern w:val="1"/>
          <w:sz w:val="28"/>
          <w:szCs w:val="28"/>
          <w:lang w:eastAsia="ar-SA"/>
        </w:rPr>
        <w:t xml:space="preserve"> для развития мышц кистей рук и паль</w:t>
      </w:r>
      <w:r w:rsidRPr="00F530E2">
        <w:rPr>
          <w:rFonts w:ascii="Times New Roman" w:eastAsia="Arial Unicode MS" w:hAnsi="Times New Roman" w:cs="Times New Roman"/>
          <w:color w:val="000000"/>
          <w:kern w:val="1"/>
          <w:sz w:val="28"/>
          <w:szCs w:val="28"/>
          <w:lang w:eastAsia="ar-SA"/>
        </w:rPr>
        <w:softHyphen/>
        <w:t>цев;</w:t>
      </w:r>
      <w:r w:rsidRPr="00F530E2">
        <w:rPr>
          <w:rFonts w:ascii="Times New Roman" w:eastAsia="Arial Unicode MS" w:hAnsi="Times New Roman" w:cs="Times New Roman"/>
          <w:bCs/>
          <w:color w:val="000000"/>
          <w:kern w:val="1"/>
          <w:sz w:val="28"/>
          <w:szCs w:val="28"/>
          <w:lang w:eastAsia="ar-SA"/>
        </w:rPr>
        <w:t xml:space="preserve"> мышц шеи; расслабления мышц;</w:t>
      </w:r>
      <w:r w:rsidRPr="00F530E2">
        <w:rPr>
          <w:rFonts w:ascii="Times New Roman" w:eastAsia="Arial Unicode MS" w:hAnsi="Times New Roman" w:cs="Times New Roman"/>
          <w:color w:val="000000"/>
          <w:kern w:val="1"/>
          <w:sz w:val="28"/>
          <w:szCs w:val="28"/>
          <w:lang w:eastAsia="ar-SA"/>
        </w:rPr>
        <w:t xml:space="preserve"> укрепления голеностопных суставов и стоп; укрепления мышц туловища, рук и ног; для формирования и укрепления правильной осанки.</w:t>
      </w:r>
    </w:p>
    <w:p w:rsidR="00F530E2" w:rsidRPr="00F530E2" w:rsidRDefault="00F530E2" w:rsidP="00F530E2">
      <w:pPr>
        <w:suppressAutoHyphens/>
        <w:spacing w:after="0"/>
        <w:ind w:firstLine="709"/>
        <w:rPr>
          <w:rFonts w:ascii="Times New Roman" w:eastAsia="Arial Unicode MS" w:hAnsi="Times New Roman" w:cs="Times New Roman"/>
          <w:bCs/>
          <w:color w:val="000000"/>
          <w:kern w:val="1"/>
          <w:sz w:val="28"/>
          <w:szCs w:val="28"/>
          <w:lang w:eastAsia="ar-SA"/>
        </w:rPr>
      </w:pPr>
      <w:r w:rsidRPr="00F530E2">
        <w:rPr>
          <w:rFonts w:ascii="Times New Roman" w:eastAsia="Arial Unicode MS" w:hAnsi="Times New Roman" w:cs="Times New Roman"/>
          <w:color w:val="000000"/>
          <w:kern w:val="1"/>
          <w:sz w:val="28"/>
          <w:szCs w:val="28"/>
          <w:u w:val="single"/>
          <w:lang w:eastAsia="ar-SA"/>
        </w:rPr>
        <w:t>Упражнения с предметами:</w:t>
      </w:r>
    </w:p>
    <w:p w:rsidR="00F530E2" w:rsidRPr="00F530E2" w:rsidRDefault="00F530E2" w:rsidP="00F530E2">
      <w:pPr>
        <w:shd w:val="clear" w:color="auto" w:fill="FFFFFF"/>
        <w:suppressAutoHyphens/>
        <w:spacing w:after="0"/>
        <w:ind w:firstLine="709"/>
        <w:jc w:val="both"/>
        <w:rPr>
          <w:rFonts w:ascii="Times New Roman" w:eastAsia="Arial Unicode MS" w:hAnsi="Times New Roman" w:cs="Times New Roman"/>
          <w:b/>
          <w:i/>
          <w:color w:val="000000"/>
          <w:kern w:val="1"/>
          <w:sz w:val="28"/>
          <w:szCs w:val="28"/>
          <w:lang w:eastAsia="ar-SA"/>
        </w:rPr>
      </w:pPr>
      <w:r w:rsidRPr="00F530E2">
        <w:rPr>
          <w:rFonts w:ascii="Times New Roman" w:eastAsia="Arial Unicode MS" w:hAnsi="Times New Roman" w:cs="Times New Roman"/>
          <w:bCs/>
          <w:color w:val="000000"/>
          <w:kern w:val="1"/>
          <w:sz w:val="28"/>
          <w:szCs w:val="28"/>
          <w:lang w:eastAsia="ar-SA"/>
        </w:rPr>
        <w:t>с гимнастическими палками;</w:t>
      </w:r>
      <w:r w:rsidRPr="00F530E2">
        <w:rPr>
          <w:rFonts w:ascii="Times New Roman" w:eastAsia="Arial Unicode MS" w:hAnsi="Times New Roman" w:cs="Times New Roman"/>
          <w:b/>
          <w:bCs/>
          <w:color w:val="000000"/>
          <w:kern w:val="1"/>
          <w:sz w:val="28"/>
          <w:szCs w:val="28"/>
          <w:lang w:eastAsia="ar-SA"/>
        </w:rPr>
        <w:t xml:space="preserve"> </w:t>
      </w:r>
      <w:r w:rsidRPr="00F530E2">
        <w:rPr>
          <w:rFonts w:ascii="Times New Roman" w:eastAsia="Arial Unicode MS" w:hAnsi="Times New Roman" w:cs="Times New Roman"/>
          <w:bCs/>
          <w:color w:val="000000"/>
          <w:kern w:val="1"/>
          <w:sz w:val="28"/>
          <w:szCs w:val="28"/>
          <w:lang w:eastAsia="ar-SA"/>
        </w:rPr>
        <w:t>большими обручами; малыми мячами; большим мячом; набивными мячами; со скакалками; гантелями и штангой; лазанье и перелезание; упражнения на равновесие;</w:t>
      </w:r>
      <w:r w:rsidRPr="00F530E2">
        <w:rPr>
          <w:rFonts w:ascii="Times New Roman" w:eastAsia="Arial Unicode MS" w:hAnsi="Times New Roman" w:cs="Times New Roman"/>
          <w:color w:val="000000"/>
          <w:kern w:val="1"/>
          <w:sz w:val="28"/>
          <w:szCs w:val="28"/>
          <w:lang w:eastAsia="ar-SA"/>
        </w:rPr>
        <w:t xml:space="preserve"> опорный прыжок; упражнения для развития пространственно-временной дифференцировки </w:t>
      </w:r>
      <w:r w:rsidRPr="00F530E2">
        <w:rPr>
          <w:rFonts w:ascii="Times New Roman" w:eastAsia="Arial Unicode MS" w:hAnsi="Times New Roman" w:cs="Times New Roman"/>
          <w:bCs/>
          <w:color w:val="000000"/>
          <w:kern w:val="1"/>
          <w:sz w:val="28"/>
          <w:szCs w:val="28"/>
          <w:lang w:eastAsia="ar-SA"/>
        </w:rPr>
        <w:t xml:space="preserve">и </w:t>
      </w:r>
      <w:r w:rsidRPr="00F530E2">
        <w:rPr>
          <w:rFonts w:ascii="Times New Roman" w:eastAsia="Arial Unicode MS" w:hAnsi="Times New Roman" w:cs="Times New Roman"/>
          <w:color w:val="000000"/>
          <w:kern w:val="1"/>
          <w:sz w:val="28"/>
          <w:szCs w:val="28"/>
          <w:lang w:eastAsia="ar-SA"/>
        </w:rPr>
        <w:t>точности движений;</w:t>
      </w:r>
      <w:r w:rsidRPr="00F530E2">
        <w:rPr>
          <w:rFonts w:ascii="Times New Roman" w:eastAsia="Arial Unicode MS" w:hAnsi="Times New Roman" w:cs="Times New Roman"/>
          <w:b/>
          <w:color w:val="000000"/>
          <w:kern w:val="1"/>
          <w:sz w:val="28"/>
          <w:szCs w:val="28"/>
          <w:lang w:eastAsia="ar-SA"/>
        </w:rPr>
        <w:t xml:space="preserve"> </w:t>
      </w:r>
      <w:r w:rsidRPr="00F530E2">
        <w:rPr>
          <w:rFonts w:ascii="Times New Roman" w:eastAsia="Arial Unicode MS" w:hAnsi="Times New Roman" w:cs="Times New Roman"/>
          <w:color w:val="000000"/>
          <w:kern w:val="1"/>
          <w:sz w:val="28"/>
          <w:szCs w:val="28"/>
          <w:lang w:eastAsia="ar-SA"/>
        </w:rPr>
        <w:t>упражнения на преодоление сопротивления;</w:t>
      </w:r>
      <w:r w:rsidRPr="00F530E2">
        <w:rPr>
          <w:rFonts w:ascii="Times New Roman" w:eastAsia="Arial Unicode MS" w:hAnsi="Times New Roman" w:cs="Times New Roman"/>
          <w:bCs/>
          <w:color w:val="000000"/>
          <w:kern w:val="1"/>
          <w:sz w:val="28"/>
          <w:szCs w:val="28"/>
          <w:lang w:eastAsia="ar-SA"/>
        </w:rPr>
        <w:t xml:space="preserve"> переноска грузов и передача предметов.</w:t>
      </w:r>
    </w:p>
    <w:p w:rsidR="00F530E2" w:rsidRPr="00F530E2" w:rsidRDefault="00F530E2" w:rsidP="00F530E2">
      <w:pPr>
        <w:suppressAutoHyphens/>
        <w:spacing w:after="0"/>
        <w:ind w:firstLine="709"/>
        <w:jc w:val="center"/>
        <w:rPr>
          <w:rFonts w:ascii="Times New Roman" w:eastAsia="Arial Unicode MS" w:hAnsi="Times New Roman" w:cs="Times New Roman"/>
          <w:b/>
          <w:color w:val="00000A"/>
          <w:kern w:val="1"/>
          <w:sz w:val="28"/>
          <w:szCs w:val="28"/>
          <w:lang w:eastAsia="ar-SA"/>
        </w:rPr>
      </w:pPr>
      <w:r w:rsidRPr="00F530E2">
        <w:rPr>
          <w:rFonts w:ascii="Times New Roman" w:eastAsia="Arial Unicode MS" w:hAnsi="Times New Roman" w:cs="Times New Roman"/>
          <w:b/>
          <w:i/>
          <w:color w:val="000000"/>
          <w:kern w:val="1"/>
          <w:sz w:val="28"/>
          <w:szCs w:val="28"/>
          <w:lang w:eastAsia="ar-SA"/>
        </w:rPr>
        <w:t xml:space="preserve">Легкая атлетика </w:t>
      </w:r>
    </w:p>
    <w:p w:rsidR="00F530E2" w:rsidRPr="00F530E2" w:rsidRDefault="00F530E2" w:rsidP="00F530E2">
      <w:pPr>
        <w:suppressAutoHyphens/>
        <w:spacing w:after="0"/>
        <w:ind w:firstLine="709"/>
        <w:jc w:val="both"/>
        <w:rPr>
          <w:rFonts w:ascii="Times New Roman" w:eastAsia="Arial Unicode MS" w:hAnsi="Times New Roman" w:cs="Times New Roman"/>
          <w:color w:val="00000A"/>
          <w:kern w:val="1"/>
          <w:sz w:val="28"/>
          <w:szCs w:val="28"/>
          <w:lang w:eastAsia="ar-SA"/>
        </w:rPr>
      </w:pPr>
      <w:r w:rsidRPr="00F530E2">
        <w:rPr>
          <w:rFonts w:ascii="Times New Roman" w:eastAsia="Arial Unicode MS" w:hAnsi="Times New Roman" w:cs="Times New Roman"/>
          <w:b/>
          <w:color w:val="00000A"/>
          <w:kern w:val="1"/>
          <w:sz w:val="28"/>
          <w:szCs w:val="28"/>
          <w:lang w:eastAsia="ar-SA"/>
        </w:rPr>
        <w:t xml:space="preserve">Теоретические сведения. </w:t>
      </w:r>
    </w:p>
    <w:p w:rsidR="00F530E2" w:rsidRPr="00F530E2" w:rsidRDefault="00F530E2" w:rsidP="00F530E2">
      <w:pPr>
        <w:suppressAutoHyphens/>
        <w:spacing w:after="0"/>
        <w:ind w:firstLine="709"/>
        <w:jc w:val="both"/>
        <w:rPr>
          <w:rFonts w:ascii="Times New Roman" w:eastAsia="Arial Unicode MS" w:hAnsi="Times New Roman" w:cs="Times New Roman"/>
          <w:color w:val="000000"/>
          <w:spacing w:val="4"/>
          <w:kern w:val="1"/>
          <w:sz w:val="28"/>
          <w:szCs w:val="28"/>
          <w:lang w:eastAsia="ar-SA"/>
        </w:rPr>
      </w:pPr>
      <w:r w:rsidRPr="00F530E2">
        <w:rPr>
          <w:rFonts w:ascii="Times New Roman" w:eastAsia="Arial Unicode MS" w:hAnsi="Times New Roman" w:cs="Times New Roman"/>
          <w:color w:val="00000A"/>
          <w:kern w:val="1"/>
          <w:sz w:val="28"/>
          <w:szCs w:val="28"/>
          <w:lang w:eastAsia="ar-SA"/>
        </w:rPr>
        <w:lastRenderedPageBreak/>
        <w:t>Подготовка суставов и мышечно-сухожильного аппарата к предстоящей деятельности. Техника безопасности при прыжках в длину.</w:t>
      </w:r>
    </w:p>
    <w:p w:rsidR="00F530E2" w:rsidRPr="00F530E2" w:rsidRDefault="00F530E2" w:rsidP="00F530E2">
      <w:pPr>
        <w:shd w:val="clear" w:color="auto" w:fill="FFFFFF"/>
        <w:suppressAutoHyphens/>
        <w:spacing w:after="0"/>
        <w:ind w:firstLine="709"/>
        <w:jc w:val="both"/>
        <w:rPr>
          <w:rFonts w:ascii="Times New Roman" w:eastAsia="Arial Unicode MS" w:hAnsi="Times New Roman" w:cs="Times New Roman"/>
          <w:color w:val="000000"/>
          <w:kern w:val="1"/>
          <w:sz w:val="28"/>
          <w:szCs w:val="28"/>
          <w:lang w:eastAsia="ar-SA"/>
        </w:rPr>
      </w:pPr>
      <w:r w:rsidRPr="00F530E2">
        <w:rPr>
          <w:rFonts w:ascii="Times New Roman" w:eastAsia="Arial Unicode MS" w:hAnsi="Times New Roman" w:cs="Times New Roman"/>
          <w:color w:val="000000"/>
          <w:spacing w:val="4"/>
          <w:kern w:val="1"/>
          <w:sz w:val="28"/>
          <w:szCs w:val="28"/>
          <w:lang w:eastAsia="ar-SA"/>
        </w:rPr>
        <w:t xml:space="preserve">Фазы прыжка в высоту с разбега. Подготовка суставов </w:t>
      </w:r>
      <w:r w:rsidRPr="00F530E2">
        <w:rPr>
          <w:rFonts w:ascii="Times New Roman" w:eastAsia="Arial Unicode MS" w:hAnsi="Times New Roman" w:cs="Times New Roman"/>
          <w:color w:val="000000"/>
          <w:spacing w:val="-2"/>
          <w:kern w:val="1"/>
          <w:sz w:val="28"/>
          <w:szCs w:val="28"/>
          <w:lang w:eastAsia="ar-SA"/>
        </w:rPr>
        <w:t>и мышечно-сухожильного аппарата к предстоящей деятель</w:t>
      </w:r>
      <w:r w:rsidRPr="00F530E2">
        <w:rPr>
          <w:rFonts w:ascii="Times New Roman" w:eastAsia="Arial Unicode MS" w:hAnsi="Times New Roman" w:cs="Times New Roman"/>
          <w:color w:val="000000"/>
          <w:spacing w:val="-2"/>
          <w:kern w:val="1"/>
          <w:sz w:val="28"/>
          <w:szCs w:val="28"/>
          <w:lang w:eastAsia="ar-SA"/>
        </w:rPr>
        <w:softHyphen/>
      </w:r>
      <w:r w:rsidRPr="00F530E2">
        <w:rPr>
          <w:rFonts w:ascii="Times New Roman" w:eastAsia="Arial Unicode MS" w:hAnsi="Times New Roman" w:cs="Times New Roman"/>
          <w:color w:val="000000"/>
          <w:kern w:val="1"/>
          <w:sz w:val="28"/>
          <w:szCs w:val="28"/>
          <w:lang w:eastAsia="ar-SA"/>
        </w:rPr>
        <w:t xml:space="preserve">ности. Техника безопасности при выполнении прыжков в </w:t>
      </w:r>
      <w:r w:rsidRPr="00F530E2">
        <w:rPr>
          <w:rFonts w:ascii="Times New Roman" w:eastAsia="Arial Unicode MS" w:hAnsi="Times New Roman" w:cs="Times New Roman"/>
          <w:color w:val="000000"/>
          <w:spacing w:val="-8"/>
          <w:kern w:val="1"/>
          <w:sz w:val="28"/>
          <w:szCs w:val="28"/>
          <w:lang w:eastAsia="ar-SA"/>
        </w:rPr>
        <w:t>высоту.</w:t>
      </w:r>
    </w:p>
    <w:p w:rsidR="00F530E2" w:rsidRPr="00F530E2" w:rsidRDefault="00F530E2" w:rsidP="00F530E2">
      <w:pPr>
        <w:suppressAutoHyphens/>
        <w:spacing w:after="0"/>
        <w:ind w:firstLine="709"/>
        <w:jc w:val="both"/>
        <w:rPr>
          <w:rFonts w:ascii="Times New Roman" w:eastAsia="Arial Unicode MS" w:hAnsi="Times New Roman" w:cs="Times New Roman"/>
          <w:b/>
          <w:color w:val="00000A"/>
          <w:kern w:val="1"/>
          <w:sz w:val="28"/>
          <w:szCs w:val="28"/>
          <w:lang w:eastAsia="ar-SA"/>
        </w:rPr>
      </w:pPr>
      <w:r w:rsidRPr="00F530E2">
        <w:rPr>
          <w:rFonts w:ascii="Times New Roman" w:eastAsia="Arial Unicode MS" w:hAnsi="Times New Roman" w:cs="Times New Roman"/>
          <w:color w:val="000000"/>
          <w:kern w:val="1"/>
          <w:sz w:val="28"/>
          <w:szCs w:val="28"/>
          <w:lang w:eastAsia="ar-SA"/>
        </w:rPr>
        <w:t xml:space="preserve">Правила судейства по бегу, прыжкам, метанию; правила </w:t>
      </w:r>
      <w:r w:rsidRPr="00F530E2">
        <w:rPr>
          <w:rFonts w:ascii="Times New Roman" w:eastAsia="Arial Unicode MS" w:hAnsi="Times New Roman" w:cs="Times New Roman"/>
          <w:color w:val="000000"/>
          <w:spacing w:val="-3"/>
          <w:kern w:val="1"/>
          <w:sz w:val="28"/>
          <w:szCs w:val="28"/>
          <w:lang w:eastAsia="ar-SA"/>
        </w:rPr>
        <w:t>передачи эстафетной палочки в легкоатлетических эстафетах.</w:t>
      </w:r>
    </w:p>
    <w:p w:rsidR="00F530E2" w:rsidRPr="00F530E2" w:rsidRDefault="00F530E2" w:rsidP="00F530E2">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F530E2">
        <w:rPr>
          <w:rFonts w:ascii="Times New Roman" w:eastAsia="Arial Unicode MS" w:hAnsi="Times New Roman" w:cs="Times New Roman"/>
          <w:b/>
          <w:color w:val="00000A"/>
          <w:kern w:val="1"/>
          <w:sz w:val="28"/>
          <w:szCs w:val="28"/>
          <w:lang w:eastAsia="ar-SA"/>
        </w:rPr>
        <w:t>Практический материал</w:t>
      </w:r>
      <w:r w:rsidRPr="00F530E2">
        <w:rPr>
          <w:rFonts w:ascii="Times New Roman" w:eastAsia="Arial Unicode MS" w:hAnsi="Times New Roman" w:cs="Times New Roman"/>
          <w:color w:val="00000A"/>
          <w:kern w:val="1"/>
          <w:sz w:val="28"/>
          <w:szCs w:val="28"/>
          <w:lang w:eastAsia="ar-SA"/>
        </w:rPr>
        <w:t xml:space="preserve">: </w:t>
      </w:r>
    </w:p>
    <w:p w:rsidR="00F530E2" w:rsidRPr="00F530E2" w:rsidRDefault="00F530E2" w:rsidP="00F530E2">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F530E2">
        <w:rPr>
          <w:rFonts w:ascii="Times New Roman" w:eastAsia="Arial Unicode MS" w:hAnsi="Times New Roman" w:cs="Times New Roman"/>
          <w:i/>
          <w:color w:val="00000A"/>
          <w:kern w:val="1"/>
          <w:sz w:val="28"/>
          <w:szCs w:val="28"/>
          <w:lang w:eastAsia="ar-SA"/>
        </w:rPr>
        <w:t>Ходьба</w:t>
      </w:r>
      <w:r w:rsidRPr="00F530E2">
        <w:rPr>
          <w:rFonts w:ascii="Times New Roman" w:eastAsia="Arial Unicode MS" w:hAnsi="Times New Roman" w:cs="Times New Roman"/>
          <w:color w:val="00000A"/>
          <w:kern w:val="1"/>
          <w:sz w:val="28"/>
          <w:szCs w:val="28"/>
          <w:lang w:eastAsia="ar-SA"/>
        </w:rPr>
        <w:t>. Ходьба в разном темпе; с изменением направления; ускорением и замедлением; преодолением препятствий и т. п.</w:t>
      </w:r>
    </w:p>
    <w:p w:rsidR="00F530E2" w:rsidRPr="00F530E2" w:rsidRDefault="00F530E2" w:rsidP="00F530E2">
      <w:pPr>
        <w:shd w:val="clear" w:color="auto" w:fill="FFFFFF"/>
        <w:suppressAutoHyphens/>
        <w:spacing w:after="0"/>
        <w:ind w:firstLine="709"/>
        <w:jc w:val="both"/>
        <w:rPr>
          <w:rFonts w:ascii="Times New Roman" w:eastAsia="Arial Unicode MS" w:hAnsi="Times New Roman" w:cs="Times New Roman"/>
          <w:i/>
          <w:color w:val="00000A"/>
          <w:kern w:val="1"/>
          <w:sz w:val="28"/>
          <w:szCs w:val="28"/>
          <w:shd w:val="clear" w:color="auto" w:fill="FFFFFF"/>
          <w:lang w:eastAsia="ar-SA"/>
        </w:rPr>
      </w:pPr>
      <w:r w:rsidRPr="00F530E2">
        <w:rPr>
          <w:rFonts w:ascii="Times New Roman" w:eastAsia="Arial Unicode MS" w:hAnsi="Times New Roman" w:cs="Times New Roman"/>
          <w:i/>
          <w:color w:val="00000A"/>
          <w:kern w:val="1"/>
          <w:sz w:val="28"/>
          <w:szCs w:val="28"/>
          <w:lang w:eastAsia="ar-SA"/>
        </w:rPr>
        <w:t>Бег</w:t>
      </w:r>
      <w:r w:rsidRPr="00F530E2">
        <w:rPr>
          <w:rFonts w:ascii="Times New Roman" w:eastAsia="Arial Unicode MS" w:hAnsi="Times New Roman" w:cs="Times New Roman"/>
          <w:color w:val="00000A"/>
          <w:kern w:val="1"/>
          <w:sz w:val="28"/>
          <w:szCs w:val="28"/>
          <w:lang w:eastAsia="ar-SA"/>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F530E2" w:rsidRPr="00F530E2" w:rsidRDefault="00F530E2" w:rsidP="00F530E2">
      <w:pPr>
        <w:suppressAutoHyphens/>
        <w:spacing w:after="0"/>
        <w:ind w:firstLine="709"/>
        <w:jc w:val="both"/>
        <w:rPr>
          <w:rFonts w:ascii="Times New Roman" w:eastAsia="Arial Unicode MS" w:hAnsi="Times New Roman" w:cs="Times New Roman"/>
          <w:i/>
          <w:color w:val="00000A"/>
          <w:kern w:val="1"/>
          <w:sz w:val="28"/>
          <w:szCs w:val="28"/>
          <w:shd w:val="clear" w:color="auto" w:fill="FFFFFF"/>
          <w:lang w:eastAsia="ar-SA"/>
        </w:rPr>
      </w:pPr>
      <w:r w:rsidRPr="00F530E2">
        <w:rPr>
          <w:rFonts w:ascii="Times New Roman" w:eastAsia="Arial Unicode MS" w:hAnsi="Times New Roman" w:cs="Times New Roman"/>
          <w:i/>
          <w:color w:val="00000A"/>
          <w:kern w:val="1"/>
          <w:sz w:val="28"/>
          <w:szCs w:val="28"/>
          <w:shd w:val="clear" w:color="auto" w:fill="FFFFFF"/>
          <w:lang w:eastAsia="ar-SA"/>
        </w:rPr>
        <w:t>Прыжки</w:t>
      </w:r>
      <w:r w:rsidRPr="00F530E2">
        <w:rPr>
          <w:rFonts w:ascii="Times New Roman" w:eastAsia="Arial Unicode MS" w:hAnsi="Times New Roman" w:cs="Times New Roman"/>
          <w:color w:val="00000A"/>
          <w:kern w:val="1"/>
          <w:sz w:val="28"/>
          <w:szCs w:val="28"/>
          <w:shd w:val="clear" w:color="auto" w:fill="FFFFFF"/>
          <w:lang w:eastAsia="ar-SA"/>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F530E2" w:rsidRPr="00F530E2" w:rsidRDefault="00F530E2" w:rsidP="00F530E2">
      <w:pPr>
        <w:suppressAutoHyphens/>
        <w:spacing w:after="0"/>
        <w:ind w:firstLine="709"/>
        <w:jc w:val="both"/>
        <w:rPr>
          <w:rFonts w:ascii="Times New Roman" w:eastAsia="Arial Unicode MS" w:hAnsi="Times New Roman" w:cs="Times New Roman"/>
          <w:b/>
          <w:bCs/>
          <w:i/>
          <w:color w:val="000000"/>
          <w:kern w:val="1"/>
          <w:sz w:val="28"/>
          <w:szCs w:val="28"/>
          <w:lang w:eastAsia="ar-SA"/>
        </w:rPr>
      </w:pPr>
      <w:r w:rsidRPr="00F530E2">
        <w:rPr>
          <w:rFonts w:ascii="Times New Roman" w:eastAsia="Arial Unicode MS" w:hAnsi="Times New Roman" w:cs="Times New Roman"/>
          <w:i/>
          <w:color w:val="00000A"/>
          <w:kern w:val="1"/>
          <w:sz w:val="28"/>
          <w:szCs w:val="28"/>
          <w:shd w:val="clear" w:color="auto" w:fill="FFFFFF"/>
          <w:lang w:eastAsia="ar-SA"/>
        </w:rPr>
        <w:t>Метание</w:t>
      </w:r>
      <w:r w:rsidRPr="00F530E2">
        <w:rPr>
          <w:rFonts w:ascii="Times New Roman" w:eastAsia="Arial Unicode MS" w:hAnsi="Times New Roman" w:cs="Times New Roman"/>
          <w:color w:val="00000A"/>
          <w:kern w:val="1"/>
          <w:sz w:val="28"/>
          <w:szCs w:val="28"/>
          <w:shd w:val="clear" w:color="auto" w:fill="FFFFFF"/>
          <w:lang w:eastAsia="ar-SA"/>
        </w:rPr>
        <w:t xml:space="preserve">. Метание малого мяча на дальность. Метание мяча в вертикальную цель. Метание в движущую цель. </w:t>
      </w:r>
    </w:p>
    <w:p w:rsidR="00F530E2" w:rsidRPr="00F530E2" w:rsidRDefault="00F530E2" w:rsidP="00F530E2">
      <w:pPr>
        <w:suppressAutoHyphens/>
        <w:spacing w:after="0"/>
        <w:ind w:firstLine="709"/>
        <w:jc w:val="center"/>
        <w:rPr>
          <w:rFonts w:ascii="Times New Roman" w:eastAsia="Arial Unicode MS" w:hAnsi="Times New Roman" w:cs="Times New Roman"/>
          <w:bCs/>
          <w:i/>
          <w:color w:val="000000"/>
          <w:kern w:val="1"/>
          <w:sz w:val="28"/>
          <w:szCs w:val="28"/>
          <w:lang w:eastAsia="ar-SA"/>
        </w:rPr>
      </w:pPr>
      <w:r w:rsidRPr="00F530E2">
        <w:rPr>
          <w:rFonts w:ascii="Times New Roman" w:eastAsia="Arial Unicode MS" w:hAnsi="Times New Roman" w:cs="Times New Roman"/>
          <w:b/>
          <w:bCs/>
          <w:i/>
          <w:color w:val="000000"/>
          <w:kern w:val="1"/>
          <w:sz w:val="28"/>
          <w:szCs w:val="28"/>
          <w:lang w:eastAsia="ar-SA"/>
        </w:rPr>
        <w:t>Лыжная и конькобежная подготовки</w:t>
      </w:r>
    </w:p>
    <w:p w:rsidR="00F530E2" w:rsidRPr="00F530E2" w:rsidRDefault="00F530E2" w:rsidP="00F530E2">
      <w:pPr>
        <w:suppressAutoHyphens/>
        <w:spacing w:after="0"/>
        <w:ind w:firstLine="709"/>
        <w:jc w:val="center"/>
        <w:rPr>
          <w:rFonts w:ascii="Times New Roman" w:eastAsia="Arial Unicode MS" w:hAnsi="Times New Roman" w:cs="Times New Roman"/>
          <w:b/>
          <w:color w:val="00000A"/>
          <w:kern w:val="1"/>
          <w:sz w:val="28"/>
          <w:szCs w:val="28"/>
          <w:lang w:eastAsia="ar-SA"/>
        </w:rPr>
      </w:pPr>
      <w:r w:rsidRPr="00F530E2">
        <w:rPr>
          <w:rFonts w:ascii="Times New Roman" w:eastAsia="Arial Unicode MS" w:hAnsi="Times New Roman" w:cs="Times New Roman"/>
          <w:bCs/>
          <w:i/>
          <w:color w:val="000000"/>
          <w:kern w:val="1"/>
          <w:sz w:val="28"/>
          <w:szCs w:val="28"/>
          <w:lang w:eastAsia="ar-SA"/>
        </w:rPr>
        <w:t>Лыжная подготовка</w:t>
      </w:r>
    </w:p>
    <w:p w:rsidR="00F530E2" w:rsidRPr="00F530E2" w:rsidRDefault="00F530E2" w:rsidP="00F530E2">
      <w:pPr>
        <w:shd w:val="clear" w:color="auto" w:fill="FFFFFF"/>
        <w:suppressAutoHyphens/>
        <w:spacing w:after="0"/>
        <w:ind w:firstLine="709"/>
        <w:jc w:val="both"/>
        <w:rPr>
          <w:rFonts w:ascii="Times New Roman" w:eastAsia="Arial Unicode MS" w:hAnsi="Times New Roman" w:cs="Times New Roman"/>
          <w:color w:val="000000"/>
          <w:spacing w:val="-1"/>
          <w:kern w:val="1"/>
          <w:sz w:val="28"/>
          <w:szCs w:val="28"/>
          <w:lang w:eastAsia="ar-SA"/>
        </w:rPr>
      </w:pPr>
      <w:r w:rsidRPr="00F530E2">
        <w:rPr>
          <w:rFonts w:ascii="Times New Roman" w:eastAsia="Arial Unicode MS" w:hAnsi="Times New Roman" w:cs="Times New Roman"/>
          <w:b/>
          <w:color w:val="00000A"/>
          <w:kern w:val="1"/>
          <w:sz w:val="28"/>
          <w:szCs w:val="28"/>
          <w:lang w:eastAsia="ar-SA"/>
        </w:rPr>
        <w:t xml:space="preserve">Теоретические сведения. </w:t>
      </w:r>
      <w:r w:rsidRPr="00F530E2">
        <w:rPr>
          <w:rFonts w:ascii="Times New Roman" w:eastAsia="Arial Unicode MS" w:hAnsi="Times New Roman" w:cs="Times New Roman"/>
          <w:color w:val="00000A"/>
          <w:kern w:val="1"/>
          <w:sz w:val="28"/>
          <w:szCs w:val="28"/>
          <w:lang w:eastAsia="ar-SA"/>
        </w:rPr>
        <w:t xml:space="preserve">Сведения о применении лыж в быту. Занятия на лыжах как средство закаливания организма. </w:t>
      </w:r>
    </w:p>
    <w:p w:rsidR="00F530E2" w:rsidRPr="00F530E2" w:rsidRDefault="00F530E2" w:rsidP="00F530E2">
      <w:pPr>
        <w:shd w:val="clear" w:color="auto" w:fill="FFFFFF"/>
        <w:suppressAutoHyphens/>
        <w:spacing w:after="0"/>
        <w:ind w:firstLine="709"/>
        <w:jc w:val="both"/>
        <w:rPr>
          <w:rFonts w:ascii="Times New Roman" w:eastAsia="Arial Unicode MS" w:hAnsi="Times New Roman" w:cs="Times New Roman"/>
          <w:b/>
          <w:color w:val="00000A"/>
          <w:kern w:val="1"/>
          <w:sz w:val="28"/>
          <w:szCs w:val="28"/>
          <w:lang w:eastAsia="ar-SA"/>
        </w:rPr>
      </w:pPr>
      <w:r w:rsidRPr="00F530E2">
        <w:rPr>
          <w:rFonts w:ascii="Times New Roman" w:eastAsia="Arial Unicode MS" w:hAnsi="Times New Roman" w:cs="Times New Roman"/>
          <w:color w:val="000000"/>
          <w:spacing w:val="-1"/>
          <w:kern w:val="1"/>
          <w:sz w:val="28"/>
          <w:szCs w:val="28"/>
          <w:lang w:eastAsia="ar-SA"/>
        </w:rPr>
        <w:t>Прокладка учебной лыжни; санитарно-ги</w:t>
      </w:r>
      <w:r w:rsidRPr="00F530E2">
        <w:rPr>
          <w:rFonts w:ascii="Times New Roman" w:eastAsia="Arial Unicode MS" w:hAnsi="Times New Roman" w:cs="Times New Roman"/>
          <w:color w:val="000000"/>
          <w:spacing w:val="-1"/>
          <w:kern w:val="1"/>
          <w:sz w:val="28"/>
          <w:szCs w:val="28"/>
          <w:lang w:eastAsia="ar-SA"/>
        </w:rPr>
        <w:softHyphen/>
        <w:t>ги</w:t>
      </w:r>
      <w:r w:rsidRPr="00F530E2">
        <w:rPr>
          <w:rFonts w:ascii="Times New Roman" w:eastAsia="Arial Unicode MS" w:hAnsi="Times New Roman" w:cs="Times New Roman"/>
          <w:color w:val="000000"/>
          <w:spacing w:val="-1"/>
          <w:kern w:val="1"/>
          <w:sz w:val="28"/>
          <w:szCs w:val="28"/>
          <w:lang w:eastAsia="ar-SA"/>
        </w:rPr>
        <w:softHyphen/>
        <w:t>е</w:t>
      </w:r>
      <w:r w:rsidRPr="00F530E2">
        <w:rPr>
          <w:rFonts w:ascii="Times New Roman" w:eastAsia="Arial Unicode MS" w:hAnsi="Times New Roman" w:cs="Times New Roman"/>
          <w:color w:val="000000"/>
          <w:spacing w:val="-1"/>
          <w:kern w:val="1"/>
          <w:sz w:val="28"/>
          <w:szCs w:val="28"/>
          <w:lang w:eastAsia="ar-SA"/>
        </w:rPr>
        <w:softHyphen/>
        <w:t>ни</w:t>
      </w:r>
      <w:r w:rsidRPr="00F530E2">
        <w:rPr>
          <w:rFonts w:ascii="Times New Roman" w:eastAsia="Arial Unicode MS" w:hAnsi="Times New Roman" w:cs="Times New Roman"/>
          <w:color w:val="000000"/>
          <w:spacing w:val="-1"/>
          <w:kern w:val="1"/>
          <w:sz w:val="28"/>
          <w:szCs w:val="28"/>
          <w:lang w:eastAsia="ar-SA"/>
        </w:rPr>
        <w:softHyphen/>
        <w:t>че</w:t>
      </w:r>
      <w:r w:rsidRPr="00F530E2">
        <w:rPr>
          <w:rFonts w:ascii="Times New Roman" w:eastAsia="Arial Unicode MS" w:hAnsi="Times New Roman" w:cs="Times New Roman"/>
          <w:color w:val="000000"/>
          <w:spacing w:val="-1"/>
          <w:kern w:val="1"/>
          <w:sz w:val="28"/>
          <w:szCs w:val="28"/>
          <w:lang w:eastAsia="ar-SA"/>
        </w:rPr>
        <w:softHyphen/>
        <w:t xml:space="preserve">ские </w:t>
      </w:r>
      <w:r w:rsidRPr="00F530E2">
        <w:rPr>
          <w:rFonts w:ascii="Times New Roman" w:eastAsia="Arial Unicode MS" w:hAnsi="Times New Roman" w:cs="Times New Roman"/>
          <w:color w:val="000000"/>
          <w:spacing w:val="2"/>
          <w:kern w:val="1"/>
          <w:sz w:val="28"/>
          <w:szCs w:val="28"/>
          <w:lang w:eastAsia="ar-SA"/>
        </w:rPr>
        <w:t xml:space="preserve">требования к занятиям на лыжах. </w:t>
      </w:r>
      <w:r w:rsidRPr="00F530E2">
        <w:rPr>
          <w:rFonts w:ascii="Times New Roman" w:eastAsia="Arial Unicode MS" w:hAnsi="Times New Roman" w:cs="Times New Roman"/>
          <w:color w:val="000000"/>
          <w:spacing w:val="-4"/>
          <w:kern w:val="1"/>
          <w:sz w:val="28"/>
          <w:szCs w:val="28"/>
          <w:lang w:eastAsia="ar-SA"/>
        </w:rPr>
        <w:t>Виды лыжного спорта; сведения о технике лыж</w:t>
      </w:r>
      <w:r w:rsidRPr="00F530E2">
        <w:rPr>
          <w:rFonts w:ascii="Times New Roman" w:eastAsia="Arial Unicode MS" w:hAnsi="Times New Roman" w:cs="Times New Roman"/>
          <w:color w:val="000000"/>
          <w:spacing w:val="-4"/>
          <w:kern w:val="1"/>
          <w:sz w:val="28"/>
          <w:szCs w:val="28"/>
          <w:lang w:eastAsia="ar-SA"/>
        </w:rPr>
        <w:softHyphen/>
        <w:t>ных ходов.</w:t>
      </w:r>
    </w:p>
    <w:p w:rsidR="00F530E2" w:rsidRPr="00F530E2" w:rsidRDefault="00F530E2" w:rsidP="00F530E2">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F530E2">
        <w:rPr>
          <w:rFonts w:ascii="Times New Roman" w:eastAsia="Arial Unicode MS" w:hAnsi="Times New Roman" w:cs="Times New Roman"/>
          <w:b/>
          <w:color w:val="00000A"/>
          <w:kern w:val="1"/>
          <w:sz w:val="28"/>
          <w:szCs w:val="28"/>
          <w:lang w:eastAsia="ar-SA"/>
        </w:rPr>
        <w:t xml:space="preserve">Практический материал. </w:t>
      </w:r>
    </w:p>
    <w:p w:rsidR="00F530E2" w:rsidRPr="00F530E2" w:rsidRDefault="00F530E2" w:rsidP="00F530E2">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F530E2">
        <w:rPr>
          <w:rFonts w:ascii="Times New Roman" w:eastAsia="Arial Unicode MS" w:hAnsi="Times New Roman" w:cs="Times New Roman"/>
          <w:color w:val="00000A"/>
          <w:kern w:val="1"/>
          <w:sz w:val="28"/>
          <w:szCs w:val="28"/>
          <w:lang w:eastAsia="ar-SA"/>
        </w:rPr>
        <w:t>Стойка лыжника.</w:t>
      </w:r>
      <w:r w:rsidRPr="00F530E2">
        <w:rPr>
          <w:rFonts w:ascii="Times New Roman" w:eastAsia="Arial Unicode MS" w:hAnsi="Times New Roman" w:cs="Times New Roman"/>
          <w:b/>
          <w:color w:val="00000A"/>
          <w:kern w:val="1"/>
          <w:sz w:val="28"/>
          <w:szCs w:val="28"/>
          <w:lang w:eastAsia="ar-SA"/>
        </w:rPr>
        <w:t xml:space="preserve"> </w:t>
      </w:r>
      <w:r w:rsidRPr="00F530E2">
        <w:rPr>
          <w:rFonts w:ascii="Times New Roman" w:eastAsia="Arial Unicode MS" w:hAnsi="Times New Roman" w:cs="Times New Roman"/>
          <w:color w:val="00000A"/>
          <w:kern w:val="1"/>
          <w:sz w:val="28"/>
          <w:szCs w:val="28"/>
          <w:lang w:eastAsia="ar-SA"/>
        </w:rPr>
        <w:t>Виды лыжных ходов (попеременный двух</w:t>
      </w:r>
      <w:r w:rsidRPr="00F530E2">
        <w:rPr>
          <w:rFonts w:ascii="Times New Roman" w:eastAsia="Arial Unicode MS" w:hAnsi="Times New Roman" w:cs="Times New Roman"/>
          <w:color w:val="00000A"/>
          <w:kern w:val="1"/>
          <w:sz w:val="28"/>
          <w:szCs w:val="28"/>
          <w:lang w:eastAsia="ar-SA"/>
        </w:rPr>
        <w:softHyphen/>
        <w:t>шажный; одновременный бесшажный; одновременный одношажный). Со</w:t>
      </w:r>
      <w:r w:rsidRPr="00F530E2">
        <w:rPr>
          <w:rFonts w:ascii="Times New Roman" w:eastAsia="Arial Unicode MS" w:hAnsi="Times New Roman" w:cs="Times New Roman"/>
          <w:color w:val="00000A"/>
          <w:kern w:val="1"/>
          <w:sz w:val="28"/>
          <w:szCs w:val="28"/>
          <w:lang w:eastAsia="ar-SA"/>
        </w:rPr>
        <w:softHyphen/>
        <w:t>ве</w:t>
      </w:r>
      <w:r w:rsidRPr="00F530E2">
        <w:rPr>
          <w:rFonts w:ascii="Times New Roman" w:eastAsia="Arial Unicode MS" w:hAnsi="Times New Roman" w:cs="Times New Roman"/>
          <w:color w:val="00000A"/>
          <w:kern w:val="1"/>
          <w:sz w:val="28"/>
          <w:szCs w:val="28"/>
          <w:lang w:eastAsia="ar-SA"/>
        </w:rPr>
        <w:softHyphen/>
        <w:t>р</w:t>
      </w:r>
      <w:r w:rsidRPr="00F530E2">
        <w:rPr>
          <w:rFonts w:ascii="Times New Roman" w:eastAsia="Arial Unicode MS" w:hAnsi="Times New Roman" w:cs="Times New Roman"/>
          <w:color w:val="00000A"/>
          <w:kern w:val="1"/>
          <w:sz w:val="28"/>
          <w:szCs w:val="28"/>
          <w:lang w:eastAsia="ar-SA"/>
        </w:rPr>
        <w:softHyphen/>
        <w:t>ше</w:t>
      </w:r>
      <w:r w:rsidRPr="00F530E2">
        <w:rPr>
          <w:rFonts w:ascii="Times New Roman" w:eastAsia="Arial Unicode MS" w:hAnsi="Times New Roman" w:cs="Times New Roman"/>
          <w:color w:val="00000A"/>
          <w:kern w:val="1"/>
          <w:sz w:val="28"/>
          <w:szCs w:val="28"/>
          <w:lang w:eastAsia="ar-SA"/>
        </w:rPr>
        <w:softHyphen/>
        <w:t>н</w:t>
      </w:r>
      <w:r w:rsidRPr="00F530E2">
        <w:rPr>
          <w:rFonts w:ascii="Times New Roman" w:eastAsia="Arial Unicode MS" w:hAnsi="Times New Roman" w:cs="Times New Roman"/>
          <w:color w:val="00000A"/>
          <w:kern w:val="1"/>
          <w:sz w:val="28"/>
          <w:szCs w:val="28"/>
          <w:lang w:eastAsia="ar-SA"/>
        </w:rPr>
        <w:softHyphen/>
        <w:t>с</w:t>
      </w:r>
      <w:r w:rsidRPr="00F530E2">
        <w:rPr>
          <w:rFonts w:ascii="Times New Roman" w:eastAsia="Arial Unicode MS" w:hAnsi="Times New Roman" w:cs="Times New Roman"/>
          <w:color w:val="00000A"/>
          <w:kern w:val="1"/>
          <w:sz w:val="28"/>
          <w:szCs w:val="28"/>
          <w:lang w:eastAsia="ar-SA"/>
        </w:rPr>
        <w:softHyphen/>
        <w:t>т</w:t>
      </w:r>
      <w:r w:rsidRPr="00F530E2">
        <w:rPr>
          <w:rFonts w:ascii="Times New Roman" w:eastAsia="Arial Unicode MS" w:hAnsi="Times New Roman" w:cs="Times New Roman"/>
          <w:color w:val="00000A"/>
          <w:kern w:val="1"/>
          <w:sz w:val="28"/>
          <w:szCs w:val="28"/>
          <w:lang w:eastAsia="ar-SA"/>
        </w:rPr>
        <w:softHyphen/>
        <w:t>во</w:t>
      </w:r>
      <w:r w:rsidRPr="00F530E2">
        <w:rPr>
          <w:rFonts w:ascii="Times New Roman" w:eastAsia="Arial Unicode MS" w:hAnsi="Times New Roman" w:cs="Times New Roman"/>
          <w:color w:val="00000A"/>
          <w:kern w:val="1"/>
          <w:sz w:val="28"/>
          <w:szCs w:val="28"/>
          <w:lang w:eastAsia="ar-SA"/>
        </w:rPr>
        <w:softHyphen/>
        <w:t xml:space="preserve">вание разных видов подъемов и спусков. Повороты. </w:t>
      </w:r>
    </w:p>
    <w:p w:rsidR="00F530E2" w:rsidRPr="00F530E2" w:rsidRDefault="00F530E2" w:rsidP="00F530E2">
      <w:pPr>
        <w:shd w:val="clear" w:color="auto" w:fill="FFFFFF"/>
        <w:suppressAutoHyphens/>
        <w:spacing w:after="0"/>
        <w:ind w:firstLine="709"/>
        <w:jc w:val="center"/>
        <w:rPr>
          <w:rFonts w:ascii="Times New Roman" w:eastAsia="Arial Unicode MS" w:hAnsi="Times New Roman" w:cs="Times New Roman"/>
          <w:b/>
          <w:color w:val="00000A"/>
          <w:kern w:val="1"/>
          <w:sz w:val="28"/>
          <w:szCs w:val="28"/>
          <w:lang w:eastAsia="ar-SA"/>
        </w:rPr>
      </w:pPr>
      <w:r w:rsidRPr="00F530E2">
        <w:rPr>
          <w:rFonts w:ascii="Times New Roman" w:eastAsia="Arial Unicode MS" w:hAnsi="Times New Roman" w:cs="Times New Roman"/>
          <w:i/>
          <w:color w:val="00000A"/>
          <w:kern w:val="1"/>
          <w:sz w:val="28"/>
          <w:szCs w:val="28"/>
          <w:lang w:eastAsia="ar-SA"/>
        </w:rPr>
        <w:t>Конькобежная подготовка</w:t>
      </w:r>
    </w:p>
    <w:p w:rsidR="00F530E2" w:rsidRPr="00F530E2" w:rsidRDefault="00F530E2" w:rsidP="00F530E2">
      <w:pPr>
        <w:shd w:val="clear" w:color="auto" w:fill="FFFFFF"/>
        <w:suppressAutoHyphens/>
        <w:spacing w:after="0"/>
        <w:ind w:firstLine="709"/>
        <w:jc w:val="both"/>
        <w:rPr>
          <w:rFonts w:ascii="Times New Roman" w:eastAsia="Arial Unicode MS" w:hAnsi="Times New Roman" w:cs="Times New Roman"/>
          <w:color w:val="000000"/>
          <w:spacing w:val="1"/>
          <w:kern w:val="1"/>
          <w:sz w:val="28"/>
          <w:szCs w:val="28"/>
          <w:lang w:eastAsia="ar-SA"/>
        </w:rPr>
      </w:pPr>
      <w:r w:rsidRPr="00F530E2">
        <w:rPr>
          <w:rFonts w:ascii="Times New Roman" w:eastAsia="Arial Unicode MS" w:hAnsi="Times New Roman" w:cs="Times New Roman"/>
          <w:b/>
          <w:color w:val="00000A"/>
          <w:kern w:val="1"/>
          <w:sz w:val="28"/>
          <w:szCs w:val="28"/>
          <w:lang w:eastAsia="ar-SA"/>
        </w:rPr>
        <w:t xml:space="preserve">Теоретические сведения. </w:t>
      </w:r>
    </w:p>
    <w:p w:rsidR="00F530E2" w:rsidRPr="00F530E2" w:rsidRDefault="00F530E2" w:rsidP="00F530E2">
      <w:pPr>
        <w:shd w:val="clear" w:color="auto" w:fill="FFFFFF"/>
        <w:suppressAutoHyphens/>
        <w:spacing w:after="0"/>
        <w:ind w:firstLine="709"/>
        <w:jc w:val="both"/>
        <w:rPr>
          <w:rFonts w:ascii="Times New Roman" w:eastAsia="Arial Unicode MS" w:hAnsi="Times New Roman" w:cs="Times New Roman"/>
          <w:b/>
          <w:color w:val="00000A"/>
          <w:kern w:val="1"/>
          <w:sz w:val="28"/>
          <w:szCs w:val="28"/>
          <w:lang w:eastAsia="ar-SA"/>
        </w:rPr>
      </w:pPr>
      <w:r w:rsidRPr="00F530E2">
        <w:rPr>
          <w:rFonts w:ascii="Times New Roman" w:eastAsia="Arial Unicode MS" w:hAnsi="Times New Roman" w:cs="Times New Roman"/>
          <w:color w:val="000000"/>
          <w:spacing w:val="1"/>
          <w:kern w:val="1"/>
          <w:sz w:val="28"/>
          <w:szCs w:val="28"/>
          <w:lang w:eastAsia="ar-SA"/>
        </w:rPr>
        <w:t xml:space="preserve">Занятия на коньках как средство закаливания организма. </w:t>
      </w:r>
    </w:p>
    <w:p w:rsidR="00F530E2" w:rsidRPr="00F530E2" w:rsidRDefault="00F530E2" w:rsidP="00F530E2">
      <w:pPr>
        <w:shd w:val="clear" w:color="auto" w:fill="FFFFFF"/>
        <w:suppressAutoHyphens/>
        <w:spacing w:after="0"/>
        <w:ind w:firstLine="709"/>
        <w:jc w:val="both"/>
        <w:rPr>
          <w:rFonts w:ascii="Times New Roman" w:eastAsia="Arial Unicode MS" w:hAnsi="Times New Roman" w:cs="Times New Roman"/>
          <w:b/>
          <w:i/>
          <w:color w:val="00000A"/>
          <w:kern w:val="1"/>
          <w:sz w:val="28"/>
          <w:szCs w:val="28"/>
          <w:lang w:eastAsia="ar-SA"/>
        </w:rPr>
      </w:pPr>
      <w:r w:rsidRPr="00F530E2">
        <w:rPr>
          <w:rFonts w:ascii="Times New Roman" w:eastAsia="Arial Unicode MS" w:hAnsi="Times New Roman" w:cs="Times New Roman"/>
          <w:b/>
          <w:color w:val="00000A"/>
          <w:kern w:val="1"/>
          <w:sz w:val="28"/>
          <w:szCs w:val="28"/>
          <w:lang w:eastAsia="ar-SA"/>
        </w:rPr>
        <w:t>Практический материал</w:t>
      </w:r>
      <w:r w:rsidRPr="00F530E2">
        <w:rPr>
          <w:rFonts w:ascii="Times New Roman" w:eastAsia="Arial Unicode MS" w:hAnsi="Times New Roman" w:cs="Times New Roman"/>
          <w:b/>
          <w:color w:val="FF0000"/>
          <w:kern w:val="1"/>
          <w:sz w:val="28"/>
          <w:szCs w:val="28"/>
          <w:lang w:eastAsia="ar-SA"/>
        </w:rPr>
        <w:t xml:space="preserve">. </w:t>
      </w:r>
      <w:r w:rsidRPr="00F530E2">
        <w:rPr>
          <w:rFonts w:ascii="Times New Roman" w:eastAsia="Arial Unicode MS" w:hAnsi="Times New Roman" w:cs="Times New Roman"/>
          <w:color w:val="00000A"/>
          <w:kern w:val="1"/>
          <w:sz w:val="28"/>
          <w:szCs w:val="28"/>
          <w:lang w:eastAsia="ar-SA"/>
        </w:rPr>
        <w:t>Стойка конькобежца</w:t>
      </w:r>
      <w:r w:rsidRPr="00F530E2">
        <w:rPr>
          <w:rFonts w:ascii="Times New Roman" w:eastAsia="Arial Unicode MS" w:hAnsi="Times New Roman" w:cs="Times New Roman"/>
          <w:b/>
          <w:color w:val="00000A"/>
          <w:kern w:val="1"/>
          <w:sz w:val="28"/>
          <w:szCs w:val="28"/>
          <w:lang w:eastAsia="ar-SA"/>
        </w:rPr>
        <w:t xml:space="preserve">. </w:t>
      </w:r>
      <w:r w:rsidRPr="00F530E2">
        <w:rPr>
          <w:rFonts w:ascii="Times New Roman" w:eastAsia="Arial Unicode MS" w:hAnsi="Times New Roman" w:cs="Times New Roman"/>
          <w:color w:val="00000A"/>
          <w:kern w:val="1"/>
          <w:sz w:val="28"/>
          <w:szCs w:val="28"/>
          <w:lang w:eastAsia="ar-SA"/>
        </w:rPr>
        <w:t>Бег по прямой. Бег по прямой и на поворотах. Вход в поворот. Свободное катание. Бег на время.</w:t>
      </w:r>
    </w:p>
    <w:p w:rsidR="00F530E2" w:rsidRPr="00F530E2" w:rsidRDefault="00F530E2" w:rsidP="00F530E2">
      <w:pPr>
        <w:shd w:val="clear" w:color="auto" w:fill="FFFFFF"/>
        <w:suppressAutoHyphens/>
        <w:spacing w:after="0"/>
        <w:ind w:firstLine="709"/>
        <w:jc w:val="center"/>
        <w:rPr>
          <w:rFonts w:ascii="Times New Roman" w:eastAsia="Arial Unicode MS" w:hAnsi="Times New Roman" w:cs="Times New Roman"/>
          <w:b/>
          <w:color w:val="00000A"/>
          <w:kern w:val="1"/>
          <w:sz w:val="28"/>
          <w:szCs w:val="28"/>
          <w:lang w:eastAsia="ar-SA"/>
        </w:rPr>
      </w:pPr>
      <w:r w:rsidRPr="00F530E2">
        <w:rPr>
          <w:rFonts w:ascii="Times New Roman" w:eastAsia="Arial Unicode MS" w:hAnsi="Times New Roman" w:cs="Times New Roman"/>
          <w:b/>
          <w:i/>
          <w:color w:val="00000A"/>
          <w:kern w:val="1"/>
          <w:sz w:val="28"/>
          <w:szCs w:val="28"/>
          <w:lang w:eastAsia="ar-SA"/>
        </w:rPr>
        <w:t>Подвижные игры</w:t>
      </w:r>
    </w:p>
    <w:p w:rsidR="00F530E2" w:rsidRPr="00F530E2" w:rsidRDefault="00F530E2" w:rsidP="00F530E2">
      <w:pPr>
        <w:shd w:val="clear" w:color="auto" w:fill="FFFFFF"/>
        <w:suppressAutoHyphens/>
        <w:spacing w:after="0"/>
        <w:ind w:firstLine="709"/>
        <w:jc w:val="both"/>
        <w:rPr>
          <w:rFonts w:ascii="Times New Roman" w:eastAsia="Arial Unicode MS" w:hAnsi="Times New Roman" w:cs="Times New Roman"/>
          <w:bCs/>
          <w:color w:val="000000"/>
          <w:kern w:val="1"/>
          <w:sz w:val="28"/>
          <w:szCs w:val="28"/>
          <w:lang w:eastAsia="ar-SA"/>
        </w:rPr>
      </w:pPr>
      <w:r w:rsidRPr="00F530E2">
        <w:rPr>
          <w:rFonts w:ascii="Times New Roman" w:eastAsia="Arial Unicode MS" w:hAnsi="Times New Roman" w:cs="Times New Roman"/>
          <w:b/>
          <w:color w:val="00000A"/>
          <w:kern w:val="1"/>
          <w:sz w:val="28"/>
          <w:szCs w:val="28"/>
          <w:lang w:eastAsia="ar-SA"/>
        </w:rPr>
        <w:t xml:space="preserve">Практический материал. </w:t>
      </w:r>
    </w:p>
    <w:p w:rsidR="00F530E2" w:rsidRPr="00F530E2" w:rsidRDefault="00F530E2" w:rsidP="00F530E2">
      <w:pPr>
        <w:shd w:val="clear" w:color="auto" w:fill="FFFFFF"/>
        <w:suppressAutoHyphens/>
        <w:spacing w:after="0"/>
        <w:ind w:firstLine="709"/>
        <w:jc w:val="both"/>
        <w:rPr>
          <w:rFonts w:ascii="Times New Roman" w:eastAsia="Arial Unicode MS" w:hAnsi="Times New Roman" w:cs="Times New Roman"/>
          <w:bCs/>
          <w:color w:val="000000"/>
          <w:kern w:val="1"/>
          <w:sz w:val="28"/>
          <w:szCs w:val="28"/>
          <w:lang w:eastAsia="ar-SA"/>
        </w:rPr>
      </w:pPr>
      <w:r w:rsidRPr="00F530E2">
        <w:rPr>
          <w:rFonts w:ascii="Times New Roman" w:eastAsia="Arial Unicode MS" w:hAnsi="Times New Roman" w:cs="Times New Roman"/>
          <w:bCs/>
          <w:color w:val="000000"/>
          <w:kern w:val="1"/>
          <w:sz w:val="28"/>
          <w:szCs w:val="28"/>
          <w:lang w:eastAsia="ar-SA"/>
        </w:rPr>
        <w:t>Коррекционные игры;</w:t>
      </w:r>
    </w:p>
    <w:p w:rsidR="00F530E2" w:rsidRPr="00F530E2" w:rsidRDefault="00F530E2" w:rsidP="00F530E2">
      <w:pPr>
        <w:shd w:val="clear" w:color="auto" w:fill="FFFFFF"/>
        <w:suppressAutoHyphens/>
        <w:spacing w:after="0"/>
        <w:ind w:firstLine="709"/>
        <w:jc w:val="both"/>
        <w:rPr>
          <w:rFonts w:ascii="Times New Roman" w:eastAsia="Arial Unicode MS" w:hAnsi="Times New Roman" w:cs="Times New Roman"/>
          <w:bCs/>
          <w:color w:val="000000"/>
          <w:kern w:val="1"/>
          <w:sz w:val="28"/>
          <w:szCs w:val="28"/>
          <w:lang w:eastAsia="ar-SA"/>
        </w:rPr>
      </w:pPr>
      <w:r w:rsidRPr="00F530E2">
        <w:rPr>
          <w:rFonts w:ascii="Times New Roman" w:eastAsia="Arial Unicode MS" w:hAnsi="Times New Roman" w:cs="Times New Roman"/>
          <w:bCs/>
          <w:color w:val="000000"/>
          <w:kern w:val="1"/>
          <w:sz w:val="28"/>
          <w:szCs w:val="28"/>
          <w:lang w:eastAsia="ar-SA"/>
        </w:rPr>
        <w:lastRenderedPageBreak/>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rsidR="00F530E2" w:rsidRPr="00F530E2" w:rsidRDefault="00F530E2" w:rsidP="00F530E2">
      <w:pPr>
        <w:shd w:val="clear" w:color="auto" w:fill="FFFFFF"/>
        <w:suppressAutoHyphens/>
        <w:spacing w:after="0"/>
        <w:ind w:firstLine="709"/>
        <w:jc w:val="center"/>
        <w:rPr>
          <w:rFonts w:ascii="Times New Roman" w:eastAsia="Arial Unicode MS" w:hAnsi="Times New Roman" w:cs="Times New Roman"/>
          <w:bCs/>
          <w:i/>
          <w:color w:val="000000"/>
          <w:kern w:val="1"/>
          <w:sz w:val="28"/>
          <w:szCs w:val="28"/>
          <w:lang w:eastAsia="ar-SA"/>
        </w:rPr>
      </w:pPr>
      <w:r w:rsidRPr="00F530E2">
        <w:rPr>
          <w:rFonts w:ascii="Times New Roman" w:eastAsia="Arial Unicode MS" w:hAnsi="Times New Roman" w:cs="Times New Roman"/>
          <w:b/>
          <w:bCs/>
          <w:i/>
          <w:color w:val="000000"/>
          <w:kern w:val="1"/>
          <w:sz w:val="28"/>
          <w:szCs w:val="28"/>
          <w:lang w:eastAsia="ar-SA"/>
        </w:rPr>
        <w:t>Спортивные игры</w:t>
      </w:r>
    </w:p>
    <w:p w:rsidR="00F530E2" w:rsidRPr="00F530E2" w:rsidRDefault="00F530E2" w:rsidP="00F530E2">
      <w:pPr>
        <w:shd w:val="clear" w:color="auto" w:fill="FFFFFF"/>
        <w:suppressAutoHyphens/>
        <w:spacing w:after="0"/>
        <w:ind w:firstLine="709"/>
        <w:jc w:val="center"/>
        <w:rPr>
          <w:rFonts w:ascii="Times New Roman" w:eastAsia="Arial Unicode MS" w:hAnsi="Times New Roman" w:cs="Times New Roman"/>
          <w:b/>
          <w:color w:val="00000A"/>
          <w:kern w:val="1"/>
          <w:sz w:val="28"/>
          <w:szCs w:val="28"/>
          <w:lang w:eastAsia="ar-SA"/>
        </w:rPr>
      </w:pPr>
      <w:r w:rsidRPr="00F530E2">
        <w:rPr>
          <w:rFonts w:ascii="Times New Roman" w:eastAsia="Arial Unicode MS" w:hAnsi="Times New Roman" w:cs="Times New Roman"/>
          <w:bCs/>
          <w:i/>
          <w:color w:val="000000"/>
          <w:kern w:val="1"/>
          <w:sz w:val="28"/>
          <w:szCs w:val="28"/>
          <w:lang w:eastAsia="ar-SA"/>
        </w:rPr>
        <w:t>Баскетбол</w:t>
      </w:r>
    </w:p>
    <w:p w:rsidR="00F530E2" w:rsidRPr="00F530E2" w:rsidRDefault="00F530E2" w:rsidP="00F530E2">
      <w:pPr>
        <w:shd w:val="clear" w:color="auto" w:fill="FFFFFF"/>
        <w:suppressAutoHyphens/>
        <w:spacing w:after="0"/>
        <w:ind w:firstLine="709"/>
        <w:jc w:val="both"/>
        <w:rPr>
          <w:rFonts w:ascii="Times New Roman" w:eastAsia="Arial Unicode MS" w:hAnsi="Times New Roman" w:cs="Times New Roman"/>
          <w:color w:val="000000"/>
          <w:kern w:val="1"/>
          <w:sz w:val="28"/>
          <w:szCs w:val="28"/>
          <w:lang w:eastAsia="ar-SA"/>
        </w:rPr>
      </w:pPr>
      <w:r w:rsidRPr="00F530E2">
        <w:rPr>
          <w:rFonts w:ascii="Times New Roman" w:eastAsia="Arial Unicode MS" w:hAnsi="Times New Roman" w:cs="Times New Roman"/>
          <w:b/>
          <w:color w:val="00000A"/>
          <w:kern w:val="1"/>
          <w:sz w:val="28"/>
          <w:szCs w:val="28"/>
          <w:lang w:eastAsia="ar-SA"/>
        </w:rPr>
        <w:t xml:space="preserve">Теоретические сведения. </w:t>
      </w:r>
      <w:r w:rsidRPr="00F530E2">
        <w:rPr>
          <w:rFonts w:ascii="Times New Roman" w:eastAsia="Arial Unicode MS" w:hAnsi="Times New Roman" w:cs="Times New Roman"/>
          <w:color w:val="000000"/>
          <w:spacing w:val="-2"/>
          <w:kern w:val="1"/>
          <w:sz w:val="28"/>
          <w:szCs w:val="28"/>
          <w:lang w:eastAsia="ar-SA"/>
        </w:rPr>
        <w:t xml:space="preserve">Правила игры в баскетбол, правила поведения учащихся </w:t>
      </w:r>
      <w:r w:rsidRPr="00F530E2">
        <w:rPr>
          <w:rFonts w:ascii="Times New Roman" w:eastAsia="Arial Unicode MS" w:hAnsi="Times New Roman" w:cs="Times New Roman"/>
          <w:color w:val="000000"/>
          <w:kern w:val="1"/>
          <w:sz w:val="28"/>
          <w:szCs w:val="28"/>
          <w:lang w:eastAsia="ar-SA"/>
        </w:rPr>
        <w:t xml:space="preserve">при выполнении упражнений с мячом. </w:t>
      </w:r>
    </w:p>
    <w:p w:rsidR="00F530E2" w:rsidRPr="00F530E2" w:rsidRDefault="00F530E2" w:rsidP="00F530E2">
      <w:pPr>
        <w:shd w:val="clear" w:color="auto" w:fill="FFFFFF"/>
        <w:suppressAutoHyphens/>
        <w:spacing w:after="0"/>
        <w:ind w:firstLine="709"/>
        <w:jc w:val="both"/>
        <w:rPr>
          <w:rFonts w:ascii="Times New Roman" w:eastAsia="Arial Unicode MS" w:hAnsi="Times New Roman" w:cs="Times New Roman"/>
          <w:b/>
          <w:color w:val="00000A"/>
          <w:kern w:val="1"/>
          <w:sz w:val="28"/>
          <w:szCs w:val="28"/>
          <w:lang w:eastAsia="ar-SA"/>
        </w:rPr>
      </w:pPr>
      <w:r w:rsidRPr="00F530E2">
        <w:rPr>
          <w:rFonts w:ascii="Times New Roman" w:eastAsia="Arial Unicode MS" w:hAnsi="Times New Roman" w:cs="Times New Roman"/>
          <w:color w:val="000000"/>
          <w:kern w:val="1"/>
          <w:sz w:val="28"/>
          <w:szCs w:val="28"/>
          <w:lang w:eastAsia="ar-SA"/>
        </w:rPr>
        <w:t xml:space="preserve">Влияние занятий баскетболом на организм учащихся. </w:t>
      </w:r>
    </w:p>
    <w:p w:rsidR="00F530E2" w:rsidRPr="00F530E2" w:rsidRDefault="00F530E2" w:rsidP="00F530E2">
      <w:pPr>
        <w:shd w:val="clear" w:color="auto" w:fill="FFFFFF"/>
        <w:suppressAutoHyphens/>
        <w:spacing w:after="0"/>
        <w:ind w:firstLine="709"/>
        <w:jc w:val="both"/>
        <w:rPr>
          <w:rFonts w:ascii="Times New Roman" w:eastAsia="Arial Unicode MS" w:hAnsi="Times New Roman" w:cs="Times New Roman"/>
          <w:bCs/>
          <w:color w:val="000000"/>
          <w:spacing w:val="-1"/>
          <w:kern w:val="1"/>
          <w:sz w:val="28"/>
          <w:szCs w:val="28"/>
          <w:lang w:eastAsia="ar-SA"/>
        </w:rPr>
      </w:pPr>
      <w:r w:rsidRPr="00F530E2">
        <w:rPr>
          <w:rFonts w:ascii="Times New Roman" w:eastAsia="Arial Unicode MS" w:hAnsi="Times New Roman" w:cs="Times New Roman"/>
          <w:b/>
          <w:color w:val="00000A"/>
          <w:kern w:val="1"/>
          <w:sz w:val="28"/>
          <w:szCs w:val="28"/>
          <w:lang w:eastAsia="ar-SA"/>
        </w:rPr>
        <w:t xml:space="preserve">Практический материал. </w:t>
      </w:r>
    </w:p>
    <w:p w:rsidR="00F530E2" w:rsidRPr="00F530E2" w:rsidRDefault="00F530E2" w:rsidP="00F530E2">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sidRPr="00F530E2">
        <w:rPr>
          <w:rFonts w:ascii="Times New Roman" w:eastAsia="Arial Unicode MS" w:hAnsi="Times New Roman" w:cs="Times New Roman"/>
          <w:bCs/>
          <w:color w:val="000000"/>
          <w:spacing w:val="-1"/>
          <w:kern w:val="1"/>
          <w:sz w:val="28"/>
          <w:szCs w:val="28"/>
          <w:lang w:eastAsia="ar-SA"/>
        </w:rPr>
        <w:t>Стойка баскетболиста.</w:t>
      </w:r>
      <w:r w:rsidRPr="00F530E2">
        <w:rPr>
          <w:rFonts w:ascii="Times New Roman" w:eastAsia="Arial Unicode MS" w:hAnsi="Times New Roman" w:cs="Times New Roman"/>
          <w:b/>
          <w:bCs/>
          <w:color w:val="000000"/>
          <w:spacing w:val="-1"/>
          <w:kern w:val="1"/>
          <w:sz w:val="28"/>
          <w:szCs w:val="28"/>
          <w:lang w:eastAsia="ar-SA"/>
        </w:rPr>
        <w:t xml:space="preserve"> </w:t>
      </w:r>
      <w:r w:rsidRPr="00F530E2">
        <w:rPr>
          <w:rFonts w:ascii="Times New Roman" w:eastAsia="Arial Unicode MS" w:hAnsi="Times New Roman" w:cs="Times New Roman"/>
          <w:color w:val="000000"/>
          <w:spacing w:val="-1"/>
          <w:kern w:val="1"/>
          <w:sz w:val="28"/>
          <w:szCs w:val="28"/>
          <w:lang w:eastAsia="ar-SA"/>
        </w:rPr>
        <w:t xml:space="preserve">Передвижение в стойке вправо, </w:t>
      </w:r>
      <w:r w:rsidRPr="00F530E2">
        <w:rPr>
          <w:rFonts w:ascii="Times New Roman" w:eastAsia="Arial Unicode MS" w:hAnsi="Times New Roman" w:cs="Times New Roman"/>
          <w:color w:val="000000"/>
          <w:spacing w:val="-3"/>
          <w:kern w:val="1"/>
          <w:sz w:val="28"/>
          <w:szCs w:val="28"/>
          <w:lang w:eastAsia="ar-SA"/>
        </w:rPr>
        <w:t xml:space="preserve">влево, вперед, назад. Остановка по свистку. Передача мяча от </w:t>
      </w:r>
      <w:r w:rsidRPr="00F530E2">
        <w:rPr>
          <w:rFonts w:ascii="Times New Roman" w:eastAsia="Arial Unicode MS" w:hAnsi="Times New Roman" w:cs="Times New Roman"/>
          <w:color w:val="000000"/>
          <w:spacing w:val="4"/>
          <w:kern w:val="1"/>
          <w:sz w:val="28"/>
          <w:szCs w:val="28"/>
          <w:lang w:eastAsia="ar-SA"/>
        </w:rPr>
        <w:t xml:space="preserve">груди </w:t>
      </w:r>
      <w:r w:rsidRPr="00F530E2">
        <w:rPr>
          <w:rFonts w:ascii="Times New Roman" w:eastAsia="Arial Unicode MS" w:hAnsi="Times New Roman" w:cs="Times New Roman"/>
          <w:color w:val="000000"/>
          <w:kern w:val="1"/>
          <w:sz w:val="28"/>
          <w:szCs w:val="28"/>
          <w:lang w:eastAsia="ar-SA"/>
        </w:rPr>
        <w:t>с места и в движении шагом</w:t>
      </w:r>
      <w:r w:rsidRPr="00F530E2">
        <w:rPr>
          <w:rFonts w:ascii="Times New Roman" w:eastAsia="Arial Unicode MS" w:hAnsi="Times New Roman" w:cs="Times New Roman"/>
          <w:color w:val="000000"/>
          <w:spacing w:val="4"/>
          <w:kern w:val="1"/>
          <w:sz w:val="28"/>
          <w:szCs w:val="28"/>
          <w:lang w:eastAsia="ar-SA"/>
        </w:rPr>
        <w:t xml:space="preserve">. Ловля мяча двумя руками </w:t>
      </w:r>
      <w:r w:rsidRPr="00F530E2">
        <w:rPr>
          <w:rFonts w:ascii="Times New Roman" w:eastAsia="Arial Unicode MS" w:hAnsi="Times New Roman" w:cs="Times New Roman"/>
          <w:color w:val="000000"/>
          <w:kern w:val="1"/>
          <w:sz w:val="28"/>
          <w:szCs w:val="28"/>
          <w:lang w:eastAsia="ar-SA"/>
        </w:rPr>
        <w:t xml:space="preserve">на </w:t>
      </w:r>
      <w:r w:rsidRPr="00F530E2">
        <w:rPr>
          <w:rFonts w:ascii="Times New Roman" w:eastAsia="Arial Unicode MS" w:hAnsi="Times New Roman" w:cs="Times New Roman"/>
          <w:color w:val="000000"/>
          <w:spacing w:val="-1"/>
          <w:kern w:val="1"/>
          <w:sz w:val="28"/>
          <w:szCs w:val="28"/>
          <w:lang w:eastAsia="ar-SA"/>
        </w:rPr>
        <w:t>месте на уровне груди</w:t>
      </w:r>
      <w:r w:rsidRPr="00F530E2">
        <w:rPr>
          <w:rFonts w:ascii="Times New Roman" w:eastAsia="Arial Unicode MS" w:hAnsi="Times New Roman" w:cs="Times New Roman"/>
          <w:color w:val="000000"/>
          <w:spacing w:val="4"/>
          <w:kern w:val="1"/>
          <w:sz w:val="28"/>
          <w:szCs w:val="28"/>
          <w:lang w:eastAsia="ar-SA"/>
        </w:rPr>
        <w:t xml:space="preserve">. Ведение мяча на месте и </w:t>
      </w:r>
      <w:r w:rsidRPr="00F530E2">
        <w:rPr>
          <w:rFonts w:ascii="Times New Roman" w:eastAsia="Arial Unicode MS" w:hAnsi="Times New Roman" w:cs="Times New Roman"/>
          <w:color w:val="000000"/>
          <w:spacing w:val="-1"/>
          <w:kern w:val="1"/>
          <w:sz w:val="28"/>
          <w:szCs w:val="28"/>
          <w:lang w:eastAsia="ar-SA"/>
        </w:rPr>
        <w:t xml:space="preserve">в движении. Бросок мяча двумя руками в кольцо снизу </w:t>
      </w:r>
      <w:r w:rsidRPr="00F530E2">
        <w:rPr>
          <w:rFonts w:ascii="Times New Roman" w:eastAsia="Arial Unicode MS" w:hAnsi="Times New Roman" w:cs="Times New Roman"/>
          <w:color w:val="000000"/>
          <w:spacing w:val="3"/>
          <w:kern w:val="1"/>
          <w:sz w:val="28"/>
          <w:szCs w:val="28"/>
          <w:lang w:eastAsia="ar-SA"/>
        </w:rPr>
        <w:t xml:space="preserve">и от груди </w:t>
      </w:r>
      <w:r w:rsidRPr="00F530E2">
        <w:rPr>
          <w:rFonts w:ascii="Times New Roman" w:eastAsia="Arial Unicode MS" w:hAnsi="Times New Roman" w:cs="Times New Roman"/>
          <w:color w:val="000000"/>
          <w:spacing w:val="-2"/>
          <w:kern w:val="1"/>
          <w:sz w:val="28"/>
          <w:szCs w:val="28"/>
          <w:lang w:eastAsia="ar-SA"/>
        </w:rPr>
        <w:t>с места</w:t>
      </w:r>
      <w:r w:rsidRPr="00F530E2">
        <w:rPr>
          <w:rFonts w:ascii="Times New Roman" w:eastAsia="Arial Unicode MS" w:hAnsi="Times New Roman" w:cs="Times New Roman"/>
          <w:color w:val="000000"/>
          <w:spacing w:val="-1"/>
          <w:kern w:val="1"/>
          <w:sz w:val="28"/>
          <w:szCs w:val="28"/>
          <w:lang w:eastAsia="ar-SA"/>
        </w:rPr>
        <w:t xml:space="preserve">. </w:t>
      </w:r>
      <w:r w:rsidRPr="00F530E2">
        <w:rPr>
          <w:rFonts w:ascii="Times New Roman" w:eastAsia="Arial Unicode MS" w:hAnsi="Times New Roman" w:cs="Times New Roman"/>
          <w:color w:val="000000"/>
          <w:spacing w:val="-2"/>
          <w:kern w:val="1"/>
          <w:sz w:val="28"/>
          <w:szCs w:val="28"/>
          <w:lang w:eastAsia="ar-SA"/>
        </w:rPr>
        <w:t xml:space="preserve">Прямая подача. </w:t>
      </w:r>
    </w:p>
    <w:p w:rsidR="00F530E2" w:rsidRPr="00F530E2" w:rsidRDefault="00F530E2" w:rsidP="00F530E2">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F530E2">
        <w:rPr>
          <w:rFonts w:ascii="Times New Roman" w:eastAsia="Arial Unicode MS" w:hAnsi="Times New Roman" w:cs="Times New Roman"/>
          <w:color w:val="00000A"/>
          <w:kern w:val="1"/>
          <w:sz w:val="28"/>
          <w:szCs w:val="28"/>
          <w:lang w:eastAsia="ar-SA"/>
        </w:rPr>
        <w:t>Подвижные игры на основе баскетбола. Эстафеты с ведением мяча.</w:t>
      </w:r>
    </w:p>
    <w:p w:rsidR="00F530E2" w:rsidRPr="00F530E2" w:rsidRDefault="00F530E2" w:rsidP="00F530E2">
      <w:pPr>
        <w:shd w:val="clear" w:color="auto" w:fill="FFFFFF"/>
        <w:suppressAutoHyphens/>
        <w:spacing w:after="0"/>
        <w:ind w:firstLine="709"/>
        <w:jc w:val="center"/>
        <w:rPr>
          <w:rFonts w:ascii="Times New Roman" w:eastAsia="Arial Unicode MS" w:hAnsi="Times New Roman" w:cs="Times New Roman"/>
          <w:b/>
          <w:color w:val="00000A"/>
          <w:kern w:val="1"/>
          <w:sz w:val="28"/>
          <w:szCs w:val="28"/>
          <w:lang w:eastAsia="ar-SA"/>
        </w:rPr>
      </w:pPr>
      <w:r w:rsidRPr="00F530E2">
        <w:rPr>
          <w:rFonts w:ascii="Times New Roman" w:eastAsia="Arial Unicode MS" w:hAnsi="Times New Roman" w:cs="Times New Roman"/>
          <w:i/>
          <w:color w:val="00000A"/>
          <w:kern w:val="1"/>
          <w:sz w:val="28"/>
          <w:szCs w:val="28"/>
          <w:lang w:eastAsia="ar-SA"/>
        </w:rPr>
        <w:t>Волейбол</w:t>
      </w:r>
    </w:p>
    <w:p w:rsidR="00F530E2" w:rsidRPr="00F530E2" w:rsidRDefault="00F530E2" w:rsidP="00F530E2">
      <w:pPr>
        <w:shd w:val="clear" w:color="auto" w:fill="FFFFFF"/>
        <w:suppressAutoHyphens/>
        <w:spacing w:after="0"/>
        <w:ind w:firstLine="709"/>
        <w:jc w:val="both"/>
        <w:rPr>
          <w:rFonts w:ascii="Times New Roman" w:eastAsia="Arial Unicode MS" w:hAnsi="Times New Roman" w:cs="Times New Roman"/>
          <w:b/>
          <w:color w:val="00000A"/>
          <w:kern w:val="1"/>
          <w:sz w:val="28"/>
          <w:szCs w:val="28"/>
          <w:lang w:eastAsia="ar-SA"/>
        </w:rPr>
      </w:pPr>
      <w:r w:rsidRPr="00F530E2">
        <w:rPr>
          <w:rFonts w:ascii="Times New Roman" w:eastAsia="Arial Unicode MS" w:hAnsi="Times New Roman" w:cs="Times New Roman"/>
          <w:b/>
          <w:color w:val="00000A"/>
          <w:kern w:val="1"/>
          <w:sz w:val="28"/>
          <w:szCs w:val="28"/>
          <w:lang w:eastAsia="ar-SA"/>
        </w:rPr>
        <w:t xml:space="preserve">Теоретические сведения. </w:t>
      </w:r>
      <w:r w:rsidRPr="00F530E2">
        <w:rPr>
          <w:rFonts w:ascii="Times New Roman" w:eastAsia="Arial Unicode MS" w:hAnsi="Times New Roman" w:cs="Times New Roman"/>
          <w:color w:val="000000"/>
          <w:spacing w:val="-4"/>
          <w:kern w:val="1"/>
          <w:sz w:val="28"/>
          <w:szCs w:val="28"/>
          <w:lang w:eastAsia="ar-SA"/>
        </w:rPr>
        <w:t xml:space="preserve">Общие сведения об игре в волейбол, простейшие правила </w:t>
      </w:r>
      <w:r w:rsidRPr="00F530E2">
        <w:rPr>
          <w:rFonts w:ascii="Times New Roman" w:eastAsia="Arial Unicode MS" w:hAnsi="Times New Roman" w:cs="Times New Roman"/>
          <w:color w:val="000000"/>
          <w:spacing w:val="2"/>
          <w:kern w:val="1"/>
          <w:sz w:val="28"/>
          <w:szCs w:val="28"/>
          <w:lang w:eastAsia="ar-SA"/>
        </w:rPr>
        <w:t>иг</w:t>
      </w:r>
      <w:r w:rsidRPr="00F530E2">
        <w:rPr>
          <w:rFonts w:ascii="Times New Roman" w:eastAsia="Arial Unicode MS" w:hAnsi="Times New Roman" w:cs="Times New Roman"/>
          <w:color w:val="000000"/>
          <w:spacing w:val="2"/>
          <w:kern w:val="1"/>
          <w:sz w:val="28"/>
          <w:szCs w:val="28"/>
          <w:lang w:eastAsia="ar-SA"/>
        </w:rPr>
        <w:softHyphen/>
        <w:t xml:space="preserve">ры, расстановка и перемещение игроков на площадке. </w:t>
      </w:r>
      <w:r w:rsidRPr="00F530E2">
        <w:rPr>
          <w:rFonts w:ascii="Times New Roman" w:eastAsia="Arial Unicode MS" w:hAnsi="Times New Roman" w:cs="Times New Roman"/>
          <w:color w:val="000000"/>
          <w:spacing w:val="-1"/>
          <w:kern w:val="1"/>
          <w:sz w:val="28"/>
          <w:szCs w:val="28"/>
          <w:lang w:eastAsia="ar-SA"/>
        </w:rPr>
        <w:t>Права и обязанности игроков, пре</w:t>
      </w:r>
      <w:r w:rsidRPr="00F530E2">
        <w:rPr>
          <w:rFonts w:ascii="Times New Roman" w:eastAsia="Arial Unicode MS" w:hAnsi="Times New Roman" w:cs="Times New Roman"/>
          <w:color w:val="000000"/>
          <w:spacing w:val="-1"/>
          <w:kern w:val="1"/>
          <w:sz w:val="28"/>
          <w:szCs w:val="28"/>
          <w:lang w:eastAsia="ar-SA"/>
        </w:rPr>
        <w:softHyphen/>
        <w:t>дупреждение травма</w:t>
      </w:r>
      <w:r w:rsidRPr="00F530E2">
        <w:rPr>
          <w:rFonts w:ascii="Times New Roman" w:eastAsia="Arial Unicode MS" w:hAnsi="Times New Roman" w:cs="Times New Roman"/>
          <w:color w:val="000000"/>
          <w:spacing w:val="-1"/>
          <w:kern w:val="1"/>
          <w:sz w:val="28"/>
          <w:szCs w:val="28"/>
          <w:lang w:eastAsia="ar-SA"/>
        </w:rPr>
        <w:softHyphen/>
      </w:r>
      <w:r w:rsidRPr="00F530E2">
        <w:rPr>
          <w:rFonts w:ascii="Times New Roman" w:eastAsia="Arial Unicode MS" w:hAnsi="Times New Roman" w:cs="Times New Roman"/>
          <w:color w:val="000000"/>
          <w:spacing w:val="2"/>
          <w:kern w:val="1"/>
          <w:sz w:val="28"/>
          <w:szCs w:val="28"/>
          <w:lang w:eastAsia="ar-SA"/>
        </w:rPr>
        <w:t>тизма при игре в волейбол.</w:t>
      </w:r>
    </w:p>
    <w:p w:rsidR="00F530E2" w:rsidRPr="00F530E2" w:rsidRDefault="00F530E2" w:rsidP="00F530E2">
      <w:pPr>
        <w:shd w:val="clear" w:color="auto" w:fill="FFFFFF"/>
        <w:suppressAutoHyphens/>
        <w:spacing w:after="0"/>
        <w:ind w:firstLine="709"/>
        <w:jc w:val="both"/>
        <w:rPr>
          <w:rFonts w:ascii="Times New Roman" w:eastAsia="Arial Unicode MS" w:hAnsi="Times New Roman" w:cs="Times New Roman"/>
          <w:kern w:val="1"/>
          <w:sz w:val="28"/>
          <w:szCs w:val="28"/>
          <w:lang w:eastAsia="ar-SA"/>
        </w:rPr>
      </w:pPr>
      <w:r w:rsidRPr="00F530E2">
        <w:rPr>
          <w:rFonts w:ascii="Times New Roman" w:eastAsia="Arial Unicode MS" w:hAnsi="Times New Roman" w:cs="Times New Roman"/>
          <w:b/>
          <w:color w:val="00000A"/>
          <w:kern w:val="1"/>
          <w:sz w:val="28"/>
          <w:szCs w:val="28"/>
          <w:lang w:eastAsia="ar-SA"/>
        </w:rPr>
        <w:t xml:space="preserve">Практический материал. </w:t>
      </w:r>
    </w:p>
    <w:p w:rsidR="00F530E2" w:rsidRPr="00F530E2" w:rsidRDefault="00F530E2" w:rsidP="00F530E2">
      <w:pPr>
        <w:shd w:val="clear" w:color="auto" w:fill="FFFFFF"/>
        <w:suppressAutoHyphens/>
        <w:spacing w:after="0"/>
        <w:ind w:firstLine="709"/>
        <w:jc w:val="both"/>
        <w:rPr>
          <w:rFonts w:ascii="Times New Roman" w:eastAsia="Arial Unicode MS" w:hAnsi="Times New Roman" w:cs="Times New Roman"/>
          <w:color w:val="000000"/>
          <w:spacing w:val="1"/>
          <w:kern w:val="1"/>
          <w:sz w:val="28"/>
          <w:szCs w:val="28"/>
          <w:lang w:eastAsia="ar-SA"/>
        </w:rPr>
      </w:pPr>
      <w:r w:rsidRPr="00F530E2">
        <w:rPr>
          <w:rFonts w:ascii="Times New Roman" w:eastAsia="Arial Unicode MS" w:hAnsi="Times New Roman" w:cs="Times New Roman"/>
          <w:kern w:val="1"/>
          <w:sz w:val="28"/>
          <w:szCs w:val="28"/>
          <w:lang w:eastAsia="ar-SA"/>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sidRPr="00F530E2">
        <w:rPr>
          <w:rFonts w:ascii="Times New Roman" w:eastAsia="Arial Unicode MS" w:hAnsi="Times New Roman" w:cs="Times New Roman"/>
          <w:spacing w:val="-2"/>
          <w:kern w:val="1"/>
          <w:sz w:val="28"/>
          <w:szCs w:val="28"/>
          <w:lang w:eastAsia="ar-SA"/>
        </w:rPr>
        <w:t xml:space="preserve">Верхняя прямая подача. Прыжки вверх с места и шага, прыжки у сетки. Многоскоки. Верхняя </w:t>
      </w:r>
      <w:r w:rsidRPr="00F530E2">
        <w:rPr>
          <w:rFonts w:ascii="Times New Roman" w:eastAsia="Arial Unicode MS" w:hAnsi="Times New Roman" w:cs="Times New Roman"/>
          <w:color w:val="000000"/>
          <w:spacing w:val="-2"/>
          <w:kern w:val="1"/>
          <w:sz w:val="28"/>
          <w:szCs w:val="28"/>
          <w:lang w:eastAsia="ar-SA"/>
        </w:rPr>
        <w:t>прямая передача мяча после перемещения вперед, вправо, влево.</w:t>
      </w:r>
    </w:p>
    <w:p w:rsidR="008F6512" w:rsidRDefault="00F530E2" w:rsidP="0042360A">
      <w:pPr>
        <w:shd w:val="clear" w:color="auto" w:fill="FFFFFF"/>
        <w:suppressAutoHyphens/>
        <w:spacing w:after="0"/>
        <w:ind w:firstLine="709"/>
        <w:jc w:val="both"/>
        <w:rPr>
          <w:rFonts w:ascii="Times New Roman" w:eastAsia="Arial Unicode MS" w:hAnsi="Times New Roman" w:cs="Times New Roman"/>
          <w:i/>
          <w:color w:val="00000A"/>
          <w:kern w:val="1"/>
          <w:sz w:val="28"/>
          <w:szCs w:val="28"/>
          <w:lang w:eastAsia="ar-SA"/>
        </w:rPr>
      </w:pPr>
      <w:r w:rsidRPr="00F530E2">
        <w:rPr>
          <w:rFonts w:ascii="Times New Roman" w:eastAsia="Arial Unicode MS" w:hAnsi="Times New Roman" w:cs="Times New Roman"/>
          <w:color w:val="000000"/>
          <w:spacing w:val="1"/>
          <w:kern w:val="1"/>
          <w:sz w:val="28"/>
          <w:szCs w:val="28"/>
          <w:lang w:eastAsia="ar-SA"/>
        </w:rPr>
        <w:t>Учебные игры на основе волейбола. Игры (эстафеты) с мячами.</w:t>
      </w:r>
    </w:p>
    <w:p w:rsidR="00F530E2" w:rsidRPr="00F530E2" w:rsidRDefault="00F530E2" w:rsidP="00F530E2">
      <w:pPr>
        <w:shd w:val="clear" w:color="auto" w:fill="FFFFFF"/>
        <w:suppressAutoHyphens/>
        <w:spacing w:after="0"/>
        <w:ind w:firstLine="709"/>
        <w:jc w:val="center"/>
        <w:rPr>
          <w:rFonts w:ascii="Times New Roman" w:eastAsia="Arial Unicode MS" w:hAnsi="Times New Roman" w:cs="Times New Roman"/>
          <w:b/>
          <w:color w:val="00000A"/>
          <w:kern w:val="1"/>
          <w:sz w:val="28"/>
          <w:szCs w:val="28"/>
          <w:lang w:eastAsia="ar-SA"/>
        </w:rPr>
      </w:pPr>
      <w:r w:rsidRPr="00F530E2">
        <w:rPr>
          <w:rFonts w:ascii="Times New Roman" w:eastAsia="Arial Unicode MS" w:hAnsi="Times New Roman" w:cs="Times New Roman"/>
          <w:i/>
          <w:color w:val="00000A"/>
          <w:kern w:val="1"/>
          <w:sz w:val="28"/>
          <w:szCs w:val="28"/>
          <w:lang w:eastAsia="ar-SA"/>
        </w:rPr>
        <w:t>Настольный теннис</w:t>
      </w:r>
    </w:p>
    <w:p w:rsidR="00F530E2" w:rsidRPr="00F530E2" w:rsidRDefault="00F530E2" w:rsidP="00F530E2">
      <w:pPr>
        <w:shd w:val="clear" w:color="auto" w:fill="FFFFFF"/>
        <w:suppressAutoHyphens/>
        <w:spacing w:after="0"/>
        <w:ind w:firstLine="709"/>
        <w:jc w:val="both"/>
        <w:rPr>
          <w:rFonts w:ascii="Times New Roman" w:eastAsia="Arial Unicode MS" w:hAnsi="Times New Roman" w:cs="Times New Roman"/>
          <w:b/>
          <w:color w:val="00000A"/>
          <w:kern w:val="1"/>
          <w:sz w:val="28"/>
          <w:szCs w:val="28"/>
          <w:lang w:eastAsia="ar-SA"/>
        </w:rPr>
      </w:pPr>
      <w:r w:rsidRPr="00F530E2">
        <w:rPr>
          <w:rFonts w:ascii="Times New Roman" w:eastAsia="Arial Unicode MS" w:hAnsi="Times New Roman" w:cs="Times New Roman"/>
          <w:b/>
          <w:color w:val="00000A"/>
          <w:kern w:val="1"/>
          <w:sz w:val="28"/>
          <w:szCs w:val="28"/>
          <w:lang w:eastAsia="ar-SA"/>
        </w:rPr>
        <w:t xml:space="preserve">Теоретические сведения. </w:t>
      </w:r>
      <w:r w:rsidRPr="00F530E2">
        <w:rPr>
          <w:rFonts w:ascii="Times New Roman" w:eastAsia="Arial Unicode MS" w:hAnsi="Times New Roman" w:cs="Times New Roman"/>
          <w:color w:val="00000A"/>
          <w:kern w:val="1"/>
          <w:sz w:val="28"/>
          <w:szCs w:val="28"/>
          <w:lang w:eastAsia="ar-SA"/>
        </w:rPr>
        <w:t>Парные игры. Правила соревнований.</w:t>
      </w:r>
      <w:r w:rsidRPr="00F530E2">
        <w:rPr>
          <w:rFonts w:ascii="Times New Roman" w:eastAsia="Arial Unicode MS" w:hAnsi="Times New Roman" w:cs="Times New Roman"/>
          <w:b/>
          <w:color w:val="00000A"/>
          <w:kern w:val="1"/>
          <w:sz w:val="28"/>
          <w:szCs w:val="28"/>
          <w:lang w:eastAsia="ar-SA"/>
        </w:rPr>
        <w:t xml:space="preserve"> </w:t>
      </w:r>
      <w:r w:rsidRPr="00F530E2">
        <w:rPr>
          <w:rFonts w:ascii="Times New Roman" w:eastAsia="Arial Unicode MS" w:hAnsi="Times New Roman" w:cs="Times New Roman"/>
          <w:color w:val="000000"/>
          <w:spacing w:val="1"/>
          <w:kern w:val="1"/>
          <w:sz w:val="28"/>
          <w:szCs w:val="28"/>
          <w:lang w:eastAsia="ar-SA"/>
        </w:rPr>
        <w:t xml:space="preserve">Тактика парных игр. </w:t>
      </w:r>
    </w:p>
    <w:p w:rsidR="00F530E2" w:rsidRPr="00F530E2" w:rsidRDefault="00F530E2" w:rsidP="00F530E2">
      <w:pPr>
        <w:shd w:val="clear" w:color="auto" w:fill="FFFFFF"/>
        <w:suppressAutoHyphens/>
        <w:spacing w:after="0"/>
        <w:ind w:firstLine="709"/>
        <w:jc w:val="both"/>
        <w:rPr>
          <w:rFonts w:ascii="Times New Roman" w:eastAsia="Arial Unicode MS" w:hAnsi="Times New Roman" w:cs="Times New Roman"/>
          <w:i/>
          <w:color w:val="000000"/>
          <w:spacing w:val="2"/>
          <w:kern w:val="1"/>
          <w:sz w:val="28"/>
          <w:szCs w:val="28"/>
          <w:lang w:eastAsia="ar-SA"/>
        </w:rPr>
      </w:pPr>
      <w:r w:rsidRPr="00F530E2">
        <w:rPr>
          <w:rFonts w:ascii="Times New Roman" w:eastAsia="Arial Unicode MS" w:hAnsi="Times New Roman" w:cs="Times New Roman"/>
          <w:b/>
          <w:color w:val="00000A"/>
          <w:kern w:val="1"/>
          <w:sz w:val="28"/>
          <w:szCs w:val="28"/>
          <w:lang w:eastAsia="ar-SA"/>
        </w:rPr>
        <w:t xml:space="preserve">Практический материал. </w:t>
      </w:r>
      <w:r w:rsidRPr="00F530E2">
        <w:rPr>
          <w:rFonts w:ascii="Times New Roman" w:eastAsia="Arial Unicode MS" w:hAnsi="Times New Roman" w:cs="Times New Roman"/>
          <w:color w:val="000000"/>
          <w:spacing w:val="-1"/>
          <w:kern w:val="1"/>
          <w:sz w:val="28"/>
          <w:szCs w:val="28"/>
          <w:lang w:eastAsia="ar-SA"/>
        </w:rPr>
        <w:t xml:space="preserve">Подача мяча слева и справа, удары слева, справа, прямые </w:t>
      </w:r>
      <w:r w:rsidRPr="00F530E2">
        <w:rPr>
          <w:rFonts w:ascii="Times New Roman" w:eastAsia="Arial Unicode MS" w:hAnsi="Times New Roman" w:cs="Times New Roman"/>
          <w:color w:val="000000"/>
          <w:spacing w:val="2"/>
          <w:kern w:val="1"/>
          <w:sz w:val="28"/>
          <w:szCs w:val="28"/>
          <w:lang w:eastAsia="ar-SA"/>
        </w:rPr>
        <w:t>с вращением мяча. Одиночные игры.</w:t>
      </w:r>
    </w:p>
    <w:p w:rsidR="00F530E2" w:rsidRPr="00F530E2" w:rsidRDefault="00F530E2" w:rsidP="00F530E2">
      <w:pPr>
        <w:shd w:val="clear" w:color="auto" w:fill="FFFFFF"/>
        <w:suppressAutoHyphens/>
        <w:spacing w:after="0"/>
        <w:ind w:firstLine="709"/>
        <w:jc w:val="center"/>
        <w:rPr>
          <w:rFonts w:ascii="Times New Roman" w:eastAsia="Arial Unicode MS" w:hAnsi="Times New Roman" w:cs="Times New Roman"/>
          <w:b/>
          <w:color w:val="00000A"/>
          <w:kern w:val="1"/>
          <w:sz w:val="28"/>
          <w:szCs w:val="28"/>
          <w:lang w:eastAsia="ar-SA"/>
        </w:rPr>
      </w:pPr>
      <w:r w:rsidRPr="00F530E2">
        <w:rPr>
          <w:rFonts w:ascii="Times New Roman" w:eastAsia="Arial Unicode MS" w:hAnsi="Times New Roman" w:cs="Times New Roman"/>
          <w:i/>
          <w:color w:val="000000"/>
          <w:spacing w:val="2"/>
          <w:kern w:val="1"/>
          <w:sz w:val="28"/>
          <w:szCs w:val="28"/>
          <w:lang w:eastAsia="ar-SA"/>
        </w:rPr>
        <w:t>Хоккей на полу</w:t>
      </w:r>
    </w:p>
    <w:p w:rsidR="00F530E2" w:rsidRPr="00F530E2" w:rsidRDefault="00F530E2" w:rsidP="00F530E2">
      <w:pPr>
        <w:shd w:val="clear" w:color="auto" w:fill="FFFFFF"/>
        <w:suppressAutoHyphens/>
        <w:spacing w:after="0"/>
        <w:ind w:firstLine="709"/>
        <w:rPr>
          <w:rFonts w:ascii="Times New Roman" w:eastAsia="Arial Unicode MS" w:hAnsi="Times New Roman" w:cs="Times New Roman"/>
          <w:b/>
          <w:bCs/>
          <w:color w:val="000000"/>
          <w:spacing w:val="-2"/>
          <w:kern w:val="1"/>
          <w:sz w:val="28"/>
          <w:szCs w:val="28"/>
          <w:lang w:eastAsia="ar-SA"/>
        </w:rPr>
      </w:pPr>
      <w:r w:rsidRPr="00F530E2">
        <w:rPr>
          <w:rFonts w:ascii="Times New Roman" w:eastAsia="Arial Unicode MS" w:hAnsi="Times New Roman" w:cs="Times New Roman"/>
          <w:b/>
          <w:color w:val="00000A"/>
          <w:kern w:val="1"/>
          <w:sz w:val="28"/>
          <w:szCs w:val="28"/>
          <w:lang w:eastAsia="ar-SA"/>
        </w:rPr>
        <w:t xml:space="preserve">Теоретические сведения. </w:t>
      </w:r>
      <w:r w:rsidRPr="00F530E2">
        <w:rPr>
          <w:rFonts w:ascii="Times New Roman" w:eastAsia="Arial Unicode MS" w:hAnsi="Times New Roman" w:cs="Times New Roman"/>
          <w:color w:val="000000"/>
          <w:spacing w:val="3"/>
          <w:kern w:val="1"/>
          <w:sz w:val="28"/>
          <w:szCs w:val="28"/>
          <w:lang w:eastAsia="ar-SA"/>
        </w:rPr>
        <w:t xml:space="preserve">Правила безопасной игры в хоккей на полу. </w:t>
      </w:r>
    </w:p>
    <w:p w:rsidR="00F530E2" w:rsidRDefault="00F530E2" w:rsidP="00F530E2">
      <w:pPr>
        <w:shd w:val="clear" w:color="auto" w:fill="FFFFFF"/>
        <w:suppressAutoHyphens/>
        <w:spacing w:after="0"/>
        <w:ind w:firstLine="709"/>
        <w:jc w:val="both"/>
        <w:rPr>
          <w:rFonts w:ascii="Times New Roman" w:eastAsia="Arial Unicode MS" w:hAnsi="Times New Roman" w:cs="Times New Roman"/>
          <w:color w:val="000000"/>
          <w:spacing w:val="-2"/>
          <w:kern w:val="1"/>
          <w:sz w:val="28"/>
          <w:szCs w:val="28"/>
          <w:lang w:eastAsia="ar-SA"/>
        </w:rPr>
      </w:pPr>
      <w:r w:rsidRPr="00F530E2">
        <w:rPr>
          <w:rFonts w:ascii="Times New Roman" w:eastAsia="Arial Unicode MS" w:hAnsi="Times New Roman" w:cs="Times New Roman"/>
          <w:b/>
          <w:bCs/>
          <w:color w:val="000000"/>
          <w:spacing w:val="-2"/>
          <w:kern w:val="1"/>
          <w:sz w:val="28"/>
          <w:szCs w:val="28"/>
          <w:lang w:eastAsia="ar-SA"/>
        </w:rPr>
        <w:t xml:space="preserve">Практический материал. </w:t>
      </w:r>
      <w:r w:rsidRPr="00F530E2">
        <w:rPr>
          <w:rFonts w:ascii="Times New Roman" w:eastAsia="Arial Unicode MS" w:hAnsi="Times New Roman" w:cs="Times New Roman"/>
          <w:color w:val="000000"/>
          <w:spacing w:val="-7"/>
          <w:kern w:val="1"/>
          <w:sz w:val="28"/>
          <w:szCs w:val="28"/>
          <w:lang w:eastAsia="ar-SA"/>
        </w:rPr>
        <w:t>Передвижение по площадке в стойке хоккеиста влево, впра</w:t>
      </w:r>
      <w:r w:rsidRPr="00F530E2">
        <w:rPr>
          <w:rFonts w:ascii="Times New Roman" w:eastAsia="Arial Unicode MS" w:hAnsi="Times New Roman" w:cs="Times New Roman"/>
          <w:color w:val="000000"/>
          <w:spacing w:val="-7"/>
          <w:kern w:val="1"/>
          <w:sz w:val="28"/>
          <w:szCs w:val="28"/>
          <w:lang w:eastAsia="ar-SA"/>
        </w:rPr>
        <w:softHyphen/>
      </w:r>
      <w:r w:rsidRPr="00F530E2">
        <w:rPr>
          <w:rFonts w:ascii="Times New Roman" w:eastAsia="Arial Unicode MS" w:hAnsi="Times New Roman" w:cs="Times New Roman"/>
          <w:color w:val="000000"/>
          <w:spacing w:val="-6"/>
          <w:kern w:val="1"/>
          <w:sz w:val="28"/>
          <w:szCs w:val="28"/>
          <w:lang w:eastAsia="ar-SA"/>
        </w:rPr>
        <w:t>во, назад, вперед. Способы владения клюшкой, ведение шайбы.</w:t>
      </w:r>
      <w:r w:rsidRPr="00F530E2">
        <w:rPr>
          <w:rFonts w:ascii="Times New Roman" w:eastAsia="Arial Unicode MS" w:hAnsi="Times New Roman" w:cs="Times New Roman"/>
          <w:color w:val="000000"/>
          <w:spacing w:val="-4"/>
          <w:kern w:val="1"/>
          <w:sz w:val="28"/>
          <w:szCs w:val="28"/>
          <w:lang w:eastAsia="ar-SA"/>
        </w:rPr>
        <w:t xml:space="preserve"> </w:t>
      </w:r>
      <w:r w:rsidRPr="00F530E2">
        <w:rPr>
          <w:rFonts w:ascii="Times New Roman" w:eastAsia="Arial Unicode MS" w:hAnsi="Times New Roman" w:cs="Times New Roman"/>
          <w:color w:val="000000"/>
          <w:spacing w:val="-2"/>
          <w:kern w:val="1"/>
          <w:sz w:val="28"/>
          <w:szCs w:val="28"/>
          <w:lang w:eastAsia="ar-SA"/>
        </w:rPr>
        <w:t xml:space="preserve">Учебные игры с учетом ранее изученных правил. </w:t>
      </w:r>
    </w:p>
    <w:p w:rsidR="0042360A" w:rsidRPr="005344D4" w:rsidRDefault="0042360A" w:rsidP="0042360A">
      <w:pPr>
        <w:ind w:firstLine="709"/>
        <w:jc w:val="center"/>
        <w:rPr>
          <w:rFonts w:ascii="Times New Roman" w:eastAsia="Times New Roman" w:hAnsi="Times New Roman" w:cs="Times New Roman"/>
          <w:b/>
          <w:bCs/>
          <w:i/>
          <w:kern w:val="1"/>
          <w:sz w:val="28"/>
          <w:szCs w:val="28"/>
          <w:lang w:eastAsia="ar-SA"/>
        </w:rPr>
      </w:pPr>
      <w:r w:rsidRPr="005344D4">
        <w:rPr>
          <w:rFonts w:ascii="Times New Roman" w:eastAsia="Times New Roman" w:hAnsi="Times New Roman" w:cs="Times New Roman"/>
          <w:b/>
          <w:bCs/>
          <w:i/>
          <w:kern w:val="1"/>
          <w:sz w:val="28"/>
          <w:szCs w:val="28"/>
          <w:lang w:eastAsia="ar-SA"/>
        </w:rPr>
        <w:t>Планируемые предметные результаты освоения учебного предмета «</w:t>
      </w:r>
      <w:r>
        <w:rPr>
          <w:rFonts w:ascii="Times New Roman" w:eastAsia="Times New Roman" w:hAnsi="Times New Roman" w:cs="Times New Roman"/>
          <w:b/>
          <w:bCs/>
          <w:i/>
          <w:kern w:val="1"/>
          <w:sz w:val="28"/>
          <w:szCs w:val="28"/>
          <w:lang w:eastAsia="ar-SA"/>
        </w:rPr>
        <w:t>Адаптивная физическая культура</w:t>
      </w:r>
      <w:r w:rsidRPr="005344D4">
        <w:rPr>
          <w:rFonts w:ascii="Times New Roman" w:eastAsia="Times New Roman" w:hAnsi="Times New Roman" w:cs="Times New Roman"/>
          <w:b/>
          <w:bCs/>
          <w:i/>
          <w:kern w:val="1"/>
          <w:sz w:val="28"/>
          <w:szCs w:val="28"/>
          <w:lang w:eastAsia="ar-SA"/>
        </w:rPr>
        <w:t>»</w:t>
      </w:r>
    </w:p>
    <w:tbl>
      <w:tblPr>
        <w:tblStyle w:val="a3"/>
        <w:tblW w:w="0" w:type="auto"/>
        <w:tblLook w:val="04A0" w:firstRow="1" w:lastRow="0" w:firstColumn="1" w:lastColumn="0" w:noHBand="0" w:noVBand="1"/>
      </w:tblPr>
      <w:tblGrid>
        <w:gridCol w:w="4785"/>
        <w:gridCol w:w="4786"/>
      </w:tblGrid>
      <w:tr w:rsidR="0042360A" w:rsidTr="00216B92">
        <w:tc>
          <w:tcPr>
            <w:tcW w:w="4785" w:type="dxa"/>
          </w:tcPr>
          <w:p w:rsidR="0042360A" w:rsidRPr="005344D4" w:rsidRDefault="0042360A" w:rsidP="00216B92">
            <w:pPr>
              <w:jc w:val="center"/>
              <w:rPr>
                <w:rFonts w:ascii="Times New Roman" w:eastAsia="Times New Roman" w:hAnsi="Times New Roman" w:cs="Times New Roman"/>
                <w:bCs/>
                <w:i/>
                <w:kern w:val="1"/>
                <w:sz w:val="28"/>
                <w:szCs w:val="28"/>
                <w:lang w:eastAsia="ar-SA"/>
              </w:rPr>
            </w:pPr>
            <w:r w:rsidRPr="005344D4">
              <w:rPr>
                <w:rFonts w:ascii="Times New Roman" w:eastAsia="Times New Roman" w:hAnsi="Times New Roman" w:cs="Times New Roman"/>
                <w:bCs/>
                <w:i/>
                <w:kern w:val="1"/>
                <w:sz w:val="28"/>
                <w:szCs w:val="28"/>
                <w:lang w:eastAsia="ar-SA"/>
              </w:rPr>
              <w:lastRenderedPageBreak/>
              <w:t>Минимальный уровень</w:t>
            </w:r>
          </w:p>
        </w:tc>
        <w:tc>
          <w:tcPr>
            <w:tcW w:w="4786" w:type="dxa"/>
          </w:tcPr>
          <w:p w:rsidR="0042360A" w:rsidRPr="005344D4" w:rsidRDefault="0042360A" w:rsidP="00216B92">
            <w:pPr>
              <w:jc w:val="center"/>
              <w:rPr>
                <w:rFonts w:ascii="Times New Roman" w:eastAsia="Times New Roman" w:hAnsi="Times New Roman" w:cs="Times New Roman"/>
                <w:bCs/>
                <w:i/>
                <w:kern w:val="1"/>
                <w:sz w:val="28"/>
                <w:szCs w:val="28"/>
                <w:lang w:eastAsia="ar-SA"/>
              </w:rPr>
            </w:pPr>
            <w:r w:rsidRPr="005344D4">
              <w:rPr>
                <w:rFonts w:ascii="Times New Roman" w:eastAsia="Times New Roman" w:hAnsi="Times New Roman" w:cs="Times New Roman"/>
                <w:bCs/>
                <w:i/>
                <w:kern w:val="1"/>
                <w:sz w:val="28"/>
                <w:szCs w:val="28"/>
                <w:lang w:eastAsia="ar-SA"/>
              </w:rPr>
              <w:t>Достаточный уровень</w:t>
            </w:r>
          </w:p>
        </w:tc>
      </w:tr>
      <w:tr w:rsidR="0042360A" w:rsidTr="00216B92">
        <w:tc>
          <w:tcPr>
            <w:tcW w:w="4785" w:type="dxa"/>
          </w:tcPr>
          <w:p w:rsidR="0042360A" w:rsidRPr="0042360A" w:rsidRDefault="0042360A" w:rsidP="0042360A">
            <w:pPr>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 xml:space="preserve">- </w:t>
            </w:r>
            <w:r w:rsidRPr="0042360A">
              <w:rPr>
                <w:rFonts w:ascii="Times New Roman" w:eastAsia="Times New Roman" w:hAnsi="Times New Roman" w:cs="Times New Roman"/>
                <w:bCs/>
                <w:kern w:val="1"/>
                <w:sz w:val="28"/>
                <w:szCs w:val="28"/>
                <w:lang w:eastAsia="ar-SA"/>
              </w:rPr>
              <w:t>знания о физической культуре как системе разнообразных форм занятий физическими упражнениями по укреплению здоровья;</w:t>
            </w:r>
          </w:p>
          <w:p w:rsidR="0042360A" w:rsidRPr="0042360A" w:rsidRDefault="0042360A" w:rsidP="0042360A">
            <w:pPr>
              <w:jc w:val="both"/>
              <w:rPr>
                <w:rFonts w:ascii="Times New Roman" w:eastAsia="Times New Roman" w:hAnsi="Times New Roman" w:cs="Times New Roman"/>
                <w:bCs/>
                <w:kern w:val="1"/>
                <w:sz w:val="28"/>
                <w:szCs w:val="28"/>
                <w:lang w:eastAsia="ar-SA"/>
              </w:rPr>
            </w:pPr>
            <w:bookmarkStart w:id="925" w:name="102796"/>
            <w:bookmarkEnd w:id="925"/>
            <w:r>
              <w:rPr>
                <w:rFonts w:ascii="Times New Roman" w:eastAsia="Times New Roman" w:hAnsi="Times New Roman" w:cs="Times New Roman"/>
                <w:bCs/>
                <w:kern w:val="1"/>
                <w:sz w:val="28"/>
                <w:szCs w:val="28"/>
                <w:lang w:eastAsia="ar-SA"/>
              </w:rPr>
              <w:t xml:space="preserve">- </w:t>
            </w:r>
            <w:r w:rsidRPr="0042360A">
              <w:rPr>
                <w:rFonts w:ascii="Times New Roman" w:eastAsia="Times New Roman" w:hAnsi="Times New Roman" w:cs="Times New Roman"/>
                <w:bCs/>
                <w:kern w:val="1"/>
                <w:sz w:val="28"/>
                <w:szCs w:val="28"/>
                <w:lang w:eastAsia="ar-SA"/>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42360A" w:rsidRPr="0042360A" w:rsidRDefault="0042360A" w:rsidP="0042360A">
            <w:pPr>
              <w:jc w:val="both"/>
              <w:rPr>
                <w:rFonts w:ascii="Times New Roman" w:eastAsia="Times New Roman" w:hAnsi="Times New Roman" w:cs="Times New Roman"/>
                <w:bCs/>
                <w:kern w:val="1"/>
                <w:sz w:val="28"/>
                <w:szCs w:val="28"/>
                <w:lang w:eastAsia="ar-SA"/>
              </w:rPr>
            </w:pPr>
            <w:bookmarkStart w:id="926" w:name="102797"/>
            <w:bookmarkEnd w:id="926"/>
            <w:r>
              <w:rPr>
                <w:rFonts w:ascii="Times New Roman" w:eastAsia="Times New Roman" w:hAnsi="Times New Roman" w:cs="Times New Roman"/>
                <w:bCs/>
                <w:kern w:val="1"/>
                <w:sz w:val="28"/>
                <w:szCs w:val="28"/>
                <w:lang w:eastAsia="ar-SA"/>
              </w:rPr>
              <w:t xml:space="preserve">- </w:t>
            </w:r>
            <w:r w:rsidRPr="0042360A">
              <w:rPr>
                <w:rFonts w:ascii="Times New Roman" w:eastAsia="Times New Roman" w:hAnsi="Times New Roman" w:cs="Times New Roman"/>
                <w:bCs/>
                <w:kern w:val="1"/>
                <w:sz w:val="28"/>
                <w:szCs w:val="28"/>
                <w:lang w:eastAsia="ar-SA"/>
              </w:rPr>
              <w:t>понимание влияния физических упражнений на физическое развитие и развитие физических качеств человека;</w:t>
            </w:r>
          </w:p>
          <w:p w:rsidR="0042360A" w:rsidRPr="0042360A" w:rsidRDefault="0042360A" w:rsidP="0042360A">
            <w:pPr>
              <w:jc w:val="both"/>
              <w:rPr>
                <w:rFonts w:ascii="Times New Roman" w:eastAsia="Times New Roman" w:hAnsi="Times New Roman" w:cs="Times New Roman"/>
                <w:bCs/>
                <w:kern w:val="1"/>
                <w:sz w:val="28"/>
                <w:szCs w:val="28"/>
                <w:lang w:eastAsia="ar-SA"/>
              </w:rPr>
            </w:pPr>
            <w:bookmarkStart w:id="927" w:name="102798"/>
            <w:bookmarkEnd w:id="927"/>
            <w:r>
              <w:rPr>
                <w:rFonts w:ascii="Times New Roman" w:eastAsia="Times New Roman" w:hAnsi="Times New Roman" w:cs="Times New Roman"/>
                <w:bCs/>
                <w:kern w:val="1"/>
                <w:sz w:val="28"/>
                <w:szCs w:val="28"/>
                <w:lang w:eastAsia="ar-SA"/>
              </w:rPr>
              <w:t xml:space="preserve">- </w:t>
            </w:r>
            <w:r w:rsidRPr="0042360A">
              <w:rPr>
                <w:rFonts w:ascii="Times New Roman" w:eastAsia="Times New Roman" w:hAnsi="Times New Roman" w:cs="Times New Roman"/>
                <w:bCs/>
                <w:kern w:val="1"/>
                <w:sz w:val="28"/>
                <w:szCs w:val="28"/>
                <w:lang w:eastAsia="ar-SA"/>
              </w:rPr>
              <w:t>планирование занятий физическими упражнениями в режиме дня (под руководством педагогического работника);</w:t>
            </w:r>
          </w:p>
          <w:p w:rsidR="0042360A" w:rsidRPr="0042360A" w:rsidRDefault="00216B92" w:rsidP="0042360A">
            <w:pPr>
              <w:jc w:val="both"/>
              <w:rPr>
                <w:rFonts w:ascii="Times New Roman" w:eastAsia="Times New Roman" w:hAnsi="Times New Roman" w:cs="Times New Roman"/>
                <w:bCs/>
                <w:kern w:val="1"/>
                <w:sz w:val="28"/>
                <w:szCs w:val="28"/>
                <w:lang w:eastAsia="ar-SA"/>
              </w:rPr>
            </w:pPr>
            <w:bookmarkStart w:id="928" w:name="102799"/>
            <w:bookmarkEnd w:id="928"/>
            <w:r>
              <w:rPr>
                <w:rFonts w:ascii="Times New Roman" w:eastAsia="Times New Roman" w:hAnsi="Times New Roman" w:cs="Times New Roman"/>
                <w:bCs/>
                <w:kern w:val="1"/>
                <w:sz w:val="28"/>
                <w:szCs w:val="28"/>
                <w:lang w:eastAsia="ar-SA"/>
              </w:rPr>
              <w:t xml:space="preserve">- </w:t>
            </w:r>
            <w:r w:rsidR="0042360A" w:rsidRPr="0042360A">
              <w:rPr>
                <w:rFonts w:ascii="Times New Roman" w:eastAsia="Times New Roman" w:hAnsi="Times New Roman" w:cs="Times New Roman"/>
                <w:bCs/>
                <w:kern w:val="1"/>
                <w:sz w:val="28"/>
                <w:szCs w:val="28"/>
                <w:lang w:eastAsia="ar-SA"/>
              </w:rPr>
              <w:t>выбор (под руководством педагогического работника) спортивной одежды и обуви в зависимости от погодных условий и времени года;</w:t>
            </w:r>
          </w:p>
          <w:p w:rsidR="0042360A" w:rsidRPr="0042360A" w:rsidRDefault="00216B92" w:rsidP="0042360A">
            <w:pPr>
              <w:jc w:val="both"/>
              <w:rPr>
                <w:rFonts w:ascii="Times New Roman" w:eastAsia="Times New Roman" w:hAnsi="Times New Roman" w:cs="Times New Roman"/>
                <w:bCs/>
                <w:kern w:val="1"/>
                <w:sz w:val="28"/>
                <w:szCs w:val="28"/>
                <w:lang w:eastAsia="ar-SA"/>
              </w:rPr>
            </w:pPr>
            <w:bookmarkStart w:id="929" w:name="102800"/>
            <w:bookmarkEnd w:id="929"/>
            <w:r>
              <w:rPr>
                <w:rFonts w:ascii="Times New Roman" w:eastAsia="Times New Roman" w:hAnsi="Times New Roman" w:cs="Times New Roman"/>
                <w:bCs/>
                <w:kern w:val="1"/>
                <w:sz w:val="28"/>
                <w:szCs w:val="28"/>
                <w:lang w:eastAsia="ar-SA"/>
              </w:rPr>
              <w:t xml:space="preserve">- </w:t>
            </w:r>
            <w:r w:rsidR="0042360A" w:rsidRPr="0042360A">
              <w:rPr>
                <w:rFonts w:ascii="Times New Roman" w:eastAsia="Times New Roman" w:hAnsi="Times New Roman" w:cs="Times New Roman"/>
                <w:bCs/>
                <w:kern w:val="1"/>
                <w:sz w:val="28"/>
                <w:szCs w:val="28"/>
                <w:lang w:eastAsia="ar-SA"/>
              </w:rPr>
              <w:t>знания об основных физических качествах человека: сила, быстрота, выносливость, гибкость, координация;</w:t>
            </w:r>
          </w:p>
          <w:p w:rsidR="0042360A" w:rsidRPr="0042360A" w:rsidRDefault="00216B92" w:rsidP="0042360A">
            <w:pPr>
              <w:jc w:val="both"/>
              <w:rPr>
                <w:rFonts w:ascii="Times New Roman" w:eastAsia="Times New Roman" w:hAnsi="Times New Roman" w:cs="Times New Roman"/>
                <w:bCs/>
                <w:kern w:val="1"/>
                <w:sz w:val="28"/>
                <w:szCs w:val="28"/>
                <w:lang w:eastAsia="ar-SA"/>
              </w:rPr>
            </w:pPr>
            <w:bookmarkStart w:id="930" w:name="102801"/>
            <w:bookmarkEnd w:id="930"/>
            <w:r>
              <w:rPr>
                <w:rFonts w:ascii="Times New Roman" w:eastAsia="Times New Roman" w:hAnsi="Times New Roman" w:cs="Times New Roman"/>
                <w:bCs/>
                <w:kern w:val="1"/>
                <w:sz w:val="28"/>
                <w:szCs w:val="28"/>
                <w:lang w:eastAsia="ar-SA"/>
              </w:rPr>
              <w:t xml:space="preserve">- </w:t>
            </w:r>
            <w:r w:rsidR="0042360A" w:rsidRPr="0042360A">
              <w:rPr>
                <w:rFonts w:ascii="Times New Roman" w:eastAsia="Times New Roman" w:hAnsi="Times New Roman" w:cs="Times New Roman"/>
                <w:bCs/>
                <w:kern w:val="1"/>
                <w:sz w:val="28"/>
                <w:szCs w:val="28"/>
                <w:lang w:eastAsia="ar-SA"/>
              </w:rPr>
              <w:t>демонстрация жизненно важных способов передвижения человека (ходьба, бег, прыжки, лазанье, ходьба на лыжах, плавание);</w:t>
            </w:r>
          </w:p>
          <w:p w:rsidR="0042360A" w:rsidRPr="0042360A" w:rsidRDefault="00216B92" w:rsidP="0042360A">
            <w:pPr>
              <w:jc w:val="both"/>
              <w:rPr>
                <w:rFonts w:ascii="Times New Roman" w:eastAsia="Times New Roman" w:hAnsi="Times New Roman" w:cs="Times New Roman"/>
                <w:bCs/>
                <w:kern w:val="1"/>
                <w:sz w:val="28"/>
                <w:szCs w:val="28"/>
                <w:lang w:eastAsia="ar-SA"/>
              </w:rPr>
            </w:pPr>
            <w:bookmarkStart w:id="931" w:name="102802"/>
            <w:bookmarkEnd w:id="931"/>
            <w:r>
              <w:rPr>
                <w:rFonts w:ascii="Times New Roman" w:eastAsia="Times New Roman" w:hAnsi="Times New Roman" w:cs="Times New Roman"/>
                <w:bCs/>
                <w:kern w:val="1"/>
                <w:sz w:val="28"/>
                <w:szCs w:val="28"/>
                <w:lang w:eastAsia="ar-SA"/>
              </w:rPr>
              <w:t xml:space="preserve">- </w:t>
            </w:r>
            <w:r w:rsidR="0042360A" w:rsidRPr="0042360A">
              <w:rPr>
                <w:rFonts w:ascii="Times New Roman" w:eastAsia="Times New Roman" w:hAnsi="Times New Roman" w:cs="Times New Roman"/>
                <w:bCs/>
                <w:kern w:val="1"/>
                <w:sz w:val="28"/>
                <w:szCs w:val="28"/>
                <w:lang w:eastAsia="ar-SA"/>
              </w:rPr>
              <w:t>определение индивидуальных показателей физического развития (длина и масса тела) (под руководством педагогического работника);</w:t>
            </w:r>
          </w:p>
          <w:p w:rsidR="0042360A" w:rsidRPr="0042360A" w:rsidRDefault="00216B92" w:rsidP="0042360A">
            <w:pPr>
              <w:jc w:val="both"/>
              <w:rPr>
                <w:rFonts w:ascii="Times New Roman" w:eastAsia="Times New Roman" w:hAnsi="Times New Roman" w:cs="Times New Roman"/>
                <w:bCs/>
                <w:kern w:val="1"/>
                <w:sz w:val="28"/>
                <w:szCs w:val="28"/>
                <w:lang w:eastAsia="ar-SA"/>
              </w:rPr>
            </w:pPr>
            <w:bookmarkStart w:id="932" w:name="102803"/>
            <w:bookmarkEnd w:id="932"/>
            <w:r>
              <w:rPr>
                <w:rFonts w:ascii="Times New Roman" w:eastAsia="Times New Roman" w:hAnsi="Times New Roman" w:cs="Times New Roman"/>
                <w:bCs/>
                <w:kern w:val="1"/>
                <w:sz w:val="28"/>
                <w:szCs w:val="28"/>
                <w:lang w:eastAsia="ar-SA"/>
              </w:rPr>
              <w:t xml:space="preserve">- </w:t>
            </w:r>
            <w:r w:rsidR="0042360A" w:rsidRPr="0042360A">
              <w:rPr>
                <w:rFonts w:ascii="Times New Roman" w:eastAsia="Times New Roman" w:hAnsi="Times New Roman" w:cs="Times New Roman"/>
                <w:bCs/>
                <w:kern w:val="1"/>
                <w:sz w:val="28"/>
                <w:szCs w:val="28"/>
                <w:lang w:eastAsia="ar-SA"/>
              </w:rPr>
              <w:t>выполнение технических действий из базовых видов спорта, применение их в игровой и учебной деятельности;</w:t>
            </w:r>
          </w:p>
          <w:p w:rsidR="0042360A" w:rsidRPr="0042360A" w:rsidRDefault="00216B92" w:rsidP="0042360A">
            <w:pPr>
              <w:jc w:val="both"/>
              <w:rPr>
                <w:rFonts w:ascii="Times New Roman" w:eastAsia="Times New Roman" w:hAnsi="Times New Roman" w:cs="Times New Roman"/>
                <w:bCs/>
                <w:kern w:val="1"/>
                <w:sz w:val="28"/>
                <w:szCs w:val="28"/>
                <w:lang w:eastAsia="ar-SA"/>
              </w:rPr>
            </w:pPr>
            <w:bookmarkStart w:id="933" w:name="102804"/>
            <w:bookmarkEnd w:id="933"/>
            <w:r>
              <w:rPr>
                <w:rFonts w:ascii="Times New Roman" w:eastAsia="Times New Roman" w:hAnsi="Times New Roman" w:cs="Times New Roman"/>
                <w:bCs/>
                <w:kern w:val="1"/>
                <w:sz w:val="28"/>
                <w:szCs w:val="28"/>
                <w:lang w:eastAsia="ar-SA"/>
              </w:rPr>
              <w:t xml:space="preserve">- </w:t>
            </w:r>
            <w:r w:rsidR="0042360A" w:rsidRPr="0042360A">
              <w:rPr>
                <w:rFonts w:ascii="Times New Roman" w:eastAsia="Times New Roman" w:hAnsi="Times New Roman" w:cs="Times New Roman"/>
                <w:bCs/>
                <w:kern w:val="1"/>
                <w:sz w:val="28"/>
                <w:szCs w:val="28"/>
                <w:lang w:eastAsia="ar-SA"/>
              </w:rPr>
              <w:t xml:space="preserve">выполнение акробатических и </w:t>
            </w:r>
            <w:r w:rsidR="0042360A" w:rsidRPr="0042360A">
              <w:rPr>
                <w:rFonts w:ascii="Times New Roman" w:eastAsia="Times New Roman" w:hAnsi="Times New Roman" w:cs="Times New Roman"/>
                <w:bCs/>
                <w:kern w:val="1"/>
                <w:sz w:val="28"/>
                <w:szCs w:val="28"/>
                <w:lang w:eastAsia="ar-SA"/>
              </w:rPr>
              <w:lastRenderedPageBreak/>
              <w:t>гимнастических комбинаций из числа усвоенных (под руководством педагогического работника);</w:t>
            </w:r>
          </w:p>
          <w:p w:rsidR="0042360A" w:rsidRPr="0042360A" w:rsidRDefault="00216B92" w:rsidP="0042360A">
            <w:pPr>
              <w:jc w:val="both"/>
              <w:rPr>
                <w:rFonts w:ascii="Times New Roman" w:eastAsia="Times New Roman" w:hAnsi="Times New Roman" w:cs="Times New Roman"/>
                <w:bCs/>
                <w:kern w:val="1"/>
                <w:sz w:val="28"/>
                <w:szCs w:val="28"/>
                <w:lang w:eastAsia="ar-SA"/>
              </w:rPr>
            </w:pPr>
            <w:bookmarkStart w:id="934" w:name="102805"/>
            <w:bookmarkEnd w:id="934"/>
            <w:r>
              <w:rPr>
                <w:rFonts w:ascii="Times New Roman" w:eastAsia="Times New Roman" w:hAnsi="Times New Roman" w:cs="Times New Roman"/>
                <w:bCs/>
                <w:kern w:val="1"/>
                <w:sz w:val="28"/>
                <w:szCs w:val="28"/>
                <w:lang w:eastAsia="ar-SA"/>
              </w:rPr>
              <w:t xml:space="preserve">- </w:t>
            </w:r>
            <w:r w:rsidR="0042360A" w:rsidRPr="0042360A">
              <w:rPr>
                <w:rFonts w:ascii="Times New Roman" w:eastAsia="Times New Roman" w:hAnsi="Times New Roman" w:cs="Times New Roman"/>
                <w:bCs/>
                <w:kern w:val="1"/>
                <w:sz w:val="28"/>
                <w:szCs w:val="28"/>
                <w:lang w:eastAsia="ar-SA"/>
              </w:rPr>
              <w:t>участие со сверстниками в подвижных и спортивных играх;</w:t>
            </w:r>
          </w:p>
          <w:p w:rsidR="0042360A" w:rsidRPr="0042360A" w:rsidRDefault="00216B92" w:rsidP="0042360A">
            <w:pPr>
              <w:jc w:val="both"/>
              <w:rPr>
                <w:rFonts w:ascii="Times New Roman" w:eastAsia="Times New Roman" w:hAnsi="Times New Roman" w:cs="Times New Roman"/>
                <w:bCs/>
                <w:kern w:val="1"/>
                <w:sz w:val="28"/>
                <w:szCs w:val="28"/>
                <w:lang w:eastAsia="ar-SA"/>
              </w:rPr>
            </w:pPr>
            <w:bookmarkStart w:id="935" w:name="102806"/>
            <w:bookmarkEnd w:id="935"/>
            <w:r>
              <w:rPr>
                <w:rFonts w:ascii="Times New Roman" w:eastAsia="Times New Roman" w:hAnsi="Times New Roman" w:cs="Times New Roman"/>
                <w:bCs/>
                <w:kern w:val="1"/>
                <w:sz w:val="28"/>
                <w:szCs w:val="28"/>
                <w:lang w:eastAsia="ar-SA"/>
              </w:rPr>
              <w:t xml:space="preserve">- </w:t>
            </w:r>
            <w:r w:rsidR="0042360A" w:rsidRPr="0042360A">
              <w:rPr>
                <w:rFonts w:ascii="Times New Roman" w:eastAsia="Times New Roman" w:hAnsi="Times New Roman" w:cs="Times New Roman"/>
                <w:bCs/>
                <w:kern w:val="1"/>
                <w:sz w:val="28"/>
                <w:szCs w:val="28"/>
                <w:lang w:eastAsia="ar-SA"/>
              </w:rPr>
              <w:t>взаимодействие со сверстниками по правилам проведения подвижных игр и соревнований;</w:t>
            </w:r>
          </w:p>
          <w:p w:rsidR="0042360A" w:rsidRPr="0042360A" w:rsidRDefault="00216B92" w:rsidP="0042360A">
            <w:pPr>
              <w:jc w:val="both"/>
              <w:rPr>
                <w:rFonts w:ascii="Times New Roman" w:eastAsia="Times New Roman" w:hAnsi="Times New Roman" w:cs="Times New Roman"/>
                <w:bCs/>
                <w:kern w:val="1"/>
                <w:sz w:val="28"/>
                <w:szCs w:val="28"/>
                <w:lang w:eastAsia="ar-SA"/>
              </w:rPr>
            </w:pPr>
            <w:bookmarkStart w:id="936" w:name="102807"/>
            <w:bookmarkEnd w:id="936"/>
            <w:r>
              <w:rPr>
                <w:rFonts w:ascii="Times New Roman" w:eastAsia="Times New Roman" w:hAnsi="Times New Roman" w:cs="Times New Roman"/>
                <w:bCs/>
                <w:kern w:val="1"/>
                <w:sz w:val="28"/>
                <w:szCs w:val="28"/>
                <w:lang w:eastAsia="ar-SA"/>
              </w:rPr>
              <w:t xml:space="preserve">- </w:t>
            </w:r>
            <w:r w:rsidR="0042360A" w:rsidRPr="0042360A">
              <w:rPr>
                <w:rFonts w:ascii="Times New Roman" w:eastAsia="Times New Roman" w:hAnsi="Times New Roman" w:cs="Times New Roman"/>
                <w:bCs/>
                <w:kern w:val="1"/>
                <w:sz w:val="28"/>
                <w:szCs w:val="28"/>
                <w:lang w:eastAsia="ar-SA"/>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42360A" w:rsidRPr="0042360A" w:rsidRDefault="00216B92" w:rsidP="0042360A">
            <w:pPr>
              <w:jc w:val="both"/>
              <w:rPr>
                <w:rFonts w:ascii="Times New Roman" w:eastAsia="Times New Roman" w:hAnsi="Times New Roman" w:cs="Times New Roman"/>
                <w:bCs/>
                <w:kern w:val="1"/>
                <w:sz w:val="28"/>
                <w:szCs w:val="28"/>
                <w:lang w:eastAsia="ar-SA"/>
              </w:rPr>
            </w:pPr>
            <w:bookmarkStart w:id="937" w:name="102808"/>
            <w:bookmarkEnd w:id="937"/>
            <w:r>
              <w:rPr>
                <w:rFonts w:ascii="Times New Roman" w:eastAsia="Times New Roman" w:hAnsi="Times New Roman" w:cs="Times New Roman"/>
                <w:bCs/>
                <w:kern w:val="1"/>
                <w:sz w:val="28"/>
                <w:szCs w:val="28"/>
                <w:lang w:eastAsia="ar-SA"/>
              </w:rPr>
              <w:t xml:space="preserve">- </w:t>
            </w:r>
            <w:r w:rsidR="0042360A" w:rsidRPr="0042360A">
              <w:rPr>
                <w:rFonts w:ascii="Times New Roman" w:eastAsia="Times New Roman" w:hAnsi="Times New Roman" w:cs="Times New Roman"/>
                <w:bCs/>
                <w:kern w:val="1"/>
                <w:sz w:val="28"/>
                <w:szCs w:val="28"/>
                <w:lang w:eastAsia="ar-SA"/>
              </w:rPr>
              <w:t>оказание посильной помощи сверстникам при выполнении учебных заданий;</w:t>
            </w:r>
          </w:p>
          <w:p w:rsidR="0042360A" w:rsidRDefault="00216B92" w:rsidP="00216B92">
            <w:pPr>
              <w:jc w:val="both"/>
              <w:rPr>
                <w:rFonts w:ascii="Times New Roman" w:eastAsia="Times New Roman" w:hAnsi="Times New Roman" w:cs="Times New Roman"/>
                <w:bCs/>
                <w:kern w:val="1"/>
                <w:sz w:val="28"/>
                <w:szCs w:val="28"/>
                <w:lang w:eastAsia="ar-SA"/>
              </w:rPr>
            </w:pPr>
            <w:bookmarkStart w:id="938" w:name="102809"/>
            <w:bookmarkEnd w:id="938"/>
            <w:r>
              <w:rPr>
                <w:rFonts w:ascii="Times New Roman" w:eastAsia="Times New Roman" w:hAnsi="Times New Roman" w:cs="Times New Roman"/>
                <w:bCs/>
                <w:kern w:val="1"/>
                <w:sz w:val="28"/>
                <w:szCs w:val="28"/>
                <w:lang w:eastAsia="ar-SA"/>
              </w:rPr>
              <w:t xml:space="preserve">- </w:t>
            </w:r>
            <w:r w:rsidR="0042360A" w:rsidRPr="0042360A">
              <w:rPr>
                <w:rFonts w:ascii="Times New Roman" w:eastAsia="Times New Roman" w:hAnsi="Times New Roman" w:cs="Times New Roman"/>
                <w:bCs/>
                <w:kern w:val="1"/>
                <w:sz w:val="28"/>
                <w:szCs w:val="28"/>
                <w:lang w:eastAsia="ar-SA"/>
              </w:rPr>
              <w:t>применение спортивного инвентаря, тренажерных устройств на уроке физической культуры.</w:t>
            </w:r>
          </w:p>
        </w:tc>
        <w:tc>
          <w:tcPr>
            <w:tcW w:w="4786" w:type="dxa"/>
          </w:tcPr>
          <w:p w:rsidR="0042360A" w:rsidRPr="0042360A" w:rsidRDefault="0042360A" w:rsidP="0042360A">
            <w:pPr>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lastRenderedPageBreak/>
              <w:t xml:space="preserve">- </w:t>
            </w:r>
            <w:r w:rsidRPr="0042360A">
              <w:rPr>
                <w:rFonts w:ascii="Times New Roman" w:eastAsia="Times New Roman" w:hAnsi="Times New Roman" w:cs="Times New Roman"/>
                <w:bCs/>
                <w:kern w:val="1"/>
                <w:sz w:val="28"/>
                <w:szCs w:val="28"/>
                <w:lang w:eastAsia="ar-SA"/>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42360A" w:rsidRPr="0042360A" w:rsidRDefault="0042360A" w:rsidP="0042360A">
            <w:pPr>
              <w:jc w:val="both"/>
              <w:rPr>
                <w:rFonts w:ascii="Times New Roman" w:eastAsia="Times New Roman" w:hAnsi="Times New Roman" w:cs="Times New Roman"/>
                <w:bCs/>
                <w:kern w:val="1"/>
                <w:sz w:val="28"/>
                <w:szCs w:val="28"/>
                <w:lang w:eastAsia="ar-SA"/>
              </w:rPr>
            </w:pPr>
            <w:bookmarkStart w:id="939" w:name="102812"/>
            <w:bookmarkEnd w:id="939"/>
            <w:r>
              <w:rPr>
                <w:rFonts w:ascii="Times New Roman" w:eastAsia="Times New Roman" w:hAnsi="Times New Roman" w:cs="Times New Roman"/>
                <w:bCs/>
                <w:kern w:val="1"/>
                <w:sz w:val="28"/>
                <w:szCs w:val="28"/>
                <w:lang w:eastAsia="ar-SA"/>
              </w:rPr>
              <w:t xml:space="preserve">- </w:t>
            </w:r>
            <w:r w:rsidRPr="0042360A">
              <w:rPr>
                <w:rFonts w:ascii="Times New Roman" w:eastAsia="Times New Roman" w:hAnsi="Times New Roman" w:cs="Times New Roman"/>
                <w:bCs/>
                <w:kern w:val="1"/>
                <w:sz w:val="28"/>
                <w:szCs w:val="28"/>
                <w:lang w:eastAsia="ar-SA"/>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42360A" w:rsidRPr="0042360A" w:rsidRDefault="0042360A" w:rsidP="0042360A">
            <w:pPr>
              <w:jc w:val="both"/>
              <w:rPr>
                <w:rFonts w:ascii="Times New Roman" w:eastAsia="Times New Roman" w:hAnsi="Times New Roman" w:cs="Times New Roman"/>
                <w:bCs/>
                <w:kern w:val="1"/>
                <w:sz w:val="28"/>
                <w:szCs w:val="28"/>
                <w:lang w:eastAsia="ar-SA"/>
              </w:rPr>
            </w:pPr>
            <w:bookmarkStart w:id="940" w:name="102813"/>
            <w:bookmarkEnd w:id="940"/>
            <w:r>
              <w:rPr>
                <w:rFonts w:ascii="Times New Roman" w:eastAsia="Times New Roman" w:hAnsi="Times New Roman" w:cs="Times New Roman"/>
                <w:bCs/>
                <w:kern w:val="1"/>
                <w:sz w:val="28"/>
                <w:szCs w:val="28"/>
                <w:lang w:eastAsia="ar-SA"/>
              </w:rPr>
              <w:t xml:space="preserve">- </w:t>
            </w:r>
            <w:r w:rsidRPr="0042360A">
              <w:rPr>
                <w:rFonts w:ascii="Times New Roman" w:eastAsia="Times New Roman" w:hAnsi="Times New Roman" w:cs="Times New Roman"/>
                <w:bCs/>
                <w:kern w:val="1"/>
                <w:sz w:val="28"/>
                <w:szCs w:val="28"/>
                <w:lang w:eastAsia="ar-SA"/>
              </w:rPr>
              <w:t>выполнение строевых действий в шеренге и колонне;</w:t>
            </w:r>
          </w:p>
          <w:p w:rsidR="0042360A" w:rsidRPr="0042360A" w:rsidRDefault="0042360A" w:rsidP="0042360A">
            <w:pPr>
              <w:jc w:val="both"/>
              <w:rPr>
                <w:rFonts w:ascii="Times New Roman" w:eastAsia="Times New Roman" w:hAnsi="Times New Roman" w:cs="Times New Roman"/>
                <w:bCs/>
                <w:kern w:val="1"/>
                <w:sz w:val="28"/>
                <w:szCs w:val="28"/>
                <w:lang w:eastAsia="ar-SA"/>
              </w:rPr>
            </w:pPr>
            <w:bookmarkStart w:id="941" w:name="102814"/>
            <w:bookmarkEnd w:id="941"/>
            <w:r>
              <w:rPr>
                <w:rFonts w:ascii="Times New Roman" w:eastAsia="Times New Roman" w:hAnsi="Times New Roman" w:cs="Times New Roman"/>
                <w:bCs/>
                <w:kern w:val="1"/>
                <w:sz w:val="28"/>
                <w:szCs w:val="28"/>
                <w:lang w:eastAsia="ar-SA"/>
              </w:rPr>
              <w:t xml:space="preserve">- </w:t>
            </w:r>
            <w:r w:rsidRPr="0042360A">
              <w:rPr>
                <w:rFonts w:ascii="Times New Roman" w:eastAsia="Times New Roman" w:hAnsi="Times New Roman" w:cs="Times New Roman"/>
                <w:bCs/>
                <w:kern w:val="1"/>
                <w:sz w:val="28"/>
                <w:szCs w:val="28"/>
                <w:lang w:eastAsia="ar-SA"/>
              </w:rPr>
              <w:t>знание видов лыжного спорта, демонстрация техники лыжных ходов; знание температурных норм для занятий;</w:t>
            </w:r>
          </w:p>
          <w:p w:rsidR="0042360A" w:rsidRPr="0042360A" w:rsidRDefault="0042360A" w:rsidP="0042360A">
            <w:pPr>
              <w:jc w:val="both"/>
              <w:rPr>
                <w:rFonts w:ascii="Times New Roman" w:eastAsia="Times New Roman" w:hAnsi="Times New Roman" w:cs="Times New Roman"/>
                <w:bCs/>
                <w:kern w:val="1"/>
                <w:sz w:val="28"/>
                <w:szCs w:val="28"/>
                <w:lang w:eastAsia="ar-SA"/>
              </w:rPr>
            </w:pPr>
            <w:bookmarkStart w:id="942" w:name="102815"/>
            <w:bookmarkEnd w:id="942"/>
            <w:r>
              <w:rPr>
                <w:rFonts w:ascii="Times New Roman" w:eastAsia="Times New Roman" w:hAnsi="Times New Roman" w:cs="Times New Roman"/>
                <w:bCs/>
                <w:kern w:val="1"/>
                <w:sz w:val="28"/>
                <w:szCs w:val="28"/>
                <w:lang w:eastAsia="ar-SA"/>
              </w:rPr>
              <w:t xml:space="preserve">- </w:t>
            </w:r>
            <w:r w:rsidRPr="0042360A">
              <w:rPr>
                <w:rFonts w:ascii="Times New Roman" w:eastAsia="Times New Roman" w:hAnsi="Times New Roman" w:cs="Times New Roman"/>
                <w:bCs/>
                <w:kern w:val="1"/>
                <w:sz w:val="28"/>
                <w:szCs w:val="28"/>
                <w:lang w:eastAsia="ar-SA"/>
              </w:rPr>
              <w:t>планирование занятий физическими упражнениями в режиме дня, организация отдыха и досуга с использованием средств физической культуры;</w:t>
            </w:r>
          </w:p>
          <w:p w:rsidR="0042360A" w:rsidRPr="0042360A" w:rsidRDefault="00216B92" w:rsidP="0042360A">
            <w:pPr>
              <w:jc w:val="both"/>
              <w:rPr>
                <w:rFonts w:ascii="Times New Roman" w:eastAsia="Times New Roman" w:hAnsi="Times New Roman" w:cs="Times New Roman"/>
                <w:bCs/>
                <w:kern w:val="1"/>
                <w:sz w:val="28"/>
                <w:szCs w:val="28"/>
                <w:lang w:eastAsia="ar-SA"/>
              </w:rPr>
            </w:pPr>
            <w:bookmarkStart w:id="943" w:name="102816"/>
            <w:bookmarkEnd w:id="943"/>
            <w:r>
              <w:rPr>
                <w:rFonts w:ascii="Times New Roman" w:eastAsia="Times New Roman" w:hAnsi="Times New Roman" w:cs="Times New Roman"/>
                <w:bCs/>
                <w:kern w:val="1"/>
                <w:sz w:val="28"/>
                <w:szCs w:val="28"/>
                <w:lang w:eastAsia="ar-SA"/>
              </w:rPr>
              <w:t xml:space="preserve">- </w:t>
            </w:r>
            <w:r w:rsidR="0042360A" w:rsidRPr="0042360A">
              <w:rPr>
                <w:rFonts w:ascii="Times New Roman" w:eastAsia="Times New Roman" w:hAnsi="Times New Roman" w:cs="Times New Roman"/>
                <w:bCs/>
                <w:kern w:val="1"/>
                <w:sz w:val="28"/>
                <w:szCs w:val="28"/>
                <w:lang w:eastAsia="ar-SA"/>
              </w:rPr>
              <w:t>знание и измерение индивидуальных показателей физического развития (длина и масса тела);</w:t>
            </w:r>
          </w:p>
          <w:p w:rsidR="0042360A" w:rsidRPr="0042360A" w:rsidRDefault="00216B92" w:rsidP="0042360A">
            <w:pPr>
              <w:jc w:val="both"/>
              <w:rPr>
                <w:rFonts w:ascii="Times New Roman" w:eastAsia="Times New Roman" w:hAnsi="Times New Roman" w:cs="Times New Roman"/>
                <w:bCs/>
                <w:kern w:val="1"/>
                <w:sz w:val="28"/>
                <w:szCs w:val="28"/>
                <w:lang w:eastAsia="ar-SA"/>
              </w:rPr>
            </w:pPr>
            <w:bookmarkStart w:id="944" w:name="102817"/>
            <w:bookmarkEnd w:id="944"/>
            <w:r>
              <w:rPr>
                <w:rFonts w:ascii="Times New Roman" w:eastAsia="Times New Roman" w:hAnsi="Times New Roman" w:cs="Times New Roman"/>
                <w:bCs/>
                <w:kern w:val="1"/>
                <w:sz w:val="28"/>
                <w:szCs w:val="28"/>
                <w:lang w:eastAsia="ar-SA"/>
              </w:rPr>
              <w:t xml:space="preserve">- </w:t>
            </w:r>
            <w:r w:rsidR="0042360A" w:rsidRPr="0042360A">
              <w:rPr>
                <w:rFonts w:ascii="Times New Roman" w:eastAsia="Times New Roman" w:hAnsi="Times New Roman" w:cs="Times New Roman"/>
                <w:bCs/>
                <w:kern w:val="1"/>
                <w:sz w:val="28"/>
                <w:szCs w:val="28"/>
                <w:lang w:eastAsia="ar-SA"/>
              </w:rPr>
              <w:t>подача строевых команд, ведение подсчета при выполнении общеразвивающих упражнений (под руководством педагогического работника);</w:t>
            </w:r>
          </w:p>
          <w:p w:rsidR="0042360A" w:rsidRPr="0042360A" w:rsidRDefault="00216B92" w:rsidP="0042360A">
            <w:pPr>
              <w:jc w:val="both"/>
              <w:rPr>
                <w:rFonts w:ascii="Times New Roman" w:eastAsia="Times New Roman" w:hAnsi="Times New Roman" w:cs="Times New Roman"/>
                <w:bCs/>
                <w:kern w:val="1"/>
                <w:sz w:val="28"/>
                <w:szCs w:val="28"/>
                <w:lang w:eastAsia="ar-SA"/>
              </w:rPr>
            </w:pPr>
            <w:bookmarkStart w:id="945" w:name="102818"/>
            <w:bookmarkEnd w:id="945"/>
            <w:r>
              <w:rPr>
                <w:rFonts w:ascii="Times New Roman" w:eastAsia="Times New Roman" w:hAnsi="Times New Roman" w:cs="Times New Roman"/>
                <w:bCs/>
                <w:kern w:val="1"/>
                <w:sz w:val="28"/>
                <w:szCs w:val="28"/>
                <w:lang w:eastAsia="ar-SA"/>
              </w:rPr>
              <w:t xml:space="preserve">- </w:t>
            </w:r>
            <w:r w:rsidR="0042360A" w:rsidRPr="0042360A">
              <w:rPr>
                <w:rFonts w:ascii="Times New Roman" w:eastAsia="Times New Roman" w:hAnsi="Times New Roman" w:cs="Times New Roman"/>
                <w:bCs/>
                <w:kern w:val="1"/>
                <w:sz w:val="28"/>
                <w:szCs w:val="28"/>
                <w:lang w:eastAsia="ar-SA"/>
              </w:rPr>
              <w:t>выполнение акробатических и гимнастических комбинаций на доступном техническом уровне;</w:t>
            </w:r>
          </w:p>
          <w:p w:rsidR="0042360A" w:rsidRPr="0042360A" w:rsidRDefault="00216B92" w:rsidP="0042360A">
            <w:pPr>
              <w:jc w:val="both"/>
              <w:rPr>
                <w:rFonts w:ascii="Times New Roman" w:eastAsia="Times New Roman" w:hAnsi="Times New Roman" w:cs="Times New Roman"/>
                <w:bCs/>
                <w:kern w:val="1"/>
                <w:sz w:val="28"/>
                <w:szCs w:val="28"/>
                <w:lang w:eastAsia="ar-SA"/>
              </w:rPr>
            </w:pPr>
            <w:bookmarkStart w:id="946" w:name="102819"/>
            <w:bookmarkEnd w:id="946"/>
            <w:r>
              <w:rPr>
                <w:rFonts w:ascii="Times New Roman" w:eastAsia="Times New Roman" w:hAnsi="Times New Roman" w:cs="Times New Roman"/>
                <w:bCs/>
                <w:kern w:val="1"/>
                <w:sz w:val="28"/>
                <w:szCs w:val="28"/>
                <w:lang w:eastAsia="ar-SA"/>
              </w:rPr>
              <w:t xml:space="preserve">- </w:t>
            </w:r>
            <w:r w:rsidR="0042360A" w:rsidRPr="0042360A">
              <w:rPr>
                <w:rFonts w:ascii="Times New Roman" w:eastAsia="Times New Roman" w:hAnsi="Times New Roman" w:cs="Times New Roman"/>
                <w:bCs/>
                <w:kern w:val="1"/>
                <w:sz w:val="28"/>
                <w:szCs w:val="28"/>
                <w:lang w:eastAsia="ar-SA"/>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42360A" w:rsidRPr="0042360A" w:rsidRDefault="00216B92" w:rsidP="0042360A">
            <w:pPr>
              <w:jc w:val="both"/>
              <w:rPr>
                <w:rFonts w:ascii="Times New Roman" w:eastAsia="Times New Roman" w:hAnsi="Times New Roman" w:cs="Times New Roman"/>
                <w:bCs/>
                <w:kern w:val="1"/>
                <w:sz w:val="28"/>
                <w:szCs w:val="28"/>
                <w:lang w:eastAsia="ar-SA"/>
              </w:rPr>
            </w:pPr>
            <w:bookmarkStart w:id="947" w:name="102820"/>
            <w:bookmarkEnd w:id="947"/>
            <w:r>
              <w:rPr>
                <w:rFonts w:ascii="Times New Roman" w:eastAsia="Times New Roman" w:hAnsi="Times New Roman" w:cs="Times New Roman"/>
                <w:bCs/>
                <w:kern w:val="1"/>
                <w:sz w:val="28"/>
                <w:szCs w:val="28"/>
                <w:lang w:eastAsia="ar-SA"/>
              </w:rPr>
              <w:t xml:space="preserve">- </w:t>
            </w:r>
            <w:r w:rsidR="0042360A" w:rsidRPr="0042360A">
              <w:rPr>
                <w:rFonts w:ascii="Times New Roman" w:eastAsia="Times New Roman" w:hAnsi="Times New Roman" w:cs="Times New Roman"/>
                <w:bCs/>
                <w:kern w:val="1"/>
                <w:sz w:val="28"/>
                <w:szCs w:val="28"/>
                <w:lang w:eastAsia="ar-SA"/>
              </w:rPr>
              <w:t xml:space="preserve">знание особенностей физической культуры разных народов, связи </w:t>
            </w:r>
            <w:r w:rsidR="0042360A" w:rsidRPr="0042360A">
              <w:rPr>
                <w:rFonts w:ascii="Times New Roman" w:eastAsia="Times New Roman" w:hAnsi="Times New Roman" w:cs="Times New Roman"/>
                <w:bCs/>
                <w:kern w:val="1"/>
                <w:sz w:val="28"/>
                <w:szCs w:val="28"/>
                <w:lang w:eastAsia="ar-SA"/>
              </w:rPr>
              <w:lastRenderedPageBreak/>
              <w:t>физической культуры с природными, географическими особенностями, традициями и обычаями народа;</w:t>
            </w:r>
          </w:p>
          <w:p w:rsidR="0042360A" w:rsidRPr="0042360A" w:rsidRDefault="00216B92" w:rsidP="0042360A">
            <w:pPr>
              <w:jc w:val="both"/>
              <w:rPr>
                <w:rFonts w:ascii="Times New Roman" w:eastAsia="Times New Roman" w:hAnsi="Times New Roman" w:cs="Times New Roman"/>
                <w:bCs/>
                <w:kern w:val="1"/>
                <w:sz w:val="28"/>
                <w:szCs w:val="28"/>
                <w:lang w:eastAsia="ar-SA"/>
              </w:rPr>
            </w:pPr>
            <w:bookmarkStart w:id="948" w:name="102821"/>
            <w:bookmarkEnd w:id="948"/>
            <w:r>
              <w:rPr>
                <w:rFonts w:ascii="Times New Roman" w:eastAsia="Times New Roman" w:hAnsi="Times New Roman" w:cs="Times New Roman"/>
                <w:bCs/>
                <w:kern w:val="1"/>
                <w:sz w:val="28"/>
                <w:szCs w:val="28"/>
                <w:lang w:eastAsia="ar-SA"/>
              </w:rPr>
              <w:t xml:space="preserve">- </w:t>
            </w:r>
            <w:r w:rsidR="0042360A" w:rsidRPr="0042360A">
              <w:rPr>
                <w:rFonts w:ascii="Times New Roman" w:eastAsia="Times New Roman" w:hAnsi="Times New Roman" w:cs="Times New Roman"/>
                <w:bCs/>
                <w:kern w:val="1"/>
                <w:sz w:val="28"/>
                <w:szCs w:val="28"/>
                <w:lang w:eastAsia="ar-SA"/>
              </w:rPr>
              <w:t>доброжелательное и уважительное объяснение ошибок при выполнении заданий и предложение способов их устранения;</w:t>
            </w:r>
          </w:p>
          <w:p w:rsidR="0042360A" w:rsidRPr="0042360A" w:rsidRDefault="00216B92" w:rsidP="0042360A">
            <w:pPr>
              <w:jc w:val="both"/>
              <w:rPr>
                <w:rFonts w:ascii="Times New Roman" w:eastAsia="Times New Roman" w:hAnsi="Times New Roman" w:cs="Times New Roman"/>
                <w:bCs/>
                <w:kern w:val="1"/>
                <w:sz w:val="28"/>
                <w:szCs w:val="28"/>
                <w:lang w:eastAsia="ar-SA"/>
              </w:rPr>
            </w:pPr>
            <w:bookmarkStart w:id="949" w:name="102822"/>
            <w:bookmarkEnd w:id="949"/>
            <w:r>
              <w:rPr>
                <w:rFonts w:ascii="Times New Roman" w:eastAsia="Times New Roman" w:hAnsi="Times New Roman" w:cs="Times New Roman"/>
                <w:bCs/>
                <w:kern w:val="1"/>
                <w:sz w:val="28"/>
                <w:szCs w:val="28"/>
                <w:lang w:eastAsia="ar-SA"/>
              </w:rPr>
              <w:t xml:space="preserve">- </w:t>
            </w:r>
            <w:r w:rsidR="0042360A" w:rsidRPr="0042360A">
              <w:rPr>
                <w:rFonts w:ascii="Times New Roman" w:eastAsia="Times New Roman" w:hAnsi="Times New Roman" w:cs="Times New Roman"/>
                <w:bCs/>
                <w:kern w:val="1"/>
                <w:sz w:val="28"/>
                <w:szCs w:val="28"/>
                <w:lang w:eastAsia="ar-SA"/>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42360A" w:rsidRPr="0042360A" w:rsidRDefault="00216B92" w:rsidP="0042360A">
            <w:pPr>
              <w:jc w:val="both"/>
              <w:rPr>
                <w:rFonts w:ascii="Times New Roman" w:eastAsia="Times New Roman" w:hAnsi="Times New Roman" w:cs="Times New Roman"/>
                <w:bCs/>
                <w:kern w:val="1"/>
                <w:sz w:val="28"/>
                <w:szCs w:val="28"/>
                <w:lang w:eastAsia="ar-SA"/>
              </w:rPr>
            </w:pPr>
            <w:bookmarkStart w:id="950" w:name="102823"/>
            <w:bookmarkEnd w:id="950"/>
            <w:r>
              <w:rPr>
                <w:rFonts w:ascii="Times New Roman" w:eastAsia="Times New Roman" w:hAnsi="Times New Roman" w:cs="Times New Roman"/>
                <w:bCs/>
                <w:kern w:val="1"/>
                <w:sz w:val="28"/>
                <w:szCs w:val="28"/>
                <w:lang w:eastAsia="ar-SA"/>
              </w:rPr>
              <w:t xml:space="preserve">- </w:t>
            </w:r>
            <w:r w:rsidR="0042360A" w:rsidRPr="0042360A">
              <w:rPr>
                <w:rFonts w:ascii="Times New Roman" w:eastAsia="Times New Roman" w:hAnsi="Times New Roman" w:cs="Times New Roman"/>
                <w:bCs/>
                <w:kern w:val="1"/>
                <w:sz w:val="28"/>
                <w:szCs w:val="28"/>
                <w:lang w:eastAsia="ar-SA"/>
              </w:rPr>
              <w:t>использование разметки спортивной площадки при выполнении физических упражнений;</w:t>
            </w:r>
          </w:p>
          <w:p w:rsidR="0042360A" w:rsidRPr="0042360A" w:rsidRDefault="00216B92" w:rsidP="0042360A">
            <w:pPr>
              <w:jc w:val="both"/>
              <w:rPr>
                <w:rFonts w:ascii="Times New Roman" w:eastAsia="Times New Roman" w:hAnsi="Times New Roman" w:cs="Times New Roman"/>
                <w:bCs/>
                <w:kern w:val="1"/>
                <w:sz w:val="28"/>
                <w:szCs w:val="28"/>
                <w:lang w:eastAsia="ar-SA"/>
              </w:rPr>
            </w:pPr>
            <w:bookmarkStart w:id="951" w:name="102824"/>
            <w:bookmarkEnd w:id="951"/>
            <w:r>
              <w:rPr>
                <w:rFonts w:ascii="Times New Roman" w:eastAsia="Times New Roman" w:hAnsi="Times New Roman" w:cs="Times New Roman"/>
                <w:bCs/>
                <w:kern w:val="1"/>
                <w:sz w:val="28"/>
                <w:szCs w:val="28"/>
                <w:lang w:eastAsia="ar-SA"/>
              </w:rPr>
              <w:t xml:space="preserve">- </w:t>
            </w:r>
            <w:r w:rsidR="0042360A" w:rsidRPr="0042360A">
              <w:rPr>
                <w:rFonts w:ascii="Times New Roman" w:eastAsia="Times New Roman" w:hAnsi="Times New Roman" w:cs="Times New Roman"/>
                <w:bCs/>
                <w:kern w:val="1"/>
                <w:sz w:val="28"/>
                <w:szCs w:val="28"/>
                <w:lang w:eastAsia="ar-SA"/>
              </w:rPr>
              <w:t>пользование спортивным инвентарем и тренажерным оборудованием;</w:t>
            </w:r>
          </w:p>
          <w:p w:rsidR="0042360A" w:rsidRPr="0042360A" w:rsidRDefault="00216B92" w:rsidP="0042360A">
            <w:pPr>
              <w:jc w:val="both"/>
              <w:rPr>
                <w:rFonts w:ascii="Times New Roman" w:eastAsia="Times New Roman" w:hAnsi="Times New Roman" w:cs="Times New Roman"/>
                <w:bCs/>
                <w:kern w:val="1"/>
                <w:sz w:val="28"/>
                <w:szCs w:val="28"/>
                <w:lang w:eastAsia="ar-SA"/>
              </w:rPr>
            </w:pPr>
            <w:bookmarkStart w:id="952" w:name="102825"/>
            <w:bookmarkEnd w:id="952"/>
            <w:r>
              <w:rPr>
                <w:rFonts w:ascii="Times New Roman" w:eastAsia="Times New Roman" w:hAnsi="Times New Roman" w:cs="Times New Roman"/>
                <w:bCs/>
                <w:kern w:val="1"/>
                <w:sz w:val="28"/>
                <w:szCs w:val="28"/>
                <w:lang w:eastAsia="ar-SA"/>
              </w:rPr>
              <w:t xml:space="preserve">- </w:t>
            </w:r>
            <w:r w:rsidR="0042360A" w:rsidRPr="0042360A">
              <w:rPr>
                <w:rFonts w:ascii="Times New Roman" w:eastAsia="Times New Roman" w:hAnsi="Times New Roman" w:cs="Times New Roman"/>
                <w:bCs/>
                <w:kern w:val="1"/>
                <w:sz w:val="28"/>
                <w:szCs w:val="28"/>
                <w:lang w:eastAsia="ar-SA"/>
              </w:rPr>
              <w:t>правильная ориентировка в пространстве спортивного зала и на стадионе;</w:t>
            </w:r>
          </w:p>
          <w:p w:rsidR="0042360A" w:rsidRDefault="00216B92" w:rsidP="00216B92">
            <w:pPr>
              <w:jc w:val="both"/>
              <w:rPr>
                <w:rFonts w:ascii="Times New Roman" w:eastAsia="Times New Roman" w:hAnsi="Times New Roman" w:cs="Times New Roman"/>
                <w:bCs/>
                <w:kern w:val="1"/>
                <w:sz w:val="28"/>
                <w:szCs w:val="28"/>
                <w:lang w:eastAsia="ar-SA"/>
              </w:rPr>
            </w:pPr>
            <w:bookmarkStart w:id="953" w:name="102826"/>
            <w:bookmarkEnd w:id="953"/>
            <w:r>
              <w:rPr>
                <w:rFonts w:ascii="Times New Roman" w:eastAsia="Times New Roman" w:hAnsi="Times New Roman" w:cs="Times New Roman"/>
                <w:bCs/>
                <w:kern w:val="1"/>
                <w:sz w:val="28"/>
                <w:szCs w:val="28"/>
                <w:lang w:eastAsia="ar-SA"/>
              </w:rPr>
              <w:t xml:space="preserve">- </w:t>
            </w:r>
            <w:r w:rsidR="0042360A" w:rsidRPr="0042360A">
              <w:rPr>
                <w:rFonts w:ascii="Times New Roman" w:eastAsia="Times New Roman" w:hAnsi="Times New Roman" w:cs="Times New Roman"/>
                <w:bCs/>
                <w:kern w:val="1"/>
                <w:sz w:val="28"/>
                <w:szCs w:val="28"/>
                <w:lang w:eastAsia="ar-SA"/>
              </w:rPr>
              <w:t>правильное размещение спортивных снарядов при организации и проведении подвижных и спортивных игр.</w:t>
            </w:r>
          </w:p>
        </w:tc>
      </w:tr>
    </w:tbl>
    <w:p w:rsidR="00F530E2" w:rsidRDefault="00F530E2" w:rsidP="00216B92">
      <w:pPr>
        <w:shd w:val="clear" w:color="auto" w:fill="FFFFFF"/>
        <w:suppressAutoHyphens/>
        <w:spacing w:after="0"/>
        <w:jc w:val="both"/>
        <w:rPr>
          <w:rFonts w:ascii="Times New Roman" w:eastAsia="Arial Unicode MS" w:hAnsi="Times New Roman" w:cs="Times New Roman"/>
          <w:color w:val="000000"/>
          <w:spacing w:val="-2"/>
          <w:kern w:val="1"/>
          <w:sz w:val="28"/>
          <w:szCs w:val="28"/>
          <w:lang w:eastAsia="ar-SA"/>
        </w:rPr>
      </w:pPr>
    </w:p>
    <w:p w:rsidR="00F530E2" w:rsidRPr="00F530E2" w:rsidRDefault="00F530E2" w:rsidP="00F530E2">
      <w:pPr>
        <w:keepNext/>
        <w:autoSpaceDE w:val="0"/>
        <w:spacing w:before="120" w:after="0"/>
        <w:ind w:firstLine="709"/>
        <w:jc w:val="center"/>
        <w:textAlignment w:val="center"/>
        <w:rPr>
          <w:rFonts w:ascii="Times New Roman" w:eastAsia="Times New Roman" w:hAnsi="Times New Roman" w:cs="Times New Roman"/>
          <w:b/>
          <w:bCs/>
          <w:kern w:val="1"/>
          <w:sz w:val="28"/>
          <w:szCs w:val="28"/>
          <w:lang w:eastAsia="ar-SA"/>
        </w:rPr>
      </w:pPr>
      <w:r w:rsidRPr="00F530E2">
        <w:rPr>
          <w:rFonts w:ascii="Times New Roman" w:eastAsia="Times New Roman" w:hAnsi="Times New Roman" w:cs="Times New Roman"/>
          <w:b/>
          <w:bCs/>
          <w:kern w:val="1"/>
          <w:sz w:val="28"/>
          <w:szCs w:val="28"/>
          <w:lang w:eastAsia="ar-SA"/>
        </w:rPr>
        <w:t>ТРУД</w:t>
      </w:r>
      <w:r w:rsidR="00216B92">
        <w:rPr>
          <w:rFonts w:ascii="Times New Roman" w:eastAsia="Times New Roman" w:hAnsi="Times New Roman" w:cs="Times New Roman"/>
          <w:b/>
          <w:bCs/>
          <w:kern w:val="1"/>
          <w:sz w:val="28"/>
          <w:szCs w:val="28"/>
          <w:lang w:eastAsia="ar-SA"/>
        </w:rPr>
        <w:t xml:space="preserve"> (ТЕХНОЛОГИЯ)</w:t>
      </w:r>
    </w:p>
    <w:p w:rsidR="00F530E2" w:rsidRPr="00162262" w:rsidRDefault="00F530E2" w:rsidP="00F530E2">
      <w:pPr>
        <w:keepNext/>
        <w:autoSpaceDE w:val="0"/>
        <w:spacing w:after="0"/>
        <w:ind w:firstLine="709"/>
        <w:jc w:val="center"/>
        <w:textAlignment w:val="center"/>
        <w:rPr>
          <w:rFonts w:ascii="PragmaticaC" w:eastAsia="Times New Roman" w:hAnsi="PragmaticaC" w:cs="PragmaticaC"/>
          <w:b/>
          <w:bCs/>
          <w:i/>
          <w:color w:val="000000"/>
          <w:kern w:val="1"/>
          <w:sz w:val="28"/>
          <w:szCs w:val="28"/>
          <w:lang w:eastAsia="ar-SA"/>
        </w:rPr>
      </w:pPr>
      <w:r w:rsidRPr="00162262">
        <w:rPr>
          <w:rFonts w:ascii="Times New Roman" w:eastAsia="Times New Roman" w:hAnsi="Times New Roman" w:cs="Times New Roman"/>
          <w:b/>
          <w:bCs/>
          <w:i/>
          <w:kern w:val="1"/>
          <w:sz w:val="28"/>
          <w:szCs w:val="28"/>
          <w:lang w:eastAsia="ar-SA"/>
        </w:rPr>
        <w:t>Пояснительная записка</w:t>
      </w:r>
    </w:p>
    <w:p w:rsidR="00F530E2" w:rsidRPr="00F530E2" w:rsidRDefault="00F530E2" w:rsidP="00F530E2">
      <w:pPr>
        <w:autoSpaceDE w:val="0"/>
        <w:spacing w:after="0"/>
        <w:ind w:firstLine="709"/>
        <w:jc w:val="both"/>
        <w:rPr>
          <w:rFonts w:ascii="Times New Roman" w:eastAsia="Times New Roman" w:hAnsi="Times New Roman" w:cs="Times New Roman"/>
          <w:b/>
          <w:kern w:val="1"/>
          <w:sz w:val="28"/>
          <w:szCs w:val="28"/>
          <w:lang w:eastAsia="ar-SA"/>
        </w:rPr>
      </w:pPr>
      <w:r w:rsidRPr="00F530E2">
        <w:rPr>
          <w:rFonts w:ascii="Times New Roman" w:eastAsia="Times New Roman" w:hAnsi="Times New Roman" w:cs="Times New Roman"/>
          <w:kern w:val="1"/>
          <w:sz w:val="28"/>
          <w:szCs w:val="28"/>
          <w:lang w:eastAsia="ar-SA"/>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F530E2" w:rsidRPr="00F530E2" w:rsidRDefault="00F530E2" w:rsidP="00F530E2">
      <w:pPr>
        <w:autoSpaceDE w:val="0"/>
        <w:spacing w:after="0"/>
        <w:ind w:firstLine="709"/>
        <w:jc w:val="both"/>
        <w:rPr>
          <w:rFonts w:ascii="Times New Roman" w:eastAsia="Times New Roman" w:hAnsi="Times New Roman" w:cs="Times New Roman"/>
          <w:kern w:val="1"/>
          <w:sz w:val="28"/>
          <w:szCs w:val="28"/>
          <w:lang w:eastAsia="ar-SA"/>
        </w:rPr>
      </w:pPr>
      <w:r w:rsidRPr="00F530E2">
        <w:rPr>
          <w:rFonts w:ascii="Times New Roman" w:eastAsia="Times New Roman" w:hAnsi="Times New Roman" w:cs="Times New Roman"/>
          <w:b/>
          <w:kern w:val="1"/>
          <w:sz w:val="28"/>
          <w:szCs w:val="28"/>
          <w:lang w:eastAsia="ar-SA"/>
        </w:rPr>
        <w:t xml:space="preserve">Цель </w:t>
      </w:r>
      <w:r w:rsidRPr="00F530E2">
        <w:rPr>
          <w:rFonts w:ascii="Times New Roman" w:eastAsia="Times New Roman" w:hAnsi="Times New Roman" w:cs="Times New Roman"/>
          <w:kern w:val="1"/>
          <w:sz w:val="28"/>
          <w:szCs w:val="28"/>
          <w:lang w:eastAsia="ar-SA"/>
        </w:rPr>
        <w:t>изучения предмета</w:t>
      </w:r>
      <w:r w:rsidRPr="00F530E2">
        <w:rPr>
          <w:rFonts w:ascii="Times New Roman" w:eastAsia="Times New Roman" w:hAnsi="Times New Roman" w:cs="Times New Roman"/>
          <w:b/>
          <w:kern w:val="1"/>
          <w:sz w:val="28"/>
          <w:szCs w:val="28"/>
          <w:lang w:eastAsia="ar-SA"/>
        </w:rPr>
        <w:t xml:space="preserve"> </w:t>
      </w:r>
      <w:r w:rsidR="00216B92">
        <w:rPr>
          <w:rFonts w:ascii="Times New Roman" w:eastAsia="Times New Roman" w:hAnsi="Times New Roman" w:cs="Times New Roman"/>
          <w:kern w:val="1"/>
          <w:sz w:val="28"/>
          <w:szCs w:val="28"/>
          <w:lang w:eastAsia="ar-SA"/>
        </w:rPr>
        <w:t>«Т</w:t>
      </w:r>
      <w:r w:rsidRPr="00F530E2">
        <w:rPr>
          <w:rFonts w:ascii="Times New Roman" w:eastAsia="Times New Roman" w:hAnsi="Times New Roman" w:cs="Times New Roman"/>
          <w:kern w:val="1"/>
          <w:sz w:val="28"/>
          <w:szCs w:val="28"/>
          <w:lang w:eastAsia="ar-SA"/>
        </w:rPr>
        <w:t>руд</w:t>
      </w:r>
      <w:r w:rsidR="00216B92">
        <w:rPr>
          <w:rFonts w:ascii="Times New Roman" w:eastAsia="Times New Roman" w:hAnsi="Times New Roman" w:cs="Times New Roman"/>
          <w:kern w:val="1"/>
          <w:sz w:val="28"/>
          <w:szCs w:val="28"/>
          <w:lang w:eastAsia="ar-SA"/>
        </w:rPr>
        <w:t xml:space="preserve"> (технология)</w:t>
      </w:r>
      <w:r w:rsidRPr="00F530E2">
        <w:rPr>
          <w:rFonts w:ascii="Times New Roman" w:eastAsia="Times New Roman" w:hAnsi="Times New Roman" w:cs="Times New Roman"/>
          <w:kern w:val="1"/>
          <w:sz w:val="28"/>
          <w:szCs w:val="28"/>
          <w:lang w:eastAsia="ar-SA"/>
        </w:rPr>
        <w:t>» заключается во всестороннем развитии личности обучающихся с умственной отсталостью (интеллектуальными нарушениям) старшего возраста в про</w:t>
      </w:r>
      <w:r w:rsidR="00216B92">
        <w:rPr>
          <w:rFonts w:ascii="Times New Roman" w:eastAsia="Times New Roman" w:hAnsi="Times New Roman" w:cs="Times New Roman"/>
          <w:kern w:val="1"/>
          <w:sz w:val="28"/>
          <w:szCs w:val="28"/>
          <w:lang w:eastAsia="ar-SA"/>
        </w:rPr>
        <w:t xml:space="preserve">цессе формирования их трудовой </w:t>
      </w:r>
      <w:r w:rsidRPr="00F530E2">
        <w:rPr>
          <w:rFonts w:ascii="Times New Roman" w:eastAsia="Times New Roman" w:hAnsi="Times New Roman" w:cs="Times New Roman"/>
          <w:kern w:val="1"/>
          <w:sz w:val="28"/>
          <w:szCs w:val="28"/>
          <w:lang w:eastAsia="ar-SA"/>
        </w:rPr>
        <w:t>культуры.</w:t>
      </w:r>
    </w:p>
    <w:p w:rsidR="00F530E2" w:rsidRPr="00F530E2" w:rsidRDefault="00F530E2" w:rsidP="00F530E2">
      <w:pPr>
        <w:autoSpaceDE w:val="0"/>
        <w:spacing w:after="0"/>
        <w:ind w:firstLine="709"/>
        <w:jc w:val="both"/>
        <w:rPr>
          <w:rFonts w:ascii="Times New Roman" w:eastAsia="Times New Roman" w:hAnsi="Times New Roman" w:cs="Times New Roman"/>
          <w:kern w:val="1"/>
          <w:sz w:val="28"/>
          <w:szCs w:val="28"/>
          <w:lang w:eastAsia="ar-SA"/>
        </w:rPr>
      </w:pPr>
      <w:r w:rsidRPr="00F530E2">
        <w:rPr>
          <w:rFonts w:ascii="Times New Roman" w:eastAsia="Times New Roman" w:hAnsi="Times New Roman" w:cs="Times New Roman"/>
          <w:kern w:val="1"/>
          <w:sz w:val="28"/>
          <w:szCs w:val="28"/>
          <w:lang w:eastAsia="ar-SA"/>
        </w:rPr>
        <w:t xml:space="preserve">Изучение этого учебного предмета в </w:t>
      </w:r>
      <w:r w:rsidRPr="00F530E2">
        <w:rPr>
          <w:rFonts w:ascii="Times New Roman" w:eastAsia="Times New Roman" w:hAnsi="Times New Roman" w:cs="Times New Roman"/>
          <w:kern w:val="1"/>
          <w:sz w:val="28"/>
          <w:szCs w:val="28"/>
          <w:lang w:val="en-US" w:eastAsia="ar-SA"/>
        </w:rPr>
        <w:t>V</w:t>
      </w:r>
      <w:r w:rsidRPr="00F530E2">
        <w:rPr>
          <w:rFonts w:ascii="Times New Roman" w:eastAsia="Times New Roman" w:hAnsi="Times New Roman" w:cs="Times New Roman"/>
          <w:kern w:val="1"/>
          <w:sz w:val="28"/>
          <w:szCs w:val="28"/>
          <w:lang w:eastAsia="ar-SA"/>
        </w:rPr>
        <w:t>-</w:t>
      </w:r>
      <w:r w:rsidRPr="00F530E2">
        <w:rPr>
          <w:rFonts w:ascii="Times New Roman" w:eastAsia="Times New Roman" w:hAnsi="Times New Roman" w:cs="Times New Roman"/>
          <w:kern w:val="1"/>
          <w:sz w:val="28"/>
          <w:szCs w:val="28"/>
          <w:lang w:val="en-US" w:eastAsia="ar-SA"/>
        </w:rPr>
        <w:t>IX</w:t>
      </w:r>
      <w:r w:rsidRPr="00F530E2">
        <w:rPr>
          <w:rFonts w:ascii="Times New Roman" w:eastAsia="Times New Roman" w:hAnsi="Times New Roman" w:cs="Times New Roman"/>
          <w:kern w:val="1"/>
          <w:sz w:val="28"/>
          <w:szCs w:val="28"/>
          <w:lang w:eastAsia="ar-SA"/>
        </w:rPr>
        <w:t xml:space="preserve">-х классах способствует получению обучающимися первоначальной профильной трудовой </w:t>
      </w:r>
      <w:r w:rsidRPr="00F530E2">
        <w:rPr>
          <w:rFonts w:ascii="Times New Roman" w:eastAsia="Times New Roman" w:hAnsi="Times New Roman" w:cs="Times New Roman"/>
          <w:kern w:val="1"/>
          <w:sz w:val="28"/>
          <w:szCs w:val="28"/>
          <w:lang w:eastAsia="ar-SA"/>
        </w:rPr>
        <w:lastRenderedPageBreak/>
        <w:t xml:space="preserve">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216B92" w:rsidRPr="00216B92" w:rsidRDefault="00216B92" w:rsidP="00216B92">
      <w:pPr>
        <w:spacing w:after="0"/>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Учебный предмет «Труд (технология)»</w:t>
      </w:r>
      <w:r w:rsidRPr="00216B92">
        <w:rPr>
          <w:rFonts w:ascii="Times New Roman" w:eastAsia="Times New Roman" w:hAnsi="Times New Roman" w:cs="Times New Roman"/>
          <w:kern w:val="1"/>
          <w:sz w:val="28"/>
          <w:szCs w:val="28"/>
          <w:lang w:eastAsia="ar-SA"/>
        </w:rPr>
        <w:t xml:space="preserve"> должен способствовать решению следующих </w:t>
      </w:r>
      <w:r w:rsidRPr="00216B92">
        <w:rPr>
          <w:rFonts w:ascii="Times New Roman" w:eastAsia="Times New Roman" w:hAnsi="Times New Roman" w:cs="Times New Roman"/>
          <w:b/>
          <w:kern w:val="1"/>
          <w:sz w:val="28"/>
          <w:szCs w:val="28"/>
          <w:lang w:eastAsia="ar-SA"/>
        </w:rPr>
        <w:t>задач</w:t>
      </w:r>
      <w:r w:rsidRPr="00216B92">
        <w:rPr>
          <w:rFonts w:ascii="Times New Roman" w:eastAsia="Times New Roman" w:hAnsi="Times New Roman" w:cs="Times New Roman"/>
          <w:kern w:val="1"/>
          <w:sz w:val="28"/>
          <w:szCs w:val="28"/>
          <w:lang w:eastAsia="ar-SA"/>
        </w:rPr>
        <w:t>:</w:t>
      </w:r>
    </w:p>
    <w:p w:rsidR="00216B92" w:rsidRPr="00216B92" w:rsidRDefault="00216B92" w:rsidP="00216B92">
      <w:pPr>
        <w:spacing w:after="0"/>
        <w:ind w:firstLine="709"/>
        <w:jc w:val="both"/>
        <w:rPr>
          <w:rFonts w:ascii="Times New Roman" w:eastAsia="Times New Roman" w:hAnsi="Times New Roman" w:cs="Times New Roman"/>
          <w:kern w:val="1"/>
          <w:sz w:val="28"/>
          <w:szCs w:val="28"/>
          <w:lang w:eastAsia="ar-SA"/>
        </w:rPr>
      </w:pPr>
      <w:bookmarkStart w:id="954" w:name="000108"/>
      <w:bookmarkEnd w:id="954"/>
      <w:r w:rsidRPr="00216B92">
        <w:rPr>
          <w:rFonts w:ascii="Times New Roman" w:eastAsia="Times New Roman" w:hAnsi="Times New Roman" w:cs="Times New Roman"/>
          <w:kern w:val="1"/>
          <w:sz w:val="28"/>
          <w:szCs w:val="28"/>
          <w:lang w:eastAsia="ar-SA"/>
        </w:rPr>
        <w:t>развитие социально ценных качеств личности (потребности в труде, трудолюбия, уважения к людям труда, общественной активности);</w:t>
      </w:r>
    </w:p>
    <w:p w:rsidR="00216B92" w:rsidRPr="00216B92" w:rsidRDefault="00216B92" w:rsidP="00216B92">
      <w:pPr>
        <w:spacing w:after="0"/>
        <w:ind w:firstLine="709"/>
        <w:jc w:val="both"/>
        <w:rPr>
          <w:rFonts w:ascii="Times New Roman" w:eastAsia="Times New Roman" w:hAnsi="Times New Roman" w:cs="Times New Roman"/>
          <w:kern w:val="1"/>
          <w:sz w:val="28"/>
          <w:szCs w:val="28"/>
          <w:lang w:eastAsia="ar-SA"/>
        </w:rPr>
      </w:pPr>
      <w:bookmarkStart w:id="955" w:name="000109"/>
      <w:bookmarkEnd w:id="955"/>
      <w:r w:rsidRPr="00216B92">
        <w:rPr>
          <w:rFonts w:ascii="Times New Roman" w:eastAsia="Times New Roman" w:hAnsi="Times New Roman" w:cs="Times New Roman"/>
          <w:kern w:val="1"/>
          <w:sz w:val="28"/>
          <w:szCs w:val="28"/>
          <w:lang w:eastAsia="ar-SA"/>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216B92" w:rsidRPr="00216B92" w:rsidRDefault="00216B92" w:rsidP="00216B92">
      <w:pPr>
        <w:spacing w:after="0"/>
        <w:ind w:firstLine="709"/>
        <w:jc w:val="both"/>
        <w:rPr>
          <w:rFonts w:ascii="Times New Roman" w:eastAsia="Times New Roman" w:hAnsi="Times New Roman" w:cs="Times New Roman"/>
          <w:kern w:val="1"/>
          <w:sz w:val="28"/>
          <w:szCs w:val="28"/>
          <w:lang w:eastAsia="ar-SA"/>
        </w:rPr>
      </w:pPr>
      <w:bookmarkStart w:id="956" w:name="000110"/>
      <w:bookmarkEnd w:id="956"/>
      <w:r w:rsidRPr="00216B92">
        <w:rPr>
          <w:rFonts w:ascii="Times New Roman" w:eastAsia="Times New Roman" w:hAnsi="Times New Roman" w:cs="Times New Roman"/>
          <w:kern w:val="1"/>
          <w:sz w:val="28"/>
          <w:szCs w:val="28"/>
          <w:lang w:eastAsia="ar-SA"/>
        </w:rPr>
        <w:t>расширение знаний о материальной культуре как продукте творческой предметно-преобразующей деятельности человека;</w:t>
      </w:r>
    </w:p>
    <w:p w:rsidR="00216B92" w:rsidRPr="00216B92" w:rsidRDefault="00216B92" w:rsidP="00216B92">
      <w:pPr>
        <w:spacing w:after="0"/>
        <w:ind w:firstLine="709"/>
        <w:jc w:val="both"/>
        <w:rPr>
          <w:rFonts w:ascii="Times New Roman" w:eastAsia="Times New Roman" w:hAnsi="Times New Roman" w:cs="Times New Roman"/>
          <w:kern w:val="1"/>
          <w:sz w:val="28"/>
          <w:szCs w:val="28"/>
          <w:lang w:eastAsia="ar-SA"/>
        </w:rPr>
      </w:pPr>
      <w:bookmarkStart w:id="957" w:name="000111"/>
      <w:bookmarkEnd w:id="957"/>
      <w:r w:rsidRPr="00216B92">
        <w:rPr>
          <w:rFonts w:ascii="Times New Roman" w:eastAsia="Times New Roman" w:hAnsi="Times New Roman" w:cs="Times New Roman"/>
          <w:kern w:val="1"/>
          <w:sz w:val="28"/>
          <w:szCs w:val="28"/>
          <w:lang w:eastAsia="ar-SA"/>
        </w:rPr>
        <w:t>расширение культурного кругозора, обогащение знаний о культурно-исторических традициях в мире вещей;</w:t>
      </w:r>
    </w:p>
    <w:p w:rsidR="00216B92" w:rsidRPr="00216B92" w:rsidRDefault="00216B92" w:rsidP="00216B92">
      <w:pPr>
        <w:spacing w:after="0"/>
        <w:ind w:firstLine="709"/>
        <w:jc w:val="both"/>
        <w:rPr>
          <w:rFonts w:ascii="Times New Roman" w:eastAsia="Times New Roman" w:hAnsi="Times New Roman" w:cs="Times New Roman"/>
          <w:kern w:val="1"/>
          <w:sz w:val="28"/>
          <w:szCs w:val="28"/>
          <w:lang w:eastAsia="ar-SA"/>
        </w:rPr>
      </w:pPr>
      <w:bookmarkStart w:id="958" w:name="000112"/>
      <w:bookmarkEnd w:id="958"/>
      <w:r w:rsidRPr="00216B92">
        <w:rPr>
          <w:rFonts w:ascii="Times New Roman" w:eastAsia="Times New Roman" w:hAnsi="Times New Roman" w:cs="Times New Roman"/>
          <w:kern w:val="1"/>
          <w:sz w:val="28"/>
          <w:szCs w:val="28"/>
          <w:lang w:eastAsia="ar-SA"/>
        </w:rPr>
        <w:t>расширение знаний о материалах и их свойствах, технологиях использования;</w:t>
      </w:r>
    </w:p>
    <w:p w:rsidR="00216B92" w:rsidRPr="00216B92" w:rsidRDefault="00216B92" w:rsidP="00216B92">
      <w:pPr>
        <w:spacing w:after="0"/>
        <w:ind w:firstLine="709"/>
        <w:jc w:val="both"/>
        <w:rPr>
          <w:rFonts w:ascii="Times New Roman" w:eastAsia="Times New Roman" w:hAnsi="Times New Roman" w:cs="Times New Roman"/>
          <w:kern w:val="1"/>
          <w:sz w:val="28"/>
          <w:szCs w:val="28"/>
          <w:lang w:eastAsia="ar-SA"/>
        </w:rPr>
      </w:pPr>
      <w:bookmarkStart w:id="959" w:name="000113"/>
      <w:bookmarkEnd w:id="959"/>
      <w:r w:rsidRPr="00216B92">
        <w:rPr>
          <w:rFonts w:ascii="Times New Roman" w:eastAsia="Times New Roman" w:hAnsi="Times New Roman" w:cs="Times New Roman"/>
          <w:kern w:val="1"/>
          <w:sz w:val="28"/>
          <w:szCs w:val="28"/>
          <w:lang w:eastAsia="ar-SA"/>
        </w:rPr>
        <w:t>ознакомление с ролью человека-труженика и его местом на современном производстве;</w:t>
      </w:r>
    </w:p>
    <w:p w:rsidR="00216B92" w:rsidRPr="00216B92" w:rsidRDefault="00216B92" w:rsidP="00216B92">
      <w:pPr>
        <w:spacing w:after="0"/>
        <w:ind w:firstLine="709"/>
        <w:jc w:val="both"/>
        <w:rPr>
          <w:rFonts w:ascii="Times New Roman" w:eastAsia="Times New Roman" w:hAnsi="Times New Roman" w:cs="Times New Roman"/>
          <w:kern w:val="1"/>
          <w:sz w:val="28"/>
          <w:szCs w:val="28"/>
          <w:lang w:eastAsia="ar-SA"/>
        </w:rPr>
      </w:pPr>
      <w:bookmarkStart w:id="960" w:name="000114"/>
      <w:bookmarkEnd w:id="960"/>
      <w:r w:rsidRPr="00216B92">
        <w:rPr>
          <w:rFonts w:ascii="Times New Roman" w:eastAsia="Times New Roman" w:hAnsi="Times New Roman" w:cs="Times New Roman"/>
          <w:kern w:val="1"/>
          <w:sz w:val="28"/>
          <w:szCs w:val="28"/>
          <w:lang w:eastAsia="ar-SA"/>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216B92" w:rsidRPr="00216B92" w:rsidRDefault="00216B92" w:rsidP="00216B92">
      <w:pPr>
        <w:spacing w:after="0"/>
        <w:ind w:firstLine="709"/>
        <w:jc w:val="both"/>
        <w:rPr>
          <w:rFonts w:ascii="Times New Roman" w:eastAsia="Times New Roman" w:hAnsi="Times New Roman" w:cs="Times New Roman"/>
          <w:kern w:val="1"/>
          <w:sz w:val="28"/>
          <w:szCs w:val="28"/>
          <w:lang w:eastAsia="ar-SA"/>
        </w:rPr>
      </w:pPr>
      <w:bookmarkStart w:id="961" w:name="000115"/>
      <w:bookmarkEnd w:id="961"/>
      <w:r w:rsidRPr="00216B92">
        <w:rPr>
          <w:rFonts w:ascii="Times New Roman" w:eastAsia="Times New Roman" w:hAnsi="Times New Roman" w:cs="Times New Roman"/>
          <w:kern w:val="1"/>
          <w:sz w:val="28"/>
          <w:szCs w:val="28"/>
          <w:lang w:eastAsia="ar-SA"/>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216B92" w:rsidRPr="00216B92" w:rsidRDefault="00216B92" w:rsidP="00216B92">
      <w:pPr>
        <w:spacing w:after="0"/>
        <w:ind w:firstLine="709"/>
        <w:jc w:val="both"/>
        <w:rPr>
          <w:rFonts w:ascii="Times New Roman" w:eastAsia="Times New Roman" w:hAnsi="Times New Roman" w:cs="Times New Roman"/>
          <w:kern w:val="1"/>
          <w:sz w:val="28"/>
          <w:szCs w:val="28"/>
          <w:lang w:eastAsia="ar-SA"/>
        </w:rPr>
      </w:pPr>
      <w:bookmarkStart w:id="962" w:name="000116"/>
      <w:bookmarkEnd w:id="962"/>
      <w:r w:rsidRPr="00216B92">
        <w:rPr>
          <w:rFonts w:ascii="Times New Roman" w:eastAsia="Times New Roman" w:hAnsi="Times New Roman" w:cs="Times New Roman"/>
          <w:kern w:val="1"/>
          <w:sz w:val="28"/>
          <w:szCs w:val="28"/>
          <w:lang w:eastAsia="ar-SA"/>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216B92" w:rsidRPr="00216B92" w:rsidRDefault="00216B92" w:rsidP="00216B92">
      <w:pPr>
        <w:spacing w:after="0"/>
        <w:ind w:firstLine="709"/>
        <w:jc w:val="both"/>
        <w:rPr>
          <w:rFonts w:ascii="Times New Roman" w:eastAsia="Times New Roman" w:hAnsi="Times New Roman" w:cs="Times New Roman"/>
          <w:kern w:val="1"/>
          <w:sz w:val="28"/>
          <w:szCs w:val="28"/>
          <w:lang w:eastAsia="ar-SA"/>
        </w:rPr>
      </w:pPr>
      <w:bookmarkStart w:id="963" w:name="000117"/>
      <w:bookmarkEnd w:id="963"/>
      <w:r w:rsidRPr="00216B92">
        <w:rPr>
          <w:rFonts w:ascii="Times New Roman" w:eastAsia="Times New Roman" w:hAnsi="Times New Roman" w:cs="Times New Roman"/>
          <w:kern w:val="1"/>
          <w:sz w:val="28"/>
          <w:szCs w:val="28"/>
          <w:lang w:eastAsia="ar-SA"/>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216B92" w:rsidRPr="00216B92" w:rsidRDefault="00216B92" w:rsidP="00216B92">
      <w:pPr>
        <w:spacing w:after="0"/>
        <w:ind w:firstLine="709"/>
        <w:jc w:val="both"/>
        <w:rPr>
          <w:rFonts w:ascii="Times New Roman" w:eastAsia="Times New Roman" w:hAnsi="Times New Roman" w:cs="Times New Roman"/>
          <w:kern w:val="1"/>
          <w:sz w:val="28"/>
          <w:szCs w:val="28"/>
          <w:lang w:eastAsia="ar-SA"/>
        </w:rPr>
      </w:pPr>
      <w:bookmarkStart w:id="964" w:name="000118"/>
      <w:bookmarkEnd w:id="964"/>
      <w:r w:rsidRPr="00216B92">
        <w:rPr>
          <w:rFonts w:ascii="Times New Roman" w:eastAsia="Times New Roman" w:hAnsi="Times New Roman" w:cs="Times New Roman"/>
          <w:kern w:val="1"/>
          <w:sz w:val="28"/>
          <w:szCs w:val="28"/>
          <w:lang w:eastAsia="ar-SA"/>
        </w:rPr>
        <w:t>формирование знаний о научной организации труда и рабочего места, планировании трудовой деятельности;</w:t>
      </w:r>
    </w:p>
    <w:p w:rsidR="00216B92" w:rsidRPr="00216B92" w:rsidRDefault="00216B92" w:rsidP="00216B92">
      <w:pPr>
        <w:spacing w:after="0"/>
        <w:ind w:firstLine="709"/>
        <w:jc w:val="both"/>
        <w:rPr>
          <w:rFonts w:ascii="Times New Roman" w:eastAsia="Times New Roman" w:hAnsi="Times New Roman" w:cs="Times New Roman"/>
          <w:kern w:val="1"/>
          <w:sz w:val="28"/>
          <w:szCs w:val="28"/>
          <w:lang w:eastAsia="ar-SA"/>
        </w:rPr>
      </w:pPr>
      <w:bookmarkStart w:id="965" w:name="000119"/>
      <w:bookmarkEnd w:id="965"/>
      <w:r w:rsidRPr="00216B92">
        <w:rPr>
          <w:rFonts w:ascii="Times New Roman" w:eastAsia="Times New Roman" w:hAnsi="Times New Roman" w:cs="Times New Roman"/>
          <w:kern w:val="1"/>
          <w:sz w:val="28"/>
          <w:szCs w:val="28"/>
          <w:lang w:eastAsia="ar-SA"/>
        </w:rPr>
        <w:lastRenderedPageBreak/>
        <w:t>совершенствование практических умений и навыков использования различных материалов в предметно-преобразующей деятельности;</w:t>
      </w:r>
    </w:p>
    <w:p w:rsidR="00216B92" w:rsidRPr="00216B92" w:rsidRDefault="00216B92" w:rsidP="00216B92">
      <w:pPr>
        <w:spacing w:after="0"/>
        <w:ind w:firstLine="709"/>
        <w:jc w:val="both"/>
        <w:rPr>
          <w:rFonts w:ascii="Times New Roman" w:eastAsia="Times New Roman" w:hAnsi="Times New Roman" w:cs="Times New Roman"/>
          <w:kern w:val="1"/>
          <w:sz w:val="28"/>
          <w:szCs w:val="28"/>
          <w:lang w:eastAsia="ar-SA"/>
        </w:rPr>
      </w:pPr>
      <w:bookmarkStart w:id="966" w:name="000120"/>
      <w:bookmarkEnd w:id="966"/>
      <w:r w:rsidRPr="00216B92">
        <w:rPr>
          <w:rFonts w:ascii="Times New Roman" w:eastAsia="Times New Roman" w:hAnsi="Times New Roman" w:cs="Times New Roman"/>
          <w:kern w:val="1"/>
          <w:sz w:val="28"/>
          <w:szCs w:val="28"/>
          <w:lang w:eastAsia="ar-SA"/>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216B92" w:rsidRPr="00216B92" w:rsidRDefault="00216B92" w:rsidP="00216B92">
      <w:pPr>
        <w:spacing w:after="0"/>
        <w:ind w:firstLine="709"/>
        <w:jc w:val="both"/>
        <w:rPr>
          <w:rFonts w:ascii="Times New Roman" w:eastAsia="Times New Roman" w:hAnsi="Times New Roman" w:cs="Times New Roman"/>
          <w:kern w:val="1"/>
          <w:sz w:val="28"/>
          <w:szCs w:val="28"/>
          <w:lang w:eastAsia="ar-SA"/>
        </w:rPr>
      </w:pPr>
      <w:bookmarkStart w:id="967" w:name="000121"/>
      <w:bookmarkEnd w:id="967"/>
      <w:r w:rsidRPr="00216B92">
        <w:rPr>
          <w:rFonts w:ascii="Times New Roman" w:eastAsia="Times New Roman" w:hAnsi="Times New Roman" w:cs="Times New Roman"/>
          <w:kern w:val="1"/>
          <w:sz w:val="28"/>
          <w:szCs w:val="28"/>
          <w:lang w:eastAsia="ar-SA"/>
        </w:rPr>
        <w:t>формирование информационной грамотности, умения работать с различными источниками информации;</w:t>
      </w:r>
    </w:p>
    <w:p w:rsidR="00216B92" w:rsidRPr="00216B92" w:rsidRDefault="00216B92" w:rsidP="00216B92">
      <w:pPr>
        <w:spacing w:after="0"/>
        <w:ind w:firstLine="709"/>
        <w:jc w:val="both"/>
        <w:rPr>
          <w:rFonts w:ascii="Times New Roman" w:eastAsia="Times New Roman" w:hAnsi="Times New Roman" w:cs="Times New Roman"/>
          <w:kern w:val="1"/>
          <w:sz w:val="28"/>
          <w:szCs w:val="28"/>
          <w:lang w:eastAsia="ar-SA"/>
        </w:rPr>
      </w:pPr>
      <w:bookmarkStart w:id="968" w:name="000122"/>
      <w:bookmarkEnd w:id="968"/>
      <w:r w:rsidRPr="00216B92">
        <w:rPr>
          <w:rFonts w:ascii="Times New Roman" w:eastAsia="Times New Roman" w:hAnsi="Times New Roman" w:cs="Times New Roman"/>
          <w:kern w:val="1"/>
          <w:sz w:val="28"/>
          <w:szCs w:val="28"/>
          <w:lang w:eastAsia="ar-SA"/>
        </w:rPr>
        <w:t>формирование коммуникативной культуры, развитие активности, целенаправленности, инициативности.</w:t>
      </w:r>
    </w:p>
    <w:p w:rsidR="00216B92" w:rsidRPr="00216B92" w:rsidRDefault="00216B92" w:rsidP="00216B92">
      <w:pPr>
        <w:spacing w:after="0"/>
        <w:ind w:firstLine="709"/>
        <w:jc w:val="both"/>
        <w:rPr>
          <w:rFonts w:ascii="Times New Roman" w:eastAsia="Times New Roman" w:hAnsi="Times New Roman" w:cs="Times New Roman"/>
          <w:kern w:val="1"/>
          <w:sz w:val="28"/>
          <w:szCs w:val="28"/>
          <w:lang w:eastAsia="ar-SA"/>
        </w:rPr>
      </w:pPr>
      <w:bookmarkStart w:id="969" w:name="000123"/>
      <w:bookmarkEnd w:id="969"/>
      <w:r w:rsidRPr="00216B92">
        <w:rPr>
          <w:rFonts w:ascii="Times New Roman" w:eastAsia="Times New Roman" w:hAnsi="Times New Roman" w:cs="Times New Roman"/>
          <w:b/>
          <w:kern w:val="1"/>
          <w:sz w:val="28"/>
          <w:szCs w:val="28"/>
          <w:lang w:eastAsia="ar-SA"/>
        </w:rPr>
        <w:t>Коррекционные задачи</w:t>
      </w:r>
      <w:r w:rsidRPr="00216B92">
        <w:rPr>
          <w:rFonts w:ascii="Times New Roman" w:eastAsia="Times New Roman" w:hAnsi="Times New Roman" w:cs="Times New Roman"/>
          <w:kern w:val="1"/>
          <w:sz w:val="28"/>
          <w:szCs w:val="28"/>
          <w:lang w:eastAsia="ar-SA"/>
        </w:rPr>
        <w:t xml:space="preserve"> направлены на:</w:t>
      </w:r>
    </w:p>
    <w:p w:rsidR="00216B92" w:rsidRPr="00216B92" w:rsidRDefault="00216B92" w:rsidP="00216B92">
      <w:pPr>
        <w:spacing w:after="0"/>
        <w:ind w:firstLine="709"/>
        <w:jc w:val="both"/>
        <w:rPr>
          <w:rFonts w:ascii="Times New Roman" w:eastAsia="Times New Roman" w:hAnsi="Times New Roman" w:cs="Times New Roman"/>
          <w:kern w:val="1"/>
          <w:sz w:val="28"/>
          <w:szCs w:val="28"/>
          <w:lang w:eastAsia="ar-SA"/>
        </w:rPr>
      </w:pPr>
      <w:bookmarkStart w:id="970" w:name="000124"/>
      <w:bookmarkEnd w:id="970"/>
      <w:r w:rsidRPr="00216B92">
        <w:rPr>
          <w:rFonts w:ascii="Times New Roman" w:eastAsia="Times New Roman" w:hAnsi="Times New Roman" w:cs="Times New Roman"/>
          <w:kern w:val="1"/>
          <w:sz w:val="28"/>
          <w:szCs w:val="28"/>
          <w:lang w:eastAsia="ar-SA"/>
        </w:rPr>
        <w:t>коррекцию и развитие познавательных психических процессов (восприятия, памяти, воображения, мышления, речи);</w:t>
      </w:r>
    </w:p>
    <w:p w:rsidR="00216B92" w:rsidRPr="00216B92" w:rsidRDefault="00216B92" w:rsidP="00216B92">
      <w:pPr>
        <w:spacing w:after="0"/>
        <w:ind w:firstLine="709"/>
        <w:jc w:val="both"/>
        <w:rPr>
          <w:rFonts w:ascii="Times New Roman" w:eastAsia="Times New Roman" w:hAnsi="Times New Roman" w:cs="Times New Roman"/>
          <w:kern w:val="1"/>
          <w:sz w:val="28"/>
          <w:szCs w:val="28"/>
          <w:lang w:eastAsia="ar-SA"/>
        </w:rPr>
      </w:pPr>
      <w:bookmarkStart w:id="971" w:name="000125"/>
      <w:bookmarkEnd w:id="971"/>
      <w:r w:rsidRPr="00216B92">
        <w:rPr>
          <w:rFonts w:ascii="Times New Roman" w:eastAsia="Times New Roman" w:hAnsi="Times New Roman" w:cs="Times New Roman"/>
          <w:kern w:val="1"/>
          <w:sz w:val="28"/>
          <w:szCs w:val="28"/>
          <w:lang w:eastAsia="ar-SA"/>
        </w:rPr>
        <w:t>коррекцию и развитие умственной деятельности (анализ, синтез, сравнение, классификация, обобщение);</w:t>
      </w:r>
    </w:p>
    <w:p w:rsidR="00216B92" w:rsidRPr="00216B92" w:rsidRDefault="00216B92" w:rsidP="00216B92">
      <w:pPr>
        <w:spacing w:after="0"/>
        <w:ind w:firstLine="709"/>
        <w:jc w:val="both"/>
        <w:rPr>
          <w:rFonts w:ascii="Times New Roman" w:eastAsia="Times New Roman" w:hAnsi="Times New Roman" w:cs="Times New Roman"/>
          <w:kern w:val="1"/>
          <w:sz w:val="28"/>
          <w:szCs w:val="28"/>
          <w:lang w:eastAsia="ar-SA"/>
        </w:rPr>
      </w:pPr>
      <w:bookmarkStart w:id="972" w:name="000126"/>
      <w:bookmarkEnd w:id="972"/>
      <w:r w:rsidRPr="00216B92">
        <w:rPr>
          <w:rFonts w:ascii="Times New Roman" w:eastAsia="Times New Roman" w:hAnsi="Times New Roman" w:cs="Times New Roman"/>
          <w:kern w:val="1"/>
          <w:sz w:val="28"/>
          <w:szCs w:val="28"/>
          <w:lang w:eastAsia="ar-SA"/>
        </w:rPr>
        <w:t>коррекцию и развитие сенсомоторных процессов в процессе формирования практических умений.</w:t>
      </w:r>
    </w:p>
    <w:p w:rsidR="00216B92" w:rsidRPr="00216B92" w:rsidRDefault="00216B92" w:rsidP="00216B92">
      <w:pPr>
        <w:spacing w:after="0"/>
        <w:ind w:firstLine="709"/>
        <w:jc w:val="both"/>
        <w:rPr>
          <w:rFonts w:ascii="Times New Roman" w:eastAsia="Times New Roman" w:hAnsi="Times New Roman" w:cs="Times New Roman"/>
          <w:kern w:val="1"/>
          <w:sz w:val="28"/>
          <w:szCs w:val="28"/>
          <w:lang w:eastAsia="ar-SA"/>
        </w:rPr>
      </w:pPr>
      <w:bookmarkStart w:id="973" w:name="000127"/>
      <w:bookmarkEnd w:id="973"/>
      <w:r w:rsidRPr="00216B92">
        <w:rPr>
          <w:rFonts w:ascii="Times New Roman" w:eastAsia="Times New Roman" w:hAnsi="Times New Roman" w:cs="Times New Roman"/>
          <w:b/>
          <w:kern w:val="1"/>
          <w:sz w:val="28"/>
          <w:szCs w:val="28"/>
          <w:lang w:eastAsia="ar-SA"/>
        </w:rPr>
        <w:t>Воспитательные задачи</w:t>
      </w:r>
      <w:r w:rsidRPr="00216B92">
        <w:rPr>
          <w:rFonts w:ascii="Times New Roman" w:eastAsia="Times New Roman" w:hAnsi="Times New Roman" w:cs="Times New Roman"/>
          <w:kern w:val="1"/>
          <w:sz w:val="28"/>
          <w:szCs w:val="28"/>
          <w:lang w:eastAsia="ar-SA"/>
        </w:rPr>
        <w:t>:</w:t>
      </w:r>
    </w:p>
    <w:p w:rsidR="00216B92" w:rsidRPr="00216B92" w:rsidRDefault="00216B92" w:rsidP="00216B92">
      <w:pPr>
        <w:spacing w:after="0"/>
        <w:ind w:firstLine="709"/>
        <w:jc w:val="both"/>
        <w:rPr>
          <w:rFonts w:ascii="Times New Roman" w:eastAsia="Times New Roman" w:hAnsi="Times New Roman" w:cs="Times New Roman"/>
          <w:kern w:val="1"/>
          <w:sz w:val="28"/>
          <w:szCs w:val="28"/>
          <w:lang w:eastAsia="ar-SA"/>
        </w:rPr>
      </w:pPr>
      <w:bookmarkStart w:id="974" w:name="000128"/>
      <w:bookmarkEnd w:id="974"/>
      <w:r w:rsidRPr="00216B92">
        <w:rPr>
          <w:rFonts w:ascii="Times New Roman" w:eastAsia="Times New Roman" w:hAnsi="Times New Roman" w:cs="Times New Roman"/>
          <w:kern w:val="1"/>
          <w:sz w:val="28"/>
          <w:szCs w:val="28"/>
          <w:lang w:eastAsia="ar-SA"/>
        </w:rPr>
        <w:t>выявление и поддержка детских инициатив и самостоятельности;</w:t>
      </w:r>
    </w:p>
    <w:p w:rsidR="00216B92" w:rsidRPr="00216B92" w:rsidRDefault="00216B92" w:rsidP="00216B92">
      <w:pPr>
        <w:spacing w:after="0"/>
        <w:ind w:firstLine="709"/>
        <w:jc w:val="both"/>
        <w:rPr>
          <w:rFonts w:ascii="Times New Roman" w:eastAsia="Times New Roman" w:hAnsi="Times New Roman" w:cs="Times New Roman"/>
          <w:kern w:val="1"/>
          <w:sz w:val="28"/>
          <w:szCs w:val="28"/>
          <w:lang w:eastAsia="ar-SA"/>
        </w:rPr>
      </w:pPr>
      <w:bookmarkStart w:id="975" w:name="000129"/>
      <w:bookmarkEnd w:id="975"/>
      <w:r w:rsidRPr="00216B92">
        <w:rPr>
          <w:rFonts w:ascii="Times New Roman" w:eastAsia="Times New Roman" w:hAnsi="Times New Roman" w:cs="Times New Roman"/>
          <w:kern w:val="1"/>
          <w:sz w:val="28"/>
          <w:szCs w:val="28"/>
          <w:lang w:eastAsia="ar-SA"/>
        </w:rPr>
        <w:t>организация ранней профориентационной работы с обучающимися, расширение знаний о современных профессиях;</w:t>
      </w:r>
    </w:p>
    <w:p w:rsidR="00216B92" w:rsidRPr="00216B92" w:rsidRDefault="00216B92" w:rsidP="00216B92">
      <w:pPr>
        <w:spacing w:after="0"/>
        <w:ind w:firstLine="709"/>
        <w:jc w:val="both"/>
        <w:rPr>
          <w:rFonts w:ascii="Times New Roman" w:eastAsia="Times New Roman" w:hAnsi="Times New Roman" w:cs="Times New Roman"/>
          <w:kern w:val="1"/>
          <w:sz w:val="28"/>
          <w:szCs w:val="28"/>
          <w:lang w:eastAsia="ar-SA"/>
        </w:rPr>
      </w:pPr>
      <w:bookmarkStart w:id="976" w:name="000130"/>
      <w:bookmarkEnd w:id="976"/>
      <w:r w:rsidRPr="00216B92">
        <w:rPr>
          <w:rFonts w:ascii="Times New Roman" w:eastAsia="Times New Roman" w:hAnsi="Times New Roman" w:cs="Times New Roman"/>
          <w:kern w:val="1"/>
          <w:sz w:val="28"/>
          <w:szCs w:val="28"/>
          <w:lang w:eastAsia="ar-SA"/>
        </w:rPr>
        <w:t>развитие здоровьесберегающей предметно-пространственной и коммуникативной среды образовательной организации и реализация ее воспитательных возможностей;</w:t>
      </w:r>
    </w:p>
    <w:p w:rsidR="00216B92" w:rsidRPr="00216B92" w:rsidRDefault="00216B92" w:rsidP="00216B92">
      <w:pPr>
        <w:spacing w:after="0"/>
        <w:ind w:firstLine="709"/>
        <w:jc w:val="both"/>
        <w:rPr>
          <w:rFonts w:ascii="Times New Roman" w:eastAsia="Times New Roman" w:hAnsi="Times New Roman" w:cs="Times New Roman"/>
          <w:kern w:val="1"/>
          <w:sz w:val="28"/>
          <w:szCs w:val="28"/>
          <w:lang w:eastAsia="ar-SA"/>
        </w:rPr>
      </w:pPr>
      <w:bookmarkStart w:id="977" w:name="000131"/>
      <w:bookmarkEnd w:id="977"/>
      <w:r w:rsidRPr="00216B92">
        <w:rPr>
          <w:rFonts w:ascii="Times New Roman" w:eastAsia="Times New Roman" w:hAnsi="Times New Roman" w:cs="Times New Roman"/>
          <w:kern w:val="1"/>
          <w:sz w:val="28"/>
          <w:szCs w:val="28"/>
          <w:lang w:eastAsia="ar-SA"/>
        </w:rPr>
        <w:t>организация работы с семьями обучающихся, их родителями (законными представителями), направленной на совместное решение проблем личностного развития обучающихся, их будущего самоопределения;</w:t>
      </w:r>
    </w:p>
    <w:p w:rsidR="00216B92" w:rsidRPr="00216B92" w:rsidRDefault="00216B92" w:rsidP="00216B92">
      <w:pPr>
        <w:spacing w:after="0"/>
        <w:ind w:firstLine="709"/>
        <w:jc w:val="both"/>
        <w:rPr>
          <w:rFonts w:ascii="Times New Roman" w:eastAsia="Times New Roman" w:hAnsi="Times New Roman" w:cs="Times New Roman"/>
          <w:kern w:val="1"/>
          <w:sz w:val="28"/>
          <w:szCs w:val="28"/>
          <w:lang w:eastAsia="ar-SA"/>
        </w:rPr>
      </w:pPr>
      <w:bookmarkStart w:id="978" w:name="000132"/>
      <w:bookmarkEnd w:id="978"/>
      <w:r w:rsidRPr="00216B92">
        <w:rPr>
          <w:rFonts w:ascii="Times New Roman" w:eastAsia="Times New Roman" w:hAnsi="Times New Roman" w:cs="Times New Roman"/>
          <w:kern w:val="1"/>
          <w:sz w:val="28"/>
          <w:szCs w:val="28"/>
          <w:lang w:eastAsia="ar-SA"/>
        </w:rPr>
        <w:t>воспитание у обучающихся положительного отношения к труду как к важнейшей жизненной ценности, как основному способу достижения жизненного благополучия человека;</w:t>
      </w:r>
    </w:p>
    <w:p w:rsidR="00216B92" w:rsidRPr="00216B92" w:rsidRDefault="00216B92" w:rsidP="00216B92">
      <w:pPr>
        <w:spacing w:after="0"/>
        <w:ind w:firstLine="709"/>
        <w:jc w:val="both"/>
        <w:rPr>
          <w:rFonts w:ascii="Times New Roman" w:eastAsia="Times New Roman" w:hAnsi="Times New Roman" w:cs="Times New Roman"/>
          <w:kern w:val="1"/>
          <w:sz w:val="28"/>
          <w:szCs w:val="28"/>
          <w:lang w:eastAsia="ar-SA"/>
        </w:rPr>
      </w:pPr>
      <w:bookmarkStart w:id="979" w:name="000133"/>
      <w:bookmarkEnd w:id="979"/>
      <w:r w:rsidRPr="00216B92">
        <w:rPr>
          <w:rFonts w:ascii="Times New Roman" w:eastAsia="Times New Roman" w:hAnsi="Times New Roman" w:cs="Times New Roman"/>
          <w:kern w:val="1"/>
          <w:sz w:val="28"/>
          <w:szCs w:val="28"/>
          <w:lang w:eastAsia="ar-SA"/>
        </w:rPr>
        <w:t>воспитание трудолюбия и уважения к людям труда, к культурным традициям;</w:t>
      </w:r>
    </w:p>
    <w:p w:rsidR="00216B92" w:rsidRPr="00216B92" w:rsidRDefault="00216B92" w:rsidP="00216B92">
      <w:pPr>
        <w:spacing w:after="0"/>
        <w:ind w:firstLine="709"/>
        <w:jc w:val="both"/>
        <w:rPr>
          <w:rFonts w:ascii="Times New Roman" w:eastAsia="Times New Roman" w:hAnsi="Times New Roman" w:cs="Times New Roman"/>
          <w:kern w:val="1"/>
          <w:sz w:val="28"/>
          <w:szCs w:val="28"/>
          <w:lang w:eastAsia="ar-SA"/>
        </w:rPr>
      </w:pPr>
      <w:bookmarkStart w:id="980" w:name="000134"/>
      <w:bookmarkEnd w:id="980"/>
      <w:r w:rsidRPr="00216B92">
        <w:rPr>
          <w:rFonts w:ascii="Times New Roman" w:eastAsia="Times New Roman" w:hAnsi="Times New Roman" w:cs="Times New Roman"/>
          <w:kern w:val="1"/>
          <w:sz w:val="28"/>
          <w:szCs w:val="28"/>
          <w:lang w:eastAsia="ar-SA"/>
        </w:rPr>
        <w:t>воспитание социальной ценности трудового задания, умения согласованно и продуктивно работать в группах, выполняя определенный этап работы;</w:t>
      </w:r>
    </w:p>
    <w:p w:rsidR="00F530E2" w:rsidRPr="00216B92" w:rsidRDefault="00216B92" w:rsidP="00216B92">
      <w:pPr>
        <w:spacing w:after="0"/>
        <w:ind w:firstLine="709"/>
        <w:jc w:val="both"/>
        <w:rPr>
          <w:rFonts w:ascii="Times New Roman" w:eastAsia="Times New Roman" w:hAnsi="Times New Roman" w:cs="Times New Roman"/>
          <w:kern w:val="1"/>
          <w:sz w:val="28"/>
          <w:szCs w:val="28"/>
          <w:lang w:eastAsia="ar-SA"/>
        </w:rPr>
      </w:pPr>
      <w:bookmarkStart w:id="981" w:name="000135"/>
      <w:bookmarkEnd w:id="981"/>
      <w:r w:rsidRPr="00216B92">
        <w:rPr>
          <w:rFonts w:ascii="Times New Roman" w:eastAsia="Times New Roman" w:hAnsi="Times New Roman" w:cs="Times New Roman"/>
          <w:kern w:val="1"/>
          <w:sz w:val="28"/>
          <w:szCs w:val="28"/>
          <w:lang w:eastAsia="ar-SA"/>
        </w:rPr>
        <w:t>воспитание нравственных, морально-волевых качеств (настойчивости, ответственности), навыков культурного поведения.</w:t>
      </w:r>
    </w:p>
    <w:p w:rsidR="00F530E2" w:rsidRPr="00216B92" w:rsidRDefault="00216B92" w:rsidP="00F530E2">
      <w:pPr>
        <w:suppressAutoHyphens/>
        <w:spacing w:after="0"/>
        <w:ind w:firstLine="709"/>
        <w:jc w:val="center"/>
        <w:rPr>
          <w:rFonts w:ascii="Times New Roman" w:eastAsia="Arial Unicode MS" w:hAnsi="Times New Roman" w:cs="Times New Roman"/>
          <w:i/>
          <w:kern w:val="1"/>
          <w:sz w:val="28"/>
          <w:szCs w:val="28"/>
          <w:lang w:eastAsia="ar-SA"/>
        </w:rPr>
      </w:pPr>
      <w:r w:rsidRPr="00216B92">
        <w:rPr>
          <w:rFonts w:ascii="Times New Roman" w:eastAsia="Arial Unicode MS" w:hAnsi="Times New Roman" w:cs="Times New Roman"/>
          <w:b/>
          <w:i/>
          <w:kern w:val="1"/>
          <w:sz w:val="28"/>
          <w:szCs w:val="28"/>
          <w:lang w:eastAsia="ar-SA"/>
        </w:rPr>
        <w:t>С</w:t>
      </w:r>
      <w:r w:rsidR="00F530E2" w:rsidRPr="00216B92">
        <w:rPr>
          <w:rFonts w:ascii="Times New Roman" w:eastAsia="Arial Unicode MS" w:hAnsi="Times New Roman" w:cs="Times New Roman"/>
          <w:b/>
          <w:i/>
          <w:kern w:val="1"/>
          <w:sz w:val="28"/>
          <w:szCs w:val="28"/>
          <w:lang w:eastAsia="ar-SA"/>
        </w:rPr>
        <w:t>одержание</w:t>
      </w:r>
      <w:r w:rsidRPr="00216B92">
        <w:rPr>
          <w:rFonts w:ascii="Times New Roman" w:eastAsia="Arial Unicode MS" w:hAnsi="Times New Roman" w:cs="Times New Roman"/>
          <w:b/>
          <w:i/>
          <w:kern w:val="1"/>
          <w:sz w:val="28"/>
          <w:szCs w:val="28"/>
          <w:lang w:eastAsia="ar-SA"/>
        </w:rPr>
        <w:t xml:space="preserve"> учебного предмета</w:t>
      </w:r>
    </w:p>
    <w:p w:rsidR="00F530E2" w:rsidRPr="00F530E2" w:rsidRDefault="00F530E2" w:rsidP="00F530E2">
      <w:pPr>
        <w:suppressAutoHyphens/>
        <w:spacing w:after="0"/>
        <w:ind w:firstLine="709"/>
        <w:jc w:val="both"/>
        <w:rPr>
          <w:rFonts w:ascii="Times New Roman" w:eastAsia="Arial Unicode MS" w:hAnsi="Times New Roman" w:cs="Times New Roman"/>
          <w:kern w:val="1"/>
          <w:sz w:val="28"/>
          <w:szCs w:val="28"/>
          <w:lang w:eastAsia="ar-SA"/>
        </w:rPr>
      </w:pPr>
      <w:r w:rsidRPr="00F530E2">
        <w:rPr>
          <w:rFonts w:ascii="Times New Roman" w:eastAsia="Arial Unicode MS" w:hAnsi="Times New Roman" w:cs="Times New Roman"/>
          <w:kern w:val="1"/>
          <w:sz w:val="28"/>
          <w:szCs w:val="28"/>
          <w:lang w:eastAsia="ar-SA"/>
        </w:rPr>
        <w:t xml:space="preserve">Программа по труду в </w:t>
      </w:r>
      <w:r w:rsidRPr="00F530E2">
        <w:rPr>
          <w:rFonts w:ascii="Times New Roman" w:eastAsia="Arial Unicode MS" w:hAnsi="Times New Roman" w:cs="Times New Roman"/>
          <w:kern w:val="1"/>
          <w:sz w:val="28"/>
          <w:szCs w:val="28"/>
          <w:lang w:val="en-US" w:eastAsia="ar-SA"/>
        </w:rPr>
        <w:t>V</w:t>
      </w:r>
      <w:r w:rsidRPr="00F530E2">
        <w:rPr>
          <w:rFonts w:ascii="Times New Roman" w:eastAsia="Arial Unicode MS" w:hAnsi="Times New Roman" w:cs="Times New Roman"/>
          <w:kern w:val="1"/>
          <w:sz w:val="28"/>
          <w:szCs w:val="28"/>
          <w:lang w:eastAsia="ar-SA"/>
        </w:rPr>
        <w:t>-</w:t>
      </w:r>
      <w:r w:rsidRPr="00F530E2">
        <w:rPr>
          <w:rFonts w:ascii="Times New Roman" w:eastAsia="Arial Unicode MS" w:hAnsi="Times New Roman" w:cs="Times New Roman"/>
          <w:kern w:val="1"/>
          <w:sz w:val="28"/>
          <w:szCs w:val="28"/>
          <w:lang w:val="en-US" w:eastAsia="ar-SA"/>
        </w:rPr>
        <w:t>IX</w:t>
      </w:r>
      <w:r w:rsidRPr="00F530E2">
        <w:rPr>
          <w:rFonts w:ascii="Times New Roman" w:eastAsia="Arial Unicode MS" w:hAnsi="Times New Roman" w:cs="Times New Roman"/>
          <w:kern w:val="1"/>
          <w:sz w:val="28"/>
          <w:szCs w:val="28"/>
          <w:lang w:eastAsia="ar-SA"/>
        </w:rPr>
        <w:t>-х классах определяет со</w:t>
      </w:r>
      <w:r w:rsidRPr="00F530E2">
        <w:rPr>
          <w:rFonts w:ascii="Times New Roman" w:eastAsia="Arial Unicode MS" w:hAnsi="Times New Roman" w:cs="Times New Roman"/>
          <w:kern w:val="1"/>
          <w:sz w:val="28"/>
          <w:szCs w:val="28"/>
          <w:lang w:eastAsia="ar-SA"/>
        </w:rPr>
        <w:softHyphen/>
        <w:t>де</w:t>
      </w:r>
      <w:r w:rsidRPr="00F530E2">
        <w:rPr>
          <w:rFonts w:ascii="Times New Roman" w:eastAsia="Arial Unicode MS" w:hAnsi="Times New Roman" w:cs="Times New Roman"/>
          <w:kern w:val="1"/>
          <w:sz w:val="28"/>
          <w:szCs w:val="28"/>
          <w:lang w:eastAsia="ar-SA"/>
        </w:rPr>
        <w:softHyphen/>
        <w:t>р</w:t>
      </w:r>
      <w:r w:rsidRPr="00F530E2">
        <w:rPr>
          <w:rFonts w:ascii="Times New Roman" w:eastAsia="Arial Unicode MS" w:hAnsi="Times New Roman" w:cs="Times New Roman"/>
          <w:kern w:val="1"/>
          <w:sz w:val="28"/>
          <w:szCs w:val="28"/>
          <w:lang w:eastAsia="ar-SA"/>
        </w:rPr>
        <w:softHyphen/>
        <w:t>жа</w:t>
      </w:r>
      <w:r w:rsidRPr="00F530E2">
        <w:rPr>
          <w:rFonts w:ascii="Times New Roman" w:eastAsia="Arial Unicode MS" w:hAnsi="Times New Roman" w:cs="Times New Roman"/>
          <w:kern w:val="1"/>
          <w:sz w:val="28"/>
          <w:szCs w:val="28"/>
          <w:lang w:eastAsia="ar-SA"/>
        </w:rPr>
        <w:softHyphen/>
        <w:t xml:space="preserve">ние и уровень основных знаний и умений </w:t>
      </w:r>
      <w:r w:rsidR="00216B92">
        <w:rPr>
          <w:rFonts w:ascii="Times New Roman" w:eastAsia="Arial Unicode MS" w:hAnsi="Times New Roman" w:cs="Times New Roman"/>
          <w:kern w:val="1"/>
          <w:sz w:val="28"/>
          <w:szCs w:val="28"/>
          <w:lang w:eastAsia="ar-SA"/>
        </w:rPr>
        <w:t>об</w:t>
      </w:r>
      <w:r w:rsidRPr="00F530E2">
        <w:rPr>
          <w:rFonts w:ascii="Times New Roman" w:eastAsia="Arial Unicode MS" w:hAnsi="Times New Roman" w:cs="Times New Roman"/>
          <w:kern w:val="1"/>
          <w:sz w:val="28"/>
          <w:szCs w:val="28"/>
          <w:lang w:eastAsia="ar-SA"/>
        </w:rPr>
        <w:t>уча</w:t>
      </w:r>
      <w:r w:rsidR="00216B92">
        <w:rPr>
          <w:rFonts w:ascii="Times New Roman" w:eastAsia="Arial Unicode MS" w:hAnsi="Times New Roman" w:cs="Times New Roman"/>
          <w:kern w:val="1"/>
          <w:sz w:val="28"/>
          <w:szCs w:val="28"/>
          <w:lang w:eastAsia="ar-SA"/>
        </w:rPr>
        <w:t>ю</w:t>
      </w:r>
      <w:r w:rsidRPr="00F530E2">
        <w:rPr>
          <w:rFonts w:ascii="Times New Roman" w:eastAsia="Arial Unicode MS" w:hAnsi="Times New Roman" w:cs="Times New Roman"/>
          <w:kern w:val="1"/>
          <w:sz w:val="28"/>
          <w:szCs w:val="28"/>
          <w:lang w:eastAsia="ar-SA"/>
        </w:rPr>
        <w:t xml:space="preserve">щихся по технологии ручной и машинной </w:t>
      </w:r>
      <w:r w:rsidRPr="00F530E2">
        <w:rPr>
          <w:rFonts w:ascii="Times New Roman" w:eastAsia="Arial Unicode MS" w:hAnsi="Times New Roman" w:cs="Times New Roman"/>
          <w:kern w:val="1"/>
          <w:sz w:val="28"/>
          <w:szCs w:val="28"/>
          <w:lang w:eastAsia="ar-SA"/>
        </w:rPr>
        <w:lastRenderedPageBreak/>
        <w:t>обработки производственных материалов, в связи с чем оп</w:t>
      </w:r>
      <w:r w:rsidRPr="00F530E2">
        <w:rPr>
          <w:rFonts w:ascii="Times New Roman" w:eastAsia="Arial Unicode MS" w:hAnsi="Times New Roman" w:cs="Times New Roman"/>
          <w:kern w:val="1"/>
          <w:sz w:val="28"/>
          <w:szCs w:val="28"/>
          <w:lang w:eastAsia="ar-SA"/>
        </w:rPr>
        <w:softHyphen/>
        <w:t>ре</w:t>
      </w:r>
      <w:r w:rsidRPr="00F530E2">
        <w:rPr>
          <w:rFonts w:ascii="Times New Roman" w:eastAsia="Arial Unicode MS" w:hAnsi="Times New Roman" w:cs="Times New Roman"/>
          <w:kern w:val="1"/>
          <w:sz w:val="28"/>
          <w:szCs w:val="28"/>
          <w:lang w:eastAsia="ar-SA"/>
        </w:rPr>
        <w:softHyphen/>
        <w:t>де</w:t>
      </w:r>
      <w:r w:rsidRPr="00F530E2">
        <w:rPr>
          <w:rFonts w:ascii="Times New Roman" w:eastAsia="Arial Unicode MS" w:hAnsi="Times New Roman" w:cs="Times New Roman"/>
          <w:kern w:val="1"/>
          <w:sz w:val="28"/>
          <w:szCs w:val="28"/>
          <w:lang w:eastAsia="ar-SA"/>
        </w:rPr>
        <w:softHyphen/>
        <w:t>ле</w:t>
      </w:r>
      <w:r w:rsidRPr="00F530E2">
        <w:rPr>
          <w:rFonts w:ascii="Times New Roman" w:eastAsia="Arial Unicode MS" w:hAnsi="Times New Roman" w:cs="Times New Roman"/>
          <w:kern w:val="1"/>
          <w:sz w:val="28"/>
          <w:szCs w:val="28"/>
          <w:lang w:eastAsia="ar-SA"/>
        </w:rPr>
        <w:softHyphen/>
        <w:t>ны примерный перечень профилей трудовой подготовки: «Сто</w:t>
      </w:r>
      <w:r w:rsidRPr="00F530E2">
        <w:rPr>
          <w:rFonts w:ascii="Times New Roman" w:eastAsia="Arial Unicode MS" w:hAnsi="Times New Roman" w:cs="Times New Roman"/>
          <w:kern w:val="1"/>
          <w:sz w:val="28"/>
          <w:szCs w:val="28"/>
          <w:lang w:eastAsia="ar-SA"/>
        </w:rPr>
        <w:softHyphen/>
        <w:t>ля</w:t>
      </w:r>
      <w:r w:rsidRPr="00F530E2">
        <w:rPr>
          <w:rFonts w:ascii="Times New Roman" w:eastAsia="Arial Unicode MS" w:hAnsi="Times New Roman" w:cs="Times New Roman"/>
          <w:kern w:val="1"/>
          <w:sz w:val="28"/>
          <w:szCs w:val="28"/>
          <w:lang w:eastAsia="ar-SA"/>
        </w:rPr>
        <w:softHyphen/>
        <w:t>р</w:t>
      </w:r>
      <w:r w:rsidRPr="00F530E2">
        <w:rPr>
          <w:rFonts w:ascii="Times New Roman" w:eastAsia="Arial Unicode MS" w:hAnsi="Times New Roman" w:cs="Times New Roman"/>
          <w:kern w:val="1"/>
          <w:sz w:val="28"/>
          <w:szCs w:val="28"/>
          <w:lang w:eastAsia="ar-SA"/>
        </w:rPr>
        <w:softHyphen/>
        <w:t>ное дело», «Слесарное дело», «Переплетно-картонажное дело», «Швейное де</w:t>
      </w:r>
      <w:r w:rsidRPr="00F530E2">
        <w:rPr>
          <w:rFonts w:ascii="Times New Roman" w:eastAsia="Arial Unicode MS" w:hAnsi="Times New Roman" w:cs="Times New Roman"/>
          <w:kern w:val="1"/>
          <w:sz w:val="28"/>
          <w:szCs w:val="28"/>
          <w:lang w:eastAsia="ar-SA"/>
        </w:rPr>
        <w:softHyphen/>
        <w:t>ло», «Сельскохозяйственный труд», «Подготовка младшего об</w:t>
      </w:r>
      <w:r w:rsidRPr="00F530E2">
        <w:rPr>
          <w:rFonts w:ascii="Times New Roman" w:eastAsia="Arial Unicode MS" w:hAnsi="Times New Roman" w:cs="Times New Roman"/>
          <w:kern w:val="1"/>
          <w:sz w:val="28"/>
          <w:szCs w:val="28"/>
          <w:lang w:eastAsia="ar-SA"/>
        </w:rPr>
        <w:softHyphen/>
        <w:t>с</w:t>
      </w:r>
      <w:r w:rsidRPr="00F530E2">
        <w:rPr>
          <w:rFonts w:ascii="Times New Roman" w:eastAsia="Arial Unicode MS" w:hAnsi="Times New Roman" w:cs="Times New Roman"/>
          <w:kern w:val="1"/>
          <w:sz w:val="28"/>
          <w:szCs w:val="28"/>
          <w:lang w:eastAsia="ar-SA"/>
        </w:rPr>
        <w:softHyphen/>
        <w:t>лу</w:t>
      </w:r>
      <w:r w:rsidRPr="00F530E2">
        <w:rPr>
          <w:rFonts w:ascii="Times New Roman" w:eastAsia="Arial Unicode MS" w:hAnsi="Times New Roman" w:cs="Times New Roman"/>
          <w:kern w:val="1"/>
          <w:sz w:val="28"/>
          <w:szCs w:val="28"/>
          <w:lang w:eastAsia="ar-SA"/>
        </w:rPr>
        <w:softHyphen/>
        <w:t>жи</w:t>
      </w:r>
      <w:r w:rsidRPr="00F530E2">
        <w:rPr>
          <w:rFonts w:ascii="Times New Roman" w:eastAsia="Arial Unicode MS" w:hAnsi="Times New Roman" w:cs="Times New Roman"/>
          <w:kern w:val="1"/>
          <w:sz w:val="28"/>
          <w:szCs w:val="28"/>
          <w:lang w:eastAsia="ar-SA"/>
        </w:rPr>
        <w:softHyphen/>
        <w:t>ва</w:t>
      </w:r>
      <w:r w:rsidRPr="00F530E2">
        <w:rPr>
          <w:rFonts w:ascii="Times New Roman" w:eastAsia="Arial Unicode MS" w:hAnsi="Times New Roman" w:cs="Times New Roman"/>
          <w:kern w:val="1"/>
          <w:sz w:val="28"/>
          <w:szCs w:val="28"/>
          <w:lang w:eastAsia="ar-SA"/>
        </w:rPr>
        <w:softHyphen/>
        <w:t>ю</w:t>
      </w:r>
      <w:r w:rsidRPr="00F530E2">
        <w:rPr>
          <w:rFonts w:ascii="Times New Roman" w:eastAsia="Arial Unicode MS" w:hAnsi="Times New Roman" w:cs="Times New Roman"/>
          <w:kern w:val="1"/>
          <w:sz w:val="28"/>
          <w:szCs w:val="28"/>
          <w:lang w:eastAsia="ar-SA"/>
        </w:rPr>
        <w:softHyphen/>
        <w:t>ще</w:t>
      </w:r>
      <w:r w:rsidRPr="00F530E2">
        <w:rPr>
          <w:rFonts w:ascii="Times New Roman" w:eastAsia="Arial Unicode MS" w:hAnsi="Times New Roman" w:cs="Times New Roman"/>
          <w:kern w:val="1"/>
          <w:sz w:val="28"/>
          <w:szCs w:val="28"/>
          <w:lang w:eastAsia="ar-SA"/>
        </w:rPr>
        <w:softHyphen/>
        <w:t>го персонала», «Цветоводство и декоративное са</w:t>
      </w:r>
      <w:r w:rsidRPr="00F530E2">
        <w:rPr>
          <w:rFonts w:ascii="Times New Roman" w:eastAsia="Arial Unicode MS" w:hAnsi="Times New Roman" w:cs="Times New Roman"/>
          <w:kern w:val="1"/>
          <w:sz w:val="28"/>
          <w:szCs w:val="28"/>
          <w:lang w:eastAsia="ar-SA"/>
        </w:rPr>
        <w:softHyphen/>
        <w:t>доводство», «Ху</w:t>
      </w:r>
      <w:r w:rsidRPr="00F530E2">
        <w:rPr>
          <w:rFonts w:ascii="Times New Roman" w:eastAsia="Arial Unicode MS" w:hAnsi="Times New Roman" w:cs="Times New Roman"/>
          <w:kern w:val="1"/>
          <w:sz w:val="28"/>
          <w:szCs w:val="28"/>
          <w:lang w:eastAsia="ar-SA"/>
        </w:rPr>
        <w:softHyphen/>
        <w:t>до</w:t>
      </w:r>
      <w:r w:rsidRPr="00F530E2">
        <w:rPr>
          <w:rFonts w:ascii="Times New Roman" w:eastAsia="Arial Unicode MS" w:hAnsi="Times New Roman" w:cs="Times New Roman"/>
          <w:kern w:val="1"/>
          <w:sz w:val="28"/>
          <w:szCs w:val="28"/>
          <w:lang w:eastAsia="ar-SA"/>
        </w:rPr>
        <w:softHyphen/>
        <w:t>же</w:t>
      </w:r>
      <w:r w:rsidRPr="00F530E2">
        <w:rPr>
          <w:rFonts w:ascii="Times New Roman" w:eastAsia="Arial Unicode MS" w:hAnsi="Times New Roman" w:cs="Times New Roman"/>
          <w:kern w:val="1"/>
          <w:sz w:val="28"/>
          <w:szCs w:val="28"/>
          <w:lang w:eastAsia="ar-SA"/>
        </w:rPr>
        <w:softHyphen/>
        <w:t>с</w:t>
      </w:r>
      <w:r w:rsidRPr="00F530E2">
        <w:rPr>
          <w:rFonts w:ascii="Times New Roman" w:eastAsia="Arial Unicode MS" w:hAnsi="Times New Roman" w:cs="Times New Roman"/>
          <w:kern w:val="1"/>
          <w:sz w:val="28"/>
          <w:szCs w:val="28"/>
          <w:lang w:eastAsia="ar-SA"/>
        </w:rPr>
        <w:softHyphen/>
        <w:t>т</w:t>
      </w:r>
      <w:r w:rsidRPr="00F530E2">
        <w:rPr>
          <w:rFonts w:ascii="Times New Roman" w:eastAsia="Arial Unicode MS" w:hAnsi="Times New Roman" w:cs="Times New Roman"/>
          <w:kern w:val="1"/>
          <w:sz w:val="28"/>
          <w:szCs w:val="28"/>
          <w:lang w:eastAsia="ar-SA"/>
        </w:rPr>
        <w:softHyphen/>
        <w:t>ве</w:t>
      </w:r>
      <w:r w:rsidRPr="00F530E2">
        <w:rPr>
          <w:rFonts w:ascii="Times New Roman" w:eastAsia="Arial Unicode MS" w:hAnsi="Times New Roman" w:cs="Times New Roman"/>
          <w:kern w:val="1"/>
          <w:sz w:val="28"/>
          <w:szCs w:val="28"/>
          <w:lang w:eastAsia="ar-SA"/>
        </w:rPr>
        <w:softHyphen/>
        <w:t>н</w:t>
      </w:r>
      <w:r w:rsidRPr="00F530E2">
        <w:rPr>
          <w:rFonts w:ascii="Times New Roman" w:eastAsia="Arial Unicode MS" w:hAnsi="Times New Roman" w:cs="Times New Roman"/>
          <w:kern w:val="1"/>
          <w:sz w:val="28"/>
          <w:szCs w:val="28"/>
          <w:lang w:eastAsia="ar-SA"/>
        </w:rPr>
        <w:softHyphen/>
        <w:t>ный труд» и др. Также в содержание программы включены пер</w:t>
      </w:r>
      <w:r w:rsidRPr="00F530E2">
        <w:rPr>
          <w:rFonts w:ascii="Times New Roman" w:eastAsia="Arial Unicode MS" w:hAnsi="Times New Roman" w:cs="Times New Roman"/>
          <w:kern w:val="1"/>
          <w:sz w:val="28"/>
          <w:szCs w:val="28"/>
          <w:lang w:eastAsia="ar-SA"/>
        </w:rPr>
        <w:softHyphen/>
        <w:t>воначальные све</w:t>
      </w:r>
      <w:r w:rsidRPr="00F530E2">
        <w:rPr>
          <w:rFonts w:ascii="Times New Roman" w:eastAsia="Arial Unicode MS" w:hAnsi="Times New Roman" w:cs="Times New Roman"/>
          <w:kern w:val="1"/>
          <w:sz w:val="28"/>
          <w:szCs w:val="28"/>
          <w:lang w:eastAsia="ar-SA"/>
        </w:rPr>
        <w:softHyphen/>
        <w:t>дения об элементах организаци</w:t>
      </w:r>
      <w:r w:rsidR="00216B92">
        <w:rPr>
          <w:rFonts w:ascii="Times New Roman" w:eastAsia="Arial Unicode MS" w:hAnsi="Times New Roman" w:cs="Times New Roman"/>
          <w:kern w:val="1"/>
          <w:sz w:val="28"/>
          <w:szCs w:val="28"/>
          <w:lang w:eastAsia="ar-SA"/>
        </w:rPr>
        <w:t>и уроков труда</w:t>
      </w:r>
      <w:r w:rsidRPr="00F530E2">
        <w:rPr>
          <w:rFonts w:ascii="Times New Roman" w:eastAsia="Arial Unicode MS" w:hAnsi="Times New Roman" w:cs="Times New Roman"/>
          <w:kern w:val="1"/>
          <w:sz w:val="28"/>
          <w:szCs w:val="28"/>
          <w:lang w:eastAsia="ar-SA"/>
        </w:rPr>
        <w:t xml:space="preserve">. </w:t>
      </w:r>
    </w:p>
    <w:p w:rsidR="00F530E2" w:rsidRPr="00F530E2" w:rsidRDefault="00F530E2" w:rsidP="00F530E2">
      <w:pPr>
        <w:suppressAutoHyphens/>
        <w:spacing w:after="0"/>
        <w:ind w:firstLine="709"/>
        <w:jc w:val="both"/>
        <w:rPr>
          <w:rFonts w:ascii="Times New Roman" w:eastAsia="Arial Unicode MS" w:hAnsi="Times New Roman" w:cs="Times New Roman"/>
          <w:i/>
          <w:kern w:val="1"/>
          <w:sz w:val="28"/>
          <w:szCs w:val="28"/>
          <w:lang w:eastAsia="ar-SA"/>
        </w:rPr>
      </w:pPr>
      <w:r w:rsidRPr="00F530E2">
        <w:rPr>
          <w:rFonts w:ascii="Times New Roman" w:eastAsia="Arial Unicode MS" w:hAnsi="Times New Roman" w:cs="Times New Roman"/>
          <w:kern w:val="1"/>
          <w:sz w:val="28"/>
          <w:szCs w:val="28"/>
          <w:lang w:eastAsia="ar-SA"/>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F530E2" w:rsidRPr="00F530E2" w:rsidRDefault="00F530E2" w:rsidP="00F530E2">
      <w:pPr>
        <w:suppressAutoHyphens/>
        <w:spacing w:after="0"/>
        <w:ind w:firstLine="709"/>
        <w:jc w:val="both"/>
        <w:rPr>
          <w:rFonts w:ascii="Times New Roman" w:eastAsia="Arial Unicode MS" w:hAnsi="Times New Roman" w:cs="Times New Roman"/>
          <w:i/>
          <w:kern w:val="1"/>
          <w:sz w:val="28"/>
          <w:szCs w:val="28"/>
          <w:lang w:eastAsia="ar-SA"/>
        </w:rPr>
      </w:pPr>
      <w:r w:rsidRPr="00F530E2">
        <w:rPr>
          <w:rFonts w:ascii="Times New Roman" w:eastAsia="Arial Unicode MS" w:hAnsi="Times New Roman" w:cs="Times New Roman"/>
          <w:i/>
          <w:kern w:val="1"/>
          <w:sz w:val="28"/>
          <w:szCs w:val="28"/>
          <w:lang w:eastAsia="ar-SA"/>
        </w:rPr>
        <w:t>Материалы</w:t>
      </w:r>
      <w:r w:rsidRPr="00F530E2">
        <w:rPr>
          <w:rFonts w:ascii="Times New Roman" w:eastAsia="Arial Unicode MS" w:hAnsi="Times New Roman" w:cs="Times New Roman"/>
          <w:kern w:val="1"/>
          <w:sz w:val="28"/>
          <w:szCs w:val="28"/>
          <w:lang w:eastAsia="ar-SA"/>
        </w:rPr>
        <w:t>,</w:t>
      </w:r>
      <w:r w:rsidRPr="00F530E2">
        <w:rPr>
          <w:rFonts w:ascii="Times New Roman" w:eastAsia="Arial Unicode MS" w:hAnsi="Times New Roman" w:cs="Times New Roman"/>
          <w:i/>
          <w:kern w:val="1"/>
          <w:sz w:val="28"/>
          <w:szCs w:val="28"/>
          <w:lang w:eastAsia="ar-SA"/>
        </w:rPr>
        <w:t xml:space="preserve"> используемые в трудовой деятельности</w:t>
      </w:r>
      <w:r w:rsidRPr="00F530E2">
        <w:rPr>
          <w:rFonts w:ascii="Times New Roman" w:eastAsia="Arial Unicode MS" w:hAnsi="Times New Roman" w:cs="Times New Roman"/>
          <w:kern w:val="1"/>
          <w:sz w:val="28"/>
          <w:szCs w:val="28"/>
          <w:lang w:eastAsia="ar-SA"/>
        </w:rPr>
        <w:t>. Перечень ос</w:t>
      </w:r>
      <w:r w:rsidRPr="00F530E2">
        <w:rPr>
          <w:rFonts w:ascii="Times New Roman" w:eastAsia="Arial Unicode MS" w:hAnsi="Times New Roman" w:cs="Times New Roman"/>
          <w:kern w:val="1"/>
          <w:sz w:val="28"/>
          <w:szCs w:val="28"/>
          <w:lang w:eastAsia="ar-SA"/>
        </w:rPr>
        <w:softHyphen/>
        <w:t>нов</w:t>
      </w:r>
      <w:r w:rsidRPr="00F530E2">
        <w:rPr>
          <w:rFonts w:ascii="Times New Roman" w:eastAsia="Arial Unicode MS" w:hAnsi="Times New Roman" w:cs="Times New Roman"/>
          <w:kern w:val="1"/>
          <w:sz w:val="28"/>
          <w:szCs w:val="28"/>
          <w:lang w:eastAsia="ar-SA"/>
        </w:rPr>
        <w:softHyphen/>
        <w:t>ных материалов</w:t>
      </w:r>
      <w:r w:rsidR="00216B92">
        <w:rPr>
          <w:rFonts w:ascii="Times New Roman" w:eastAsia="Arial Unicode MS" w:hAnsi="Times New Roman" w:cs="Times New Roman"/>
          <w:kern w:val="1"/>
          <w:sz w:val="28"/>
          <w:szCs w:val="28"/>
          <w:lang w:eastAsia="ar-SA"/>
        </w:rPr>
        <w:t>,</w:t>
      </w:r>
      <w:r w:rsidRPr="00F530E2">
        <w:rPr>
          <w:rFonts w:ascii="Times New Roman" w:eastAsia="Arial Unicode MS" w:hAnsi="Times New Roman" w:cs="Times New Roman"/>
          <w:kern w:val="1"/>
          <w:sz w:val="28"/>
          <w:szCs w:val="28"/>
          <w:lang w:eastAsia="ar-SA"/>
        </w:rPr>
        <w:t xml:space="preserve"> используемых в трудовой деятельности, их основные свойства. Происхождение материалов (природные, производимые про</w:t>
      </w:r>
      <w:r w:rsidRPr="00F530E2">
        <w:rPr>
          <w:rFonts w:ascii="Times New Roman" w:eastAsia="Arial Unicode MS" w:hAnsi="Times New Roman" w:cs="Times New Roman"/>
          <w:kern w:val="1"/>
          <w:sz w:val="28"/>
          <w:szCs w:val="28"/>
          <w:lang w:eastAsia="ar-SA"/>
        </w:rPr>
        <w:softHyphen/>
        <w:t>мы</w:t>
      </w:r>
      <w:r w:rsidRPr="00F530E2">
        <w:rPr>
          <w:rFonts w:ascii="Times New Roman" w:eastAsia="Arial Unicode MS" w:hAnsi="Times New Roman" w:cs="Times New Roman"/>
          <w:kern w:val="1"/>
          <w:sz w:val="28"/>
          <w:szCs w:val="28"/>
          <w:lang w:eastAsia="ar-SA"/>
        </w:rPr>
        <w:softHyphen/>
        <w:t>ш</w:t>
      </w:r>
      <w:r w:rsidRPr="00F530E2">
        <w:rPr>
          <w:rFonts w:ascii="Times New Roman" w:eastAsia="Arial Unicode MS" w:hAnsi="Times New Roman" w:cs="Times New Roman"/>
          <w:kern w:val="1"/>
          <w:sz w:val="28"/>
          <w:szCs w:val="28"/>
          <w:lang w:eastAsia="ar-SA"/>
        </w:rPr>
        <w:softHyphen/>
        <w:t>ленностью и проч.).</w:t>
      </w:r>
    </w:p>
    <w:p w:rsidR="00F530E2" w:rsidRPr="00F530E2" w:rsidRDefault="00F530E2" w:rsidP="00F530E2">
      <w:pPr>
        <w:suppressAutoHyphens/>
        <w:spacing w:after="0"/>
        <w:ind w:firstLine="709"/>
        <w:jc w:val="both"/>
        <w:rPr>
          <w:rFonts w:ascii="Times New Roman" w:eastAsia="Arial Unicode MS" w:hAnsi="Times New Roman" w:cs="Times New Roman"/>
          <w:i/>
          <w:kern w:val="1"/>
          <w:sz w:val="28"/>
          <w:szCs w:val="28"/>
          <w:lang w:eastAsia="ar-SA"/>
        </w:rPr>
      </w:pPr>
      <w:r w:rsidRPr="00F530E2">
        <w:rPr>
          <w:rFonts w:ascii="Times New Roman" w:eastAsia="Arial Unicode MS" w:hAnsi="Times New Roman" w:cs="Times New Roman"/>
          <w:i/>
          <w:kern w:val="1"/>
          <w:sz w:val="28"/>
          <w:szCs w:val="28"/>
          <w:lang w:eastAsia="ar-SA"/>
        </w:rPr>
        <w:t>Инструменты и оборудование</w:t>
      </w:r>
      <w:r w:rsidRPr="00F530E2">
        <w:rPr>
          <w:rFonts w:ascii="Times New Roman" w:eastAsia="Arial Unicode MS" w:hAnsi="Times New Roman" w:cs="Times New Roman"/>
          <w:kern w:val="1"/>
          <w:sz w:val="28"/>
          <w:szCs w:val="28"/>
          <w:lang w:eastAsia="ar-SA"/>
        </w:rPr>
        <w:t>: простейшие инструменты ручного тру</w:t>
      </w:r>
      <w:r w:rsidRPr="00F530E2">
        <w:rPr>
          <w:rFonts w:ascii="Times New Roman" w:eastAsia="Arial Unicode MS" w:hAnsi="Times New Roman" w:cs="Times New Roman"/>
          <w:kern w:val="1"/>
          <w:sz w:val="28"/>
          <w:szCs w:val="28"/>
          <w:lang w:eastAsia="ar-SA"/>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F530E2" w:rsidRPr="00F530E2" w:rsidRDefault="00F530E2" w:rsidP="00F530E2">
      <w:pPr>
        <w:suppressAutoHyphens/>
        <w:spacing w:after="0"/>
        <w:ind w:firstLine="709"/>
        <w:jc w:val="both"/>
        <w:rPr>
          <w:rFonts w:ascii="Times New Roman" w:eastAsia="Arial Unicode MS" w:hAnsi="Times New Roman" w:cs="Times New Roman"/>
          <w:i/>
          <w:kern w:val="1"/>
          <w:sz w:val="28"/>
          <w:szCs w:val="28"/>
          <w:lang w:eastAsia="ar-SA"/>
        </w:rPr>
      </w:pPr>
      <w:r w:rsidRPr="00F530E2">
        <w:rPr>
          <w:rFonts w:ascii="Times New Roman" w:eastAsia="Arial Unicode MS" w:hAnsi="Times New Roman" w:cs="Times New Roman"/>
          <w:i/>
          <w:kern w:val="1"/>
          <w:sz w:val="28"/>
          <w:szCs w:val="28"/>
          <w:lang w:eastAsia="ar-SA"/>
        </w:rPr>
        <w:t>Технологии изготовления предмета труда</w:t>
      </w:r>
      <w:r w:rsidRPr="00F530E2">
        <w:rPr>
          <w:rFonts w:ascii="Times New Roman" w:eastAsia="Arial Unicode MS" w:hAnsi="Times New Roman" w:cs="Times New Roman"/>
          <w:kern w:val="1"/>
          <w:sz w:val="28"/>
          <w:szCs w:val="28"/>
          <w:lang w:eastAsia="ar-SA"/>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sidRPr="00F530E2">
        <w:rPr>
          <w:rFonts w:ascii="Times New Roman" w:eastAsia="Arial Unicode MS" w:hAnsi="Times New Roman" w:cs="Times New Roman"/>
          <w:color w:val="00000A"/>
          <w:kern w:val="1"/>
          <w:sz w:val="28"/>
          <w:szCs w:val="28"/>
          <w:lang w:eastAsia="ar-SA"/>
        </w:rPr>
        <w:t>Применение элементарных фактических знаний и (или) ограниченного круга специальных знаний.</w:t>
      </w:r>
    </w:p>
    <w:p w:rsidR="00216B92" w:rsidRDefault="00F530E2" w:rsidP="00F530E2">
      <w:pPr>
        <w:suppressAutoHyphens/>
        <w:spacing w:after="0"/>
        <w:ind w:firstLine="709"/>
        <w:jc w:val="both"/>
        <w:rPr>
          <w:rFonts w:ascii="Times New Roman" w:eastAsia="Arial Unicode MS" w:hAnsi="Times New Roman" w:cs="Times New Roman"/>
          <w:kern w:val="1"/>
          <w:sz w:val="28"/>
          <w:szCs w:val="28"/>
          <w:lang w:eastAsia="ar-SA"/>
        </w:rPr>
      </w:pPr>
      <w:r w:rsidRPr="00F530E2">
        <w:rPr>
          <w:rFonts w:ascii="Times New Roman" w:eastAsia="Arial Unicode MS" w:hAnsi="Times New Roman" w:cs="Times New Roman"/>
          <w:i/>
          <w:kern w:val="1"/>
          <w:sz w:val="28"/>
          <w:szCs w:val="28"/>
          <w:lang w:eastAsia="ar-SA"/>
        </w:rPr>
        <w:t>Этика и эстетика труда</w:t>
      </w:r>
      <w:r w:rsidRPr="00F530E2">
        <w:rPr>
          <w:rFonts w:ascii="Times New Roman" w:eastAsia="Arial Unicode MS" w:hAnsi="Times New Roman" w:cs="Times New Roman"/>
          <w:kern w:val="1"/>
          <w:sz w:val="28"/>
          <w:szCs w:val="28"/>
          <w:lang w:eastAsia="ar-SA"/>
        </w:rPr>
        <w:t>: правила использования инструментов и материалов, за</w:t>
      </w:r>
      <w:r w:rsidRPr="00F530E2">
        <w:rPr>
          <w:rFonts w:ascii="Times New Roman" w:eastAsia="Arial Unicode MS" w:hAnsi="Times New Roman" w:cs="Times New Roman"/>
          <w:kern w:val="1"/>
          <w:sz w:val="28"/>
          <w:szCs w:val="28"/>
          <w:lang w:eastAsia="ar-SA"/>
        </w:rPr>
        <w:softHyphen/>
        <w:t>п</w:t>
      </w:r>
      <w:r w:rsidRPr="00F530E2">
        <w:rPr>
          <w:rFonts w:ascii="Times New Roman" w:eastAsia="Arial Unicode MS" w:hAnsi="Times New Roman" w:cs="Times New Roman"/>
          <w:kern w:val="1"/>
          <w:sz w:val="28"/>
          <w:szCs w:val="28"/>
          <w:lang w:eastAsia="ar-SA"/>
        </w:rPr>
        <w:softHyphen/>
        <w:t>ре</w:t>
      </w:r>
      <w:r w:rsidRPr="00F530E2">
        <w:rPr>
          <w:rFonts w:ascii="Times New Roman" w:eastAsia="Arial Unicode MS" w:hAnsi="Times New Roman" w:cs="Times New Roman"/>
          <w:kern w:val="1"/>
          <w:sz w:val="28"/>
          <w:szCs w:val="28"/>
          <w:lang w:eastAsia="ar-SA"/>
        </w:rPr>
        <w:softHyphen/>
        <w:t>ты и ограничения. Инструкции по технике безопасности (правила поведения при про</w:t>
      </w:r>
      <w:r w:rsidRPr="00F530E2">
        <w:rPr>
          <w:rFonts w:ascii="Times New Roman" w:eastAsia="Arial Unicode MS" w:hAnsi="Times New Roman" w:cs="Times New Roman"/>
          <w:kern w:val="1"/>
          <w:sz w:val="28"/>
          <w:szCs w:val="28"/>
          <w:lang w:eastAsia="ar-SA"/>
        </w:rPr>
        <w:softHyphen/>
        <w:t>ве</w:t>
      </w:r>
      <w:r w:rsidRPr="00F530E2">
        <w:rPr>
          <w:rFonts w:ascii="Times New Roman" w:eastAsia="Arial Unicode MS" w:hAnsi="Times New Roman" w:cs="Times New Roman"/>
          <w:kern w:val="1"/>
          <w:sz w:val="28"/>
          <w:szCs w:val="28"/>
          <w:lang w:eastAsia="ar-SA"/>
        </w:rPr>
        <w:softHyphen/>
        <w:t>де</w:t>
      </w:r>
      <w:r w:rsidRPr="00F530E2">
        <w:rPr>
          <w:rFonts w:ascii="Times New Roman" w:eastAsia="Arial Unicode MS" w:hAnsi="Times New Roman" w:cs="Times New Roman"/>
          <w:kern w:val="1"/>
          <w:sz w:val="28"/>
          <w:szCs w:val="28"/>
          <w:lang w:eastAsia="ar-SA"/>
        </w:rPr>
        <w:softHyphen/>
        <w:t>нии работ). Требования к организации рабочего места. Правила профессионального по</w:t>
      </w:r>
      <w:r w:rsidRPr="00F530E2">
        <w:rPr>
          <w:rFonts w:ascii="Times New Roman" w:eastAsia="Arial Unicode MS" w:hAnsi="Times New Roman" w:cs="Times New Roman"/>
          <w:kern w:val="1"/>
          <w:sz w:val="28"/>
          <w:szCs w:val="28"/>
          <w:lang w:eastAsia="ar-SA"/>
        </w:rPr>
        <w:softHyphen/>
        <w:t>ве</w:t>
      </w:r>
      <w:r w:rsidRPr="00F530E2">
        <w:rPr>
          <w:rFonts w:ascii="Times New Roman" w:eastAsia="Arial Unicode MS" w:hAnsi="Times New Roman" w:cs="Times New Roman"/>
          <w:kern w:val="1"/>
          <w:sz w:val="28"/>
          <w:szCs w:val="28"/>
          <w:lang w:eastAsia="ar-SA"/>
        </w:rPr>
        <w:softHyphen/>
        <w:t>дения.</w:t>
      </w:r>
    </w:p>
    <w:p w:rsidR="00216B92" w:rsidRDefault="00216B92" w:rsidP="00216B92">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В школе реализуются 2 профиля: «Столярное дело» и «Швейное дело».</w:t>
      </w:r>
    </w:p>
    <w:p w:rsidR="00216B92" w:rsidRPr="00216B92" w:rsidRDefault="00216B92" w:rsidP="00216B92">
      <w:pPr>
        <w:suppressAutoHyphens/>
        <w:spacing w:after="0"/>
        <w:ind w:firstLine="709"/>
        <w:jc w:val="both"/>
        <w:rPr>
          <w:rFonts w:ascii="Times New Roman" w:eastAsia="Arial Unicode MS" w:hAnsi="Times New Roman" w:cs="Times New Roman"/>
          <w:b/>
          <w:kern w:val="1"/>
          <w:sz w:val="28"/>
          <w:szCs w:val="28"/>
          <w:lang w:eastAsia="ar-SA"/>
        </w:rPr>
      </w:pPr>
      <w:r w:rsidRPr="00216B92">
        <w:rPr>
          <w:rFonts w:ascii="Times New Roman" w:eastAsia="Arial Unicode MS" w:hAnsi="Times New Roman" w:cs="Times New Roman"/>
          <w:b/>
          <w:kern w:val="1"/>
          <w:sz w:val="28"/>
          <w:szCs w:val="28"/>
          <w:lang w:eastAsia="ar-SA"/>
        </w:rPr>
        <w:t>Профиль «Столярное дело».</w:t>
      </w:r>
    </w:p>
    <w:p w:rsidR="00216B92" w:rsidRDefault="00216B92" w:rsidP="00216B92">
      <w:pPr>
        <w:suppressAutoHyphens/>
        <w:spacing w:after="0"/>
        <w:ind w:firstLine="709"/>
        <w:jc w:val="both"/>
        <w:rPr>
          <w:rFonts w:ascii="Times New Roman" w:eastAsia="Arial Unicode MS" w:hAnsi="Times New Roman" w:cs="Times New Roman"/>
          <w:kern w:val="1"/>
          <w:sz w:val="28"/>
          <w:szCs w:val="28"/>
          <w:lang w:eastAsia="ar-SA"/>
        </w:rPr>
      </w:pPr>
      <w:bookmarkStart w:id="982" w:name="000141"/>
      <w:bookmarkEnd w:id="982"/>
      <w:r w:rsidRPr="00216B92">
        <w:rPr>
          <w:rFonts w:ascii="Times New Roman" w:eastAsia="Arial Unicode MS" w:hAnsi="Times New Roman" w:cs="Times New Roman"/>
          <w:kern w:val="1"/>
          <w:sz w:val="28"/>
          <w:szCs w:val="28"/>
          <w:lang w:eastAsia="ar-SA"/>
        </w:rPr>
        <w:t xml:space="preserve">В рамках данного профиля обучающиеся получают знания о свойствах материала, использовании их в производстве, правилах обращения с инструментами; овладевают трудовыми умениями, которые приобретаются в процессе изготовления изделия; знакомятся с разметкой деталей, пилением, строганием, сверлением древесины, креплением деталей и украшением изделия; приобретают навыки использования столярных инструментов и приспособлений, ухода за ними. В процессе изучения темы усваивают элементарные приемы изготовления некоторых инструментов и приспособлений; обучаются умениям и навыкам работы на сверлильном и токарном станках, применению лаков, клеев, красок, красителей для </w:t>
      </w:r>
      <w:r w:rsidRPr="00216B92">
        <w:rPr>
          <w:rFonts w:ascii="Times New Roman" w:eastAsia="Arial Unicode MS" w:hAnsi="Times New Roman" w:cs="Times New Roman"/>
          <w:kern w:val="1"/>
          <w:sz w:val="28"/>
          <w:szCs w:val="28"/>
          <w:lang w:eastAsia="ar-SA"/>
        </w:rPr>
        <w:lastRenderedPageBreak/>
        <w:t>изготовления изделия; учатся составлять и читать эскизы и чертежи, планировать последовательность выполнения трудовых операций, оценивать результаты качества своей и чужой работы; изучают технику безопасности, гигиену труда; знакомятся с эстетической стороной (художественной отделкой) при изготовлении изделия.</w:t>
      </w:r>
    </w:p>
    <w:p w:rsidR="00216B92" w:rsidRPr="00216B92" w:rsidRDefault="00216B92" w:rsidP="00216B92">
      <w:pPr>
        <w:suppressAutoHyphens/>
        <w:spacing w:after="0"/>
        <w:ind w:firstLine="709"/>
        <w:jc w:val="both"/>
        <w:rPr>
          <w:rFonts w:ascii="Times New Roman" w:eastAsia="Arial Unicode MS" w:hAnsi="Times New Roman" w:cs="Times New Roman"/>
          <w:b/>
          <w:kern w:val="1"/>
          <w:sz w:val="28"/>
          <w:szCs w:val="28"/>
          <w:lang w:eastAsia="ar-SA"/>
        </w:rPr>
      </w:pPr>
      <w:r>
        <w:rPr>
          <w:rFonts w:ascii="Times New Roman" w:eastAsia="Arial Unicode MS" w:hAnsi="Times New Roman" w:cs="Times New Roman"/>
          <w:b/>
          <w:kern w:val="1"/>
          <w:sz w:val="28"/>
          <w:szCs w:val="28"/>
          <w:lang w:eastAsia="ar-SA"/>
        </w:rPr>
        <w:t>Профиль «Швейное дело»</w:t>
      </w:r>
      <w:r w:rsidRPr="00216B92">
        <w:rPr>
          <w:rFonts w:ascii="Times New Roman" w:eastAsia="Arial Unicode MS" w:hAnsi="Times New Roman" w:cs="Times New Roman"/>
          <w:b/>
          <w:kern w:val="1"/>
          <w:sz w:val="28"/>
          <w:szCs w:val="28"/>
          <w:lang w:eastAsia="ar-SA"/>
        </w:rPr>
        <w:t>.</w:t>
      </w:r>
    </w:p>
    <w:p w:rsidR="00216B92" w:rsidRPr="00216B92" w:rsidRDefault="00216B92" w:rsidP="00216B92">
      <w:pPr>
        <w:suppressAutoHyphens/>
        <w:spacing w:after="0"/>
        <w:ind w:firstLine="709"/>
        <w:jc w:val="both"/>
        <w:rPr>
          <w:rFonts w:ascii="Times New Roman" w:eastAsia="Arial Unicode MS" w:hAnsi="Times New Roman" w:cs="Times New Roman"/>
          <w:kern w:val="1"/>
          <w:sz w:val="28"/>
          <w:szCs w:val="28"/>
          <w:lang w:eastAsia="ar-SA"/>
        </w:rPr>
      </w:pPr>
      <w:bookmarkStart w:id="983" w:name="000147"/>
      <w:bookmarkEnd w:id="983"/>
      <w:r w:rsidRPr="00216B92">
        <w:rPr>
          <w:rFonts w:ascii="Times New Roman" w:eastAsia="Arial Unicode MS" w:hAnsi="Times New Roman" w:cs="Times New Roman"/>
          <w:kern w:val="1"/>
          <w:sz w:val="28"/>
          <w:szCs w:val="28"/>
          <w:lang w:eastAsia="ar-SA"/>
        </w:rPr>
        <w:t>В рамка</w:t>
      </w:r>
      <w:r>
        <w:rPr>
          <w:rFonts w:ascii="Times New Roman" w:eastAsia="Arial Unicode MS" w:hAnsi="Times New Roman" w:cs="Times New Roman"/>
          <w:kern w:val="1"/>
          <w:sz w:val="28"/>
          <w:szCs w:val="28"/>
          <w:lang w:eastAsia="ar-SA"/>
        </w:rPr>
        <w:t>х профиля «Швейное дело»</w:t>
      </w:r>
      <w:r w:rsidRPr="00216B92">
        <w:rPr>
          <w:rFonts w:ascii="Times New Roman" w:eastAsia="Arial Unicode MS" w:hAnsi="Times New Roman" w:cs="Times New Roman"/>
          <w:kern w:val="1"/>
          <w:sz w:val="28"/>
          <w:szCs w:val="28"/>
          <w:lang w:eastAsia="ar-SA"/>
        </w:rPr>
        <w:t xml:space="preserve"> программа нацелена на подготовку обучающихся к самостоятельному выполнению производственных заданий по пошиву белья и легкого платья. Первично происходит знакомство с устройством швейной машины, освоение приемов работы на ней; формирование умений и навыков выполнения машинных строчек и швов (обработка прямых, косых и закругленных срезов в бельевых и некоторых бытовых швейных изделиях, снятие мерок, построение чертежа). Наряду с этим, обучающиеся изучают свойства тканей и технологию пошива легкой одежды, знакомятся с основами промышленной технологии пошива женской и детской легкой одежды, скоростными приемами труда на производственных швейных машинах. Формирование умений и навыков швейного дела опирается на знания, которые приобретают обучающиеся на уроках черчения, математики, естествознания и истории, что позволяет им строить чертежи выкроек, учитывать расходы материалов, понимать процессы изготовления тканей, вникать в положения трудового законодательства.</w:t>
      </w:r>
    </w:p>
    <w:p w:rsidR="00216B92" w:rsidRPr="005344D4" w:rsidRDefault="00216B92" w:rsidP="00216B92">
      <w:pPr>
        <w:ind w:firstLine="709"/>
        <w:jc w:val="center"/>
        <w:rPr>
          <w:rFonts w:ascii="Times New Roman" w:eastAsia="Times New Roman" w:hAnsi="Times New Roman" w:cs="Times New Roman"/>
          <w:b/>
          <w:bCs/>
          <w:i/>
          <w:kern w:val="1"/>
          <w:sz w:val="28"/>
          <w:szCs w:val="28"/>
          <w:lang w:eastAsia="ar-SA"/>
        </w:rPr>
      </w:pPr>
      <w:r w:rsidRPr="005344D4">
        <w:rPr>
          <w:rFonts w:ascii="Times New Roman" w:eastAsia="Times New Roman" w:hAnsi="Times New Roman" w:cs="Times New Roman"/>
          <w:b/>
          <w:bCs/>
          <w:i/>
          <w:kern w:val="1"/>
          <w:sz w:val="28"/>
          <w:szCs w:val="28"/>
          <w:lang w:eastAsia="ar-SA"/>
        </w:rPr>
        <w:t>Планируемые предметные результаты освоения учебного предмета «</w:t>
      </w:r>
      <w:r>
        <w:rPr>
          <w:rFonts w:ascii="Times New Roman" w:eastAsia="Times New Roman" w:hAnsi="Times New Roman" w:cs="Times New Roman"/>
          <w:b/>
          <w:bCs/>
          <w:i/>
          <w:kern w:val="1"/>
          <w:sz w:val="28"/>
          <w:szCs w:val="28"/>
          <w:lang w:eastAsia="ar-SA"/>
        </w:rPr>
        <w:t>Труд (технология)</w:t>
      </w:r>
      <w:r w:rsidRPr="005344D4">
        <w:rPr>
          <w:rFonts w:ascii="Times New Roman" w:eastAsia="Times New Roman" w:hAnsi="Times New Roman" w:cs="Times New Roman"/>
          <w:b/>
          <w:bCs/>
          <w:i/>
          <w:kern w:val="1"/>
          <w:sz w:val="28"/>
          <w:szCs w:val="28"/>
          <w:lang w:eastAsia="ar-SA"/>
        </w:rPr>
        <w:t>»</w:t>
      </w:r>
    </w:p>
    <w:tbl>
      <w:tblPr>
        <w:tblStyle w:val="a3"/>
        <w:tblW w:w="0" w:type="auto"/>
        <w:tblLook w:val="04A0" w:firstRow="1" w:lastRow="0" w:firstColumn="1" w:lastColumn="0" w:noHBand="0" w:noVBand="1"/>
      </w:tblPr>
      <w:tblGrid>
        <w:gridCol w:w="4785"/>
        <w:gridCol w:w="4786"/>
      </w:tblGrid>
      <w:tr w:rsidR="00216B92" w:rsidTr="00216B92">
        <w:tc>
          <w:tcPr>
            <w:tcW w:w="4785" w:type="dxa"/>
          </w:tcPr>
          <w:p w:rsidR="00216B92" w:rsidRPr="005344D4" w:rsidRDefault="00216B92" w:rsidP="00216B92">
            <w:pPr>
              <w:jc w:val="center"/>
              <w:rPr>
                <w:rFonts w:ascii="Times New Roman" w:eastAsia="Times New Roman" w:hAnsi="Times New Roman" w:cs="Times New Roman"/>
                <w:bCs/>
                <w:i/>
                <w:kern w:val="1"/>
                <w:sz w:val="28"/>
                <w:szCs w:val="28"/>
                <w:lang w:eastAsia="ar-SA"/>
              </w:rPr>
            </w:pPr>
            <w:r w:rsidRPr="005344D4">
              <w:rPr>
                <w:rFonts w:ascii="Times New Roman" w:eastAsia="Times New Roman" w:hAnsi="Times New Roman" w:cs="Times New Roman"/>
                <w:bCs/>
                <w:i/>
                <w:kern w:val="1"/>
                <w:sz w:val="28"/>
                <w:szCs w:val="28"/>
                <w:lang w:eastAsia="ar-SA"/>
              </w:rPr>
              <w:t>Минимальный уровень</w:t>
            </w:r>
          </w:p>
        </w:tc>
        <w:tc>
          <w:tcPr>
            <w:tcW w:w="4786" w:type="dxa"/>
          </w:tcPr>
          <w:p w:rsidR="00216B92" w:rsidRPr="005344D4" w:rsidRDefault="00216B92" w:rsidP="00216B92">
            <w:pPr>
              <w:jc w:val="center"/>
              <w:rPr>
                <w:rFonts w:ascii="Times New Roman" w:eastAsia="Times New Roman" w:hAnsi="Times New Roman" w:cs="Times New Roman"/>
                <w:bCs/>
                <w:i/>
                <w:kern w:val="1"/>
                <w:sz w:val="28"/>
                <w:szCs w:val="28"/>
                <w:lang w:eastAsia="ar-SA"/>
              </w:rPr>
            </w:pPr>
            <w:r w:rsidRPr="005344D4">
              <w:rPr>
                <w:rFonts w:ascii="Times New Roman" w:eastAsia="Times New Roman" w:hAnsi="Times New Roman" w:cs="Times New Roman"/>
                <w:bCs/>
                <w:i/>
                <w:kern w:val="1"/>
                <w:sz w:val="28"/>
                <w:szCs w:val="28"/>
                <w:lang w:eastAsia="ar-SA"/>
              </w:rPr>
              <w:t>Достаточный уровень</w:t>
            </w:r>
          </w:p>
        </w:tc>
      </w:tr>
      <w:tr w:rsidR="00216B92" w:rsidTr="00216B92">
        <w:tc>
          <w:tcPr>
            <w:tcW w:w="4785" w:type="dxa"/>
          </w:tcPr>
          <w:p w:rsidR="00216B92" w:rsidRPr="00216B92" w:rsidRDefault="00216B92" w:rsidP="00216B92">
            <w:pPr>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t xml:space="preserve">- </w:t>
            </w:r>
            <w:r w:rsidRPr="00216B92">
              <w:rPr>
                <w:rFonts w:ascii="Times New Roman" w:eastAsia="Times New Roman" w:hAnsi="Times New Roman" w:cs="Times New Roman"/>
                <w:bCs/>
                <w:kern w:val="1"/>
                <w:sz w:val="28"/>
                <w:szCs w:val="28"/>
                <w:lang w:eastAsia="ar-SA"/>
              </w:rPr>
              <w:t>знание названий некоторых материалов, изделий, которые из них изготавливаются и применяются в быту, игре, учебе, отдыхе;</w:t>
            </w:r>
          </w:p>
          <w:p w:rsidR="00216B92" w:rsidRPr="00216B92" w:rsidRDefault="00216B92" w:rsidP="00216B92">
            <w:pPr>
              <w:jc w:val="both"/>
              <w:rPr>
                <w:rFonts w:ascii="Times New Roman" w:eastAsia="Times New Roman" w:hAnsi="Times New Roman" w:cs="Times New Roman"/>
                <w:bCs/>
                <w:kern w:val="1"/>
                <w:sz w:val="28"/>
                <w:szCs w:val="28"/>
                <w:lang w:eastAsia="ar-SA"/>
              </w:rPr>
            </w:pPr>
            <w:bookmarkStart w:id="984" w:name="000165"/>
            <w:bookmarkEnd w:id="984"/>
            <w:r>
              <w:rPr>
                <w:rFonts w:ascii="Times New Roman" w:eastAsia="Times New Roman" w:hAnsi="Times New Roman" w:cs="Times New Roman"/>
                <w:bCs/>
                <w:kern w:val="1"/>
                <w:sz w:val="28"/>
                <w:szCs w:val="28"/>
                <w:lang w:eastAsia="ar-SA"/>
              </w:rPr>
              <w:t xml:space="preserve">- </w:t>
            </w:r>
            <w:r w:rsidRPr="00216B92">
              <w:rPr>
                <w:rFonts w:ascii="Times New Roman" w:eastAsia="Times New Roman" w:hAnsi="Times New Roman" w:cs="Times New Roman"/>
                <w:bCs/>
                <w:kern w:val="1"/>
                <w:sz w:val="28"/>
                <w:szCs w:val="28"/>
                <w:lang w:eastAsia="ar-SA"/>
              </w:rPr>
              <w:t>представления об основных свойствах используемых материалов;</w:t>
            </w:r>
          </w:p>
          <w:p w:rsidR="00216B92" w:rsidRPr="00216B92" w:rsidRDefault="00216B92" w:rsidP="00216B92">
            <w:pPr>
              <w:jc w:val="both"/>
              <w:rPr>
                <w:rFonts w:ascii="Times New Roman" w:eastAsia="Times New Roman" w:hAnsi="Times New Roman" w:cs="Times New Roman"/>
                <w:bCs/>
                <w:kern w:val="1"/>
                <w:sz w:val="28"/>
                <w:szCs w:val="28"/>
                <w:lang w:eastAsia="ar-SA"/>
              </w:rPr>
            </w:pPr>
            <w:bookmarkStart w:id="985" w:name="000166"/>
            <w:bookmarkEnd w:id="985"/>
            <w:r>
              <w:rPr>
                <w:rFonts w:ascii="Times New Roman" w:eastAsia="Times New Roman" w:hAnsi="Times New Roman" w:cs="Times New Roman"/>
                <w:bCs/>
                <w:kern w:val="1"/>
                <w:sz w:val="28"/>
                <w:szCs w:val="28"/>
                <w:lang w:eastAsia="ar-SA"/>
              </w:rPr>
              <w:t xml:space="preserve">- </w:t>
            </w:r>
            <w:r w:rsidRPr="00216B92">
              <w:rPr>
                <w:rFonts w:ascii="Times New Roman" w:eastAsia="Times New Roman" w:hAnsi="Times New Roman" w:cs="Times New Roman"/>
                <w:bCs/>
                <w:kern w:val="1"/>
                <w:sz w:val="28"/>
                <w:szCs w:val="28"/>
                <w:lang w:eastAsia="ar-SA"/>
              </w:rPr>
              <w:t>знание правил хранения материалов, санитарно-гигиенических требований при работе с производственными материалами;</w:t>
            </w:r>
          </w:p>
          <w:p w:rsidR="00216B92" w:rsidRPr="00216B92" w:rsidRDefault="00216B92" w:rsidP="00216B92">
            <w:pPr>
              <w:jc w:val="both"/>
              <w:rPr>
                <w:rFonts w:ascii="Times New Roman" w:eastAsia="Times New Roman" w:hAnsi="Times New Roman" w:cs="Times New Roman"/>
                <w:bCs/>
                <w:kern w:val="1"/>
                <w:sz w:val="28"/>
                <w:szCs w:val="28"/>
                <w:lang w:eastAsia="ar-SA"/>
              </w:rPr>
            </w:pPr>
            <w:bookmarkStart w:id="986" w:name="000167"/>
            <w:bookmarkEnd w:id="986"/>
            <w:r>
              <w:rPr>
                <w:rFonts w:ascii="Times New Roman" w:eastAsia="Times New Roman" w:hAnsi="Times New Roman" w:cs="Times New Roman"/>
                <w:bCs/>
                <w:kern w:val="1"/>
                <w:sz w:val="28"/>
                <w:szCs w:val="28"/>
                <w:lang w:eastAsia="ar-SA"/>
              </w:rPr>
              <w:t xml:space="preserve">- </w:t>
            </w:r>
            <w:r w:rsidRPr="00216B92">
              <w:rPr>
                <w:rFonts w:ascii="Times New Roman" w:eastAsia="Times New Roman" w:hAnsi="Times New Roman" w:cs="Times New Roman"/>
                <w:bCs/>
                <w:kern w:val="1"/>
                <w:sz w:val="28"/>
                <w:szCs w:val="28"/>
                <w:lang w:eastAsia="ar-SA"/>
              </w:rPr>
              <w:t>отбор (с помощью педагогического работника) материалов и инструментов, необходимых для работы;</w:t>
            </w:r>
          </w:p>
          <w:p w:rsidR="00216B92" w:rsidRPr="00216B92" w:rsidRDefault="00216B92" w:rsidP="00216B92">
            <w:pPr>
              <w:jc w:val="both"/>
              <w:rPr>
                <w:rFonts w:ascii="Times New Roman" w:eastAsia="Times New Roman" w:hAnsi="Times New Roman" w:cs="Times New Roman"/>
                <w:bCs/>
                <w:kern w:val="1"/>
                <w:sz w:val="28"/>
                <w:szCs w:val="28"/>
                <w:lang w:eastAsia="ar-SA"/>
              </w:rPr>
            </w:pPr>
            <w:bookmarkStart w:id="987" w:name="000168"/>
            <w:bookmarkEnd w:id="987"/>
            <w:r>
              <w:rPr>
                <w:rFonts w:ascii="Times New Roman" w:eastAsia="Times New Roman" w:hAnsi="Times New Roman" w:cs="Times New Roman"/>
                <w:bCs/>
                <w:kern w:val="1"/>
                <w:sz w:val="28"/>
                <w:szCs w:val="28"/>
                <w:lang w:eastAsia="ar-SA"/>
              </w:rPr>
              <w:t xml:space="preserve">- </w:t>
            </w:r>
            <w:r w:rsidRPr="00216B92">
              <w:rPr>
                <w:rFonts w:ascii="Times New Roman" w:eastAsia="Times New Roman" w:hAnsi="Times New Roman" w:cs="Times New Roman"/>
                <w:bCs/>
                <w:kern w:val="1"/>
                <w:sz w:val="28"/>
                <w:szCs w:val="28"/>
                <w:lang w:eastAsia="ar-SA"/>
              </w:rPr>
              <w:t xml:space="preserve">представления о принципах действия, общем устройстве машины и ее основных частей (на примере </w:t>
            </w:r>
            <w:r w:rsidRPr="00216B92">
              <w:rPr>
                <w:rFonts w:ascii="Times New Roman" w:eastAsia="Times New Roman" w:hAnsi="Times New Roman" w:cs="Times New Roman"/>
                <w:bCs/>
                <w:kern w:val="1"/>
                <w:sz w:val="28"/>
                <w:szCs w:val="28"/>
                <w:lang w:eastAsia="ar-SA"/>
              </w:rPr>
              <w:lastRenderedPageBreak/>
              <w:t xml:space="preserve">изучения любой современной машины: металлорежущего станка, </w:t>
            </w:r>
            <w:r>
              <w:rPr>
                <w:rFonts w:ascii="Times New Roman" w:eastAsia="Times New Roman" w:hAnsi="Times New Roman" w:cs="Times New Roman"/>
                <w:bCs/>
                <w:kern w:val="1"/>
                <w:sz w:val="28"/>
                <w:szCs w:val="28"/>
                <w:lang w:eastAsia="ar-SA"/>
              </w:rPr>
              <w:t>швейной машины, ткацкого станка</w:t>
            </w:r>
            <w:r w:rsidRPr="00216B92">
              <w:rPr>
                <w:rFonts w:ascii="Times New Roman" w:eastAsia="Times New Roman" w:hAnsi="Times New Roman" w:cs="Times New Roman"/>
                <w:bCs/>
                <w:kern w:val="1"/>
                <w:sz w:val="28"/>
                <w:szCs w:val="28"/>
                <w:lang w:eastAsia="ar-SA"/>
              </w:rPr>
              <w:t>);</w:t>
            </w:r>
          </w:p>
          <w:p w:rsidR="00216B92" w:rsidRPr="00216B92" w:rsidRDefault="00216B92" w:rsidP="00216B92">
            <w:pPr>
              <w:jc w:val="both"/>
              <w:rPr>
                <w:rFonts w:ascii="Times New Roman" w:eastAsia="Times New Roman" w:hAnsi="Times New Roman" w:cs="Times New Roman"/>
                <w:bCs/>
                <w:kern w:val="1"/>
                <w:sz w:val="28"/>
                <w:szCs w:val="28"/>
                <w:lang w:eastAsia="ar-SA"/>
              </w:rPr>
            </w:pPr>
            <w:bookmarkStart w:id="988" w:name="000169"/>
            <w:bookmarkEnd w:id="988"/>
            <w:r>
              <w:rPr>
                <w:rFonts w:ascii="Times New Roman" w:eastAsia="Times New Roman" w:hAnsi="Times New Roman" w:cs="Times New Roman"/>
                <w:bCs/>
                <w:kern w:val="1"/>
                <w:sz w:val="28"/>
                <w:szCs w:val="28"/>
                <w:lang w:eastAsia="ar-SA"/>
              </w:rPr>
              <w:t xml:space="preserve">- </w:t>
            </w:r>
            <w:r w:rsidRPr="00216B92">
              <w:rPr>
                <w:rFonts w:ascii="Times New Roman" w:eastAsia="Times New Roman" w:hAnsi="Times New Roman" w:cs="Times New Roman"/>
                <w:bCs/>
                <w:kern w:val="1"/>
                <w:sz w:val="28"/>
                <w:szCs w:val="28"/>
                <w:lang w:eastAsia="ar-SA"/>
              </w:rPr>
              <w:t>представления о правилах безопасной работы с инструментами и оборудованием, санитарно-гигиенических требованиях при выполнении работы;</w:t>
            </w:r>
          </w:p>
          <w:p w:rsidR="00216B92" w:rsidRPr="00216B92" w:rsidRDefault="000C1E13" w:rsidP="00216B92">
            <w:pPr>
              <w:jc w:val="both"/>
              <w:rPr>
                <w:rFonts w:ascii="Times New Roman" w:eastAsia="Times New Roman" w:hAnsi="Times New Roman" w:cs="Times New Roman"/>
                <w:bCs/>
                <w:kern w:val="1"/>
                <w:sz w:val="28"/>
                <w:szCs w:val="28"/>
                <w:lang w:eastAsia="ar-SA"/>
              </w:rPr>
            </w:pPr>
            <w:bookmarkStart w:id="989" w:name="000170"/>
            <w:bookmarkEnd w:id="989"/>
            <w:r>
              <w:rPr>
                <w:rFonts w:ascii="Times New Roman" w:eastAsia="Times New Roman" w:hAnsi="Times New Roman" w:cs="Times New Roman"/>
                <w:bCs/>
                <w:kern w:val="1"/>
                <w:sz w:val="28"/>
                <w:szCs w:val="28"/>
                <w:lang w:eastAsia="ar-SA"/>
              </w:rPr>
              <w:t xml:space="preserve">- </w:t>
            </w:r>
            <w:r w:rsidR="00216B92" w:rsidRPr="00216B92">
              <w:rPr>
                <w:rFonts w:ascii="Times New Roman" w:eastAsia="Times New Roman" w:hAnsi="Times New Roman" w:cs="Times New Roman"/>
                <w:bCs/>
                <w:kern w:val="1"/>
                <w:sz w:val="28"/>
                <w:szCs w:val="28"/>
                <w:lang w:eastAsia="ar-SA"/>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216B92" w:rsidRPr="00216B92" w:rsidRDefault="00AA7E35" w:rsidP="00216B92">
            <w:pPr>
              <w:jc w:val="both"/>
              <w:rPr>
                <w:rFonts w:ascii="Times New Roman" w:eastAsia="Times New Roman" w:hAnsi="Times New Roman" w:cs="Times New Roman"/>
                <w:bCs/>
                <w:kern w:val="1"/>
                <w:sz w:val="28"/>
                <w:szCs w:val="28"/>
                <w:lang w:eastAsia="ar-SA"/>
              </w:rPr>
            </w:pPr>
            <w:bookmarkStart w:id="990" w:name="000171"/>
            <w:bookmarkEnd w:id="990"/>
            <w:r>
              <w:rPr>
                <w:rFonts w:ascii="Times New Roman" w:eastAsia="Times New Roman" w:hAnsi="Times New Roman" w:cs="Times New Roman"/>
                <w:bCs/>
                <w:kern w:val="1"/>
                <w:sz w:val="28"/>
                <w:szCs w:val="28"/>
                <w:lang w:eastAsia="ar-SA"/>
              </w:rPr>
              <w:t xml:space="preserve">- </w:t>
            </w:r>
            <w:r w:rsidR="00216B92" w:rsidRPr="00216B92">
              <w:rPr>
                <w:rFonts w:ascii="Times New Roman" w:eastAsia="Times New Roman" w:hAnsi="Times New Roman" w:cs="Times New Roman"/>
                <w:bCs/>
                <w:kern w:val="1"/>
                <w:sz w:val="28"/>
                <w:szCs w:val="28"/>
                <w:lang w:eastAsia="ar-SA"/>
              </w:rPr>
              <w:t>чтение (с помощью педагогического работника) технологической карты, используемой в процессе изготовления изделия;</w:t>
            </w:r>
          </w:p>
          <w:p w:rsidR="00216B92" w:rsidRPr="00216B92" w:rsidRDefault="00AA7E35" w:rsidP="00216B92">
            <w:pPr>
              <w:jc w:val="both"/>
              <w:rPr>
                <w:rFonts w:ascii="Times New Roman" w:eastAsia="Times New Roman" w:hAnsi="Times New Roman" w:cs="Times New Roman"/>
                <w:bCs/>
                <w:kern w:val="1"/>
                <w:sz w:val="28"/>
                <w:szCs w:val="28"/>
                <w:lang w:eastAsia="ar-SA"/>
              </w:rPr>
            </w:pPr>
            <w:bookmarkStart w:id="991" w:name="000172"/>
            <w:bookmarkEnd w:id="991"/>
            <w:r>
              <w:rPr>
                <w:rFonts w:ascii="Times New Roman" w:eastAsia="Times New Roman" w:hAnsi="Times New Roman" w:cs="Times New Roman"/>
                <w:bCs/>
                <w:kern w:val="1"/>
                <w:sz w:val="28"/>
                <w:szCs w:val="28"/>
                <w:lang w:eastAsia="ar-SA"/>
              </w:rPr>
              <w:t xml:space="preserve">- </w:t>
            </w:r>
            <w:bookmarkStart w:id="992" w:name="000173"/>
            <w:bookmarkEnd w:id="992"/>
            <w:r w:rsidR="00216B92" w:rsidRPr="00216B92">
              <w:rPr>
                <w:rFonts w:ascii="Times New Roman" w:eastAsia="Times New Roman" w:hAnsi="Times New Roman" w:cs="Times New Roman"/>
                <w:bCs/>
                <w:kern w:val="1"/>
                <w:sz w:val="28"/>
                <w:szCs w:val="28"/>
                <w:lang w:eastAsia="ar-SA"/>
              </w:rPr>
              <w:t>понимание значения и ценности труда;</w:t>
            </w:r>
          </w:p>
          <w:p w:rsidR="00216B92" w:rsidRPr="00216B92" w:rsidRDefault="00AA7E35" w:rsidP="00216B92">
            <w:pPr>
              <w:jc w:val="both"/>
              <w:rPr>
                <w:rFonts w:ascii="Times New Roman" w:eastAsia="Times New Roman" w:hAnsi="Times New Roman" w:cs="Times New Roman"/>
                <w:bCs/>
                <w:kern w:val="1"/>
                <w:sz w:val="28"/>
                <w:szCs w:val="28"/>
                <w:lang w:eastAsia="ar-SA"/>
              </w:rPr>
            </w:pPr>
            <w:bookmarkStart w:id="993" w:name="000174"/>
            <w:bookmarkEnd w:id="993"/>
            <w:r>
              <w:rPr>
                <w:rFonts w:ascii="Times New Roman" w:eastAsia="Times New Roman" w:hAnsi="Times New Roman" w:cs="Times New Roman"/>
                <w:bCs/>
                <w:kern w:val="1"/>
                <w:sz w:val="28"/>
                <w:szCs w:val="28"/>
                <w:lang w:eastAsia="ar-SA"/>
              </w:rPr>
              <w:t xml:space="preserve">- </w:t>
            </w:r>
            <w:r w:rsidR="00216B92" w:rsidRPr="00216B92">
              <w:rPr>
                <w:rFonts w:ascii="Times New Roman" w:eastAsia="Times New Roman" w:hAnsi="Times New Roman" w:cs="Times New Roman"/>
                <w:bCs/>
                <w:kern w:val="1"/>
                <w:sz w:val="28"/>
                <w:szCs w:val="28"/>
                <w:lang w:eastAsia="ar-SA"/>
              </w:rPr>
              <w:t>понимание красоты труда и его результатов;</w:t>
            </w:r>
          </w:p>
          <w:p w:rsidR="00216B92" w:rsidRPr="00216B92" w:rsidRDefault="00AA7E35" w:rsidP="00216B92">
            <w:pPr>
              <w:jc w:val="both"/>
              <w:rPr>
                <w:rFonts w:ascii="Times New Roman" w:eastAsia="Times New Roman" w:hAnsi="Times New Roman" w:cs="Times New Roman"/>
                <w:bCs/>
                <w:kern w:val="1"/>
                <w:sz w:val="28"/>
                <w:szCs w:val="28"/>
                <w:lang w:eastAsia="ar-SA"/>
              </w:rPr>
            </w:pPr>
            <w:bookmarkStart w:id="994" w:name="000175"/>
            <w:bookmarkStart w:id="995" w:name="000176"/>
            <w:bookmarkEnd w:id="994"/>
            <w:bookmarkEnd w:id="995"/>
            <w:r>
              <w:rPr>
                <w:rFonts w:ascii="Times New Roman" w:eastAsia="Times New Roman" w:hAnsi="Times New Roman" w:cs="Times New Roman"/>
                <w:bCs/>
                <w:kern w:val="1"/>
                <w:sz w:val="28"/>
                <w:szCs w:val="28"/>
                <w:lang w:eastAsia="ar-SA"/>
              </w:rPr>
              <w:t xml:space="preserve">- </w:t>
            </w:r>
            <w:r w:rsidR="00216B92" w:rsidRPr="00216B92">
              <w:rPr>
                <w:rFonts w:ascii="Times New Roman" w:eastAsia="Times New Roman" w:hAnsi="Times New Roman" w:cs="Times New Roman"/>
                <w:bCs/>
                <w:kern w:val="1"/>
                <w:sz w:val="28"/>
                <w:szCs w:val="28"/>
                <w:lang w:eastAsia="ar-SA"/>
              </w:rPr>
              <w:t>понимание значимости организации школьного рабочего места, обеспечивающего внутреннюю дисциплину;</w:t>
            </w:r>
          </w:p>
          <w:p w:rsidR="00216B92" w:rsidRPr="00216B92" w:rsidRDefault="00AA7E35" w:rsidP="00216B92">
            <w:pPr>
              <w:jc w:val="both"/>
              <w:rPr>
                <w:rFonts w:ascii="Times New Roman" w:eastAsia="Times New Roman" w:hAnsi="Times New Roman" w:cs="Times New Roman"/>
                <w:bCs/>
                <w:kern w:val="1"/>
                <w:sz w:val="28"/>
                <w:szCs w:val="28"/>
                <w:lang w:eastAsia="ar-SA"/>
              </w:rPr>
            </w:pPr>
            <w:bookmarkStart w:id="996" w:name="000177"/>
            <w:bookmarkEnd w:id="996"/>
            <w:r>
              <w:rPr>
                <w:rFonts w:ascii="Times New Roman" w:eastAsia="Times New Roman" w:hAnsi="Times New Roman" w:cs="Times New Roman"/>
                <w:bCs/>
                <w:kern w:val="1"/>
                <w:sz w:val="28"/>
                <w:szCs w:val="28"/>
                <w:lang w:eastAsia="ar-SA"/>
              </w:rPr>
              <w:t xml:space="preserve">- </w:t>
            </w:r>
            <w:r w:rsidR="00216B92" w:rsidRPr="00216B92">
              <w:rPr>
                <w:rFonts w:ascii="Times New Roman" w:eastAsia="Times New Roman" w:hAnsi="Times New Roman" w:cs="Times New Roman"/>
                <w:bCs/>
                <w:kern w:val="1"/>
                <w:sz w:val="28"/>
                <w:szCs w:val="28"/>
                <w:lang w:eastAsia="ar-SA"/>
              </w:rPr>
              <w:t>выражение отношения к результатам собственной и чужой творческой деятельности ("нравится" и (или) "не нравится");</w:t>
            </w:r>
          </w:p>
          <w:p w:rsidR="00216B92" w:rsidRPr="00216B92" w:rsidRDefault="00AA7E35" w:rsidP="00216B92">
            <w:pPr>
              <w:jc w:val="both"/>
              <w:rPr>
                <w:rFonts w:ascii="Times New Roman" w:eastAsia="Times New Roman" w:hAnsi="Times New Roman" w:cs="Times New Roman"/>
                <w:bCs/>
                <w:kern w:val="1"/>
                <w:sz w:val="28"/>
                <w:szCs w:val="28"/>
                <w:lang w:eastAsia="ar-SA"/>
              </w:rPr>
            </w:pPr>
            <w:bookmarkStart w:id="997" w:name="000178"/>
            <w:bookmarkEnd w:id="997"/>
            <w:r>
              <w:rPr>
                <w:rFonts w:ascii="Times New Roman" w:eastAsia="Times New Roman" w:hAnsi="Times New Roman" w:cs="Times New Roman"/>
                <w:bCs/>
                <w:kern w:val="1"/>
                <w:sz w:val="28"/>
                <w:szCs w:val="28"/>
                <w:lang w:eastAsia="ar-SA"/>
              </w:rPr>
              <w:t xml:space="preserve">- </w:t>
            </w:r>
            <w:r w:rsidR="00216B92" w:rsidRPr="00216B92">
              <w:rPr>
                <w:rFonts w:ascii="Times New Roman" w:eastAsia="Times New Roman" w:hAnsi="Times New Roman" w:cs="Times New Roman"/>
                <w:bCs/>
                <w:kern w:val="1"/>
                <w:sz w:val="28"/>
                <w:szCs w:val="28"/>
                <w:lang w:eastAsia="ar-SA"/>
              </w:rPr>
              <w:t>организация (под руководством педагогического работника) совместной работы в группе;</w:t>
            </w:r>
          </w:p>
          <w:p w:rsidR="00216B92" w:rsidRPr="00216B92" w:rsidRDefault="00AA7E35" w:rsidP="00216B92">
            <w:pPr>
              <w:jc w:val="both"/>
              <w:rPr>
                <w:rFonts w:ascii="Times New Roman" w:eastAsia="Times New Roman" w:hAnsi="Times New Roman" w:cs="Times New Roman"/>
                <w:bCs/>
                <w:kern w:val="1"/>
                <w:sz w:val="28"/>
                <w:szCs w:val="28"/>
                <w:lang w:eastAsia="ar-SA"/>
              </w:rPr>
            </w:pPr>
            <w:bookmarkStart w:id="998" w:name="000179"/>
            <w:bookmarkEnd w:id="998"/>
            <w:r>
              <w:rPr>
                <w:rFonts w:ascii="Times New Roman" w:eastAsia="Times New Roman" w:hAnsi="Times New Roman" w:cs="Times New Roman"/>
                <w:bCs/>
                <w:kern w:val="1"/>
                <w:sz w:val="28"/>
                <w:szCs w:val="28"/>
                <w:lang w:eastAsia="ar-SA"/>
              </w:rPr>
              <w:t xml:space="preserve">- </w:t>
            </w:r>
            <w:r w:rsidR="00216B92" w:rsidRPr="00216B92">
              <w:rPr>
                <w:rFonts w:ascii="Times New Roman" w:eastAsia="Times New Roman" w:hAnsi="Times New Roman" w:cs="Times New Roman"/>
                <w:bCs/>
                <w:kern w:val="1"/>
                <w:sz w:val="28"/>
                <w:szCs w:val="28"/>
                <w:lang w:eastAsia="ar-SA"/>
              </w:rPr>
              <w:t>осознание необходимости соблюдения в процессе выполнения трудовых заданий порядка и аккуратности;</w:t>
            </w:r>
          </w:p>
          <w:p w:rsidR="00216B92" w:rsidRPr="00216B92" w:rsidRDefault="00AA7E35" w:rsidP="00216B92">
            <w:pPr>
              <w:jc w:val="both"/>
              <w:rPr>
                <w:rFonts w:ascii="Times New Roman" w:eastAsia="Times New Roman" w:hAnsi="Times New Roman" w:cs="Times New Roman"/>
                <w:bCs/>
                <w:kern w:val="1"/>
                <w:sz w:val="28"/>
                <w:szCs w:val="28"/>
                <w:lang w:eastAsia="ar-SA"/>
              </w:rPr>
            </w:pPr>
            <w:bookmarkStart w:id="999" w:name="000180"/>
            <w:bookmarkEnd w:id="999"/>
            <w:r>
              <w:rPr>
                <w:rFonts w:ascii="Times New Roman" w:eastAsia="Times New Roman" w:hAnsi="Times New Roman" w:cs="Times New Roman"/>
                <w:bCs/>
                <w:kern w:val="1"/>
                <w:sz w:val="28"/>
                <w:szCs w:val="28"/>
                <w:lang w:eastAsia="ar-SA"/>
              </w:rPr>
              <w:t xml:space="preserve">- </w:t>
            </w:r>
            <w:r w:rsidR="00216B92" w:rsidRPr="00216B92">
              <w:rPr>
                <w:rFonts w:ascii="Times New Roman" w:eastAsia="Times New Roman" w:hAnsi="Times New Roman" w:cs="Times New Roman"/>
                <w:bCs/>
                <w:kern w:val="1"/>
                <w:sz w:val="28"/>
                <w:szCs w:val="28"/>
                <w:lang w:eastAsia="ar-SA"/>
              </w:rPr>
              <w:t>выслушивание предложений и мнений других обучающихся, адекватное реагирование на них;</w:t>
            </w:r>
          </w:p>
          <w:p w:rsidR="00216B92" w:rsidRPr="00216B92" w:rsidRDefault="00AA7E35" w:rsidP="00216B92">
            <w:pPr>
              <w:jc w:val="both"/>
              <w:rPr>
                <w:rFonts w:ascii="Times New Roman" w:eastAsia="Times New Roman" w:hAnsi="Times New Roman" w:cs="Times New Roman"/>
                <w:bCs/>
                <w:kern w:val="1"/>
                <w:sz w:val="28"/>
                <w:szCs w:val="28"/>
                <w:lang w:eastAsia="ar-SA"/>
              </w:rPr>
            </w:pPr>
            <w:bookmarkStart w:id="1000" w:name="000181"/>
            <w:bookmarkEnd w:id="1000"/>
            <w:r>
              <w:rPr>
                <w:rFonts w:ascii="Times New Roman" w:eastAsia="Times New Roman" w:hAnsi="Times New Roman" w:cs="Times New Roman"/>
                <w:bCs/>
                <w:kern w:val="1"/>
                <w:sz w:val="28"/>
                <w:szCs w:val="28"/>
                <w:lang w:eastAsia="ar-SA"/>
              </w:rPr>
              <w:t xml:space="preserve">- </w:t>
            </w:r>
            <w:r w:rsidR="00216B92" w:rsidRPr="00216B92">
              <w:rPr>
                <w:rFonts w:ascii="Times New Roman" w:eastAsia="Times New Roman" w:hAnsi="Times New Roman" w:cs="Times New Roman"/>
                <w:bCs/>
                <w:kern w:val="1"/>
                <w:sz w:val="28"/>
                <w:szCs w:val="28"/>
                <w:lang w:eastAsia="ar-SA"/>
              </w:rPr>
              <w:t>комментирование и оценка в доброжелательной форме достижения других обучающихся, высказывание своих предложений и пожеланий;</w:t>
            </w:r>
          </w:p>
          <w:p w:rsidR="00216B92" w:rsidRPr="00216B92" w:rsidRDefault="00AA7E35" w:rsidP="00216B92">
            <w:pPr>
              <w:jc w:val="both"/>
              <w:rPr>
                <w:rFonts w:ascii="Times New Roman" w:eastAsia="Times New Roman" w:hAnsi="Times New Roman" w:cs="Times New Roman"/>
                <w:bCs/>
                <w:kern w:val="1"/>
                <w:sz w:val="28"/>
                <w:szCs w:val="28"/>
                <w:lang w:eastAsia="ar-SA"/>
              </w:rPr>
            </w:pPr>
            <w:bookmarkStart w:id="1001" w:name="000182"/>
            <w:bookmarkEnd w:id="1001"/>
            <w:r>
              <w:rPr>
                <w:rFonts w:ascii="Times New Roman" w:eastAsia="Times New Roman" w:hAnsi="Times New Roman" w:cs="Times New Roman"/>
                <w:bCs/>
                <w:kern w:val="1"/>
                <w:sz w:val="28"/>
                <w:szCs w:val="28"/>
                <w:lang w:eastAsia="ar-SA"/>
              </w:rPr>
              <w:t xml:space="preserve">- </w:t>
            </w:r>
            <w:r w:rsidR="00216B92" w:rsidRPr="00216B92">
              <w:rPr>
                <w:rFonts w:ascii="Times New Roman" w:eastAsia="Times New Roman" w:hAnsi="Times New Roman" w:cs="Times New Roman"/>
                <w:bCs/>
                <w:kern w:val="1"/>
                <w:sz w:val="28"/>
                <w:szCs w:val="28"/>
                <w:lang w:eastAsia="ar-SA"/>
              </w:rPr>
              <w:t xml:space="preserve">проявление заинтересованного отношения к деятельности своих </w:t>
            </w:r>
            <w:r w:rsidR="00216B92" w:rsidRPr="00216B92">
              <w:rPr>
                <w:rFonts w:ascii="Times New Roman" w:eastAsia="Times New Roman" w:hAnsi="Times New Roman" w:cs="Times New Roman"/>
                <w:bCs/>
                <w:kern w:val="1"/>
                <w:sz w:val="28"/>
                <w:szCs w:val="28"/>
                <w:lang w:eastAsia="ar-SA"/>
              </w:rPr>
              <w:lastRenderedPageBreak/>
              <w:t>других обучающихся и результатам их работы;</w:t>
            </w:r>
          </w:p>
          <w:p w:rsidR="00216B92" w:rsidRDefault="00AA7E35" w:rsidP="00216B92">
            <w:pPr>
              <w:jc w:val="both"/>
              <w:rPr>
                <w:rFonts w:ascii="Times New Roman" w:eastAsia="Times New Roman" w:hAnsi="Times New Roman" w:cs="Times New Roman"/>
                <w:bCs/>
                <w:kern w:val="1"/>
                <w:sz w:val="28"/>
                <w:szCs w:val="28"/>
                <w:lang w:eastAsia="ar-SA"/>
              </w:rPr>
            </w:pPr>
            <w:bookmarkStart w:id="1002" w:name="000183"/>
            <w:bookmarkEnd w:id="1002"/>
            <w:r>
              <w:rPr>
                <w:rFonts w:ascii="Times New Roman" w:eastAsia="Times New Roman" w:hAnsi="Times New Roman" w:cs="Times New Roman"/>
                <w:bCs/>
                <w:kern w:val="1"/>
                <w:sz w:val="28"/>
                <w:szCs w:val="28"/>
                <w:lang w:eastAsia="ar-SA"/>
              </w:rPr>
              <w:t xml:space="preserve">- </w:t>
            </w:r>
            <w:r w:rsidR="00216B92" w:rsidRPr="00216B92">
              <w:rPr>
                <w:rFonts w:ascii="Times New Roman" w:eastAsia="Times New Roman" w:hAnsi="Times New Roman" w:cs="Times New Roman"/>
                <w:bCs/>
                <w:kern w:val="1"/>
                <w:sz w:val="28"/>
                <w:szCs w:val="28"/>
                <w:lang w:eastAsia="ar-SA"/>
              </w:rPr>
              <w:t>выполнение общественных поручений по уборке мастерской после уроков труда (технологии)</w:t>
            </w:r>
            <w:bookmarkStart w:id="1003" w:name="000184"/>
            <w:bookmarkEnd w:id="1003"/>
            <w:r w:rsidR="00216B92" w:rsidRPr="00216B92">
              <w:rPr>
                <w:rFonts w:ascii="Times New Roman" w:eastAsia="Times New Roman" w:hAnsi="Times New Roman" w:cs="Times New Roman"/>
                <w:bCs/>
                <w:kern w:val="1"/>
                <w:sz w:val="28"/>
                <w:szCs w:val="28"/>
                <w:lang w:eastAsia="ar-SA"/>
              </w:rPr>
              <w:t>.</w:t>
            </w:r>
          </w:p>
        </w:tc>
        <w:tc>
          <w:tcPr>
            <w:tcW w:w="4786" w:type="dxa"/>
          </w:tcPr>
          <w:p w:rsidR="00216B92" w:rsidRPr="00216B92" w:rsidRDefault="00216B92" w:rsidP="00216B92">
            <w:pPr>
              <w:jc w:val="both"/>
              <w:rPr>
                <w:rFonts w:ascii="Times New Roman" w:eastAsia="Times New Roman" w:hAnsi="Times New Roman" w:cs="Times New Roman"/>
                <w:bCs/>
                <w:kern w:val="1"/>
                <w:sz w:val="28"/>
                <w:szCs w:val="28"/>
                <w:lang w:eastAsia="ar-SA"/>
              </w:rPr>
            </w:pPr>
            <w:r>
              <w:rPr>
                <w:rFonts w:ascii="Times New Roman" w:eastAsia="Times New Roman" w:hAnsi="Times New Roman" w:cs="Times New Roman"/>
                <w:bCs/>
                <w:kern w:val="1"/>
                <w:sz w:val="28"/>
                <w:szCs w:val="28"/>
                <w:lang w:eastAsia="ar-SA"/>
              </w:rPr>
              <w:lastRenderedPageBreak/>
              <w:t xml:space="preserve">- </w:t>
            </w:r>
            <w:r w:rsidRPr="00216B92">
              <w:rPr>
                <w:rFonts w:ascii="Times New Roman" w:eastAsia="Times New Roman" w:hAnsi="Times New Roman" w:cs="Times New Roman"/>
                <w:bCs/>
                <w:kern w:val="1"/>
                <w:sz w:val="28"/>
                <w:szCs w:val="28"/>
                <w:lang w:eastAsia="ar-SA"/>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216B92" w:rsidRPr="00216B92" w:rsidRDefault="00216B92" w:rsidP="00216B92">
            <w:pPr>
              <w:jc w:val="both"/>
              <w:rPr>
                <w:rFonts w:ascii="Times New Roman" w:eastAsia="Times New Roman" w:hAnsi="Times New Roman" w:cs="Times New Roman"/>
                <w:bCs/>
                <w:kern w:val="1"/>
                <w:sz w:val="28"/>
                <w:szCs w:val="28"/>
                <w:lang w:eastAsia="ar-SA"/>
              </w:rPr>
            </w:pPr>
            <w:bookmarkStart w:id="1004" w:name="000187"/>
            <w:bookmarkEnd w:id="1004"/>
            <w:r>
              <w:rPr>
                <w:rFonts w:ascii="Times New Roman" w:eastAsia="Times New Roman" w:hAnsi="Times New Roman" w:cs="Times New Roman"/>
                <w:bCs/>
                <w:kern w:val="1"/>
                <w:sz w:val="28"/>
                <w:szCs w:val="28"/>
                <w:lang w:eastAsia="ar-SA"/>
              </w:rPr>
              <w:t xml:space="preserve">- </w:t>
            </w:r>
            <w:r w:rsidRPr="00216B92">
              <w:rPr>
                <w:rFonts w:ascii="Times New Roman" w:eastAsia="Times New Roman" w:hAnsi="Times New Roman" w:cs="Times New Roman"/>
                <w:bCs/>
                <w:kern w:val="1"/>
                <w:sz w:val="28"/>
                <w:szCs w:val="28"/>
                <w:lang w:eastAsia="ar-SA"/>
              </w:rPr>
              <w:t>экономное расходование материалов;</w:t>
            </w:r>
          </w:p>
          <w:p w:rsidR="00216B92" w:rsidRPr="00216B92" w:rsidRDefault="00216B92" w:rsidP="00216B92">
            <w:pPr>
              <w:jc w:val="both"/>
              <w:rPr>
                <w:rFonts w:ascii="Times New Roman" w:eastAsia="Times New Roman" w:hAnsi="Times New Roman" w:cs="Times New Roman"/>
                <w:bCs/>
                <w:kern w:val="1"/>
                <w:sz w:val="28"/>
                <w:szCs w:val="28"/>
                <w:lang w:eastAsia="ar-SA"/>
              </w:rPr>
            </w:pPr>
            <w:bookmarkStart w:id="1005" w:name="000188"/>
            <w:bookmarkEnd w:id="1005"/>
            <w:r>
              <w:rPr>
                <w:rFonts w:ascii="Times New Roman" w:eastAsia="Times New Roman" w:hAnsi="Times New Roman" w:cs="Times New Roman"/>
                <w:bCs/>
                <w:kern w:val="1"/>
                <w:sz w:val="28"/>
                <w:szCs w:val="28"/>
                <w:lang w:eastAsia="ar-SA"/>
              </w:rPr>
              <w:t xml:space="preserve">- </w:t>
            </w:r>
            <w:r w:rsidRPr="00216B92">
              <w:rPr>
                <w:rFonts w:ascii="Times New Roman" w:eastAsia="Times New Roman" w:hAnsi="Times New Roman" w:cs="Times New Roman"/>
                <w:bCs/>
                <w:kern w:val="1"/>
                <w:sz w:val="28"/>
                <w:szCs w:val="28"/>
                <w:lang w:eastAsia="ar-SA"/>
              </w:rPr>
              <w:t>планирование (с помощью педагогического работника) предстоящей практической работы;</w:t>
            </w:r>
          </w:p>
          <w:p w:rsidR="00216B92" w:rsidRPr="00216B92" w:rsidRDefault="00216B92" w:rsidP="00216B92">
            <w:pPr>
              <w:jc w:val="both"/>
              <w:rPr>
                <w:rFonts w:ascii="Times New Roman" w:eastAsia="Times New Roman" w:hAnsi="Times New Roman" w:cs="Times New Roman"/>
                <w:bCs/>
                <w:kern w:val="1"/>
                <w:sz w:val="28"/>
                <w:szCs w:val="28"/>
                <w:lang w:eastAsia="ar-SA"/>
              </w:rPr>
            </w:pPr>
            <w:bookmarkStart w:id="1006" w:name="000189"/>
            <w:bookmarkEnd w:id="1006"/>
            <w:r>
              <w:rPr>
                <w:rFonts w:ascii="Times New Roman" w:eastAsia="Times New Roman" w:hAnsi="Times New Roman" w:cs="Times New Roman"/>
                <w:bCs/>
                <w:kern w:val="1"/>
                <w:sz w:val="28"/>
                <w:szCs w:val="28"/>
                <w:lang w:eastAsia="ar-SA"/>
              </w:rPr>
              <w:t xml:space="preserve">- </w:t>
            </w:r>
            <w:r w:rsidRPr="00216B92">
              <w:rPr>
                <w:rFonts w:ascii="Times New Roman" w:eastAsia="Times New Roman" w:hAnsi="Times New Roman" w:cs="Times New Roman"/>
                <w:bCs/>
                <w:kern w:val="1"/>
                <w:sz w:val="28"/>
                <w:szCs w:val="28"/>
                <w:lang w:eastAsia="ar-SA"/>
              </w:rPr>
              <w:t xml:space="preserve">знание оптимальных и доступных технологических приемов ручной и </w:t>
            </w:r>
            <w:r w:rsidRPr="00216B92">
              <w:rPr>
                <w:rFonts w:ascii="Times New Roman" w:eastAsia="Times New Roman" w:hAnsi="Times New Roman" w:cs="Times New Roman"/>
                <w:bCs/>
                <w:kern w:val="1"/>
                <w:sz w:val="28"/>
                <w:szCs w:val="28"/>
                <w:lang w:eastAsia="ar-SA"/>
              </w:rPr>
              <w:lastRenderedPageBreak/>
              <w:t>машинной обработки материалов в зависимости от свойств материалов и поставленных целей;</w:t>
            </w:r>
          </w:p>
          <w:p w:rsidR="00216B92" w:rsidRPr="00216B92" w:rsidRDefault="00216B92" w:rsidP="00216B92">
            <w:pPr>
              <w:jc w:val="both"/>
              <w:rPr>
                <w:rFonts w:ascii="Times New Roman" w:eastAsia="Times New Roman" w:hAnsi="Times New Roman" w:cs="Times New Roman"/>
                <w:bCs/>
                <w:kern w:val="1"/>
                <w:sz w:val="28"/>
                <w:szCs w:val="28"/>
                <w:lang w:eastAsia="ar-SA"/>
              </w:rPr>
            </w:pPr>
            <w:bookmarkStart w:id="1007" w:name="000190"/>
            <w:bookmarkEnd w:id="1007"/>
            <w:r>
              <w:rPr>
                <w:rFonts w:ascii="Times New Roman" w:eastAsia="Times New Roman" w:hAnsi="Times New Roman" w:cs="Times New Roman"/>
                <w:bCs/>
                <w:kern w:val="1"/>
                <w:sz w:val="28"/>
                <w:szCs w:val="28"/>
                <w:lang w:eastAsia="ar-SA"/>
              </w:rPr>
              <w:t xml:space="preserve">- </w:t>
            </w:r>
            <w:r w:rsidRPr="00216B92">
              <w:rPr>
                <w:rFonts w:ascii="Times New Roman" w:eastAsia="Times New Roman" w:hAnsi="Times New Roman" w:cs="Times New Roman"/>
                <w:bCs/>
                <w:kern w:val="1"/>
                <w:sz w:val="28"/>
                <w:szCs w:val="28"/>
                <w:lang w:eastAsia="ar-SA"/>
              </w:rPr>
              <w:t>осуществление текущего самоконтроля выполняемых практических действий и корректировка хода практической работы;</w:t>
            </w:r>
          </w:p>
          <w:p w:rsidR="00216B92" w:rsidRPr="00216B92" w:rsidRDefault="00216B92" w:rsidP="00216B92">
            <w:pPr>
              <w:jc w:val="both"/>
              <w:rPr>
                <w:rFonts w:ascii="Times New Roman" w:eastAsia="Times New Roman" w:hAnsi="Times New Roman" w:cs="Times New Roman"/>
                <w:bCs/>
                <w:kern w:val="1"/>
                <w:sz w:val="28"/>
                <w:szCs w:val="28"/>
                <w:lang w:eastAsia="ar-SA"/>
              </w:rPr>
            </w:pPr>
            <w:bookmarkStart w:id="1008" w:name="000191"/>
            <w:bookmarkEnd w:id="1008"/>
            <w:r>
              <w:rPr>
                <w:rFonts w:ascii="Times New Roman" w:eastAsia="Times New Roman" w:hAnsi="Times New Roman" w:cs="Times New Roman"/>
                <w:bCs/>
                <w:kern w:val="1"/>
                <w:sz w:val="28"/>
                <w:szCs w:val="28"/>
                <w:lang w:eastAsia="ar-SA"/>
              </w:rPr>
              <w:t xml:space="preserve">- </w:t>
            </w:r>
            <w:r w:rsidRPr="00216B92">
              <w:rPr>
                <w:rFonts w:ascii="Times New Roman" w:eastAsia="Times New Roman" w:hAnsi="Times New Roman" w:cs="Times New Roman"/>
                <w:bCs/>
                <w:kern w:val="1"/>
                <w:sz w:val="28"/>
                <w:szCs w:val="28"/>
                <w:lang w:eastAsia="ar-SA"/>
              </w:rPr>
              <w:t>понимание общественной значимости своего труда, своих достижений в области трудовой деятельности.</w:t>
            </w:r>
          </w:p>
          <w:p w:rsidR="00216B92" w:rsidRDefault="00216B92" w:rsidP="00216B92">
            <w:pPr>
              <w:jc w:val="both"/>
              <w:rPr>
                <w:rFonts w:ascii="Times New Roman" w:eastAsia="Times New Roman" w:hAnsi="Times New Roman" w:cs="Times New Roman"/>
                <w:bCs/>
                <w:kern w:val="1"/>
                <w:sz w:val="28"/>
                <w:szCs w:val="28"/>
                <w:lang w:eastAsia="ar-SA"/>
              </w:rPr>
            </w:pPr>
          </w:p>
        </w:tc>
      </w:tr>
    </w:tbl>
    <w:p w:rsidR="00D933A6" w:rsidRDefault="00D933A6" w:rsidP="00AA7E35">
      <w:pPr>
        <w:suppressAutoHyphens/>
        <w:spacing w:after="0"/>
        <w:jc w:val="both"/>
        <w:rPr>
          <w:rFonts w:ascii="Times New Roman" w:eastAsia="Arial Unicode MS" w:hAnsi="Times New Roman" w:cs="Times New Roman"/>
          <w:kern w:val="1"/>
          <w:sz w:val="28"/>
          <w:szCs w:val="28"/>
          <w:lang w:eastAsia="ar-SA"/>
        </w:rPr>
      </w:pPr>
    </w:p>
    <w:p w:rsidR="004859C1" w:rsidRDefault="004859C1" w:rsidP="00216B92">
      <w:pPr>
        <w:suppressAutoHyphens/>
        <w:spacing w:after="0"/>
        <w:ind w:firstLine="709"/>
        <w:jc w:val="center"/>
        <w:rPr>
          <w:rFonts w:ascii="Times New Roman" w:eastAsia="Arial Unicode MS" w:hAnsi="Times New Roman" w:cs="Times New Roman"/>
          <w:b/>
          <w:kern w:val="1"/>
          <w:sz w:val="28"/>
          <w:szCs w:val="28"/>
          <w:lang w:eastAsia="ar-SA"/>
        </w:rPr>
      </w:pPr>
    </w:p>
    <w:p w:rsidR="004E2F83" w:rsidRDefault="00D933A6" w:rsidP="00216B92">
      <w:pPr>
        <w:suppressAutoHyphens/>
        <w:spacing w:after="0"/>
        <w:ind w:firstLine="709"/>
        <w:jc w:val="center"/>
        <w:rPr>
          <w:rFonts w:ascii="Times New Roman" w:eastAsia="Arial Unicode MS" w:hAnsi="Times New Roman" w:cs="Times New Roman"/>
          <w:b/>
          <w:kern w:val="1"/>
          <w:sz w:val="28"/>
          <w:szCs w:val="28"/>
          <w:lang w:eastAsia="ar-SA"/>
        </w:rPr>
      </w:pPr>
      <w:r>
        <w:rPr>
          <w:rFonts w:ascii="Times New Roman" w:eastAsia="Arial Unicode MS" w:hAnsi="Times New Roman" w:cs="Times New Roman"/>
          <w:b/>
          <w:kern w:val="1"/>
          <w:sz w:val="28"/>
          <w:szCs w:val="28"/>
          <w:lang w:eastAsia="ar-SA"/>
        </w:rPr>
        <w:t>ПРОГРАММЫ КУРСОВ К</w:t>
      </w:r>
      <w:r w:rsidR="00216B92">
        <w:rPr>
          <w:rFonts w:ascii="Times New Roman" w:eastAsia="Arial Unicode MS" w:hAnsi="Times New Roman" w:cs="Times New Roman"/>
          <w:b/>
          <w:kern w:val="1"/>
          <w:sz w:val="28"/>
          <w:szCs w:val="28"/>
          <w:lang w:eastAsia="ar-SA"/>
        </w:rPr>
        <w:t>ОРРЕКЦИОННО-РАЗВИВЮЩЕЙ ОБЛАСТИ</w:t>
      </w:r>
    </w:p>
    <w:p w:rsidR="00D933A6" w:rsidRPr="004E2F83" w:rsidRDefault="005938BF" w:rsidP="00D933A6">
      <w:pPr>
        <w:suppressAutoHyphens/>
        <w:spacing w:after="0"/>
        <w:ind w:firstLine="709"/>
        <w:jc w:val="center"/>
        <w:rPr>
          <w:rFonts w:ascii="Times New Roman" w:eastAsia="Arial Unicode MS" w:hAnsi="Times New Roman" w:cs="Times New Roman"/>
          <w:b/>
          <w:i/>
          <w:kern w:val="1"/>
          <w:sz w:val="28"/>
          <w:szCs w:val="28"/>
          <w:lang w:eastAsia="ar-SA"/>
        </w:rPr>
      </w:pPr>
      <w:r>
        <w:rPr>
          <w:rFonts w:ascii="Times New Roman" w:eastAsia="Arial Unicode MS" w:hAnsi="Times New Roman" w:cs="Times New Roman"/>
          <w:b/>
          <w:i/>
          <w:kern w:val="1"/>
          <w:sz w:val="28"/>
          <w:szCs w:val="28"/>
          <w:lang w:eastAsia="ar-SA"/>
        </w:rPr>
        <w:t>Курс «</w:t>
      </w:r>
      <w:r w:rsidR="004E2F83" w:rsidRPr="004E2F83">
        <w:rPr>
          <w:rFonts w:ascii="Times New Roman" w:eastAsia="Arial Unicode MS" w:hAnsi="Times New Roman" w:cs="Times New Roman"/>
          <w:b/>
          <w:i/>
          <w:kern w:val="1"/>
          <w:sz w:val="28"/>
          <w:szCs w:val="28"/>
          <w:lang w:eastAsia="ar-SA"/>
        </w:rPr>
        <w:t>Логопедические занятия</w:t>
      </w:r>
      <w:r>
        <w:rPr>
          <w:rFonts w:ascii="Times New Roman" w:eastAsia="Arial Unicode MS" w:hAnsi="Times New Roman" w:cs="Times New Roman"/>
          <w:b/>
          <w:i/>
          <w:kern w:val="1"/>
          <w:sz w:val="28"/>
          <w:szCs w:val="28"/>
          <w:lang w:eastAsia="ar-SA"/>
        </w:rPr>
        <w:t>»</w:t>
      </w:r>
    </w:p>
    <w:p w:rsidR="00320FBB" w:rsidRDefault="00320FBB" w:rsidP="00320FBB">
      <w:pPr>
        <w:suppressAutoHyphens/>
        <w:spacing w:after="0"/>
        <w:ind w:firstLine="709"/>
        <w:jc w:val="both"/>
        <w:rPr>
          <w:rFonts w:ascii="Times New Roman" w:hAnsi="Times New Roman" w:cs="Times New Roman"/>
          <w:sz w:val="28"/>
          <w:szCs w:val="28"/>
        </w:rPr>
      </w:pPr>
      <w:r w:rsidRPr="00320FBB">
        <w:rPr>
          <w:rFonts w:ascii="Times New Roman" w:hAnsi="Times New Roman" w:cs="Times New Roman"/>
          <w:b/>
          <w:sz w:val="28"/>
          <w:szCs w:val="28"/>
        </w:rPr>
        <w:t>Цель</w:t>
      </w:r>
      <w:r>
        <w:rPr>
          <w:rFonts w:ascii="Times New Roman" w:hAnsi="Times New Roman" w:cs="Times New Roman"/>
          <w:sz w:val="28"/>
          <w:szCs w:val="28"/>
        </w:rPr>
        <w:t xml:space="preserve"> логопедических занятий состоит в диагностике и коррекции и развитии всех сторон речи (фонетико-фонематической, лексико-грамматической, синтаксической), связной речи, формирование навыков вербальной коммуникации.</w:t>
      </w:r>
    </w:p>
    <w:p w:rsidR="00320FBB" w:rsidRDefault="00320FBB" w:rsidP="00320FBB">
      <w:pPr>
        <w:suppressAutoHyphen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Основными </w:t>
      </w:r>
      <w:r w:rsidRPr="00320FBB">
        <w:rPr>
          <w:rFonts w:ascii="Times New Roman" w:hAnsi="Times New Roman" w:cs="Times New Roman"/>
          <w:b/>
          <w:sz w:val="28"/>
          <w:szCs w:val="28"/>
        </w:rPr>
        <w:t>направлениями</w:t>
      </w:r>
      <w:r>
        <w:rPr>
          <w:rFonts w:ascii="Times New Roman" w:hAnsi="Times New Roman" w:cs="Times New Roman"/>
          <w:sz w:val="28"/>
          <w:szCs w:val="28"/>
        </w:rPr>
        <w:t xml:space="preserve"> </w:t>
      </w:r>
      <w:r w:rsidRPr="00EF0ECB">
        <w:rPr>
          <w:rFonts w:ascii="Times New Roman" w:hAnsi="Times New Roman" w:cs="Times New Roman"/>
          <w:b/>
          <w:sz w:val="28"/>
          <w:szCs w:val="28"/>
        </w:rPr>
        <w:t>логопедической работы</w:t>
      </w:r>
      <w:r>
        <w:rPr>
          <w:rFonts w:ascii="Times New Roman" w:hAnsi="Times New Roman" w:cs="Times New Roman"/>
          <w:sz w:val="28"/>
          <w:szCs w:val="28"/>
        </w:rPr>
        <w:t xml:space="preserve"> являются:</w:t>
      </w:r>
    </w:p>
    <w:p w:rsidR="00320FBB" w:rsidRDefault="00320FBB"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ab/>
        <w:t>- диагностика и коррекция звукопроизношения (постановка, автоматизация и дифференциация звуков речи);</w:t>
      </w:r>
    </w:p>
    <w:p w:rsidR="00320FBB" w:rsidRDefault="00320FBB"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ab/>
        <w:t>- диагностика и коррекция лексической стороны речи;</w:t>
      </w:r>
    </w:p>
    <w:p w:rsidR="00320FBB" w:rsidRDefault="00320FBB"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ab/>
        <w:t>- диагностика и коррекция грамматического строя речи (синтаксической структуры речевых высказываний, словоизменения и словообразования);</w:t>
      </w:r>
    </w:p>
    <w:p w:rsidR="00320FBB" w:rsidRDefault="00320FBB"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ab/>
        <w:t>- коррекция диалогической и формирование монологической форм речи;</w:t>
      </w:r>
    </w:p>
    <w:p w:rsidR="00320FBB" w:rsidRDefault="00320FBB"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ab/>
        <w:t>- развитие коммуникативной функции речи;</w:t>
      </w:r>
    </w:p>
    <w:p w:rsidR="00320FBB" w:rsidRDefault="00320FBB"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ab/>
        <w:t>- коррекция нарушений письма и речи;</w:t>
      </w:r>
    </w:p>
    <w:p w:rsidR="00320FBB" w:rsidRDefault="00320FBB"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ab/>
        <w:t>- расширение представлений об окружающей действительности</w:t>
      </w:r>
      <w:r w:rsidR="00BE674A">
        <w:rPr>
          <w:rFonts w:ascii="Times New Roman" w:hAnsi="Times New Roman" w:cs="Times New Roman"/>
          <w:sz w:val="28"/>
          <w:szCs w:val="28"/>
        </w:rPr>
        <w:t>;</w:t>
      </w:r>
    </w:p>
    <w:p w:rsidR="00BE674A" w:rsidRDefault="00BE674A"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ab/>
        <w:t>- развитие познавательной сферы (мышления, памяти, внимания).</w:t>
      </w:r>
    </w:p>
    <w:p w:rsidR="00BE674A" w:rsidRDefault="00BE674A"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ab/>
        <w:t>Индивидуальные занятия по формированию речевого слуха и произносительной стороны речи являются одной из важных организационных форм обучения детей с легкой умственной отсталостью (интеллектуальными нарушениями), позволяющие проводить специальную (коррекционную) работу по развитию восприятия и воспроизведения устной речи с учетом фактического состояния слухоречевого развития, индивидуальных особенностей каждого обучающегося. Коррекционно-развивающая работа по развитию фонематического восприятия и формированию правильного звукопроизношения, проводимая на индивидуальных занятиях, способствует наиболее полноценному овладению обучающимися устной речью, что имеет важное значение для получения ими качественного образования, специальной адаптации, формирования личности в целом.</w:t>
      </w:r>
    </w:p>
    <w:p w:rsidR="00BE674A" w:rsidRDefault="00BE674A"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Основными </w:t>
      </w:r>
      <w:r w:rsidRPr="00BE674A">
        <w:rPr>
          <w:rFonts w:ascii="Times New Roman" w:hAnsi="Times New Roman" w:cs="Times New Roman"/>
          <w:b/>
          <w:sz w:val="28"/>
          <w:szCs w:val="28"/>
        </w:rPr>
        <w:t>задачами</w:t>
      </w:r>
      <w:r>
        <w:rPr>
          <w:rFonts w:ascii="Times New Roman" w:hAnsi="Times New Roman" w:cs="Times New Roman"/>
          <w:sz w:val="28"/>
          <w:szCs w:val="28"/>
        </w:rPr>
        <w:t xml:space="preserve"> курса являются:</w:t>
      </w:r>
    </w:p>
    <w:p w:rsidR="00BE674A" w:rsidRDefault="00BE674A"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ab/>
        <w:t>- формирование и развитие речевого слуха, создание на этой базе новой основы восприятия устной речи;</w:t>
      </w:r>
    </w:p>
    <w:p w:rsidR="00BE674A" w:rsidRDefault="00BE674A"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ab/>
        <w:t xml:space="preserve">- </w:t>
      </w:r>
      <w:r w:rsidR="00EF0ECB">
        <w:rPr>
          <w:rFonts w:ascii="Times New Roman" w:hAnsi="Times New Roman" w:cs="Times New Roman"/>
          <w:sz w:val="28"/>
          <w:szCs w:val="28"/>
        </w:rPr>
        <w:t>формирование элементарных навыков звукобуквенного анализа слов;</w:t>
      </w:r>
    </w:p>
    <w:p w:rsidR="00EF0ECB" w:rsidRDefault="00EF0ECB"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ab/>
        <w:t>- коррекция дефектного произношения звуков родного языка;</w:t>
      </w:r>
    </w:p>
    <w:p w:rsidR="00EF0ECB" w:rsidRDefault="00EF0ECB"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ab/>
        <w:t>- развитие навыков самоконтроля произносительной стороны речи;</w:t>
      </w:r>
    </w:p>
    <w:p w:rsidR="00EF0ECB" w:rsidRDefault="00EF0ECB"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ab/>
        <w:t>- формирование умений использовать в процессе устной коммуникации естественные невербальные средства (мимику, жесты и др.);</w:t>
      </w:r>
    </w:p>
    <w:p w:rsidR="00EF0ECB" w:rsidRDefault="00EF0ECB"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ab/>
        <w:t>- развитие способности осуществлять, контролировать и оценивать свои речевые действия.</w:t>
      </w:r>
    </w:p>
    <w:p w:rsidR="00EF0ECB" w:rsidRDefault="00EF0ECB"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ab/>
        <w:t xml:space="preserve">Основные </w:t>
      </w:r>
      <w:r w:rsidRPr="00EF0ECB">
        <w:rPr>
          <w:rFonts w:ascii="Times New Roman" w:hAnsi="Times New Roman" w:cs="Times New Roman"/>
          <w:b/>
          <w:sz w:val="28"/>
          <w:szCs w:val="28"/>
        </w:rPr>
        <w:t>направления коррекционно-педагогической</w:t>
      </w:r>
      <w:r>
        <w:rPr>
          <w:rFonts w:ascii="Times New Roman" w:hAnsi="Times New Roman" w:cs="Times New Roman"/>
          <w:sz w:val="28"/>
          <w:szCs w:val="28"/>
        </w:rPr>
        <w:t xml:space="preserve"> работы:</w:t>
      </w:r>
    </w:p>
    <w:p w:rsidR="00EF0ECB" w:rsidRDefault="00EF0ECB"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ab/>
        <w:t>1.Развитие психофизических механизмов, лежащих в основе устной речи:</w:t>
      </w:r>
    </w:p>
    <w:p w:rsidR="00EF0ECB" w:rsidRDefault="00EF0ECB"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 оптимального для речи физиологического типа дыхания;</w:t>
      </w:r>
    </w:p>
    <w:p w:rsidR="00EF0ECB" w:rsidRDefault="00EF0ECB"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 речевого дыхания;</w:t>
      </w:r>
    </w:p>
    <w:p w:rsidR="00EF0ECB" w:rsidRDefault="00EF0ECB"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 голоса;</w:t>
      </w:r>
    </w:p>
    <w:p w:rsidR="00EF0ECB" w:rsidRDefault="00EF0ECB"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 артикуляционной моторики;</w:t>
      </w:r>
    </w:p>
    <w:p w:rsidR="00EF0ECB" w:rsidRDefault="00EF0ECB"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 чувства ритма;</w:t>
      </w:r>
    </w:p>
    <w:p w:rsidR="00EF0ECB" w:rsidRDefault="00EF0ECB"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 слухового восприятия;</w:t>
      </w:r>
    </w:p>
    <w:p w:rsidR="00EF0ECB" w:rsidRDefault="00EF0ECB"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 функций фонематической системы.</w:t>
      </w:r>
    </w:p>
    <w:p w:rsidR="00EF0ECB" w:rsidRDefault="00EF0ECB"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ab/>
        <w:t>2.Обучение нормативному/компенсированному произношению всех звуков</w:t>
      </w:r>
      <w:r w:rsidR="00DE1396">
        <w:rPr>
          <w:rFonts w:ascii="Times New Roman" w:hAnsi="Times New Roman" w:cs="Times New Roman"/>
          <w:sz w:val="28"/>
          <w:szCs w:val="28"/>
        </w:rPr>
        <w:t xml:space="preserve"> русского языка с учетом системной связи между фонемами русского языка, их артикуляционной и акустической характеристик, характера дефекта.</w:t>
      </w:r>
    </w:p>
    <w:p w:rsidR="00DE1396" w:rsidRDefault="00DE1396"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ab/>
        <w:t xml:space="preserve">3.Коррекция нарушений звукослоговой структуры слова.    </w:t>
      </w:r>
    </w:p>
    <w:p w:rsidR="000B2BF2" w:rsidRDefault="000B2BF2"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ab/>
        <w:t>4.Формирование просодических компонентов речи (темпа, ритма, интонации, логического ударения).</w:t>
      </w:r>
    </w:p>
    <w:p w:rsidR="000B2BF2" w:rsidRDefault="000B2BF2"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ab/>
        <w:t>5.Профилактика нарушений чтения и письма.</w:t>
      </w:r>
    </w:p>
    <w:p w:rsidR="000B2BF2" w:rsidRPr="000B2BF2" w:rsidRDefault="000B2BF2" w:rsidP="00320FBB">
      <w:pPr>
        <w:suppressAutoHyphens/>
        <w:spacing w:after="0"/>
        <w:jc w:val="both"/>
        <w:rPr>
          <w:rFonts w:ascii="Times New Roman" w:hAnsi="Times New Roman" w:cs="Times New Roman"/>
          <w:b/>
          <w:sz w:val="28"/>
          <w:szCs w:val="28"/>
        </w:rPr>
      </w:pPr>
      <w:r>
        <w:rPr>
          <w:rFonts w:ascii="Times New Roman" w:hAnsi="Times New Roman" w:cs="Times New Roman"/>
          <w:sz w:val="28"/>
          <w:szCs w:val="28"/>
        </w:rPr>
        <w:tab/>
      </w:r>
      <w:r w:rsidRPr="000B2BF2">
        <w:rPr>
          <w:rFonts w:ascii="Times New Roman" w:hAnsi="Times New Roman" w:cs="Times New Roman"/>
          <w:b/>
          <w:sz w:val="28"/>
          <w:szCs w:val="28"/>
        </w:rPr>
        <w:t>Результаты образовательно-коррекционной работы</w:t>
      </w:r>
    </w:p>
    <w:p w:rsidR="000B2BF2" w:rsidRDefault="000B2BF2"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ab/>
      </w:r>
      <w:r w:rsidRPr="00F52DAE">
        <w:rPr>
          <w:rFonts w:ascii="Times New Roman" w:hAnsi="Times New Roman" w:cs="Times New Roman"/>
          <w:i/>
          <w:sz w:val="28"/>
          <w:szCs w:val="28"/>
        </w:rPr>
        <w:t>Личностными результатами являются</w:t>
      </w:r>
      <w:r>
        <w:rPr>
          <w:rFonts w:ascii="Times New Roman" w:hAnsi="Times New Roman" w:cs="Times New Roman"/>
          <w:sz w:val="28"/>
          <w:szCs w:val="28"/>
        </w:rPr>
        <w:t>:</w:t>
      </w:r>
    </w:p>
    <w:p w:rsidR="000B2BF2" w:rsidRDefault="000B2BF2"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 развитие общего представления о роли устной речи как одного из основных способов общения между людьми, установления и поддержания необходимых контактов, обмене информацией;</w:t>
      </w:r>
    </w:p>
    <w:p w:rsidR="000B2BF2" w:rsidRDefault="000B2BF2"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 желание вступать в  устную коммуникацию для межличностного взаимодействия со сверстниками и взрослыми в различных видах деятельности;</w:t>
      </w:r>
    </w:p>
    <w:p w:rsidR="000B2BF2" w:rsidRDefault="000B2BF2"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52DAE">
        <w:rPr>
          <w:rFonts w:ascii="Times New Roman" w:hAnsi="Times New Roman" w:cs="Times New Roman"/>
          <w:sz w:val="28"/>
          <w:szCs w:val="28"/>
        </w:rPr>
        <w:t>умение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w:t>
      </w:r>
    </w:p>
    <w:p w:rsidR="00F52DAE" w:rsidRDefault="00F52DAE"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lastRenderedPageBreak/>
        <w:t>- наличие мотивации к овладению устной речи.</w:t>
      </w:r>
    </w:p>
    <w:p w:rsidR="00F52DAE" w:rsidRDefault="00F52DAE"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ab/>
      </w:r>
      <w:r w:rsidRPr="00F52DAE">
        <w:rPr>
          <w:rFonts w:ascii="Times New Roman" w:hAnsi="Times New Roman" w:cs="Times New Roman"/>
          <w:i/>
          <w:sz w:val="28"/>
          <w:szCs w:val="28"/>
        </w:rPr>
        <w:t>Предметными результатами являются</w:t>
      </w:r>
      <w:r>
        <w:rPr>
          <w:rFonts w:ascii="Times New Roman" w:hAnsi="Times New Roman" w:cs="Times New Roman"/>
          <w:sz w:val="28"/>
          <w:szCs w:val="28"/>
        </w:rPr>
        <w:t>:</w:t>
      </w:r>
    </w:p>
    <w:p w:rsidR="00F52DAE" w:rsidRDefault="00F52DAE"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 развитие речевого слуха – различие, опознание</w:t>
      </w:r>
      <w:r w:rsidR="00E452B3">
        <w:rPr>
          <w:rFonts w:ascii="Times New Roman" w:hAnsi="Times New Roman" w:cs="Times New Roman"/>
          <w:sz w:val="28"/>
          <w:szCs w:val="28"/>
        </w:rPr>
        <w:t xml:space="preserve"> и распознавание на слух звуков речи;</w:t>
      </w:r>
    </w:p>
    <w:p w:rsidR="00E452B3" w:rsidRDefault="00E452B3"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 овладение элементарными навыками звуко-слогового анализа и синетеза;</w:t>
      </w:r>
    </w:p>
    <w:p w:rsidR="00E452B3" w:rsidRDefault="00E452B3"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 формирование правильного звукопроизношения;</w:t>
      </w:r>
    </w:p>
    <w:p w:rsidR="00E452B3" w:rsidRDefault="00E452B3"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 умение правильно использовать поставленные звуки;</w:t>
      </w:r>
    </w:p>
    <w:p w:rsidR="00E452B3" w:rsidRDefault="00E452B3"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 развитие умения контролировать собственную речь.</w:t>
      </w:r>
    </w:p>
    <w:p w:rsidR="00E452B3" w:rsidRDefault="00E452B3" w:rsidP="00320FBB">
      <w:pPr>
        <w:suppressAutoHyphens/>
        <w:spacing w:after="0"/>
        <w:jc w:val="both"/>
        <w:rPr>
          <w:rFonts w:ascii="Times New Roman" w:hAnsi="Times New Roman" w:cs="Times New Roman"/>
          <w:b/>
          <w:sz w:val="28"/>
          <w:szCs w:val="28"/>
        </w:rPr>
      </w:pPr>
      <w:r>
        <w:rPr>
          <w:rFonts w:ascii="Times New Roman" w:hAnsi="Times New Roman" w:cs="Times New Roman"/>
          <w:sz w:val="28"/>
          <w:szCs w:val="28"/>
        </w:rPr>
        <w:tab/>
      </w:r>
      <w:r w:rsidRPr="00E452B3">
        <w:rPr>
          <w:rFonts w:ascii="Times New Roman" w:hAnsi="Times New Roman" w:cs="Times New Roman"/>
          <w:b/>
          <w:sz w:val="28"/>
          <w:szCs w:val="28"/>
        </w:rPr>
        <w:t>Основное содержание коррекционного курса</w:t>
      </w:r>
    </w:p>
    <w:p w:rsidR="00E452B3" w:rsidRPr="00E452B3" w:rsidRDefault="00E452B3" w:rsidP="00320FBB">
      <w:pPr>
        <w:suppressAutoHyphens/>
        <w:spacing w:after="0"/>
        <w:jc w:val="both"/>
        <w:rPr>
          <w:rFonts w:ascii="Times New Roman" w:hAnsi="Times New Roman" w:cs="Times New Roman"/>
          <w:sz w:val="28"/>
          <w:szCs w:val="28"/>
        </w:rPr>
      </w:pPr>
      <w:r>
        <w:rPr>
          <w:rFonts w:ascii="Times New Roman" w:hAnsi="Times New Roman" w:cs="Times New Roman"/>
          <w:b/>
          <w:sz w:val="28"/>
          <w:szCs w:val="28"/>
        </w:rPr>
        <w:tab/>
      </w:r>
      <w:r w:rsidRPr="00E452B3">
        <w:rPr>
          <w:rFonts w:ascii="Times New Roman" w:hAnsi="Times New Roman" w:cs="Times New Roman"/>
          <w:sz w:val="28"/>
          <w:szCs w:val="28"/>
        </w:rPr>
        <w:t>Курс состоит из трех разделов</w:t>
      </w:r>
    </w:p>
    <w:p w:rsidR="00E452B3" w:rsidRDefault="00FE281A" w:rsidP="00FE281A">
      <w:pPr>
        <w:suppressAutoHyphens/>
        <w:spacing w:after="0"/>
        <w:ind w:firstLine="708"/>
        <w:jc w:val="both"/>
        <w:rPr>
          <w:rFonts w:ascii="Times New Roman" w:hAnsi="Times New Roman" w:cs="Times New Roman"/>
          <w:sz w:val="28"/>
          <w:szCs w:val="28"/>
        </w:rPr>
      </w:pPr>
      <w:r>
        <w:rPr>
          <w:rFonts w:ascii="Times New Roman" w:hAnsi="Times New Roman" w:cs="Times New Roman"/>
          <w:sz w:val="28"/>
          <w:szCs w:val="28"/>
        </w:rPr>
        <w:t>1</w:t>
      </w:r>
      <w:r w:rsidR="00E452B3">
        <w:rPr>
          <w:rFonts w:ascii="Times New Roman" w:hAnsi="Times New Roman" w:cs="Times New Roman"/>
          <w:sz w:val="28"/>
          <w:szCs w:val="28"/>
        </w:rPr>
        <w:t xml:space="preserve"> раздел – </w:t>
      </w:r>
      <w:r w:rsidR="00E452B3" w:rsidRPr="00E452B3">
        <w:rPr>
          <w:rFonts w:ascii="Times New Roman" w:hAnsi="Times New Roman" w:cs="Times New Roman"/>
          <w:i/>
          <w:sz w:val="28"/>
          <w:szCs w:val="28"/>
        </w:rPr>
        <w:t>диагностический</w:t>
      </w:r>
    </w:p>
    <w:p w:rsidR="00E452B3" w:rsidRDefault="00E452B3"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ab/>
        <w:t>Данный раздел включает в себя:</w:t>
      </w:r>
    </w:p>
    <w:p w:rsidR="00E452B3" w:rsidRDefault="00E452B3"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 сбор анамнестических данных;</w:t>
      </w:r>
    </w:p>
    <w:p w:rsidR="00E452B3" w:rsidRDefault="00E452B3"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 обследование состояния общей и артикуляционной моторики;</w:t>
      </w:r>
    </w:p>
    <w:p w:rsidR="00E452B3" w:rsidRDefault="00E452B3"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 обследование неречевых психических функций;</w:t>
      </w:r>
    </w:p>
    <w:p w:rsidR="00E452B3" w:rsidRDefault="00E452B3"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 диагностика уровня сформированности фонематического восприятия;</w:t>
      </w:r>
    </w:p>
    <w:p w:rsidR="00E452B3" w:rsidRDefault="00E452B3"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 обследование состояния произносительных навыков.</w:t>
      </w:r>
    </w:p>
    <w:p w:rsidR="00E452B3" w:rsidRDefault="00E452B3" w:rsidP="00FE281A">
      <w:pPr>
        <w:suppressAutoHyphens/>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2 раздел – </w:t>
      </w:r>
      <w:r>
        <w:rPr>
          <w:rFonts w:ascii="Times New Roman" w:hAnsi="Times New Roman" w:cs="Times New Roman"/>
          <w:i/>
          <w:sz w:val="28"/>
          <w:szCs w:val="28"/>
        </w:rPr>
        <w:t>подготовительный</w:t>
      </w:r>
      <w:r w:rsidR="00FE281A">
        <w:rPr>
          <w:rFonts w:ascii="Times New Roman" w:hAnsi="Times New Roman" w:cs="Times New Roman"/>
          <w:sz w:val="28"/>
          <w:szCs w:val="28"/>
        </w:rPr>
        <w:t>, который включает в себя:</w:t>
      </w:r>
    </w:p>
    <w:p w:rsidR="00FE281A" w:rsidRDefault="00FE281A"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 формирование артикуляционной базы;</w:t>
      </w:r>
    </w:p>
    <w:p w:rsidR="00FE281A" w:rsidRDefault="00FE281A"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 развитие органов артикуляционного аппарата;</w:t>
      </w:r>
    </w:p>
    <w:p w:rsidR="00FE281A" w:rsidRDefault="00FE281A"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 развитие мелкой моторики пальцев рук;</w:t>
      </w:r>
    </w:p>
    <w:p w:rsidR="00FE281A" w:rsidRDefault="00FE281A"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 развитие слухового внимания и слухового контроля.</w:t>
      </w:r>
    </w:p>
    <w:p w:rsidR="00FE281A" w:rsidRDefault="00FE281A" w:rsidP="00FE281A">
      <w:pPr>
        <w:suppressAutoHyphens/>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3 раздел – </w:t>
      </w:r>
      <w:r w:rsidRPr="00FE281A">
        <w:rPr>
          <w:rFonts w:ascii="Times New Roman" w:hAnsi="Times New Roman" w:cs="Times New Roman"/>
          <w:i/>
          <w:sz w:val="28"/>
          <w:szCs w:val="28"/>
        </w:rPr>
        <w:t>коррекционно-развивающий</w:t>
      </w:r>
      <w:r>
        <w:rPr>
          <w:rFonts w:ascii="Times New Roman" w:hAnsi="Times New Roman" w:cs="Times New Roman"/>
          <w:sz w:val="28"/>
          <w:szCs w:val="28"/>
        </w:rPr>
        <w:t>, включает в себя:</w:t>
      </w:r>
    </w:p>
    <w:p w:rsidR="00FE281A" w:rsidRDefault="00FE281A"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 постановку и автоматизацию поставленных звуков;</w:t>
      </w:r>
    </w:p>
    <w:p w:rsidR="00FE281A" w:rsidRDefault="00FE281A"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 дифференциацию смешиваемых звуков;</w:t>
      </w:r>
    </w:p>
    <w:p w:rsidR="00FE281A" w:rsidRDefault="00FE281A"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 введение звуков в самостоятельную речь;</w:t>
      </w:r>
    </w:p>
    <w:p w:rsidR="00FE281A" w:rsidRDefault="00FE281A"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 развитие фонематического восприятия;</w:t>
      </w:r>
    </w:p>
    <w:p w:rsidR="00FE281A" w:rsidRPr="00FE281A" w:rsidRDefault="00FE281A" w:rsidP="00320FBB">
      <w:pPr>
        <w:suppressAutoHyphens/>
        <w:spacing w:after="0"/>
        <w:jc w:val="both"/>
        <w:rPr>
          <w:rFonts w:ascii="Times New Roman" w:hAnsi="Times New Roman" w:cs="Times New Roman"/>
          <w:sz w:val="28"/>
          <w:szCs w:val="28"/>
        </w:rPr>
      </w:pPr>
      <w:r>
        <w:rPr>
          <w:rFonts w:ascii="Times New Roman" w:hAnsi="Times New Roman" w:cs="Times New Roman"/>
          <w:sz w:val="28"/>
          <w:szCs w:val="28"/>
        </w:rPr>
        <w:t>- развитие навыков фонематического анализа и синтеза.</w:t>
      </w:r>
    </w:p>
    <w:p w:rsidR="00AE76CF" w:rsidRPr="00D933A6" w:rsidRDefault="00AE76CF" w:rsidP="004E2F83">
      <w:pPr>
        <w:suppressAutoHyphens/>
        <w:spacing w:after="0"/>
        <w:rPr>
          <w:rFonts w:ascii="Times New Roman" w:eastAsia="Arial Unicode MS" w:hAnsi="Times New Roman" w:cs="Times New Roman"/>
          <w:b/>
          <w:i/>
          <w:kern w:val="1"/>
          <w:sz w:val="28"/>
          <w:szCs w:val="28"/>
          <w:highlight w:val="cyan"/>
          <w:lang w:eastAsia="ar-SA"/>
        </w:rPr>
      </w:pPr>
    </w:p>
    <w:p w:rsidR="00D933A6" w:rsidRDefault="005938BF" w:rsidP="00D933A6">
      <w:pPr>
        <w:suppressAutoHyphens/>
        <w:spacing w:after="0"/>
        <w:ind w:firstLine="709"/>
        <w:jc w:val="center"/>
        <w:rPr>
          <w:rFonts w:ascii="Times New Roman" w:eastAsia="Arial Unicode MS" w:hAnsi="Times New Roman" w:cs="Times New Roman"/>
          <w:b/>
          <w:i/>
          <w:kern w:val="1"/>
          <w:sz w:val="28"/>
          <w:szCs w:val="28"/>
          <w:lang w:eastAsia="ar-SA"/>
        </w:rPr>
      </w:pPr>
      <w:r w:rsidRPr="009A4BD6">
        <w:rPr>
          <w:rFonts w:ascii="Times New Roman" w:eastAsia="Arial Unicode MS" w:hAnsi="Times New Roman" w:cs="Times New Roman"/>
          <w:b/>
          <w:i/>
          <w:kern w:val="1"/>
          <w:sz w:val="28"/>
          <w:szCs w:val="28"/>
          <w:lang w:eastAsia="ar-SA"/>
        </w:rPr>
        <w:t>Курс «</w:t>
      </w:r>
      <w:r w:rsidR="004E2F83" w:rsidRPr="009A4BD6">
        <w:rPr>
          <w:rFonts w:ascii="Times New Roman" w:eastAsia="Arial Unicode MS" w:hAnsi="Times New Roman" w:cs="Times New Roman"/>
          <w:b/>
          <w:i/>
          <w:kern w:val="1"/>
          <w:sz w:val="28"/>
          <w:szCs w:val="28"/>
          <w:lang w:eastAsia="ar-SA"/>
        </w:rPr>
        <w:t>Психокоррекционные занятия</w:t>
      </w:r>
      <w:r w:rsidRPr="009A4BD6">
        <w:rPr>
          <w:rFonts w:ascii="Times New Roman" w:eastAsia="Arial Unicode MS" w:hAnsi="Times New Roman" w:cs="Times New Roman"/>
          <w:b/>
          <w:i/>
          <w:kern w:val="1"/>
          <w:sz w:val="28"/>
          <w:szCs w:val="28"/>
          <w:lang w:eastAsia="ar-SA"/>
        </w:rPr>
        <w:t>»</w:t>
      </w:r>
    </w:p>
    <w:p w:rsidR="009A7237" w:rsidRPr="009A7237" w:rsidRDefault="009A7237" w:rsidP="009A7237">
      <w:pPr>
        <w:suppressAutoHyphens/>
        <w:spacing w:after="0"/>
        <w:ind w:firstLine="709"/>
        <w:jc w:val="both"/>
        <w:rPr>
          <w:rFonts w:ascii="Times New Roman" w:eastAsia="Arial Unicode MS" w:hAnsi="Times New Roman" w:cs="Times New Roman"/>
          <w:kern w:val="1"/>
          <w:sz w:val="28"/>
          <w:szCs w:val="28"/>
          <w:lang w:eastAsia="ar-SA"/>
        </w:rPr>
      </w:pPr>
      <w:r w:rsidRPr="009A7237">
        <w:rPr>
          <w:rFonts w:ascii="Times New Roman" w:eastAsia="Arial Unicode MS" w:hAnsi="Times New Roman" w:cs="Times New Roman"/>
          <w:b/>
          <w:kern w:val="1"/>
          <w:sz w:val="28"/>
          <w:szCs w:val="28"/>
          <w:lang w:eastAsia="ar-SA"/>
        </w:rPr>
        <w:t>Цель</w:t>
      </w:r>
      <w:r w:rsidRPr="009A7237">
        <w:rPr>
          <w:rFonts w:ascii="Times New Roman" w:eastAsia="Arial Unicode MS" w:hAnsi="Times New Roman" w:cs="Times New Roman"/>
          <w:kern w:val="1"/>
          <w:sz w:val="28"/>
          <w:szCs w:val="28"/>
          <w:lang w:eastAsia="ar-SA"/>
        </w:rPr>
        <w:t xml:space="preserve">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rsidR="009A7237" w:rsidRPr="009A7237" w:rsidRDefault="009A7237" w:rsidP="009A7237">
      <w:pPr>
        <w:suppressAutoHyphens/>
        <w:spacing w:after="0"/>
        <w:ind w:firstLine="709"/>
        <w:jc w:val="both"/>
        <w:rPr>
          <w:rFonts w:ascii="Times New Roman" w:eastAsia="Arial Unicode MS" w:hAnsi="Times New Roman" w:cs="Times New Roman"/>
          <w:kern w:val="1"/>
          <w:sz w:val="28"/>
          <w:szCs w:val="28"/>
          <w:lang w:eastAsia="ar-SA"/>
        </w:rPr>
      </w:pPr>
      <w:r w:rsidRPr="009A7237">
        <w:rPr>
          <w:rFonts w:ascii="Times New Roman" w:eastAsia="Arial Unicode MS" w:hAnsi="Times New Roman" w:cs="Times New Roman"/>
          <w:kern w:val="1"/>
          <w:sz w:val="28"/>
          <w:szCs w:val="28"/>
          <w:lang w:eastAsia="ar-SA"/>
        </w:rPr>
        <w:t xml:space="preserve">Основные </w:t>
      </w:r>
      <w:r w:rsidRPr="009A7237">
        <w:rPr>
          <w:rFonts w:ascii="Times New Roman" w:eastAsia="Arial Unicode MS" w:hAnsi="Times New Roman" w:cs="Times New Roman"/>
          <w:b/>
          <w:kern w:val="1"/>
          <w:sz w:val="28"/>
          <w:szCs w:val="28"/>
          <w:lang w:eastAsia="ar-SA"/>
        </w:rPr>
        <w:t>направления</w:t>
      </w:r>
      <w:r w:rsidRPr="009A7237">
        <w:rPr>
          <w:rFonts w:ascii="Times New Roman" w:eastAsia="Arial Unicode MS" w:hAnsi="Times New Roman" w:cs="Times New Roman"/>
          <w:kern w:val="1"/>
          <w:sz w:val="28"/>
          <w:szCs w:val="28"/>
          <w:lang w:eastAsia="ar-SA"/>
        </w:rPr>
        <w:t xml:space="preserve"> работы: </w:t>
      </w:r>
    </w:p>
    <w:p w:rsidR="009A7237" w:rsidRPr="009A7237" w:rsidRDefault="009A7237" w:rsidP="009A7237">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9A7237">
        <w:rPr>
          <w:rFonts w:ascii="Times New Roman" w:eastAsia="Arial Unicode MS" w:hAnsi="Times New Roman" w:cs="Times New Roman"/>
          <w:kern w:val="1"/>
          <w:sz w:val="28"/>
          <w:szCs w:val="28"/>
          <w:lang w:eastAsia="ar-SA"/>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9A7237" w:rsidRPr="009A7237" w:rsidRDefault="009A7237" w:rsidP="009A7237">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lastRenderedPageBreak/>
        <w:t xml:space="preserve">- </w:t>
      </w:r>
      <w:r w:rsidRPr="009A7237">
        <w:rPr>
          <w:rFonts w:ascii="Times New Roman" w:eastAsia="Arial Unicode MS" w:hAnsi="Times New Roman" w:cs="Times New Roman"/>
          <w:kern w:val="1"/>
          <w:sz w:val="28"/>
          <w:szCs w:val="28"/>
          <w:lang w:eastAsia="ar-SA"/>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9A7237" w:rsidRPr="009A7237" w:rsidRDefault="009A7237" w:rsidP="009A7237">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9A7237">
        <w:rPr>
          <w:rFonts w:ascii="Times New Roman" w:eastAsia="Arial Unicode MS" w:hAnsi="Times New Roman" w:cs="Times New Roman"/>
          <w:kern w:val="1"/>
          <w:sz w:val="28"/>
          <w:szCs w:val="28"/>
          <w:lang w:eastAsia="ar-SA"/>
        </w:rPr>
        <w:t xml:space="preserve">диагностика и развитие коммуникативной сферы и социальная интеграции (развитие способности к эмпатии, сопереживанию); </w:t>
      </w:r>
    </w:p>
    <w:p w:rsidR="009A7237" w:rsidRDefault="009A7237" w:rsidP="009A7237">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9A7237">
        <w:rPr>
          <w:rFonts w:ascii="Times New Roman" w:eastAsia="Arial Unicode MS" w:hAnsi="Times New Roman" w:cs="Times New Roman"/>
          <w:kern w:val="1"/>
          <w:sz w:val="28"/>
          <w:szCs w:val="28"/>
          <w:lang w:eastAsia="ar-SA"/>
        </w:rPr>
        <w:t>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w:t>
      </w:r>
      <w:r>
        <w:rPr>
          <w:rFonts w:ascii="Times New Roman" w:eastAsia="Arial Unicode MS" w:hAnsi="Times New Roman" w:cs="Times New Roman"/>
          <w:kern w:val="1"/>
          <w:sz w:val="28"/>
          <w:szCs w:val="28"/>
          <w:lang w:eastAsia="ar-SA"/>
        </w:rPr>
        <w:t xml:space="preserve"> навыков социального поведения.</w:t>
      </w:r>
    </w:p>
    <w:p w:rsidR="009A7237" w:rsidRDefault="00300EC0" w:rsidP="009A7237">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Достижение цели предусматривает решение ряда </w:t>
      </w:r>
      <w:r w:rsidRPr="00300EC0">
        <w:rPr>
          <w:rFonts w:ascii="Times New Roman" w:eastAsia="Arial Unicode MS" w:hAnsi="Times New Roman" w:cs="Times New Roman"/>
          <w:b/>
          <w:kern w:val="1"/>
          <w:sz w:val="28"/>
          <w:szCs w:val="28"/>
          <w:lang w:eastAsia="ar-SA"/>
        </w:rPr>
        <w:t>задач</w:t>
      </w:r>
      <w:r>
        <w:rPr>
          <w:rFonts w:ascii="Times New Roman" w:eastAsia="Arial Unicode MS" w:hAnsi="Times New Roman" w:cs="Times New Roman"/>
          <w:kern w:val="1"/>
          <w:sz w:val="28"/>
          <w:szCs w:val="28"/>
          <w:lang w:eastAsia="ar-SA"/>
        </w:rPr>
        <w:t>:</w:t>
      </w:r>
    </w:p>
    <w:p w:rsidR="00300EC0" w:rsidRDefault="00300EC0" w:rsidP="009A7237">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обогащение чувственного познавательного опыта на основе формирования умений наблюдать, сравнивать, выделять существенные признаки предметов и явлений и отражать их в речи, нацеленное на развитие психических процессов памяти, речи, мышления, воображения;</w:t>
      </w:r>
    </w:p>
    <w:p w:rsidR="00300EC0" w:rsidRDefault="00300EC0" w:rsidP="009A7237">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свойств;</w:t>
      </w:r>
    </w:p>
    <w:p w:rsidR="00300EC0" w:rsidRDefault="00300EC0" w:rsidP="009A7237">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коррекция недостатков познавательной деятельности обучающихся путем систематического и целенаправленного восприятия у них полноценного </w:t>
      </w:r>
      <w:r w:rsidR="0059352D">
        <w:rPr>
          <w:rFonts w:ascii="Times New Roman" w:eastAsia="Arial Unicode MS" w:hAnsi="Times New Roman" w:cs="Times New Roman"/>
          <w:kern w:val="1"/>
          <w:sz w:val="28"/>
          <w:szCs w:val="28"/>
          <w:lang w:eastAsia="ar-SA"/>
        </w:rPr>
        <w:t>восприятиях формы, конструкции, величины, цвета, особых свойств предметов, их положения в пространстве;</w:t>
      </w:r>
    </w:p>
    <w:p w:rsidR="0059352D" w:rsidRDefault="0059352D" w:rsidP="009A7237">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формирование пространственно-временных ориентировок;</w:t>
      </w:r>
    </w:p>
    <w:p w:rsidR="007B6195" w:rsidRDefault="007B6195" w:rsidP="009A7237">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развитие слухоголосовых координаций;</w:t>
      </w:r>
    </w:p>
    <w:p w:rsidR="007B6195" w:rsidRDefault="007B6195" w:rsidP="009A7237">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формирование способности эстетически во</w:t>
      </w:r>
      <w:r w:rsidR="007F1ED7">
        <w:rPr>
          <w:rFonts w:ascii="Times New Roman" w:eastAsia="Arial Unicode MS" w:hAnsi="Times New Roman" w:cs="Times New Roman"/>
          <w:kern w:val="1"/>
          <w:sz w:val="28"/>
          <w:szCs w:val="28"/>
          <w:lang w:eastAsia="ar-SA"/>
        </w:rPr>
        <w:t>спри</w:t>
      </w:r>
      <w:r>
        <w:rPr>
          <w:rFonts w:ascii="Times New Roman" w:eastAsia="Arial Unicode MS" w:hAnsi="Times New Roman" w:cs="Times New Roman"/>
          <w:kern w:val="1"/>
          <w:sz w:val="28"/>
          <w:szCs w:val="28"/>
          <w:lang w:eastAsia="ar-SA"/>
        </w:rPr>
        <w:t>нимать</w:t>
      </w:r>
      <w:r w:rsidR="007F1ED7">
        <w:rPr>
          <w:rFonts w:ascii="Times New Roman" w:eastAsia="Arial Unicode MS" w:hAnsi="Times New Roman" w:cs="Times New Roman"/>
          <w:kern w:val="1"/>
          <w:sz w:val="28"/>
          <w:szCs w:val="28"/>
          <w:lang w:eastAsia="ar-SA"/>
        </w:rPr>
        <w:t xml:space="preserve"> окружающий мир во всем многообразии свойств и признаков его объектов (цветов, вкусов, запахов, звуков, ритмов);</w:t>
      </w:r>
    </w:p>
    <w:p w:rsidR="007F1ED7" w:rsidRDefault="007F1ED7" w:rsidP="009A7237">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совершенствование сенсорно-перцептивной деятельности;</w:t>
      </w:r>
    </w:p>
    <w:p w:rsidR="007F1ED7" w:rsidRDefault="007F1ED7" w:rsidP="009A7237">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обогащение словарного запаса детей на основе использования соответствующей технологии;</w:t>
      </w:r>
    </w:p>
    <w:p w:rsidR="007F1ED7" w:rsidRDefault="007F1ED7" w:rsidP="009A7237">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исправление недостатков моторики, совершенствование зрительно-двигательной координации;</w:t>
      </w:r>
    </w:p>
    <w:p w:rsidR="007F1ED7" w:rsidRDefault="007F1ED7" w:rsidP="009A7237">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формирование точности и целенаправленности движений и действий.</w:t>
      </w:r>
    </w:p>
    <w:p w:rsidR="007F1ED7" w:rsidRDefault="007F1ED7" w:rsidP="009A7237">
      <w:pPr>
        <w:suppressAutoHyphens/>
        <w:spacing w:after="0"/>
        <w:ind w:firstLine="709"/>
        <w:jc w:val="both"/>
        <w:rPr>
          <w:rFonts w:ascii="Times New Roman" w:eastAsia="Arial Unicode MS" w:hAnsi="Times New Roman" w:cs="Times New Roman"/>
          <w:kern w:val="1"/>
          <w:sz w:val="28"/>
          <w:szCs w:val="28"/>
          <w:lang w:eastAsia="ar-SA"/>
        </w:rPr>
      </w:pPr>
      <w:r w:rsidRPr="007F1ED7">
        <w:rPr>
          <w:rFonts w:ascii="Times New Roman" w:eastAsia="Arial Unicode MS" w:hAnsi="Times New Roman" w:cs="Times New Roman"/>
          <w:b/>
          <w:kern w:val="1"/>
          <w:sz w:val="28"/>
          <w:szCs w:val="28"/>
          <w:lang w:eastAsia="ar-SA"/>
        </w:rPr>
        <w:t>Основные принципы</w:t>
      </w:r>
      <w:r>
        <w:rPr>
          <w:rFonts w:ascii="Times New Roman" w:eastAsia="Arial Unicode MS" w:hAnsi="Times New Roman" w:cs="Times New Roman"/>
          <w:kern w:val="1"/>
          <w:sz w:val="28"/>
          <w:szCs w:val="28"/>
          <w:lang w:eastAsia="ar-SA"/>
        </w:rPr>
        <w:t>:</w:t>
      </w:r>
    </w:p>
    <w:p w:rsidR="007F1ED7" w:rsidRDefault="007F1ED7" w:rsidP="009A7237">
      <w:pPr>
        <w:suppressAutoHyphens/>
        <w:spacing w:after="0"/>
        <w:ind w:firstLine="709"/>
        <w:jc w:val="both"/>
        <w:rPr>
          <w:rFonts w:ascii="Times New Roman" w:eastAsia="Arial Unicode MS" w:hAnsi="Times New Roman" w:cs="Times New Roman"/>
          <w:kern w:val="1"/>
          <w:sz w:val="28"/>
          <w:szCs w:val="28"/>
          <w:lang w:eastAsia="ar-SA"/>
        </w:rPr>
      </w:pPr>
      <w:r w:rsidRPr="007F1ED7">
        <w:rPr>
          <w:rFonts w:ascii="Times New Roman" w:eastAsia="Arial Unicode MS" w:hAnsi="Times New Roman" w:cs="Times New Roman"/>
          <w:i/>
          <w:kern w:val="1"/>
          <w:sz w:val="28"/>
          <w:szCs w:val="28"/>
          <w:lang w:eastAsia="ar-SA"/>
        </w:rPr>
        <w:t>Принцип системности</w:t>
      </w:r>
      <w:r>
        <w:rPr>
          <w:rFonts w:ascii="Times New Roman" w:eastAsia="Arial Unicode MS" w:hAnsi="Times New Roman" w:cs="Times New Roman"/>
          <w:kern w:val="1"/>
          <w:sz w:val="28"/>
          <w:szCs w:val="28"/>
          <w:lang w:eastAsia="ar-SA"/>
        </w:rPr>
        <w:t xml:space="preserve"> коррекционных, профилактических и развивающих задач. Данный принцип направлен не просто на коррекцию отклонений в развитии, но и на создание благоприятных условий для наиболее полной реализации потенциальных возможностей грамматического развития личности в целом.</w:t>
      </w:r>
    </w:p>
    <w:p w:rsidR="007F1ED7" w:rsidRDefault="007F1ED7" w:rsidP="009A7237">
      <w:pPr>
        <w:suppressAutoHyphens/>
        <w:spacing w:after="0"/>
        <w:ind w:firstLine="709"/>
        <w:jc w:val="both"/>
        <w:rPr>
          <w:rFonts w:ascii="Times New Roman" w:eastAsia="Arial Unicode MS" w:hAnsi="Times New Roman" w:cs="Times New Roman"/>
          <w:kern w:val="1"/>
          <w:sz w:val="28"/>
          <w:szCs w:val="28"/>
          <w:lang w:eastAsia="ar-SA"/>
        </w:rPr>
      </w:pPr>
      <w:r w:rsidRPr="007F1ED7">
        <w:rPr>
          <w:rFonts w:ascii="Times New Roman" w:eastAsia="Arial Unicode MS" w:hAnsi="Times New Roman" w:cs="Times New Roman"/>
          <w:i/>
          <w:kern w:val="1"/>
          <w:sz w:val="28"/>
          <w:szCs w:val="28"/>
          <w:lang w:eastAsia="ar-SA"/>
        </w:rPr>
        <w:lastRenderedPageBreak/>
        <w:t>Принцип единства коррекции и диагностики</w:t>
      </w:r>
      <w:r>
        <w:rPr>
          <w:rFonts w:ascii="Times New Roman" w:eastAsia="Arial Unicode MS" w:hAnsi="Times New Roman" w:cs="Times New Roman"/>
          <w:kern w:val="1"/>
          <w:sz w:val="28"/>
          <w:szCs w:val="28"/>
          <w:lang w:eastAsia="ar-SA"/>
        </w:rPr>
        <w:t>, отражающий целостность процесса оказания психологической помощи в развитии ребенка.</w:t>
      </w:r>
    </w:p>
    <w:p w:rsidR="007F1ED7" w:rsidRDefault="007F1ED7" w:rsidP="009A7237">
      <w:pPr>
        <w:suppressAutoHyphens/>
        <w:spacing w:after="0"/>
        <w:ind w:firstLine="709"/>
        <w:jc w:val="both"/>
        <w:rPr>
          <w:rFonts w:ascii="Times New Roman" w:eastAsia="Arial Unicode MS" w:hAnsi="Times New Roman" w:cs="Times New Roman"/>
          <w:kern w:val="1"/>
          <w:sz w:val="28"/>
          <w:szCs w:val="28"/>
          <w:lang w:eastAsia="ar-SA"/>
        </w:rPr>
      </w:pPr>
      <w:r w:rsidRPr="00B33742">
        <w:rPr>
          <w:rFonts w:ascii="Times New Roman" w:eastAsia="Arial Unicode MS" w:hAnsi="Times New Roman" w:cs="Times New Roman"/>
          <w:i/>
          <w:kern w:val="1"/>
          <w:sz w:val="28"/>
          <w:szCs w:val="28"/>
          <w:lang w:eastAsia="ar-SA"/>
        </w:rPr>
        <w:t>Деятельностный принцип</w:t>
      </w:r>
      <w:r w:rsidR="00B33742">
        <w:rPr>
          <w:rFonts w:ascii="Times New Roman" w:eastAsia="Arial Unicode MS" w:hAnsi="Times New Roman" w:cs="Times New Roman"/>
          <w:kern w:val="1"/>
          <w:sz w:val="28"/>
          <w:szCs w:val="28"/>
          <w:lang w:eastAsia="ar-SA"/>
        </w:rPr>
        <w:t xml:space="preserve"> коррекции – определяет тактику проведения коррекционной работы, пути и способы реализации поставленных целей. Коррекционное воздействие всегда осуществляется в контексте с той или иной деятельностью ребенка, являясь средством, ориентирующим его активность.</w:t>
      </w:r>
    </w:p>
    <w:p w:rsidR="00B33742" w:rsidRDefault="00B33742" w:rsidP="009A7237">
      <w:pPr>
        <w:suppressAutoHyphens/>
        <w:spacing w:after="0"/>
        <w:ind w:firstLine="709"/>
        <w:jc w:val="both"/>
        <w:rPr>
          <w:rFonts w:ascii="Times New Roman" w:eastAsia="Arial Unicode MS" w:hAnsi="Times New Roman" w:cs="Times New Roman"/>
          <w:kern w:val="1"/>
          <w:sz w:val="28"/>
          <w:szCs w:val="28"/>
          <w:lang w:eastAsia="ar-SA"/>
        </w:rPr>
      </w:pPr>
      <w:r w:rsidRPr="00026E7F">
        <w:rPr>
          <w:rFonts w:ascii="Times New Roman" w:eastAsia="Arial Unicode MS" w:hAnsi="Times New Roman" w:cs="Times New Roman"/>
          <w:i/>
          <w:kern w:val="1"/>
          <w:sz w:val="28"/>
          <w:szCs w:val="28"/>
          <w:lang w:eastAsia="ar-SA"/>
        </w:rPr>
        <w:t>Принцип учета возрастно-психологических и индивидуальных особенностей</w:t>
      </w:r>
      <w:r>
        <w:rPr>
          <w:rFonts w:ascii="Times New Roman" w:eastAsia="Arial Unicode MS" w:hAnsi="Times New Roman" w:cs="Times New Roman"/>
          <w:kern w:val="1"/>
          <w:sz w:val="28"/>
          <w:szCs w:val="28"/>
          <w:lang w:eastAsia="ar-SA"/>
        </w:rPr>
        <w:t xml:space="preserve"> – согласует требования хода психического и личностного развития ребенка нормативному развитию, с одной стороны, и признания уникальности и неповторимости конкретного пути развития – с другой.</w:t>
      </w:r>
    </w:p>
    <w:p w:rsidR="00B33742" w:rsidRDefault="00B33742" w:rsidP="009A7237">
      <w:pPr>
        <w:suppressAutoHyphens/>
        <w:spacing w:after="0"/>
        <w:ind w:firstLine="709"/>
        <w:jc w:val="both"/>
        <w:rPr>
          <w:rFonts w:ascii="Times New Roman" w:eastAsia="Arial Unicode MS" w:hAnsi="Times New Roman" w:cs="Times New Roman"/>
          <w:kern w:val="1"/>
          <w:sz w:val="28"/>
          <w:szCs w:val="28"/>
          <w:lang w:eastAsia="ar-SA"/>
        </w:rPr>
      </w:pPr>
      <w:r w:rsidRPr="00026E7F">
        <w:rPr>
          <w:rFonts w:ascii="Times New Roman" w:eastAsia="Arial Unicode MS" w:hAnsi="Times New Roman" w:cs="Times New Roman"/>
          <w:i/>
          <w:kern w:val="1"/>
          <w:sz w:val="28"/>
          <w:szCs w:val="28"/>
          <w:lang w:eastAsia="ar-SA"/>
        </w:rPr>
        <w:t>Принцип опоры на разные уровни организации психических процессов</w:t>
      </w:r>
      <w:r>
        <w:rPr>
          <w:rFonts w:ascii="Times New Roman" w:eastAsia="Arial Unicode MS" w:hAnsi="Times New Roman" w:cs="Times New Roman"/>
          <w:kern w:val="1"/>
          <w:sz w:val="28"/>
          <w:szCs w:val="28"/>
          <w:lang w:eastAsia="ar-SA"/>
        </w:rPr>
        <w:t xml:space="preserve"> свидетельствует о том, что при осуществлении коррекционных мероприятий необходимо опираться на более развитые психические процессы. </w:t>
      </w:r>
      <w:r w:rsidR="00026E7F">
        <w:rPr>
          <w:rFonts w:ascii="Times New Roman" w:eastAsia="Arial Unicode MS" w:hAnsi="Times New Roman" w:cs="Times New Roman"/>
          <w:kern w:val="1"/>
          <w:sz w:val="28"/>
          <w:szCs w:val="28"/>
          <w:lang w:eastAsia="ar-SA"/>
        </w:rPr>
        <w:t>Опора на эти психические процессы и использование методов, которые их активизируют, оказываются эффективным путем коррекции интеллектуального и перцептивного развития ребенка.</w:t>
      </w:r>
    </w:p>
    <w:p w:rsidR="00026E7F" w:rsidRDefault="00026E7F" w:rsidP="009A7237">
      <w:pPr>
        <w:suppressAutoHyphens/>
        <w:spacing w:after="0"/>
        <w:ind w:firstLine="709"/>
        <w:jc w:val="both"/>
        <w:rPr>
          <w:rFonts w:ascii="Times New Roman" w:eastAsia="Arial Unicode MS" w:hAnsi="Times New Roman" w:cs="Times New Roman"/>
          <w:kern w:val="1"/>
          <w:sz w:val="28"/>
          <w:szCs w:val="28"/>
          <w:lang w:eastAsia="ar-SA"/>
        </w:rPr>
      </w:pPr>
      <w:r w:rsidRPr="00026E7F">
        <w:rPr>
          <w:rFonts w:ascii="Times New Roman" w:eastAsia="Arial Unicode MS" w:hAnsi="Times New Roman" w:cs="Times New Roman"/>
          <w:i/>
          <w:kern w:val="1"/>
          <w:sz w:val="28"/>
          <w:szCs w:val="28"/>
          <w:lang w:eastAsia="ar-SA"/>
        </w:rPr>
        <w:t>Принцип возрастания сложности</w:t>
      </w:r>
      <w:r>
        <w:rPr>
          <w:rFonts w:ascii="Times New Roman" w:eastAsia="Arial Unicode MS" w:hAnsi="Times New Roman" w:cs="Times New Roman"/>
          <w:kern w:val="1"/>
          <w:sz w:val="28"/>
          <w:szCs w:val="28"/>
          <w:lang w:eastAsia="ar-SA"/>
        </w:rPr>
        <w:t xml:space="preserve"> говорит о том, что переходя от простого к сложному, каждое задание должно проходить ряд этапов: от минимального простого к максимально сложному.</w:t>
      </w:r>
    </w:p>
    <w:p w:rsidR="00026E7F" w:rsidRDefault="00026E7F" w:rsidP="009A7237">
      <w:pPr>
        <w:suppressAutoHyphens/>
        <w:spacing w:after="0"/>
        <w:ind w:firstLine="709"/>
        <w:jc w:val="both"/>
        <w:rPr>
          <w:rFonts w:ascii="Times New Roman" w:eastAsia="Arial Unicode MS" w:hAnsi="Times New Roman" w:cs="Times New Roman"/>
          <w:kern w:val="1"/>
          <w:sz w:val="28"/>
          <w:szCs w:val="28"/>
          <w:lang w:eastAsia="ar-SA"/>
        </w:rPr>
      </w:pPr>
      <w:r w:rsidRPr="00026E7F">
        <w:rPr>
          <w:rFonts w:ascii="Times New Roman" w:eastAsia="Arial Unicode MS" w:hAnsi="Times New Roman" w:cs="Times New Roman"/>
          <w:i/>
          <w:kern w:val="1"/>
          <w:sz w:val="28"/>
          <w:szCs w:val="28"/>
          <w:lang w:eastAsia="ar-SA"/>
        </w:rPr>
        <w:t>Принцип учета объема и степени разнообразия материала</w:t>
      </w:r>
      <w:r>
        <w:rPr>
          <w:rFonts w:ascii="Times New Roman" w:eastAsia="Arial Unicode MS" w:hAnsi="Times New Roman" w:cs="Times New Roman"/>
          <w:kern w:val="1"/>
          <w:sz w:val="28"/>
          <w:szCs w:val="28"/>
          <w:lang w:eastAsia="ar-SA"/>
        </w:rPr>
        <w:t xml:space="preserve"> – во время проведения коррекционной работы необходимо переходить к новому объему материала только после относительной сформированности того или иного умения. Увеличивать объем материала и его разнообразие необходимо постепенно.</w:t>
      </w:r>
    </w:p>
    <w:p w:rsidR="004E2F83" w:rsidRDefault="004E2F83" w:rsidP="00026E7F">
      <w:pPr>
        <w:suppressAutoHyphens/>
        <w:spacing w:after="0"/>
        <w:rPr>
          <w:rFonts w:ascii="Times New Roman" w:eastAsia="Arial Unicode MS" w:hAnsi="Times New Roman" w:cs="Times New Roman"/>
          <w:b/>
          <w:i/>
          <w:kern w:val="1"/>
          <w:sz w:val="28"/>
          <w:szCs w:val="28"/>
          <w:lang w:eastAsia="ar-SA"/>
        </w:rPr>
      </w:pPr>
    </w:p>
    <w:p w:rsidR="004E2F83" w:rsidRDefault="005938BF" w:rsidP="00D933A6">
      <w:pPr>
        <w:suppressAutoHyphens/>
        <w:spacing w:after="0"/>
        <w:ind w:firstLine="709"/>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b/>
          <w:i/>
          <w:kern w:val="1"/>
          <w:sz w:val="28"/>
          <w:szCs w:val="28"/>
          <w:lang w:eastAsia="ar-SA"/>
        </w:rPr>
        <w:t>Курс «</w:t>
      </w:r>
      <w:r w:rsidR="004E2F83">
        <w:rPr>
          <w:rFonts w:ascii="Times New Roman" w:eastAsia="Arial Unicode MS" w:hAnsi="Times New Roman" w:cs="Times New Roman"/>
          <w:b/>
          <w:i/>
          <w:kern w:val="1"/>
          <w:sz w:val="28"/>
          <w:szCs w:val="28"/>
          <w:lang w:eastAsia="ar-SA"/>
        </w:rPr>
        <w:t>Ритмика</w:t>
      </w:r>
      <w:r>
        <w:rPr>
          <w:rFonts w:ascii="Times New Roman" w:eastAsia="Arial Unicode MS" w:hAnsi="Times New Roman" w:cs="Times New Roman"/>
          <w:b/>
          <w:i/>
          <w:kern w:val="1"/>
          <w:sz w:val="28"/>
          <w:szCs w:val="28"/>
          <w:lang w:eastAsia="ar-SA"/>
        </w:rPr>
        <w:t>»</w:t>
      </w:r>
    </w:p>
    <w:p w:rsidR="004E2F83" w:rsidRDefault="004E2F83" w:rsidP="004E2F83">
      <w:pPr>
        <w:suppressAutoHyphens/>
        <w:spacing w:after="0"/>
        <w:ind w:firstLine="709"/>
        <w:jc w:val="both"/>
        <w:rPr>
          <w:rFonts w:ascii="Times New Roman" w:eastAsia="Arial Unicode MS" w:hAnsi="Times New Roman" w:cs="Times New Roman"/>
          <w:kern w:val="1"/>
          <w:sz w:val="28"/>
          <w:szCs w:val="28"/>
          <w:lang w:eastAsia="ar-SA"/>
        </w:rPr>
      </w:pPr>
      <w:r w:rsidRPr="004E2F83">
        <w:rPr>
          <w:rFonts w:ascii="Times New Roman" w:eastAsia="Arial Unicode MS" w:hAnsi="Times New Roman" w:cs="Times New Roman"/>
          <w:b/>
          <w:kern w:val="1"/>
          <w:sz w:val="28"/>
          <w:szCs w:val="28"/>
          <w:lang w:eastAsia="ar-SA"/>
        </w:rPr>
        <w:t>Целью</w:t>
      </w:r>
      <w:r w:rsidRPr="004E2F83">
        <w:rPr>
          <w:rFonts w:ascii="Times New Roman" w:eastAsia="Arial Unicode MS" w:hAnsi="Times New Roman" w:cs="Times New Roman"/>
          <w:kern w:val="1"/>
          <w:sz w:val="28"/>
          <w:szCs w:val="28"/>
          <w:lang w:eastAsia="ar-SA"/>
        </w:rPr>
        <w:t xml:space="preserve"> занятий по ритмике является развитие двигательной активности ребенка в процессе восприятия музыки</w:t>
      </w:r>
      <w:r>
        <w:rPr>
          <w:rFonts w:ascii="Times New Roman" w:eastAsia="Arial Unicode MS" w:hAnsi="Times New Roman" w:cs="Times New Roman"/>
          <w:kern w:val="1"/>
          <w:sz w:val="28"/>
          <w:szCs w:val="28"/>
          <w:lang w:eastAsia="ar-SA"/>
        </w:rPr>
        <w:t>.</w:t>
      </w:r>
    </w:p>
    <w:p w:rsidR="004E2F83" w:rsidRDefault="004E2F83" w:rsidP="004E2F83">
      <w:pPr>
        <w:suppressAutoHyphens/>
        <w:spacing w:after="0"/>
        <w:ind w:firstLine="709"/>
        <w:jc w:val="both"/>
        <w:rPr>
          <w:rFonts w:ascii="Times New Roman" w:eastAsia="Arial Unicode MS" w:hAnsi="Times New Roman" w:cs="Times New Roman"/>
          <w:kern w:val="1"/>
          <w:sz w:val="28"/>
          <w:szCs w:val="28"/>
          <w:lang w:eastAsia="ar-SA"/>
        </w:rPr>
      </w:pPr>
      <w:r w:rsidRPr="004E2F83">
        <w:rPr>
          <w:rFonts w:ascii="Times New Roman" w:eastAsia="Arial Unicode MS" w:hAnsi="Times New Roman" w:cs="Times New Roman"/>
          <w:kern w:val="1"/>
          <w:sz w:val="28"/>
          <w:szCs w:val="28"/>
          <w:lang w:eastAsia="ar-SA"/>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w:t>
      </w:r>
      <w:r>
        <w:rPr>
          <w:rFonts w:ascii="Times New Roman" w:eastAsia="Arial Unicode MS" w:hAnsi="Times New Roman" w:cs="Times New Roman"/>
          <w:kern w:val="1"/>
          <w:sz w:val="28"/>
          <w:szCs w:val="28"/>
          <w:lang w:eastAsia="ar-SA"/>
        </w:rPr>
        <w:t>азвитию общей и речевой мотори</w:t>
      </w:r>
      <w:r w:rsidRPr="004E2F83">
        <w:rPr>
          <w:rFonts w:ascii="Times New Roman" w:eastAsia="Arial Unicode MS" w:hAnsi="Times New Roman" w:cs="Times New Roman"/>
          <w:kern w:val="1"/>
          <w:sz w:val="28"/>
          <w:szCs w:val="28"/>
          <w:lang w:eastAsia="ar-SA"/>
        </w:rPr>
        <w:t>ки, ориентировке в пространстве, укреплению здоровь</w:t>
      </w:r>
      <w:r>
        <w:rPr>
          <w:rFonts w:ascii="Times New Roman" w:eastAsia="Arial Unicode MS" w:hAnsi="Times New Roman" w:cs="Times New Roman"/>
          <w:kern w:val="1"/>
          <w:sz w:val="28"/>
          <w:szCs w:val="28"/>
          <w:lang w:eastAsia="ar-SA"/>
        </w:rPr>
        <w:t>я, формированию навыков здоро</w:t>
      </w:r>
      <w:r w:rsidRPr="004E2F83">
        <w:rPr>
          <w:rFonts w:ascii="Times New Roman" w:eastAsia="Arial Unicode MS" w:hAnsi="Times New Roman" w:cs="Times New Roman"/>
          <w:kern w:val="1"/>
          <w:sz w:val="28"/>
          <w:szCs w:val="28"/>
          <w:lang w:eastAsia="ar-SA"/>
        </w:rPr>
        <w:t>вого образа жизни у обучающихся с умственной отсталостью (интеллектуальными нарушениями).</w:t>
      </w:r>
    </w:p>
    <w:p w:rsidR="004E2F83" w:rsidRPr="004E2F83" w:rsidRDefault="004E2F83" w:rsidP="004E2F83">
      <w:pPr>
        <w:suppressAutoHyphens/>
        <w:spacing w:after="0"/>
        <w:ind w:firstLine="709"/>
        <w:jc w:val="both"/>
        <w:rPr>
          <w:rFonts w:ascii="Times New Roman" w:eastAsia="Arial Unicode MS" w:hAnsi="Times New Roman" w:cs="Times New Roman"/>
          <w:kern w:val="1"/>
          <w:sz w:val="28"/>
          <w:szCs w:val="28"/>
          <w:lang w:eastAsia="ar-SA"/>
        </w:rPr>
      </w:pPr>
      <w:r w:rsidRPr="004E2F83">
        <w:rPr>
          <w:rFonts w:ascii="Times New Roman" w:eastAsia="Arial Unicode MS" w:hAnsi="Times New Roman" w:cs="Times New Roman"/>
          <w:kern w:val="1"/>
          <w:sz w:val="28"/>
          <w:szCs w:val="28"/>
          <w:lang w:eastAsia="ar-SA"/>
        </w:rPr>
        <w:t xml:space="preserve">Основные </w:t>
      </w:r>
      <w:r w:rsidRPr="004E2F83">
        <w:rPr>
          <w:rFonts w:ascii="Times New Roman" w:eastAsia="Arial Unicode MS" w:hAnsi="Times New Roman" w:cs="Times New Roman"/>
          <w:b/>
          <w:kern w:val="1"/>
          <w:sz w:val="28"/>
          <w:szCs w:val="28"/>
          <w:lang w:eastAsia="ar-SA"/>
        </w:rPr>
        <w:t>направления</w:t>
      </w:r>
      <w:r w:rsidRPr="004E2F83">
        <w:rPr>
          <w:rFonts w:ascii="Times New Roman" w:eastAsia="Arial Unicode MS" w:hAnsi="Times New Roman" w:cs="Times New Roman"/>
          <w:kern w:val="1"/>
          <w:sz w:val="28"/>
          <w:szCs w:val="28"/>
          <w:lang w:eastAsia="ar-SA"/>
        </w:rPr>
        <w:t xml:space="preserve"> работы по ритмике:</w:t>
      </w:r>
    </w:p>
    <w:p w:rsidR="004E2F83" w:rsidRPr="004E2F83" w:rsidRDefault="004E2F83" w:rsidP="004E2F83">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4E2F83">
        <w:rPr>
          <w:rFonts w:ascii="Times New Roman" w:eastAsia="Arial Unicode MS" w:hAnsi="Times New Roman" w:cs="Times New Roman"/>
          <w:kern w:val="1"/>
          <w:sz w:val="28"/>
          <w:szCs w:val="28"/>
          <w:lang w:eastAsia="ar-SA"/>
        </w:rPr>
        <w:t xml:space="preserve">упражнения на ориентировку в пространстве; </w:t>
      </w:r>
    </w:p>
    <w:p w:rsidR="004E2F83" w:rsidRPr="004E2F83" w:rsidRDefault="004E2F83" w:rsidP="004E2F83">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lastRenderedPageBreak/>
        <w:t xml:space="preserve">- </w:t>
      </w:r>
      <w:r w:rsidRPr="004E2F83">
        <w:rPr>
          <w:rFonts w:ascii="Times New Roman" w:eastAsia="Arial Unicode MS" w:hAnsi="Times New Roman" w:cs="Times New Roman"/>
          <w:kern w:val="1"/>
          <w:sz w:val="28"/>
          <w:szCs w:val="28"/>
          <w:lang w:eastAsia="ar-SA"/>
        </w:rPr>
        <w:t xml:space="preserve">ритмико-гимнастические упражнения (общеразвивающие упражнения, упражнения на координацию движений, упражнение на расслабление мышц); </w:t>
      </w:r>
    </w:p>
    <w:p w:rsidR="004E2F83" w:rsidRPr="004E2F83" w:rsidRDefault="004E2F83" w:rsidP="004E2F83">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4E2F83">
        <w:rPr>
          <w:rFonts w:ascii="Times New Roman" w:eastAsia="Arial Unicode MS" w:hAnsi="Times New Roman" w:cs="Times New Roman"/>
          <w:kern w:val="1"/>
          <w:sz w:val="28"/>
          <w:szCs w:val="28"/>
          <w:lang w:eastAsia="ar-SA"/>
        </w:rPr>
        <w:t xml:space="preserve">упражнения с детскими музыкальными инструментами; </w:t>
      </w:r>
    </w:p>
    <w:p w:rsidR="004E2F83" w:rsidRPr="004E2F83" w:rsidRDefault="004E2F83" w:rsidP="004E2F83">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4E2F83">
        <w:rPr>
          <w:rFonts w:ascii="Times New Roman" w:eastAsia="Arial Unicode MS" w:hAnsi="Times New Roman" w:cs="Times New Roman"/>
          <w:kern w:val="1"/>
          <w:sz w:val="28"/>
          <w:szCs w:val="28"/>
          <w:lang w:eastAsia="ar-SA"/>
        </w:rPr>
        <w:t xml:space="preserve">игры под музыку; </w:t>
      </w:r>
    </w:p>
    <w:p w:rsidR="004E2F83" w:rsidRDefault="004E2F83" w:rsidP="004E2F83">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4E2F83">
        <w:rPr>
          <w:rFonts w:ascii="Times New Roman" w:eastAsia="Arial Unicode MS" w:hAnsi="Times New Roman" w:cs="Times New Roman"/>
          <w:kern w:val="1"/>
          <w:sz w:val="28"/>
          <w:szCs w:val="28"/>
          <w:lang w:eastAsia="ar-SA"/>
        </w:rPr>
        <w:t>танцевальные упражнения.</w:t>
      </w:r>
    </w:p>
    <w:p w:rsidR="004E2F83" w:rsidRDefault="004E2F83" w:rsidP="004E2F83">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В системе образования обучающихся с легкой умственной отсталостью (интеллектуальными нарушениями) </w:t>
      </w:r>
      <w:r w:rsidR="005938BF">
        <w:rPr>
          <w:rFonts w:ascii="Times New Roman" w:eastAsia="Arial Unicode MS" w:hAnsi="Times New Roman" w:cs="Times New Roman"/>
          <w:kern w:val="1"/>
          <w:sz w:val="28"/>
          <w:szCs w:val="28"/>
          <w:lang w:eastAsia="ar-SA"/>
        </w:rPr>
        <w:t>курс «Ритмика» является важным звеном в общей системе коррекционной работы. Данный курс направлен на коррекцию недостатков психического и физического развития детей средствами музыкально-ритмической деятельности.</w:t>
      </w:r>
    </w:p>
    <w:p w:rsidR="005938BF" w:rsidRDefault="005938BF" w:rsidP="004E2F83">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У детей с легкой умственной отсталостью</w:t>
      </w:r>
      <w:r w:rsidR="00140E25">
        <w:rPr>
          <w:rFonts w:ascii="Times New Roman" w:eastAsia="Arial Unicode MS" w:hAnsi="Times New Roman" w:cs="Times New Roman"/>
          <w:kern w:val="1"/>
          <w:sz w:val="28"/>
          <w:szCs w:val="28"/>
          <w:lang w:eastAsia="ar-SA"/>
        </w:rPr>
        <w:t xml:space="preserve"> (интеллектуальными нарушениями)</w:t>
      </w:r>
      <w:r>
        <w:rPr>
          <w:rFonts w:ascii="Times New Roman" w:eastAsia="Arial Unicode MS" w:hAnsi="Times New Roman" w:cs="Times New Roman"/>
          <w:kern w:val="1"/>
          <w:sz w:val="28"/>
          <w:szCs w:val="28"/>
          <w:lang w:eastAsia="ar-SA"/>
        </w:rPr>
        <w:t xml:space="preserve"> наблюдается резкое снижение внимания к музыкальному звучанию, недостаточность эмоциональной отзывчивости на музыку (остаются безучастными к звучанию и спокойных лирических мелодий, и плясовой, и маршевой музыки). Детям свойственны неадекватные эмоциональные проявления при восприятии различных</w:t>
      </w:r>
      <w:r w:rsidR="00140E25">
        <w:rPr>
          <w:rFonts w:ascii="Times New Roman" w:eastAsia="Arial Unicode MS" w:hAnsi="Times New Roman" w:cs="Times New Roman"/>
          <w:kern w:val="1"/>
          <w:sz w:val="28"/>
          <w:szCs w:val="28"/>
          <w:lang w:eastAsia="ar-SA"/>
        </w:rPr>
        <w:t xml:space="preserve"> характерных пьес и песен, что связано с общим нарушением эмоционально-волевой сферы, слабостью интереса к окружающим предметам и явлениям вообще.</w:t>
      </w:r>
    </w:p>
    <w:p w:rsidR="00140E25" w:rsidRDefault="00140E25" w:rsidP="004E2F83">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У детей с легкой умственной отсталостью (интеллектуальными нарушениями) нарушены двигательные функции, общая и речевая моторика.</w:t>
      </w:r>
    </w:p>
    <w:p w:rsidR="00140E25" w:rsidRDefault="00140E25" w:rsidP="004E2F83">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Для возбудимых детей характерно двигательное беспокойство, нетерпеливость, отвлекаемость, эмоциональная возбудимость и неустойчивость, а заторможенным свойственны вялость, адинамичность, бедность движений. Наиболее адекватным методом коррекции различных психомоторных нарушений у детей с умственной отсталостью является коррекционная ритмика, в которой ярко выражено единство музыки, движений и ритма как их стержня.</w:t>
      </w:r>
    </w:p>
    <w:p w:rsidR="00140E25" w:rsidRDefault="00DF2B89" w:rsidP="004E2F83">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легкой умственной отсталостью (интеллектуальными нарушениями).</w:t>
      </w:r>
    </w:p>
    <w:p w:rsidR="00DF2B89" w:rsidRDefault="00DF2B89" w:rsidP="004E2F83">
      <w:pPr>
        <w:suppressAutoHyphens/>
        <w:spacing w:after="0"/>
        <w:ind w:firstLine="709"/>
        <w:jc w:val="both"/>
        <w:rPr>
          <w:rFonts w:ascii="Times New Roman" w:eastAsia="Arial Unicode MS" w:hAnsi="Times New Roman" w:cs="Times New Roman"/>
          <w:kern w:val="1"/>
          <w:sz w:val="28"/>
          <w:szCs w:val="28"/>
          <w:lang w:eastAsia="ar-SA"/>
        </w:rPr>
      </w:pPr>
      <w:r w:rsidRPr="00B4370F">
        <w:rPr>
          <w:rFonts w:ascii="Times New Roman" w:eastAsia="Arial Unicode MS" w:hAnsi="Times New Roman" w:cs="Times New Roman"/>
          <w:b/>
          <w:kern w:val="1"/>
          <w:sz w:val="28"/>
          <w:szCs w:val="28"/>
          <w:lang w:eastAsia="ar-SA"/>
        </w:rPr>
        <w:t>Задачи</w:t>
      </w:r>
      <w:r>
        <w:rPr>
          <w:rFonts w:ascii="Times New Roman" w:eastAsia="Arial Unicode MS" w:hAnsi="Times New Roman" w:cs="Times New Roman"/>
          <w:kern w:val="1"/>
          <w:sz w:val="28"/>
          <w:szCs w:val="28"/>
          <w:lang w:eastAsia="ar-SA"/>
        </w:rPr>
        <w:t>:</w:t>
      </w:r>
    </w:p>
    <w:p w:rsidR="00DF2B89" w:rsidRDefault="00DF2B89" w:rsidP="004E2F83">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развивать восприятие музыкальных образов и выражать их в движениях</w:t>
      </w:r>
      <w:r w:rsidR="001D1164">
        <w:rPr>
          <w:rFonts w:ascii="Times New Roman" w:eastAsia="Arial Unicode MS" w:hAnsi="Times New Roman" w:cs="Times New Roman"/>
          <w:kern w:val="1"/>
          <w:sz w:val="28"/>
          <w:szCs w:val="28"/>
          <w:lang w:eastAsia="ar-SA"/>
        </w:rPr>
        <w:t>;</w:t>
      </w:r>
    </w:p>
    <w:p w:rsidR="001D1164" w:rsidRDefault="001D1164" w:rsidP="004E2F83">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lastRenderedPageBreak/>
        <w:t>- научить согласовывать движения с характером музыки, наиболее яркими средствами выразительности;</w:t>
      </w:r>
    </w:p>
    <w:p w:rsidR="001D1164" w:rsidRDefault="001D1164" w:rsidP="004E2F83">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развивать музыкальные способности (эмоциональная отзывчивость на музыку, слуховые представления):</w:t>
      </w:r>
    </w:p>
    <w:p w:rsidR="001D1164" w:rsidRDefault="001D1164" w:rsidP="004E2F83">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развивать чувство ритма, темпа, коррекция общей и мелкой моторики, пространственной ориентировки;</w:t>
      </w:r>
    </w:p>
    <w:p w:rsidR="001D1164" w:rsidRDefault="001D1164" w:rsidP="004E2F83">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научить обучающихся правильно и осмысленно двигаться в соответствии с музыкальным сопровождением;</w:t>
      </w:r>
    </w:p>
    <w:p w:rsidR="005170DC" w:rsidRDefault="005170DC" w:rsidP="004E2F83">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развивать достаточно прочные навыки выполнения упражнений;</w:t>
      </w:r>
    </w:p>
    <w:p w:rsidR="005170DC" w:rsidRDefault="005170DC" w:rsidP="004E2F83">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развивать координацию движений;</w:t>
      </w:r>
    </w:p>
    <w:p w:rsidR="005170DC" w:rsidRDefault="005170DC" w:rsidP="004E2F83">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развивать умение слушать музыку;</w:t>
      </w:r>
    </w:p>
    <w:p w:rsidR="005170DC" w:rsidRDefault="005170DC" w:rsidP="004E2F83">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научить выполнять под музыку различные движения, в том числе и танцевальные с речевым сопровождением и пением;</w:t>
      </w:r>
    </w:p>
    <w:p w:rsidR="005170DC" w:rsidRDefault="005170DC" w:rsidP="004E2F83">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развивать творческие способности личности;</w:t>
      </w:r>
    </w:p>
    <w:p w:rsidR="005170DC" w:rsidRDefault="005170DC" w:rsidP="004E2F83">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прививать навыки участия в коллективной деятельности.</w:t>
      </w:r>
    </w:p>
    <w:p w:rsidR="005170DC" w:rsidRDefault="005170DC" w:rsidP="004E2F83">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Ввиду психологических особенностей обучающихся с легкой умственной отсталостью (интеллектуальными нарушениями), с целью усиления практической направленности обучения проводится коррекционная работа, которая включает следующие направления:</w:t>
      </w:r>
    </w:p>
    <w:p w:rsidR="005170DC" w:rsidRDefault="005170DC" w:rsidP="004E2F83">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i/>
          <w:kern w:val="1"/>
          <w:sz w:val="28"/>
          <w:szCs w:val="28"/>
          <w:lang w:eastAsia="ar-SA"/>
        </w:rPr>
        <w:t>Совершенствование движений и сенсомоторного развития:</w:t>
      </w:r>
      <w:r>
        <w:rPr>
          <w:rFonts w:ascii="Times New Roman" w:eastAsia="Arial Unicode MS" w:hAnsi="Times New Roman" w:cs="Times New Roman"/>
          <w:kern w:val="1"/>
          <w:sz w:val="28"/>
          <w:szCs w:val="28"/>
          <w:lang w:eastAsia="ar-SA"/>
        </w:rPr>
        <w:t xml:space="preserve"> развитие мелкой моторики и пальцев рук; развитие артикуляционной моторики.</w:t>
      </w:r>
    </w:p>
    <w:p w:rsidR="005170DC" w:rsidRDefault="005170DC" w:rsidP="004E2F83">
      <w:pPr>
        <w:suppressAutoHyphens/>
        <w:spacing w:after="0"/>
        <w:ind w:firstLine="709"/>
        <w:jc w:val="both"/>
        <w:rPr>
          <w:rFonts w:ascii="Times New Roman" w:eastAsia="Arial Unicode MS" w:hAnsi="Times New Roman" w:cs="Times New Roman"/>
          <w:kern w:val="1"/>
          <w:sz w:val="28"/>
          <w:szCs w:val="28"/>
          <w:lang w:eastAsia="ar-SA"/>
        </w:rPr>
      </w:pPr>
      <w:r w:rsidRPr="005170DC">
        <w:rPr>
          <w:rFonts w:ascii="Times New Roman" w:eastAsia="Arial Unicode MS" w:hAnsi="Times New Roman" w:cs="Times New Roman"/>
          <w:i/>
          <w:kern w:val="1"/>
          <w:sz w:val="28"/>
          <w:szCs w:val="28"/>
          <w:lang w:eastAsia="ar-SA"/>
        </w:rPr>
        <w:t>Коррекция отдельных сторон психической деятельности</w:t>
      </w:r>
      <w:r>
        <w:rPr>
          <w:rFonts w:ascii="Times New Roman" w:eastAsia="Arial Unicode MS" w:hAnsi="Times New Roman" w:cs="Times New Roman"/>
          <w:kern w:val="1"/>
          <w:sz w:val="28"/>
          <w:szCs w:val="28"/>
          <w:lang w:eastAsia="ar-SA"/>
        </w:rPr>
        <w:t>:</w:t>
      </w:r>
    </w:p>
    <w:p w:rsidR="005170DC" w:rsidRDefault="005170DC" w:rsidP="004E2F83">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коррекция-развитие восприятия, представления, ощущений;</w:t>
      </w:r>
    </w:p>
    <w:p w:rsidR="005170DC" w:rsidRDefault="005170DC" w:rsidP="004E2F83">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коррекция-развитие двигательной памяти;</w:t>
      </w:r>
    </w:p>
    <w:p w:rsidR="005170DC" w:rsidRDefault="005170DC" w:rsidP="004E2F83">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коррекция-развитие внимания;</w:t>
      </w:r>
    </w:p>
    <w:p w:rsidR="0073022C" w:rsidRDefault="005170DC" w:rsidP="004E2F83">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формирование обобщенных представлений о свойствах предметов (цвет, форма, величина)</w:t>
      </w:r>
      <w:r w:rsidR="0073022C">
        <w:rPr>
          <w:rFonts w:ascii="Times New Roman" w:eastAsia="Arial Unicode MS" w:hAnsi="Times New Roman" w:cs="Times New Roman"/>
          <w:kern w:val="1"/>
          <w:sz w:val="28"/>
          <w:szCs w:val="28"/>
          <w:lang w:eastAsia="ar-SA"/>
        </w:rPr>
        <w:t>;</w:t>
      </w:r>
    </w:p>
    <w:p w:rsidR="0073022C" w:rsidRDefault="0073022C" w:rsidP="004E2F83">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развитие пространственных представлений и ориентации;</w:t>
      </w:r>
    </w:p>
    <w:p w:rsidR="005170DC" w:rsidRDefault="0073022C" w:rsidP="004E2F83">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развитие представления о времени.</w:t>
      </w:r>
      <w:r w:rsidR="005170DC">
        <w:rPr>
          <w:rFonts w:ascii="Times New Roman" w:eastAsia="Arial Unicode MS" w:hAnsi="Times New Roman" w:cs="Times New Roman"/>
          <w:kern w:val="1"/>
          <w:sz w:val="28"/>
          <w:szCs w:val="28"/>
          <w:lang w:eastAsia="ar-SA"/>
        </w:rPr>
        <w:t xml:space="preserve"> </w:t>
      </w:r>
    </w:p>
    <w:p w:rsidR="0073022C" w:rsidRDefault="0073022C" w:rsidP="004E2F83">
      <w:pPr>
        <w:suppressAutoHyphens/>
        <w:spacing w:after="0"/>
        <w:ind w:firstLine="709"/>
        <w:jc w:val="both"/>
        <w:rPr>
          <w:rFonts w:ascii="Times New Roman" w:eastAsia="Arial Unicode MS" w:hAnsi="Times New Roman" w:cs="Times New Roman"/>
          <w:kern w:val="1"/>
          <w:sz w:val="28"/>
          <w:szCs w:val="28"/>
          <w:lang w:eastAsia="ar-SA"/>
        </w:rPr>
      </w:pPr>
      <w:r w:rsidRPr="0073022C">
        <w:rPr>
          <w:rFonts w:ascii="Times New Roman" w:eastAsia="Arial Unicode MS" w:hAnsi="Times New Roman" w:cs="Times New Roman"/>
          <w:i/>
          <w:kern w:val="1"/>
          <w:sz w:val="28"/>
          <w:szCs w:val="28"/>
          <w:lang w:eastAsia="ar-SA"/>
        </w:rPr>
        <w:t>Развитие различных видов мышления</w:t>
      </w:r>
      <w:r>
        <w:rPr>
          <w:rFonts w:ascii="Times New Roman" w:eastAsia="Arial Unicode MS" w:hAnsi="Times New Roman" w:cs="Times New Roman"/>
          <w:kern w:val="1"/>
          <w:sz w:val="28"/>
          <w:szCs w:val="28"/>
          <w:lang w:eastAsia="ar-SA"/>
        </w:rPr>
        <w:t>:</w:t>
      </w:r>
    </w:p>
    <w:p w:rsidR="0073022C" w:rsidRDefault="0073022C" w:rsidP="004E2F83">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развитие наглядно-образного мышления;</w:t>
      </w:r>
    </w:p>
    <w:p w:rsidR="0073022C" w:rsidRDefault="0073022C" w:rsidP="004E2F83">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развитие словесно-логического мышления (умение видеть и устанавливать логические связи между предметами, явлениями, событиями).</w:t>
      </w:r>
    </w:p>
    <w:p w:rsidR="0073022C" w:rsidRDefault="0073022C" w:rsidP="004E2F83">
      <w:pPr>
        <w:suppressAutoHyphens/>
        <w:spacing w:after="0"/>
        <w:ind w:firstLine="709"/>
        <w:jc w:val="both"/>
        <w:rPr>
          <w:rFonts w:ascii="Times New Roman" w:eastAsia="Arial Unicode MS" w:hAnsi="Times New Roman" w:cs="Times New Roman"/>
          <w:kern w:val="1"/>
          <w:sz w:val="28"/>
          <w:szCs w:val="28"/>
          <w:lang w:eastAsia="ar-SA"/>
        </w:rPr>
      </w:pPr>
      <w:r w:rsidRPr="0073022C">
        <w:rPr>
          <w:rFonts w:ascii="Times New Roman" w:eastAsia="Arial Unicode MS" w:hAnsi="Times New Roman" w:cs="Times New Roman"/>
          <w:i/>
          <w:kern w:val="1"/>
          <w:sz w:val="28"/>
          <w:szCs w:val="28"/>
          <w:lang w:eastAsia="ar-SA"/>
        </w:rPr>
        <w:t>Развитие основных мыслительный операций</w:t>
      </w:r>
      <w:r>
        <w:rPr>
          <w:rFonts w:ascii="Times New Roman" w:eastAsia="Arial Unicode MS" w:hAnsi="Times New Roman" w:cs="Times New Roman"/>
          <w:kern w:val="1"/>
          <w:sz w:val="28"/>
          <w:szCs w:val="28"/>
          <w:lang w:eastAsia="ar-SA"/>
        </w:rPr>
        <w:t>:</w:t>
      </w:r>
    </w:p>
    <w:p w:rsidR="0073022C" w:rsidRDefault="0073022C" w:rsidP="004E2F83">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развитие умения сравнивать, анализировать;</w:t>
      </w:r>
    </w:p>
    <w:p w:rsidR="0073022C" w:rsidRDefault="0073022C" w:rsidP="004E2F83">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развитие умения выделять сходство и различие понятий.</w:t>
      </w:r>
    </w:p>
    <w:p w:rsidR="0073022C" w:rsidRDefault="0073022C" w:rsidP="004E2F83">
      <w:pPr>
        <w:suppressAutoHyphens/>
        <w:spacing w:after="0"/>
        <w:ind w:firstLine="709"/>
        <w:jc w:val="both"/>
        <w:rPr>
          <w:rFonts w:ascii="Times New Roman" w:eastAsia="Arial Unicode MS" w:hAnsi="Times New Roman" w:cs="Times New Roman"/>
          <w:kern w:val="1"/>
          <w:sz w:val="28"/>
          <w:szCs w:val="28"/>
          <w:lang w:eastAsia="ar-SA"/>
        </w:rPr>
      </w:pPr>
      <w:r w:rsidRPr="0073022C">
        <w:rPr>
          <w:rFonts w:ascii="Times New Roman" w:eastAsia="Arial Unicode MS" w:hAnsi="Times New Roman" w:cs="Times New Roman"/>
          <w:i/>
          <w:kern w:val="1"/>
          <w:sz w:val="28"/>
          <w:szCs w:val="28"/>
          <w:lang w:eastAsia="ar-SA"/>
        </w:rPr>
        <w:t>Коррекция нарушений в развитии эмоционально-личностной сферы</w:t>
      </w:r>
      <w:r>
        <w:rPr>
          <w:rFonts w:ascii="Times New Roman" w:eastAsia="Arial Unicode MS" w:hAnsi="Times New Roman" w:cs="Times New Roman"/>
          <w:kern w:val="1"/>
          <w:sz w:val="28"/>
          <w:szCs w:val="28"/>
          <w:lang w:eastAsia="ar-SA"/>
        </w:rPr>
        <w:t>:</w:t>
      </w:r>
    </w:p>
    <w:p w:rsidR="0073022C" w:rsidRDefault="0073022C" w:rsidP="004E2F83">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развитие инициативности, стремления доводить начатое дело до конца;</w:t>
      </w:r>
    </w:p>
    <w:p w:rsidR="0073022C" w:rsidRDefault="0073022C" w:rsidP="004E2F83">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lastRenderedPageBreak/>
        <w:t>- формирование умения преодолевать трудности;</w:t>
      </w:r>
    </w:p>
    <w:p w:rsidR="0073022C" w:rsidRDefault="0073022C" w:rsidP="004E2F83">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воспитание самостоятельности в принятии решений;</w:t>
      </w:r>
    </w:p>
    <w:p w:rsidR="0073022C" w:rsidRDefault="0073022C" w:rsidP="004E2F83">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формирование устойчивой и адекватной самооценки;</w:t>
      </w:r>
    </w:p>
    <w:p w:rsidR="0073022C" w:rsidRDefault="0073022C" w:rsidP="004E2F83">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формирование умения анализировать свою деятельность;</w:t>
      </w:r>
    </w:p>
    <w:p w:rsidR="0073022C" w:rsidRPr="005170DC" w:rsidRDefault="0073022C" w:rsidP="004E2F83">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коррекция-развитие речи: развитие фонематического слуха, зрительного и слухового восприятия.</w:t>
      </w:r>
    </w:p>
    <w:p w:rsidR="004E2F83" w:rsidRDefault="004E2F83" w:rsidP="0060387C">
      <w:pPr>
        <w:suppressAutoHyphens/>
        <w:spacing w:after="0"/>
        <w:jc w:val="both"/>
        <w:rPr>
          <w:rFonts w:ascii="Times New Roman" w:eastAsia="Arial Unicode MS" w:hAnsi="Times New Roman" w:cs="Times New Roman"/>
          <w:kern w:val="1"/>
          <w:sz w:val="28"/>
          <w:szCs w:val="28"/>
          <w:lang w:eastAsia="ar-SA"/>
        </w:rPr>
      </w:pPr>
    </w:p>
    <w:p w:rsidR="0073022C" w:rsidRDefault="0073022C" w:rsidP="0060387C">
      <w:pPr>
        <w:suppressAutoHyphens/>
        <w:spacing w:after="0"/>
        <w:jc w:val="both"/>
        <w:rPr>
          <w:rFonts w:ascii="Times New Roman" w:eastAsia="Arial Unicode MS" w:hAnsi="Times New Roman" w:cs="Times New Roman"/>
          <w:b/>
          <w:kern w:val="1"/>
          <w:sz w:val="28"/>
          <w:szCs w:val="28"/>
          <w:lang w:eastAsia="ar-SA"/>
        </w:rPr>
      </w:pPr>
    </w:p>
    <w:p w:rsidR="00162262" w:rsidRDefault="00162262" w:rsidP="0060387C">
      <w:pPr>
        <w:suppressAutoHyphens/>
        <w:spacing w:after="0"/>
        <w:jc w:val="both"/>
        <w:rPr>
          <w:rFonts w:ascii="Times New Roman" w:hAnsi="Times New Roman" w:cs="Times New Roman"/>
          <w:b/>
          <w:sz w:val="28"/>
          <w:szCs w:val="28"/>
        </w:rPr>
      </w:pPr>
    </w:p>
    <w:p w:rsidR="00162262" w:rsidRDefault="00162262" w:rsidP="0060387C">
      <w:pPr>
        <w:suppressAutoHyphens/>
        <w:spacing w:after="0"/>
        <w:jc w:val="both"/>
        <w:rPr>
          <w:rFonts w:ascii="Times New Roman" w:hAnsi="Times New Roman" w:cs="Times New Roman"/>
          <w:b/>
          <w:sz w:val="28"/>
          <w:szCs w:val="28"/>
        </w:rPr>
      </w:pPr>
    </w:p>
    <w:p w:rsidR="00162262" w:rsidRDefault="00162262" w:rsidP="0060387C">
      <w:pPr>
        <w:suppressAutoHyphens/>
        <w:spacing w:after="0"/>
        <w:jc w:val="both"/>
        <w:rPr>
          <w:rFonts w:ascii="Times New Roman" w:hAnsi="Times New Roman" w:cs="Times New Roman"/>
          <w:b/>
          <w:sz w:val="28"/>
          <w:szCs w:val="28"/>
        </w:rPr>
      </w:pPr>
    </w:p>
    <w:p w:rsidR="00162262" w:rsidRDefault="00162262" w:rsidP="0060387C">
      <w:pPr>
        <w:suppressAutoHyphens/>
        <w:spacing w:after="0"/>
        <w:jc w:val="both"/>
        <w:rPr>
          <w:rFonts w:ascii="Times New Roman" w:hAnsi="Times New Roman" w:cs="Times New Roman"/>
          <w:b/>
          <w:sz w:val="28"/>
          <w:szCs w:val="28"/>
        </w:rPr>
      </w:pPr>
    </w:p>
    <w:p w:rsidR="00162262" w:rsidRDefault="00162262" w:rsidP="0060387C">
      <w:pPr>
        <w:suppressAutoHyphens/>
        <w:spacing w:after="0"/>
        <w:jc w:val="both"/>
        <w:rPr>
          <w:rFonts w:ascii="Times New Roman" w:hAnsi="Times New Roman" w:cs="Times New Roman"/>
          <w:b/>
          <w:sz w:val="28"/>
          <w:szCs w:val="28"/>
        </w:rPr>
      </w:pPr>
    </w:p>
    <w:p w:rsidR="00162262" w:rsidRDefault="00162262" w:rsidP="0060387C">
      <w:pPr>
        <w:suppressAutoHyphens/>
        <w:spacing w:after="0"/>
        <w:jc w:val="both"/>
        <w:rPr>
          <w:rFonts w:ascii="Times New Roman" w:hAnsi="Times New Roman" w:cs="Times New Roman"/>
          <w:b/>
          <w:sz w:val="28"/>
          <w:szCs w:val="28"/>
        </w:rPr>
      </w:pPr>
    </w:p>
    <w:p w:rsidR="001422A6" w:rsidRDefault="001422A6" w:rsidP="0060387C">
      <w:pPr>
        <w:suppressAutoHyphens/>
        <w:spacing w:after="0"/>
        <w:jc w:val="both"/>
        <w:rPr>
          <w:rFonts w:ascii="Times New Roman" w:hAnsi="Times New Roman" w:cs="Times New Roman"/>
          <w:b/>
          <w:sz w:val="28"/>
          <w:szCs w:val="28"/>
        </w:rPr>
      </w:pPr>
    </w:p>
    <w:p w:rsidR="001422A6" w:rsidRDefault="001422A6" w:rsidP="0060387C">
      <w:pPr>
        <w:suppressAutoHyphens/>
        <w:spacing w:after="0"/>
        <w:jc w:val="both"/>
        <w:rPr>
          <w:rFonts w:ascii="Times New Roman" w:hAnsi="Times New Roman" w:cs="Times New Roman"/>
          <w:b/>
          <w:sz w:val="28"/>
          <w:szCs w:val="28"/>
        </w:rPr>
      </w:pPr>
    </w:p>
    <w:p w:rsidR="004859C1" w:rsidRDefault="004859C1" w:rsidP="0060387C">
      <w:pPr>
        <w:suppressAutoHyphens/>
        <w:spacing w:after="0"/>
        <w:jc w:val="both"/>
        <w:rPr>
          <w:rFonts w:ascii="Times New Roman" w:hAnsi="Times New Roman" w:cs="Times New Roman"/>
          <w:b/>
          <w:sz w:val="28"/>
          <w:szCs w:val="28"/>
        </w:rPr>
      </w:pPr>
    </w:p>
    <w:p w:rsidR="004859C1" w:rsidRDefault="004859C1" w:rsidP="0060387C">
      <w:pPr>
        <w:suppressAutoHyphens/>
        <w:spacing w:after="0"/>
        <w:jc w:val="both"/>
        <w:rPr>
          <w:rFonts w:ascii="Times New Roman" w:hAnsi="Times New Roman" w:cs="Times New Roman"/>
          <w:b/>
          <w:sz w:val="28"/>
          <w:szCs w:val="28"/>
        </w:rPr>
      </w:pPr>
    </w:p>
    <w:p w:rsidR="004859C1" w:rsidRDefault="004859C1" w:rsidP="0060387C">
      <w:pPr>
        <w:suppressAutoHyphens/>
        <w:spacing w:after="0"/>
        <w:jc w:val="both"/>
        <w:rPr>
          <w:rFonts w:ascii="Times New Roman" w:hAnsi="Times New Roman" w:cs="Times New Roman"/>
          <w:b/>
          <w:sz w:val="28"/>
          <w:szCs w:val="28"/>
        </w:rPr>
      </w:pPr>
    </w:p>
    <w:p w:rsidR="004859C1" w:rsidRDefault="004859C1" w:rsidP="0060387C">
      <w:pPr>
        <w:suppressAutoHyphens/>
        <w:spacing w:after="0"/>
        <w:jc w:val="both"/>
        <w:rPr>
          <w:rFonts w:ascii="Times New Roman" w:hAnsi="Times New Roman" w:cs="Times New Roman"/>
          <w:b/>
          <w:sz w:val="28"/>
          <w:szCs w:val="28"/>
        </w:rPr>
      </w:pPr>
    </w:p>
    <w:p w:rsidR="004859C1" w:rsidRDefault="004859C1" w:rsidP="0060387C">
      <w:pPr>
        <w:suppressAutoHyphens/>
        <w:spacing w:after="0"/>
        <w:jc w:val="both"/>
        <w:rPr>
          <w:rFonts w:ascii="Times New Roman" w:hAnsi="Times New Roman" w:cs="Times New Roman"/>
          <w:b/>
          <w:sz w:val="28"/>
          <w:szCs w:val="28"/>
        </w:rPr>
      </w:pPr>
    </w:p>
    <w:p w:rsidR="004859C1" w:rsidRDefault="004859C1" w:rsidP="0060387C">
      <w:pPr>
        <w:suppressAutoHyphens/>
        <w:spacing w:after="0"/>
        <w:jc w:val="both"/>
        <w:rPr>
          <w:rFonts w:ascii="Times New Roman" w:hAnsi="Times New Roman" w:cs="Times New Roman"/>
          <w:b/>
          <w:sz w:val="28"/>
          <w:szCs w:val="28"/>
        </w:rPr>
      </w:pPr>
    </w:p>
    <w:p w:rsidR="004859C1" w:rsidRDefault="004859C1" w:rsidP="0060387C">
      <w:pPr>
        <w:suppressAutoHyphens/>
        <w:spacing w:after="0"/>
        <w:jc w:val="both"/>
        <w:rPr>
          <w:rFonts w:ascii="Times New Roman" w:hAnsi="Times New Roman" w:cs="Times New Roman"/>
          <w:b/>
          <w:sz w:val="28"/>
          <w:szCs w:val="28"/>
        </w:rPr>
      </w:pPr>
    </w:p>
    <w:p w:rsidR="004859C1" w:rsidRDefault="004859C1" w:rsidP="0060387C">
      <w:pPr>
        <w:suppressAutoHyphens/>
        <w:spacing w:after="0"/>
        <w:jc w:val="both"/>
        <w:rPr>
          <w:rFonts w:ascii="Times New Roman" w:hAnsi="Times New Roman" w:cs="Times New Roman"/>
          <w:b/>
          <w:sz w:val="28"/>
          <w:szCs w:val="28"/>
        </w:rPr>
      </w:pPr>
    </w:p>
    <w:p w:rsidR="004859C1" w:rsidRDefault="004859C1" w:rsidP="0060387C">
      <w:pPr>
        <w:suppressAutoHyphens/>
        <w:spacing w:after="0"/>
        <w:jc w:val="both"/>
        <w:rPr>
          <w:rFonts w:ascii="Times New Roman" w:hAnsi="Times New Roman" w:cs="Times New Roman"/>
          <w:b/>
          <w:sz w:val="28"/>
          <w:szCs w:val="28"/>
        </w:rPr>
      </w:pPr>
    </w:p>
    <w:p w:rsidR="004859C1" w:rsidRDefault="004859C1" w:rsidP="0060387C">
      <w:pPr>
        <w:suppressAutoHyphens/>
        <w:spacing w:after="0"/>
        <w:jc w:val="both"/>
        <w:rPr>
          <w:rFonts w:ascii="Times New Roman" w:hAnsi="Times New Roman" w:cs="Times New Roman"/>
          <w:b/>
          <w:sz w:val="28"/>
          <w:szCs w:val="28"/>
        </w:rPr>
      </w:pPr>
    </w:p>
    <w:p w:rsidR="004859C1" w:rsidRDefault="004859C1" w:rsidP="0060387C">
      <w:pPr>
        <w:suppressAutoHyphens/>
        <w:spacing w:after="0"/>
        <w:jc w:val="both"/>
        <w:rPr>
          <w:rFonts w:ascii="Times New Roman" w:hAnsi="Times New Roman" w:cs="Times New Roman"/>
          <w:b/>
          <w:sz w:val="28"/>
          <w:szCs w:val="28"/>
        </w:rPr>
      </w:pPr>
    </w:p>
    <w:p w:rsidR="004859C1" w:rsidRDefault="004859C1" w:rsidP="0060387C">
      <w:pPr>
        <w:suppressAutoHyphens/>
        <w:spacing w:after="0"/>
        <w:jc w:val="both"/>
        <w:rPr>
          <w:rFonts w:ascii="Times New Roman" w:hAnsi="Times New Roman" w:cs="Times New Roman"/>
          <w:b/>
          <w:sz w:val="28"/>
          <w:szCs w:val="28"/>
        </w:rPr>
      </w:pPr>
    </w:p>
    <w:p w:rsidR="004859C1" w:rsidRDefault="004859C1" w:rsidP="0060387C">
      <w:pPr>
        <w:suppressAutoHyphens/>
        <w:spacing w:after="0"/>
        <w:jc w:val="both"/>
        <w:rPr>
          <w:rFonts w:ascii="Times New Roman" w:hAnsi="Times New Roman" w:cs="Times New Roman"/>
          <w:b/>
          <w:sz w:val="28"/>
          <w:szCs w:val="28"/>
        </w:rPr>
      </w:pPr>
    </w:p>
    <w:p w:rsidR="004859C1" w:rsidRDefault="004859C1" w:rsidP="0060387C">
      <w:pPr>
        <w:suppressAutoHyphens/>
        <w:spacing w:after="0"/>
        <w:jc w:val="both"/>
        <w:rPr>
          <w:rFonts w:ascii="Times New Roman" w:hAnsi="Times New Roman" w:cs="Times New Roman"/>
          <w:b/>
          <w:sz w:val="28"/>
          <w:szCs w:val="28"/>
        </w:rPr>
      </w:pPr>
    </w:p>
    <w:p w:rsidR="004859C1" w:rsidRDefault="004859C1" w:rsidP="0060387C">
      <w:pPr>
        <w:suppressAutoHyphens/>
        <w:spacing w:after="0"/>
        <w:jc w:val="both"/>
        <w:rPr>
          <w:rFonts w:ascii="Times New Roman" w:hAnsi="Times New Roman" w:cs="Times New Roman"/>
          <w:b/>
          <w:sz w:val="28"/>
          <w:szCs w:val="28"/>
        </w:rPr>
      </w:pPr>
    </w:p>
    <w:p w:rsidR="004859C1" w:rsidRDefault="004859C1" w:rsidP="0060387C">
      <w:pPr>
        <w:suppressAutoHyphens/>
        <w:spacing w:after="0"/>
        <w:jc w:val="both"/>
        <w:rPr>
          <w:rFonts w:ascii="Times New Roman" w:hAnsi="Times New Roman" w:cs="Times New Roman"/>
          <w:b/>
          <w:sz w:val="28"/>
          <w:szCs w:val="28"/>
        </w:rPr>
      </w:pPr>
    </w:p>
    <w:p w:rsidR="004859C1" w:rsidRDefault="004859C1" w:rsidP="0060387C">
      <w:pPr>
        <w:suppressAutoHyphens/>
        <w:spacing w:after="0"/>
        <w:jc w:val="both"/>
        <w:rPr>
          <w:rFonts w:ascii="Times New Roman" w:hAnsi="Times New Roman" w:cs="Times New Roman"/>
          <w:b/>
          <w:sz w:val="28"/>
          <w:szCs w:val="28"/>
        </w:rPr>
      </w:pPr>
    </w:p>
    <w:p w:rsidR="004859C1" w:rsidRDefault="004859C1" w:rsidP="0060387C">
      <w:pPr>
        <w:suppressAutoHyphens/>
        <w:spacing w:after="0"/>
        <w:jc w:val="both"/>
        <w:rPr>
          <w:rFonts w:ascii="Times New Roman" w:hAnsi="Times New Roman" w:cs="Times New Roman"/>
          <w:b/>
          <w:sz w:val="28"/>
          <w:szCs w:val="28"/>
        </w:rPr>
      </w:pPr>
    </w:p>
    <w:p w:rsidR="004859C1" w:rsidRDefault="004859C1" w:rsidP="0060387C">
      <w:pPr>
        <w:suppressAutoHyphens/>
        <w:spacing w:after="0"/>
        <w:jc w:val="both"/>
        <w:rPr>
          <w:rFonts w:ascii="Times New Roman" w:hAnsi="Times New Roman" w:cs="Times New Roman"/>
          <w:b/>
          <w:sz w:val="28"/>
          <w:szCs w:val="28"/>
        </w:rPr>
      </w:pPr>
    </w:p>
    <w:p w:rsidR="004859C1" w:rsidRDefault="004859C1" w:rsidP="0060387C">
      <w:pPr>
        <w:suppressAutoHyphens/>
        <w:spacing w:after="0"/>
        <w:jc w:val="both"/>
        <w:rPr>
          <w:rFonts w:ascii="Times New Roman" w:hAnsi="Times New Roman" w:cs="Times New Roman"/>
          <w:b/>
          <w:sz w:val="28"/>
          <w:szCs w:val="28"/>
        </w:rPr>
      </w:pPr>
    </w:p>
    <w:p w:rsidR="004859C1" w:rsidRDefault="004859C1" w:rsidP="0060387C">
      <w:pPr>
        <w:suppressAutoHyphens/>
        <w:spacing w:after="0"/>
        <w:jc w:val="both"/>
        <w:rPr>
          <w:rFonts w:ascii="Times New Roman" w:hAnsi="Times New Roman" w:cs="Times New Roman"/>
          <w:b/>
          <w:sz w:val="28"/>
          <w:szCs w:val="28"/>
        </w:rPr>
      </w:pPr>
    </w:p>
    <w:p w:rsidR="004859C1" w:rsidRDefault="004859C1" w:rsidP="0060387C">
      <w:pPr>
        <w:suppressAutoHyphens/>
        <w:spacing w:after="0"/>
        <w:jc w:val="both"/>
        <w:rPr>
          <w:rFonts w:ascii="Times New Roman" w:hAnsi="Times New Roman" w:cs="Times New Roman"/>
          <w:b/>
          <w:sz w:val="28"/>
          <w:szCs w:val="28"/>
        </w:rPr>
      </w:pPr>
    </w:p>
    <w:p w:rsidR="0060387C" w:rsidRDefault="004859C1" w:rsidP="0060387C">
      <w:pPr>
        <w:suppressAutoHyphens/>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2.2.3. Программа</w:t>
      </w:r>
      <w:r w:rsidR="0060387C" w:rsidRPr="0060387C">
        <w:rPr>
          <w:rFonts w:ascii="Times New Roman" w:hAnsi="Times New Roman" w:cs="Times New Roman"/>
          <w:b/>
          <w:sz w:val="28"/>
          <w:szCs w:val="28"/>
        </w:rPr>
        <w:t xml:space="preserve"> духовно-нравственного развития обучающихся с легкой умственной отсталостью (интеллектуальными нарушениями)</w:t>
      </w:r>
    </w:p>
    <w:p w:rsidR="0060387C" w:rsidRDefault="0060387C" w:rsidP="0060387C">
      <w:pPr>
        <w:suppressAutoHyphens/>
        <w:spacing w:after="0"/>
        <w:jc w:val="both"/>
        <w:rPr>
          <w:rFonts w:ascii="Times New Roman" w:hAnsi="Times New Roman" w:cs="Times New Roman"/>
          <w:b/>
          <w:sz w:val="28"/>
          <w:szCs w:val="28"/>
        </w:rPr>
      </w:pPr>
    </w:p>
    <w:p w:rsidR="0060387C" w:rsidRDefault="0060387C" w:rsidP="0060387C">
      <w:pPr>
        <w:suppressAutoHyphens/>
        <w:spacing w:after="0"/>
        <w:jc w:val="both"/>
        <w:rPr>
          <w:rFonts w:ascii="Times New Roman" w:hAnsi="Times New Roman" w:cs="Times New Roman"/>
          <w:b/>
          <w:i/>
          <w:sz w:val="28"/>
          <w:szCs w:val="28"/>
        </w:rPr>
      </w:pPr>
      <w:r>
        <w:rPr>
          <w:rFonts w:ascii="Times New Roman" w:hAnsi="Times New Roman" w:cs="Times New Roman"/>
          <w:b/>
          <w:sz w:val="28"/>
          <w:szCs w:val="28"/>
        </w:rPr>
        <w:t xml:space="preserve">2.2.3.1. </w:t>
      </w:r>
      <w:r w:rsidRPr="0060387C">
        <w:rPr>
          <w:rFonts w:ascii="Times New Roman" w:hAnsi="Times New Roman" w:cs="Times New Roman"/>
          <w:b/>
          <w:i/>
          <w:sz w:val="28"/>
          <w:szCs w:val="28"/>
        </w:rPr>
        <w:t>Цели и задачи Программы духовно-нравственного развития обучающихся с легкой умственной отсталостью (интеллектуальными нарушениями)</w:t>
      </w:r>
    </w:p>
    <w:p w:rsidR="00162262" w:rsidRDefault="00162262" w:rsidP="0060387C">
      <w:pPr>
        <w:suppressAutoHyphens/>
        <w:spacing w:after="0"/>
        <w:jc w:val="both"/>
        <w:rPr>
          <w:rFonts w:ascii="Times New Roman" w:hAnsi="Times New Roman" w:cs="Times New Roman"/>
          <w:sz w:val="28"/>
          <w:szCs w:val="28"/>
        </w:rPr>
      </w:pPr>
    </w:p>
    <w:p w:rsidR="0060387C" w:rsidRDefault="0060387C" w:rsidP="0060387C">
      <w:pPr>
        <w:suppressAutoHyphens/>
        <w:spacing w:after="0"/>
        <w:jc w:val="both"/>
        <w:rPr>
          <w:rFonts w:ascii="Times New Roman" w:hAnsi="Times New Roman" w:cs="Times New Roman"/>
          <w:sz w:val="28"/>
          <w:szCs w:val="28"/>
        </w:rPr>
      </w:pPr>
      <w:r>
        <w:rPr>
          <w:rFonts w:ascii="Times New Roman" w:hAnsi="Times New Roman" w:cs="Times New Roman"/>
          <w:sz w:val="28"/>
          <w:szCs w:val="28"/>
        </w:rPr>
        <w:tab/>
        <w:t>Программа духовно-нравственного развития призвана направлять образовательный процесс на воспитание обучающихся с легкой умственной отсталостью (интеллектуальными нарушениями) в духе любви к Родине</w:t>
      </w:r>
      <w:r w:rsidR="00826766">
        <w:rPr>
          <w:rFonts w:ascii="Times New Roman" w:hAnsi="Times New Roman" w:cs="Times New Roman"/>
          <w:sz w:val="28"/>
          <w:szCs w:val="28"/>
        </w:rPr>
        <w:t>, уважения к культурно-историческому наследию своего народа и своей страны, на формирование основ социально ответственного поведения.</w:t>
      </w:r>
    </w:p>
    <w:p w:rsidR="00826766" w:rsidRDefault="00826766" w:rsidP="0060387C">
      <w:pPr>
        <w:suppressAutoHyphens/>
        <w:spacing w:after="0"/>
        <w:jc w:val="both"/>
        <w:rPr>
          <w:rFonts w:ascii="Times New Roman" w:hAnsi="Times New Roman" w:cs="Times New Roman"/>
          <w:sz w:val="28"/>
          <w:szCs w:val="28"/>
        </w:rPr>
      </w:pPr>
      <w:r>
        <w:rPr>
          <w:rFonts w:ascii="Times New Roman" w:hAnsi="Times New Roman" w:cs="Times New Roman"/>
          <w:sz w:val="28"/>
          <w:szCs w:val="28"/>
        </w:rPr>
        <w:tab/>
        <w:t>Реализация программы проходит в единстве урочной, внеурочной и внешкольной деятельности, в совместной педагогической работе школы, семьи и других организаций.</w:t>
      </w:r>
    </w:p>
    <w:p w:rsidR="00826766" w:rsidRPr="00826766" w:rsidRDefault="00826766" w:rsidP="00826766">
      <w:pPr>
        <w:widowControl w:val="0"/>
        <w:suppressAutoHyphens/>
        <w:overflowPunct w:val="0"/>
        <w:autoSpaceDE w:val="0"/>
        <w:spacing w:after="0"/>
        <w:ind w:firstLine="709"/>
        <w:jc w:val="both"/>
        <w:rPr>
          <w:rFonts w:ascii="Times New Roman" w:eastAsia="Arial Unicode MS" w:hAnsi="Times New Roman" w:cs="Times New Roman"/>
          <w:b/>
          <w:kern w:val="1"/>
          <w:sz w:val="28"/>
          <w:szCs w:val="28"/>
          <w:lang w:eastAsia="ar-SA"/>
        </w:rPr>
      </w:pPr>
      <w:r w:rsidRPr="00826766">
        <w:rPr>
          <w:rFonts w:ascii="Times New Roman" w:eastAsia="Arial Unicode MS" w:hAnsi="Times New Roman" w:cs="Times New Roman"/>
          <w:b/>
          <w:kern w:val="1"/>
          <w:sz w:val="28"/>
          <w:szCs w:val="28"/>
          <w:lang w:eastAsia="ar-SA"/>
        </w:rPr>
        <w:t xml:space="preserve">Целью </w:t>
      </w:r>
      <w:r w:rsidRPr="00826766">
        <w:rPr>
          <w:rFonts w:ascii="Times New Roman" w:eastAsia="Arial Unicode MS" w:hAnsi="Times New Roman" w:cs="Times New Roman"/>
          <w:kern w:val="1"/>
          <w:sz w:val="28"/>
          <w:szCs w:val="28"/>
          <w:lang w:eastAsia="ar-SA"/>
        </w:rPr>
        <w:t>духовно-нравственного развития и воспитания обучающихся является со</w:t>
      </w:r>
      <w:r w:rsidRPr="00826766">
        <w:rPr>
          <w:rFonts w:ascii="Times New Roman" w:eastAsia="Arial Unicode MS" w:hAnsi="Times New Roman" w:cs="Times New Roman"/>
          <w:kern w:val="1"/>
          <w:sz w:val="28"/>
          <w:szCs w:val="28"/>
          <w:lang w:eastAsia="ar-SA"/>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826766" w:rsidRDefault="00826766" w:rsidP="00826766">
      <w:pPr>
        <w:widowControl w:val="0"/>
        <w:suppressAutoHyphens/>
        <w:overflowPunct w:val="0"/>
        <w:autoSpaceDE w:val="0"/>
        <w:spacing w:after="0"/>
        <w:ind w:firstLine="709"/>
        <w:jc w:val="both"/>
        <w:rPr>
          <w:rFonts w:ascii="Times New Roman" w:eastAsia="Arial Unicode MS" w:hAnsi="Times New Roman" w:cs="Times New Roman"/>
          <w:b/>
          <w:i/>
          <w:iCs/>
          <w:kern w:val="1"/>
          <w:sz w:val="28"/>
          <w:szCs w:val="28"/>
          <w:lang w:eastAsia="ar-SA"/>
        </w:rPr>
      </w:pPr>
      <w:r w:rsidRPr="00826766">
        <w:rPr>
          <w:rFonts w:ascii="Times New Roman" w:eastAsia="Arial Unicode MS" w:hAnsi="Times New Roman" w:cs="Times New Roman"/>
          <w:b/>
          <w:kern w:val="1"/>
          <w:sz w:val="28"/>
          <w:szCs w:val="28"/>
          <w:lang w:eastAsia="ar-SA"/>
        </w:rPr>
        <w:t>Задачи</w:t>
      </w:r>
      <w:r w:rsidRPr="00826766">
        <w:rPr>
          <w:rFonts w:ascii="Times New Roman" w:eastAsia="Arial Unicode MS" w:hAnsi="Times New Roman" w:cs="Times New Roman"/>
          <w:kern w:val="1"/>
          <w:sz w:val="28"/>
          <w:szCs w:val="28"/>
          <w:lang w:eastAsia="ar-SA"/>
        </w:rPr>
        <w:t xml:space="preserve"> духовно-нравственного развития обучающихся с умственной отсталостью (интеллектуальными нарушениями) </w:t>
      </w:r>
      <w:r w:rsidRPr="00826766">
        <w:rPr>
          <w:rFonts w:ascii="Times New Roman" w:eastAsia="Arial Unicode MS" w:hAnsi="Times New Roman" w:cs="Times New Roman"/>
          <w:iCs/>
          <w:kern w:val="1"/>
          <w:sz w:val="28"/>
          <w:szCs w:val="28"/>
          <w:lang w:eastAsia="ar-SA"/>
        </w:rPr>
        <w:t xml:space="preserve">в области формирования </w:t>
      </w:r>
      <w:r>
        <w:rPr>
          <w:rFonts w:ascii="Times New Roman" w:eastAsia="Arial Unicode MS" w:hAnsi="Times New Roman" w:cs="Times New Roman"/>
          <w:b/>
          <w:i/>
          <w:iCs/>
          <w:kern w:val="1"/>
          <w:sz w:val="28"/>
          <w:szCs w:val="28"/>
          <w:lang w:eastAsia="ar-SA"/>
        </w:rPr>
        <w:t>личностной культуры:</w:t>
      </w:r>
    </w:p>
    <w:p w:rsidR="00826766" w:rsidRPr="00826766" w:rsidRDefault="00826766" w:rsidP="00801959">
      <w:pPr>
        <w:widowControl w:val="0"/>
        <w:suppressAutoHyphens/>
        <w:autoSpaceDE w:val="0"/>
        <w:spacing w:after="0"/>
        <w:ind w:firstLine="709"/>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b/>
          <w:iCs/>
          <w:kern w:val="1"/>
          <w:sz w:val="28"/>
          <w:szCs w:val="28"/>
          <w:lang w:val="en-US" w:eastAsia="ar-SA"/>
        </w:rPr>
        <w:t>I</w:t>
      </w:r>
      <w:r w:rsidRPr="00801959">
        <w:rPr>
          <w:rFonts w:ascii="Times New Roman" w:eastAsia="Arial Unicode MS" w:hAnsi="Times New Roman" w:cs="Times New Roman"/>
          <w:b/>
          <w:iCs/>
          <w:kern w:val="1"/>
          <w:sz w:val="28"/>
          <w:szCs w:val="28"/>
          <w:lang w:eastAsia="ar-SA"/>
        </w:rPr>
        <w:t xml:space="preserve"> </w:t>
      </w:r>
      <w:r w:rsidRPr="00826766">
        <w:rPr>
          <w:rFonts w:ascii="Times New Roman" w:eastAsia="Arial Unicode MS" w:hAnsi="Times New Roman" w:cs="Times New Roman"/>
          <w:b/>
          <w:iCs/>
          <w:kern w:val="1"/>
          <w:sz w:val="28"/>
          <w:szCs w:val="28"/>
          <w:lang w:eastAsia="ar-SA"/>
        </w:rPr>
        <w:t xml:space="preserve">- </w:t>
      </w:r>
      <w:r w:rsidRPr="00826766">
        <w:rPr>
          <w:rFonts w:ascii="Times New Roman" w:eastAsia="Arial Unicode MS" w:hAnsi="Times New Roman" w:cs="Times New Roman"/>
          <w:b/>
          <w:iCs/>
          <w:kern w:val="1"/>
          <w:sz w:val="28"/>
          <w:szCs w:val="28"/>
          <w:lang w:val="en-US" w:eastAsia="ar-SA"/>
        </w:rPr>
        <w:t>IV</w:t>
      </w:r>
      <w:r w:rsidRPr="00826766">
        <w:rPr>
          <w:rFonts w:ascii="Times New Roman" w:eastAsia="Arial Unicode MS" w:hAnsi="Times New Roman" w:cs="Times New Roman"/>
          <w:b/>
          <w:iCs/>
          <w:kern w:val="1"/>
          <w:sz w:val="28"/>
          <w:szCs w:val="28"/>
          <w:lang w:eastAsia="ar-SA"/>
        </w:rPr>
        <w:t xml:space="preserve"> классы</w:t>
      </w:r>
      <w:r w:rsidRPr="00826766">
        <w:rPr>
          <w:rFonts w:ascii="Times New Roman" w:eastAsia="Arial Unicode MS" w:hAnsi="Times New Roman" w:cs="Times New Roman"/>
          <w:b/>
          <w:i/>
          <w:iCs/>
          <w:kern w:val="1"/>
          <w:sz w:val="28"/>
          <w:szCs w:val="28"/>
          <w:lang w:eastAsia="ar-SA"/>
        </w:rPr>
        <w:t>:</w:t>
      </w:r>
    </w:p>
    <w:p w:rsidR="00826766" w:rsidRPr="00826766" w:rsidRDefault="00801959" w:rsidP="00801959">
      <w:pPr>
        <w:widowControl w:val="0"/>
        <w:tabs>
          <w:tab w:val="left" w:pos="1080"/>
        </w:tabs>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00826766" w:rsidRPr="00826766">
        <w:rPr>
          <w:rFonts w:ascii="Times New Roman" w:eastAsia="Arial Unicode MS" w:hAnsi="Times New Roman" w:cs="Times New Roman"/>
          <w:kern w:val="1"/>
          <w:sz w:val="28"/>
          <w:szCs w:val="28"/>
          <w:lang w:eastAsia="ar-SA"/>
        </w:rPr>
        <w:t>формирование мотивации универсальной нравственной компетенции — «становиться лучше», активности в учебно-игровой, предметно</w:t>
      </w:r>
      <w:r w:rsidR="00826766" w:rsidRPr="00826766">
        <w:rPr>
          <w:rFonts w:ascii="Times New Roman" w:eastAsia="PMingLiU" w:hAnsi="Times New Roman" w:cs="Times New Roman"/>
          <w:kern w:val="1"/>
          <w:sz w:val="28"/>
          <w:szCs w:val="28"/>
          <w:lang w:eastAsia="ar-SA"/>
        </w:rPr>
        <w:t>-</w:t>
      </w:r>
      <w:r w:rsidR="00826766" w:rsidRPr="00826766">
        <w:rPr>
          <w:rFonts w:ascii="Times New Roman" w:eastAsia="Arial Unicode MS" w:hAnsi="Times New Roman" w:cs="Times New Roman"/>
          <w:kern w:val="1"/>
          <w:sz w:val="28"/>
          <w:szCs w:val="28"/>
          <w:lang w:eastAsia="ar-SA"/>
        </w:rPr>
        <w:t xml:space="preserve">продуктивной, социально ориентированной деятельности на основе нравственных установок и моральных норм;  </w:t>
      </w:r>
    </w:p>
    <w:p w:rsidR="00826766" w:rsidRPr="00826766" w:rsidRDefault="00801959" w:rsidP="00801959">
      <w:pPr>
        <w:widowControl w:val="0"/>
        <w:tabs>
          <w:tab w:val="left" w:pos="1080"/>
          <w:tab w:val="left" w:pos="1440"/>
        </w:tabs>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00826766" w:rsidRPr="00826766">
        <w:rPr>
          <w:rFonts w:ascii="Times New Roman" w:eastAsia="Arial Unicode MS" w:hAnsi="Times New Roman" w:cs="Times New Roman"/>
          <w:kern w:val="1"/>
          <w:sz w:val="28"/>
          <w:szCs w:val="28"/>
          <w:lang w:eastAsia="ar-SA"/>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826766" w:rsidRPr="00826766" w:rsidRDefault="00801959" w:rsidP="00801959">
      <w:pPr>
        <w:widowControl w:val="0"/>
        <w:tabs>
          <w:tab w:val="left" w:pos="1080"/>
          <w:tab w:val="left" w:pos="1440"/>
        </w:tabs>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00826766" w:rsidRPr="00826766">
        <w:rPr>
          <w:rFonts w:ascii="Times New Roman" w:eastAsia="Arial Unicode MS" w:hAnsi="Times New Roman" w:cs="Times New Roman"/>
          <w:kern w:val="1"/>
          <w:sz w:val="28"/>
          <w:szCs w:val="28"/>
          <w:lang w:eastAsia="ar-SA"/>
        </w:rPr>
        <w:t>формирование первоначальных представлений о некоторых общечеловеческих (базовых) ценностях;</w:t>
      </w:r>
    </w:p>
    <w:p w:rsidR="00826766" w:rsidRDefault="00801959" w:rsidP="00801959">
      <w:pPr>
        <w:widowControl w:val="0"/>
        <w:tabs>
          <w:tab w:val="left" w:pos="720"/>
          <w:tab w:val="left" w:pos="1080"/>
          <w:tab w:val="left" w:pos="1440"/>
        </w:tabs>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00826766" w:rsidRPr="00826766">
        <w:rPr>
          <w:rFonts w:ascii="Times New Roman" w:eastAsia="Arial Unicode MS" w:hAnsi="Times New Roman" w:cs="Times New Roman"/>
          <w:kern w:val="1"/>
          <w:sz w:val="28"/>
          <w:szCs w:val="28"/>
          <w:lang w:eastAsia="ar-SA"/>
        </w:rPr>
        <w:t xml:space="preserve">развитие трудолюбия, способности к преодолению трудностей, настойчивости в достижении результата. </w:t>
      </w:r>
    </w:p>
    <w:p w:rsidR="00801959" w:rsidRPr="00801959" w:rsidRDefault="00801959" w:rsidP="00801959">
      <w:pPr>
        <w:widowControl w:val="0"/>
        <w:tabs>
          <w:tab w:val="left" w:pos="720"/>
          <w:tab w:val="left" w:pos="1080"/>
          <w:tab w:val="left" w:pos="1440"/>
        </w:tabs>
        <w:overflowPunct w:val="0"/>
        <w:autoSpaceDE w:val="0"/>
        <w:spacing w:after="0"/>
        <w:ind w:firstLine="709"/>
        <w:jc w:val="center"/>
        <w:rPr>
          <w:rFonts w:ascii="Times New Roman" w:eastAsia="Arial Unicode MS" w:hAnsi="Times New Roman" w:cs="Times New Roman"/>
          <w:kern w:val="1"/>
          <w:sz w:val="28"/>
          <w:szCs w:val="28"/>
          <w:lang w:eastAsia="ar-SA"/>
        </w:rPr>
      </w:pPr>
      <w:r w:rsidRPr="00801959">
        <w:rPr>
          <w:rFonts w:ascii="Times New Roman" w:eastAsia="Arial Unicode MS" w:hAnsi="Times New Roman" w:cs="Times New Roman"/>
          <w:b/>
          <w:kern w:val="1"/>
          <w:sz w:val="28"/>
          <w:szCs w:val="28"/>
          <w:lang w:eastAsia="ar-SA"/>
        </w:rPr>
        <w:t>V-IX классы</w:t>
      </w:r>
      <w:r w:rsidRPr="00801959">
        <w:rPr>
          <w:rFonts w:ascii="Times New Roman" w:eastAsia="Arial Unicode MS" w:hAnsi="Times New Roman" w:cs="Times New Roman"/>
          <w:kern w:val="1"/>
          <w:sz w:val="28"/>
          <w:szCs w:val="28"/>
          <w:lang w:eastAsia="ar-SA"/>
        </w:rPr>
        <w:t>:</w:t>
      </w:r>
    </w:p>
    <w:p w:rsidR="00801959" w:rsidRPr="00801959" w:rsidRDefault="00801959" w:rsidP="00801959">
      <w:pPr>
        <w:widowControl w:val="0"/>
        <w:tabs>
          <w:tab w:val="left" w:pos="1080"/>
        </w:tabs>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801959">
        <w:rPr>
          <w:rFonts w:ascii="Times New Roman" w:eastAsia="Arial Unicode MS" w:hAnsi="Times New Roman" w:cs="Times New Roman"/>
          <w:kern w:val="1"/>
          <w:sz w:val="28"/>
          <w:szCs w:val="28"/>
          <w:lang w:eastAsia="ar-SA"/>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801959" w:rsidRPr="00801959" w:rsidRDefault="00801959" w:rsidP="00801959">
      <w:pPr>
        <w:widowControl w:val="0"/>
        <w:tabs>
          <w:tab w:val="left" w:pos="720"/>
          <w:tab w:val="left" w:pos="1080"/>
          <w:tab w:val="left" w:pos="1440"/>
        </w:tabs>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lastRenderedPageBreak/>
        <w:t xml:space="preserve">- </w:t>
      </w:r>
      <w:r w:rsidRPr="00801959">
        <w:rPr>
          <w:rFonts w:ascii="Times New Roman" w:eastAsia="Arial Unicode MS" w:hAnsi="Times New Roman" w:cs="Times New Roman"/>
          <w:kern w:val="1"/>
          <w:sz w:val="28"/>
          <w:szCs w:val="28"/>
          <w:lang w:eastAsia="ar-SA"/>
        </w:rPr>
        <w:t xml:space="preserve">формирование эстетических потребностей, ценностей и чувств; </w:t>
      </w:r>
    </w:p>
    <w:p w:rsidR="00801959" w:rsidRPr="00801959" w:rsidRDefault="00801959" w:rsidP="00801959">
      <w:pPr>
        <w:widowControl w:val="0"/>
        <w:tabs>
          <w:tab w:val="left" w:pos="720"/>
          <w:tab w:val="left" w:pos="1080"/>
        </w:tabs>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801959">
        <w:rPr>
          <w:rFonts w:ascii="Times New Roman" w:eastAsia="Arial Unicode MS" w:hAnsi="Times New Roman" w:cs="Times New Roman"/>
          <w:kern w:val="1"/>
          <w:sz w:val="28"/>
          <w:szCs w:val="28"/>
          <w:lang w:eastAsia="ar-SA"/>
        </w:rPr>
        <w:t xml:space="preserve">формирование критичности к собственным намерениям, мыслям и поступкам; </w:t>
      </w:r>
    </w:p>
    <w:p w:rsidR="00801959" w:rsidRDefault="00801959" w:rsidP="00801959">
      <w:pPr>
        <w:widowControl w:val="0"/>
        <w:tabs>
          <w:tab w:val="left" w:pos="720"/>
          <w:tab w:val="left" w:pos="1080"/>
        </w:tabs>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801959">
        <w:rPr>
          <w:rFonts w:ascii="Times New Roman" w:eastAsia="Arial Unicode MS" w:hAnsi="Times New Roman" w:cs="Times New Roman"/>
          <w:kern w:val="1"/>
          <w:sz w:val="28"/>
          <w:szCs w:val="28"/>
          <w:lang w:eastAsia="ar-SA"/>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801959" w:rsidRPr="00801959" w:rsidRDefault="00801959" w:rsidP="00801959">
      <w:pPr>
        <w:widowControl w:val="0"/>
        <w:suppressAutoHyphens/>
        <w:overflowPunct w:val="0"/>
        <w:autoSpaceDE w:val="0"/>
        <w:spacing w:after="0" w:line="360" w:lineRule="auto"/>
        <w:ind w:firstLine="708"/>
        <w:rPr>
          <w:rFonts w:ascii="Times New Roman" w:eastAsia="Arial Unicode MS" w:hAnsi="Times New Roman" w:cs="Times New Roman"/>
          <w:b/>
          <w:iCs/>
          <w:kern w:val="1"/>
          <w:sz w:val="28"/>
          <w:szCs w:val="28"/>
          <w:lang w:eastAsia="ar-SA"/>
        </w:rPr>
      </w:pPr>
      <w:r w:rsidRPr="00801959">
        <w:rPr>
          <w:rFonts w:ascii="Times New Roman" w:eastAsia="Arial Unicode MS" w:hAnsi="Times New Roman" w:cs="Times New Roman"/>
          <w:iCs/>
          <w:kern w:val="1"/>
          <w:sz w:val="28"/>
          <w:szCs w:val="28"/>
          <w:lang w:eastAsia="ar-SA"/>
        </w:rPr>
        <w:t>В области формирования</w:t>
      </w:r>
      <w:r w:rsidR="001422A6">
        <w:rPr>
          <w:rFonts w:ascii="Times New Roman" w:eastAsia="Arial Unicode MS" w:hAnsi="Times New Roman" w:cs="Times New Roman"/>
          <w:b/>
          <w:i/>
          <w:iCs/>
          <w:kern w:val="1"/>
          <w:sz w:val="28"/>
          <w:szCs w:val="28"/>
          <w:lang w:eastAsia="ar-SA"/>
        </w:rPr>
        <w:t xml:space="preserve"> социальной культуры</w:t>
      </w:r>
      <w:r>
        <w:rPr>
          <w:rFonts w:ascii="Times New Roman" w:eastAsia="Arial Unicode MS" w:hAnsi="Times New Roman" w:cs="Times New Roman"/>
          <w:iCs/>
          <w:kern w:val="1"/>
          <w:sz w:val="28"/>
          <w:szCs w:val="28"/>
          <w:lang w:eastAsia="ar-SA"/>
        </w:rPr>
        <w:t>:</w:t>
      </w:r>
    </w:p>
    <w:p w:rsidR="00801959" w:rsidRPr="00801959" w:rsidRDefault="00801959" w:rsidP="00801959">
      <w:pPr>
        <w:widowControl w:val="0"/>
        <w:suppressAutoHyphens/>
        <w:autoSpaceDE w:val="0"/>
        <w:spacing w:after="0" w:line="360" w:lineRule="auto"/>
        <w:ind w:firstLine="709"/>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b/>
          <w:iCs/>
          <w:kern w:val="1"/>
          <w:sz w:val="28"/>
          <w:szCs w:val="28"/>
          <w:lang w:val="en-US" w:eastAsia="ar-SA"/>
        </w:rPr>
        <w:t>I</w:t>
      </w:r>
      <w:r w:rsidRPr="004E7FEE">
        <w:rPr>
          <w:rFonts w:ascii="Times New Roman" w:eastAsia="Arial Unicode MS" w:hAnsi="Times New Roman" w:cs="Times New Roman"/>
          <w:b/>
          <w:iCs/>
          <w:kern w:val="1"/>
          <w:sz w:val="28"/>
          <w:szCs w:val="28"/>
          <w:lang w:eastAsia="ar-SA"/>
        </w:rPr>
        <w:t>-</w:t>
      </w:r>
      <w:r>
        <w:rPr>
          <w:rFonts w:ascii="Times New Roman" w:eastAsia="Arial Unicode MS" w:hAnsi="Times New Roman" w:cs="Times New Roman"/>
          <w:b/>
          <w:iCs/>
          <w:kern w:val="1"/>
          <w:sz w:val="28"/>
          <w:szCs w:val="28"/>
          <w:lang w:val="en-US" w:eastAsia="ar-SA"/>
        </w:rPr>
        <w:t>IV</w:t>
      </w:r>
      <w:r w:rsidRPr="00801959">
        <w:rPr>
          <w:rFonts w:ascii="Times New Roman" w:eastAsia="Arial Unicode MS" w:hAnsi="Times New Roman" w:cs="Times New Roman"/>
          <w:b/>
          <w:iCs/>
          <w:kern w:val="1"/>
          <w:sz w:val="28"/>
          <w:szCs w:val="28"/>
          <w:lang w:eastAsia="ar-SA"/>
        </w:rPr>
        <w:t xml:space="preserve"> классы:</w:t>
      </w:r>
    </w:p>
    <w:p w:rsidR="00801959" w:rsidRPr="00801959" w:rsidRDefault="00801959" w:rsidP="00801959">
      <w:pPr>
        <w:pStyle w:val="a4"/>
        <w:widowControl w:val="0"/>
        <w:numPr>
          <w:ilvl w:val="0"/>
          <w:numId w:val="7"/>
        </w:numPr>
        <w:tabs>
          <w:tab w:val="left" w:pos="0"/>
        </w:tabs>
        <w:overflowPunct w:val="0"/>
        <w:autoSpaceDE w:val="0"/>
        <w:spacing w:after="0"/>
        <w:ind w:left="0" w:firstLine="709"/>
        <w:jc w:val="both"/>
        <w:rPr>
          <w:rFonts w:ascii="Times New Roman" w:eastAsia="Arial Unicode MS" w:hAnsi="Times New Roman" w:cs="Times New Roman"/>
          <w:kern w:val="1"/>
          <w:sz w:val="28"/>
          <w:szCs w:val="28"/>
          <w:lang w:eastAsia="ar-SA"/>
        </w:rPr>
      </w:pPr>
      <w:r w:rsidRPr="00801959">
        <w:rPr>
          <w:rFonts w:ascii="Times New Roman" w:eastAsia="Arial Unicode MS" w:hAnsi="Times New Roman" w:cs="Times New Roman"/>
          <w:kern w:val="1"/>
          <w:sz w:val="28"/>
          <w:szCs w:val="28"/>
          <w:lang w:eastAsia="ar-SA"/>
        </w:rPr>
        <w:t xml:space="preserve">воспитание положительного отношения к своему национальному языку и культуре; </w:t>
      </w:r>
    </w:p>
    <w:p w:rsidR="00801959" w:rsidRPr="00801959" w:rsidRDefault="00801959" w:rsidP="00801959">
      <w:pPr>
        <w:pStyle w:val="a4"/>
        <w:widowControl w:val="0"/>
        <w:numPr>
          <w:ilvl w:val="0"/>
          <w:numId w:val="7"/>
        </w:numPr>
        <w:tabs>
          <w:tab w:val="left" w:pos="0"/>
        </w:tabs>
        <w:overflowPunct w:val="0"/>
        <w:autoSpaceDE w:val="0"/>
        <w:spacing w:after="0"/>
        <w:ind w:left="0" w:firstLine="709"/>
        <w:jc w:val="both"/>
        <w:rPr>
          <w:rFonts w:ascii="Times New Roman" w:eastAsia="Arial Unicode MS" w:hAnsi="Times New Roman" w:cs="Times New Roman"/>
          <w:kern w:val="1"/>
          <w:sz w:val="28"/>
          <w:szCs w:val="28"/>
          <w:lang w:eastAsia="ar-SA"/>
        </w:rPr>
      </w:pPr>
      <w:r w:rsidRPr="00801959">
        <w:rPr>
          <w:rFonts w:ascii="Times New Roman" w:eastAsia="Arial Unicode MS" w:hAnsi="Times New Roman" w:cs="Times New Roman"/>
          <w:kern w:val="1"/>
          <w:sz w:val="28"/>
          <w:szCs w:val="28"/>
          <w:lang w:eastAsia="ar-SA"/>
        </w:rPr>
        <w:t xml:space="preserve">формирование чувства причастности к коллективным делам; </w:t>
      </w:r>
    </w:p>
    <w:p w:rsidR="00801959" w:rsidRPr="00801959" w:rsidRDefault="00801959" w:rsidP="00801959">
      <w:pPr>
        <w:pStyle w:val="a4"/>
        <w:widowControl w:val="0"/>
        <w:numPr>
          <w:ilvl w:val="0"/>
          <w:numId w:val="7"/>
        </w:numPr>
        <w:tabs>
          <w:tab w:val="left" w:pos="0"/>
        </w:tabs>
        <w:overflowPunct w:val="0"/>
        <w:autoSpaceDE w:val="0"/>
        <w:spacing w:after="0"/>
        <w:ind w:left="0" w:firstLine="709"/>
        <w:jc w:val="both"/>
        <w:rPr>
          <w:rFonts w:ascii="Times New Roman" w:eastAsia="Arial Unicode MS" w:hAnsi="Times New Roman" w:cs="Times New Roman"/>
          <w:kern w:val="1"/>
          <w:sz w:val="28"/>
          <w:szCs w:val="28"/>
          <w:lang w:eastAsia="ar-SA"/>
        </w:rPr>
      </w:pPr>
      <w:r w:rsidRPr="00801959">
        <w:rPr>
          <w:rFonts w:ascii="Times New Roman" w:eastAsia="Arial Unicode MS" w:hAnsi="Times New Roman" w:cs="Times New Roman"/>
          <w:kern w:val="1"/>
          <w:sz w:val="28"/>
          <w:szCs w:val="28"/>
          <w:lang w:eastAsia="ar-SA"/>
        </w:rPr>
        <w:t xml:space="preserve">развитие навыков осуществления сотрудничества с педагогами, сверстниками, родителями, старшими детьми в решении общих проблем; </w:t>
      </w:r>
    </w:p>
    <w:p w:rsidR="00801959" w:rsidRPr="00801959" w:rsidRDefault="00801959" w:rsidP="00801959">
      <w:pPr>
        <w:pStyle w:val="a4"/>
        <w:widowControl w:val="0"/>
        <w:numPr>
          <w:ilvl w:val="0"/>
          <w:numId w:val="7"/>
        </w:numPr>
        <w:tabs>
          <w:tab w:val="left" w:pos="0"/>
        </w:tabs>
        <w:overflowPunct w:val="0"/>
        <w:autoSpaceDE w:val="0"/>
        <w:spacing w:after="0"/>
        <w:ind w:left="0" w:firstLine="709"/>
        <w:jc w:val="both"/>
        <w:rPr>
          <w:rFonts w:ascii="Times New Roman" w:eastAsia="Arial Unicode MS" w:hAnsi="Times New Roman" w:cs="Times New Roman"/>
          <w:kern w:val="1"/>
          <w:sz w:val="28"/>
          <w:szCs w:val="28"/>
          <w:lang w:eastAsia="ar-SA"/>
        </w:rPr>
      </w:pPr>
      <w:r w:rsidRPr="00801959">
        <w:rPr>
          <w:rFonts w:ascii="Times New Roman" w:eastAsia="Arial Unicode MS" w:hAnsi="Times New Roman" w:cs="Times New Roman"/>
          <w:kern w:val="1"/>
          <w:sz w:val="28"/>
          <w:szCs w:val="28"/>
          <w:lang w:eastAsia="ar-SA"/>
        </w:rPr>
        <w:t xml:space="preserve">укрепление доверия к другим людям; </w:t>
      </w:r>
    </w:p>
    <w:p w:rsidR="00801959" w:rsidRPr="00801959" w:rsidRDefault="00801959" w:rsidP="00801959">
      <w:pPr>
        <w:pStyle w:val="a4"/>
        <w:widowControl w:val="0"/>
        <w:numPr>
          <w:ilvl w:val="0"/>
          <w:numId w:val="7"/>
        </w:numPr>
        <w:tabs>
          <w:tab w:val="left" w:pos="0"/>
        </w:tabs>
        <w:overflowPunct w:val="0"/>
        <w:autoSpaceDE w:val="0"/>
        <w:spacing w:after="0"/>
        <w:ind w:left="0" w:firstLine="709"/>
        <w:jc w:val="both"/>
        <w:rPr>
          <w:rFonts w:ascii="Times New Roman" w:eastAsia="Arial Unicode MS" w:hAnsi="Times New Roman" w:cs="Times New Roman"/>
          <w:b/>
          <w:kern w:val="1"/>
          <w:sz w:val="28"/>
          <w:szCs w:val="28"/>
          <w:lang w:eastAsia="ar-SA"/>
        </w:rPr>
      </w:pPr>
      <w:r w:rsidRPr="00801959">
        <w:rPr>
          <w:rFonts w:ascii="Times New Roman" w:eastAsia="Arial Unicode MS" w:hAnsi="Times New Roman" w:cs="Times New Roman"/>
          <w:kern w:val="1"/>
          <w:sz w:val="28"/>
          <w:szCs w:val="28"/>
          <w:lang w:eastAsia="ar-SA"/>
        </w:rPr>
        <w:t>развитие доброжелательности и эмоциональной отзывчивости, понимания других людей и сопереживания им.</w:t>
      </w:r>
    </w:p>
    <w:p w:rsidR="00801959" w:rsidRPr="00801959" w:rsidRDefault="00801959" w:rsidP="00801959">
      <w:pPr>
        <w:widowControl w:val="0"/>
        <w:tabs>
          <w:tab w:val="left" w:pos="720"/>
          <w:tab w:val="left" w:pos="1080"/>
          <w:tab w:val="left" w:pos="1440"/>
        </w:tabs>
        <w:overflowPunct w:val="0"/>
        <w:autoSpaceDE w:val="0"/>
        <w:spacing w:after="0"/>
        <w:ind w:firstLine="709"/>
        <w:jc w:val="center"/>
        <w:rPr>
          <w:rFonts w:ascii="Times New Roman" w:eastAsia="Arial Unicode MS" w:hAnsi="Times New Roman" w:cs="Times New Roman"/>
          <w:kern w:val="1"/>
          <w:sz w:val="28"/>
          <w:szCs w:val="28"/>
          <w:lang w:eastAsia="ar-SA"/>
        </w:rPr>
      </w:pPr>
      <w:r w:rsidRPr="00801959">
        <w:rPr>
          <w:rFonts w:ascii="Times New Roman" w:eastAsia="Arial Unicode MS" w:hAnsi="Times New Roman" w:cs="Times New Roman"/>
          <w:b/>
          <w:kern w:val="1"/>
          <w:sz w:val="28"/>
          <w:szCs w:val="28"/>
          <w:lang w:eastAsia="ar-SA"/>
        </w:rPr>
        <w:t>V-IX классы</w:t>
      </w:r>
      <w:r w:rsidRPr="00801959">
        <w:rPr>
          <w:rFonts w:ascii="Times New Roman" w:eastAsia="Arial Unicode MS" w:hAnsi="Times New Roman" w:cs="Times New Roman"/>
          <w:kern w:val="1"/>
          <w:sz w:val="28"/>
          <w:szCs w:val="28"/>
          <w:lang w:eastAsia="ar-SA"/>
        </w:rPr>
        <w:t>:</w:t>
      </w:r>
    </w:p>
    <w:p w:rsidR="00801959" w:rsidRPr="004E7FEE" w:rsidRDefault="00801959" w:rsidP="004E7FEE">
      <w:pPr>
        <w:pStyle w:val="a4"/>
        <w:widowControl w:val="0"/>
        <w:numPr>
          <w:ilvl w:val="0"/>
          <w:numId w:val="8"/>
        </w:numPr>
        <w:tabs>
          <w:tab w:val="left" w:pos="1080"/>
        </w:tabs>
        <w:overflowPunct w:val="0"/>
        <w:autoSpaceDE w:val="0"/>
        <w:spacing w:after="0"/>
        <w:ind w:left="0" w:firstLine="709"/>
        <w:jc w:val="both"/>
        <w:rPr>
          <w:rFonts w:ascii="Times New Roman" w:eastAsia="Arial Unicode MS" w:hAnsi="Times New Roman" w:cs="Times New Roman"/>
          <w:color w:val="00000A"/>
          <w:spacing w:val="2"/>
          <w:kern w:val="1"/>
          <w:sz w:val="28"/>
          <w:szCs w:val="28"/>
          <w:lang w:eastAsia="ar-SA"/>
        </w:rPr>
      </w:pPr>
      <w:r w:rsidRPr="004E7FEE">
        <w:rPr>
          <w:rFonts w:ascii="Times New Roman" w:eastAsia="Arial Unicode MS" w:hAnsi="Times New Roman" w:cs="Times New Roman"/>
          <w:kern w:val="1"/>
          <w:sz w:val="28"/>
          <w:szCs w:val="28"/>
          <w:lang w:eastAsia="ar-SA"/>
        </w:rPr>
        <w:t>пробуждение чувства патриотизма и веры в Россию и свой народ;</w:t>
      </w:r>
    </w:p>
    <w:p w:rsidR="00801959" w:rsidRPr="004E7FEE" w:rsidRDefault="00801959" w:rsidP="004E7FEE">
      <w:pPr>
        <w:pStyle w:val="a4"/>
        <w:widowControl w:val="0"/>
        <w:numPr>
          <w:ilvl w:val="0"/>
          <w:numId w:val="8"/>
        </w:numPr>
        <w:tabs>
          <w:tab w:val="left" w:pos="1080"/>
        </w:tabs>
        <w:overflowPunct w:val="0"/>
        <w:autoSpaceDE w:val="0"/>
        <w:spacing w:after="0"/>
        <w:ind w:left="0" w:firstLine="709"/>
        <w:jc w:val="both"/>
        <w:rPr>
          <w:rFonts w:ascii="Times New Roman" w:eastAsia="Arial Unicode MS" w:hAnsi="Times New Roman" w:cs="Times New Roman"/>
          <w:kern w:val="1"/>
          <w:sz w:val="28"/>
          <w:szCs w:val="28"/>
          <w:lang w:eastAsia="ar-SA"/>
        </w:rPr>
      </w:pPr>
      <w:r w:rsidRPr="004E7FEE">
        <w:rPr>
          <w:rFonts w:ascii="Times New Roman" w:eastAsia="Arial Unicode MS" w:hAnsi="Times New Roman" w:cs="Times New Roman"/>
          <w:color w:val="00000A"/>
          <w:spacing w:val="2"/>
          <w:kern w:val="1"/>
          <w:sz w:val="28"/>
          <w:szCs w:val="28"/>
          <w:lang w:eastAsia="ar-SA"/>
        </w:rPr>
        <w:t xml:space="preserve">формирование ценностного отношения к своему национальному языку </w:t>
      </w:r>
      <w:r w:rsidRPr="004E7FEE">
        <w:rPr>
          <w:rFonts w:ascii="Times New Roman" w:eastAsia="Arial Unicode MS" w:hAnsi="Times New Roman" w:cs="Times New Roman"/>
          <w:color w:val="00000A"/>
          <w:kern w:val="1"/>
          <w:sz w:val="28"/>
          <w:szCs w:val="28"/>
          <w:lang w:eastAsia="ar-SA"/>
        </w:rPr>
        <w:t>и культуре;</w:t>
      </w:r>
    </w:p>
    <w:p w:rsidR="00801959" w:rsidRPr="004E7FEE" w:rsidRDefault="00801959" w:rsidP="004E7FEE">
      <w:pPr>
        <w:pStyle w:val="a4"/>
        <w:widowControl w:val="0"/>
        <w:numPr>
          <w:ilvl w:val="0"/>
          <w:numId w:val="8"/>
        </w:numPr>
        <w:tabs>
          <w:tab w:val="left" w:pos="0"/>
        </w:tabs>
        <w:overflowPunct w:val="0"/>
        <w:autoSpaceDE w:val="0"/>
        <w:spacing w:after="0"/>
        <w:ind w:left="0" w:firstLine="709"/>
        <w:jc w:val="both"/>
        <w:rPr>
          <w:rFonts w:ascii="Times New Roman" w:eastAsia="Arial Unicode MS" w:hAnsi="Times New Roman" w:cs="Times New Roman"/>
          <w:kern w:val="1"/>
          <w:sz w:val="28"/>
          <w:szCs w:val="28"/>
          <w:lang w:eastAsia="ar-SA"/>
        </w:rPr>
      </w:pPr>
      <w:r w:rsidRPr="004E7FEE">
        <w:rPr>
          <w:rFonts w:ascii="Times New Roman" w:eastAsia="Arial Unicode MS" w:hAnsi="Times New Roman" w:cs="Times New Roman"/>
          <w:kern w:val="1"/>
          <w:sz w:val="28"/>
          <w:szCs w:val="28"/>
          <w:lang w:eastAsia="ar-SA"/>
        </w:rPr>
        <w:t>формирование чувства личной ответственности за свои дела и поступки;</w:t>
      </w:r>
    </w:p>
    <w:p w:rsidR="00801959" w:rsidRPr="004E7FEE" w:rsidRDefault="00801959" w:rsidP="004E7FEE">
      <w:pPr>
        <w:pStyle w:val="a4"/>
        <w:widowControl w:val="0"/>
        <w:numPr>
          <w:ilvl w:val="0"/>
          <w:numId w:val="8"/>
        </w:numPr>
        <w:tabs>
          <w:tab w:val="left" w:pos="1080"/>
        </w:tabs>
        <w:overflowPunct w:val="0"/>
        <w:autoSpaceDE w:val="0"/>
        <w:spacing w:after="0"/>
        <w:ind w:left="0" w:firstLine="709"/>
        <w:jc w:val="both"/>
        <w:rPr>
          <w:rFonts w:ascii="Times New Roman" w:eastAsia="Arial Unicode MS" w:hAnsi="Times New Roman" w:cs="Times New Roman"/>
          <w:color w:val="00000A"/>
          <w:kern w:val="1"/>
          <w:sz w:val="28"/>
          <w:szCs w:val="28"/>
          <w:lang w:eastAsia="ar-SA"/>
        </w:rPr>
      </w:pPr>
      <w:r w:rsidRPr="004E7FEE">
        <w:rPr>
          <w:rFonts w:ascii="Times New Roman" w:eastAsia="Arial Unicode MS" w:hAnsi="Times New Roman" w:cs="Times New Roman"/>
          <w:kern w:val="1"/>
          <w:sz w:val="28"/>
          <w:szCs w:val="28"/>
          <w:lang w:eastAsia="ar-SA"/>
        </w:rPr>
        <w:t>проявление интереса к общественным явлениям и событиям;</w:t>
      </w:r>
    </w:p>
    <w:p w:rsidR="00801959" w:rsidRPr="004E7FEE" w:rsidRDefault="00801959" w:rsidP="004E7FEE">
      <w:pPr>
        <w:pStyle w:val="a4"/>
        <w:widowControl w:val="0"/>
        <w:numPr>
          <w:ilvl w:val="0"/>
          <w:numId w:val="8"/>
        </w:numPr>
        <w:tabs>
          <w:tab w:val="left" w:pos="1080"/>
        </w:tabs>
        <w:overflowPunct w:val="0"/>
        <w:autoSpaceDE w:val="0"/>
        <w:spacing w:after="0"/>
        <w:ind w:left="0" w:firstLine="709"/>
        <w:jc w:val="both"/>
        <w:rPr>
          <w:rFonts w:ascii="Times New Roman" w:eastAsia="Arial Unicode MS" w:hAnsi="Times New Roman" w:cs="Times New Roman"/>
          <w:b/>
          <w:kern w:val="1"/>
          <w:sz w:val="28"/>
          <w:szCs w:val="28"/>
          <w:lang w:eastAsia="ar-SA"/>
        </w:rPr>
      </w:pPr>
      <w:r w:rsidRPr="004E7FEE">
        <w:rPr>
          <w:rFonts w:ascii="Times New Roman" w:eastAsia="Arial Unicode MS" w:hAnsi="Times New Roman" w:cs="Times New Roman"/>
          <w:color w:val="00000A"/>
          <w:kern w:val="1"/>
          <w:sz w:val="28"/>
          <w:szCs w:val="28"/>
          <w:lang w:eastAsia="ar-SA"/>
        </w:rPr>
        <w:t>формирование начальных представлений о народах России, их единстве многообразии.</w:t>
      </w:r>
    </w:p>
    <w:p w:rsidR="004E7FEE" w:rsidRPr="004E7FEE" w:rsidRDefault="004E7FEE" w:rsidP="004E7FEE">
      <w:pPr>
        <w:widowControl w:val="0"/>
        <w:tabs>
          <w:tab w:val="left" w:pos="0"/>
        </w:tabs>
        <w:overflowPunct w:val="0"/>
        <w:autoSpaceDE w:val="0"/>
        <w:spacing w:after="0"/>
        <w:jc w:val="both"/>
        <w:rPr>
          <w:rFonts w:ascii="Times New Roman" w:eastAsia="Arial Unicode MS" w:hAnsi="Times New Roman" w:cs="Times New Roman"/>
          <w:b/>
          <w:kern w:val="1"/>
          <w:sz w:val="28"/>
          <w:szCs w:val="28"/>
          <w:lang w:eastAsia="ar-SA"/>
        </w:rPr>
      </w:pPr>
      <w:r w:rsidRPr="004E7FEE">
        <w:rPr>
          <w:rFonts w:ascii="Times New Roman" w:eastAsia="Arial Unicode MS" w:hAnsi="Times New Roman" w:cs="Times New Roman"/>
          <w:kern w:val="1"/>
          <w:sz w:val="28"/>
          <w:szCs w:val="28"/>
          <w:lang w:eastAsia="ar-SA"/>
        </w:rPr>
        <w:t xml:space="preserve">В области формирования </w:t>
      </w:r>
      <w:r w:rsidRPr="004E7FEE">
        <w:rPr>
          <w:rFonts w:ascii="Times New Roman" w:eastAsia="Arial Unicode MS" w:hAnsi="Times New Roman" w:cs="Times New Roman"/>
          <w:b/>
          <w:i/>
          <w:kern w:val="1"/>
          <w:sz w:val="28"/>
          <w:szCs w:val="28"/>
          <w:lang w:eastAsia="ar-SA"/>
        </w:rPr>
        <w:t>семейной культуры</w:t>
      </w:r>
      <w:r w:rsidRPr="004E7FEE">
        <w:rPr>
          <w:rFonts w:ascii="Times New Roman" w:eastAsia="Arial Unicode MS" w:hAnsi="Times New Roman" w:cs="Times New Roman"/>
          <w:b/>
          <w:kern w:val="1"/>
          <w:sz w:val="28"/>
          <w:szCs w:val="28"/>
          <w:lang w:eastAsia="ar-SA"/>
        </w:rPr>
        <w:t>:</w:t>
      </w:r>
    </w:p>
    <w:p w:rsidR="004E7FEE" w:rsidRPr="004E7FEE" w:rsidRDefault="004E7FEE" w:rsidP="004E7FEE">
      <w:pPr>
        <w:widowControl w:val="0"/>
        <w:tabs>
          <w:tab w:val="left" w:pos="0"/>
        </w:tabs>
        <w:overflowPunct w:val="0"/>
        <w:autoSpaceDE w:val="0"/>
        <w:spacing w:after="0"/>
        <w:jc w:val="center"/>
        <w:rPr>
          <w:rFonts w:ascii="Times New Roman" w:eastAsia="Arial Unicode MS" w:hAnsi="Times New Roman" w:cs="Times New Roman"/>
          <w:b/>
          <w:kern w:val="1"/>
          <w:sz w:val="28"/>
          <w:szCs w:val="28"/>
          <w:lang w:eastAsia="ar-SA"/>
        </w:rPr>
      </w:pPr>
      <w:r w:rsidRPr="004E7FEE">
        <w:rPr>
          <w:rFonts w:ascii="Times New Roman" w:eastAsia="Arial Unicode MS" w:hAnsi="Times New Roman" w:cs="Times New Roman"/>
          <w:b/>
          <w:kern w:val="1"/>
          <w:sz w:val="28"/>
          <w:szCs w:val="28"/>
          <w:lang w:val="en-US" w:eastAsia="ar-SA"/>
        </w:rPr>
        <w:t>I</w:t>
      </w:r>
      <w:r w:rsidRPr="00B21599">
        <w:rPr>
          <w:rFonts w:ascii="Times New Roman" w:eastAsia="Arial Unicode MS" w:hAnsi="Times New Roman" w:cs="Times New Roman"/>
          <w:b/>
          <w:kern w:val="1"/>
          <w:sz w:val="28"/>
          <w:szCs w:val="28"/>
          <w:lang w:eastAsia="ar-SA"/>
        </w:rPr>
        <w:t>-</w:t>
      </w:r>
      <w:r w:rsidRPr="004E7FEE">
        <w:rPr>
          <w:rFonts w:ascii="Times New Roman" w:eastAsia="Arial Unicode MS" w:hAnsi="Times New Roman" w:cs="Times New Roman"/>
          <w:b/>
          <w:kern w:val="1"/>
          <w:sz w:val="28"/>
          <w:szCs w:val="28"/>
          <w:lang w:val="en-US" w:eastAsia="ar-SA"/>
        </w:rPr>
        <w:t>IV</w:t>
      </w:r>
      <w:r w:rsidRPr="004E7FEE">
        <w:rPr>
          <w:rFonts w:ascii="Times New Roman" w:eastAsia="Arial Unicode MS" w:hAnsi="Times New Roman" w:cs="Times New Roman"/>
          <w:b/>
          <w:kern w:val="1"/>
          <w:sz w:val="28"/>
          <w:szCs w:val="28"/>
          <w:lang w:eastAsia="ar-SA"/>
        </w:rPr>
        <w:t xml:space="preserve"> классы:</w:t>
      </w:r>
    </w:p>
    <w:p w:rsidR="004E7FEE" w:rsidRPr="004E7FEE" w:rsidRDefault="004E7FEE" w:rsidP="004E7FEE">
      <w:pPr>
        <w:widowControl w:val="0"/>
        <w:tabs>
          <w:tab w:val="left" w:pos="0"/>
        </w:tabs>
        <w:overflowPunct w:val="0"/>
        <w:autoSpaceDE w:val="0"/>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t xml:space="preserve">- </w:t>
      </w:r>
      <w:r w:rsidRPr="004E7FEE">
        <w:rPr>
          <w:rFonts w:ascii="Times New Roman" w:eastAsia="Arial Unicode MS" w:hAnsi="Times New Roman" w:cs="Times New Roman"/>
          <w:kern w:val="1"/>
          <w:sz w:val="28"/>
          <w:szCs w:val="28"/>
          <w:lang w:eastAsia="ar-SA"/>
        </w:rPr>
        <w:t>формирование уважительного отношения к родителям, осознанного, заботливого отношения к старшим и младшим;</w:t>
      </w:r>
    </w:p>
    <w:p w:rsidR="004E7FEE" w:rsidRPr="004E7FEE" w:rsidRDefault="004E7FEE" w:rsidP="004E7FEE">
      <w:pPr>
        <w:widowControl w:val="0"/>
        <w:tabs>
          <w:tab w:val="left" w:pos="0"/>
        </w:tabs>
        <w:overflowPunct w:val="0"/>
        <w:autoSpaceDE w:val="0"/>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t xml:space="preserve">- </w:t>
      </w:r>
      <w:r w:rsidRPr="004E7FEE">
        <w:rPr>
          <w:rFonts w:ascii="Times New Roman" w:eastAsia="Arial Unicode MS" w:hAnsi="Times New Roman" w:cs="Times New Roman"/>
          <w:kern w:val="1"/>
          <w:sz w:val="28"/>
          <w:szCs w:val="28"/>
          <w:lang w:eastAsia="ar-SA"/>
        </w:rPr>
        <w:t xml:space="preserve">формирование положительного отношения к семейным традициям и устоям. </w:t>
      </w:r>
    </w:p>
    <w:p w:rsidR="004E7FEE" w:rsidRPr="004E7FEE" w:rsidRDefault="004E7FEE" w:rsidP="004E7FEE">
      <w:pPr>
        <w:widowControl w:val="0"/>
        <w:tabs>
          <w:tab w:val="left" w:pos="0"/>
        </w:tabs>
        <w:overflowPunct w:val="0"/>
        <w:autoSpaceDE w:val="0"/>
        <w:spacing w:after="0"/>
        <w:jc w:val="center"/>
        <w:rPr>
          <w:rFonts w:ascii="Times New Roman" w:eastAsia="Arial Unicode MS" w:hAnsi="Times New Roman" w:cs="Times New Roman"/>
          <w:b/>
          <w:kern w:val="1"/>
          <w:sz w:val="28"/>
          <w:szCs w:val="28"/>
          <w:lang w:eastAsia="ar-SA"/>
        </w:rPr>
      </w:pPr>
      <w:r w:rsidRPr="004E7FEE">
        <w:rPr>
          <w:rFonts w:ascii="Times New Roman" w:eastAsia="Arial Unicode MS" w:hAnsi="Times New Roman" w:cs="Times New Roman"/>
          <w:b/>
          <w:kern w:val="1"/>
          <w:sz w:val="28"/>
          <w:szCs w:val="28"/>
          <w:lang w:val="en-US" w:eastAsia="ar-SA"/>
        </w:rPr>
        <w:t>V</w:t>
      </w:r>
      <w:r w:rsidRPr="004E7FEE">
        <w:rPr>
          <w:rFonts w:ascii="Times New Roman" w:eastAsia="Arial Unicode MS" w:hAnsi="Times New Roman" w:cs="Times New Roman"/>
          <w:b/>
          <w:kern w:val="1"/>
          <w:sz w:val="28"/>
          <w:szCs w:val="28"/>
          <w:lang w:eastAsia="ar-SA"/>
        </w:rPr>
        <w:t>-</w:t>
      </w:r>
      <w:r w:rsidRPr="004E7FEE">
        <w:rPr>
          <w:rFonts w:ascii="Times New Roman" w:eastAsia="Arial Unicode MS" w:hAnsi="Times New Roman" w:cs="Times New Roman"/>
          <w:b/>
          <w:kern w:val="1"/>
          <w:sz w:val="28"/>
          <w:szCs w:val="28"/>
          <w:lang w:val="en-US" w:eastAsia="ar-SA"/>
        </w:rPr>
        <w:t>IX</w:t>
      </w:r>
      <w:r w:rsidRPr="004E7FEE">
        <w:rPr>
          <w:rFonts w:ascii="Times New Roman" w:eastAsia="Arial Unicode MS" w:hAnsi="Times New Roman" w:cs="Times New Roman"/>
          <w:b/>
          <w:kern w:val="1"/>
          <w:sz w:val="28"/>
          <w:szCs w:val="28"/>
          <w:lang w:eastAsia="ar-SA"/>
        </w:rPr>
        <w:t xml:space="preserve"> классы:</w:t>
      </w:r>
    </w:p>
    <w:p w:rsidR="004E7FEE" w:rsidRPr="004E7FEE" w:rsidRDefault="004E7FEE" w:rsidP="004E7FEE">
      <w:pPr>
        <w:widowControl w:val="0"/>
        <w:tabs>
          <w:tab w:val="left" w:pos="0"/>
        </w:tabs>
        <w:overflowPunct w:val="0"/>
        <w:autoSpaceDE w:val="0"/>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t xml:space="preserve">- </w:t>
      </w:r>
      <w:r w:rsidRPr="004E7FEE">
        <w:rPr>
          <w:rFonts w:ascii="Times New Roman" w:eastAsia="Arial Unicode MS" w:hAnsi="Times New Roman" w:cs="Times New Roman"/>
          <w:kern w:val="1"/>
          <w:sz w:val="28"/>
          <w:szCs w:val="28"/>
          <w:lang w:eastAsia="ar-SA"/>
        </w:rPr>
        <w:t>формирование представления о семейных ценностях, гендерных семейных ролях и уважения к ним;</w:t>
      </w:r>
    </w:p>
    <w:p w:rsidR="004E7FEE" w:rsidRDefault="004E7FEE" w:rsidP="004E7FEE">
      <w:pPr>
        <w:widowControl w:val="0"/>
        <w:tabs>
          <w:tab w:val="left" w:pos="0"/>
        </w:tabs>
        <w:overflowPunct w:val="0"/>
        <w:autoSpaceDE w:val="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t xml:space="preserve">- </w:t>
      </w:r>
      <w:r w:rsidRPr="004E7FEE">
        <w:rPr>
          <w:rFonts w:ascii="Times New Roman" w:eastAsia="Arial Unicode MS" w:hAnsi="Times New Roman" w:cs="Times New Roman"/>
          <w:kern w:val="1"/>
          <w:sz w:val="28"/>
          <w:szCs w:val="28"/>
          <w:lang w:eastAsia="ar-SA"/>
        </w:rPr>
        <w:t>активное участие в сохранении и укреплении положительных семейных традиций.</w:t>
      </w:r>
    </w:p>
    <w:p w:rsidR="006B4890" w:rsidRDefault="006B4890" w:rsidP="004E7FEE">
      <w:pPr>
        <w:widowControl w:val="0"/>
        <w:tabs>
          <w:tab w:val="left" w:pos="0"/>
        </w:tabs>
        <w:overflowPunct w:val="0"/>
        <w:autoSpaceDE w:val="0"/>
        <w:jc w:val="both"/>
        <w:rPr>
          <w:rFonts w:ascii="Times New Roman" w:eastAsia="Arial Unicode MS" w:hAnsi="Times New Roman" w:cs="Times New Roman"/>
          <w:kern w:val="1"/>
          <w:sz w:val="28"/>
          <w:szCs w:val="28"/>
          <w:lang w:eastAsia="ar-SA"/>
        </w:rPr>
      </w:pPr>
    </w:p>
    <w:p w:rsidR="004E7FEE" w:rsidRDefault="004E7FEE" w:rsidP="004E7FEE">
      <w:pPr>
        <w:widowControl w:val="0"/>
        <w:tabs>
          <w:tab w:val="left" w:pos="0"/>
        </w:tabs>
        <w:overflowPunct w:val="0"/>
        <w:autoSpaceDE w:val="0"/>
        <w:spacing w:after="0"/>
        <w:jc w:val="both"/>
        <w:rPr>
          <w:rFonts w:ascii="Times New Roman" w:eastAsia="Arial Unicode MS" w:hAnsi="Times New Roman" w:cs="Times New Roman"/>
          <w:kern w:val="1"/>
          <w:sz w:val="28"/>
          <w:szCs w:val="28"/>
          <w:lang w:eastAsia="ar-SA"/>
        </w:rPr>
      </w:pPr>
      <w:r w:rsidRPr="004E7FEE">
        <w:rPr>
          <w:rFonts w:ascii="Times New Roman" w:eastAsia="Arial Unicode MS" w:hAnsi="Times New Roman" w:cs="Times New Roman"/>
          <w:b/>
          <w:kern w:val="1"/>
          <w:sz w:val="28"/>
          <w:szCs w:val="28"/>
          <w:lang w:eastAsia="ar-SA"/>
        </w:rPr>
        <w:lastRenderedPageBreak/>
        <w:t>2.2.3.2.</w:t>
      </w:r>
      <w:r w:rsidR="001422A6">
        <w:rPr>
          <w:rFonts w:ascii="Times New Roman" w:eastAsia="Arial Unicode MS" w:hAnsi="Times New Roman" w:cs="Times New Roman"/>
          <w:b/>
          <w:kern w:val="1"/>
          <w:sz w:val="28"/>
          <w:szCs w:val="28"/>
          <w:lang w:eastAsia="ar-SA"/>
        </w:rPr>
        <w:t xml:space="preserve"> </w:t>
      </w:r>
      <w:r w:rsidRPr="004E7FEE">
        <w:rPr>
          <w:rFonts w:ascii="Times New Roman" w:eastAsia="Arial Unicode MS" w:hAnsi="Times New Roman" w:cs="Times New Roman"/>
          <w:b/>
          <w:i/>
          <w:kern w:val="1"/>
          <w:sz w:val="28"/>
          <w:szCs w:val="28"/>
          <w:lang w:eastAsia="ar-SA"/>
        </w:rPr>
        <w:t>Основные направления духовно-нравственного развития обучающихся с легкой умственной отсталостью (интеллектуальными нарушениями)</w:t>
      </w:r>
    </w:p>
    <w:p w:rsidR="004E7FEE" w:rsidRPr="004E7FEE" w:rsidRDefault="004E7FEE" w:rsidP="004E7FEE">
      <w:pPr>
        <w:widowControl w:val="0"/>
        <w:suppressAutoHyphens/>
        <w:overflowPunct w:val="0"/>
        <w:autoSpaceDE w:val="0"/>
        <w:spacing w:after="0"/>
        <w:ind w:firstLine="709"/>
        <w:jc w:val="both"/>
        <w:rPr>
          <w:rFonts w:ascii="Times New Roman" w:eastAsia="Arial Unicode MS" w:hAnsi="Times New Roman" w:cs="Times New Roman"/>
          <w:kern w:val="1"/>
          <w:sz w:val="28"/>
          <w:szCs w:val="28"/>
          <w:lang w:eastAsia="ar-SA"/>
        </w:rPr>
      </w:pPr>
      <w:r w:rsidRPr="004E7FEE">
        <w:rPr>
          <w:rFonts w:ascii="Times New Roman" w:eastAsia="Arial Unicode MS" w:hAnsi="Times New Roman" w:cs="Times New Roman"/>
          <w:kern w:val="1"/>
          <w:sz w:val="28"/>
          <w:szCs w:val="28"/>
          <w:lang w:eastAsia="ar-SA"/>
        </w:rPr>
        <w:t>Общие задачи духовно-нравственного развития обу</w:t>
      </w:r>
      <w:r w:rsidRPr="004E7FEE">
        <w:rPr>
          <w:rFonts w:ascii="Times New Roman" w:eastAsia="Arial Unicode MS" w:hAnsi="Times New Roman" w:cs="Times New Roman"/>
          <w:kern w:val="1"/>
          <w:sz w:val="28"/>
          <w:szCs w:val="28"/>
          <w:lang w:eastAsia="ar-SA"/>
        </w:rPr>
        <w:softHyphen/>
        <w:t>ча</w:t>
      </w:r>
      <w:r w:rsidRPr="004E7FEE">
        <w:rPr>
          <w:rFonts w:ascii="Times New Roman" w:eastAsia="Arial Unicode MS" w:hAnsi="Times New Roman" w:cs="Times New Roman"/>
          <w:kern w:val="1"/>
          <w:sz w:val="28"/>
          <w:szCs w:val="28"/>
          <w:lang w:eastAsia="ar-SA"/>
        </w:rPr>
        <w:softHyphen/>
        <w:t>ю</w:t>
      </w:r>
      <w:r w:rsidRPr="004E7FEE">
        <w:rPr>
          <w:rFonts w:ascii="Times New Roman" w:eastAsia="Arial Unicode MS" w:hAnsi="Times New Roman" w:cs="Times New Roman"/>
          <w:kern w:val="1"/>
          <w:sz w:val="28"/>
          <w:szCs w:val="28"/>
          <w:lang w:eastAsia="ar-SA"/>
        </w:rPr>
        <w:softHyphen/>
        <w:t>щи</w:t>
      </w:r>
      <w:r w:rsidRPr="004E7FEE">
        <w:rPr>
          <w:rFonts w:ascii="Times New Roman" w:eastAsia="Arial Unicode MS" w:hAnsi="Times New Roman" w:cs="Times New Roman"/>
          <w:kern w:val="1"/>
          <w:sz w:val="28"/>
          <w:szCs w:val="28"/>
          <w:lang w:eastAsia="ar-SA"/>
        </w:rPr>
        <w:softHyphen/>
        <w:t>х</w:t>
      </w:r>
      <w:r w:rsidRPr="004E7FEE">
        <w:rPr>
          <w:rFonts w:ascii="Times New Roman" w:eastAsia="Arial Unicode MS" w:hAnsi="Times New Roman" w:cs="Times New Roman"/>
          <w:kern w:val="1"/>
          <w:sz w:val="28"/>
          <w:szCs w:val="28"/>
          <w:lang w:eastAsia="ar-SA"/>
        </w:rPr>
        <w:softHyphen/>
        <w:t>ся с легкой умственной отсталостью (интеллектуальными нарушениями) классифицированы по направлениям, кажд</w:t>
      </w:r>
      <w:r>
        <w:rPr>
          <w:rFonts w:ascii="Times New Roman" w:eastAsia="Arial Unicode MS" w:hAnsi="Times New Roman" w:cs="Times New Roman"/>
          <w:kern w:val="1"/>
          <w:sz w:val="28"/>
          <w:szCs w:val="28"/>
          <w:lang w:eastAsia="ar-SA"/>
        </w:rPr>
        <w:t>ое из которых, будучи тесно свя</w:t>
      </w:r>
      <w:r w:rsidRPr="004E7FEE">
        <w:rPr>
          <w:rFonts w:ascii="Times New Roman" w:eastAsia="Arial Unicode MS" w:hAnsi="Times New Roman" w:cs="Times New Roman"/>
          <w:kern w:val="1"/>
          <w:sz w:val="28"/>
          <w:szCs w:val="28"/>
          <w:lang w:eastAsia="ar-SA"/>
        </w:rPr>
        <w:t>занным с другими, раскрывает одну из существенных сторон духовно-нравственного развития личности гражданина России.</w:t>
      </w:r>
    </w:p>
    <w:p w:rsidR="004E7FEE" w:rsidRPr="004E7FEE" w:rsidRDefault="004E7FEE" w:rsidP="004E7FEE">
      <w:pPr>
        <w:widowControl w:val="0"/>
        <w:suppressAutoHyphens/>
        <w:overflowPunct w:val="0"/>
        <w:autoSpaceDE w:val="0"/>
        <w:spacing w:after="0"/>
        <w:ind w:firstLine="709"/>
        <w:jc w:val="both"/>
        <w:rPr>
          <w:rFonts w:ascii="Times New Roman" w:eastAsia="Arial Unicode MS" w:hAnsi="Times New Roman" w:cs="Times New Roman"/>
          <w:kern w:val="1"/>
          <w:sz w:val="28"/>
          <w:szCs w:val="28"/>
          <w:lang w:eastAsia="ar-SA"/>
        </w:rPr>
      </w:pPr>
      <w:r w:rsidRPr="004E7FEE">
        <w:rPr>
          <w:rFonts w:ascii="Times New Roman" w:eastAsia="Arial Unicode MS" w:hAnsi="Times New Roman" w:cs="Times New Roman"/>
          <w:kern w:val="1"/>
          <w:sz w:val="28"/>
          <w:szCs w:val="28"/>
          <w:lang w:eastAsia="ar-SA"/>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4E7FEE" w:rsidRPr="004E7FEE" w:rsidRDefault="004E7FEE" w:rsidP="004E7FEE">
      <w:pPr>
        <w:widowControl w:val="0"/>
        <w:suppressAutoHyphens/>
        <w:overflowPunct w:val="0"/>
        <w:autoSpaceDE w:val="0"/>
        <w:spacing w:after="0"/>
        <w:ind w:firstLine="709"/>
        <w:jc w:val="both"/>
        <w:rPr>
          <w:rFonts w:ascii="Times New Roman" w:eastAsia="Arial Unicode MS" w:hAnsi="Times New Roman" w:cs="Times New Roman"/>
          <w:kern w:val="1"/>
          <w:sz w:val="28"/>
          <w:szCs w:val="28"/>
          <w:lang w:eastAsia="ar-SA"/>
        </w:rPr>
      </w:pPr>
      <w:r w:rsidRPr="004E7FEE">
        <w:rPr>
          <w:rFonts w:ascii="Times New Roman" w:eastAsia="Arial Unicode MS" w:hAnsi="Times New Roman" w:cs="Times New Roman"/>
          <w:kern w:val="1"/>
          <w:sz w:val="28"/>
          <w:szCs w:val="28"/>
          <w:lang w:eastAsia="ar-SA"/>
        </w:rPr>
        <w:t xml:space="preserve">Организация духовно-нравственного развития обучающихся осуществляется по следующим </w:t>
      </w:r>
      <w:r w:rsidRPr="004E7FEE">
        <w:rPr>
          <w:rFonts w:ascii="Times New Roman" w:eastAsia="Arial Unicode MS" w:hAnsi="Times New Roman" w:cs="Times New Roman"/>
          <w:b/>
          <w:kern w:val="1"/>
          <w:sz w:val="28"/>
          <w:szCs w:val="28"/>
          <w:lang w:eastAsia="ar-SA"/>
        </w:rPr>
        <w:t>направлениям</w:t>
      </w:r>
      <w:r w:rsidRPr="004E7FEE">
        <w:rPr>
          <w:rFonts w:ascii="Times New Roman" w:eastAsia="Arial Unicode MS" w:hAnsi="Times New Roman" w:cs="Times New Roman"/>
          <w:kern w:val="1"/>
          <w:sz w:val="28"/>
          <w:szCs w:val="28"/>
          <w:lang w:eastAsia="ar-SA"/>
        </w:rPr>
        <w:t>:</w:t>
      </w:r>
    </w:p>
    <w:p w:rsidR="004E7FEE" w:rsidRPr="004E7FEE" w:rsidRDefault="004E7FEE" w:rsidP="004E7FEE">
      <w:pPr>
        <w:widowControl w:val="0"/>
        <w:tabs>
          <w:tab w:val="left" w:pos="1800"/>
        </w:tabs>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4E7FEE">
        <w:rPr>
          <w:rFonts w:ascii="Times New Roman" w:eastAsia="Arial Unicode MS" w:hAnsi="Times New Roman" w:cs="Times New Roman"/>
          <w:kern w:val="1"/>
          <w:sz w:val="28"/>
          <w:szCs w:val="28"/>
          <w:lang w:eastAsia="ar-SA"/>
        </w:rPr>
        <w:t xml:space="preserve">воспитание гражданственности, патриотизма, уважения к правам, свободам и обязанностям человека. </w:t>
      </w:r>
    </w:p>
    <w:p w:rsidR="004E7FEE" w:rsidRPr="004E7FEE" w:rsidRDefault="004E7FEE" w:rsidP="004E7FEE">
      <w:pPr>
        <w:widowControl w:val="0"/>
        <w:tabs>
          <w:tab w:val="left" w:pos="1800"/>
        </w:tabs>
        <w:suppressAutoHyphens/>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4E7FEE">
        <w:rPr>
          <w:rFonts w:ascii="Times New Roman" w:eastAsia="Arial Unicode MS" w:hAnsi="Times New Roman" w:cs="Times New Roman"/>
          <w:kern w:val="1"/>
          <w:sz w:val="28"/>
          <w:szCs w:val="28"/>
          <w:lang w:eastAsia="ar-SA"/>
        </w:rPr>
        <w:t xml:space="preserve">воспитание нравственных чувств, этического сознания и духовно-нравственного поведения. </w:t>
      </w:r>
    </w:p>
    <w:p w:rsidR="004E7FEE" w:rsidRPr="004E7FEE" w:rsidRDefault="004E7FEE" w:rsidP="004E7FEE">
      <w:pPr>
        <w:widowControl w:val="0"/>
        <w:tabs>
          <w:tab w:val="left" w:pos="1800"/>
        </w:tabs>
        <w:suppressAutoHyphens/>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4E7FEE">
        <w:rPr>
          <w:rFonts w:ascii="Times New Roman" w:eastAsia="Arial Unicode MS" w:hAnsi="Times New Roman" w:cs="Times New Roman"/>
          <w:kern w:val="1"/>
          <w:sz w:val="28"/>
          <w:szCs w:val="28"/>
          <w:lang w:eastAsia="ar-SA"/>
        </w:rPr>
        <w:t>воспитание трудолюбия, творческого отношения к учению, труду, жизни.</w:t>
      </w:r>
    </w:p>
    <w:p w:rsidR="004E7FEE" w:rsidRDefault="004E7FEE" w:rsidP="004E7FEE">
      <w:pPr>
        <w:widowControl w:val="0"/>
        <w:tabs>
          <w:tab w:val="left" w:pos="1800"/>
        </w:tabs>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4E7FEE">
        <w:rPr>
          <w:rFonts w:ascii="Times New Roman" w:eastAsia="Arial Unicode MS" w:hAnsi="Times New Roman" w:cs="Times New Roman"/>
          <w:kern w:val="1"/>
          <w:sz w:val="28"/>
          <w:szCs w:val="28"/>
          <w:lang w:eastAsia="ar-SA"/>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4E7FEE" w:rsidRDefault="004E7FEE" w:rsidP="004E7FEE">
      <w:pPr>
        <w:widowControl w:val="0"/>
        <w:tabs>
          <w:tab w:val="left" w:pos="1800"/>
        </w:tabs>
        <w:overflowPunct w:val="0"/>
        <w:autoSpaceDE w:val="0"/>
        <w:spacing w:after="0"/>
        <w:ind w:firstLine="709"/>
        <w:jc w:val="both"/>
        <w:rPr>
          <w:rFonts w:ascii="Times New Roman" w:hAnsi="Times New Roman" w:cs="Times New Roman"/>
          <w:sz w:val="28"/>
          <w:szCs w:val="28"/>
        </w:rPr>
      </w:pPr>
      <w:r>
        <w:rPr>
          <w:rFonts w:ascii="Times New Roman" w:hAnsi="Times New Roman" w:cs="Times New Roman"/>
          <w:sz w:val="28"/>
          <w:szCs w:val="28"/>
        </w:rPr>
        <w:t>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w:t>
      </w:r>
    </w:p>
    <w:p w:rsidR="004E7FEE" w:rsidRDefault="004E7FEE" w:rsidP="004E7FEE">
      <w:pPr>
        <w:widowControl w:val="0"/>
        <w:suppressAutoHyphens/>
        <w:overflowPunct w:val="0"/>
        <w:autoSpaceDE w:val="0"/>
        <w:spacing w:after="0"/>
        <w:ind w:firstLine="709"/>
        <w:jc w:val="both"/>
        <w:rPr>
          <w:rFonts w:ascii="Times New Roman" w:eastAsia="Arial Unicode MS" w:hAnsi="Times New Roman" w:cs="Times New Roman"/>
          <w:kern w:val="1"/>
          <w:sz w:val="28"/>
          <w:szCs w:val="28"/>
          <w:lang w:eastAsia="ar-SA"/>
        </w:rPr>
      </w:pPr>
      <w:r w:rsidRPr="004E7FEE">
        <w:rPr>
          <w:rFonts w:ascii="Times New Roman" w:eastAsia="Arial Unicode MS" w:hAnsi="Times New Roman" w:cs="Times New Roman"/>
          <w:kern w:val="1"/>
          <w:sz w:val="28"/>
          <w:szCs w:val="28"/>
          <w:lang w:eastAsia="ar-SA"/>
        </w:rPr>
        <w:t xml:space="preserve">В основе реализации программы духовно-нравственного развития положен </w:t>
      </w:r>
      <w:r w:rsidRPr="004E7FEE">
        <w:rPr>
          <w:rFonts w:ascii="Times New Roman" w:eastAsia="Arial Unicode MS" w:hAnsi="Times New Roman" w:cs="Times New Roman"/>
          <w:b/>
          <w:kern w:val="1"/>
          <w:sz w:val="28"/>
          <w:szCs w:val="28"/>
          <w:lang w:eastAsia="ar-SA"/>
        </w:rPr>
        <w:t>п</w:t>
      </w:r>
      <w:r w:rsidRPr="004E7FEE">
        <w:rPr>
          <w:rFonts w:ascii="Times New Roman" w:eastAsia="Arial Unicode MS" w:hAnsi="Times New Roman" w:cs="Times New Roman"/>
          <w:b/>
          <w:bCs/>
          <w:kern w:val="1"/>
          <w:sz w:val="28"/>
          <w:szCs w:val="28"/>
          <w:lang w:eastAsia="ar-SA"/>
        </w:rPr>
        <w:t xml:space="preserve">ринцип системно-деятельностной организации воспитания. </w:t>
      </w:r>
      <w:r w:rsidRPr="004E7FEE">
        <w:rPr>
          <w:rFonts w:ascii="Times New Roman" w:eastAsia="Arial Unicode MS" w:hAnsi="Times New Roman" w:cs="Times New Roman"/>
          <w:bCs/>
          <w:kern w:val="1"/>
          <w:sz w:val="28"/>
          <w:szCs w:val="28"/>
          <w:lang w:eastAsia="ar-SA"/>
        </w:rPr>
        <w:t>Он пред</w:t>
      </w:r>
      <w:r w:rsidRPr="004E7FEE">
        <w:rPr>
          <w:rFonts w:ascii="Times New Roman" w:eastAsia="Arial Unicode MS" w:hAnsi="Times New Roman" w:cs="Times New Roman"/>
          <w:bCs/>
          <w:kern w:val="1"/>
          <w:sz w:val="28"/>
          <w:szCs w:val="28"/>
          <w:lang w:eastAsia="ar-SA"/>
        </w:rPr>
        <w:softHyphen/>
        <w:t>полагает, что в</w:t>
      </w:r>
      <w:r w:rsidRPr="004E7FEE">
        <w:rPr>
          <w:rFonts w:ascii="Times New Roman" w:eastAsia="Arial Unicode MS" w:hAnsi="Times New Roman" w:cs="Times New Roman"/>
          <w:kern w:val="1"/>
          <w:sz w:val="28"/>
          <w:szCs w:val="28"/>
          <w:lang w:eastAsia="ar-SA"/>
        </w:rPr>
        <w:t>оспитание, направленное на духовно-нравственное</w:t>
      </w:r>
      <w:r w:rsidRPr="004E7FEE">
        <w:rPr>
          <w:rFonts w:ascii="Times New Roman" w:eastAsia="Arial Unicode MS" w:hAnsi="Times New Roman" w:cs="Times New Roman"/>
          <w:b/>
          <w:bCs/>
          <w:kern w:val="1"/>
          <w:sz w:val="28"/>
          <w:szCs w:val="28"/>
          <w:lang w:eastAsia="ar-SA"/>
        </w:rPr>
        <w:t xml:space="preserve"> </w:t>
      </w:r>
      <w:r w:rsidRPr="004E7FEE">
        <w:rPr>
          <w:rFonts w:ascii="Times New Roman" w:eastAsia="Arial Unicode MS" w:hAnsi="Times New Roman" w:cs="Times New Roman"/>
          <w:kern w:val="1"/>
          <w:sz w:val="28"/>
          <w:szCs w:val="28"/>
          <w:lang w:eastAsia="ar-SA"/>
        </w:rPr>
        <w:t>развитие обу</w:t>
      </w:r>
      <w:r w:rsidRPr="004E7FEE">
        <w:rPr>
          <w:rFonts w:ascii="Times New Roman" w:eastAsia="Arial Unicode MS" w:hAnsi="Times New Roman" w:cs="Times New Roman"/>
          <w:kern w:val="1"/>
          <w:sz w:val="28"/>
          <w:szCs w:val="28"/>
          <w:lang w:eastAsia="ar-SA"/>
        </w:rPr>
        <w:softHyphen/>
        <w:t>ча</w:t>
      </w:r>
      <w:r w:rsidRPr="004E7FEE">
        <w:rPr>
          <w:rFonts w:ascii="Times New Roman" w:eastAsia="Arial Unicode MS" w:hAnsi="Times New Roman" w:cs="Times New Roman"/>
          <w:kern w:val="1"/>
          <w:sz w:val="28"/>
          <w:szCs w:val="28"/>
          <w:lang w:eastAsia="ar-SA"/>
        </w:rPr>
        <w:softHyphen/>
        <w:t>ю</w:t>
      </w:r>
      <w:r w:rsidRPr="004E7FEE">
        <w:rPr>
          <w:rFonts w:ascii="Times New Roman" w:eastAsia="Arial Unicode MS" w:hAnsi="Times New Roman" w:cs="Times New Roman"/>
          <w:kern w:val="1"/>
          <w:sz w:val="28"/>
          <w:szCs w:val="28"/>
          <w:lang w:eastAsia="ar-SA"/>
        </w:rPr>
        <w:softHyphen/>
        <w:t>щихся с умственной отсталостью (интеллектуальными нарушениями) и поддерживаемое всем укладом школьной жизни, включает в себя ор</w:t>
      </w:r>
      <w:r w:rsidRPr="004E7FEE">
        <w:rPr>
          <w:rFonts w:ascii="Times New Roman" w:eastAsia="Arial Unicode MS" w:hAnsi="Times New Roman" w:cs="Times New Roman"/>
          <w:kern w:val="1"/>
          <w:sz w:val="28"/>
          <w:szCs w:val="28"/>
          <w:lang w:eastAsia="ar-SA"/>
        </w:rPr>
        <w:softHyphen/>
        <w:t xml:space="preserve">ганизацию учебной, внеучебной, общественно значимой деятельности школьников. </w:t>
      </w:r>
    </w:p>
    <w:p w:rsidR="004E7FEE" w:rsidRPr="004E7FEE" w:rsidRDefault="004E7FEE" w:rsidP="004E7FEE">
      <w:pPr>
        <w:widowControl w:val="0"/>
        <w:suppressAutoHyphens/>
        <w:overflowPunct w:val="0"/>
        <w:autoSpaceDE w:val="0"/>
        <w:spacing w:after="0"/>
        <w:ind w:firstLine="709"/>
        <w:jc w:val="both"/>
        <w:rPr>
          <w:rFonts w:ascii="Times New Roman" w:eastAsia="Arial Unicode MS" w:hAnsi="Times New Roman" w:cs="Times New Roman"/>
          <w:kern w:val="1"/>
          <w:sz w:val="28"/>
          <w:szCs w:val="28"/>
          <w:lang w:eastAsia="ar-SA"/>
        </w:rPr>
      </w:pPr>
      <w:r w:rsidRPr="004E7FEE">
        <w:rPr>
          <w:rFonts w:ascii="Times New Roman" w:eastAsia="Arial Unicode MS" w:hAnsi="Times New Roman" w:cs="Times New Roman"/>
          <w:kern w:val="1"/>
          <w:sz w:val="28"/>
          <w:szCs w:val="28"/>
          <w:lang w:eastAsia="ar-SA"/>
        </w:rPr>
        <w:t>Содержание различ</w:t>
      </w:r>
      <w:r>
        <w:rPr>
          <w:rFonts w:ascii="Times New Roman" w:eastAsia="Arial Unicode MS" w:hAnsi="Times New Roman" w:cs="Times New Roman"/>
          <w:kern w:val="1"/>
          <w:sz w:val="28"/>
          <w:szCs w:val="28"/>
          <w:lang w:eastAsia="ar-SA"/>
        </w:rPr>
        <w:t>ных видов деятельности обучаю</w:t>
      </w:r>
      <w:r w:rsidRPr="004E7FEE">
        <w:rPr>
          <w:rFonts w:ascii="Times New Roman" w:eastAsia="Arial Unicode MS" w:hAnsi="Times New Roman" w:cs="Times New Roman"/>
          <w:kern w:val="1"/>
          <w:sz w:val="28"/>
          <w:szCs w:val="28"/>
          <w:lang w:eastAsia="ar-SA"/>
        </w:rPr>
        <w:t xml:space="preserve">щихся с </w:t>
      </w:r>
      <w:r>
        <w:rPr>
          <w:rFonts w:ascii="Times New Roman" w:eastAsia="Arial Unicode MS" w:hAnsi="Times New Roman" w:cs="Times New Roman"/>
          <w:kern w:val="1"/>
          <w:sz w:val="28"/>
          <w:szCs w:val="28"/>
          <w:lang w:eastAsia="ar-SA"/>
        </w:rPr>
        <w:t>легкой умственной отсталос</w:t>
      </w:r>
      <w:r w:rsidRPr="004E7FEE">
        <w:rPr>
          <w:rFonts w:ascii="Times New Roman" w:eastAsia="Arial Unicode MS" w:hAnsi="Times New Roman" w:cs="Times New Roman"/>
          <w:kern w:val="1"/>
          <w:sz w:val="28"/>
          <w:szCs w:val="28"/>
          <w:lang w:eastAsia="ar-SA"/>
        </w:rPr>
        <w:t>тью (интеллектуальными нарушениями) должно интегрирова</w:t>
      </w:r>
      <w:r>
        <w:rPr>
          <w:rFonts w:ascii="Times New Roman" w:eastAsia="Arial Unicode MS" w:hAnsi="Times New Roman" w:cs="Times New Roman"/>
          <w:kern w:val="1"/>
          <w:sz w:val="28"/>
          <w:szCs w:val="28"/>
          <w:lang w:eastAsia="ar-SA"/>
        </w:rPr>
        <w:t>ть в себя и предполагать формирование заложен</w:t>
      </w:r>
      <w:r w:rsidRPr="004E7FEE">
        <w:rPr>
          <w:rFonts w:ascii="Times New Roman" w:eastAsia="Arial Unicode MS" w:hAnsi="Times New Roman" w:cs="Times New Roman"/>
          <w:kern w:val="1"/>
          <w:sz w:val="28"/>
          <w:szCs w:val="28"/>
          <w:lang w:eastAsia="ar-SA"/>
        </w:rPr>
        <w:t>ных в программе духовно-нравственного развития общ</w:t>
      </w:r>
      <w:r>
        <w:rPr>
          <w:rFonts w:ascii="Times New Roman" w:eastAsia="Arial Unicode MS" w:hAnsi="Times New Roman" w:cs="Times New Roman"/>
          <w:kern w:val="1"/>
          <w:sz w:val="28"/>
          <w:szCs w:val="28"/>
          <w:lang w:eastAsia="ar-SA"/>
        </w:rPr>
        <w:t>ественных идеалов и ценнос</w:t>
      </w:r>
      <w:r w:rsidRPr="004E7FEE">
        <w:rPr>
          <w:rFonts w:ascii="Times New Roman" w:eastAsia="Arial Unicode MS" w:hAnsi="Times New Roman" w:cs="Times New Roman"/>
          <w:kern w:val="1"/>
          <w:sz w:val="28"/>
          <w:szCs w:val="28"/>
          <w:lang w:eastAsia="ar-SA"/>
        </w:rPr>
        <w:t xml:space="preserve">тей.  </w:t>
      </w:r>
    </w:p>
    <w:p w:rsidR="004E7FEE" w:rsidRDefault="004E7FEE" w:rsidP="004E7FEE">
      <w:pPr>
        <w:widowControl w:val="0"/>
        <w:suppressAutoHyphens/>
        <w:overflowPunct w:val="0"/>
        <w:autoSpaceDE w:val="0"/>
        <w:spacing w:after="0"/>
        <w:ind w:firstLine="709"/>
        <w:jc w:val="both"/>
        <w:rPr>
          <w:rFonts w:ascii="Times New Roman" w:eastAsia="Arial Unicode MS" w:hAnsi="Times New Roman" w:cs="Times New Roman"/>
          <w:kern w:val="1"/>
          <w:sz w:val="28"/>
          <w:szCs w:val="28"/>
          <w:lang w:eastAsia="ar-SA"/>
        </w:rPr>
      </w:pPr>
      <w:r w:rsidRPr="004E7FEE">
        <w:rPr>
          <w:rFonts w:ascii="Times New Roman" w:eastAsia="Arial Unicode MS" w:hAnsi="Times New Roman" w:cs="Times New Roman"/>
          <w:kern w:val="1"/>
          <w:sz w:val="28"/>
          <w:szCs w:val="28"/>
          <w:lang w:eastAsia="ar-SA"/>
        </w:rPr>
        <w:t>Для обучающихся с умственной отсталостью (инт</w:t>
      </w:r>
      <w:r>
        <w:rPr>
          <w:rFonts w:ascii="Times New Roman" w:eastAsia="Arial Unicode MS" w:hAnsi="Times New Roman" w:cs="Times New Roman"/>
          <w:kern w:val="1"/>
          <w:sz w:val="28"/>
          <w:szCs w:val="28"/>
          <w:lang w:eastAsia="ar-SA"/>
        </w:rPr>
        <w:t>еллектуальными нарушениями) сло</w:t>
      </w:r>
      <w:r w:rsidRPr="004E7FEE">
        <w:rPr>
          <w:rFonts w:ascii="Times New Roman" w:eastAsia="Arial Unicode MS" w:hAnsi="Times New Roman" w:cs="Times New Roman"/>
          <w:kern w:val="1"/>
          <w:sz w:val="28"/>
          <w:szCs w:val="28"/>
          <w:lang w:eastAsia="ar-SA"/>
        </w:rPr>
        <w:t xml:space="preserve">ва учителя, поступки, ценности и оценки имеют </w:t>
      </w:r>
      <w:r w:rsidRPr="004E7FEE">
        <w:rPr>
          <w:rFonts w:ascii="Times New Roman" w:eastAsia="Arial Unicode MS" w:hAnsi="Times New Roman" w:cs="Times New Roman"/>
          <w:kern w:val="1"/>
          <w:sz w:val="28"/>
          <w:szCs w:val="28"/>
          <w:lang w:eastAsia="ar-SA"/>
        </w:rPr>
        <w:lastRenderedPageBreak/>
        <w:t>нравст</w:t>
      </w:r>
      <w:r>
        <w:rPr>
          <w:rFonts w:ascii="Times New Roman" w:eastAsia="Arial Unicode MS" w:hAnsi="Times New Roman" w:cs="Times New Roman"/>
          <w:kern w:val="1"/>
          <w:sz w:val="28"/>
          <w:szCs w:val="28"/>
          <w:lang w:eastAsia="ar-SA"/>
        </w:rPr>
        <w:t>венное значение, учащиеся испы</w:t>
      </w:r>
      <w:r w:rsidRPr="004E7FEE">
        <w:rPr>
          <w:rFonts w:ascii="Times New Roman" w:eastAsia="Arial Unicode MS" w:hAnsi="Times New Roman" w:cs="Times New Roman"/>
          <w:kern w:val="1"/>
          <w:sz w:val="28"/>
          <w:szCs w:val="28"/>
          <w:lang w:eastAsia="ar-SA"/>
        </w:rPr>
        <w:t>тывают большое доверие к учителю. Именно педагог н</w:t>
      </w:r>
      <w:r>
        <w:rPr>
          <w:rFonts w:ascii="Times New Roman" w:eastAsia="Arial Unicode MS" w:hAnsi="Times New Roman" w:cs="Times New Roman"/>
          <w:kern w:val="1"/>
          <w:sz w:val="28"/>
          <w:szCs w:val="28"/>
          <w:lang w:eastAsia="ar-SA"/>
        </w:rPr>
        <w:t>е только словами, но и всем сво</w:t>
      </w:r>
      <w:r w:rsidRPr="004E7FEE">
        <w:rPr>
          <w:rFonts w:ascii="Times New Roman" w:eastAsia="Arial Unicode MS" w:hAnsi="Times New Roman" w:cs="Times New Roman"/>
          <w:kern w:val="1"/>
          <w:sz w:val="28"/>
          <w:szCs w:val="28"/>
          <w:lang w:eastAsia="ar-SA"/>
        </w:rPr>
        <w:t>им поведением, своей личностью формирует устойчив</w:t>
      </w:r>
      <w:r>
        <w:rPr>
          <w:rFonts w:ascii="Times New Roman" w:eastAsia="Arial Unicode MS" w:hAnsi="Times New Roman" w:cs="Times New Roman"/>
          <w:kern w:val="1"/>
          <w:sz w:val="28"/>
          <w:szCs w:val="28"/>
          <w:lang w:eastAsia="ar-SA"/>
        </w:rPr>
        <w:t>ые представления ребёнка о справедли</w:t>
      </w:r>
      <w:r w:rsidRPr="004E7FEE">
        <w:rPr>
          <w:rFonts w:ascii="Times New Roman" w:eastAsia="Arial Unicode MS" w:hAnsi="Times New Roman" w:cs="Times New Roman"/>
          <w:kern w:val="1"/>
          <w:sz w:val="28"/>
          <w:szCs w:val="28"/>
          <w:lang w:eastAsia="ar-SA"/>
        </w:rPr>
        <w:t>вости, человечности, нравственности, об отношениях</w:t>
      </w:r>
      <w:r>
        <w:rPr>
          <w:rFonts w:ascii="Times New Roman" w:eastAsia="Arial Unicode MS" w:hAnsi="Times New Roman" w:cs="Times New Roman"/>
          <w:kern w:val="1"/>
          <w:sz w:val="28"/>
          <w:szCs w:val="28"/>
          <w:lang w:eastAsia="ar-SA"/>
        </w:rPr>
        <w:t xml:space="preserve"> между людьми. Характер отноше</w:t>
      </w:r>
      <w:r w:rsidRPr="004E7FEE">
        <w:rPr>
          <w:rFonts w:ascii="Times New Roman" w:eastAsia="Arial Unicode MS" w:hAnsi="Times New Roman" w:cs="Times New Roman"/>
          <w:kern w:val="1"/>
          <w:sz w:val="28"/>
          <w:szCs w:val="28"/>
          <w:lang w:eastAsia="ar-SA"/>
        </w:rPr>
        <w:t>ний между педагогом и детьми во многом определяет кач</w:t>
      </w:r>
      <w:r>
        <w:rPr>
          <w:rFonts w:ascii="Times New Roman" w:eastAsia="Arial Unicode MS" w:hAnsi="Times New Roman" w:cs="Times New Roman"/>
          <w:kern w:val="1"/>
          <w:sz w:val="28"/>
          <w:szCs w:val="28"/>
          <w:lang w:eastAsia="ar-SA"/>
        </w:rPr>
        <w:t>ество духовно-нравственного раз</w:t>
      </w:r>
      <w:r w:rsidRPr="004E7FEE">
        <w:rPr>
          <w:rFonts w:ascii="Times New Roman" w:eastAsia="Arial Unicode MS" w:hAnsi="Times New Roman" w:cs="Times New Roman"/>
          <w:kern w:val="1"/>
          <w:sz w:val="28"/>
          <w:szCs w:val="28"/>
          <w:lang w:eastAsia="ar-SA"/>
        </w:rPr>
        <w:t>вития детей.</w:t>
      </w:r>
    </w:p>
    <w:p w:rsidR="00D00A54" w:rsidRDefault="00D00A54" w:rsidP="00D00A54">
      <w:pPr>
        <w:widowControl w:val="0"/>
        <w:suppressAutoHyphens/>
        <w:overflowPunct w:val="0"/>
        <w:autoSpaceDE w:val="0"/>
        <w:spacing w:after="0"/>
        <w:ind w:firstLine="709"/>
        <w:jc w:val="both"/>
        <w:rPr>
          <w:rFonts w:ascii="Times New Roman" w:eastAsia="Arial Unicode MS" w:hAnsi="Times New Roman" w:cs="Times New Roman"/>
          <w:kern w:val="1"/>
          <w:sz w:val="28"/>
          <w:szCs w:val="28"/>
          <w:lang w:eastAsia="ar-SA"/>
        </w:rPr>
      </w:pPr>
      <w:r w:rsidRPr="00D00A54">
        <w:rPr>
          <w:rFonts w:ascii="Times New Roman" w:eastAsia="Arial Unicode MS" w:hAnsi="Times New Roman" w:cs="Times New Roman"/>
          <w:kern w:val="1"/>
          <w:sz w:val="28"/>
          <w:szCs w:val="28"/>
          <w:lang w:eastAsia="ar-SA"/>
        </w:rPr>
        <w:t>Родители (законные представители), так же как и педагог, подают ребён</w:t>
      </w:r>
      <w:r w:rsidRPr="00D00A54">
        <w:rPr>
          <w:rFonts w:ascii="Times New Roman" w:eastAsia="Arial Unicode MS" w:hAnsi="Times New Roman" w:cs="Times New Roman"/>
          <w:kern w:val="1"/>
          <w:sz w:val="28"/>
          <w:szCs w:val="28"/>
          <w:lang w:eastAsia="ar-SA"/>
        </w:rPr>
        <w:softHyphen/>
        <w:t>ку первый при</w:t>
      </w:r>
      <w:r w:rsidRPr="00D00A54">
        <w:rPr>
          <w:rFonts w:ascii="Times New Roman" w:eastAsia="Arial Unicode MS" w:hAnsi="Times New Roman" w:cs="Times New Roman"/>
          <w:kern w:val="1"/>
          <w:sz w:val="28"/>
          <w:szCs w:val="28"/>
          <w:lang w:eastAsia="ar-SA"/>
        </w:rPr>
        <w:softHyphen/>
        <w:t>мер нравственности. Пример окружающих имеет огромное зна</w:t>
      </w:r>
      <w:r w:rsidRPr="00D00A54">
        <w:rPr>
          <w:rFonts w:ascii="Times New Roman" w:eastAsia="Arial Unicode MS" w:hAnsi="Times New Roman" w:cs="Times New Roman"/>
          <w:kern w:val="1"/>
          <w:sz w:val="28"/>
          <w:szCs w:val="28"/>
          <w:lang w:eastAsia="ar-SA"/>
        </w:rPr>
        <w:softHyphen/>
        <w:t>чение в нравственном ра</w:t>
      </w:r>
      <w:r w:rsidRPr="00D00A54">
        <w:rPr>
          <w:rFonts w:ascii="Times New Roman" w:eastAsia="Arial Unicode MS" w:hAnsi="Times New Roman" w:cs="Times New Roman"/>
          <w:kern w:val="1"/>
          <w:sz w:val="28"/>
          <w:szCs w:val="28"/>
          <w:lang w:eastAsia="ar-SA"/>
        </w:rPr>
        <w:softHyphen/>
        <w:t xml:space="preserve">звитии личности обучающегося с </w:t>
      </w:r>
      <w:r>
        <w:rPr>
          <w:rFonts w:ascii="Times New Roman" w:eastAsia="Arial Unicode MS" w:hAnsi="Times New Roman" w:cs="Times New Roman"/>
          <w:kern w:val="1"/>
          <w:sz w:val="28"/>
          <w:szCs w:val="28"/>
          <w:lang w:eastAsia="ar-SA"/>
        </w:rPr>
        <w:t xml:space="preserve">легкой </w:t>
      </w:r>
      <w:r w:rsidRPr="00D00A54">
        <w:rPr>
          <w:rFonts w:ascii="Times New Roman" w:eastAsia="Arial Unicode MS" w:hAnsi="Times New Roman" w:cs="Times New Roman"/>
          <w:kern w:val="1"/>
          <w:sz w:val="28"/>
          <w:szCs w:val="28"/>
          <w:lang w:eastAsia="ar-SA"/>
        </w:rPr>
        <w:t>умственной отсталостью (интеллектуальными на</w:t>
      </w:r>
      <w:r w:rsidRPr="00D00A54">
        <w:rPr>
          <w:rFonts w:ascii="Times New Roman" w:eastAsia="Arial Unicode MS" w:hAnsi="Times New Roman" w:cs="Times New Roman"/>
          <w:kern w:val="1"/>
          <w:sz w:val="28"/>
          <w:szCs w:val="28"/>
          <w:lang w:eastAsia="ar-SA"/>
        </w:rPr>
        <w:softHyphen/>
        <w:t>ру</w:t>
      </w:r>
      <w:r w:rsidRPr="00D00A54">
        <w:rPr>
          <w:rFonts w:ascii="Times New Roman" w:eastAsia="Arial Unicode MS" w:hAnsi="Times New Roman" w:cs="Times New Roman"/>
          <w:kern w:val="1"/>
          <w:sz w:val="28"/>
          <w:szCs w:val="28"/>
          <w:lang w:eastAsia="ar-SA"/>
        </w:rPr>
        <w:softHyphen/>
        <w:t>ше</w:t>
      </w:r>
      <w:r w:rsidRPr="00D00A54">
        <w:rPr>
          <w:rFonts w:ascii="Times New Roman" w:eastAsia="Arial Unicode MS" w:hAnsi="Times New Roman" w:cs="Times New Roman"/>
          <w:kern w:val="1"/>
          <w:sz w:val="28"/>
          <w:szCs w:val="28"/>
          <w:lang w:eastAsia="ar-SA"/>
        </w:rPr>
        <w:softHyphen/>
        <w:t>ниями).</w:t>
      </w:r>
    </w:p>
    <w:p w:rsidR="00D00A54" w:rsidRPr="00D00A54" w:rsidRDefault="00D00A54" w:rsidP="00D00A54">
      <w:pPr>
        <w:widowControl w:val="0"/>
        <w:suppressAutoHyphens/>
        <w:overflowPunct w:val="0"/>
        <w:autoSpaceDE w:val="0"/>
        <w:spacing w:after="0"/>
        <w:ind w:firstLine="709"/>
        <w:jc w:val="both"/>
        <w:rPr>
          <w:rFonts w:ascii="Times New Roman" w:eastAsia="Arial Unicode MS" w:hAnsi="Times New Roman" w:cs="Times New Roman"/>
          <w:kern w:val="1"/>
          <w:sz w:val="28"/>
          <w:szCs w:val="28"/>
          <w:lang w:eastAsia="ar-SA"/>
        </w:rPr>
      </w:pPr>
      <w:r w:rsidRPr="00D00A54">
        <w:rPr>
          <w:rFonts w:ascii="Times New Roman" w:eastAsia="Arial Unicode MS" w:hAnsi="Times New Roman" w:cs="Times New Roman"/>
          <w:kern w:val="1"/>
          <w:sz w:val="28"/>
          <w:szCs w:val="28"/>
          <w:lang w:eastAsia="ar-SA"/>
        </w:rPr>
        <w:t>Наполнение всего уклада жизни обучающихся обеспечивается также мно</w:t>
      </w:r>
      <w:r w:rsidRPr="00D00A54">
        <w:rPr>
          <w:rFonts w:ascii="Times New Roman" w:eastAsia="Arial Unicode MS" w:hAnsi="Times New Roman" w:cs="Times New Roman"/>
          <w:kern w:val="1"/>
          <w:sz w:val="28"/>
          <w:szCs w:val="28"/>
          <w:lang w:eastAsia="ar-SA"/>
        </w:rPr>
        <w:softHyphen/>
        <w:t>же</w:t>
      </w:r>
      <w:r w:rsidRPr="00D00A54">
        <w:rPr>
          <w:rFonts w:ascii="Times New Roman" w:eastAsia="Arial Unicode MS" w:hAnsi="Times New Roman" w:cs="Times New Roman"/>
          <w:kern w:val="1"/>
          <w:sz w:val="28"/>
          <w:szCs w:val="28"/>
          <w:lang w:eastAsia="ar-SA"/>
        </w:rPr>
        <w:softHyphen/>
        <w:t>с</w:t>
      </w:r>
      <w:r w:rsidRPr="00D00A54">
        <w:rPr>
          <w:rFonts w:ascii="Times New Roman" w:eastAsia="Arial Unicode MS" w:hAnsi="Times New Roman" w:cs="Times New Roman"/>
          <w:kern w:val="1"/>
          <w:sz w:val="28"/>
          <w:szCs w:val="28"/>
          <w:lang w:eastAsia="ar-SA"/>
        </w:rPr>
        <w:softHyphen/>
        <w:t>т</w:t>
      </w:r>
      <w:r w:rsidRPr="00D00A54">
        <w:rPr>
          <w:rFonts w:ascii="Times New Roman" w:eastAsia="Arial Unicode MS" w:hAnsi="Times New Roman" w:cs="Times New Roman"/>
          <w:kern w:val="1"/>
          <w:sz w:val="28"/>
          <w:szCs w:val="28"/>
          <w:lang w:eastAsia="ar-SA"/>
        </w:rPr>
        <w:softHyphen/>
        <w:t>вом при</w:t>
      </w:r>
      <w:r w:rsidRPr="00D00A54">
        <w:rPr>
          <w:rFonts w:ascii="Times New Roman" w:eastAsia="Arial Unicode MS" w:hAnsi="Times New Roman" w:cs="Times New Roman"/>
          <w:kern w:val="1"/>
          <w:sz w:val="28"/>
          <w:szCs w:val="28"/>
          <w:lang w:eastAsia="ar-SA"/>
        </w:rPr>
        <w:softHyphen/>
        <w:t>меров духовно-нравственного поведения, которые широко пред</w:t>
      </w:r>
      <w:r w:rsidRPr="00D00A54">
        <w:rPr>
          <w:rFonts w:ascii="Times New Roman" w:eastAsia="Arial Unicode MS" w:hAnsi="Times New Roman" w:cs="Times New Roman"/>
          <w:kern w:val="1"/>
          <w:sz w:val="28"/>
          <w:szCs w:val="28"/>
          <w:lang w:eastAsia="ar-SA"/>
        </w:rPr>
        <w:softHyphen/>
        <w:t>с</w:t>
      </w:r>
      <w:r w:rsidRPr="00D00A54">
        <w:rPr>
          <w:rFonts w:ascii="Times New Roman" w:eastAsia="Arial Unicode MS" w:hAnsi="Times New Roman" w:cs="Times New Roman"/>
          <w:kern w:val="1"/>
          <w:sz w:val="28"/>
          <w:szCs w:val="28"/>
          <w:lang w:eastAsia="ar-SA"/>
        </w:rPr>
        <w:softHyphen/>
        <w:t>та</w:t>
      </w:r>
      <w:r w:rsidRPr="00D00A54">
        <w:rPr>
          <w:rFonts w:ascii="Times New Roman" w:eastAsia="Arial Unicode MS" w:hAnsi="Times New Roman" w:cs="Times New Roman"/>
          <w:kern w:val="1"/>
          <w:sz w:val="28"/>
          <w:szCs w:val="28"/>
          <w:lang w:eastAsia="ar-SA"/>
        </w:rPr>
        <w:softHyphen/>
        <w:t>в</w:t>
      </w:r>
      <w:r w:rsidRPr="00D00A54">
        <w:rPr>
          <w:rFonts w:ascii="Times New Roman" w:eastAsia="Arial Unicode MS" w:hAnsi="Times New Roman" w:cs="Times New Roman"/>
          <w:kern w:val="1"/>
          <w:sz w:val="28"/>
          <w:szCs w:val="28"/>
          <w:lang w:eastAsia="ar-SA"/>
        </w:rPr>
        <w:softHyphen/>
        <w:t>лены в оте</w:t>
      </w:r>
      <w:r w:rsidRPr="00D00A54">
        <w:rPr>
          <w:rFonts w:ascii="Times New Roman" w:eastAsia="Arial Unicode MS" w:hAnsi="Times New Roman" w:cs="Times New Roman"/>
          <w:kern w:val="1"/>
          <w:sz w:val="28"/>
          <w:szCs w:val="28"/>
          <w:lang w:eastAsia="ar-SA"/>
        </w:rPr>
        <w:softHyphen/>
        <w:t>че</w:t>
      </w:r>
      <w:r w:rsidRPr="00D00A54">
        <w:rPr>
          <w:rFonts w:ascii="Times New Roman" w:eastAsia="Arial Unicode MS" w:hAnsi="Times New Roman" w:cs="Times New Roman"/>
          <w:kern w:val="1"/>
          <w:sz w:val="28"/>
          <w:szCs w:val="28"/>
          <w:lang w:eastAsia="ar-SA"/>
        </w:rPr>
        <w:softHyphen/>
        <w:t>с</w:t>
      </w:r>
      <w:r w:rsidRPr="00D00A54">
        <w:rPr>
          <w:rFonts w:ascii="Times New Roman" w:eastAsia="Arial Unicode MS" w:hAnsi="Times New Roman" w:cs="Times New Roman"/>
          <w:kern w:val="1"/>
          <w:sz w:val="28"/>
          <w:szCs w:val="28"/>
          <w:lang w:eastAsia="ar-SA"/>
        </w:rPr>
        <w:softHyphen/>
        <w:t>т</w:t>
      </w:r>
      <w:r w:rsidRPr="00D00A54">
        <w:rPr>
          <w:rFonts w:ascii="Times New Roman" w:eastAsia="Arial Unicode MS" w:hAnsi="Times New Roman" w:cs="Times New Roman"/>
          <w:kern w:val="1"/>
          <w:sz w:val="28"/>
          <w:szCs w:val="28"/>
          <w:lang w:eastAsia="ar-SA"/>
        </w:rPr>
        <w:softHyphen/>
        <w:t>ве</w:t>
      </w:r>
      <w:r w:rsidRPr="00D00A54">
        <w:rPr>
          <w:rFonts w:ascii="Times New Roman" w:eastAsia="Arial Unicode MS" w:hAnsi="Times New Roman" w:cs="Times New Roman"/>
          <w:kern w:val="1"/>
          <w:sz w:val="28"/>
          <w:szCs w:val="28"/>
          <w:lang w:eastAsia="ar-SA"/>
        </w:rPr>
        <w:softHyphen/>
        <w:t>н</w:t>
      </w:r>
      <w:r w:rsidRPr="00D00A54">
        <w:rPr>
          <w:rFonts w:ascii="Times New Roman" w:eastAsia="Arial Unicode MS" w:hAnsi="Times New Roman" w:cs="Times New Roman"/>
          <w:kern w:val="1"/>
          <w:sz w:val="28"/>
          <w:szCs w:val="28"/>
          <w:lang w:eastAsia="ar-SA"/>
        </w:rPr>
        <w:softHyphen/>
        <w:t>ной и мировой истории, истории и культуре традиционных ре</w:t>
      </w:r>
      <w:r w:rsidRPr="00D00A54">
        <w:rPr>
          <w:rFonts w:ascii="Times New Roman" w:eastAsia="Arial Unicode MS" w:hAnsi="Times New Roman" w:cs="Times New Roman"/>
          <w:kern w:val="1"/>
          <w:sz w:val="28"/>
          <w:szCs w:val="28"/>
          <w:lang w:eastAsia="ar-SA"/>
        </w:rPr>
        <w:softHyphen/>
        <w:t>ли</w:t>
      </w:r>
      <w:r w:rsidRPr="00D00A54">
        <w:rPr>
          <w:rFonts w:ascii="Times New Roman" w:eastAsia="Arial Unicode MS" w:hAnsi="Times New Roman" w:cs="Times New Roman"/>
          <w:kern w:val="1"/>
          <w:sz w:val="28"/>
          <w:szCs w:val="28"/>
          <w:lang w:eastAsia="ar-SA"/>
        </w:rPr>
        <w:softHyphen/>
        <w:t>гий, истории и духовно-нра</w:t>
      </w:r>
      <w:r w:rsidRPr="00D00A54">
        <w:rPr>
          <w:rFonts w:ascii="Times New Roman" w:eastAsia="Arial Unicode MS" w:hAnsi="Times New Roman" w:cs="Times New Roman"/>
          <w:kern w:val="1"/>
          <w:sz w:val="28"/>
          <w:szCs w:val="28"/>
          <w:lang w:eastAsia="ar-SA"/>
        </w:rPr>
        <w:softHyphen/>
        <w:t>вственной культуре народов Российской Фе</w:t>
      </w:r>
      <w:r w:rsidRPr="00D00A54">
        <w:rPr>
          <w:rFonts w:ascii="Times New Roman" w:eastAsia="Arial Unicode MS" w:hAnsi="Times New Roman" w:cs="Times New Roman"/>
          <w:kern w:val="1"/>
          <w:sz w:val="28"/>
          <w:szCs w:val="28"/>
          <w:lang w:eastAsia="ar-SA"/>
        </w:rPr>
        <w:softHyphen/>
        <w:t>де</w:t>
      </w:r>
      <w:r w:rsidRPr="00D00A54">
        <w:rPr>
          <w:rFonts w:ascii="Times New Roman" w:eastAsia="Arial Unicode MS" w:hAnsi="Times New Roman" w:cs="Times New Roman"/>
          <w:kern w:val="1"/>
          <w:sz w:val="28"/>
          <w:szCs w:val="28"/>
          <w:lang w:eastAsia="ar-SA"/>
        </w:rPr>
        <w:softHyphen/>
        <w:t>ра</w:t>
      </w:r>
      <w:r w:rsidRPr="00D00A54">
        <w:rPr>
          <w:rFonts w:ascii="Times New Roman" w:eastAsia="Arial Unicode MS" w:hAnsi="Times New Roman" w:cs="Times New Roman"/>
          <w:kern w:val="1"/>
          <w:sz w:val="28"/>
          <w:szCs w:val="28"/>
          <w:lang w:eastAsia="ar-SA"/>
        </w:rPr>
        <w:softHyphen/>
        <w:t>ции, литературе и различных видах ис</w:t>
      </w:r>
      <w:r w:rsidRPr="00D00A54">
        <w:rPr>
          <w:rFonts w:ascii="Times New Roman" w:eastAsia="Arial Unicode MS" w:hAnsi="Times New Roman" w:cs="Times New Roman"/>
          <w:kern w:val="1"/>
          <w:sz w:val="28"/>
          <w:szCs w:val="28"/>
          <w:lang w:eastAsia="ar-SA"/>
        </w:rPr>
        <w:softHyphen/>
        <w:t>ку</w:t>
      </w:r>
      <w:r w:rsidRPr="00D00A54">
        <w:rPr>
          <w:rFonts w:ascii="Times New Roman" w:eastAsia="Arial Unicode MS" w:hAnsi="Times New Roman" w:cs="Times New Roman"/>
          <w:kern w:val="1"/>
          <w:sz w:val="28"/>
          <w:szCs w:val="28"/>
          <w:lang w:eastAsia="ar-SA"/>
        </w:rPr>
        <w:softHyphen/>
        <w:t>сства, сказках, легендах и ми</w:t>
      </w:r>
      <w:r w:rsidRPr="00D00A54">
        <w:rPr>
          <w:rFonts w:ascii="Times New Roman" w:eastAsia="Arial Unicode MS" w:hAnsi="Times New Roman" w:cs="Times New Roman"/>
          <w:kern w:val="1"/>
          <w:sz w:val="28"/>
          <w:szCs w:val="28"/>
          <w:lang w:eastAsia="ar-SA"/>
        </w:rPr>
        <w:softHyphen/>
        <w:t>фах. Важно использовать и примеры реального нра</w:t>
      </w:r>
      <w:r w:rsidRPr="00D00A54">
        <w:rPr>
          <w:rFonts w:ascii="Times New Roman" w:eastAsia="Arial Unicode MS" w:hAnsi="Times New Roman" w:cs="Times New Roman"/>
          <w:kern w:val="1"/>
          <w:sz w:val="28"/>
          <w:szCs w:val="28"/>
          <w:lang w:eastAsia="ar-SA"/>
        </w:rPr>
        <w:softHyphen/>
        <w:t>в</w:t>
      </w:r>
      <w:r w:rsidRPr="00D00A54">
        <w:rPr>
          <w:rFonts w:ascii="Times New Roman" w:eastAsia="Arial Unicode MS" w:hAnsi="Times New Roman" w:cs="Times New Roman"/>
          <w:kern w:val="1"/>
          <w:sz w:val="28"/>
          <w:szCs w:val="28"/>
          <w:lang w:eastAsia="ar-SA"/>
        </w:rPr>
        <w:softHyphen/>
        <w:t>с</w:t>
      </w:r>
      <w:r w:rsidRPr="00D00A54">
        <w:rPr>
          <w:rFonts w:ascii="Times New Roman" w:eastAsia="Arial Unicode MS" w:hAnsi="Times New Roman" w:cs="Times New Roman"/>
          <w:kern w:val="1"/>
          <w:sz w:val="28"/>
          <w:szCs w:val="28"/>
          <w:lang w:eastAsia="ar-SA"/>
        </w:rPr>
        <w:softHyphen/>
        <w:t>т</w:t>
      </w:r>
      <w:r w:rsidRPr="00D00A54">
        <w:rPr>
          <w:rFonts w:ascii="Times New Roman" w:eastAsia="Arial Unicode MS" w:hAnsi="Times New Roman" w:cs="Times New Roman"/>
          <w:kern w:val="1"/>
          <w:sz w:val="28"/>
          <w:szCs w:val="28"/>
          <w:lang w:eastAsia="ar-SA"/>
        </w:rPr>
        <w:softHyphen/>
        <w:t>ве</w:t>
      </w:r>
      <w:r w:rsidRPr="00D00A54">
        <w:rPr>
          <w:rFonts w:ascii="Times New Roman" w:eastAsia="Arial Unicode MS" w:hAnsi="Times New Roman" w:cs="Times New Roman"/>
          <w:kern w:val="1"/>
          <w:sz w:val="28"/>
          <w:szCs w:val="28"/>
          <w:lang w:eastAsia="ar-SA"/>
        </w:rPr>
        <w:softHyphen/>
        <w:t>н</w:t>
      </w:r>
      <w:r w:rsidRPr="00D00A54">
        <w:rPr>
          <w:rFonts w:ascii="Times New Roman" w:eastAsia="Arial Unicode MS" w:hAnsi="Times New Roman" w:cs="Times New Roman"/>
          <w:kern w:val="1"/>
          <w:sz w:val="28"/>
          <w:szCs w:val="28"/>
          <w:lang w:eastAsia="ar-SA"/>
        </w:rPr>
        <w:softHyphen/>
        <w:t>но</w:t>
      </w:r>
      <w:r w:rsidRPr="00D00A54">
        <w:rPr>
          <w:rFonts w:ascii="Times New Roman" w:eastAsia="Arial Unicode MS" w:hAnsi="Times New Roman" w:cs="Times New Roman"/>
          <w:kern w:val="1"/>
          <w:sz w:val="28"/>
          <w:szCs w:val="28"/>
          <w:lang w:eastAsia="ar-SA"/>
        </w:rPr>
        <w:softHyphen/>
        <w:t>го поведения, ко</w:t>
      </w:r>
      <w:r w:rsidRPr="00D00A54">
        <w:rPr>
          <w:rFonts w:ascii="Times New Roman" w:eastAsia="Arial Unicode MS" w:hAnsi="Times New Roman" w:cs="Times New Roman"/>
          <w:kern w:val="1"/>
          <w:sz w:val="28"/>
          <w:szCs w:val="28"/>
          <w:lang w:eastAsia="ar-SA"/>
        </w:rPr>
        <w:softHyphen/>
        <w:t>то</w:t>
      </w:r>
      <w:r w:rsidRPr="00D00A54">
        <w:rPr>
          <w:rFonts w:ascii="Times New Roman" w:eastAsia="Arial Unicode MS" w:hAnsi="Times New Roman" w:cs="Times New Roman"/>
          <w:kern w:val="1"/>
          <w:sz w:val="28"/>
          <w:szCs w:val="28"/>
          <w:lang w:eastAsia="ar-SA"/>
        </w:rPr>
        <w:softHyphen/>
        <w:t>рые могут активно противодействовать тем образцам циничного, амо</w:t>
      </w:r>
      <w:r w:rsidRPr="00D00A54">
        <w:rPr>
          <w:rFonts w:ascii="Times New Roman" w:eastAsia="Arial Unicode MS" w:hAnsi="Times New Roman" w:cs="Times New Roman"/>
          <w:kern w:val="1"/>
          <w:sz w:val="28"/>
          <w:szCs w:val="28"/>
          <w:lang w:eastAsia="ar-SA"/>
        </w:rPr>
        <w:softHyphen/>
        <w:t>раль</w:t>
      </w:r>
      <w:r w:rsidRPr="00D00A54">
        <w:rPr>
          <w:rFonts w:ascii="Times New Roman" w:eastAsia="Arial Unicode MS" w:hAnsi="Times New Roman" w:cs="Times New Roman"/>
          <w:kern w:val="1"/>
          <w:sz w:val="28"/>
          <w:szCs w:val="28"/>
          <w:lang w:eastAsia="ar-SA"/>
        </w:rPr>
        <w:softHyphen/>
        <w:t>но</w:t>
      </w:r>
      <w:r w:rsidRPr="00D00A54">
        <w:rPr>
          <w:rFonts w:ascii="Times New Roman" w:eastAsia="Arial Unicode MS" w:hAnsi="Times New Roman" w:cs="Times New Roman"/>
          <w:kern w:val="1"/>
          <w:sz w:val="28"/>
          <w:szCs w:val="28"/>
          <w:lang w:eastAsia="ar-SA"/>
        </w:rPr>
        <w:softHyphen/>
        <w:t>го, откровенно разрушительного поведения, которые в большом количестве и при</w:t>
      </w:r>
      <w:r w:rsidRPr="00D00A54">
        <w:rPr>
          <w:rFonts w:ascii="Times New Roman" w:eastAsia="Arial Unicode MS" w:hAnsi="Times New Roman" w:cs="Times New Roman"/>
          <w:kern w:val="1"/>
          <w:sz w:val="28"/>
          <w:szCs w:val="28"/>
          <w:lang w:eastAsia="ar-SA"/>
        </w:rPr>
        <w:softHyphen/>
        <w:t>в</w:t>
      </w:r>
      <w:r w:rsidRPr="00D00A54">
        <w:rPr>
          <w:rFonts w:ascii="Times New Roman" w:eastAsia="Arial Unicode MS" w:hAnsi="Times New Roman" w:cs="Times New Roman"/>
          <w:kern w:val="1"/>
          <w:sz w:val="28"/>
          <w:szCs w:val="28"/>
          <w:lang w:eastAsia="ar-SA"/>
        </w:rPr>
        <w:softHyphen/>
        <w:t>ле</w:t>
      </w:r>
      <w:r w:rsidRPr="00D00A54">
        <w:rPr>
          <w:rFonts w:ascii="Times New Roman" w:eastAsia="Arial Unicode MS" w:hAnsi="Times New Roman" w:cs="Times New Roman"/>
          <w:kern w:val="1"/>
          <w:sz w:val="28"/>
          <w:szCs w:val="28"/>
          <w:lang w:eastAsia="ar-SA"/>
        </w:rPr>
        <w:softHyphen/>
        <w:t>кательной форме обрушивают на детское сознание компьютерные игры, телевидение и дру</w:t>
      </w:r>
      <w:r w:rsidRPr="00D00A54">
        <w:rPr>
          <w:rFonts w:ascii="Times New Roman" w:eastAsia="Arial Unicode MS" w:hAnsi="Times New Roman" w:cs="Times New Roman"/>
          <w:kern w:val="1"/>
          <w:sz w:val="28"/>
          <w:szCs w:val="28"/>
          <w:lang w:eastAsia="ar-SA"/>
        </w:rPr>
        <w:softHyphen/>
        <w:t xml:space="preserve">гие источники информации. </w:t>
      </w:r>
    </w:p>
    <w:p w:rsidR="00D00A54" w:rsidRDefault="00D00A54" w:rsidP="00D00A54">
      <w:pPr>
        <w:widowControl w:val="0"/>
        <w:suppressAutoHyphens/>
        <w:overflowPunct w:val="0"/>
        <w:autoSpaceDE w:val="0"/>
        <w:spacing w:after="0"/>
        <w:ind w:firstLine="709"/>
        <w:jc w:val="both"/>
        <w:rPr>
          <w:rFonts w:ascii="Times New Roman" w:eastAsia="Arial Unicode MS" w:hAnsi="Times New Roman" w:cs="Times New Roman"/>
          <w:kern w:val="1"/>
          <w:sz w:val="28"/>
          <w:szCs w:val="28"/>
          <w:lang w:eastAsia="ar-SA"/>
        </w:rPr>
      </w:pPr>
      <w:r w:rsidRPr="00D00A54">
        <w:rPr>
          <w:rFonts w:ascii="Times New Roman" w:eastAsia="Arial Unicode MS" w:hAnsi="Times New Roman" w:cs="Times New Roman"/>
          <w:kern w:val="1"/>
          <w:sz w:val="28"/>
          <w:szCs w:val="28"/>
          <w:lang w:eastAsia="ar-SA"/>
        </w:rPr>
        <w:t xml:space="preserve">Нравственное развитие обучающихся с </w:t>
      </w:r>
      <w:r>
        <w:rPr>
          <w:rFonts w:ascii="Times New Roman" w:eastAsia="Arial Unicode MS" w:hAnsi="Times New Roman" w:cs="Times New Roman"/>
          <w:kern w:val="1"/>
          <w:sz w:val="28"/>
          <w:szCs w:val="28"/>
          <w:lang w:eastAsia="ar-SA"/>
        </w:rPr>
        <w:t xml:space="preserve">легкой </w:t>
      </w:r>
      <w:r w:rsidRPr="00D00A54">
        <w:rPr>
          <w:rFonts w:ascii="Times New Roman" w:eastAsia="Arial Unicode MS" w:hAnsi="Times New Roman" w:cs="Times New Roman"/>
          <w:kern w:val="1"/>
          <w:sz w:val="28"/>
          <w:szCs w:val="28"/>
          <w:lang w:eastAsia="ar-SA"/>
        </w:rPr>
        <w:t>умственной отсталостью (интел</w:t>
      </w:r>
      <w:r w:rsidRPr="00D00A54">
        <w:rPr>
          <w:rFonts w:ascii="Times New Roman" w:eastAsia="Arial Unicode MS" w:hAnsi="Times New Roman" w:cs="Times New Roman"/>
          <w:kern w:val="1"/>
          <w:sz w:val="28"/>
          <w:szCs w:val="28"/>
          <w:lang w:eastAsia="ar-SA"/>
        </w:rPr>
        <w:softHyphen/>
        <w:t>лек</w:t>
      </w:r>
      <w:r w:rsidRPr="00D00A54">
        <w:rPr>
          <w:rFonts w:ascii="Times New Roman" w:eastAsia="Arial Unicode MS" w:hAnsi="Times New Roman" w:cs="Times New Roman"/>
          <w:kern w:val="1"/>
          <w:sz w:val="28"/>
          <w:szCs w:val="28"/>
          <w:lang w:eastAsia="ar-SA"/>
        </w:rPr>
        <w:softHyphen/>
        <w:t>ту</w:t>
      </w:r>
      <w:r w:rsidRPr="00D00A54">
        <w:rPr>
          <w:rFonts w:ascii="Times New Roman" w:eastAsia="Arial Unicode MS" w:hAnsi="Times New Roman" w:cs="Times New Roman"/>
          <w:kern w:val="1"/>
          <w:sz w:val="28"/>
          <w:szCs w:val="28"/>
          <w:lang w:eastAsia="ar-SA"/>
        </w:rPr>
        <w:softHyphen/>
        <w:t>аль</w:t>
      </w:r>
      <w:r w:rsidRPr="00D00A54">
        <w:rPr>
          <w:rFonts w:ascii="Times New Roman" w:eastAsia="Arial Unicode MS" w:hAnsi="Times New Roman" w:cs="Times New Roman"/>
          <w:kern w:val="1"/>
          <w:sz w:val="28"/>
          <w:szCs w:val="28"/>
          <w:lang w:eastAsia="ar-SA"/>
        </w:rPr>
        <w:softHyphen/>
        <w:t>ны</w:t>
      </w:r>
      <w:r w:rsidRPr="00D00A54">
        <w:rPr>
          <w:rFonts w:ascii="Times New Roman" w:eastAsia="Arial Unicode MS" w:hAnsi="Times New Roman" w:cs="Times New Roman"/>
          <w:kern w:val="1"/>
          <w:sz w:val="28"/>
          <w:szCs w:val="28"/>
          <w:lang w:eastAsia="ar-SA"/>
        </w:rPr>
        <w:softHyphen/>
        <w:t>ми нарушениями) лежит в ос</w:t>
      </w:r>
      <w:r w:rsidRPr="00D00A54">
        <w:rPr>
          <w:rFonts w:ascii="Times New Roman" w:eastAsia="Arial Unicode MS" w:hAnsi="Times New Roman" w:cs="Times New Roman"/>
          <w:kern w:val="1"/>
          <w:sz w:val="28"/>
          <w:szCs w:val="28"/>
          <w:lang w:eastAsia="ar-SA"/>
        </w:rPr>
        <w:softHyphen/>
        <w:t>но</w:t>
      </w:r>
      <w:r w:rsidRPr="00D00A54">
        <w:rPr>
          <w:rFonts w:ascii="Times New Roman" w:eastAsia="Arial Unicode MS" w:hAnsi="Times New Roman" w:cs="Times New Roman"/>
          <w:kern w:val="1"/>
          <w:sz w:val="28"/>
          <w:szCs w:val="28"/>
          <w:lang w:eastAsia="ar-SA"/>
        </w:rPr>
        <w:softHyphen/>
        <w:t>ве их «вра</w:t>
      </w:r>
      <w:r w:rsidRPr="00D00A54">
        <w:rPr>
          <w:rFonts w:ascii="Times New Roman" w:eastAsia="Arial Unicode MS" w:hAnsi="Times New Roman" w:cs="Times New Roman"/>
          <w:kern w:val="1"/>
          <w:sz w:val="28"/>
          <w:szCs w:val="28"/>
          <w:lang w:eastAsia="ar-SA"/>
        </w:rPr>
        <w:softHyphen/>
        <w:t>стания в человеческую культуру», подлинной со</w:t>
      </w:r>
      <w:r w:rsidRPr="00D00A54">
        <w:rPr>
          <w:rFonts w:ascii="Times New Roman" w:eastAsia="Arial Unicode MS" w:hAnsi="Times New Roman" w:cs="Times New Roman"/>
          <w:kern w:val="1"/>
          <w:sz w:val="28"/>
          <w:szCs w:val="28"/>
          <w:lang w:eastAsia="ar-SA"/>
        </w:rPr>
        <w:softHyphen/>
        <w:t>ци</w:t>
      </w:r>
      <w:r w:rsidRPr="00D00A54">
        <w:rPr>
          <w:rFonts w:ascii="Times New Roman" w:eastAsia="Arial Unicode MS" w:hAnsi="Times New Roman" w:cs="Times New Roman"/>
          <w:kern w:val="1"/>
          <w:sz w:val="28"/>
          <w:szCs w:val="28"/>
          <w:lang w:eastAsia="ar-SA"/>
        </w:rPr>
        <w:softHyphen/>
        <w:t>ализации и ин</w:t>
      </w:r>
      <w:r w:rsidRPr="00D00A54">
        <w:rPr>
          <w:rFonts w:ascii="Times New Roman" w:eastAsia="Arial Unicode MS" w:hAnsi="Times New Roman" w:cs="Times New Roman"/>
          <w:kern w:val="1"/>
          <w:sz w:val="28"/>
          <w:szCs w:val="28"/>
          <w:lang w:eastAsia="ar-SA"/>
        </w:rPr>
        <w:softHyphen/>
        <w:t>теграции в общество, при</w:t>
      </w:r>
      <w:r w:rsidRPr="00D00A54">
        <w:rPr>
          <w:rFonts w:ascii="Times New Roman" w:eastAsia="Arial Unicode MS" w:hAnsi="Times New Roman" w:cs="Times New Roman"/>
          <w:kern w:val="1"/>
          <w:sz w:val="28"/>
          <w:szCs w:val="28"/>
          <w:lang w:eastAsia="ar-SA"/>
        </w:rPr>
        <w:softHyphen/>
        <w:t>звано способствовать преодолению изоляции про</w:t>
      </w:r>
      <w:r w:rsidRPr="00D00A54">
        <w:rPr>
          <w:rFonts w:ascii="Times New Roman" w:eastAsia="Arial Unicode MS" w:hAnsi="Times New Roman" w:cs="Times New Roman"/>
          <w:kern w:val="1"/>
          <w:sz w:val="28"/>
          <w:szCs w:val="28"/>
          <w:lang w:eastAsia="ar-SA"/>
        </w:rPr>
        <w:softHyphen/>
        <w:t>блемного детства. Для этого не</w:t>
      </w:r>
      <w:r w:rsidRPr="00D00A54">
        <w:rPr>
          <w:rFonts w:ascii="Times New Roman" w:eastAsia="Arial Unicode MS" w:hAnsi="Times New Roman" w:cs="Times New Roman"/>
          <w:kern w:val="1"/>
          <w:sz w:val="28"/>
          <w:szCs w:val="28"/>
          <w:lang w:eastAsia="ar-SA"/>
        </w:rPr>
        <w:softHyphen/>
        <w:t>об</w:t>
      </w:r>
      <w:r w:rsidRPr="00D00A54">
        <w:rPr>
          <w:rFonts w:ascii="Times New Roman" w:eastAsia="Arial Unicode MS" w:hAnsi="Times New Roman" w:cs="Times New Roman"/>
          <w:kern w:val="1"/>
          <w:sz w:val="28"/>
          <w:szCs w:val="28"/>
          <w:lang w:eastAsia="ar-SA"/>
        </w:rPr>
        <w:softHyphen/>
        <w:t>хо</w:t>
      </w:r>
      <w:r w:rsidRPr="00D00A54">
        <w:rPr>
          <w:rFonts w:ascii="Times New Roman" w:eastAsia="Arial Unicode MS" w:hAnsi="Times New Roman" w:cs="Times New Roman"/>
          <w:kern w:val="1"/>
          <w:sz w:val="28"/>
          <w:szCs w:val="28"/>
          <w:lang w:eastAsia="ar-SA"/>
        </w:rPr>
        <w:softHyphen/>
        <w:t>ди</w:t>
      </w:r>
      <w:r w:rsidRPr="00D00A54">
        <w:rPr>
          <w:rFonts w:ascii="Times New Roman" w:eastAsia="Arial Unicode MS" w:hAnsi="Times New Roman" w:cs="Times New Roman"/>
          <w:kern w:val="1"/>
          <w:sz w:val="28"/>
          <w:szCs w:val="28"/>
          <w:lang w:eastAsia="ar-SA"/>
        </w:rPr>
        <w:softHyphen/>
        <w:t>мо формировать и стимулировать стре</w:t>
      </w:r>
      <w:r w:rsidRPr="00D00A54">
        <w:rPr>
          <w:rFonts w:ascii="Times New Roman" w:eastAsia="Arial Unicode MS" w:hAnsi="Times New Roman" w:cs="Times New Roman"/>
          <w:kern w:val="1"/>
          <w:sz w:val="28"/>
          <w:szCs w:val="28"/>
          <w:lang w:eastAsia="ar-SA"/>
        </w:rPr>
        <w:softHyphen/>
        <w:t>мление ре</w:t>
      </w:r>
      <w:r w:rsidRPr="00D00A54">
        <w:rPr>
          <w:rFonts w:ascii="Times New Roman" w:eastAsia="Arial Unicode MS" w:hAnsi="Times New Roman" w:cs="Times New Roman"/>
          <w:kern w:val="1"/>
          <w:sz w:val="28"/>
          <w:szCs w:val="28"/>
          <w:lang w:eastAsia="ar-SA"/>
        </w:rPr>
        <w:softHyphen/>
        <w:t>бён</w:t>
      </w:r>
      <w:r w:rsidRPr="00D00A54">
        <w:rPr>
          <w:rFonts w:ascii="Times New Roman" w:eastAsia="Arial Unicode MS" w:hAnsi="Times New Roman" w:cs="Times New Roman"/>
          <w:kern w:val="1"/>
          <w:sz w:val="28"/>
          <w:szCs w:val="28"/>
          <w:lang w:eastAsia="ar-SA"/>
        </w:rPr>
        <w:softHyphen/>
        <w:t>ка включиться в посильное решение про</w:t>
      </w:r>
      <w:r w:rsidRPr="00D00A54">
        <w:rPr>
          <w:rFonts w:ascii="Times New Roman" w:eastAsia="Arial Unicode MS" w:hAnsi="Times New Roman" w:cs="Times New Roman"/>
          <w:kern w:val="1"/>
          <w:sz w:val="28"/>
          <w:szCs w:val="28"/>
          <w:lang w:eastAsia="ar-SA"/>
        </w:rPr>
        <w:softHyphen/>
        <w:t>блем школьного кол</w:t>
      </w:r>
      <w:r w:rsidRPr="00D00A54">
        <w:rPr>
          <w:rFonts w:ascii="Times New Roman" w:eastAsia="Arial Unicode MS" w:hAnsi="Times New Roman" w:cs="Times New Roman"/>
          <w:kern w:val="1"/>
          <w:sz w:val="28"/>
          <w:szCs w:val="28"/>
          <w:lang w:eastAsia="ar-SA"/>
        </w:rPr>
        <w:softHyphen/>
        <w:t>лектива, своей семьи, села, го</w:t>
      </w:r>
      <w:r w:rsidRPr="00D00A54">
        <w:rPr>
          <w:rFonts w:ascii="Times New Roman" w:eastAsia="Arial Unicode MS" w:hAnsi="Times New Roman" w:cs="Times New Roman"/>
          <w:kern w:val="1"/>
          <w:sz w:val="28"/>
          <w:szCs w:val="28"/>
          <w:lang w:eastAsia="ar-SA"/>
        </w:rPr>
        <w:softHyphen/>
        <w:t>рода, микрорайона, участвовать в со</w:t>
      </w:r>
      <w:r w:rsidRPr="00D00A54">
        <w:rPr>
          <w:rFonts w:ascii="Times New Roman" w:eastAsia="Arial Unicode MS" w:hAnsi="Times New Roman" w:cs="Times New Roman"/>
          <w:kern w:val="1"/>
          <w:sz w:val="28"/>
          <w:szCs w:val="28"/>
          <w:lang w:eastAsia="ar-SA"/>
        </w:rPr>
        <w:softHyphen/>
        <w:t>в</w:t>
      </w:r>
      <w:r w:rsidRPr="00D00A54">
        <w:rPr>
          <w:rFonts w:ascii="Times New Roman" w:eastAsia="Arial Unicode MS" w:hAnsi="Times New Roman" w:cs="Times New Roman"/>
          <w:kern w:val="1"/>
          <w:sz w:val="28"/>
          <w:szCs w:val="28"/>
          <w:lang w:eastAsia="ar-SA"/>
        </w:rPr>
        <w:softHyphen/>
        <w:t>мес</w:t>
      </w:r>
      <w:r w:rsidRPr="00D00A54">
        <w:rPr>
          <w:rFonts w:ascii="Times New Roman" w:eastAsia="Arial Unicode MS" w:hAnsi="Times New Roman" w:cs="Times New Roman"/>
          <w:kern w:val="1"/>
          <w:sz w:val="28"/>
          <w:szCs w:val="28"/>
          <w:lang w:eastAsia="ar-SA"/>
        </w:rPr>
        <w:softHyphen/>
        <w:t>т</w:t>
      </w:r>
      <w:r w:rsidRPr="00D00A54">
        <w:rPr>
          <w:rFonts w:ascii="Times New Roman" w:eastAsia="Arial Unicode MS" w:hAnsi="Times New Roman" w:cs="Times New Roman"/>
          <w:kern w:val="1"/>
          <w:sz w:val="28"/>
          <w:szCs w:val="28"/>
          <w:lang w:eastAsia="ar-SA"/>
        </w:rPr>
        <w:softHyphen/>
        <w:t>ной общественно полезной деятельности детей и взрослых.</w:t>
      </w:r>
    </w:p>
    <w:p w:rsidR="00D00A54" w:rsidRPr="00D00A54" w:rsidRDefault="00D00A54" w:rsidP="00D00A54">
      <w:pPr>
        <w:widowControl w:val="0"/>
        <w:suppressAutoHyphens/>
        <w:overflowPunct w:val="0"/>
        <w:autoSpaceDE w:val="0"/>
        <w:spacing w:after="0"/>
        <w:jc w:val="center"/>
        <w:rPr>
          <w:rFonts w:ascii="Times New Roman" w:eastAsia="Arial Unicode MS" w:hAnsi="Times New Roman" w:cs="Times New Roman"/>
          <w:b/>
          <w:bCs/>
          <w:i/>
          <w:iCs/>
          <w:kern w:val="1"/>
          <w:sz w:val="28"/>
          <w:szCs w:val="28"/>
          <w:lang w:eastAsia="ar-SA"/>
        </w:rPr>
      </w:pPr>
      <w:r w:rsidRPr="00D00A54">
        <w:rPr>
          <w:rFonts w:ascii="Times New Roman" w:eastAsia="Arial Unicode MS" w:hAnsi="Times New Roman" w:cs="Times New Roman"/>
          <w:b/>
          <w:bCs/>
          <w:i/>
          <w:iCs/>
          <w:kern w:val="1"/>
          <w:sz w:val="28"/>
          <w:szCs w:val="28"/>
          <w:lang w:eastAsia="ar-SA"/>
        </w:rPr>
        <w:t>Воспитание гражданственности, патриотизма, уважения</w:t>
      </w:r>
    </w:p>
    <w:p w:rsidR="00D00A54" w:rsidRPr="00D00A54" w:rsidRDefault="00D00A54" w:rsidP="00D00A54">
      <w:pPr>
        <w:widowControl w:val="0"/>
        <w:suppressAutoHyphens/>
        <w:overflowPunct w:val="0"/>
        <w:autoSpaceDE w:val="0"/>
        <w:spacing w:after="0"/>
        <w:jc w:val="center"/>
        <w:rPr>
          <w:rFonts w:ascii="Times New Roman" w:eastAsia="Arial Unicode MS" w:hAnsi="Times New Roman" w:cs="Times New Roman"/>
          <w:b/>
          <w:iCs/>
          <w:kern w:val="1"/>
          <w:sz w:val="28"/>
          <w:szCs w:val="28"/>
          <w:lang w:eastAsia="ar-SA"/>
        </w:rPr>
      </w:pPr>
      <w:r w:rsidRPr="00D00A54">
        <w:rPr>
          <w:rFonts w:ascii="Times New Roman" w:eastAsia="Arial Unicode MS" w:hAnsi="Times New Roman" w:cs="Times New Roman"/>
          <w:b/>
          <w:bCs/>
          <w:i/>
          <w:iCs/>
          <w:kern w:val="1"/>
          <w:sz w:val="28"/>
          <w:szCs w:val="28"/>
          <w:lang w:eastAsia="ar-SA"/>
        </w:rPr>
        <w:t>к правам, св</w:t>
      </w:r>
      <w:r>
        <w:rPr>
          <w:rFonts w:ascii="Times New Roman" w:eastAsia="Arial Unicode MS" w:hAnsi="Times New Roman" w:cs="Times New Roman"/>
          <w:b/>
          <w:bCs/>
          <w:i/>
          <w:iCs/>
          <w:kern w:val="1"/>
          <w:sz w:val="28"/>
          <w:szCs w:val="28"/>
          <w:lang w:eastAsia="ar-SA"/>
        </w:rPr>
        <w:t>ободам и обязанностям человека:</w:t>
      </w:r>
    </w:p>
    <w:p w:rsidR="00D00A54" w:rsidRPr="00D00A54" w:rsidRDefault="00D00A54" w:rsidP="00D00A54">
      <w:pPr>
        <w:widowControl w:val="0"/>
        <w:suppressAutoHyphens/>
        <w:autoSpaceDE w:val="0"/>
        <w:spacing w:after="0"/>
        <w:ind w:firstLine="709"/>
        <w:jc w:val="center"/>
        <w:rPr>
          <w:rFonts w:ascii="Times New Roman" w:eastAsia="Arial Unicode MS" w:hAnsi="Times New Roman" w:cs="Times New Roman"/>
          <w:kern w:val="1"/>
          <w:sz w:val="28"/>
          <w:szCs w:val="28"/>
          <w:lang w:eastAsia="ar-SA"/>
        </w:rPr>
      </w:pPr>
      <w:r w:rsidRPr="00D00A54">
        <w:rPr>
          <w:rFonts w:ascii="Times New Roman" w:eastAsia="Arial Unicode MS" w:hAnsi="Times New Roman" w:cs="Times New Roman"/>
          <w:b/>
          <w:iCs/>
          <w:kern w:val="1"/>
          <w:sz w:val="28"/>
          <w:szCs w:val="28"/>
          <w:lang w:eastAsia="ar-SA"/>
        </w:rPr>
        <w:t xml:space="preserve"> </w:t>
      </w:r>
      <w:r w:rsidRPr="00D00A54">
        <w:rPr>
          <w:rFonts w:ascii="Times New Roman" w:eastAsia="Arial Unicode MS" w:hAnsi="Times New Roman" w:cs="Times New Roman"/>
          <w:b/>
          <w:iCs/>
          <w:kern w:val="1"/>
          <w:sz w:val="28"/>
          <w:szCs w:val="28"/>
          <w:lang w:val="en-US" w:eastAsia="ar-SA"/>
        </w:rPr>
        <w:t>I</w:t>
      </w:r>
      <w:r w:rsidRPr="00D00A54">
        <w:rPr>
          <w:rFonts w:ascii="Times New Roman" w:eastAsia="Arial Unicode MS" w:hAnsi="Times New Roman" w:cs="Times New Roman"/>
          <w:b/>
          <w:iCs/>
          <w:kern w:val="1"/>
          <w:sz w:val="28"/>
          <w:szCs w:val="28"/>
          <w:lang w:eastAsia="ar-SA"/>
        </w:rPr>
        <w:t>-</w:t>
      </w:r>
      <w:r w:rsidRPr="00D00A54">
        <w:rPr>
          <w:rFonts w:ascii="Times New Roman" w:eastAsia="Arial Unicode MS" w:hAnsi="Times New Roman" w:cs="Times New Roman"/>
          <w:b/>
          <w:iCs/>
          <w:kern w:val="1"/>
          <w:sz w:val="28"/>
          <w:szCs w:val="28"/>
          <w:lang w:val="en-US" w:eastAsia="ar-SA"/>
        </w:rPr>
        <w:t>IV</w:t>
      </w:r>
      <w:r w:rsidRPr="00D00A54">
        <w:rPr>
          <w:rFonts w:ascii="Times New Roman" w:eastAsia="Arial Unicode MS" w:hAnsi="Times New Roman" w:cs="Times New Roman"/>
          <w:b/>
          <w:iCs/>
          <w:kern w:val="1"/>
          <w:sz w:val="28"/>
          <w:szCs w:val="28"/>
          <w:lang w:eastAsia="ar-SA"/>
        </w:rPr>
        <w:t xml:space="preserve"> классы:</w:t>
      </w:r>
    </w:p>
    <w:p w:rsidR="00D00A54" w:rsidRPr="00D00A54" w:rsidRDefault="00D00A54" w:rsidP="00D00A54">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D00A54">
        <w:rPr>
          <w:rFonts w:ascii="Times New Roman" w:eastAsia="Arial Unicode MS" w:hAnsi="Times New Roman" w:cs="Times New Roman"/>
          <w:kern w:val="1"/>
          <w:sz w:val="28"/>
          <w:szCs w:val="28"/>
          <w:lang w:eastAsia="ar-SA"/>
        </w:rPr>
        <w:t xml:space="preserve">любовь к близким, к своей школе, своему селу, городу, народу, России; </w:t>
      </w:r>
    </w:p>
    <w:p w:rsidR="00D00A54" w:rsidRPr="00D00A54" w:rsidRDefault="00D00A54" w:rsidP="00D00A54">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D00A54">
        <w:rPr>
          <w:rFonts w:ascii="Times New Roman" w:eastAsia="Arial Unicode MS" w:hAnsi="Times New Roman" w:cs="Times New Roman"/>
          <w:kern w:val="1"/>
          <w:sz w:val="28"/>
          <w:szCs w:val="28"/>
          <w:lang w:eastAsia="ar-SA"/>
        </w:rPr>
        <w:t>элементарные представления о своей «малой» Родине, ее людях, о ближайшем окружении и о себе;</w:t>
      </w:r>
    </w:p>
    <w:p w:rsidR="00D00A54" w:rsidRPr="00D00A54" w:rsidRDefault="00D00A54" w:rsidP="00D00A54">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D00A54">
        <w:rPr>
          <w:rFonts w:ascii="Times New Roman" w:eastAsia="Arial Unicode MS" w:hAnsi="Times New Roman" w:cs="Times New Roman"/>
          <w:kern w:val="1"/>
          <w:sz w:val="28"/>
          <w:szCs w:val="28"/>
          <w:lang w:eastAsia="ar-SA"/>
        </w:rPr>
        <w:t xml:space="preserve">стремление активно участвовать в делах класса, школы, семьи, своего села, города; </w:t>
      </w:r>
    </w:p>
    <w:p w:rsidR="00D00A54" w:rsidRPr="00D00A54" w:rsidRDefault="00D00A54" w:rsidP="00D00A54">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D00A54">
        <w:rPr>
          <w:rFonts w:ascii="Times New Roman" w:eastAsia="Arial Unicode MS" w:hAnsi="Times New Roman" w:cs="Times New Roman"/>
          <w:kern w:val="1"/>
          <w:sz w:val="28"/>
          <w:szCs w:val="28"/>
          <w:lang w:eastAsia="ar-SA"/>
        </w:rPr>
        <w:t xml:space="preserve">уважение к защитникам Родины; </w:t>
      </w:r>
    </w:p>
    <w:p w:rsidR="00D00A54" w:rsidRPr="00D00A54" w:rsidRDefault="00D00A54" w:rsidP="00D00A54">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D00A54">
        <w:rPr>
          <w:rFonts w:ascii="Times New Roman" w:eastAsia="Arial Unicode MS" w:hAnsi="Times New Roman" w:cs="Times New Roman"/>
          <w:kern w:val="1"/>
          <w:sz w:val="28"/>
          <w:szCs w:val="28"/>
          <w:lang w:eastAsia="ar-SA"/>
        </w:rPr>
        <w:t xml:space="preserve">положительное отношение к своему национальному языку и культуре; </w:t>
      </w:r>
    </w:p>
    <w:p w:rsidR="00D00A54" w:rsidRPr="00D00A54" w:rsidRDefault="00D00A54" w:rsidP="00D00A54">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D00A54">
        <w:rPr>
          <w:rFonts w:ascii="Times New Roman" w:eastAsia="Arial Unicode MS" w:hAnsi="Times New Roman" w:cs="Times New Roman"/>
          <w:kern w:val="1"/>
          <w:sz w:val="28"/>
          <w:szCs w:val="28"/>
          <w:lang w:eastAsia="ar-SA"/>
        </w:rPr>
        <w:t xml:space="preserve">элементарные представления о национальных героях и важнейших </w:t>
      </w:r>
      <w:r w:rsidRPr="00D00A54">
        <w:rPr>
          <w:rFonts w:ascii="Times New Roman" w:eastAsia="Arial Unicode MS" w:hAnsi="Times New Roman" w:cs="Times New Roman"/>
          <w:kern w:val="1"/>
          <w:sz w:val="28"/>
          <w:szCs w:val="28"/>
          <w:lang w:eastAsia="ar-SA"/>
        </w:rPr>
        <w:lastRenderedPageBreak/>
        <w:t xml:space="preserve">событиях истории России и её народов; </w:t>
      </w:r>
    </w:p>
    <w:p w:rsidR="00D00A54" w:rsidRPr="00D00A54" w:rsidRDefault="00D00A54" w:rsidP="00D00A54">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D00A54">
        <w:rPr>
          <w:rFonts w:ascii="Times New Roman" w:eastAsia="Arial Unicode MS" w:hAnsi="Times New Roman" w:cs="Times New Roman"/>
          <w:kern w:val="1"/>
          <w:sz w:val="28"/>
          <w:szCs w:val="28"/>
          <w:lang w:eastAsia="ar-SA"/>
        </w:rPr>
        <w:t xml:space="preserve">умение отвечать за свои поступки; </w:t>
      </w:r>
    </w:p>
    <w:p w:rsidR="00D00A54" w:rsidRPr="00D00A54" w:rsidRDefault="00D00A54" w:rsidP="00D00A54">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D00A54">
        <w:rPr>
          <w:rFonts w:ascii="Times New Roman" w:eastAsia="Arial Unicode MS" w:hAnsi="Times New Roman" w:cs="Times New Roman"/>
          <w:kern w:val="1"/>
          <w:sz w:val="28"/>
          <w:szCs w:val="28"/>
          <w:lang w:eastAsia="ar-SA"/>
        </w:rPr>
        <w:t xml:space="preserve">негативное отношение к нарушениям порядка в классе, дома, на улице, к невыполнению человеком своих обязанностей. </w:t>
      </w:r>
    </w:p>
    <w:p w:rsidR="00D00A54" w:rsidRPr="00D00A54" w:rsidRDefault="00D00A54" w:rsidP="00D00A54">
      <w:pPr>
        <w:widowControl w:val="0"/>
        <w:overflowPunct w:val="0"/>
        <w:autoSpaceDE w:val="0"/>
        <w:spacing w:after="0"/>
        <w:ind w:firstLine="709"/>
        <w:jc w:val="both"/>
        <w:rPr>
          <w:rFonts w:ascii="Times New Roman" w:eastAsia="Arial Unicode MS" w:hAnsi="Times New Roman" w:cs="Times New Roman"/>
          <w:b/>
          <w:kern w:val="1"/>
          <w:sz w:val="28"/>
          <w:szCs w:val="28"/>
          <w:lang w:eastAsia="ar-SA"/>
        </w:rPr>
      </w:pPr>
      <w:r>
        <w:rPr>
          <w:rFonts w:ascii="Times New Roman" w:eastAsia="Arial Unicode MS" w:hAnsi="Times New Roman" w:cs="Times New Roman"/>
          <w:kern w:val="1"/>
          <w:sz w:val="28"/>
          <w:szCs w:val="28"/>
          <w:lang w:eastAsia="ar-SA"/>
        </w:rPr>
        <w:t xml:space="preserve">- </w:t>
      </w:r>
      <w:r w:rsidRPr="00D00A54">
        <w:rPr>
          <w:rFonts w:ascii="Times New Roman" w:eastAsia="Arial Unicode MS" w:hAnsi="Times New Roman" w:cs="Times New Roman"/>
          <w:kern w:val="1"/>
          <w:sz w:val="28"/>
          <w:szCs w:val="28"/>
          <w:lang w:eastAsia="ar-SA"/>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D00A54" w:rsidRPr="00D00A54" w:rsidRDefault="00D00A54" w:rsidP="00D00A54">
      <w:pPr>
        <w:widowControl w:val="0"/>
        <w:overflowPunct w:val="0"/>
        <w:autoSpaceDE w:val="0"/>
        <w:spacing w:after="0"/>
        <w:ind w:firstLine="709"/>
        <w:jc w:val="center"/>
        <w:rPr>
          <w:rFonts w:ascii="Times New Roman" w:eastAsia="Arial Unicode MS" w:hAnsi="Times New Roman" w:cs="Times New Roman"/>
          <w:kern w:val="1"/>
          <w:sz w:val="28"/>
          <w:szCs w:val="28"/>
          <w:lang w:eastAsia="ar-SA"/>
        </w:rPr>
      </w:pPr>
      <w:r w:rsidRPr="00D00A54">
        <w:rPr>
          <w:rFonts w:ascii="Times New Roman" w:eastAsia="Arial Unicode MS" w:hAnsi="Times New Roman" w:cs="Times New Roman"/>
          <w:b/>
          <w:kern w:val="1"/>
          <w:sz w:val="28"/>
          <w:szCs w:val="28"/>
          <w:lang w:eastAsia="ar-SA"/>
        </w:rPr>
        <w:t>V-IX классы:</w:t>
      </w:r>
    </w:p>
    <w:p w:rsidR="00D00A54" w:rsidRPr="00D00A54" w:rsidRDefault="00D00A54" w:rsidP="00D00A54">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D00A54">
        <w:rPr>
          <w:rFonts w:ascii="Times New Roman" w:eastAsia="Arial Unicode MS" w:hAnsi="Times New Roman" w:cs="Times New Roman"/>
          <w:kern w:val="1"/>
          <w:sz w:val="28"/>
          <w:szCs w:val="28"/>
          <w:lang w:eastAsia="ar-SA"/>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D00A54" w:rsidRPr="00D00A54" w:rsidRDefault="00D00A54" w:rsidP="00D00A54">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D00A54">
        <w:rPr>
          <w:rFonts w:ascii="Times New Roman" w:eastAsia="Arial Unicode MS" w:hAnsi="Times New Roman" w:cs="Times New Roman"/>
          <w:kern w:val="1"/>
          <w:sz w:val="28"/>
          <w:szCs w:val="28"/>
          <w:lang w:eastAsia="ar-SA"/>
        </w:rPr>
        <w:t xml:space="preserve">интерес к общественным явлениям, понимание активной роли человека в обществе; </w:t>
      </w:r>
    </w:p>
    <w:p w:rsidR="00D00A54" w:rsidRPr="00D00A54" w:rsidRDefault="00D00A54" w:rsidP="00D00A54">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D00A54">
        <w:rPr>
          <w:rFonts w:ascii="Times New Roman" w:eastAsia="Arial Unicode MS" w:hAnsi="Times New Roman" w:cs="Times New Roman"/>
          <w:kern w:val="1"/>
          <w:sz w:val="28"/>
          <w:szCs w:val="28"/>
          <w:lang w:eastAsia="ar-SA"/>
        </w:rPr>
        <w:t xml:space="preserve">уважительное отношение к русскому языку как государственному; </w:t>
      </w:r>
    </w:p>
    <w:p w:rsidR="00D00A54" w:rsidRDefault="00D00A54" w:rsidP="00D00A54">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D00A54">
        <w:rPr>
          <w:rFonts w:ascii="Times New Roman" w:eastAsia="Arial Unicode MS" w:hAnsi="Times New Roman" w:cs="Times New Roman"/>
          <w:kern w:val="1"/>
          <w:sz w:val="28"/>
          <w:szCs w:val="28"/>
          <w:lang w:eastAsia="ar-SA"/>
        </w:rPr>
        <w:t>начальные представления о народах России, о единстве народов нашей страны.</w:t>
      </w:r>
    </w:p>
    <w:p w:rsidR="00D00A54" w:rsidRPr="00D00A54" w:rsidRDefault="00D00A54" w:rsidP="00D00A54">
      <w:pPr>
        <w:widowControl w:val="0"/>
        <w:suppressAutoHyphens/>
        <w:overflowPunct w:val="0"/>
        <w:autoSpaceDE w:val="0"/>
        <w:spacing w:after="0"/>
        <w:jc w:val="center"/>
        <w:rPr>
          <w:rFonts w:ascii="Times New Roman" w:eastAsia="Arial Unicode MS" w:hAnsi="Times New Roman" w:cs="Times New Roman"/>
          <w:b/>
          <w:iCs/>
          <w:kern w:val="1"/>
          <w:sz w:val="28"/>
          <w:szCs w:val="28"/>
          <w:lang w:eastAsia="ar-SA"/>
        </w:rPr>
      </w:pPr>
      <w:r w:rsidRPr="00D00A54">
        <w:rPr>
          <w:rFonts w:ascii="Times New Roman" w:eastAsia="Arial Unicode MS" w:hAnsi="Times New Roman" w:cs="Times New Roman"/>
          <w:b/>
          <w:bCs/>
          <w:i/>
          <w:iCs/>
          <w:kern w:val="1"/>
          <w:sz w:val="28"/>
          <w:szCs w:val="28"/>
          <w:lang w:eastAsia="ar-SA"/>
        </w:rPr>
        <w:t>Воспитание нравственны</w:t>
      </w:r>
      <w:r>
        <w:rPr>
          <w:rFonts w:ascii="Times New Roman" w:eastAsia="Arial Unicode MS" w:hAnsi="Times New Roman" w:cs="Times New Roman"/>
          <w:b/>
          <w:bCs/>
          <w:i/>
          <w:iCs/>
          <w:kern w:val="1"/>
          <w:sz w:val="28"/>
          <w:szCs w:val="28"/>
          <w:lang w:eastAsia="ar-SA"/>
        </w:rPr>
        <w:t>х чувств и этического сознания:</w:t>
      </w:r>
    </w:p>
    <w:p w:rsidR="00D00A54" w:rsidRPr="00D00A54" w:rsidRDefault="00D00A54" w:rsidP="00D00A54">
      <w:pPr>
        <w:widowControl w:val="0"/>
        <w:suppressAutoHyphens/>
        <w:autoSpaceDE w:val="0"/>
        <w:spacing w:after="0"/>
        <w:ind w:firstLine="709"/>
        <w:jc w:val="center"/>
        <w:rPr>
          <w:rFonts w:ascii="Times New Roman" w:eastAsia="Arial Unicode MS" w:hAnsi="Times New Roman" w:cs="Times New Roman"/>
          <w:kern w:val="1"/>
          <w:sz w:val="28"/>
          <w:szCs w:val="28"/>
          <w:lang w:eastAsia="ar-SA"/>
        </w:rPr>
      </w:pPr>
      <w:r>
        <w:rPr>
          <w:rFonts w:ascii="Times New Roman" w:eastAsia="Arial Unicode MS" w:hAnsi="Times New Roman" w:cs="Times New Roman"/>
          <w:b/>
          <w:iCs/>
          <w:kern w:val="1"/>
          <w:sz w:val="28"/>
          <w:szCs w:val="28"/>
          <w:lang w:val="en-US" w:eastAsia="ar-SA"/>
        </w:rPr>
        <w:t>I</w:t>
      </w:r>
      <w:r w:rsidRPr="00D00A54">
        <w:rPr>
          <w:rFonts w:ascii="Times New Roman" w:eastAsia="Arial Unicode MS" w:hAnsi="Times New Roman" w:cs="Times New Roman"/>
          <w:b/>
          <w:iCs/>
          <w:kern w:val="1"/>
          <w:sz w:val="28"/>
          <w:szCs w:val="28"/>
          <w:lang w:eastAsia="ar-SA"/>
        </w:rPr>
        <w:t>-</w:t>
      </w:r>
      <w:r w:rsidRPr="00D00A54">
        <w:rPr>
          <w:rFonts w:ascii="Times New Roman" w:eastAsia="Arial Unicode MS" w:hAnsi="Times New Roman" w:cs="Times New Roman"/>
          <w:b/>
          <w:iCs/>
          <w:kern w:val="1"/>
          <w:sz w:val="28"/>
          <w:szCs w:val="28"/>
          <w:lang w:val="en-US" w:eastAsia="ar-SA"/>
        </w:rPr>
        <w:t>IV</w:t>
      </w:r>
      <w:r w:rsidRPr="00D00A54">
        <w:rPr>
          <w:rFonts w:ascii="Times New Roman" w:eastAsia="Arial Unicode MS" w:hAnsi="Times New Roman" w:cs="Times New Roman"/>
          <w:b/>
          <w:iCs/>
          <w:kern w:val="1"/>
          <w:sz w:val="28"/>
          <w:szCs w:val="28"/>
          <w:lang w:eastAsia="ar-SA"/>
        </w:rPr>
        <w:t xml:space="preserve"> классы:</w:t>
      </w:r>
    </w:p>
    <w:p w:rsidR="00D00A54" w:rsidRPr="00D00A54" w:rsidRDefault="00D00A54" w:rsidP="00D00A54">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D00A54">
        <w:rPr>
          <w:rFonts w:ascii="Times New Roman" w:eastAsia="Arial Unicode MS" w:hAnsi="Times New Roman" w:cs="Times New Roman"/>
          <w:kern w:val="1"/>
          <w:sz w:val="28"/>
          <w:szCs w:val="28"/>
          <w:lang w:eastAsia="ar-SA"/>
        </w:rPr>
        <w:t>различение хороших и плохих поступков; способность признаться в проступке и проанализировать его;</w:t>
      </w:r>
    </w:p>
    <w:p w:rsidR="00D00A54" w:rsidRPr="00D00A54" w:rsidRDefault="00D00A54" w:rsidP="00D00A54">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D00A54">
        <w:rPr>
          <w:rFonts w:ascii="Times New Roman" w:eastAsia="Arial Unicode MS" w:hAnsi="Times New Roman" w:cs="Times New Roman"/>
          <w:kern w:val="1"/>
          <w:sz w:val="28"/>
          <w:szCs w:val="28"/>
          <w:lang w:eastAsia="ar-SA"/>
        </w:rPr>
        <w:t>представления о том, что такое «хорошо» и что такое «плохо», касающиеся жизни в семье и в обществе;</w:t>
      </w:r>
    </w:p>
    <w:p w:rsidR="00D00A54" w:rsidRPr="00D00A54" w:rsidRDefault="00D00A54" w:rsidP="00D00A54">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D00A54">
        <w:rPr>
          <w:rFonts w:ascii="Times New Roman" w:eastAsia="Arial Unicode MS" w:hAnsi="Times New Roman" w:cs="Times New Roman"/>
          <w:kern w:val="1"/>
          <w:sz w:val="28"/>
          <w:szCs w:val="28"/>
          <w:lang w:eastAsia="ar-SA"/>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D00A54" w:rsidRPr="00D00A54" w:rsidRDefault="00D00A54" w:rsidP="00D00A54">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D00A54">
        <w:rPr>
          <w:rFonts w:ascii="Times New Roman" w:eastAsia="Arial Unicode MS" w:hAnsi="Times New Roman" w:cs="Times New Roman"/>
          <w:kern w:val="1"/>
          <w:sz w:val="28"/>
          <w:szCs w:val="28"/>
          <w:lang w:eastAsia="ar-SA"/>
        </w:rPr>
        <w:t xml:space="preserve">уважительное отношение к родителям, старшим, доброжелательное отношение к сверстникам и младшим; </w:t>
      </w:r>
    </w:p>
    <w:p w:rsidR="00D00A54" w:rsidRPr="00D00A54" w:rsidRDefault="00D00A54" w:rsidP="00D00A54">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D00A54">
        <w:rPr>
          <w:rFonts w:ascii="Times New Roman" w:eastAsia="Arial Unicode MS" w:hAnsi="Times New Roman" w:cs="Times New Roman"/>
          <w:kern w:val="1"/>
          <w:sz w:val="28"/>
          <w:szCs w:val="28"/>
          <w:lang w:eastAsia="ar-SA"/>
        </w:rPr>
        <w:t xml:space="preserve">установление дружеских взаимоотношений в коллективе, основанных на взаимопомощи и взаимной поддержке; </w:t>
      </w:r>
    </w:p>
    <w:p w:rsidR="00D00A54" w:rsidRPr="00D00A54" w:rsidRDefault="00D00A54" w:rsidP="00D00A54">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D00A54">
        <w:rPr>
          <w:rFonts w:ascii="Times New Roman" w:eastAsia="Arial Unicode MS" w:hAnsi="Times New Roman" w:cs="Times New Roman"/>
          <w:kern w:val="1"/>
          <w:sz w:val="28"/>
          <w:szCs w:val="28"/>
          <w:lang w:eastAsia="ar-SA"/>
        </w:rPr>
        <w:t xml:space="preserve">бережное, гуманное отношение ко всему живому; </w:t>
      </w:r>
    </w:p>
    <w:p w:rsidR="00D00A54" w:rsidRPr="00D00A54" w:rsidRDefault="00D00A54" w:rsidP="00D00A54">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D00A54">
        <w:rPr>
          <w:rFonts w:ascii="Times New Roman" w:eastAsia="Arial Unicode MS" w:hAnsi="Times New Roman" w:cs="Times New Roman"/>
          <w:kern w:val="1"/>
          <w:sz w:val="28"/>
          <w:szCs w:val="28"/>
          <w:lang w:eastAsia="ar-SA"/>
        </w:rPr>
        <w:t>представления о недопустимости плохих поступков;</w:t>
      </w:r>
    </w:p>
    <w:p w:rsidR="00D00A54" w:rsidRPr="00D00A54" w:rsidRDefault="00D00A54" w:rsidP="00D00A54">
      <w:pPr>
        <w:widowControl w:val="0"/>
        <w:overflowPunct w:val="0"/>
        <w:autoSpaceDE w:val="0"/>
        <w:spacing w:after="0"/>
        <w:ind w:firstLine="709"/>
        <w:jc w:val="both"/>
        <w:rPr>
          <w:rFonts w:ascii="Times New Roman" w:eastAsia="Arial Unicode MS" w:hAnsi="Times New Roman" w:cs="Times New Roman"/>
          <w:b/>
          <w:kern w:val="1"/>
          <w:sz w:val="28"/>
          <w:szCs w:val="28"/>
          <w:lang w:eastAsia="ar-SA"/>
        </w:rPr>
      </w:pPr>
      <w:r>
        <w:rPr>
          <w:rFonts w:ascii="Times New Roman" w:eastAsia="Arial Unicode MS" w:hAnsi="Times New Roman" w:cs="Times New Roman"/>
          <w:kern w:val="1"/>
          <w:sz w:val="28"/>
          <w:szCs w:val="28"/>
          <w:lang w:eastAsia="ar-SA"/>
        </w:rPr>
        <w:t xml:space="preserve">- </w:t>
      </w:r>
      <w:r w:rsidRPr="00D00A54">
        <w:rPr>
          <w:rFonts w:ascii="Times New Roman" w:eastAsia="Arial Unicode MS" w:hAnsi="Times New Roman" w:cs="Times New Roman"/>
          <w:kern w:val="1"/>
          <w:sz w:val="28"/>
          <w:szCs w:val="28"/>
          <w:lang w:eastAsia="ar-SA"/>
        </w:rPr>
        <w:t>знание правил этики, культуры речи (о недопустимости грубого, не</w:t>
      </w:r>
      <w:r w:rsidRPr="00D00A54">
        <w:rPr>
          <w:rFonts w:ascii="Times New Roman" w:eastAsia="Arial Unicode MS" w:hAnsi="Times New Roman" w:cs="Times New Roman"/>
          <w:kern w:val="1"/>
          <w:sz w:val="28"/>
          <w:szCs w:val="28"/>
          <w:lang w:eastAsia="ar-SA"/>
        </w:rPr>
        <w:softHyphen/>
        <w:t>ве</w:t>
      </w:r>
      <w:r w:rsidRPr="00D00A54">
        <w:rPr>
          <w:rFonts w:ascii="Times New Roman" w:eastAsia="Arial Unicode MS" w:hAnsi="Times New Roman" w:cs="Times New Roman"/>
          <w:kern w:val="1"/>
          <w:sz w:val="28"/>
          <w:szCs w:val="28"/>
          <w:lang w:eastAsia="ar-SA"/>
        </w:rPr>
        <w:softHyphen/>
        <w:t>ж</w:t>
      </w:r>
      <w:r w:rsidRPr="00D00A54">
        <w:rPr>
          <w:rFonts w:ascii="Times New Roman" w:eastAsia="Arial Unicode MS" w:hAnsi="Times New Roman" w:cs="Times New Roman"/>
          <w:kern w:val="1"/>
          <w:sz w:val="28"/>
          <w:szCs w:val="28"/>
          <w:lang w:eastAsia="ar-SA"/>
        </w:rPr>
        <w:softHyphen/>
        <w:t>ли</w:t>
      </w:r>
      <w:r w:rsidRPr="00D00A54">
        <w:rPr>
          <w:rFonts w:ascii="Times New Roman" w:eastAsia="Arial Unicode MS" w:hAnsi="Times New Roman" w:cs="Times New Roman"/>
          <w:kern w:val="1"/>
          <w:sz w:val="28"/>
          <w:szCs w:val="28"/>
          <w:lang w:eastAsia="ar-SA"/>
        </w:rPr>
        <w:softHyphen/>
        <w:t>вого обращения, использования грубых и нецензурных слов и выражений).</w:t>
      </w:r>
    </w:p>
    <w:p w:rsidR="00D00A54" w:rsidRPr="00D00A54" w:rsidRDefault="00D00A54" w:rsidP="00D00A54">
      <w:pPr>
        <w:widowControl w:val="0"/>
        <w:overflowPunct w:val="0"/>
        <w:autoSpaceDE w:val="0"/>
        <w:spacing w:after="0"/>
        <w:ind w:firstLine="709"/>
        <w:jc w:val="center"/>
        <w:rPr>
          <w:rFonts w:ascii="Times New Roman" w:eastAsia="Arial Unicode MS" w:hAnsi="Times New Roman" w:cs="Times New Roman"/>
          <w:kern w:val="1"/>
          <w:sz w:val="28"/>
          <w:szCs w:val="28"/>
          <w:lang w:eastAsia="ar-SA"/>
        </w:rPr>
      </w:pPr>
      <w:r w:rsidRPr="00D00A54">
        <w:rPr>
          <w:rFonts w:ascii="Times New Roman" w:eastAsia="Arial Unicode MS" w:hAnsi="Times New Roman" w:cs="Times New Roman"/>
          <w:b/>
          <w:kern w:val="1"/>
          <w:sz w:val="28"/>
          <w:szCs w:val="28"/>
          <w:lang w:eastAsia="ar-SA"/>
        </w:rPr>
        <w:t>V-IX классы:</w:t>
      </w:r>
    </w:p>
    <w:p w:rsidR="00D00A54" w:rsidRPr="00D00A54" w:rsidRDefault="00D00A54" w:rsidP="00D00A54">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D00A54">
        <w:rPr>
          <w:rFonts w:ascii="Times New Roman" w:eastAsia="Arial Unicode MS" w:hAnsi="Times New Roman" w:cs="Times New Roman"/>
          <w:kern w:val="1"/>
          <w:sz w:val="28"/>
          <w:szCs w:val="28"/>
          <w:lang w:eastAsia="ar-SA"/>
        </w:rPr>
        <w:t xml:space="preserve">стремление недопущения совершения плохих поступков, умение признаться в проступке и проанализировать его; </w:t>
      </w:r>
    </w:p>
    <w:p w:rsidR="00D00A54" w:rsidRPr="00D00A54" w:rsidRDefault="00D00A54" w:rsidP="00D00A54">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D00A54">
        <w:rPr>
          <w:rFonts w:ascii="Times New Roman" w:eastAsia="Arial Unicode MS" w:hAnsi="Times New Roman" w:cs="Times New Roman"/>
          <w:kern w:val="1"/>
          <w:sz w:val="28"/>
          <w:szCs w:val="28"/>
          <w:lang w:eastAsia="ar-SA"/>
        </w:rPr>
        <w:t>представления о правилах этики, культуре речи</w:t>
      </w:r>
    </w:p>
    <w:p w:rsidR="00D00A54" w:rsidRPr="00D00A54" w:rsidRDefault="00D00A54" w:rsidP="00D00A54">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D00A54">
        <w:rPr>
          <w:rFonts w:ascii="Times New Roman" w:eastAsia="Arial Unicode MS" w:hAnsi="Times New Roman" w:cs="Times New Roman"/>
          <w:kern w:val="1"/>
          <w:sz w:val="28"/>
          <w:szCs w:val="28"/>
          <w:lang w:eastAsia="ar-SA"/>
        </w:rPr>
        <w:t>представления о возможном негативном влиянии на морально-</w:t>
      </w:r>
      <w:r w:rsidRPr="00D00A54">
        <w:rPr>
          <w:rFonts w:ascii="Times New Roman" w:eastAsia="Arial Unicode MS" w:hAnsi="Times New Roman" w:cs="Times New Roman"/>
          <w:kern w:val="1"/>
          <w:sz w:val="28"/>
          <w:szCs w:val="28"/>
          <w:lang w:eastAsia="ar-SA"/>
        </w:rPr>
        <w:lastRenderedPageBreak/>
        <w:t xml:space="preserve">психологическое состояние человека компьютерных игр, кино, телевизионных передач, рекламы; </w:t>
      </w:r>
    </w:p>
    <w:p w:rsidR="00D00A54" w:rsidRPr="00D00A54" w:rsidRDefault="00D00A54" w:rsidP="00D00A54">
      <w:pPr>
        <w:widowControl w:val="0"/>
        <w:overflowPunct w:val="0"/>
        <w:autoSpaceDE w:val="0"/>
        <w:spacing w:after="0"/>
        <w:ind w:firstLine="709"/>
        <w:jc w:val="both"/>
        <w:rPr>
          <w:rFonts w:ascii="Times New Roman" w:eastAsia="Arial Unicode MS" w:hAnsi="Times New Roman" w:cs="Times New Roman"/>
          <w:b/>
          <w:kern w:val="1"/>
          <w:sz w:val="28"/>
          <w:szCs w:val="28"/>
          <w:lang w:eastAsia="ar-SA"/>
        </w:rPr>
      </w:pPr>
      <w:r>
        <w:rPr>
          <w:rFonts w:ascii="Times New Roman" w:eastAsia="Arial Unicode MS" w:hAnsi="Times New Roman" w:cs="Times New Roman"/>
          <w:kern w:val="1"/>
          <w:sz w:val="28"/>
          <w:szCs w:val="28"/>
          <w:lang w:eastAsia="ar-SA"/>
        </w:rPr>
        <w:t xml:space="preserve">- </w:t>
      </w:r>
      <w:r w:rsidRPr="00D00A54">
        <w:rPr>
          <w:rFonts w:ascii="Times New Roman" w:eastAsia="Arial Unicode MS" w:hAnsi="Times New Roman" w:cs="Times New Roman"/>
          <w:kern w:val="1"/>
          <w:sz w:val="28"/>
          <w:szCs w:val="28"/>
          <w:lang w:eastAsia="ar-SA"/>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D00A54" w:rsidRDefault="00D00A54" w:rsidP="00D00A54">
      <w:pPr>
        <w:widowControl w:val="0"/>
        <w:suppressAutoHyphens/>
        <w:overflowPunct w:val="0"/>
        <w:autoSpaceDE w:val="0"/>
        <w:spacing w:after="0"/>
        <w:jc w:val="center"/>
        <w:rPr>
          <w:rFonts w:ascii="Times New Roman" w:eastAsia="Arial Unicode MS" w:hAnsi="Times New Roman" w:cs="Times New Roman"/>
          <w:b/>
          <w:bCs/>
          <w:i/>
          <w:iCs/>
          <w:kern w:val="1"/>
          <w:sz w:val="28"/>
          <w:szCs w:val="28"/>
          <w:lang w:eastAsia="ar-SA"/>
        </w:rPr>
      </w:pPr>
      <w:r w:rsidRPr="00D00A54">
        <w:rPr>
          <w:rFonts w:ascii="Times New Roman" w:eastAsia="Arial Unicode MS" w:hAnsi="Times New Roman" w:cs="Times New Roman"/>
          <w:b/>
          <w:bCs/>
          <w:i/>
          <w:iCs/>
          <w:kern w:val="1"/>
          <w:sz w:val="28"/>
          <w:szCs w:val="28"/>
          <w:lang w:eastAsia="ar-SA"/>
        </w:rPr>
        <w:t xml:space="preserve">Воспитание трудолюбия, активного отношения к учению, </w:t>
      </w:r>
    </w:p>
    <w:p w:rsidR="00D00A54" w:rsidRPr="00D00A54" w:rsidRDefault="00D00A54" w:rsidP="00D00A54">
      <w:pPr>
        <w:widowControl w:val="0"/>
        <w:suppressAutoHyphens/>
        <w:overflowPunct w:val="0"/>
        <w:autoSpaceDE w:val="0"/>
        <w:spacing w:after="0"/>
        <w:jc w:val="center"/>
        <w:rPr>
          <w:rFonts w:ascii="Times New Roman" w:eastAsia="Arial Unicode MS" w:hAnsi="Times New Roman" w:cs="Times New Roman"/>
          <w:b/>
          <w:iCs/>
          <w:kern w:val="1"/>
          <w:sz w:val="28"/>
          <w:szCs w:val="28"/>
          <w:lang w:eastAsia="ar-SA"/>
        </w:rPr>
      </w:pPr>
      <w:r w:rsidRPr="00D00A54">
        <w:rPr>
          <w:rFonts w:ascii="Times New Roman" w:eastAsia="Arial Unicode MS" w:hAnsi="Times New Roman" w:cs="Times New Roman"/>
          <w:b/>
          <w:bCs/>
          <w:i/>
          <w:iCs/>
          <w:kern w:val="1"/>
          <w:sz w:val="28"/>
          <w:szCs w:val="28"/>
          <w:lang w:eastAsia="ar-SA"/>
        </w:rPr>
        <w:t>труду, жизни</w:t>
      </w:r>
      <w:r>
        <w:rPr>
          <w:rFonts w:ascii="Times New Roman" w:eastAsia="Arial Unicode MS" w:hAnsi="Times New Roman" w:cs="Times New Roman"/>
          <w:b/>
          <w:bCs/>
          <w:i/>
          <w:iCs/>
          <w:kern w:val="1"/>
          <w:sz w:val="28"/>
          <w:szCs w:val="28"/>
          <w:lang w:eastAsia="ar-SA"/>
        </w:rPr>
        <w:t>:</w:t>
      </w:r>
    </w:p>
    <w:p w:rsidR="00D00A54" w:rsidRPr="00D00A54" w:rsidRDefault="00D00A54" w:rsidP="00D00A54">
      <w:pPr>
        <w:widowControl w:val="0"/>
        <w:suppressAutoHyphens/>
        <w:autoSpaceDE w:val="0"/>
        <w:spacing w:after="0"/>
        <w:ind w:firstLine="709"/>
        <w:jc w:val="center"/>
        <w:rPr>
          <w:rFonts w:ascii="Times New Roman" w:eastAsia="Arial Unicode MS" w:hAnsi="Times New Roman" w:cs="Times New Roman"/>
          <w:kern w:val="1"/>
          <w:sz w:val="28"/>
          <w:szCs w:val="28"/>
          <w:lang w:eastAsia="ar-SA"/>
        </w:rPr>
      </w:pPr>
      <w:r w:rsidRPr="00D00A54">
        <w:rPr>
          <w:rFonts w:ascii="Times New Roman" w:eastAsia="Arial Unicode MS" w:hAnsi="Times New Roman" w:cs="Times New Roman"/>
          <w:b/>
          <w:iCs/>
          <w:kern w:val="1"/>
          <w:sz w:val="28"/>
          <w:szCs w:val="28"/>
          <w:lang w:val="en-US" w:eastAsia="ar-SA"/>
        </w:rPr>
        <w:t>I</w:t>
      </w:r>
      <w:r w:rsidRPr="00D00A54">
        <w:rPr>
          <w:rFonts w:ascii="Times New Roman" w:eastAsia="Arial Unicode MS" w:hAnsi="Times New Roman" w:cs="Times New Roman"/>
          <w:b/>
          <w:iCs/>
          <w:kern w:val="1"/>
          <w:sz w:val="28"/>
          <w:szCs w:val="28"/>
          <w:lang w:eastAsia="ar-SA"/>
        </w:rPr>
        <w:t>-</w:t>
      </w:r>
      <w:r w:rsidRPr="00D00A54">
        <w:rPr>
          <w:rFonts w:ascii="Times New Roman" w:eastAsia="Arial Unicode MS" w:hAnsi="Times New Roman" w:cs="Times New Roman"/>
          <w:b/>
          <w:iCs/>
          <w:kern w:val="1"/>
          <w:sz w:val="28"/>
          <w:szCs w:val="28"/>
          <w:lang w:val="en-US" w:eastAsia="ar-SA"/>
        </w:rPr>
        <w:t>IV</w:t>
      </w:r>
      <w:r w:rsidRPr="00D00A54">
        <w:rPr>
          <w:rFonts w:ascii="Times New Roman" w:eastAsia="Arial Unicode MS" w:hAnsi="Times New Roman" w:cs="Times New Roman"/>
          <w:b/>
          <w:iCs/>
          <w:kern w:val="1"/>
          <w:sz w:val="28"/>
          <w:szCs w:val="28"/>
          <w:lang w:eastAsia="ar-SA"/>
        </w:rPr>
        <w:t xml:space="preserve"> классы:</w:t>
      </w:r>
    </w:p>
    <w:p w:rsidR="00D00A54" w:rsidRPr="00D00A54" w:rsidRDefault="00D00A54" w:rsidP="00D00A54">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D00A54">
        <w:rPr>
          <w:rFonts w:ascii="Times New Roman" w:eastAsia="Arial Unicode MS" w:hAnsi="Times New Roman" w:cs="Times New Roman"/>
          <w:kern w:val="1"/>
          <w:sz w:val="28"/>
          <w:szCs w:val="28"/>
          <w:lang w:eastAsia="ar-SA"/>
        </w:rPr>
        <w:t xml:space="preserve">первоначальные представления о нравственных основах учёбы, ведущей роли образования, труда в жизни человека и общества; </w:t>
      </w:r>
    </w:p>
    <w:p w:rsidR="00D00A54" w:rsidRPr="00D00A54" w:rsidRDefault="00D00A54" w:rsidP="00D00A54">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D00A54">
        <w:rPr>
          <w:rFonts w:ascii="Times New Roman" w:eastAsia="Arial Unicode MS" w:hAnsi="Times New Roman" w:cs="Times New Roman"/>
          <w:kern w:val="1"/>
          <w:sz w:val="28"/>
          <w:szCs w:val="28"/>
          <w:lang w:eastAsia="ar-SA"/>
        </w:rPr>
        <w:t xml:space="preserve">уважение к труду и творчеству близких, товарищей по классу и школе;  </w:t>
      </w:r>
    </w:p>
    <w:p w:rsidR="00D00A54" w:rsidRPr="00D00A54" w:rsidRDefault="00D00A54" w:rsidP="00D00A54">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D00A54">
        <w:rPr>
          <w:rFonts w:ascii="Times New Roman" w:eastAsia="Arial Unicode MS" w:hAnsi="Times New Roman" w:cs="Times New Roman"/>
          <w:kern w:val="1"/>
          <w:sz w:val="28"/>
          <w:szCs w:val="28"/>
          <w:lang w:eastAsia="ar-SA"/>
        </w:rPr>
        <w:t>первоначальные навыки коллективной работы, в том числе при в</w:t>
      </w:r>
      <w:r w:rsidR="001422A6">
        <w:rPr>
          <w:rFonts w:ascii="Times New Roman" w:eastAsia="Arial Unicode MS" w:hAnsi="Times New Roman" w:cs="Times New Roman"/>
          <w:kern w:val="1"/>
          <w:sz w:val="28"/>
          <w:szCs w:val="28"/>
          <w:lang w:eastAsia="ar-SA"/>
        </w:rPr>
        <w:t>ыполнении коллективных заданий,</w:t>
      </w:r>
      <w:r w:rsidRPr="00D00A54">
        <w:rPr>
          <w:rFonts w:ascii="Times New Roman" w:eastAsia="Arial Unicode MS" w:hAnsi="Times New Roman" w:cs="Times New Roman"/>
          <w:kern w:val="1"/>
          <w:sz w:val="28"/>
          <w:szCs w:val="28"/>
          <w:lang w:eastAsia="ar-SA"/>
        </w:rPr>
        <w:t xml:space="preserve"> общественно-полезной деятельности; </w:t>
      </w:r>
    </w:p>
    <w:p w:rsidR="00D00A54" w:rsidRPr="00D00A54" w:rsidRDefault="00D00A54" w:rsidP="00D00A54">
      <w:pPr>
        <w:widowControl w:val="0"/>
        <w:overflowPunct w:val="0"/>
        <w:autoSpaceDE w:val="0"/>
        <w:spacing w:after="0"/>
        <w:ind w:firstLine="709"/>
        <w:jc w:val="both"/>
        <w:rPr>
          <w:rFonts w:ascii="Times New Roman" w:eastAsia="Arial Unicode MS" w:hAnsi="Times New Roman" w:cs="Times New Roman"/>
          <w:b/>
          <w:kern w:val="1"/>
          <w:sz w:val="28"/>
          <w:szCs w:val="28"/>
          <w:lang w:eastAsia="ar-SA"/>
        </w:rPr>
      </w:pPr>
      <w:r>
        <w:rPr>
          <w:rFonts w:ascii="Times New Roman" w:eastAsia="Arial Unicode MS" w:hAnsi="Times New Roman" w:cs="Times New Roman"/>
          <w:kern w:val="1"/>
          <w:sz w:val="28"/>
          <w:szCs w:val="28"/>
          <w:lang w:eastAsia="ar-SA"/>
        </w:rPr>
        <w:t xml:space="preserve">- </w:t>
      </w:r>
      <w:r w:rsidRPr="00D00A54">
        <w:rPr>
          <w:rFonts w:ascii="Times New Roman" w:eastAsia="Arial Unicode MS" w:hAnsi="Times New Roman" w:cs="Times New Roman"/>
          <w:kern w:val="1"/>
          <w:sz w:val="28"/>
          <w:szCs w:val="28"/>
          <w:lang w:eastAsia="ar-SA"/>
        </w:rPr>
        <w:t xml:space="preserve">соблюдение порядка на рабочем месте. </w:t>
      </w:r>
    </w:p>
    <w:p w:rsidR="00D00A54" w:rsidRPr="00D00A54" w:rsidRDefault="00D00A54" w:rsidP="00D00A54">
      <w:pPr>
        <w:widowControl w:val="0"/>
        <w:overflowPunct w:val="0"/>
        <w:autoSpaceDE w:val="0"/>
        <w:spacing w:after="0"/>
        <w:ind w:firstLine="709"/>
        <w:jc w:val="center"/>
        <w:rPr>
          <w:rFonts w:ascii="Times New Roman" w:eastAsia="Arial Unicode MS" w:hAnsi="Times New Roman" w:cs="Times New Roman"/>
          <w:kern w:val="1"/>
          <w:sz w:val="28"/>
          <w:szCs w:val="28"/>
          <w:lang w:eastAsia="ar-SA"/>
        </w:rPr>
      </w:pPr>
      <w:r w:rsidRPr="00D00A54">
        <w:rPr>
          <w:rFonts w:ascii="Times New Roman" w:eastAsia="Arial Unicode MS" w:hAnsi="Times New Roman" w:cs="Times New Roman"/>
          <w:b/>
          <w:kern w:val="1"/>
          <w:sz w:val="28"/>
          <w:szCs w:val="28"/>
          <w:lang w:eastAsia="ar-SA"/>
        </w:rPr>
        <w:t>V-IX классы:</w:t>
      </w:r>
    </w:p>
    <w:p w:rsidR="00D00A54" w:rsidRPr="00D00A54" w:rsidRDefault="00D00A54" w:rsidP="00D00A54">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D00A54">
        <w:rPr>
          <w:rFonts w:ascii="Times New Roman" w:eastAsia="Arial Unicode MS" w:hAnsi="Times New Roman" w:cs="Times New Roman"/>
          <w:kern w:val="1"/>
          <w:sz w:val="28"/>
          <w:szCs w:val="28"/>
          <w:lang w:eastAsia="ar-SA"/>
        </w:rPr>
        <w:t xml:space="preserve">элементарные представления об основных профессиях; </w:t>
      </w:r>
    </w:p>
    <w:p w:rsidR="00D00A54" w:rsidRPr="00D00A54" w:rsidRDefault="00D00A54" w:rsidP="00D00A54">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D00A54">
        <w:rPr>
          <w:rFonts w:ascii="Times New Roman" w:eastAsia="Arial Unicode MS" w:hAnsi="Times New Roman" w:cs="Times New Roman"/>
          <w:kern w:val="1"/>
          <w:sz w:val="28"/>
          <w:szCs w:val="28"/>
          <w:lang w:eastAsia="ar-SA"/>
        </w:rPr>
        <w:t xml:space="preserve">уважение к труду и творчеству старших и младших товарищей, сверстников; </w:t>
      </w:r>
    </w:p>
    <w:p w:rsidR="00D00A54" w:rsidRPr="00D00A54" w:rsidRDefault="00D00A54" w:rsidP="00D00A54">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D00A54">
        <w:rPr>
          <w:rFonts w:ascii="Times New Roman" w:eastAsia="Arial Unicode MS" w:hAnsi="Times New Roman" w:cs="Times New Roman"/>
          <w:kern w:val="1"/>
          <w:sz w:val="28"/>
          <w:szCs w:val="28"/>
          <w:lang w:eastAsia="ar-SA"/>
        </w:rPr>
        <w:t xml:space="preserve">проявление дисциплинированности, последовательности и настойчивости в выполнении учебных и учебно-трудовых заданий; </w:t>
      </w:r>
    </w:p>
    <w:p w:rsidR="00D00A54" w:rsidRPr="00D00A54" w:rsidRDefault="00D00A54" w:rsidP="00D00A54">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D00A54">
        <w:rPr>
          <w:rFonts w:ascii="Times New Roman" w:eastAsia="Arial Unicode MS" w:hAnsi="Times New Roman" w:cs="Times New Roman"/>
          <w:kern w:val="1"/>
          <w:sz w:val="28"/>
          <w:szCs w:val="28"/>
          <w:lang w:eastAsia="ar-SA"/>
        </w:rPr>
        <w:t xml:space="preserve">бережное отношение к результатам своего труда, труда других людей, к школьному имуществу, учебникам, личным вещам; </w:t>
      </w:r>
    </w:p>
    <w:p w:rsidR="00D00A54" w:rsidRPr="00D00A54" w:rsidRDefault="00D00A54" w:rsidP="00D00A54">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D00A54">
        <w:rPr>
          <w:rFonts w:ascii="Times New Roman" w:eastAsia="Arial Unicode MS" w:hAnsi="Times New Roman" w:cs="Times New Roman"/>
          <w:kern w:val="1"/>
          <w:sz w:val="28"/>
          <w:szCs w:val="28"/>
          <w:lang w:eastAsia="ar-SA"/>
        </w:rPr>
        <w:t xml:space="preserve">организация рабочего места в соответствии с предстоящим видом деятельности; </w:t>
      </w:r>
    </w:p>
    <w:p w:rsidR="00D00A54" w:rsidRDefault="00D00A54" w:rsidP="00D00A54">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D00A54">
        <w:rPr>
          <w:rFonts w:ascii="Times New Roman" w:eastAsia="Arial Unicode MS" w:hAnsi="Times New Roman" w:cs="Times New Roman"/>
          <w:kern w:val="1"/>
          <w:sz w:val="28"/>
          <w:szCs w:val="28"/>
          <w:lang w:eastAsia="ar-SA"/>
        </w:rPr>
        <w:t>отрицательное отношение к лени и небрежности в труде и учёбе, небережливому отношению к результатам труда людей.</w:t>
      </w:r>
    </w:p>
    <w:p w:rsidR="00D00A54" w:rsidRPr="00D00A54" w:rsidRDefault="00D00A54" w:rsidP="00D00A54">
      <w:pPr>
        <w:widowControl w:val="0"/>
        <w:suppressAutoHyphens/>
        <w:overflowPunct w:val="0"/>
        <w:autoSpaceDE w:val="0"/>
        <w:spacing w:after="0"/>
        <w:ind w:firstLine="709"/>
        <w:jc w:val="center"/>
        <w:rPr>
          <w:rFonts w:ascii="Times New Roman" w:eastAsia="Arial Unicode MS" w:hAnsi="Times New Roman" w:cs="Times New Roman"/>
          <w:b/>
          <w:iCs/>
          <w:kern w:val="1"/>
          <w:sz w:val="28"/>
          <w:szCs w:val="28"/>
          <w:lang w:eastAsia="ar-SA"/>
        </w:rPr>
      </w:pPr>
      <w:r w:rsidRPr="00D00A54">
        <w:rPr>
          <w:rFonts w:ascii="Times New Roman" w:eastAsia="Arial Unicode MS" w:hAnsi="Times New Roman" w:cs="Times New Roman"/>
          <w:b/>
          <w:bCs/>
          <w:i/>
          <w:iCs/>
          <w:kern w:val="1"/>
          <w:sz w:val="28"/>
          <w:szCs w:val="28"/>
          <w:lang w:eastAsia="ar-SA"/>
        </w:rPr>
        <w:t>Воспитание ценностного отношения к прекрасному, формирование представлений об эстетических идеалах и ценно</w:t>
      </w:r>
      <w:r>
        <w:rPr>
          <w:rFonts w:ascii="Times New Roman" w:eastAsia="Arial Unicode MS" w:hAnsi="Times New Roman" w:cs="Times New Roman"/>
          <w:b/>
          <w:bCs/>
          <w:i/>
          <w:iCs/>
          <w:kern w:val="1"/>
          <w:sz w:val="28"/>
          <w:szCs w:val="28"/>
          <w:lang w:eastAsia="ar-SA"/>
        </w:rPr>
        <w:t>стях (эстетическое воспитание):</w:t>
      </w:r>
    </w:p>
    <w:p w:rsidR="00D00A54" w:rsidRPr="00D00A54" w:rsidRDefault="00D00A54" w:rsidP="00D00A54">
      <w:pPr>
        <w:widowControl w:val="0"/>
        <w:suppressAutoHyphens/>
        <w:autoSpaceDE w:val="0"/>
        <w:spacing w:after="0"/>
        <w:ind w:firstLine="709"/>
        <w:jc w:val="center"/>
        <w:rPr>
          <w:rFonts w:ascii="Times New Roman" w:eastAsia="Arial Unicode MS" w:hAnsi="Times New Roman" w:cs="Times New Roman"/>
          <w:kern w:val="1"/>
          <w:sz w:val="28"/>
          <w:szCs w:val="28"/>
          <w:lang w:eastAsia="ar-SA"/>
        </w:rPr>
      </w:pPr>
      <w:r w:rsidRPr="00D00A54">
        <w:rPr>
          <w:rFonts w:ascii="Times New Roman" w:eastAsia="Arial Unicode MS" w:hAnsi="Times New Roman" w:cs="Times New Roman"/>
          <w:b/>
          <w:iCs/>
          <w:kern w:val="1"/>
          <w:sz w:val="28"/>
          <w:szCs w:val="28"/>
          <w:lang w:val="en-US" w:eastAsia="ar-SA"/>
        </w:rPr>
        <w:t>I</w:t>
      </w:r>
      <w:r w:rsidRPr="00D00A54">
        <w:rPr>
          <w:rFonts w:ascii="Times New Roman" w:eastAsia="Arial Unicode MS" w:hAnsi="Times New Roman" w:cs="Times New Roman"/>
          <w:b/>
          <w:iCs/>
          <w:kern w:val="1"/>
          <w:sz w:val="28"/>
          <w:szCs w:val="28"/>
          <w:lang w:eastAsia="ar-SA"/>
        </w:rPr>
        <w:t>-</w:t>
      </w:r>
      <w:r w:rsidRPr="00D00A54">
        <w:rPr>
          <w:rFonts w:ascii="Times New Roman" w:eastAsia="Arial Unicode MS" w:hAnsi="Times New Roman" w:cs="Times New Roman"/>
          <w:b/>
          <w:iCs/>
          <w:kern w:val="1"/>
          <w:sz w:val="28"/>
          <w:szCs w:val="28"/>
          <w:lang w:val="en-US" w:eastAsia="ar-SA"/>
        </w:rPr>
        <w:t>IV</w:t>
      </w:r>
      <w:r w:rsidRPr="00D00A54">
        <w:rPr>
          <w:rFonts w:ascii="Times New Roman" w:eastAsia="Arial Unicode MS" w:hAnsi="Times New Roman" w:cs="Times New Roman"/>
          <w:b/>
          <w:iCs/>
          <w:kern w:val="1"/>
          <w:sz w:val="28"/>
          <w:szCs w:val="28"/>
          <w:lang w:eastAsia="ar-SA"/>
        </w:rPr>
        <w:t xml:space="preserve"> классы:</w:t>
      </w:r>
    </w:p>
    <w:p w:rsidR="00D00A54" w:rsidRPr="00D00A54" w:rsidRDefault="00D00A54" w:rsidP="00D00A54">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D00A54">
        <w:rPr>
          <w:rFonts w:ascii="Times New Roman" w:eastAsia="Arial Unicode MS" w:hAnsi="Times New Roman" w:cs="Times New Roman"/>
          <w:kern w:val="1"/>
          <w:sz w:val="28"/>
          <w:szCs w:val="28"/>
          <w:lang w:eastAsia="ar-SA"/>
        </w:rPr>
        <w:t>различение красивого и некрасивого, прекрасного и безобразного;</w:t>
      </w:r>
    </w:p>
    <w:p w:rsidR="00D00A54" w:rsidRPr="00D00A54" w:rsidRDefault="009A0532" w:rsidP="00D00A54">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00D00A54" w:rsidRPr="00D00A54">
        <w:rPr>
          <w:rFonts w:ascii="Times New Roman" w:eastAsia="Arial Unicode MS" w:hAnsi="Times New Roman" w:cs="Times New Roman"/>
          <w:kern w:val="1"/>
          <w:sz w:val="28"/>
          <w:szCs w:val="28"/>
          <w:lang w:eastAsia="ar-SA"/>
        </w:rPr>
        <w:t xml:space="preserve">формирование элементарных представлений о красоте; </w:t>
      </w:r>
    </w:p>
    <w:p w:rsidR="00D00A54" w:rsidRPr="00D00A54" w:rsidRDefault="009A0532" w:rsidP="00D00A54">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00D00A54" w:rsidRPr="00D00A54">
        <w:rPr>
          <w:rFonts w:ascii="Times New Roman" w:eastAsia="Arial Unicode MS" w:hAnsi="Times New Roman" w:cs="Times New Roman"/>
          <w:kern w:val="1"/>
          <w:sz w:val="28"/>
          <w:szCs w:val="28"/>
          <w:lang w:eastAsia="ar-SA"/>
        </w:rPr>
        <w:t xml:space="preserve">формирование умения видеть красоту природы и человека; </w:t>
      </w:r>
    </w:p>
    <w:p w:rsidR="00D00A54" w:rsidRPr="00D00A54" w:rsidRDefault="009A0532" w:rsidP="00D00A54">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00D00A54" w:rsidRPr="00D00A54">
        <w:rPr>
          <w:rFonts w:ascii="Times New Roman" w:eastAsia="Arial Unicode MS" w:hAnsi="Times New Roman" w:cs="Times New Roman"/>
          <w:kern w:val="1"/>
          <w:sz w:val="28"/>
          <w:szCs w:val="28"/>
          <w:lang w:eastAsia="ar-SA"/>
        </w:rPr>
        <w:t xml:space="preserve">интерес к продуктам художественного творчества; </w:t>
      </w:r>
    </w:p>
    <w:p w:rsidR="00D00A54" w:rsidRPr="00D00A54" w:rsidRDefault="009A0532" w:rsidP="00D00A54">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00D00A54" w:rsidRPr="00D00A54">
        <w:rPr>
          <w:rFonts w:ascii="Times New Roman" w:eastAsia="Arial Unicode MS" w:hAnsi="Times New Roman" w:cs="Times New Roman"/>
          <w:kern w:val="1"/>
          <w:sz w:val="28"/>
          <w:szCs w:val="28"/>
          <w:lang w:eastAsia="ar-SA"/>
        </w:rPr>
        <w:t xml:space="preserve">представления и положительное отношение к аккуратности и опрятности; </w:t>
      </w:r>
    </w:p>
    <w:p w:rsidR="00D00A54" w:rsidRPr="00D00A54" w:rsidRDefault="009A0532" w:rsidP="00D00A54">
      <w:pPr>
        <w:widowControl w:val="0"/>
        <w:overflowPunct w:val="0"/>
        <w:autoSpaceDE w:val="0"/>
        <w:spacing w:after="0"/>
        <w:ind w:firstLine="709"/>
        <w:jc w:val="both"/>
        <w:rPr>
          <w:rFonts w:ascii="Times New Roman" w:eastAsia="Arial Unicode MS" w:hAnsi="Times New Roman" w:cs="Times New Roman"/>
          <w:b/>
          <w:kern w:val="1"/>
          <w:sz w:val="28"/>
          <w:szCs w:val="28"/>
          <w:lang w:eastAsia="ar-SA"/>
        </w:rPr>
      </w:pPr>
      <w:r>
        <w:rPr>
          <w:rFonts w:ascii="Times New Roman" w:eastAsia="Arial Unicode MS" w:hAnsi="Times New Roman" w:cs="Times New Roman"/>
          <w:kern w:val="1"/>
          <w:sz w:val="28"/>
          <w:szCs w:val="28"/>
          <w:lang w:eastAsia="ar-SA"/>
        </w:rPr>
        <w:t xml:space="preserve">- </w:t>
      </w:r>
      <w:r w:rsidR="00D00A54" w:rsidRPr="00D00A54">
        <w:rPr>
          <w:rFonts w:ascii="Times New Roman" w:eastAsia="Arial Unicode MS" w:hAnsi="Times New Roman" w:cs="Times New Roman"/>
          <w:kern w:val="1"/>
          <w:sz w:val="28"/>
          <w:szCs w:val="28"/>
          <w:lang w:eastAsia="ar-SA"/>
        </w:rPr>
        <w:t xml:space="preserve">представления и отрицательное отношение к некрасивым поступкам и неряшливости. </w:t>
      </w:r>
    </w:p>
    <w:p w:rsidR="00D00A54" w:rsidRPr="00D00A54" w:rsidRDefault="00D00A54" w:rsidP="00D00A54">
      <w:pPr>
        <w:widowControl w:val="0"/>
        <w:overflowPunct w:val="0"/>
        <w:autoSpaceDE w:val="0"/>
        <w:spacing w:after="0"/>
        <w:ind w:firstLine="709"/>
        <w:jc w:val="center"/>
        <w:rPr>
          <w:rFonts w:ascii="Times New Roman" w:eastAsia="Arial Unicode MS" w:hAnsi="Times New Roman" w:cs="Times New Roman"/>
          <w:kern w:val="1"/>
          <w:sz w:val="28"/>
          <w:szCs w:val="28"/>
          <w:lang w:eastAsia="ar-SA"/>
        </w:rPr>
      </w:pPr>
      <w:r w:rsidRPr="00D00A54">
        <w:rPr>
          <w:rFonts w:ascii="Times New Roman" w:eastAsia="Arial Unicode MS" w:hAnsi="Times New Roman" w:cs="Times New Roman"/>
          <w:b/>
          <w:kern w:val="1"/>
          <w:sz w:val="28"/>
          <w:szCs w:val="28"/>
          <w:lang w:eastAsia="ar-SA"/>
        </w:rPr>
        <w:t>V-IX классы</w:t>
      </w:r>
      <w:r w:rsidRPr="00D00A54">
        <w:rPr>
          <w:rFonts w:ascii="Times New Roman" w:eastAsia="Arial Unicode MS" w:hAnsi="Times New Roman" w:cs="Times New Roman"/>
          <w:kern w:val="1"/>
          <w:sz w:val="28"/>
          <w:szCs w:val="28"/>
          <w:lang w:eastAsia="ar-SA"/>
        </w:rPr>
        <w:t>:</w:t>
      </w:r>
    </w:p>
    <w:p w:rsidR="00D00A54" w:rsidRPr="00D00A54" w:rsidRDefault="009A0532" w:rsidP="00D00A54">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lastRenderedPageBreak/>
        <w:t xml:space="preserve">- </w:t>
      </w:r>
      <w:r w:rsidR="00D00A54" w:rsidRPr="00D00A54">
        <w:rPr>
          <w:rFonts w:ascii="Times New Roman" w:eastAsia="Arial Unicode MS" w:hAnsi="Times New Roman" w:cs="Times New Roman"/>
          <w:kern w:val="1"/>
          <w:sz w:val="28"/>
          <w:szCs w:val="28"/>
          <w:lang w:eastAsia="ar-SA"/>
        </w:rPr>
        <w:t xml:space="preserve">формирование элементарных представлений о душевной и физической красоте человека; </w:t>
      </w:r>
    </w:p>
    <w:p w:rsidR="00D00A54" w:rsidRPr="00D00A54" w:rsidRDefault="009A0532" w:rsidP="00D00A54">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00D00A54" w:rsidRPr="00D00A54">
        <w:rPr>
          <w:rFonts w:ascii="Times New Roman" w:eastAsia="Arial Unicode MS" w:hAnsi="Times New Roman" w:cs="Times New Roman"/>
          <w:kern w:val="1"/>
          <w:sz w:val="28"/>
          <w:szCs w:val="28"/>
          <w:lang w:eastAsia="ar-SA"/>
        </w:rPr>
        <w:t>формирование умения видеть красоту природы, труда и творчества;</w:t>
      </w:r>
    </w:p>
    <w:p w:rsidR="00D00A54" w:rsidRPr="00D00A54" w:rsidRDefault="009A0532" w:rsidP="00D00A54">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00D00A54" w:rsidRPr="00D00A54">
        <w:rPr>
          <w:rFonts w:ascii="Times New Roman" w:eastAsia="Arial Unicode MS" w:hAnsi="Times New Roman" w:cs="Times New Roman"/>
          <w:kern w:val="1"/>
          <w:sz w:val="28"/>
          <w:szCs w:val="28"/>
          <w:lang w:eastAsia="ar-SA"/>
        </w:rPr>
        <w:t xml:space="preserve">развитие стремления создавать прекрасное (делать «красиво»); </w:t>
      </w:r>
    </w:p>
    <w:p w:rsidR="00D00A54" w:rsidRPr="00D00A54" w:rsidRDefault="009A0532" w:rsidP="00D00A54">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00D00A54" w:rsidRPr="00D00A54">
        <w:rPr>
          <w:rFonts w:ascii="Times New Roman" w:eastAsia="Arial Unicode MS" w:hAnsi="Times New Roman" w:cs="Times New Roman"/>
          <w:kern w:val="1"/>
          <w:sz w:val="28"/>
          <w:szCs w:val="28"/>
          <w:lang w:eastAsia="ar-SA"/>
        </w:rPr>
        <w:t xml:space="preserve">закрепление интереса к чтению, произведениям искусства, детским спектаклям, концертам, выставкам, музыке; </w:t>
      </w:r>
    </w:p>
    <w:p w:rsidR="00D00A54" w:rsidRPr="00D00A54" w:rsidRDefault="009A0532" w:rsidP="00D00A54">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00D00A54" w:rsidRPr="00D00A54">
        <w:rPr>
          <w:rFonts w:ascii="Times New Roman" w:eastAsia="Arial Unicode MS" w:hAnsi="Times New Roman" w:cs="Times New Roman"/>
          <w:kern w:val="1"/>
          <w:sz w:val="28"/>
          <w:szCs w:val="28"/>
          <w:lang w:eastAsia="ar-SA"/>
        </w:rPr>
        <w:t xml:space="preserve">стремление к опрятному внешнему виду;  </w:t>
      </w:r>
    </w:p>
    <w:p w:rsidR="00D00A54" w:rsidRDefault="009A0532" w:rsidP="00D00A54">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00D00A54" w:rsidRPr="00D00A54">
        <w:rPr>
          <w:rFonts w:ascii="Times New Roman" w:eastAsia="Arial Unicode MS" w:hAnsi="Times New Roman" w:cs="Times New Roman"/>
          <w:kern w:val="1"/>
          <w:sz w:val="28"/>
          <w:szCs w:val="28"/>
          <w:lang w:eastAsia="ar-SA"/>
        </w:rPr>
        <w:t>отрицательное отношение к некрасивым поступкам и неряшливости.</w:t>
      </w:r>
    </w:p>
    <w:p w:rsidR="009A0532" w:rsidRDefault="009A0532" w:rsidP="009A0532">
      <w:pPr>
        <w:widowControl w:val="0"/>
        <w:overflowPunct w:val="0"/>
        <w:autoSpaceDE w:val="0"/>
        <w:spacing w:after="0"/>
        <w:jc w:val="both"/>
        <w:rPr>
          <w:rFonts w:ascii="Times New Roman" w:eastAsia="Arial Unicode MS" w:hAnsi="Times New Roman" w:cs="Times New Roman"/>
          <w:b/>
          <w:kern w:val="1"/>
          <w:sz w:val="28"/>
          <w:szCs w:val="28"/>
          <w:lang w:eastAsia="ar-SA"/>
        </w:rPr>
      </w:pPr>
    </w:p>
    <w:p w:rsidR="009A0532" w:rsidRDefault="009A0532" w:rsidP="009A0532">
      <w:pPr>
        <w:widowControl w:val="0"/>
        <w:overflowPunct w:val="0"/>
        <w:autoSpaceDE w:val="0"/>
        <w:spacing w:after="0"/>
        <w:jc w:val="both"/>
        <w:rPr>
          <w:rFonts w:ascii="Times New Roman" w:hAnsi="Times New Roman" w:cs="Times New Roman"/>
          <w:b/>
          <w:i/>
          <w:sz w:val="28"/>
          <w:szCs w:val="28"/>
        </w:rPr>
      </w:pPr>
      <w:r w:rsidRPr="009A0532">
        <w:rPr>
          <w:rFonts w:ascii="Times New Roman" w:hAnsi="Times New Roman" w:cs="Times New Roman"/>
          <w:b/>
          <w:sz w:val="28"/>
          <w:szCs w:val="28"/>
        </w:rPr>
        <w:t>2.2.3.3.</w:t>
      </w:r>
      <w:r w:rsidR="001422A6">
        <w:rPr>
          <w:rFonts w:ascii="Times New Roman" w:hAnsi="Times New Roman" w:cs="Times New Roman"/>
          <w:b/>
          <w:sz w:val="28"/>
          <w:szCs w:val="28"/>
        </w:rPr>
        <w:t xml:space="preserve"> </w:t>
      </w:r>
      <w:r w:rsidRPr="009A0532">
        <w:rPr>
          <w:rFonts w:ascii="Times New Roman" w:hAnsi="Times New Roman" w:cs="Times New Roman"/>
          <w:b/>
          <w:i/>
          <w:sz w:val="28"/>
          <w:szCs w:val="28"/>
        </w:rPr>
        <w:t>Система воспитательных мероприятий, направленных на реализацию Программы духовно-нравственного развития обучающихся с легкой умственной отсталостью (интеллектуальными нарушениями)</w:t>
      </w:r>
    </w:p>
    <w:p w:rsidR="00162262" w:rsidRPr="00D00A54" w:rsidRDefault="00162262" w:rsidP="009A0532">
      <w:pPr>
        <w:widowControl w:val="0"/>
        <w:overflowPunct w:val="0"/>
        <w:autoSpaceDE w:val="0"/>
        <w:spacing w:after="0"/>
        <w:jc w:val="both"/>
        <w:rPr>
          <w:rFonts w:ascii="Times New Roman" w:hAnsi="Times New Roman" w:cs="Times New Roman"/>
          <w:b/>
          <w:i/>
          <w:sz w:val="28"/>
          <w:szCs w:val="28"/>
        </w:rPr>
      </w:pPr>
    </w:p>
    <w:tbl>
      <w:tblPr>
        <w:tblStyle w:val="a3"/>
        <w:tblW w:w="9713" w:type="dxa"/>
        <w:tblLayout w:type="fixed"/>
        <w:tblLook w:val="04A0" w:firstRow="1" w:lastRow="0" w:firstColumn="1" w:lastColumn="0" w:noHBand="0" w:noVBand="1"/>
      </w:tblPr>
      <w:tblGrid>
        <w:gridCol w:w="1668"/>
        <w:gridCol w:w="4394"/>
        <w:gridCol w:w="1843"/>
        <w:gridCol w:w="1808"/>
      </w:tblGrid>
      <w:tr w:rsidR="00692426" w:rsidTr="00692426">
        <w:tc>
          <w:tcPr>
            <w:tcW w:w="1668" w:type="dxa"/>
          </w:tcPr>
          <w:p w:rsidR="009A0532" w:rsidRPr="009A0532" w:rsidRDefault="00B95155"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Форма деятельности</w:t>
            </w:r>
          </w:p>
        </w:tc>
        <w:tc>
          <w:tcPr>
            <w:tcW w:w="4394" w:type="dxa"/>
          </w:tcPr>
          <w:p w:rsidR="009A0532" w:rsidRPr="009A0532" w:rsidRDefault="00B95155"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Содержание мероприятий</w:t>
            </w:r>
          </w:p>
        </w:tc>
        <w:tc>
          <w:tcPr>
            <w:tcW w:w="1843" w:type="dxa"/>
          </w:tcPr>
          <w:p w:rsidR="009A0532" w:rsidRPr="009A0532" w:rsidRDefault="00B95155"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Сроки</w:t>
            </w:r>
          </w:p>
        </w:tc>
        <w:tc>
          <w:tcPr>
            <w:tcW w:w="1808" w:type="dxa"/>
          </w:tcPr>
          <w:p w:rsidR="009A0532" w:rsidRPr="009A0532" w:rsidRDefault="00B95155"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Исполнители</w:t>
            </w:r>
          </w:p>
        </w:tc>
      </w:tr>
      <w:tr w:rsidR="00B95155" w:rsidTr="00B95155">
        <w:tc>
          <w:tcPr>
            <w:tcW w:w="9713" w:type="dxa"/>
            <w:gridSpan w:val="4"/>
          </w:tcPr>
          <w:p w:rsidR="00B95155" w:rsidRPr="00B95155" w:rsidRDefault="005E6308" w:rsidP="005E6308">
            <w:pPr>
              <w:pStyle w:val="a4"/>
              <w:widowControl w:val="0"/>
              <w:overflowPunct w:val="0"/>
              <w:autoSpaceDE w:val="0"/>
              <w:ind w:left="0"/>
              <w:jc w:val="both"/>
              <w:rPr>
                <w:rFonts w:ascii="Times New Roman" w:eastAsia="Arial Unicode MS" w:hAnsi="Times New Roman" w:cs="Times New Roman"/>
                <w:b/>
                <w:i/>
                <w:kern w:val="1"/>
                <w:sz w:val="24"/>
                <w:szCs w:val="24"/>
                <w:lang w:eastAsia="ar-SA"/>
              </w:rPr>
            </w:pPr>
            <w:r>
              <w:rPr>
                <w:rFonts w:ascii="Times New Roman" w:eastAsia="Arial Unicode MS" w:hAnsi="Times New Roman" w:cs="Times New Roman"/>
                <w:b/>
                <w:i/>
                <w:kern w:val="1"/>
                <w:sz w:val="24"/>
                <w:szCs w:val="24"/>
                <w:lang w:eastAsia="ar-SA"/>
              </w:rPr>
              <w:t>1.</w:t>
            </w:r>
            <w:r w:rsidR="00B95155" w:rsidRPr="00B95155">
              <w:rPr>
                <w:rFonts w:ascii="Times New Roman" w:eastAsia="Arial Unicode MS" w:hAnsi="Times New Roman" w:cs="Times New Roman"/>
                <w:b/>
                <w:i/>
                <w:kern w:val="1"/>
                <w:sz w:val="24"/>
                <w:szCs w:val="24"/>
                <w:lang w:eastAsia="ar-SA"/>
              </w:rPr>
              <w:t>Воспитание гражданственности, патриотизма, уважения к правам, свободам и обязанностям человека</w:t>
            </w:r>
          </w:p>
        </w:tc>
      </w:tr>
      <w:tr w:rsidR="00B95155" w:rsidTr="00692426">
        <w:tc>
          <w:tcPr>
            <w:tcW w:w="1668" w:type="dxa"/>
          </w:tcPr>
          <w:p w:rsidR="00B95155" w:rsidRDefault="00B95155"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Урочная</w:t>
            </w:r>
          </w:p>
        </w:tc>
        <w:tc>
          <w:tcPr>
            <w:tcW w:w="4394" w:type="dxa"/>
          </w:tcPr>
          <w:p w:rsidR="00B95155" w:rsidRDefault="00B95155" w:rsidP="009A0532">
            <w:pPr>
              <w:widowControl w:val="0"/>
              <w:overflowPunct w:val="0"/>
              <w:autoSpaceDE w:val="0"/>
              <w:jc w:val="both"/>
              <w:rPr>
                <w:rFonts w:ascii="Times New Roman" w:eastAsia="Arial Unicode MS" w:hAnsi="Times New Roman" w:cs="Times New Roman"/>
                <w:kern w:val="1"/>
                <w:sz w:val="24"/>
                <w:szCs w:val="24"/>
                <w:lang w:eastAsia="ar-SA"/>
              </w:rPr>
            </w:pPr>
            <w:r w:rsidRPr="00B95155">
              <w:rPr>
                <w:rFonts w:ascii="Times New Roman" w:eastAsia="Arial Unicode MS" w:hAnsi="Times New Roman" w:cs="Times New Roman"/>
                <w:i/>
                <w:kern w:val="1"/>
                <w:sz w:val="24"/>
                <w:szCs w:val="24"/>
                <w:u w:val="single"/>
                <w:lang w:eastAsia="ar-SA"/>
              </w:rPr>
              <w:t>Изучение учебного материала и выполнение заданий по нравственно-оценочным линиям в разных предметах учебного плана</w:t>
            </w:r>
            <w:r>
              <w:rPr>
                <w:rFonts w:ascii="Times New Roman" w:eastAsia="Arial Unicode MS" w:hAnsi="Times New Roman" w:cs="Times New Roman"/>
                <w:kern w:val="1"/>
                <w:sz w:val="24"/>
                <w:szCs w:val="24"/>
                <w:lang w:eastAsia="ar-SA"/>
              </w:rPr>
              <w:t>:</w:t>
            </w:r>
          </w:p>
          <w:p w:rsidR="00B95155" w:rsidRDefault="00B95155" w:rsidP="009A0532">
            <w:pPr>
              <w:widowControl w:val="0"/>
              <w:overflowPunct w:val="0"/>
              <w:autoSpaceDE w:val="0"/>
              <w:jc w:val="both"/>
              <w:rPr>
                <w:rFonts w:ascii="Times New Roman" w:eastAsia="Arial Unicode MS" w:hAnsi="Times New Roman" w:cs="Times New Roman"/>
                <w:kern w:val="1"/>
                <w:sz w:val="24"/>
                <w:szCs w:val="24"/>
                <w:lang w:eastAsia="ar-SA"/>
              </w:rPr>
            </w:pPr>
            <w:r w:rsidRPr="00B95155">
              <w:rPr>
                <w:rFonts w:ascii="Times New Roman" w:eastAsia="Arial Unicode MS" w:hAnsi="Times New Roman" w:cs="Times New Roman"/>
                <w:i/>
                <w:kern w:val="1"/>
                <w:sz w:val="24"/>
                <w:szCs w:val="24"/>
                <w:lang w:eastAsia="ar-SA"/>
              </w:rPr>
              <w:t>Чтение</w:t>
            </w:r>
            <w:r>
              <w:rPr>
                <w:rFonts w:ascii="Times New Roman" w:eastAsia="Arial Unicode MS" w:hAnsi="Times New Roman" w:cs="Times New Roman"/>
                <w:kern w:val="1"/>
                <w:sz w:val="24"/>
                <w:szCs w:val="24"/>
                <w:lang w:eastAsia="ar-SA"/>
              </w:rPr>
              <w:t xml:space="preserve"> – произведения о России, ее природе, людях, истории.</w:t>
            </w:r>
          </w:p>
          <w:p w:rsidR="00BD0D5A" w:rsidRDefault="00B95155" w:rsidP="009A0532">
            <w:pPr>
              <w:widowControl w:val="0"/>
              <w:overflowPunct w:val="0"/>
              <w:autoSpaceDE w:val="0"/>
              <w:jc w:val="both"/>
              <w:rPr>
                <w:rFonts w:ascii="Times New Roman" w:eastAsia="Arial Unicode MS" w:hAnsi="Times New Roman" w:cs="Times New Roman"/>
                <w:kern w:val="1"/>
                <w:sz w:val="24"/>
                <w:szCs w:val="24"/>
                <w:lang w:eastAsia="ar-SA"/>
              </w:rPr>
            </w:pPr>
            <w:r w:rsidRPr="00B95155">
              <w:rPr>
                <w:rFonts w:ascii="Times New Roman" w:eastAsia="Arial Unicode MS" w:hAnsi="Times New Roman" w:cs="Times New Roman"/>
                <w:i/>
                <w:kern w:val="1"/>
                <w:sz w:val="24"/>
                <w:szCs w:val="24"/>
                <w:lang w:eastAsia="ar-SA"/>
              </w:rPr>
              <w:t>Мир природы и человека, природоведение, история</w:t>
            </w:r>
            <w:r>
              <w:rPr>
                <w:rFonts w:ascii="Times New Roman" w:eastAsia="Arial Unicode MS" w:hAnsi="Times New Roman" w:cs="Times New Roman"/>
                <w:kern w:val="1"/>
                <w:sz w:val="24"/>
                <w:szCs w:val="24"/>
                <w:lang w:eastAsia="ar-SA"/>
              </w:rPr>
              <w:t xml:space="preserve"> – современная Россия – люди и государство; наследие предков в культуре и символах государства, Конституция РФ; славные и трудные страницы прошлого; права и обязанности граждан в нашей стране; общечеловеческие правила поведения в многоликом обществе</w:t>
            </w:r>
            <w:r w:rsidR="00BD0D5A">
              <w:rPr>
                <w:rFonts w:ascii="Times New Roman" w:eastAsia="Arial Unicode MS" w:hAnsi="Times New Roman" w:cs="Times New Roman"/>
                <w:kern w:val="1"/>
                <w:sz w:val="24"/>
                <w:szCs w:val="24"/>
                <w:lang w:eastAsia="ar-SA"/>
              </w:rPr>
              <w:t>; права человека и права ребенка и т.д.</w:t>
            </w:r>
          </w:p>
          <w:p w:rsidR="00BD0D5A" w:rsidRPr="00BD0D5A" w:rsidRDefault="00BD0D5A" w:rsidP="009A0532">
            <w:pPr>
              <w:widowControl w:val="0"/>
              <w:overflowPunct w:val="0"/>
              <w:autoSpaceDE w:val="0"/>
              <w:jc w:val="both"/>
              <w:rPr>
                <w:rFonts w:ascii="Times New Roman" w:eastAsia="Arial Unicode MS" w:hAnsi="Times New Roman" w:cs="Times New Roman"/>
                <w:i/>
                <w:kern w:val="1"/>
                <w:sz w:val="24"/>
                <w:szCs w:val="24"/>
                <w:u w:val="single"/>
                <w:lang w:eastAsia="ar-SA"/>
              </w:rPr>
            </w:pPr>
            <w:r w:rsidRPr="00BD0D5A">
              <w:rPr>
                <w:rFonts w:ascii="Times New Roman" w:eastAsia="Arial Unicode MS" w:hAnsi="Times New Roman" w:cs="Times New Roman"/>
                <w:i/>
                <w:kern w:val="1"/>
                <w:sz w:val="24"/>
                <w:szCs w:val="24"/>
                <w:u w:val="single"/>
                <w:lang w:eastAsia="ar-SA"/>
              </w:rPr>
              <w:t>Реализация гражданских прав поведения в учебных взаимодействиях и ситуациях:</w:t>
            </w:r>
          </w:p>
          <w:p w:rsidR="00BD0D5A" w:rsidRDefault="00692426"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н</w:t>
            </w:r>
            <w:r w:rsidR="00BD0D5A">
              <w:rPr>
                <w:rFonts w:ascii="Times New Roman" w:eastAsia="Arial Unicode MS" w:hAnsi="Times New Roman" w:cs="Times New Roman"/>
                <w:kern w:val="1"/>
                <w:sz w:val="24"/>
                <w:szCs w:val="24"/>
                <w:lang w:eastAsia="ar-SA"/>
              </w:rPr>
              <w:t>аходить компромисс в конфликтных ситуациях; организация работы в группах</w:t>
            </w:r>
            <w:r>
              <w:rPr>
                <w:rFonts w:ascii="Times New Roman" w:eastAsia="Arial Unicode MS" w:hAnsi="Times New Roman" w:cs="Times New Roman"/>
                <w:kern w:val="1"/>
                <w:sz w:val="24"/>
                <w:szCs w:val="24"/>
                <w:lang w:eastAsia="ar-SA"/>
              </w:rPr>
              <w:t xml:space="preserve"> с целью коллективного взаимодействия учащихся, поддержки, взаимопомощи и др.</w:t>
            </w:r>
          </w:p>
        </w:tc>
        <w:tc>
          <w:tcPr>
            <w:tcW w:w="1843" w:type="dxa"/>
          </w:tcPr>
          <w:p w:rsidR="00B95155" w:rsidRDefault="00692426" w:rsidP="00692426">
            <w:pPr>
              <w:widowControl w:val="0"/>
              <w:overflowPunct w:val="0"/>
              <w:autoSpaceDE w:val="0"/>
              <w:jc w:val="center"/>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В соответствии с календарно-тематическим планом</w:t>
            </w:r>
          </w:p>
        </w:tc>
        <w:tc>
          <w:tcPr>
            <w:tcW w:w="1808" w:type="dxa"/>
          </w:tcPr>
          <w:p w:rsidR="00B95155" w:rsidRDefault="00692426"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Учителя</w:t>
            </w:r>
          </w:p>
        </w:tc>
      </w:tr>
      <w:tr w:rsidR="00B95155" w:rsidTr="00692426">
        <w:tc>
          <w:tcPr>
            <w:tcW w:w="1668" w:type="dxa"/>
          </w:tcPr>
          <w:p w:rsidR="00B95155" w:rsidRDefault="00692426"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Внеурочная</w:t>
            </w:r>
          </w:p>
        </w:tc>
        <w:tc>
          <w:tcPr>
            <w:tcW w:w="4394" w:type="dxa"/>
          </w:tcPr>
          <w:p w:rsidR="00B95155" w:rsidRDefault="00692426"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Беседы и классные часы, занятия в библиотеке по примерным темам:</w:t>
            </w:r>
          </w:p>
          <w:p w:rsidR="00692426" w:rsidRDefault="00692426"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«Что значит любовь к Родине?»</w:t>
            </w:r>
          </w:p>
          <w:p w:rsidR="00692426" w:rsidRDefault="00692426"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«Горжусь тобой моя Россия»</w:t>
            </w:r>
          </w:p>
          <w:p w:rsidR="00692426" w:rsidRDefault="00692426"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«Я – ученик. Мои права и обязанности»</w:t>
            </w:r>
          </w:p>
          <w:p w:rsidR="00692426" w:rsidRDefault="00692426"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«Как разные народы могут жить друг с другом в мире»</w:t>
            </w:r>
          </w:p>
          <w:p w:rsidR="00692426" w:rsidRDefault="00692426"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lastRenderedPageBreak/>
              <w:t>«Что делать, если я с</w:t>
            </w:r>
            <w:r w:rsidR="001422A6">
              <w:rPr>
                <w:rFonts w:ascii="Times New Roman" w:eastAsia="Arial Unicode MS" w:hAnsi="Times New Roman" w:cs="Times New Roman"/>
                <w:kern w:val="1"/>
                <w:sz w:val="24"/>
                <w:szCs w:val="24"/>
                <w:lang w:eastAsia="ar-SA"/>
              </w:rPr>
              <w:t>толкнулся с несправедливостью?»</w:t>
            </w:r>
          </w:p>
          <w:p w:rsidR="00692426" w:rsidRDefault="00692426"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На динамических паузах просмотр и обсуждение видеофрагментов, фильмов, представляющих примера гражданског</w:t>
            </w:r>
            <w:r w:rsidR="001422A6">
              <w:rPr>
                <w:rFonts w:ascii="Times New Roman" w:eastAsia="Arial Unicode MS" w:hAnsi="Times New Roman" w:cs="Times New Roman"/>
                <w:kern w:val="1"/>
                <w:sz w:val="24"/>
                <w:szCs w:val="24"/>
                <w:lang w:eastAsia="ar-SA"/>
              </w:rPr>
              <w:t>о и антигражданского поведения.</w:t>
            </w:r>
          </w:p>
          <w:p w:rsidR="00692426" w:rsidRDefault="00692426"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Коллективно-творческие дела (театральные постановки, выставки рисунков и др.) на темы:</w:t>
            </w:r>
          </w:p>
          <w:p w:rsidR="00692426" w:rsidRDefault="00692426"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«Детский рисунок против войны»</w:t>
            </w:r>
          </w:p>
          <w:p w:rsidR="00692426" w:rsidRDefault="00692426"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w:t>
            </w:r>
            <w:r w:rsidR="00E07648">
              <w:rPr>
                <w:rFonts w:ascii="Times New Roman" w:eastAsia="Arial Unicode MS" w:hAnsi="Times New Roman" w:cs="Times New Roman"/>
                <w:kern w:val="1"/>
                <w:sz w:val="24"/>
                <w:szCs w:val="24"/>
                <w:lang w:eastAsia="ar-SA"/>
              </w:rPr>
              <w:t>Мое О</w:t>
            </w:r>
            <w:r>
              <w:rPr>
                <w:rFonts w:ascii="Times New Roman" w:eastAsia="Arial Unicode MS" w:hAnsi="Times New Roman" w:cs="Times New Roman"/>
                <w:kern w:val="1"/>
                <w:sz w:val="24"/>
                <w:szCs w:val="24"/>
                <w:lang w:eastAsia="ar-SA"/>
              </w:rPr>
              <w:t>течество»</w:t>
            </w:r>
          </w:p>
          <w:p w:rsidR="00692426" w:rsidRDefault="00E07648"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«Письмо ветерану ВОВ»</w:t>
            </w:r>
          </w:p>
          <w:p w:rsidR="00E07648" w:rsidRDefault="001422A6"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«Символы России»</w:t>
            </w:r>
          </w:p>
          <w:p w:rsidR="00E07648" w:rsidRDefault="00E07648"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Проведение творческих линеек, концертов к знаменательным датам (День Победы, День защитника Отечества,</w:t>
            </w:r>
            <w:r w:rsidR="001422A6">
              <w:rPr>
                <w:rFonts w:ascii="Times New Roman" w:eastAsia="Arial Unicode MS" w:hAnsi="Times New Roman" w:cs="Times New Roman"/>
                <w:kern w:val="1"/>
                <w:sz w:val="24"/>
                <w:szCs w:val="24"/>
                <w:lang w:eastAsia="ar-SA"/>
              </w:rPr>
              <w:t xml:space="preserve"> День народного единства и др.)</w:t>
            </w:r>
          </w:p>
          <w:p w:rsidR="00E07648" w:rsidRDefault="00E07648"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 xml:space="preserve">Конкурс чтецов </w:t>
            </w:r>
            <w:r w:rsidR="005E6308">
              <w:rPr>
                <w:rFonts w:ascii="Times New Roman" w:eastAsia="Arial Unicode MS" w:hAnsi="Times New Roman" w:cs="Times New Roman"/>
                <w:kern w:val="1"/>
                <w:sz w:val="24"/>
                <w:szCs w:val="24"/>
                <w:lang w:eastAsia="ar-SA"/>
              </w:rPr>
              <w:t>«Нам не помнить об этом нельзя»</w:t>
            </w:r>
          </w:p>
        </w:tc>
        <w:tc>
          <w:tcPr>
            <w:tcW w:w="1843" w:type="dxa"/>
          </w:tcPr>
          <w:p w:rsidR="00B95155" w:rsidRDefault="00E07648" w:rsidP="00E07648">
            <w:pPr>
              <w:widowControl w:val="0"/>
              <w:overflowPunct w:val="0"/>
              <w:autoSpaceDE w:val="0"/>
              <w:jc w:val="center"/>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lastRenderedPageBreak/>
              <w:t>По плану</w:t>
            </w:r>
          </w:p>
        </w:tc>
        <w:tc>
          <w:tcPr>
            <w:tcW w:w="1808" w:type="dxa"/>
          </w:tcPr>
          <w:p w:rsidR="00B95155" w:rsidRDefault="00E07648" w:rsidP="005E6308">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 xml:space="preserve">Классные руководители, библиотекарь, </w:t>
            </w:r>
            <w:r w:rsidR="005E6308">
              <w:rPr>
                <w:rFonts w:ascii="Times New Roman" w:eastAsia="Arial Unicode MS" w:hAnsi="Times New Roman" w:cs="Times New Roman"/>
                <w:kern w:val="1"/>
                <w:sz w:val="24"/>
                <w:szCs w:val="24"/>
                <w:lang w:eastAsia="ar-SA"/>
              </w:rPr>
              <w:t>социальный педагог</w:t>
            </w:r>
          </w:p>
        </w:tc>
      </w:tr>
      <w:tr w:rsidR="00B95155" w:rsidTr="00692426">
        <w:tc>
          <w:tcPr>
            <w:tcW w:w="1668" w:type="dxa"/>
          </w:tcPr>
          <w:p w:rsidR="00B95155" w:rsidRDefault="00E07648"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Работа с родителями</w:t>
            </w:r>
            <w:r w:rsidR="00A8768E">
              <w:rPr>
                <w:rFonts w:ascii="Times New Roman" w:eastAsia="Arial Unicode MS" w:hAnsi="Times New Roman" w:cs="Times New Roman"/>
                <w:kern w:val="1"/>
                <w:sz w:val="24"/>
                <w:szCs w:val="24"/>
                <w:lang w:eastAsia="ar-SA"/>
              </w:rPr>
              <w:t xml:space="preserve"> (законными представите-лями)</w:t>
            </w:r>
          </w:p>
        </w:tc>
        <w:tc>
          <w:tcPr>
            <w:tcW w:w="4394" w:type="dxa"/>
          </w:tcPr>
          <w:p w:rsidR="00E07648" w:rsidRDefault="00E07648"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Осуществление вместе с родителями (законными представителями) творческих проектов гражданской, социальной, патриотической направленности</w:t>
            </w:r>
          </w:p>
          <w:p w:rsidR="00E07648" w:rsidRDefault="00E07648"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Родительские собрания на темы: «Растим патриота и гражданина», «Выборы. Наш голос в ответа за судьбу России»</w:t>
            </w:r>
          </w:p>
        </w:tc>
        <w:tc>
          <w:tcPr>
            <w:tcW w:w="1843" w:type="dxa"/>
          </w:tcPr>
          <w:p w:rsidR="00B95155" w:rsidRDefault="00E07648"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По плану</w:t>
            </w:r>
          </w:p>
        </w:tc>
        <w:tc>
          <w:tcPr>
            <w:tcW w:w="1808" w:type="dxa"/>
          </w:tcPr>
          <w:p w:rsidR="00B95155" w:rsidRDefault="00E07648"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Классные руководители</w:t>
            </w:r>
          </w:p>
        </w:tc>
      </w:tr>
      <w:tr w:rsidR="00E07648" w:rsidTr="00692426">
        <w:tc>
          <w:tcPr>
            <w:tcW w:w="1668" w:type="dxa"/>
          </w:tcPr>
          <w:p w:rsidR="00E07648" w:rsidRDefault="005E6308"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Работа с социальными партнерами</w:t>
            </w:r>
          </w:p>
        </w:tc>
        <w:tc>
          <w:tcPr>
            <w:tcW w:w="4394" w:type="dxa"/>
          </w:tcPr>
          <w:p w:rsidR="005E6308" w:rsidRDefault="005E6308"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Встречи с ветеранами ВОВ тружениками тыла, детьми войны</w:t>
            </w:r>
          </w:p>
          <w:p w:rsidR="00A82717" w:rsidRDefault="005E6308"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 xml:space="preserve">Участие в социальных проектах и мероприятиях, проводимых </w:t>
            </w:r>
            <w:r w:rsidR="001422A6">
              <w:rPr>
                <w:rFonts w:ascii="Times New Roman" w:eastAsia="Arial Unicode MS" w:hAnsi="Times New Roman" w:cs="Times New Roman"/>
                <w:kern w:val="1"/>
                <w:sz w:val="24"/>
                <w:szCs w:val="24"/>
                <w:lang w:eastAsia="ar-SA"/>
              </w:rPr>
              <w:t>детско-юношескими организациями</w:t>
            </w:r>
          </w:p>
        </w:tc>
        <w:tc>
          <w:tcPr>
            <w:tcW w:w="1843" w:type="dxa"/>
          </w:tcPr>
          <w:p w:rsidR="00E07648" w:rsidRDefault="005E6308"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В течение года</w:t>
            </w:r>
          </w:p>
        </w:tc>
        <w:tc>
          <w:tcPr>
            <w:tcW w:w="1808" w:type="dxa"/>
          </w:tcPr>
          <w:p w:rsidR="00E07648" w:rsidRDefault="005E6308"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Классные руководители, социальный педагог</w:t>
            </w:r>
          </w:p>
        </w:tc>
      </w:tr>
      <w:tr w:rsidR="005E6308" w:rsidTr="00C343B0">
        <w:tc>
          <w:tcPr>
            <w:tcW w:w="9713" w:type="dxa"/>
            <w:gridSpan w:val="4"/>
          </w:tcPr>
          <w:p w:rsidR="005E6308" w:rsidRPr="005E6308" w:rsidRDefault="005E6308" w:rsidP="005E6308">
            <w:pPr>
              <w:widowControl w:val="0"/>
              <w:overflowPunct w:val="0"/>
              <w:autoSpaceDE w:val="0"/>
              <w:rPr>
                <w:rFonts w:ascii="Times New Roman" w:eastAsia="Arial Unicode MS" w:hAnsi="Times New Roman" w:cs="Times New Roman"/>
                <w:b/>
                <w:i/>
                <w:kern w:val="1"/>
                <w:sz w:val="24"/>
                <w:szCs w:val="24"/>
                <w:lang w:eastAsia="ar-SA"/>
              </w:rPr>
            </w:pPr>
            <w:r>
              <w:rPr>
                <w:rFonts w:ascii="Times New Roman" w:eastAsia="Arial Unicode MS" w:hAnsi="Times New Roman" w:cs="Times New Roman"/>
                <w:b/>
                <w:i/>
                <w:kern w:val="1"/>
                <w:sz w:val="24"/>
                <w:szCs w:val="24"/>
                <w:lang w:eastAsia="ar-SA"/>
              </w:rPr>
              <w:t>2.Воспитание нравственных чувств, этического сознания идуховно-нраственного поведения</w:t>
            </w:r>
          </w:p>
        </w:tc>
      </w:tr>
      <w:tr w:rsidR="005E6308" w:rsidTr="00692426">
        <w:tc>
          <w:tcPr>
            <w:tcW w:w="1668" w:type="dxa"/>
          </w:tcPr>
          <w:p w:rsidR="005E6308" w:rsidRDefault="005E6308"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Урочная</w:t>
            </w:r>
          </w:p>
        </w:tc>
        <w:tc>
          <w:tcPr>
            <w:tcW w:w="4394" w:type="dxa"/>
          </w:tcPr>
          <w:p w:rsidR="005E6308" w:rsidRDefault="005E6308" w:rsidP="009A0532">
            <w:pPr>
              <w:widowControl w:val="0"/>
              <w:overflowPunct w:val="0"/>
              <w:autoSpaceDE w:val="0"/>
              <w:jc w:val="both"/>
              <w:rPr>
                <w:rFonts w:ascii="Times New Roman" w:eastAsia="Arial Unicode MS" w:hAnsi="Times New Roman" w:cs="Times New Roman"/>
                <w:kern w:val="1"/>
                <w:sz w:val="24"/>
                <w:szCs w:val="24"/>
                <w:lang w:eastAsia="ar-SA"/>
              </w:rPr>
            </w:pPr>
            <w:r w:rsidRPr="00B95155">
              <w:rPr>
                <w:rFonts w:ascii="Times New Roman" w:eastAsia="Arial Unicode MS" w:hAnsi="Times New Roman" w:cs="Times New Roman"/>
                <w:i/>
                <w:kern w:val="1"/>
                <w:sz w:val="24"/>
                <w:szCs w:val="24"/>
                <w:u w:val="single"/>
                <w:lang w:eastAsia="ar-SA"/>
              </w:rPr>
              <w:t>Изучение учебного материала и выполнение заданий по нравственно-оценочным линиям в разных предметах учебного плана</w:t>
            </w:r>
            <w:r>
              <w:rPr>
                <w:rFonts w:ascii="Times New Roman" w:eastAsia="Arial Unicode MS" w:hAnsi="Times New Roman" w:cs="Times New Roman"/>
                <w:i/>
                <w:kern w:val="1"/>
                <w:sz w:val="24"/>
                <w:szCs w:val="24"/>
                <w:u w:val="single"/>
                <w:lang w:eastAsia="ar-SA"/>
              </w:rPr>
              <w:t>:</w:t>
            </w:r>
          </w:p>
          <w:p w:rsidR="005E6308" w:rsidRDefault="005E6308" w:rsidP="009A0532">
            <w:pPr>
              <w:widowControl w:val="0"/>
              <w:overflowPunct w:val="0"/>
              <w:autoSpaceDE w:val="0"/>
              <w:jc w:val="both"/>
              <w:rPr>
                <w:rFonts w:ascii="Times New Roman" w:eastAsia="Arial Unicode MS" w:hAnsi="Times New Roman" w:cs="Times New Roman"/>
                <w:kern w:val="1"/>
                <w:sz w:val="24"/>
                <w:szCs w:val="24"/>
                <w:lang w:eastAsia="ar-SA"/>
              </w:rPr>
            </w:pPr>
            <w:r w:rsidRPr="005E6308">
              <w:rPr>
                <w:rFonts w:ascii="Times New Roman" w:eastAsia="Arial Unicode MS" w:hAnsi="Times New Roman" w:cs="Times New Roman"/>
                <w:i/>
                <w:kern w:val="1"/>
                <w:sz w:val="24"/>
                <w:szCs w:val="24"/>
                <w:lang w:eastAsia="ar-SA"/>
              </w:rPr>
              <w:t>Чтение</w:t>
            </w:r>
            <w:r>
              <w:rPr>
                <w:rFonts w:ascii="Times New Roman" w:eastAsia="Arial Unicode MS" w:hAnsi="Times New Roman" w:cs="Times New Roman"/>
                <w:kern w:val="1"/>
                <w:sz w:val="24"/>
                <w:szCs w:val="24"/>
                <w:lang w:eastAsia="ar-SA"/>
              </w:rPr>
              <w:t xml:space="preserve"> – анализ и оценка поступков героев, развитие чувств прекрасного, развитие эмоциональной сферы и т.д.</w:t>
            </w:r>
          </w:p>
          <w:p w:rsidR="005E6308" w:rsidRDefault="005E6308" w:rsidP="009A0532">
            <w:pPr>
              <w:widowControl w:val="0"/>
              <w:overflowPunct w:val="0"/>
              <w:autoSpaceDE w:val="0"/>
              <w:jc w:val="both"/>
              <w:rPr>
                <w:rFonts w:ascii="Times New Roman" w:eastAsia="Arial Unicode MS" w:hAnsi="Times New Roman" w:cs="Times New Roman"/>
                <w:kern w:val="1"/>
                <w:sz w:val="24"/>
                <w:szCs w:val="24"/>
                <w:lang w:eastAsia="ar-SA"/>
              </w:rPr>
            </w:pPr>
            <w:r w:rsidRPr="00DF416B">
              <w:rPr>
                <w:rFonts w:ascii="Times New Roman" w:eastAsia="Arial Unicode MS" w:hAnsi="Times New Roman" w:cs="Times New Roman"/>
                <w:i/>
                <w:kern w:val="1"/>
                <w:sz w:val="24"/>
                <w:szCs w:val="24"/>
                <w:lang w:eastAsia="ar-SA"/>
              </w:rPr>
              <w:t>Русский язык</w:t>
            </w:r>
            <w:r>
              <w:rPr>
                <w:rFonts w:ascii="Times New Roman" w:eastAsia="Arial Unicode MS" w:hAnsi="Times New Roman" w:cs="Times New Roman"/>
                <w:kern w:val="1"/>
                <w:sz w:val="24"/>
                <w:szCs w:val="24"/>
                <w:lang w:eastAsia="ar-SA"/>
              </w:rPr>
              <w:t xml:space="preserve"> – раскрытие воспитательного потенциала русского языка, развитие внимания к слову и чувства ответственности за сказанное и написанное и т.д.</w:t>
            </w:r>
          </w:p>
          <w:p w:rsidR="00DF416B" w:rsidRDefault="005E6308" w:rsidP="009A0532">
            <w:pPr>
              <w:widowControl w:val="0"/>
              <w:overflowPunct w:val="0"/>
              <w:autoSpaceDE w:val="0"/>
              <w:jc w:val="both"/>
              <w:rPr>
                <w:rFonts w:ascii="Times New Roman" w:eastAsia="Arial Unicode MS" w:hAnsi="Times New Roman" w:cs="Times New Roman"/>
                <w:kern w:val="1"/>
                <w:sz w:val="24"/>
                <w:szCs w:val="24"/>
                <w:lang w:eastAsia="ar-SA"/>
              </w:rPr>
            </w:pPr>
            <w:r w:rsidRPr="00DF416B">
              <w:rPr>
                <w:rFonts w:ascii="Times New Roman" w:eastAsia="Arial Unicode MS" w:hAnsi="Times New Roman" w:cs="Times New Roman"/>
                <w:i/>
                <w:kern w:val="1"/>
                <w:sz w:val="24"/>
                <w:szCs w:val="24"/>
                <w:lang w:eastAsia="ar-SA"/>
              </w:rPr>
              <w:t>Мир природы и человека, природоведение, этика, история</w:t>
            </w:r>
            <w:r>
              <w:rPr>
                <w:rFonts w:ascii="Times New Roman" w:eastAsia="Arial Unicode MS" w:hAnsi="Times New Roman" w:cs="Times New Roman"/>
                <w:kern w:val="1"/>
                <w:sz w:val="24"/>
                <w:szCs w:val="24"/>
                <w:lang w:eastAsia="ar-SA"/>
              </w:rPr>
              <w:t xml:space="preserve"> – «связь человека и мира», правила поведения </w:t>
            </w:r>
            <w:r w:rsidR="00DF416B">
              <w:rPr>
                <w:rFonts w:ascii="Times New Roman" w:eastAsia="Arial Unicode MS" w:hAnsi="Times New Roman" w:cs="Times New Roman"/>
                <w:kern w:val="1"/>
                <w:sz w:val="24"/>
                <w:szCs w:val="24"/>
                <w:lang w:eastAsia="ar-SA"/>
              </w:rPr>
              <w:t xml:space="preserve">- </w:t>
            </w:r>
            <w:r>
              <w:rPr>
                <w:rFonts w:ascii="Times New Roman" w:eastAsia="Arial Unicode MS" w:hAnsi="Times New Roman" w:cs="Times New Roman"/>
                <w:kern w:val="1"/>
                <w:sz w:val="24"/>
                <w:szCs w:val="24"/>
                <w:lang w:eastAsia="ar-SA"/>
              </w:rPr>
              <w:t xml:space="preserve">«человек-человек», </w:t>
            </w:r>
            <w:r>
              <w:rPr>
                <w:rFonts w:ascii="Times New Roman" w:eastAsia="Arial Unicode MS" w:hAnsi="Times New Roman" w:cs="Times New Roman"/>
                <w:kern w:val="1"/>
                <w:sz w:val="24"/>
                <w:szCs w:val="24"/>
                <w:lang w:eastAsia="ar-SA"/>
              </w:rPr>
              <w:lastRenderedPageBreak/>
              <w:t>«человек-природа</w:t>
            </w:r>
            <w:r w:rsidR="00DF416B">
              <w:rPr>
                <w:rFonts w:ascii="Times New Roman" w:eastAsia="Arial Unicode MS" w:hAnsi="Times New Roman" w:cs="Times New Roman"/>
                <w:kern w:val="1"/>
                <w:sz w:val="24"/>
                <w:szCs w:val="24"/>
                <w:lang w:eastAsia="ar-SA"/>
              </w:rPr>
              <w:t>» и т.д.; духовно-нравственная культура народов России – «добро и зло», «мораль и нравственность», «долг и совесть» и др.</w:t>
            </w:r>
          </w:p>
          <w:p w:rsidR="00DF416B" w:rsidRPr="00DF416B" w:rsidRDefault="00DF416B"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i/>
                <w:kern w:val="1"/>
                <w:sz w:val="24"/>
                <w:szCs w:val="24"/>
                <w:u w:val="single"/>
                <w:lang w:eastAsia="ar-SA"/>
              </w:rPr>
              <w:t>Реализация нравственных правил поведения в учебных взаимоотношениях и ситуациях:</w:t>
            </w:r>
            <w:r>
              <w:rPr>
                <w:rFonts w:ascii="Times New Roman" w:eastAsia="Arial Unicode MS" w:hAnsi="Times New Roman" w:cs="Times New Roman"/>
                <w:kern w:val="1"/>
                <w:sz w:val="24"/>
                <w:szCs w:val="24"/>
                <w:lang w:eastAsia="ar-SA"/>
              </w:rPr>
              <w:t xml:space="preserve"> нравственные норма и правила общения в разных речевых ситуациях, культура диалога, речевой этикет, групповые формы работы, где требуется помощь и поддержка товарищей</w:t>
            </w:r>
          </w:p>
        </w:tc>
        <w:tc>
          <w:tcPr>
            <w:tcW w:w="1843" w:type="dxa"/>
          </w:tcPr>
          <w:p w:rsidR="005E6308" w:rsidRDefault="00DF416B" w:rsidP="009A0532">
            <w:pPr>
              <w:widowControl w:val="0"/>
              <w:overflowPunct w:val="0"/>
              <w:autoSpaceDE w:val="0"/>
              <w:jc w:val="both"/>
              <w:rPr>
                <w:rFonts w:ascii="Times New Roman" w:eastAsia="Arial Unicode MS" w:hAnsi="Times New Roman" w:cs="Times New Roman"/>
                <w:kern w:val="1"/>
                <w:sz w:val="24"/>
                <w:szCs w:val="24"/>
                <w:lang w:eastAsia="ar-SA"/>
              </w:rPr>
            </w:pPr>
            <w:r w:rsidRPr="00DF416B">
              <w:rPr>
                <w:rFonts w:ascii="Times New Roman" w:eastAsia="Arial Unicode MS" w:hAnsi="Times New Roman" w:cs="Times New Roman"/>
                <w:kern w:val="1"/>
                <w:sz w:val="24"/>
                <w:szCs w:val="24"/>
                <w:lang w:eastAsia="ar-SA"/>
              </w:rPr>
              <w:lastRenderedPageBreak/>
              <w:t>В соответствии с календарно-тематическим планом</w:t>
            </w:r>
          </w:p>
        </w:tc>
        <w:tc>
          <w:tcPr>
            <w:tcW w:w="1808" w:type="dxa"/>
          </w:tcPr>
          <w:p w:rsidR="005E6308" w:rsidRDefault="00DF416B"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Учителя</w:t>
            </w:r>
          </w:p>
          <w:p w:rsidR="00DF416B" w:rsidRDefault="00DF416B" w:rsidP="009A0532">
            <w:pPr>
              <w:widowControl w:val="0"/>
              <w:overflowPunct w:val="0"/>
              <w:autoSpaceDE w:val="0"/>
              <w:jc w:val="both"/>
              <w:rPr>
                <w:rFonts w:ascii="Times New Roman" w:eastAsia="Arial Unicode MS" w:hAnsi="Times New Roman" w:cs="Times New Roman"/>
                <w:kern w:val="1"/>
                <w:sz w:val="24"/>
                <w:szCs w:val="24"/>
                <w:lang w:eastAsia="ar-SA"/>
              </w:rPr>
            </w:pPr>
          </w:p>
        </w:tc>
      </w:tr>
      <w:tr w:rsidR="00DF416B" w:rsidTr="00692426">
        <w:tc>
          <w:tcPr>
            <w:tcW w:w="1668" w:type="dxa"/>
          </w:tcPr>
          <w:p w:rsidR="00DF416B" w:rsidRDefault="00DF416B"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Внеурочная</w:t>
            </w:r>
          </w:p>
        </w:tc>
        <w:tc>
          <w:tcPr>
            <w:tcW w:w="4394" w:type="dxa"/>
          </w:tcPr>
          <w:p w:rsidR="00DF416B" w:rsidRDefault="00DF416B"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Знакомство с правилами нравственного поведения, обучение распознаванию плохих и хороших поступков, черт характера в ходе различных мероприятий:</w:t>
            </w:r>
          </w:p>
          <w:p w:rsidR="00DF416B" w:rsidRDefault="00DF416B"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Беседы и классные часы по примерным темам:</w:t>
            </w:r>
          </w:p>
          <w:p w:rsidR="00DF416B" w:rsidRDefault="00DF416B"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«Что меня радует?»</w:t>
            </w:r>
          </w:p>
          <w:p w:rsidR="00DF416B" w:rsidRDefault="00DF416B"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«Когда я злюсь…»</w:t>
            </w:r>
          </w:p>
          <w:p w:rsidR="00DF416B" w:rsidRDefault="00DF416B"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«За что мне стыдно»</w:t>
            </w:r>
          </w:p>
          <w:p w:rsidR="00DF416B" w:rsidRDefault="00DF416B"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«Чем я горжусь»</w:t>
            </w:r>
          </w:p>
          <w:p w:rsidR="00DF416B" w:rsidRDefault="00DF416B"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«Я стараюсь – не лениться… не обманывать… не хва</w:t>
            </w:r>
            <w:r w:rsidR="001422A6">
              <w:rPr>
                <w:rFonts w:ascii="Times New Roman" w:eastAsia="Arial Unicode MS" w:hAnsi="Times New Roman" w:cs="Times New Roman"/>
                <w:kern w:val="1"/>
                <w:sz w:val="24"/>
                <w:szCs w:val="24"/>
                <w:lang w:eastAsia="ar-SA"/>
              </w:rPr>
              <w:t>статься… не завидовать…» и т.д.</w:t>
            </w:r>
          </w:p>
          <w:p w:rsidR="00A82717" w:rsidRDefault="00DF416B"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На динамических паузах просмотр и обсуждение видеофрагментов, фильмов</w:t>
            </w:r>
            <w:r w:rsidR="00A82717">
              <w:rPr>
                <w:rFonts w:ascii="Times New Roman" w:eastAsia="Arial Unicode MS" w:hAnsi="Times New Roman" w:cs="Times New Roman"/>
                <w:kern w:val="1"/>
                <w:sz w:val="24"/>
                <w:szCs w:val="24"/>
                <w:lang w:eastAsia="ar-SA"/>
              </w:rPr>
              <w:t>, представляющих противоречивые ситуации нравственного поведения</w:t>
            </w:r>
          </w:p>
          <w:p w:rsidR="00A82717" w:rsidRDefault="00A82717"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Коллективно-творческие дела (театральные постановки, художественные выставки и т.д.) на примерные темы:</w:t>
            </w:r>
          </w:p>
          <w:p w:rsidR="00A82717" w:rsidRDefault="00A82717"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«Долг и совесть в жизни людей»</w:t>
            </w:r>
          </w:p>
          <w:p w:rsidR="00A82717" w:rsidRDefault="00A82717"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«Ч</w:t>
            </w:r>
            <w:r w:rsidR="001422A6">
              <w:rPr>
                <w:rFonts w:ascii="Times New Roman" w:eastAsia="Arial Unicode MS" w:hAnsi="Times New Roman" w:cs="Times New Roman"/>
                <w:kern w:val="1"/>
                <w:sz w:val="24"/>
                <w:szCs w:val="24"/>
                <w:lang w:eastAsia="ar-SA"/>
              </w:rPr>
              <w:t>то такое «хорошо» в пословицах»</w:t>
            </w:r>
          </w:p>
          <w:p w:rsidR="00A82717" w:rsidRPr="00DF416B" w:rsidRDefault="00A82717"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Ролевые игры, моделирующи</w:t>
            </w:r>
            <w:r w:rsidR="001422A6">
              <w:rPr>
                <w:rFonts w:ascii="Times New Roman" w:eastAsia="Arial Unicode MS" w:hAnsi="Times New Roman" w:cs="Times New Roman"/>
                <w:kern w:val="1"/>
                <w:sz w:val="24"/>
                <w:szCs w:val="24"/>
                <w:lang w:eastAsia="ar-SA"/>
              </w:rPr>
              <w:t>е ситуации нравственного выбора</w:t>
            </w:r>
          </w:p>
        </w:tc>
        <w:tc>
          <w:tcPr>
            <w:tcW w:w="1843" w:type="dxa"/>
          </w:tcPr>
          <w:p w:rsidR="00DF416B" w:rsidRPr="00DF416B" w:rsidRDefault="00A82717"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По плану</w:t>
            </w:r>
          </w:p>
        </w:tc>
        <w:tc>
          <w:tcPr>
            <w:tcW w:w="1808" w:type="dxa"/>
          </w:tcPr>
          <w:p w:rsidR="00DF416B" w:rsidRDefault="00A82717"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Классные руководители, библиотекарь, социальный педагог</w:t>
            </w:r>
          </w:p>
        </w:tc>
      </w:tr>
      <w:tr w:rsidR="00A82717" w:rsidTr="00692426">
        <w:tc>
          <w:tcPr>
            <w:tcW w:w="1668" w:type="dxa"/>
          </w:tcPr>
          <w:p w:rsidR="00A82717" w:rsidRDefault="00A82717"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Работа с родителями</w:t>
            </w:r>
            <w:r w:rsidR="00A8768E">
              <w:rPr>
                <w:rFonts w:ascii="Times New Roman" w:eastAsia="Arial Unicode MS" w:hAnsi="Times New Roman" w:cs="Times New Roman"/>
                <w:kern w:val="1"/>
                <w:sz w:val="24"/>
                <w:szCs w:val="24"/>
                <w:lang w:eastAsia="ar-SA"/>
              </w:rPr>
              <w:t xml:space="preserve"> (законными представите-лями)</w:t>
            </w:r>
          </w:p>
        </w:tc>
        <w:tc>
          <w:tcPr>
            <w:tcW w:w="4394" w:type="dxa"/>
          </w:tcPr>
          <w:p w:rsidR="00A82717" w:rsidRDefault="00A82717"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 xml:space="preserve">Осуществление вместе с родителями </w:t>
            </w:r>
            <w:r w:rsidR="001D69AC">
              <w:rPr>
                <w:rFonts w:ascii="Times New Roman" w:eastAsia="Arial Unicode MS" w:hAnsi="Times New Roman" w:cs="Times New Roman"/>
                <w:kern w:val="1"/>
                <w:sz w:val="24"/>
                <w:szCs w:val="24"/>
                <w:lang w:eastAsia="ar-SA"/>
              </w:rPr>
              <w:t xml:space="preserve">(законными представителями) </w:t>
            </w:r>
            <w:r>
              <w:rPr>
                <w:rFonts w:ascii="Times New Roman" w:eastAsia="Arial Unicode MS" w:hAnsi="Times New Roman" w:cs="Times New Roman"/>
                <w:kern w:val="1"/>
                <w:sz w:val="24"/>
                <w:szCs w:val="24"/>
                <w:lang w:eastAsia="ar-SA"/>
              </w:rPr>
              <w:t>творческих проектов</w:t>
            </w:r>
          </w:p>
        </w:tc>
        <w:tc>
          <w:tcPr>
            <w:tcW w:w="1843" w:type="dxa"/>
          </w:tcPr>
          <w:p w:rsidR="00A82717" w:rsidRDefault="00A82717"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1 раз в триместр</w:t>
            </w:r>
          </w:p>
        </w:tc>
        <w:tc>
          <w:tcPr>
            <w:tcW w:w="1808" w:type="dxa"/>
          </w:tcPr>
          <w:p w:rsidR="00A82717" w:rsidRDefault="00A82717" w:rsidP="009A0532">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Классные руководители</w:t>
            </w:r>
          </w:p>
        </w:tc>
      </w:tr>
      <w:tr w:rsidR="00A82717" w:rsidTr="00A82717">
        <w:tc>
          <w:tcPr>
            <w:tcW w:w="1668" w:type="dxa"/>
          </w:tcPr>
          <w:p w:rsidR="00A82717" w:rsidRDefault="00A82717" w:rsidP="00C343B0">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Работа с социальными партнерами</w:t>
            </w:r>
          </w:p>
        </w:tc>
        <w:tc>
          <w:tcPr>
            <w:tcW w:w="4394" w:type="dxa"/>
          </w:tcPr>
          <w:p w:rsidR="00A82717" w:rsidRDefault="00A82717" w:rsidP="00C343B0">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Участие в социальных проектах и мероприятиях, проводимых детско-юношескими организациями</w:t>
            </w:r>
          </w:p>
          <w:p w:rsidR="00A82717" w:rsidRDefault="00A82717" w:rsidP="00C343B0">
            <w:pPr>
              <w:widowControl w:val="0"/>
              <w:overflowPunct w:val="0"/>
              <w:autoSpaceDE w:val="0"/>
              <w:jc w:val="both"/>
              <w:rPr>
                <w:rFonts w:ascii="Times New Roman" w:eastAsia="Arial Unicode MS" w:hAnsi="Times New Roman" w:cs="Times New Roman"/>
                <w:kern w:val="1"/>
                <w:sz w:val="24"/>
                <w:szCs w:val="24"/>
                <w:lang w:eastAsia="ar-SA"/>
              </w:rPr>
            </w:pPr>
          </w:p>
        </w:tc>
        <w:tc>
          <w:tcPr>
            <w:tcW w:w="1843" w:type="dxa"/>
          </w:tcPr>
          <w:p w:rsidR="00A82717" w:rsidRDefault="00A82717" w:rsidP="00C343B0">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В течение года</w:t>
            </w:r>
          </w:p>
        </w:tc>
        <w:tc>
          <w:tcPr>
            <w:tcW w:w="1808" w:type="dxa"/>
          </w:tcPr>
          <w:p w:rsidR="00A82717" w:rsidRDefault="00A82717" w:rsidP="00C343B0">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Классные руководители, социальный педагог</w:t>
            </w:r>
          </w:p>
        </w:tc>
      </w:tr>
      <w:tr w:rsidR="00A82717" w:rsidTr="00C343B0">
        <w:tc>
          <w:tcPr>
            <w:tcW w:w="9713" w:type="dxa"/>
            <w:gridSpan w:val="4"/>
          </w:tcPr>
          <w:p w:rsidR="00A82717" w:rsidRPr="00A82717" w:rsidRDefault="00EA4BBA" w:rsidP="00C343B0">
            <w:pPr>
              <w:widowControl w:val="0"/>
              <w:overflowPunct w:val="0"/>
              <w:autoSpaceDE w:val="0"/>
              <w:jc w:val="both"/>
              <w:rPr>
                <w:rFonts w:ascii="Times New Roman" w:eastAsia="Arial Unicode MS" w:hAnsi="Times New Roman" w:cs="Times New Roman"/>
                <w:b/>
                <w:i/>
                <w:kern w:val="1"/>
                <w:sz w:val="24"/>
                <w:szCs w:val="24"/>
                <w:lang w:eastAsia="ar-SA"/>
              </w:rPr>
            </w:pPr>
            <w:r>
              <w:rPr>
                <w:rFonts w:ascii="Times New Roman" w:eastAsia="Arial Unicode MS" w:hAnsi="Times New Roman" w:cs="Times New Roman"/>
                <w:b/>
                <w:i/>
                <w:kern w:val="1"/>
                <w:sz w:val="24"/>
                <w:szCs w:val="24"/>
                <w:lang w:eastAsia="ar-SA"/>
              </w:rPr>
              <w:t>3.В</w:t>
            </w:r>
            <w:r w:rsidR="00A82717">
              <w:rPr>
                <w:rFonts w:ascii="Times New Roman" w:eastAsia="Arial Unicode MS" w:hAnsi="Times New Roman" w:cs="Times New Roman"/>
                <w:b/>
                <w:i/>
                <w:kern w:val="1"/>
                <w:sz w:val="24"/>
                <w:szCs w:val="24"/>
                <w:lang w:eastAsia="ar-SA"/>
              </w:rPr>
              <w:t>оспитание трудолюбия, творческого отношения</w:t>
            </w:r>
            <w:r>
              <w:rPr>
                <w:rFonts w:ascii="Times New Roman" w:eastAsia="Arial Unicode MS" w:hAnsi="Times New Roman" w:cs="Times New Roman"/>
                <w:b/>
                <w:i/>
                <w:kern w:val="1"/>
                <w:sz w:val="24"/>
                <w:szCs w:val="24"/>
                <w:lang w:eastAsia="ar-SA"/>
              </w:rPr>
              <w:t xml:space="preserve"> к учению, труду, жизни</w:t>
            </w:r>
          </w:p>
        </w:tc>
      </w:tr>
      <w:tr w:rsidR="00A82717" w:rsidTr="00A82717">
        <w:tc>
          <w:tcPr>
            <w:tcW w:w="1668" w:type="dxa"/>
          </w:tcPr>
          <w:p w:rsidR="00A82717" w:rsidRDefault="0099084D" w:rsidP="00C343B0">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Урочная</w:t>
            </w:r>
          </w:p>
        </w:tc>
        <w:tc>
          <w:tcPr>
            <w:tcW w:w="4394" w:type="dxa"/>
          </w:tcPr>
          <w:p w:rsidR="00A82717" w:rsidRDefault="0099084D" w:rsidP="0099084D">
            <w:pPr>
              <w:widowControl w:val="0"/>
              <w:overflowPunct w:val="0"/>
              <w:autoSpaceDE w:val="0"/>
              <w:jc w:val="both"/>
              <w:rPr>
                <w:rFonts w:ascii="Times New Roman" w:eastAsia="Arial Unicode MS" w:hAnsi="Times New Roman" w:cs="Times New Roman"/>
                <w:i/>
                <w:kern w:val="1"/>
                <w:sz w:val="24"/>
                <w:szCs w:val="24"/>
                <w:u w:val="single"/>
                <w:lang w:eastAsia="ar-SA"/>
              </w:rPr>
            </w:pPr>
            <w:r>
              <w:rPr>
                <w:rFonts w:ascii="Times New Roman" w:eastAsia="Arial Unicode MS" w:hAnsi="Times New Roman" w:cs="Times New Roman"/>
                <w:i/>
                <w:kern w:val="1"/>
                <w:sz w:val="24"/>
                <w:szCs w:val="24"/>
                <w:u w:val="single"/>
                <w:lang w:eastAsia="ar-SA"/>
              </w:rPr>
              <w:t>Изучение учебного материала и выполнение заданий на разным предметам учебного плана</w:t>
            </w:r>
          </w:p>
          <w:p w:rsidR="0099084D" w:rsidRDefault="0099084D" w:rsidP="0099084D">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i/>
                <w:kern w:val="1"/>
                <w:sz w:val="24"/>
                <w:szCs w:val="24"/>
                <w:lang w:eastAsia="ar-SA"/>
              </w:rPr>
              <w:t xml:space="preserve">Ручной труд, профильный труд – </w:t>
            </w:r>
            <w:r>
              <w:rPr>
                <w:rFonts w:ascii="Times New Roman" w:eastAsia="Arial Unicode MS" w:hAnsi="Times New Roman" w:cs="Times New Roman"/>
                <w:kern w:val="1"/>
                <w:sz w:val="24"/>
                <w:szCs w:val="24"/>
                <w:lang w:eastAsia="ar-SA"/>
              </w:rPr>
              <w:t xml:space="preserve">роль </w:t>
            </w:r>
            <w:r>
              <w:rPr>
                <w:rFonts w:ascii="Times New Roman" w:eastAsia="Arial Unicode MS" w:hAnsi="Times New Roman" w:cs="Times New Roman"/>
                <w:kern w:val="1"/>
                <w:sz w:val="24"/>
                <w:szCs w:val="24"/>
                <w:lang w:eastAsia="ar-SA"/>
              </w:rPr>
              <w:lastRenderedPageBreak/>
              <w:t>труда и творчества, его различные виды, обучение разным трудовым операциям, важность их последовательности для получения результата, знакомство с разными профессиями, их роль и роль труда, творчества, учебы в жизни людей.</w:t>
            </w:r>
          </w:p>
          <w:p w:rsidR="0099084D" w:rsidRDefault="0099084D" w:rsidP="0099084D">
            <w:pPr>
              <w:widowControl w:val="0"/>
              <w:overflowPunct w:val="0"/>
              <w:autoSpaceDE w:val="0"/>
              <w:jc w:val="both"/>
              <w:rPr>
                <w:rFonts w:ascii="Times New Roman" w:eastAsia="Arial Unicode MS" w:hAnsi="Times New Roman" w:cs="Times New Roman"/>
                <w:kern w:val="1"/>
                <w:sz w:val="24"/>
                <w:szCs w:val="24"/>
                <w:lang w:eastAsia="ar-SA"/>
              </w:rPr>
            </w:pPr>
            <w:r w:rsidRPr="00195532">
              <w:rPr>
                <w:rFonts w:ascii="Times New Roman" w:eastAsia="Arial Unicode MS" w:hAnsi="Times New Roman" w:cs="Times New Roman"/>
                <w:i/>
                <w:kern w:val="1"/>
                <w:sz w:val="24"/>
                <w:szCs w:val="24"/>
                <w:lang w:eastAsia="ar-SA"/>
              </w:rPr>
              <w:t>Основы социальной жизни</w:t>
            </w:r>
            <w:r>
              <w:rPr>
                <w:rFonts w:ascii="Times New Roman" w:eastAsia="Arial Unicode MS" w:hAnsi="Times New Roman" w:cs="Times New Roman"/>
                <w:kern w:val="1"/>
                <w:sz w:val="24"/>
                <w:szCs w:val="24"/>
                <w:lang w:eastAsia="ar-SA"/>
              </w:rPr>
              <w:t xml:space="preserve"> – формирование и закрепление навыков</w:t>
            </w:r>
            <w:r w:rsidR="00195532">
              <w:rPr>
                <w:rFonts w:ascii="Times New Roman" w:eastAsia="Arial Unicode MS" w:hAnsi="Times New Roman" w:cs="Times New Roman"/>
                <w:kern w:val="1"/>
                <w:sz w:val="24"/>
                <w:szCs w:val="24"/>
                <w:lang w:eastAsia="ar-SA"/>
              </w:rPr>
              <w:t xml:space="preserve"> по самообслуживанию, устройству быта, приготовления пищи, ухода за одеждой и др.</w:t>
            </w:r>
          </w:p>
          <w:p w:rsidR="00195532" w:rsidRDefault="00195532" w:rsidP="0099084D">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Мир природы и человека, природоведение – знакомство с профессиями и ролью труда в развитии общества, преобразования природы</w:t>
            </w:r>
          </w:p>
          <w:p w:rsidR="00195532" w:rsidRDefault="00195532" w:rsidP="0099084D">
            <w:pPr>
              <w:widowControl w:val="0"/>
              <w:overflowPunct w:val="0"/>
              <w:autoSpaceDE w:val="0"/>
              <w:jc w:val="both"/>
              <w:rPr>
                <w:rFonts w:ascii="Times New Roman" w:eastAsia="Arial Unicode MS" w:hAnsi="Times New Roman" w:cs="Times New Roman"/>
                <w:kern w:val="1"/>
                <w:sz w:val="24"/>
                <w:szCs w:val="24"/>
                <w:lang w:eastAsia="ar-SA"/>
              </w:rPr>
            </w:pPr>
            <w:r w:rsidRPr="00195532">
              <w:rPr>
                <w:rFonts w:ascii="Times New Roman" w:eastAsia="Arial Unicode MS" w:hAnsi="Times New Roman" w:cs="Times New Roman"/>
                <w:i/>
                <w:kern w:val="1"/>
                <w:sz w:val="24"/>
                <w:szCs w:val="24"/>
                <w:lang w:eastAsia="ar-SA"/>
              </w:rPr>
              <w:t>Чтение, изодеятельность, музыка</w:t>
            </w:r>
            <w:r>
              <w:rPr>
                <w:rFonts w:ascii="Times New Roman" w:eastAsia="Arial Unicode MS" w:hAnsi="Times New Roman" w:cs="Times New Roman"/>
                <w:kern w:val="1"/>
                <w:sz w:val="24"/>
                <w:szCs w:val="24"/>
                <w:lang w:eastAsia="ar-SA"/>
              </w:rPr>
              <w:t xml:space="preserve"> – роль творческого труда писателей, музыкантов</w:t>
            </w:r>
            <w:r w:rsidR="001422A6">
              <w:rPr>
                <w:rFonts w:ascii="Times New Roman" w:eastAsia="Arial Unicode MS" w:hAnsi="Times New Roman" w:cs="Times New Roman"/>
                <w:kern w:val="1"/>
                <w:sz w:val="24"/>
                <w:szCs w:val="24"/>
                <w:lang w:eastAsia="ar-SA"/>
              </w:rPr>
              <w:t>, художников</w:t>
            </w:r>
          </w:p>
          <w:p w:rsidR="00195532" w:rsidRPr="0099084D" w:rsidRDefault="00195532" w:rsidP="0099084D">
            <w:pPr>
              <w:widowControl w:val="0"/>
              <w:overflowPunct w:val="0"/>
              <w:autoSpaceDE w:val="0"/>
              <w:jc w:val="both"/>
              <w:rPr>
                <w:rFonts w:ascii="Times New Roman" w:eastAsia="Arial Unicode MS" w:hAnsi="Times New Roman" w:cs="Times New Roman"/>
                <w:kern w:val="1"/>
                <w:sz w:val="24"/>
                <w:szCs w:val="24"/>
                <w:lang w:eastAsia="ar-SA"/>
              </w:rPr>
            </w:pPr>
            <w:r w:rsidRPr="00195532">
              <w:rPr>
                <w:rFonts w:ascii="Times New Roman" w:eastAsia="Arial Unicode MS" w:hAnsi="Times New Roman" w:cs="Times New Roman"/>
                <w:i/>
                <w:kern w:val="1"/>
                <w:sz w:val="24"/>
                <w:szCs w:val="24"/>
                <w:u w:val="single"/>
                <w:lang w:eastAsia="ar-SA"/>
              </w:rPr>
              <w:t>Получение трудового опыта в процессе учебной работы</w:t>
            </w:r>
            <w:r>
              <w:rPr>
                <w:rFonts w:ascii="Times New Roman" w:eastAsia="Arial Unicode MS" w:hAnsi="Times New Roman" w:cs="Times New Roman"/>
                <w:kern w:val="1"/>
                <w:sz w:val="24"/>
                <w:szCs w:val="24"/>
                <w:lang w:eastAsia="ar-SA"/>
              </w:rPr>
              <w:t>: настойчивость в выполнении учебных заданий, доведение их до конца; адекватное оценивание результатов своего труда; творческое применение предметных знаний на практике, в том числе при реализации различных учебных проектов; работа в группах и коллективные учебные проекты – навыки сотрудничества; презентация своих учебных и творческих достижений</w:t>
            </w:r>
          </w:p>
        </w:tc>
        <w:tc>
          <w:tcPr>
            <w:tcW w:w="1843" w:type="dxa"/>
          </w:tcPr>
          <w:p w:rsidR="00A82717" w:rsidRDefault="00195532" w:rsidP="00C343B0">
            <w:pPr>
              <w:widowControl w:val="0"/>
              <w:overflowPunct w:val="0"/>
              <w:autoSpaceDE w:val="0"/>
              <w:jc w:val="both"/>
              <w:rPr>
                <w:rFonts w:ascii="Times New Roman" w:eastAsia="Arial Unicode MS" w:hAnsi="Times New Roman" w:cs="Times New Roman"/>
                <w:kern w:val="1"/>
                <w:sz w:val="24"/>
                <w:szCs w:val="24"/>
                <w:lang w:eastAsia="ar-SA"/>
              </w:rPr>
            </w:pPr>
            <w:r w:rsidRPr="00DF416B">
              <w:rPr>
                <w:rFonts w:ascii="Times New Roman" w:eastAsia="Arial Unicode MS" w:hAnsi="Times New Roman" w:cs="Times New Roman"/>
                <w:kern w:val="1"/>
                <w:sz w:val="24"/>
                <w:szCs w:val="24"/>
                <w:lang w:eastAsia="ar-SA"/>
              </w:rPr>
              <w:lastRenderedPageBreak/>
              <w:t>В соответствии с календарно-тематическим планом</w:t>
            </w:r>
          </w:p>
        </w:tc>
        <w:tc>
          <w:tcPr>
            <w:tcW w:w="1808" w:type="dxa"/>
          </w:tcPr>
          <w:p w:rsidR="00A82717" w:rsidRDefault="00195532" w:rsidP="00C343B0">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Учителя</w:t>
            </w:r>
          </w:p>
          <w:p w:rsidR="00195532" w:rsidRDefault="00195532" w:rsidP="00C343B0">
            <w:pPr>
              <w:widowControl w:val="0"/>
              <w:overflowPunct w:val="0"/>
              <w:autoSpaceDE w:val="0"/>
              <w:jc w:val="both"/>
              <w:rPr>
                <w:rFonts w:ascii="Times New Roman" w:eastAsia="Arial Unicode MS" w:hAnsi="Times New Roman" w:cs="Times New Roman"/>
                <w:kern w:val="1"/>
                <w:sz w:val="24"/>
                <w:szCs w:val="24"/>
                <w:lang w:eastAsia="ar-SA"/>
              </w:rPr>
            </w:pPr>
          </w:p>
        </w:tc>
      </w:tr>
      <w:tr w:rsidR="00195532" w:rsidTr="00A82717">
        <w:tc>
          <w:tcPr>
            <w:tcW w:w="1668" w:type="dxa"/>
          </w:tcPr>
          <w:p w:rsidR="00195532" w:rsidRDefault="00195532" w:rsidP="00C343B0">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Внеурочная</w:t>
            </w:r>
          </w:p>
        </w:tc>
        <w:tc>
          <w:tcPr>
            <w:tcW w:w="4394" w:type="dxa"/>
          </w:tcPr>
          <w:p w:rsidR="00A8768E" w:rsidRDefault="00A8768E" w:rsidP="0099084D">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Знакомство с правилами взаимоотношений людей в процессе труда в ходе различных мероприятий:</w:t>
            </w:r>
          </w:p>
          <w:p w:rsidR="00A8768E" w:rsidRDefault="00A8768E" w:rsidP="0099084D">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Беседы и классные часы по примерным темам:</w:t>
            </w:r>
          </w:p>
          <w:p w:rsidR="00A8768E" w:rsidRDefault="00A8768E" w:rsidP="0099084D">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«Труд и призвание»</w:t>
            </w:r>
          </w:p>
          <w:p w:rsidR="00A8768E" w:rsidRDefault="00A8768E" w:rsidP="0099084D">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«Мир профессий»</w:t>
            </w:r>
          </w:p>
          <w:p w:rsidR="00A8768E" w:rsidRDefault="00A8768E" w:rsidP="0099084D">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w:t>
            </w:r>
            <w:r w:rsidR="001422A6">
              <w:rPr>
                <w:rFonts w:ascii="Times New Roman" w:eastAsia="Arial Unicode MS" w:hAnsi="Times New Roman" w:cs="Times New Roman"/>
                <w:kern w:val="1"/>
                <w:sz w:val="24"/>
                <w:szCs w:val="24"/>
                <w:lang w:eastAsia="ar-SA"/>
              </w:rPr>
              <w:t>Что значит быть полезным людям»</w:t>
            </w:r>
          </w:p>
          <w:p w:rsidR="00A8768E" w:rsidRDefault="001422A6" w:rsidP="0099084D">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Праздники-игры по теме труда</w:t>
            </w:r>
          </w:p>
          <w:p w:rsidR="00A8768E" w:rsidRDefault="00A8768E" w:rsidP="00A8768E">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Коллективно-творческие дела</w:t>
            </w:r>
          </w:p>
          <w:p w:rsidR="00A8768E" w:rsidRDefault="00A8768E" w:rsidP="00A8768E">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«Цветущая школа»</w:t>
            </w:r>
          </w:p>
          <w:p w:rsidR="00A8768E" w:rsidRDefault="00A8768E" w:rsidP="00A8768E">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«Пособие к уроку»</w:t>
            </w:r>
          </w:p>
          <w:p w:rsidR="00A8768E" w:rsidRDefault="00A8768E" w:rsidP="00A8768E">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«Уют в классе»</w:t>
            </w:r>
          </w:p>
          <w:p w:rsidR="00A8768E" w:rsidRDefault="00A8768E" w:rsidP="00A8768E">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 xml:space="preserve">Подготовка к праздникам (Новый </w:t>
            </w:r>
            <w:r w:rsidR="001422A6">
              <w:rPr>
                <w:rFonts w:ascii="Times New Roman" w:eastAsia="Arial Unicode MS" w:hAnsi="Times New Roman" w:cs="Times New Roman"/>
                <w:kern w:val="1"/>
                <w:sz w:val="24"/>
                <w:szCs w:val="24"/>
                <w:lang w:eastAsia="ar-SA"/>
              </w:rPr>
              <w:t>год,23 февраля, 8 Марта и т.д.)</w:t>
            </w:r>
          </w:p>
          <w:p w:rsidR="00A8768E" w:rsidRDefault="00A8768E" w:rsidP="00A8768E">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Ролевые игры, моделирующие экономиче</w:t>
            </w:r>
            <w:r w:rsidR="001422A6">
              <w:rPr>
                <w:rFonts w:ascii="Times New Roman" w:eastAsia="Arial Unicode MS" w:hAnsi="Times New Roman" w:cs="Times New Roman"/>
                <w:kern w:val="1"/>
                <w:sz w:val="24"/>
                <w:szCs w:val="24"/>
                <w:lang w:eastAsia="ar-SA"/>
              </w:rPr>
              <w:t>ские, производственные ситуации</w:t>
            </w:r>
          </w:p>
          <w:p w:rsidR="00A8768E" w:rsidRPr="00195532" w:rsidRDefault="00A8768E" w:rsidP="00A8768E">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Трудовые акции «Чистые двор нашей школы» и пр.</w:t>
            </w:r>
          </w:p>
        </w:tc>
        <w:tc>
          <w:tcPr>
            <w:tcW w:w="1843" w:type="dxa"/>
          </w:tcPr>
          <w:p w:rsidR="00195532" w:rsidRPr="00DF416B" w:rsidRDefault="00A8768E" w:rsidP="00C343B0">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По плану</w:t>
            </w:r>
          </w:p>
        </w:tc>
        <w:tc>
          <w:tcPr>
            <w:tcW w:w="1808" w:type="dxa"/>
          </w:tcPr>
          <w:p w:rsidR="00195532" w:rsidRDefault="00A8768E" w:rsidP="00C343B0">
            <w:pPr>
              <w:widowControl w:val="0"/>
              <w:overflowPunct w:val="0"/>
              <w:autoSpaceDE w:val="0"/>
              <w:jc w:val="both"/>
              <w:rPr>
                <w:rFonts w:ascii="Times New Roman" w:eastAsia="Arial Unicode MS" w:hAnsi="Times New Roman" w:cs="Times New Roman"/>
                <w:kern w:val="1"/>
                <w:sz w:val="24"/>
                <w:szCs w:val="24"/>
                <w:lang w:eastAsia="ar-SA"/>
              </w:rPr>
            </w:pPr>
            <w:r w:rsidRPr="00A8768E">
              <w:rPr>
                <w:rFonts w:ascii="Times New Roman" w:eastAsia="Arial Unicode MS" w:hAnsi="Times New Roman" w:cs="Times New Roman"/>
                <w:kern w:val="1"/>
                <w:sz w:val="24"/>
                <w:szCs w:val="24"/>
                <w:lang w:eastAsia="ar-SA"/>
              </w:rPr>
              <w:t>Классные руководители, библиотекарь, социальный педагог</w:t>
            </w:r>
          </w:p>
        </w:tc>
      </w:tr>
      <w:tr w:rsidR="00A8768E" w:rsidTr="00A82717">
        <w:tc>
          <w:tcPr>
            <w:tcW w:w="1668" w:type="dxa"/>
          </w:tcPr>
          <w:p w:rsidR="00A8768E" w:rsidRDefault="00A8768E" w:rsidP="00C343B0">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lastRenderedPageBreak/>
              <w:t>Работа с родителями</w:t>
            </w:r>
            <w:r w:rsidR="001D69AC">
              <w:rPr>
                <w:rFonts w:ascii="Times New Roman" w:eastAsia="Arial Unicode MS" w:hAnsi="Times New Roman" w:cs="Times New Roman"/>
                <w:kern w:val="1"/>
                <w:sz w:val="24"/>
                <w:szCs w:val="24"/>
                <w:lang w:eastAsia="ar-SA"/>
              </w:rPr>
              <w:t xml:space="preserve"> (законными представите-лями)</w:t>
            </w:r>
          </w:p>
        </w:tc>
        <w:tc>
          <w:tcPr>
            <w:tcW w:w="4394" w:type="dxa"/>
          </w:tcPr>
          <w:p w:rsidR="00A8768E" w:rsidRDefault="00A8768E" w:rsidP="0099084D">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Совместные проекты с родителями</w:t>
            </w:r>
            <w:r w:rsidR="001D69AC">
              <w:rPr>
                <w:rFonts w:ascii="Times New Roman" w:eastAsia="Arial Unicode MS" w:hAnsi="Times New Roman" w:cs="Times New Roman"/>
                <w:kern w:val="1"/>
                <w:sz w:val="24"/>
                <w:szCs w:val="24"/>
                <w:lang w:eastAsia="ar-SA"/>
              </w:rPr>
              <w:t xml:space="preserve"> (законными представителями)</w:t>
            </w:r>
            <w:r w:rsidR="001422A6">
              <w:rPr>
                <w:rFonts w:ascii="Times New Roman" w:eastAsia="Arial Unicode MS" w:hAnsi="Times New Roman" w:cs="Times New Roman"/>
                <w:kern w:val="1"/>
                <w:sz w:val="24"/>
                <w:szCs w:val="24"/>
                <w:lang w:eastAsia="ar-SA"/>
              </w:rPr>
              <w:t xml:space="preserve"> «Труд моих родителей»</w:t>
            </w:r>
          </w:p>
          <w:p w:rsidR="001D69AC" w:rsidRDefault="00A8768E" w:rsidP="0099084D">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Беседы и консультации с родителями</w:t>
            </w:r>
            <w:r w:rsidR="001D69AC">
              <w:rPr>
                <w:rFonts w:ascii="Times New Roman" w:eastAsia="Arial Unicode MS" w:hAnsi="Times New Roman" w:cs="Times New Roman"/>
                <w:kern w:val="1"/>
                <w:sz w:val="24"/>
                <w:szCs w:val="24"/>
                <w:lang w:eastAsia="ar-SA"/>
              </w:rPr>
              <w:t xml:space="preserve"> (законными пре</w:t>
            </w:r>
            <w:r w:rsidR="001422A6">
              <w:rPr>
                <w:rFonts w:ascii="Times New Roman" w:eastAsia="Arial Unicode MS" w:hAnsi="Times New Roman" w:cs="Times New Roman"/>
                <w:kern w:val="1"/>
                <w:sz w:val="24"/>
                <w:szCs w:val="24"/>
                <w:lang w:eastAsia="ar-SA"/>
              </w:rPr>
              <w:t>дставителями) по профориентации</w:t>
            </w:r>
          </w:p>
        </w:tc>
        <w:tc>
          <w:tcPr>
            <w:tcW w:w="1843" w:type="dxa"/>
          </w:tcPr>
          <w:p w:rsidR="00A8768E" w:rsidRDefault="001D69AC" w:rsidP="00C343B0">
            <w:pPr>
              <w:widowControl w:val="0"/>
              <w:overflowPunct w:val="0"/>
              <w:autoSpaceDE w:val="0"/>
              <w:jc w:val="both"/>
              <w:rPr>
                <w:rFonts w:ascii="Times New Roman" w:eastAsia="Arial Unicode MS" w:hAnsi="Times New Roman" w:cs="Times New Roman"/>
                <w:kern w:val="1"/>
                <w:sz w:val="24"/>
                <w:szCs w:val="24"/>
                <w:lang w:eastAsia="ar-SA"/>
              </w:rPr>
            </w:pPr>
            <w:r w:rsidRPr="001D69AC">
              <w:rPr>
                <w:rFonts w:ascii="Times New Roman" w:eastAsia="Arial Unicode MS" w:hAnsi="Times New Roman" w:cs="Times New Roman"/>
                <w:kern w:val="1"/>
                <w:sz w:val="24"/>
                <w:szCs w:val="24"/>
                <w:lang w:eastAsia="ar-SA"/>
              </w:rPr>
              <w:t>1 раз в триместр</w:t>
            </w:r>
          </w:p>
        </w:tc>
        <w:tc>
          <w:tcPr>
            <w:tcW w:w="1808" w:type="dxa"/>
          </w:tcPr>
          <w:p w:rsidR="00A8768E" w:rsidRPr="00A8768E" w:rsidRDefault="001D69AC" w:rsidP="00C343B0">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Классные руководители</w:t>
            </w:r>
          </w:p>
        </w:tc>
      </w:tr>
      <w:tr w:rsidR="001D69AC" w:rsidTr="00C343B0">
        <w:tc>
          <w:tcPr>
            <w:tcW w:w="9713" w:type="dxa"/>
            <w:gridSpan w:val="4"/>
          </w:tcPr>
          <w:p w:rsidR="001D69AC" w:rsidRPr="001D69AC" w:rsidRDefault="001D69AC" w:rsidP="00C343B0">
            <w:pPr>
              <w:widowControl w:val="0"/>
              <w:overflowPunct w:val="0"/>
              <w:autoSpaceDE w:val="0"/>
              <w:jc w:val="both"/>
              <w:rPr>
                <w:rFonts w:ascii="Times New Roman" w:eastAsia="Arial Unicode MS" w:hAnsi="Times New Roman" w:cs="Times New Roman"/>
                <w:b/>
                <w:i/>
                <w:kern w:val="1"/>
                <w:sz w:val="24"/>
                <w:szCs w:val="24"/>
                <w:lang w:eastAsia="ar-SA"/>
              </w:rPr>
            </w:pPr>
            <w:r w:rsidRPr="001D69AC">
              <w:rPr>
                <w:rFonts w:ascii="Times New Roman" w:eastAsia="Arial Unicode MS" w:hAnsi="Times New Roman" w:cs="Times New Roman"/>
                <w:b/>
                <w:i/>
                <w:kern w:val="1"/>
                <w:sz w:val="24"/>
                <w:szCs w:val="24"/>
                <w:lang w:eastAsia="ar-SA"/>
              </w:rPr>
              <w:t>4.Воспитание целостного отношения к прекрасному, формирование представлений об эстетических идеалах и ценностях (эстетическое воспитание)</w:t>
            </w:r>
          </w:p>
        </w:tc>
      </w:tr>
      <w:tr w:rsidR="001D69AC" w:rsidTr="00A82717">
        <w:tc>
          <w:tcPr>
            <w:tcW w:w="1668" w:type="dxa"/>
          </w:tcPr>
          <w:p w:rsidR="001D69AC" w:rsidRDefault="001D69AC" w:rsidP="00C343B0">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Урочная</w:t>
            </w:r>
          </w:p>
        </w:tc>
        <w:tc>
          <w:tcPr>
            <w:tcW w:w="4394" w:type="dxa"/>
          </w:tcPr>
          <w:p w:rsidR="001D69AC" w:rsidRDefault="001D69AC" w:rsidP="0099084D">
            <w:pPr>
              <w:widowControl w:val="0"/>
              <w:overflowPunct w:val="0"/>
              <w:autoSpaceDE w:val="0"/>
              <w:jc w:val="both"/>
              <w:rPr>
                <w:rFonts w:ascii="Times New Roman" w:eastAsia="Arial Unicode MS" w:hAnsi="Times New Roman" w:cs="Times New Roman"/>
                <w:kern w:val="1"/>
                <w:sz w:val="24"/>
                <w:szCs w:val="24"/>
                <w:lang w:eastAsia="ar-SA"/>
              </w:rPr>
            </w:pPr>
            <w:r w:rsidRPr="001D69AC">
              <w:rPr>
                <w:rFonts w:ascii="Times New Roman" w:eastAsia="Arial Unicode MS" w:hAnsi="Times New Roman" w:cs="Times New Roman"/>
                <w:i/>
                <w:kern w:val="1"/>
                <w:sz w:val="24"/>
                <w:szCs w:val="24"/>
                <w:u w:val="single"/>
                <w:lang w:eastAsia="ar-SA"/>
              </w:rPr>
              <w:t>Изучение учебного материала и выполнение заданий, направленных на приобщение к искусству и красоте, художественным ценностям</w:t>
            </w:r>
            <w:r>
              <w:rPr>
                <w:rFonts w:ascii="Times New Roman" w:eastAsia="Arial Unicode MS" w:hAnsi="Times New Roman" w:cs="Times New Roman"/>
                <w:kern w:val="1"/>
                <w:sz w:val="24"/>
                <w:szCs w:val="24"/>
                <w:lang w:eastAsia="ar-SA"/>
              </w:rPr>
              <w:t>:</w:t>
            </w:r>
          </w:p>
          <w:p w:rsidR="001D69AC" w:rsidRDefault="001D69AC" w:rsidP="001D69AC">
            <w:pPr>
              <w:widowControl w:val="0"/>
              <w:overflowPunct w:val="0"/>
              <w:autoSpaceDE w:val="0"/>
              <w:jc w:val="both"/>
              <w:rPr>
                <w:rFonts w:ascii="Times New Roman" w:eastAsia="Arial Unicode MS" w:hAnsi="Times New Roman" w:cs="Times New Roman"/>
                <w:kern w:val="1"/>
                <w:sz w:val="24"/>
                <w:szCs w:val="24"/>
                <w:lang w:eastAsia="ar-SA"/>
              </w:rPr>
            </w:pPr>
            <w:r w:rsidRPr="001D69AC">
              <w:rPr>
                <w:rFonts w:ascii="Times New Roman" w:eastAsia="Arial Unicode MS" w:hAnsi="Times New Roman" w:cs="Times New Roman"/>
                <w:i/>
                <w:kern w:val="1"/>
                <w:sz w:val="24"/>
                <w:szCs w:val="24"/>
                <w:lang w:eastAsia="ar-SA"/>
              </w:rPr>
              <w:t>Изодеятельность, музыка</w:t>
            </w:r>
            <w:r>
              <w:rPr>
                <w:rFonts w:ascii="Times New Roman" w:eastAsia="Arial Unicode MS" w:hAnsi="Times New Roman" w:cs="Times New Roman"/>
                <w:kern w:val="1"/>
                <w:sz w:val="24"/>
                <w:szCs w:val="24"/>
                <w:lang w:eastAsia="ar-SA"/>
              </w:rPr>
              <w:t xml:space="preserve"> – приобщение к законам изобразительного и музыкального искусства, опыт творческой деятельности</w:t>
            </w:r>
          </w:p>
          <w:p w:rsidR="001D69AC" w:rsidRDefault="001D69AC" w:rsidP="001D69AC">
            <w:pPr>
              <w:widowControl w:val="0"/>
              <w:overflowPunct w:val="0"/>
              <w:autoSpaceDE w:val="0"/>
              <w:jc w:val="both"/>
              <w:rPr>
                <w:rFonts w:ascii="Times New Roman" w:eastAsia="Arial Unicode MS" w:hAnsi="Times New Roman" w:cs="Times New Roman"/>
                <w:kern w:val="1"/>
                <w:sz w:val="24"/>
                <w:szCs w:val="24"/>
                <w:lang w:eastAsia="ar-SA"/>
              </w:rPr>
            </w:pPr>
            <w:r w:rsidRPr="001D69AC">
              <w:rPr>
                <w:rFonts w:ascii="Times New Roman" w:eastAsia="Arial Unicode MS" w:hAnsi="Times New Roman" w:cs="Times New Roman"/>
                <w:i/>
                <w:kern w:val="1"/>
                <w:sz w:val="24"/>
                <w:szCs w:val="24"/>
                <w:lang w:eastAsia="ar-SA"/>
              </w:rPr>
              <w:t>Чтение</w:t>
            </w:r>
            <w:r>
              <w:rPr>
                <w:rFonts w:ascii="Times New Roman" w:eastAsia="Arial Unicode MS" w:hAnsi="Times New Roman" w:cs="Times New Roman"/>
                <w:kern w:val="1"/>
                <w:sz w:val="24"/>
                <w:szCs w:val="24"/>
                <w:lang w:eastAsia="ar-SA"/>
              </w:rPr>
              <w:t xml:space="preserve"> – приобщение к литературе как к искусству слова, опыт создания письменных творческих работ, коммуникативные и этические качества речи: «так говорить некрасиво, неприлично, плохо, нельзя»</w:t>
            </w:r>
          </w:p>
          <w:p w:rsidR="001D69AC" w:rsidRDefault="001D69AC" w:rsidP="001D69AC">
            <w:pPr>
              <w:widowControl w:val="0"/>
              <w:overflowPunct w:val="0"/>
              <w:autoSpaceDE w:val="0"/>
              <w:jc w:val="both"/>
              <w:rPr>
                <w:rFonts w:ascii="Times New Roman" w:eastAsia="Arial Unicode MS" w:hAnsi="Times New Roman" w:cs="Times New Roman"/>
                <w:kern w:val="1"/>
                <w:sz w:val="24"/>
                <w:szCs w:val="24"/>
                <w:lang w:eastAsia="ar-SA"/>
              </w:rPr>
            </w:pPr>
            <w:r w:rsidRPr="001D69AC">
              <w:rPr>
                <w:rFonts w:ascii="Times New Roman" w:eastAsia="Arial Unicode MS" w:hAnsi="Times New Roman" w:cs="Times New Roman"/>
                <w:i/>
                <w:kern w:val="1"/>
                <w:sz w:val="24"/>
                <w:szCs w:val="24"/>
                <w:lang w:eastAsia="ar-SA"/>
              </w:rPr>
              <w:t>Ручной труд, профильный труд</w:t>
            </w:r>
            <w:r>
              <w:rPr>
                <w:rFonts w:ascii="Times New Roman" w:eastAsia="Arial Unicode MS" w:hAnsi="Times New Roman" w:cs="Times New Roman"/>
                <w:kern w:val="1"/>
                <w:sz w:val="24"/>
                <w:szCs w:val="24"/>
                <w:lang w:eastAsia="ar-SA"/>
              </w:rPr>
              <w:t xml:space="preserve"> – приобщение к художественному труду, осознание красоты и гармонии изделий народных промысло</w:t>
            </w:r>
            <w:r w:rsidR="001422A6">
              <w:rPr>
                <w:rFonts w:ascii="Times New Roman" w:eastAsia="Arial Unicode MS" w:hAnsi="Times New Roman" w:cs="Times New Roman"/>
                <w:kern w:val="1"/>
                <w:sz w:val="24"/>
                <w:szCs w:val="24"/>
                <w:lang w:eastAsia="ar-SA"/>
              </w:rPr>
              <w:t>в, опыт творческой деятельности</w:t>
            </w:r>
          </w:p>
          <w:p w:rsidR="001D69AC" w:rsidRDefault="001D69AC" w:rsidP="001D69AC">
            <w:pPr>
              <w:widowControl w:val="0"/>
              <w:overflowPunct w:val="0"/>
              <w:autoSpaceDE w:val="0"/>
              <w:jc w:val="both"/>
              <w:rPr>
                <w:rFonts w:ascii="Times New Roman" w:eastAsia="Arial Unicode MS" w:hAnsi="Times New Roman" w:cs="Times New Roman"/>
                <w:kern w:val="1"/>
                <w:sz w:val="24"/>
                <w:szCs w:val="24"/>
                <w:lang w:eastAsia="ar-SA"/>
              </w:rPr>
            </w:pPr>
            <w:r w:rsidRPr="001D69AC">
              <w:rPr>
                <w:rFonts w:ascii="Times New Roman" w:eastAsia="Arial Unicode MS" w:hAnsi="Times New Roman" w:cs="Times New Roman"/>
                <w:i/>
                <w:kern w:val="1"/>
                <w:sz w:val="24"/>
                <w:szCs w:val="24"/>
                <w:u w:val="single"/>
                <w:lang w:eastAsia="ar-SA"/>
              </w:rPr>
              <w:t>Получение опыта восприятия искусства и художественного творчества в процессе учебной деятельности</w:t>
            </w:r>
            <w:r>
              <w:rPr>
                <w:rFonts w:ascii="Times New Roman" w:eastAsia="Arial Unicode MS" w:hAnsi="Times New Roman" w:cs="Times New Roman"/>
                <w:kern w:val="1"/>
                <w:sz w:val="24"/>
                <w:szCs w:val="24"/>
                <w:lang w:eastAsia="ar-SA"/>
              </w:rPr>
              <w:t>:</w:t>
            </w:r>
          </w:p>
          <w:p w:rsidR="001D69AC" w:rsidRDefault="001D69AC" w:rsidP="001D69AC">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Исполнение творческих заданий по разным предметам с целью самовыражения</w:t>
            </w:r>
          </w:p>
          <w:p w:rsidR="00A63250" w:rsidRDefault="00A63250" w:rsidP="001D69AC">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Оценка результатов выполнения учебного задания не только с позиции соответствия цели, но и с позиции красоты решен</w:t>
            </w:r>
            <w:r w:rsidR="001422A6">
              <w:rPr>
                <w:rFonts w:ascii="Times New Roman" w:eastAsia="Arial Unicode MS" w:hAnsi="Times New Roman" w:cs="Times New Roman"/>
                <w:kern w:val="1"/>
                <w:sz w:val="24"/>
                <w:szCs w:val="24"/>
                <w:lang w:eastAsia="ar-SA"/>
              </w:rPr>
              <w:t>ия, процесса исполнения задания</w:t>
            </w:r>
          </w:p>
        </w:tc>
        <w:tc>
          <w:tcPr>
            <w:tcW w:w="1843" w:type="dxa"/>
          </w:tcPr>
          <w:p w:rsidR="001D69AC" w:rsidRPr="001D69AC" w:rsidRDefault="00A63250" w:rsidP="00C343B0">
            <w:pPr>
              <w:widowControl w:val="0"/>
              <w:overflowPunct w:val="0"/>
              <w:autoSpaceDE w:val="0"/>
              <w:jc w:val="both"/>
              <w:rPr>
                <w:rFonts w:ascii="Times New Roman" w:eastAsia="Arial Unicode MS" w:hAnsi="Times New Roman" w:cs="Times New Roman"/>
                <w:kern w:val="1"/>
                <w:sz w:val="24"/>
                <w:szCs w:val="24"/>
                <w:lang w:eastAsia="ar-SA"/>
              </w:rPr>
            </w:pPr>
            <w:r w:rsidRPr="00A63250">
              <w:rPr>
                <w:rFonts w:ascii="Times New Roman" w:eastAsia="Arial Unicode MS" w:hAnsi="Times New Roman" w:cs="Times New Roman"/>
                <w:kern w:val="1"/>
                <w:sz w:val="24"/>
                <w:szCs w:val="24"/>
                <w:lang w:eastAsia="ar-SA"/>
              </w:rPr>
              <w:t>В соответствии с календарно-тематическим планом</w:t>
            </w:r>
          </w:p>
        </w:tc>
        <w:tc>
          <w:tcPr>
            <w:tcW w:w="1808" w:type="dxa"/>
          </w:tcPr>
          <w:p w:rsidR="001D69AC" w:rsidRDefault="00A63250" w:rsidP="00C343B0">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Учителя</w:t>
            </w:r>
          </w:p>
          <w:p w:rsidR="00A63250" w:rsidRDefault="00A63250" w:rsidP="00C343B0">
            <w:pPr>
              <w:widowControl w:val="0"/>
              <w:overflowPunct w:val="0"/>
              <w:autoSpaceDE w:val="0"/>
              <w:jc w:val="both"/>
              <w:rPr>
                <w:rFonts w:ascii="Times New Roman" w:eastAsia="Arial Unicode MS" w:hAnsi="Times New Roman" w:cs="Times New Roman"/>
                <w:kern w:val="1"/>
                <w:sz w:val="24"/>
                <w:szCs w:val="24"/>
                <w:lang w:eastAsia="ar-SA"/>
              </w:rPr>
            </w:pPr>
          </w:p>
        </w:tc>
      </w:tr>
      <w:tr w:rsidR="00A63250" w:rsidTr="00A82717">
        <w:tc>
          <w:tcPr>
            <w:tcW w:w="1668" w:type="dxa"/>
          </w:tcPr>
          <w:p w:rsidR="00A63250" w:rsidRDefault="00A63250" w:rsidP="00C343B0">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Внеурочная</w:t>
            </w:r>
          </w:p>
        </w:tc>
        <w:tc>
          <w:tcPr>
            <w:tcW w:w="4394" w:type="dxa"/>
          </w:tcPr>
          <w:p w:rsidR="00A63250" w:rsidRDefault="00A63250" w:rsidP="0099084D">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Знакомство с художественными идеалами, ценностям</w:t>
            </w:r>
            <w:r w:rsidR="001422A6">
              <w:rPr>
                <w:rFonts w:ascii="Times New Roman" w:eastAsia="Arial Unicode MS" w:hAnsi="Times New Roman" w:cs="Times New Roman"/>
                <w:kern w:val="1"/>
                <w:sz w:val="24"/>
                <w:szCs w:val="24"/>
                <w:lang w:eastAsia="ar-SA"/>
              </w:rPr>
              <w:t>и в ходе различных мероприятий:</w:t>
            </w:r>
          </w:p>
          <w:p w:rsidR="00A63250" w:rsidRDefault="00A63250" w:rsidP="0099084D">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Беседы и классные часы по примерным темам:</w:t>
            </w:r>
          </w:p>
          <w:p w:rsidR="00A63250" w:rsidRDefault="00A63250" w:rsidP="0099084D">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«Красота вокруг нас»</w:t>
            </w:r>
          </w:p>
          <w:p w:rsidR="00A63250" w:rsidRDefault="00A63250" w:rsidP="0099084D">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«Красота в привычном» (дом, школа, природа и пр.)</w:t>
            </w:r>
          </w:p>
          <w:p w:rsidR="00A63250" w:rsidRDefault="00A63250" w:rsidP="0099084D">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«Красота в жизни людей»</w:t>
            </w:r>
          </w:p>
          <w:p w:rsidR="00A63250" w:rsidRDefault="00A63250" w:rsidP="0099084D">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«Что такое некрасивый поступок»</w:t>
            </w:r>
          </w:p>
          <w:p w:rsidR="00BE1014" w:rsidRDefault="00A63250" w:rsidP="0099084D">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 xml:space="preserve">«Создание и разрушение красоты </w:t>
            </w:r>
            <w:r w:rsidR="00BE1014">
              <w:rPr>
                <w:rFonts w:ascii="Times New Roman" w:eastAsia="Arial Unicode MS" w:hAnsi="Times New Roman" w:cs="Times New Roman"/>
                <w:kern w:val="1"/>
                <w:sz w:val="24"/>
                <w:szCs w:val="24"/>
                <w:lang w:eastAsia="ar-SA"/>
              </w:rPr>
              <w:t>– словом, жестом, действием»</w:t>
            </w:r>
          </w:p>
          <w:p w:rsidR="00BE1014" w:rsidRDefault="00BE1014" w:rsidP="0099084D">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lastRenderedPageBreak/>
              <w:t>Занятия в творческих кружках – опыт самореализа</w:t>
            </w:r>
            <w:r w:rsidR="001422A6">
              <w:rPr>
                <w:rFonts w:ascii="Times New Roman" w:eastAsia="Arial Unicode MS" w:hAnsi="Times New Roman" w:cs="Times New Roman"/>
                <w:kern w:val="1"/>
                <w:sz w:val="24"/>
                <w:szCs w:val="24"/>
                <w:lang w:eastAsia="ar-SA"/>
              </w:rPr>
              <w:t>ции в художественном творчестве</w:t>
            </w:r>
          </w:p>
          <w:p w:rsidR="00BE1014" w:rsidRPr="00A63250" w:rsidRDefault="00BE1014" w:rsidP="0099084D">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Организация и п</w:t>
            </w:r>
            <w:r w:rsidR="001422A6">
              <w:rPr>
                <w:rFonts w:ascii="Times New Roman" w:eastAsia="Arial Unicode MS" w:hAnsi="Times New Roman" w:cs="Times New Roman"/>
                <w:kern w:val="1"/>
                <w:sz w:val="24"/>
                <w:szCs w:val="24"/>
                <w:lang w:eastAsia="ar-SA"/>
              </w:rPr>
              <w:t>роведение праздничных концертов</w:t>
            </w:r>
          </w:p>
        </w:tc>
        <w:tc>
          <w:tcPr>
            <w:tcW w:w="1843" w:type="dxa"/>
          </w:tcPr>
          <w:p w:rsidR="00A63250" w:rsidRPr="00A63250" w:rsidRDefault="00BE1014" w:rsidP="00C343B0">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lastRenderedPageBreak/>
              <w:t>По плану</w:t>
            </w:r>
          </w:p>
        </w:tc>
        <w:tc>
          <w:tcPr>
            <w:tcW w:w="1808" w:type="dxa"/>
          </w:tcPr>
          <w:p w:rsidR="00A63250" w:rsidRDefault="00BE1014" w:rsidP="00C343B0">
            <w:pPr>
              <w:widowControl w:val="0"/>
              <w:overflowPunct w:val="0"/>
              <w:autoSpaceDE w:val="0"/>
              <w:jc w:val="both"/>
              <w:rPr>
                <w:rFonts w:ascii="Times New Roman" w:eastAsia="Arial Unicode MS" w:hAnsi="Times New Roman" w:cs="Times New Roman"/>
                <w:kern w:val="1"/>
                <w:sz w:val="24"/>
                <w:szCs w:val="24"/>
                <w:lang w:eastAsia="ar-SA"/>
              </w:rPr>
            </w:pPr>
            <w:r w:rsidRPr="00A8768E">
              <w:rPr>
                <w:rFonts w:ascii="Times New Roman" w:eastAsia="Arial Unicode MS" w:hAnsi="Times New Roman" w:cs="Times New Roman"/>
                <w:kern w:val="1"/>
                <w:sz w:val="24"/>
                <w:szCs w:val="24"/>
                <w:lang w:eastAsia="ar-SA"/>
              </w:rPr>
              <w:t>Классные руководители, библиотекарь, социальный педагог</w:t>
            </w:r>
          </w:p>
        </w:tc>
      </w:tr>
      <w:tr w:rsidR="00BE1014" w:rsidTr="00A82717">
        <w:tc>
          <w:tcPr>
            <w:tcW w:w="1668" w:type="dxa"/>
          </w:tcPr>
          <w:p w:rsidR="00BE1014" w:rsidRDefault="00BE1014" w:rsidP="00C343B0">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Работа с родителями (законными  представите-лями)</w:t>
            </w:r>
          </w:p>
        </w:tc>
        <w:tc>
          <w:tcPr>
            <w:tcW w:w="4394" w:type="dxa"/>
          </w:tcPr>
          <w:p w:rsidR="00BE1014" w:rsidRDefault="00BE1014" w:rsidP="0099084D">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Участие вместе с родителями (законными представителями) в проведении выставок, праздничных концертов</w:t>
            </w:r>
          </w:p>
        </w:tc>
        <w:tc>
          <w:tcPr>
            <w:tcW w:w="1843" w:type="dxa"/>
          </w:tcPr>
          <w:p w:rsidR="00BE1014" w:rsidRDefault="00BE1014" w:rsidP="00C343B0">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По плану</w:t>
            </w:r>
          </w:p>
        </w:tc>
        <w:tc>
          <w:tcPr>
            <w:tcW w:w="1808" w:type="dxa"/>
          </w:tcPr>
          <w:p w:rsidR="00BE1014" w:rsidRPr="00A8768E" w:rsidRDefault="00BE1014" w:rsidP="00C343B0">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Классные руководители</w:t>
            </w:r>
          </w:p>
        </w:tc>
      </w:tr>
      <w:tr w:rsidR="00BE1014" w:rsidTr="00A82717">
        <w:tc>
          <w:tcPr>
            <w:tcW w:w="1668" w:type="dxa"/>
          </w:tcPr>
          <w:p w:rsidR="00BE1014" w:rsidRDefault="00BE1014" w:rsidP="00C343B0">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Работа с социальными партнерами</w:t>
            </w:r>
          </w:p>
        </w:tc>
        <w:tc>
          <w:tcPr>
            <w:tcW w:w="4394" w:type="dxa"/>
          </w:tcPr>
          <w:p w:rsidR="00BE1014" w:rsidRDefault="00BE1014" w:rsidP="00BE1014">
            <w:pPr>
              <w:widowControl w:val="0"/>
              <w:overflowPunct w:val="0"/>
              <w:autoSpaceDE w:val="0"/>
              <w:jc w:val="both"/>
              <w:rPr>
                <w:rFonts w:ascii="Times New Roman" w:eastAsia="Arial Unicode MS" w:hAnsi="Times New Roman" w:cs="Times New Roman"/>
                <w:kern w:val="1"/>
                <w:sz w:val="24"/>
                <w:szCs w:val="24"/>
                <w:lang w:eastAsia="ar-SA"/>
              </w:rPr>
            </w:pPr>
            <w:r w:rsidRPr="00BE1014">
              <w:rPr>
                <w:rFonts w:ascii="Times New Roman" w:eastAsia="Arial Unicode MS" w:hAnsi="Times New Roman" w:cs="Times New Roman"/>
                <w:kern w:val="1"/>
                <w:sz w:val="24"/>
                <w:szCs w:val="24"/>
                <w:lang w:eastAsia="ar-SA"/>
              </w:rPr>
              <w:t>Участие в мероприятиях, проводимых детско-юношескими организациями</w:t>
            </w:r>
          </w:p>
        </w:tc>
        <w:tc>
          <w:tcPr>
            <w:tcW w:w="1843" w:type="dxa"/>
          </w:tcPr>
          <w:p w:rsidR="00BE1014" w:rsidRDefault="00BE1014" w:rsidP="00C343B0">
            <w:pPr>
              <w:widowControl w:val="0"/>
              <w:overflowPunct w:val="0"/>
              <w:autoSpaceDE w:val="0"/>
              <w:jc w:val="both"/>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В течение года</w:t>
            </w:r>
          </w:p>
        </w:tc>
        <w:tc>
          <w:tcPr>
            <w:tcW w:w="1808" w:type="dxa"/>
          </w:tcPr>
          <w:p w:rsidR="00BE1014" w:rsidRDefault="00BE1014" w:rsidP="00C343B0">
            <w:pPr>
              <w:widowControl w:val="0"/>
              <w:overflowPunct w:val="0"/>
              <w:autoSpaceDE w:val="0"/>
              <w:jc w:val="both"/>
              <w:rPr>
                <w:rFonts w:ascii="Times New Roman" w:eastAsia="Arial Unicode MS" w:hAnsi="Times New Roman" w:cs="Times New Roman"/>
                <w:kern w:val="1"/>
                <w:sz w:val="24"/>
                <w:szCs w:val="24"/>
                <w:lang w:eastAsia="ar-SA"/>
              </w:rPr>
            </w:pPr>
            <w:r w:rsidRPr="00BE1014">
              <w:rPr>
                <w:rFonts w:ascii="Times New Roman" w:eastAsia="Arial Unicode MS" w:hAnsi="Times New Roman" w:cs="Times New Roman"/>
                <w:kern w:val="1"/>
                <w:sz w:val="24"/>
                <w:szCs w:val="24"/>
                <w:lang w:eastAsia="ar-SA"/>
              </w:rPr>
              <w:t>Классные руководители, социальный педагог</w:t>
            </w:r>
          </w:p>
        </w:tc>
      </w:tr>
    </w:tbl>
    <w:p w:rsidR="00D00A54" w:rsidRPr="00D00A54" w:rsidRDefault="00D00A54" w:rsidP="009A0532">
      <w:pPr>
        <w:widowControl w:val="0"/>
        <w:overflowPunct w:val="0"/>
        <w:autoSpaceDE w:val="0"/>
        <w:spacing w:after="0"/>
        <w:jc w:val="both"/>
        <w:rPr>
          <w:rFonts w:ascii="Times New Roman" w:eastAsia="Arial Unicode MS" w:hAnsi="Times New Roman" w:cs="Times New Roman"/>
          <w:b/>
          <w:kern w:val="1"/>
          <w:sz w:val="28"/>
          <w:szCs w:val="28"/>
          <w:lang w:eastAsia="ar-SA"/>
        </w:rPr>
      </w:pPr>
      <w:r w:rsidRPr="00D00A54">
        <w:rPr>
          <w:rFonts w:ascii="Times New Roman" w:eastAsia="Arial Unicode MS" w:hAnsi="Times New Roman" w:cs="Times New Roman"/>
          <w:kern w:val="1"/>
          <w:sz w:val="28"/>
          <w:szCs w:val="28"/>
          <w:lang w:eastAsia="ar-SA"/>
        </w:rPr>
        <w:t xml:space="preserve"> </w:t>
      </w:r>
    </w:p>
    <w:p w:rsidR="00D00A54" w:rsidRDefault="00BE1014" w:rsidP="00BE1014">
      <w:pPr>
        <w:widowControl w:val="0"/>
        <w:overflowPunct w:val="0"/>
        <w:autoSpaceDE w:val="0"/>
        <w:spacing w:after="0"/>
        <w:jc w:val="both"/>
        <w:rPr>
          <w:rFonts w:ascii="Times New Roman" w:eastAsia="Arial Unicode MS" w:hAnsi="Times New Roman" w:cs="Times New Roman"/>
          <w:b/>
          <w:i/>
          <w:kern w:val="1"/>
          <w:sz w:val="28"/>
          <w:szCs w:val="28"/>
          <w:lang w:eastAsia="ar-SA"/>
        </w:rPr>
      </w:pPr>
      <w:r w:rsidRPr="00BE1014">
        <w:rPr>
          <w:rFonts w:ascii="Times New Roman" w:eastAsia="Arial Unicode MS" w:hAnsi="Times New Roman" w:cs="Times New Roman"/>
          <w:b/>
          <w:i/>
          <w:kern w:val="1"/>
          <w:sz w:val="28"/>
          <w:szCs w:val="28"/>
          <w:lang w:eastAsia="ar-SA"/>
        </w:rPr>
        <w:t>2.2.3.4.</w:t>
      </w:r>
      <w:r w:rsidR="001422A6">
        <w:rPr>
          <w:rFonts w:ascii="Times New Roman" w:eastAsia="Arial Unicode MS" w:hAnsi="Times New Roman" w:cs="Times New Roman"/>
          <w:b/>
          <w:i/>
          <w:kern w:val="1"/>
          <w:sz w:val="28"/>
          <w:szCs w:val="28"/>
          <w:lang w:eastAsia="ar-SA"/>
        </w:rPr>
        <w:t xml:space="preserve"> </w:t>
      </w:r>
      <w:r w:rsidRPr="00BE1014">
        <w:rPr>
          <w:rFonts w:ascii="Times New Roman" w:eastAsia="Arial Unicode MS" w:hAnsi="Times New Roman" w:cs="Times New Roman"/>
          <w:b/>
          <w:i/>
          <w:kern w:val="1"/>
          <w:sz w:val="28"/>
          <w:szCs w:val="28"/>
          <w:lang w:eastAsia="ar-SA"/>
        </w:rPr>
        <w:t>Планируемые результаты духовно-нравственного развития обучающихся с легкой умственной отсталостью (интеллектуальными нарушениями)</w:t>
      </w:r>
    </w:p>
    <w:p w:rsidR="00162262" w:rsidRDefault="00162262" w:rsidP="00BE1014">
      <w:pPr>
        <w:widowControl w:val="0"/>
        <w:overflowPunct w:val="0"/>
        <w:autoSpaceDE w:val="0"/>
        <w:spacing w:after="0"/>
        <w:jc w:val="both"/>
        <w:rPr>
          <w:rFonts w:ascii="Times New Roman" w:eastAsia="Arial Unicode MS" w:hAnsi="Times New Roman" w:cs="Times New Roman"/>
          <w:kern w:val="1"/>
          <w:sz w:val="28"/>
          <w:szCs w:val="28"/>
          <w:lang w:eastAsia="ar-SA"/>
        </w:rPr>
      </w:pPr>
    </w:p>
    <w:p w:rsidR="00BE1014" w:rsidRPr="00BE1014" w:rsidRDefault="00BE1014" w:rsidP="00BE1014">
      <w:pPr>
        <w:widowControl w:val="0"/>
        <w:overflowPunct w:val="0"/>
        <w:autoSpaceDE w:val="0"/>
        <w:spacing w:after="0"/>
        <w:ind w:firstLine="708"/>
        <w:jc w:val="both"/>
        <w:rPr>
          <w:rFonts w:ascii="Times New Roman" w:eastAsia="Arial Unicode MS" w:hAnsi="Times New Roman" w:cs="Times New Roman"/>
          <w:kern w:val="1"/>
          <w:sz w:val="28"/>
          <w:szCs w:val="28"/>
          <w:lang w:eastAsia="ar-SA"/>
        </w:rPr>
      </w:pPr>
      <w:r w:rsidRPr="00BE1014">
        <w:rPr>
          <w:rFonts w:ascii="Times New Roman" w:eastAsia="Arial Unicode MS" w:hAnsi="Times New Roman" w:cs="Times New Roman"/>
          <w:kern w:val="1"/>
          <w:sz w:val="28"/>
          <w:szCs w:val="28"/>
          <w:lang w:eastAsia="ar-SA"/>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BE1014" w:rsidRPr="00BE1014" w:rsidRDefault="00BE1014" w:rsidP="00BE1014">
      <w:pPr>
        <w:widowControl w:val="0"/>
        <w:overflowPunct w:val="0"/>
        <w:autoSpaceDE w:val="0"/>
        <w:spacing w:after="0"/>
        <w:ind w:firstLine="708"/>
        <w:jc w:val="both"/>
        <w:rPr>
          <w:rFonts w:ascii="Times New Roman" w:eastAsia="Arial Unicode MS" w:hAnsi="Times New Roman" w:cs="Times New Roman"/>
          <w:kern w:val="1"/>
          <w:sz w:val="28"/>
          <w:szCs w:val="28"/>
          <w:lang w:eastAsia="ar-SA"/>
        </w:rPr>
      </w:pPr>
      <w:r w:rsidRPr="00BE1014">
        <w:rPr>
          <w:rFonts w:ascii="Times New Roman" w:eastAsia="Arial Unicode MS" w:hAnsi="Times New Roman" w:cs="Times New Roman"/>
          <w:kern w:val="1"/>
          <w:sz w:val="28"/>
          <w:szCs w:val="28"/>
          <w:lang w:eastAsia="ar-SA"/>
        </w:rPr>
        <w:t>В результате реализации программы духовно-нравственного развития должно обеспечиваться:</w:t>
      </w:r>
    </w:p>
    <w:p w:rsidR="00BE1014" w:rsidRPr="00BE1014" w:rsidRDefault="00BE1014" w:rsidP="00BE1014">
      <w:pPr>
        <w:widowControl w:val="0"/>
        <w:overflowPunct w:val="0"/>
        <w:autoSpaceDE w:val="0"/>
        <w:spacing w:after="0"/>
        <w:ind w:firstLine="708"/>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BE1014">
        <w:rPr>
          <w:rFonts w:ascii="Times New Roman" w:eastAsia="Arial Unicode MS" w:hAnsi="Times New Roman" w:cs="Times New Roman"/>
          <w:kern w:val="1"/>
          <w:sz w:val="28"/>
          <w:szCs w:val="28"/>
          <w:lang w:eastAsia="ar-SA"/>
        </w:rPr>
        <w:t>приобретение обучающимися представ</w:t>
      </w:r>
      <w:r>
        <w:rPr>
          <w:rFonts w:ascii="Times New Roman" w:eastAsia="Arial Unicode MS" w:hAnsi="Times New Roman" w:cs="Times New Roman"/>
          <w:kern w:val="1"/>
          <w:sz w:val="28"/>
          <w:szCs w:val="28"/>
          <w:lang w:eastAsia="ar-SA"/>
        </w:rPr>
        <w:t>лений и знаний (о Родине, о бли</w:t>
      </w:r>
      <w:r w:rsidRPr="00BE1014">
        <w:rPr>
          <w:rFonts w:ascii="Times New Roman" w:eastAsia="Arial Unicode MS" w:hAnsi="Times New Roman" w:cs="Times New Roman"/>
          <w:kern w:val="1"/>
          <w:sz w:val="28"/>
          <w:szCs w:val="28"/>
          <w:lang w:eastAsia="ar-SA"/>
        </w:rPr>
        <w:t>жайшем окружении и о себе, об обществе</w:t>
      </w:r>
      <w:r>
        <w:rPr>
          <w:rFonts w:ascii="Times New Roman" w:eastAsia="Arial Unicode MS" w:hAnsi="Times New Roman" w:cs="Times New Roman"/>
          <w:kern w:val="1"/>
          <w:sz w:val="28"/>
          <w:szCs w:val="28"/>
          <w:lang w:eastAsia="ar-SA"/>
        </w:rPr>
        <w:t>нных нормах, социально одобря</w:t>
      </w:r>
      <w:r w:rsidRPr="00BE1014">
        <w:rPr>
          <w:rFonts w:ascii="Times New Roman" w:eastAsia="Arial Unicode MS" w:hAnsi="Times New Roman" w:cs="Times New Roman"/>
          <w:kern w:val="1"/>
          <w:sz w:val="28"/>
          <w:szCs w:val="28"/>
          <w:lang w:eastAsia="ar-SA"/>
        </w:rPr>
        <w:t>емых и не одобряемых формах поведения в общес</w:t>
      </w:r>
      <w:r>
        <w:rPr>
          <w:rFonts w:ascii="Times New Roman" w:eastAsia="Arial Unicode MS" w:hAnsi="Times New Roman" w:cs="Times New Roman"/>
          <w:kern w:val="1"/>
          <w:sz w:val="28"/>
          <w:szCs w:val="28"/>
          <w:lang w:eastAsia="ar-SA"/>
        </w:rPr>
        <w:t>тве и  т. п.), первичного пони</w:t>
      </w:r>
      <w:r w:rsidRPr="00BE1014">
        <w:rPr>
          <w:rFonts w:ascii="Times New Roman" w:eastAsia="Arial Unicode MS" w:hAnsi="Times New Roman" w:cs="Times New Roman"/>
          <w:kern w:val="1"/>
          <w:sz w:val="28"/>
          <w:szCs w:val="28"/>
          <w:lang w:eastAsia="ar-SA"/>
        </w:rPr>
        <w:t xml:space="preserve">мания социальной реальности и повседневной жизни;  </w:t>
      </w:r>
    </w:p>
    <w:p w:rsidR="00BE1014" w:rsidRPr="00BE1014" w:rsidRDefault="00BE1014" w:rsidP="00BE1014">
      <w:pPr>
        <w:widowControl w:val="0"/>
        <w:overflowPunct w:val="0"/>
        <w:autoSpaceDE w:val="0"/>
        <w:spacing w:after="0"/>
        <w:ind w:firstLine="708"/>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BE1014">
        <w:rPr>
          <w:rFonts w:ascii="Times New Roman" w:eastAsia="Arial Unicode MS" w:hAnsi="Times New Roman" w:cs="Times New Roman"/>
          <w:kern w:val="1"/>
          <w:sz w:val="28"/>
          <w:szCs w:val="28"/>
          <w:lang w:eastAsia="ar-SA"/>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BE1014" w:rsidRPr="00BE1014" w:rsidRDefault="00BE1014" w:rsidP="00BE1014">
      <w:pPr>
        <w:widowControl w:val="0"/>
        <w:overflowPunct w:val="0"/>
        <w:autoSpaceDE w:val="0"/>
        <w:spacing w:after="0"/>
        <w:ind w:firstLine="708"/>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BE1014">
        <w:rPr>
          <w:rFonts w:ascii="Times New Roman" w:eastAsia="Arial Unicode MS" w:hAnsi="Times New Roman" w:cs="Times New Roman"/>
          <w:kern w:val="1"/>
          <w:sz w:val="28"/>
          <w:szCs w:val="28"/>
          <w:lang w:eastAsia="ar-SA"/>
        </w:rPr>
        <w:t>приобретение обучающимся нравственных мо</w:t>
      </w:r>
      <w:r>
        <w:rPr>
          <w:rFonts w:ascii="Times New Roman" w:eastAsia="Arial Unicode MS" w:hAnsi="Times New Roman" w:cs="Times New Roman"/>
          <w:kern w:val="1"/>
          <w:sz w:val="28"/>
          <w:szCs w:val="28"/>
          <w:lang w:eastAsia="ar-SA"/>
        </w:rPr>
        <w:t>делей поведения, кото</w:t>
      </w:r>
      <w:r w:rsidRPr="00BE1014">
        <w:rPr>
          <w:rFonts w:ascii="Times New Roman" w:eastAsia="Arial Unicode MS" w:hAnsi="Times New Roman" w:cs="Times New Roman"/>
          <w:kern w:val="1"/>
          <w:sz w:val="28"/>
          <w:szCs w:val="28"/>
          <w:lang w:eastAsia="ar-SA"/>
        </w:rPr>
        <w:t xml:space="preserve">рые он усвоил вследствие участия в той или иной общественно значимой деятельности; </w:t>
      </w:r>
    </w:p>
    <w:p w:rsidR="00BE1014" w:rsidRPr="00BE1014" w:rsidRDefault="00BE1014" w:rsidP="00BE1014">
      <w:pPr>
        <w:widowControl w:val="0"/>
        <w:overflowPunct w:val="0"/>
        <w:autoSpaceDE w:val="0"/>
        <w:spacing w:after="0"/>
        <w:ind w:firstLine="708"/>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BE1014">
        <w:rPr>
          <w:rFonts w:ascii="Times New Roman" w:eastAsia="Arial Unicode MS" w:hAnsi="Times New Roman" w:cs="Times New Roman"/>
          <w:kern w:val="1"/>
          <w:sz w:val="28"/>
          <w:szCs w:val="28"/>
          <w:lang w:eastAsia="ar-SA"/>
        </w:rPr>
        <w:t xml:space="preserve">развитие обучающегося как личности, формирование его социальной компетентности, чувства патриотизма и т. д. </w:t>
      </w:r>
    </w:p>
    <w:p w:rsidR="00BE1014" w:rsidRPr="00BE1014" w:rsidRDefault="00BE1014" w:rsidP="00BE1014">
      <w:pPr>
        <w:widowControl w:val="0"/>
        <w:overflowPunct w:val="0"/>
        <w:autoSpaceDE w:val="0"/>
        <w:spacing w:after="0"/>
        <w:ind w:firstLine="708"/>
        <w:jc w:val="both"/>
        <w:rPr>
          <w:rFonts w:ascii="Times New Roman" w:eastAsia="Arial Unicode MS" w:hAnsi="Times New Roman" w:cs="Times New Roman"/>
          <w:kern w:val="1"/>
          <w:sz w:val="28"/>
          <w:szCs w:val="28"/>
          <w:lang w:eastAsia="ar-SA"/>
        </w:rPr>
      </w:pPr>
      <w:r w:rsidRPr="00BE1014">
        <w:rPr>
          <w:rFonts w:ascii="Times New Roman" w:eastAsia="Arial Unicode MS" w:hAnsi="Times New Roman" w:cs="Times New Roman"/>
          <w:kern w:val="1"/>
          <w:sz w:val="28"/>
          <w:szCs w:val="28"/>
          <w:lang w:eastAsia="ar-SA"/>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w:t>
      </w:r>
      <w:r w:rsidRPr="00BE1014">
        <w:rPr>
          <w:rFonts w:ascii="Times New Roman" w:eastAsia="Arial Unicode MS" w:hAnsi="Times New Roman" w:cs="Times New Roman"/>
          <w:kern w:val="1"/>
          <w:sz w:val="28"/>
          <w:szCs w:val="28"/>
          <w:lang w:eastAsia="ar-SA"/>
        </w:rPr>
        <w:lastRenderedPageBreak/>
        <w:t xml:space="preserve">духовно-нравственного развития (семьи, друзей, ближайшего окружения, общественности, СМИ и т. п.), а также собственным усилиям обучающегося. </w:t>
      </w:r>
    </w:p>
    <w:p w:rsidR="00BE1014" w:rsidRDefault="00BE1014" w:rsidP="00BE1014">
      <w:pPr>
        <w:widowControl w:val="0"/>
        <w:overflowPunct w:val="0"/>
        <w:autoSpaceDE w:val="0"/>
        <w:spacing w:after="0"/>
        <w:ind w:firstLine="708"/>
        <w:jc w:val="both"/>
        <w:rPr>
          <w:rFonts w:ascii="Times New Roman" w:eastAsia="Arial Unicode MS" w:hAnsi="Times New Roman" w:cs="Times New Roman"/>
          <w:kern w:val="1"/>
          <w:sz w:val="28"/>
          <w:szCs w:val="28"/>
          <w:lang w:eastAsia="ar-SA"/>
        </w:rPr>
      </w:pPr>
      <w:r w:rsidRPr="00BE1014">
        <w:rPr>
          <w:rFonts w:ascii="Times New Roman" w:eastAsia="Arial Unicode MS" w:hAnsi="Times New Roman" w:cs="Times New Roman"/>
          <w:kern w:val="1"/>
          <w:sz w:val="28"/>
          <w:szCs w:val="28"/>
          <w:lang w:eastAsia="ar-SA"/>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1C324B" w:rsidRPr="001C324B" w:rsidRDefault="001C324B" w:rsidP="001C324B">
      <w:pPr>
        <w:widowControl w:val="0"/>
        <w:overflowPunct w:val="0"/>
        <w:autoSpaceDE w:val="0"/>
        <w:spacing w:after="0"/>
        <w:ind w:firstLine="708"/>
        <w:jc w:val="center"/>
        <w:rPr>
          <w:rFonts w:ascii="Times New Roman" w:eastAsia="Arial Unicode MS" w:hAnsi="Times New Roman" w:cs="Times New Roman"/>
          <w:b/>
          <w:kern w:val="1"/>
          <w:sz w:val="28"/>
          <w:szCs w:val="28"/>
          <w:lang w:eastAsia="ar-SA"/>
        </w:rPr>
      </w:pPr>
      <w:r w:rsidRPr="001C324B">
        <w:rPr>
          <w:rFonts w:ascii="Times New Roman" w:eastAsia="Arial Unicode MS" w:hAnsi="Times New Roman" w:cs="Times New Roman"/>
          <w:b/>
          <w:kern w:val="1"/>
          <w:sz w:val="28"/>
          <w:szCs w:val="28"/>
          <w:lang w:eastAsia="ar-SA"/>
        </w:rPr>
        <w:t>Воспитание гражданственности, патриотизма, уважения</w:t>
      </w:r>
    </w:p>
    <w:p w:rsidR="001C324B" w:rsidRPr="001C324B" w:rsidRDefault="001C324B" w:rsidP="001C324B">
      <w:pPr>
        <w:widowControl w:val="0"/>
        <w:overflowPunct w:val="0"/>
        <w:autoSpaceDE w:val="0"/>
        <w:spacing w:after="0"/>
        <w:ind w:firstLine="708"/>
        <w:jc w:val="center"/>
        <w:rPr>
          <w:rFonts w:ascii="Times New Roman" w:eastAsia="Arial Unicode MS" w:hAnsi="Times New Roman" w:cs="Times New Roman"/>
          <w:b/>
          <w:kern w:val="1"/>
          <w:sz w:val="28"/>
          <w:szCs w:val="28"/>
          <w:lang w:eastAsia="ar-SA"/>
        </w:rPr>
      </w:pPr>
      <w:r w:rsidRPr="001C324B">
        <w:rPr>
          <w:rFonts w:ascii="Times New Roman" w:eastAsia="Arial Unicode MS" w:hAnsi="Times New Roman" w:cs="Times New Roman"/>
          <w:b/>
          <w:kern w:val="1"/>
          <w:sz w:val="28"/>
          <w:szCs w:val="28"/>
          <w:lang w:eastAsia="ar-SA"/>
        </w:rPr>
        <w:t>к правам, свободам и обязанностям человека</w:t>
      </w:r>
    </w:p>
    <w:p w:rsidR="001C324B" w:rsidRPr="001C324B" w:rsidRDefault="001C324B" w:rsidP="001C324B">
      <w:pPr>
        <w:widowControl w:val="0"/>
        <w:overflowPunct w:val="0"/>
        <w:autoSpaceDE w:val="0"/>
        <w:spacing w:after="0"/>
        <w:ind w:firstLine="709"/>
        <w:jc w:val="center"/>
        <w:rPr>
          <w:rFonts w:ascii="Times New Roman" w:eastAsia="Arial Unicode MS" w:hAnsi="Times New Roman" w:cs="Times New Roman"/>
          <w:kern w:val="1"/>
          <w:sz w:val="28"/>
          <w:szCs w:val="28"/>
          <w:lang w:eastAsia="ar-SA"/>
        </w:rPr>
      </w:pPr>
      <w:r w:rsidRPr="001C324B">
        <w:rPr>
          <w:rFonts w:ascii="Times New Roman" w:eastAsia="Arial Unicode MS" w:hAnsi="Times New Roman" w:cs="Times New Roman"/>
          <w:b/>
          <w:iCs/>
          <w:kern w:val="1"/>
          <w:sz w:val="28"/>
          <w:szCs w:val="28"/>
          <w:lang w:val="en-US" w:eastAsia="ar-SA"/>
        </w:rPr>
        <w:t>I</w:t>
      </w:r>
      <w:r w:rsidRPr="001C324B">
        <w:rPr>
          <w:rFonts w:ascii="Times New Roman" w:eastAsia="Arial Unicode MS" w:hAnsi="Times New Roman" w:cs="Times New Roman"/>
          <w:b/>
          <w:iCs/>
          <w:kern w:val="1"/>
          <w:sz w:val="28"/>
          <w:szCs w:val="28"/>
          <w:lang w:eastAsia="ar-SA"/>
        </w:rPr>
        <w:t xml:space="preserve"> класс-</w:t>
      </w:r>
      <w:r w:rsidRPr="001C324B">
        <w:rPr>
          <w:rFonts w:ascii="Times New Roman" w:eastAsia="Arial Unicode MS" w:hAnsi="Times New Roman" w:cs="Times New Roman"/>
          <w:b/>
          <w:iCs/>
          <w:kern w:val="1"/>
          <w:sz w:val="28"/>
          <w:szCs w:val="28"/>
          <w:lang w:val="en-US" w:eastAsia="ar-SA"/>
        </w:rPr>
        <w:t>IV</w:t>
      </w:r>
      <w:r w:rsidRPr="001C324B">
        <w:rPr>
          <w:rFonts w:ascii="Times New Roman" w:eastAsia="Arial Unicode MS" w:hAnsi="Times New Roman" w:cs="Times New Roman"/>
          <w:b/>
          <w:iCs/>
          <w:kern w:val="1"/>
          <w:sz w:val="28"/>
          <w:szCs w:val="28"/>
          <w:lang w:eastAsia="ar-SA"/>
        </w:rPr>
        <w:t xml:space="preserve"> классы:</w:t>
      </w:r>
    </w:p>
    <w:p w:rsidR="001C324B" w:rsidRPr="001C324B" w:rsidRDefault="001C324B" w:rsidP="001C324B">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1C324B">
        <w:rPr>
          <w:rFonts w:ascii="Times New Roman" w:eastAsia="Arial Unicode MS" w:hAnsi="Times New Roman" w:cs="Times New Roman"/>
          <w:kern w:val="1"/>
          <w:sz w:val="28"/>
          <w:szCs w:val="28"/>
          <w:lang w:eastAsia="ar-SA"/>
        </w:rPr>
        <w:t xml:space="preserve">положительное отношение и любовь к близким, к своей школе, своему селу, городу, народу, России; </w:t>
      </w:r>
    </w:p>
    <w:p w:rsidR="001C324B" w:rsidRPr="001C324B" w:rsidRDefault="001C324B" w:rsidP="001C324B">
      <w:pPr>
        <w:widowControl w:val="0"/>
        <w:overflowPunct w:val="0"/>
        <w:autoSpaceDE w:val="0"/>
        <w:spacing w:after="0"/>
        <w:ind w:firstLine="709"/>
        <w:jc w:val="both"/>
        <w:rPr>
          <w:rFonts w:ascii="Times New Roman" w:eastAsia="Arial Unicode MS" w:hAnsi="Times New Roman" w:cs="Times New Roman"/>
          <w:b/>
          <w:kern w:val="1"/>
          <w:sz w:val="28"/>
          <w:szCs w:val="28"/>
          <w:lang w:eastAsia="ar-SA"/>
        </w:rPr>
      </w:pPr>
      <w:r>
        <w:rPr>
          <w:rFonts w:ascii="Times New Roman" w:eastAsia="Arial Unicode MS" w:hAnsi="Times New Roman" w:cs="Times New Roman"/>
          <w:kern w:val="1"/>
          <w:sz w:val="28"/>
          <w:szCs w:val="28"/>
          <w:lang w:eastAsia="ar-SA"/>
        </w:rPr>
        <w:t xml:space="preserve">- </w:t>
      </w:r>
      <w:r w:rsidRPr="001C324B">
        <w:rPr>
          <w:rFonts w:ascii="Times New Roman" w:eastAsia="Arial Unicode MS" w:hAnsi="Times New Roman" w:cs="Times New Roman"/>
          <w:kern w:val="1"/>
          <w:sz w:val="28"/>
          <w:szCs w:val="28"/>
          <w:lang w:eastAsia="ar-SA"/>
        </w:rPr>
        <w:t xml:space="preserve">опыт ролевого взаимодействия в классе, школе, семье.  </w:t>
      </w:r>
    </w:p>
    <w:p w:rsidR="001C324B" w:rsidRPr="001C324B" w:rsidRDefault="001C324B" w:rsidP="001C324B">
      <w:pPr>
        <w:widowControl w:val="0"/>
        <w:overflowPunct w:val="0"/>
        <w:autoSpaceDE w:val="0"/>
        <w:spacing w:after="0"/>
        <w:ind w:firstLine="709"/>
        <w:jc w:val="center"/>
        <w:rPr>
          <w:rFonts w:ascii="Times New Roman" w:eastAsia="Arial Unicode MS" w:hAnsi="Times New Roman" w:cs="Times New Roman"/>
          <w:kern w:val="1"/>
          <w:sz w:val="28"/>
          <w:szCs w:val="28"/>
          <w:lang w:eastAsia="ar-SA"/>
        </w:rPr>
      </w:pPr>
      <w:r w:rsidRPr="001C324B">
        <w:rPr>
          <w:rFonts w:ascii="Times New Roman" w:eastAsia="Arial Unicode MS" w:hAnsi="Times New Roman" w:cs="Times New Roman"/>
          <w:b/>
          <w:kern w:val="1"/>
          <w:sz w:val="28"/>
          <w:szCs w:val="28"/>
          <w:lang w:eastAsia="ar-SA"/>
        </w:rPr>
        <w:t>V-IX классы</w:t>
      </w:r>
      <w:r w:rsidRPr="001C324B">
        <w:rPr>
          <w:rFonts w:ascii="Times New Roman" w:eastAsia="Arial Unicode MS" w:hAnsi="Times New Roman" w:cs="Times New Roman"/>
          <w:kern w:val="1"/>
          <w:sz w:val="28"/>
          <w:szCs w:val="28"/>
          <w:lang w:eastAsia="ar-SA"/>
        </w:rPr>
        <w:t>:</w:t>
      </w:r>
    </w:p>
    <w:p w:rsidR="001C324B" w:rsidRPr="001C324B" w:rsidRDefault="001C324B" w:rsidP="001C324B">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1C324B">
        <w:rPr>
          <w:rFonts w:ascii="Times New Roman" w:eastAsia="Arial Unicode MS" w:hAnsi="Times New Roman" w:cs="Times New Roman"/>
          <w:kern w:val="1"/>
          <w:sz w:val="28"/>
          <w:szCs w:val="28"/>
          <w:lang w:eastAsia="ar-SA"/>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1C324B" w:rsidRDefault="001C324B" w:rsidP="001C324B">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1C324B">
        <w:rPr>
          <w:rFonts w:ascii="Times New Roman" w:eastAsia="Arial Unicode MS" w:hAnsi="Times New Roman" w:cs="Times New Roman"/>
          <w:kern w:val="1"/>
          <w:sz w:val="28"/>
          <w:szCs w:val="28"/>
          <w:lang w:eastAsia="ar-SA"/>
        </w:rPr>
        <w:t xml:space="preserve">опыт социальной коммуникации. </w:t>
      </w:r>
    </w:p>
    <w:p w:rsidR="001C324B" w:rsidRPr="001C324B" w:rsidRDefault="001C324B" w:rsidP="001C324B">
      <w:pPr>
        <w:widowControl w:val="0"/>
        <w:suppressAutoHyphens/>
        <w:autoSpaceDE w:val="0"/>
        <w:spacing w:after="0"/>
        <w:ind w:firstLine="709"/>
        <w:jc w:val="center"/>
        <w:rPr>
          <w:rFonts w:ascii="Times New Roman" w:eastAsia="Arial Unicode MS" w:hAnsi="Times New Roman" w:cs="Times New Roman"/>
          <w:b/>
          <w:iCs/>
          <w:kern w:val="1"/>
          <w:sz w:val="28"/>
          <w:szCs w:val="28"/>
          <w:lang w:eastAsia="ar-SA"/>
        </w:rPr>
      </w:pPr>
      <w:r w:rsidRPr="001C324B">
        <w:rPr>
          <w:rFonts w:ascii="Times New Roman" w:eastAsia="Arial Unicode MS" w:hAnsi="Times New Roman" w:cs="Times New Roman"/>
          <w:b/>
          <w:bCs/>
          <w:kern w:val="1"/>
          <w:sz w:val="28"/>
          <w:szCs w:val="28"/>
          <w:lang w:eastAsia="ar-SA"/>
        </w:rPr>
        <w:t>Воспитание нравственных чувств и этического сознания</w:t>
      </w:r>
      <w:r w:rsidRPr="001C324B">
        <w:rPr>
          <w:rFonts w:ascii="Times New Roman" w:eastAsia="Arial Unicode MS" w:hAnsi="Times New Roman" w:cs="Times New Roman"/>
          <w:iCs/>
          <w:kern w:val="1"/>
          <w:sz w:val="28"/>
          <w:szCs w:val="28"/>
          <w:lang w:eastAsia="ar-SA"/>
        </w:rPr>
        <w:t xml:space="preserve"> </w:t>
      </w:r>
    </w:p>
    <w:p w:rsidR="001C324B" w:rsidRPr="001C324B" w:rsidRDefault="001C324B" w:rsidP="001C324B">
      <w:pPr>
        <w:widowControl w:val="0"/>
        <w:overflowPunct w:val="0"/>
        <w:autoSpaceDE w:val="0"/>
        <w:spacing w:after="0"/>
        <w:ind w:firstLine="709"/>
        <w:jc w:val="center"/>
        <w:rPr>
          <w:rFonts w:ascii="Times New Roman" w:eastAsia="Arial Unicode MS" w:hAnsi="Times New Roman" w:cs="Times New Roman"/>
          <w:kern w:val="1"/>
          <w:sz w:val="28"/>
          <w:szCs w:val="28"/>
          <w:lang w:eastAsia="ar-SA"/>
        </w:rPr>
      </w:pPr>
      <w:r w:rsidRPr="001C324B">
        <w:rPr>
          <w:rFonts w:ascii="Times New Roman" w:eastAsia="Arial Unicode MS" w:hAnsi="Times New Roman" w:cs="Times New Roman"/>
          <w:b/>
          <w:iCs/>
          <w:kern w:val="1"/>
          <w:sz w:val="28"/>
          <w:szCs w:val="28"/>
          <w:lang w:eastAsia="ar-SA"/>
        </w:rPr>
        <w:t>1 класс-</w:t>
      </w:r>
      <w:r w:rsidRPr="001C324B">
        <w:rPr>
          <w:rFonts w:ascii="Times New Roman" w:eastAsia="Arial Unicode MS" w:hAnsi="Times New Roman" w:cs="Times New Roman"/>
          <w:b/>
          <w:iCs/>
          <w:kern w:val="1"/>
          <w:sz w:val="28"/>
          <w:szCs w:val="28"/>
          <w:lang w:val="en-US" w:eastAsia="ar-SA"/>
        </w:rPr>
        <w:t>IV</w:t>
      </w:r>
      <w:r w:rsidRPr="001C324B">
        <w:rPr>
          <w:rFonts w:ascii="Times New Roman" w:eastAsia="Arial Unicode MS" w:hAnsi="Times New Roman" w:cs="Times New Roman"/>
          <w:b/>
          <w:iCs/>
          <w:kern w:val="1"/>
          <w:sz w:val="28"/>
          <w:szCs w:val="28"/>
          <w:lang w:eastAsia="ar-SA"/>
        </w:rPr>
        <w:t xml:space="preserve"> классы:</w:t>
      </w:r>
    </w:p>
    <w:p w:rsidR="001C324B" w:rsidRPr="001C324B" w:rsidRDefault="001C324B" w:rsidP="001C324B">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1C324B">
        <w:rPr>
          <w:rFonts w:ascii="Times New Roman" w:eastAsia="Arial Unicode MS" w:hAnsi="Times New Roman" w:cs="Times New Roman"/>
          <w:kern w:val="1"/>
          <w:sz w:val="28"/>
          <w:szCs w:val="28"/>
          <w:lang w:eastAsia="ar-SA"/>
        </w:rPr>
        <w:t xml:space="preserve">неравнодушие к жизненным проблемам других людей, сочувствие к человеку, находящемуся в трудной ситуации; </w:t>
      </w:r>
    </w:p>
    <w:p w:rsidR="001C324B" w:rsidRPr="001C324B" w:rsidRDefault="001C324B" w:rsidP="001C324B">
      <w:pPr>
        <w:widowControl w:val="0"/>
        <w:overflowPunct w:val="0"/>
        <w:autoSpaceDE w:val="0"/>
        <w:spacing w:after="0"/>
        <w:ind w:firstLine="709"/>
        <w:jc w:val="both"/>
        <w:rPr>
          <w:rFonts w:ascii="Times New Roman" w:eastAsia="Arial Unicode MS" w:hAnsi="Times New Roman" w:cs="Times New Roman"/>
          <w:b/>
          <w:kern w:val="1"/>
          <w:sz w:val="28"/>
          <w:szCs w:val="28"/>
          <w:lang w:eastAsia="ar-SA"/>
        </w:rPr>
      </w:pPr>
      <w:r>
        <w:rPr>
          <w:rFonts w:ascii="Times New Roman" w:eastAsia="Arial Unicode MS" w:hAnsi="Times New Roman" w:cs="Times New Roman"/>
          <w:kern w:val="1"/>
          <w:sz w:val="28"/>
          <w:szCs w:val="28"/>
          <w:lang w:eastAsia="ar-SA"/>
        </w:rPr>
        <w:t xml:space="preserve">- </w:t>
      </w:r>
      <w:r w:rsidRPr="001C324B">
        <w:rPr>
          <w:rFonts w:ascii="Times New Roman" w:eastAsia="Arial Unicode MS" w:hAnsi="Times New Roman" w:cs="Times New Roman"/>
          <w:kern w:val="1"/>
          <w:sz w:val="28"/>
          <w:szCs w:val="28"/>
          <w:lang w:eastAsia="ar-SA"/>
        </w:rPr>
        <w:t xml:space="preserve">уважительное отношение к родителям (законным представителям), к старшим, заботливое отношение к младшим. </w:t>
      </w:r>
    </w:p>
    <w:p w:rsidR="001C324B" w:rsidRPr="001C324B" w:rsidRDefault="001C324B" w:rsidP="001C324B">
      <w:pPr>
        <w:widowControl w:val="0"/>
        <w:overflowPunct w:val="0"/>
        <w:autoSpaceDE w:val="0"/>
        <w:spacing w:after="0"/>
        <w:ind w:firstLine="709"/>
        <w:jc w:val="center"/>
        <w:rPr>
          <w:rFonts w:ascii="Times New Roman" w:eastAsia="Arial Unicode MS" w:hAnsi="Times New Roman" w:cs="Times New Roman"/>
          <w:kern w:val="1"/>
          <w:sz w:val="28"/>
          <w:szCs w:val="28"/>
          <w:lang w:eastAsia="ar-SA"/>
        </w:rPr>
      </w:pPr>
      <w:r w:rsidRPr="001C324B">
        <w:rPr>
          <w:rFonts w:ascii="Times New Roman" w:eastAsia="Arial Unicode MS" w:hAnsi="Times New Roman" w:cs="Times New Roman"/>
          <w:b/>
          <w:kern w:val="1"/>
          <w:sz w:val="28"/>
          <w:szCs w:val="28"/>
          <w:lang w:eastAsia="ar-SA"/>
        </w:rPr>
        <w:t>V-IX классы:</w:t>
      </w:r>
    </w:p>
    <w:p w:rsidR="001C324B" w:rsidRPr="001C324B" w:rsidRDefault="001C324B" w:rsidP="001C324B">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1C324B">
        <w:rPr>
          <w:rFonts w:ascii="Times New Roman" w:eastAsia="Arial Unicode MS" w:hAnsi="Times New Roman" w:cs="Times New Roman"/>
          <w:kern w:val="1"/>
          <w:sz w:val="28"/>
          <w:szCs w:val="28"/>
          <w:lang w:eastAsia="ar-SA"/>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1C324B" w:rsidRPr="001C324B" w:rsidRDefault="001C324B" w:rsidP="001C324B">
      <w:pPr>
        <w:widowControl w:val="0"/>
        <w:overflowPunct w:val="0"/>
        <w:autoSpaceDE w:val="0"/>
        <w:spacing w:after="0"/>
        <w:ind w:firstLine="709"/>
        <w:jc w:val="both"/>
        <w:rPr>
          <w:rFonts w:ascii="Times New Roman" w:eastAsia="Arial Unicode MS" w:hAnsi="Times New Roman" w:cs="Times New Roman"/>
          <w:b/>
          <w:kern w:val="1"/>
          <w:sz w:val="28"/>
          <w:szCs w:val="28"/>
          <w:lang w:eastAsia="ar-SA"/>
        </w:rPr>
      </w:pPr>
      <w:r>
        <w:rPr>
          <w:rFonts w:ascii="Times New Roman" w:eastAsia="Arial Unicode MS" w:hAnsi="Times New Roman" w:cs="Times New Roman"/>
          <w:kern w:val="1"/>
          <w:sz w:val="28"/>
          <w:szCs w:val="28"/>
          <w:lang w:eastAsia="ar-SA"/>
        </w:rPr>
        <w:t xml:space="preserve">- </w:t>
      </w:r>
      <w:r w:rsidRPr="001C324B">
        <w:rPr>
          <w:rFonts w:ascii="Times New Roman" w:eastAsia="Arial Unicode MS" w:hAnsi="Times New Roman" w:cs="Times New Roman"/>
          <w:kern w:val="1"/>
          <w:sz w:val="28"/>
          <w:szCs w:val="28"/>
          <w:lang w:eastAsia="ar-SA"/>
        </w:rPr>
        <w:t>знание традиций своей семьи и общеобразовательной организации, бережное отношение к ним.</w:t>
      </w:r>
    </w:p>
    <w:p w:rsidR="001C324B" w:rsidRPr="001C324B" w:rsidRDefault="001C324B" w:rsidP="001C324B">
      <w:pPr>
        <w:widowControl w:val="0"/>
        <w:suppressAutoHyphens/>
        <w:overflowPunct w:val="0"/>
        <w:autoSpaceDE w:val="0"/>
        <w:spacing w:after="0"/>
        <w:ind w:firstLine="709"/>
        <w:jc w:val="center"/>
        <w:rPr>
          <w:rFonts w:ascii="Times New Roman" w:eastAsia="Arial Unicode MS" w:hAnsi="Times New Roman" w:cs="Times New Roman"/>
          <w:b/>
          <w:iCs/>
          <w:kern w:val="1"/>
          <w:sz w:val="28"/>
          <w:szCs w:val="28"/>
          <w:lang w:eastAsia="ar-SA"/>
        </w:rPr>
      </w:pPr>
      <w:r w:rsidRPr="001C324B">
        <w:rPr>
          <w:rFonts w:ascii="Times New Roman" w:eastAsia="Arial Unicode MS" w:hAnsi="Times New Roman" w:cs="Times New Roman"/>
          <w:b/>
          <w:bCs/>
          <w:kern w:val="1"/>
          <w:sz w:val="28"/>
          <w:szCs w:val="28"/>
          <w:lang w:eastAsia="ar-SA"/>
        </w:rPr>
        <w:t>Воспитание трудолюбия, творческого отношения к учению, труду, жизни</w:t>
      </w:r>
      <w:r>
        <w:rPr>
          <w:rFonts w:ascii="Times New Roman" w:eastAsia="Arial Unicode MS" w:hAnsi="Times New Roman" w:cs="Times New Roman"/>
          <w:b/>
          <w:bCs/>
          <w:i/>
          <w:kern w:val="1"/>
          <w:sz w:val="28"/>
          <w:szCs w:val="28"/>
          <w:lang w:eastAsia="ar-SA"/>
        </w:rPr>
        <w:t xml:space="preserve"> </w:t>
      </w:r>
    </w:p>
    <w:p w:rsidR="001C324B" w:rsidRPr="001C324B" w:rsidRDefault="001C324B" w:rsidP="001C324B">
      <w:pPr>
        <w:widowControl w:val="0"/>
        <w:overflowPunct w:val="0"/>
        <w:autoSpaceDE w:val="0"/>
        <w:spacing w:after="0"/>
        <w:ind w:firstLine="709"/>
        <w:jc w:val="center"/>
        <w:rPr>
          <w:rFonts w:ascii="Times New Roman" w:eastAsia="Arial Unicode MS" w:hAnsi="Times New Roman" w:cs="Times New Roman"/>
          <w:kern w:val="1"/>
          <w:sz w:val="28"/>
          <w:szCs w:val="28"/>
          <w:lang w:eastAsia="ar-SA"/>
        </w:rPr>
      </w:pPr>
      <w:r w:rsidRPr="001C324B">
        <w:rPr>
          <w:rFonts w:ascii="Times New Roman" w:eastAsia="Arial Unicode MS" w:hAnsi="Times New Roman" w:cs="Times New Roman"/>
          <w:b/>
          <w:iCs/>
          <w:kern w:val="1"/>
          <w:sz w:val="28"/>
          <w:szCs w:val="28"/>
          <w:lang w:eastAsia="ar-SA"/>
        </w:rPr>
        <w:t xml:space="preserve"> </w:t>
      </w:r>
      <w:r w:rsidRPr="001C324B">
        <w:rPr>
          <w:rFonts w:ascii="Times New Roman" w:eastAsia="Arial Unicode MS" w:hAnsi="Times New Roman" w:cs="Times New Roman"/>
          <w:b/>
          <w:iCs/>
          <w:kern w:val="1"/>
          <w:sz w:val="28"/>
          <w:szCs w:val="28"/>
          <w:lang w:val="en-US" w:eastAsia="ar-SA"/>
        </w:rPr>
        <w:t>I</w:t>
      </w:r>
      <w:r w:rsidRPr="001C324B">
        <w:rPr>
          <w:rFonts w:ascii="Times New Roman" w:eastAsia="Arial Unicode MS" w:hAnsi="Times New Roman" w:cs="Times New Roman"/>
          <w:b/>
          <w:iCs/>
          <w:kern w:val="1"/>
          <w:sz w:val="28"/>
          <w:szCs w:val="28"/>
          <w:lang w:eastAsia="ar-SA"/>
        </w:rPr>
        <w:t xml:space="preserve"> класс-</w:t>
      </w:r>
      <w:r w:rsidRPr="001C324B">
        <w:rPr>
          <w:rFonts w:ascii="Times New Roman" w:eastAsia="Arial Unicode MS" w:hAnsi="Times New Roman" w:cs="Times New Roman"/>
          <w:b/>
          <w:iCs/>
          <w:kern w:val="1"/>
          <w:sz w:val="28"/>
          <w:szCs w:val="28"/>
          <w:lang w:val="en-US" w:eastAsia="ar-SA"/>
        </w:rPr>
        <w:t>IV</w:t>
      </w:r>
      <w:r w:rsidRPr="001C324B">
        <w:rPr>
          <w:rFonts w:ascii="Times New Roman" w:eastAsia="Arial Unicode MS" w:hAnsi="Times New Roman" w:cs="Times New Roman"/>
          <w:b/>
          <w:iCs/>
          <w:kern w:val="1"/>
          <w:sz w:val="28"/>
          <w:szCs w:val="28"/>
          <w:lang w:eastAsia="ar-SA"/>
        </w:rPr>
        <w:t xml:space="preserve"> классы:</w:t>
      </w:r>
    </w:p>
    <w:p w:rsidR="001C324B" w:rsidRPr="001C324B" w:rsidRDefault="001C324B" w:rsidP="001C324B">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1C324B">
        <w:rPr>
          <w:rFonts w:ascii="Times New Roman" w:eastAsia="Arial Unicode MS" w:hAnsi="Times New Roman" w:cs="Times New Roman"/>
          <w:kern w:val="1"/>
          <w:sz w:val="28"/>
          <w:szCs w:val="28"/>
          <w:lang w:eastAsia="ar-SA"/>
        </w:rPr>
        <w:t xml:space="preserve">положительное отношение к учебному труду; </w:t>
      </w:r>
    </w:p>
    <w:p w:rsidR="001C324B" w:rsidRPr="001C324B" w:rsidRDefault="001C324B" w:rsidP="001C324B">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1C324B">
        <w:rPr>
          <w:rFonts w:ascii="Times New Roman" w:eastAsia="Arial Unicode MS" w:hAnsi="Times New Roman" w:cs="Times New Roman"/>
          <w:kern w:val="1"/>
          <w:sz w:val="28"/>
          <w:szCs w:val="28"/>
          <w:lang w:eastAsia="ar-SA"/>
        </w:rPr>
        <w:t xml:space="preserve">первоначальные навыки трудового сотрудничества со сверстниками, старшими детьми и взрослыми; </w:t>
      </w:r>
    </w:p>
    <w:p w:rsidR="001C324B" w:rsidRDefault="001C324B" w:rsidP="001C324B">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1C324B">
        <w:rPr>
          <w:rFonts w:ascii="Times New Roman" w:eastAsia="Arial Unicode MS" w:hAnsi="Times New Roman" w:cs="Times New Roman"/>
          <w:kern w:val="1"/>
          <w:sz w:val="28"/>
          <w:szCs w:val="28"/>
          <w:lang w:eastAsia="ar-SA"/>
        </w:rPr>
        <w:t xml:space="preserve">первоначальный опыт участия в различных видах общественно-полезной и личностно значимой деятельности. </w:t>
      </w:r>
    </w:p>
    <w:p w:rsidR="001C324B" w:rsidRPr="001C324B" w:rsidRDefault="001C324B" w:rsidP="001C324B">
      <w:pPr>
        <w:widowControl w:val="0"/>
        <w:overflowPunct w:val="0"/>
        <w:autoSpaceDE w:val="0"/>
        <w:spacing w:after="0"/>
        <w:ind w:firstLine="709"/>
        <w:jc w:val="center"/>
        <w:rPr>
          <w:rFonts w:ascii="Times New Roman" w:eastAsia="Arial Unicode MS" w:hAnsi="Times New Roman" w:cs="Times New Roman"/>
          <w:kern w:val="1"/>
          <w:sz w:val="28"/>
          <w:szCs w:val="28"/>
          <w:lang w:eastAsia="ar-SA"/>
        </w:rPr>
      </w:pPr>
      <w:r w:rsidRPr="001C324B">
        <w:rPr>
          <w:rFonts w:ascii="Times New Roman" w:eastAsia="Arial Unicode MS" w:hAnsi="Times New Roman" w:cs="Times New Roman"/>
          <w:b/>
          <w:kern w:val="1"/>
          <w:sz w:val="28"/>
          <w:szCs w:val="28"/>
          <w:lang w:eastAsia="ar-SA"/>
        </w:rPr>
        <w:t>V-IX классы</w:t>
      </w:r>
      <w:r w:rsidRPr="001C324B">
        <w:rPr>
          <w:rFonts w:ascii="Times New Roman" w:eastAsia="Arial Unicode MS" w:hAnsi="Times New Roman" w:cs="Times New Roman"/>
          <w:kern w:val="1"/>
          <w:sz w:val="28"/>
          <w:szCs w:val="28"/>
          <w:lang w:eastAsia="ar-SA"/>
        </w:rPr>
        <w:t>:</w:t>
      </w:r>
    </w:p>
    <w:p w:rsidR="001C324B" w:rsidRPr="001C324B" w:rsidRDefault="001C324B" w:rsidP="001C324B">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1C324B">
        <w:rPr>
          <w:rFonts w:ascii="Times New Roman" w:eastAsia="Arial Unicode MS" w:hAnsi="Times New Roman" w:cs="Times New Roman"/>
          <w:kern w:val="1"/>
          <w:sz w:val="28"/>
          <w:szCs w:val="28"/>
          <w:lang w:eastAsia="ar-SA"/>
        </w:rPr>
        <w:t xml:space="preserve">элементарные представления о различных профессиях; </w:t>
      </w:r>
    </w:p>
    <w:p w:rsidR="001C324B" w:rsidRPr="001C324B" w:rsidRDefault="001C324B" w:rsidP="001C324B">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lastRenderedPageBreak/>
        <w:t xml:space="preserve">- </w:t>
      </w:r>
      <w:r w:rsidRPr="001C324B">
        <w:rPr>
          <w:rFonts w:ascii="Times New Roman" w:eastAsia="Arial Unicode MS" w:hAnsi="Times New Roman" w:cs="Times New Roman"/>
          <w:kern w:val="1"/>
          <w:sz w:val="28"/>
          <w:szCs w:val="28"/>
          <w:lang w:eastAsia="ar-SA"/>
        </w:rPr>
        <w:t xml:space="preserve">осознание приоритета нравственных основ труда, творчества, создания нового; </w:t>
      </w:r>
    </w:p>
    <w:p w:rsidR="001C324B" w:rsidRPr="001C324B" w:rsidRDefault="001C324B" w:rsidP="001C324B">
      <w:pPr>
        <w:widowControl w:val="0"/>
        <w:overflowPunct w:val="0"/>
        <w:autoSpaceDE w:val="0"/>
        <w:spacing w:after="0"/>
        <w:ind w:firstLine="709"/>
        <w:jc w:val="both"/>
        <w:rPr>
          <w:rFonts w:ascii="Times New Roman" w:eastAsia="Arial Unicode MS" w:hAnsi="Times New Roman" w:cs="Times New Roman"/>
          <w:b/>
          <w:kern w:val="1"/>
          <w:sz w:val="28"/>
          <w:szCs w:val="28"/>
          <w:lang w:eastAsia="ar-SA"/>
        </w:rPr>
      </w:pPr>
      <w:r>
        <w:rPr>
          <w:rFonts w:ascii="Times New Roman" w:eastAsia="Arial Unicode MS" w:hAnsi="Times New Roman" w:cs="Times New Roman"/>
          <w:kern w:val="1"/>
          <w:sz w:val="28"/>
          <w:szCs w:val="28"/>
          <w:lang w:eastAsia="ar-SA"/>
        </w:rPr>
        <w:t xml:space="preserve">- </w:t>
      </w:r>
      <w:r w:rsidRPr="001C324B">
        <w:rPr>
          <w:rFonts w:ascii="Times New Roman" w:eastAsia="Arial Unicode MS" w:hAnsi="Times New Roman" w:cs="Times New Roman"/>
          <w:kern w:val="1"/>
          <w:sz w:val="28"/>
          <w:szCs w:val="28"/>
          <w:lang w:eastAsia="ar-SA"/>
        </w:rPr>
        <w:t xml:space="preserve">потребность и начальные умения выражать себя в различных доступных видах деятельности. </w:t>
      </w:r>
    </w:p>
    <w:p w:rsidR="001C324B" w:rsidRPr="001C324B" w:rsidRDefault="001C324B" w:rsidP="001C324B">
      <w:pPr>
        <w:widowControl w:val="0"/>
        <w:suppressAutoHyphens/>
        <w:overflowPunct w:val="0"/>
        <w:autoSpaceDE w:val="0"/>
        <w:spacing w:after="0"/>
        <w:jc w:val="center"/>
        <w:rPr>
          <w:rFonts w:ascii="Times New Roman" w:eastAsia="Arial Unicode MS" w:hAnsi="Times New Roman" w:cs="Times New Roman"/>
          <w:b/>
          <w:bCs/>
          <w:kern w:val="1"/>
          <w:sz w:val="28"/>
          <w:szCs w:val="28"/>
          <w:lang w:eastAsia="ar-SA"/>
        </w:rPr>
      </w:pPr>
      <w:r w:rsidRPr="001C324B">
        <w:rPr>
          <w:rFonts w:ascii="Times New Roman" w:eastAsia="Arial Unicode MS" w:hAnsi="Times New Roman" w:cs="Times New Roman"/>
          <w:b/>
          <w:bCs/>
          <w:kern w:val="1"/>
          <w:sz w:val="28"/>
          <w:szCs w:val="28"/>
          <w:lang w:eastAsia="ar-SA"/>
        </w:rPr>
        <w:t>Воспитание ценностного отношения к прекрасному,</w:t>
      </w:r>
    </w:p>
    <w:p w:rsidR="001C324B" w:rsidRPr="001C324B" w:rsidRDefault="001C324B" w:rsidP="001C324B">
      <w:pPr>
        <w:widowControl w:val="0"/>
        <w:suppressAutoHyphens/>
        <w:overflowPunct w:val="0"/>
        <w:autoSpaceDE w:val="0"/>
        <w:spacing w:after="0"/>
        <w:jc w:val="center"/>
        <w:rPr>
          <w:rFonts w:ascii="Times New Roman" w:eastAsia="Arial Unicode MS" w:hAnsi="Times New Roman" w:cs="Times New Roman"/>
          <w:b/>
          <w:bCs/>
          <w:kern w:val="1"/>
          <w:sz w:val="28"/>
          <w:szCs w:val="28"/>
          <w:lang w:eastAsia="ar-SA"/>
        </w:rPr>
      </w:pPr>
      <w:r w:rsidRPr="001C324B">
        <w:rPr>
          <w:rFonts w:ascii="Times New Roman" w:eastAsia="Arial Unicode MS" w:hAnsi="Times New Roman" w:cs="Times New Roman"/>
          <w:b/>
          <w:bCs/>
          <w:kern w:val="1"/>
          <w:sz w:val="28"/>
          <w:szCs w:val="28"/>
          <w:lang w:eastAsia="ar-SA"/>
        </w:rPr>
        <w:t xml:space="preserve">формирование представлений об эстетических идеалах и ценностях </w:t>
      </w:r>
    </w:p>
    <w:p w:rsidR="001C324B" w:rsidRPr="001C324B" w:rsidRDefault="001C324B" w:rsidP="001C324B">
      <w:pPr>
        <w:widowControl w:val="0"/>
        <w:suppressAutoHyphens/>
        <w:overflowPunct w:val="0"/>
        <w:autoSpaceDE w:val="0"/>
        <w:spacing w:after="0"/>
        <w:jc w:val="center"/>
        <w:rPr>
          <w:rFonts w:ascii="Times New Roman" w:eastAsia="Arial Unicode MS" w:hAnsi="Times New Roman" w:cs="Times New Roman"/>
          <w:b/>
          <w:iCs/>
          <w:kern w:val="1"/>
          <w:sz w:val="28"/>
          <w:szCs w:val="28"/>
          <w:lang w:eastAsia="ar-SA"/>
        </w:rPr>
      </w:pPr>
      <w:r w:rsidRPr="001C324B">
        <w:rPr>
          <w:rFonts w:ascii="Times New Roman" w:eastAsia="Arial Unicode MS" w:hAnsi="Times New Roman" w:cs="Times New Roman"/>
          <w:b/>
          <w:bCs/>
          <w:kern w:val="1"/>
          <w:sz w:val="28"/>
          <w:szCs w:val="28"/>
          <w:lang w:eastAsia="ar-SA"/>
        </w:rPr>
        <w:t>(эстетическое воспитание)</w:t>
      </w:r>
      <w:r>
        <w:rPr>
          <w:rFonts w:ascii="Times New Roman" w:eastAsia="Arial Unicode MS" w:hAnsi="Times New Roman" w:cs="Times New Roman"/>
          <w:b/>
          <w:bCs/>
          <w:i/>
          <w:kern w:val="1"/>
          <w:sz w:val="28"/>
          <w:szCs w:val="28"/>
          <w:lang w:eastAsia="ar-SA"/>
        </w:rPr>
        <w:t xml:space="preserve"> </w:t>
      </w:r>
    </w:p>
    <w:p w:rsidR="001C324B" w:rsidRPr="001C324B" w:rsidRDefault="001C324B" w:rsidP="001C324B">
      <w:pPr>
        <w:widowControl w:val="0"/>
        <w:overflowPunct w:val="0"/>
        <w:autoSpaceDE w:val="0"/>
        <w:spacing w:after="0"/>
        <w:ind w:firstLine="709"/>
        <w:jc w:val="center"/>
        <w:rPr>
          <w:rFonts w:ascii="Times New Roman" w:eastAsia="Arial Unicode MS" w:hAnsi="Times New Roman" w:cs="Times New Roman"/>
          <w:kern w:val="1"/>
          <w:sz w:val="28"/>
          <w:szCs w:val="28"/>
          <w:lang w:eastAsia="ar-SA"/>
        </w:rPr>
      </w:pPr>
      <w:r w:rsidRPr="001C324B">
        <w:rPr>
          <w:rFonts w:ascii="Times New Roman" w:eastAsia="Arial Unicode MS" w:hAnsi="Times New Roman" w:cs="Times New Roman"/>
          <w:b/>
          <w:iCs/>
          <w:kern w:val="1"/>
          <w:sz w:val="28"/>
          <w:szCs w:val="28"/>
          <w:lang w:eastAsia="ar-SA"/>
        </w:rPr>
        <w:t xml:space="preserve"> </w:t>
      </w:r>
      <w:r w:rsidRPr="001C324B">
        <w:rPr>
          <w:rFonts w:ascii="Times New Roman" w:eastAsia="Arial Unicode MS" w:hAnsi="Times New Roman" w:cs="Times New Roman"/>
          <w:b/>
          <w:iCs/>
          <w:kern w:val="1"/>
          <w:sz w:val="28"/>
          <w:szCs w:val="28"/>
          <w:lang w:val="en-US" w:eastAsia="ar-SA"/>
        </w:rPr>
        <w:t>I</w:t>
      </w:r>
      <w:r w:rsidRPr="001C324B">
        <w:rPr>
          <w:rFonts w:ascii="Times New Roman" w:eastAsia="Arial Unicode MS" w:hAnsi="Times New Roman" w:cs="Times New Roman"/>
          <w:b/>
          <w:iCs/>
          <w:kern w:val="1"/>
          <w:sz w:val="28"/>
          <w:szCs w:val="28"/>
          <w:lang w:eastAsia="ar-SA"/>
        </w:rPr>
        <w:t xml:space="preserve"> класс-</w:t>
      </w:r>
      <w:r w:rsidRPr="001C324B">
        <w:rPr>
          <w:rFonts w:ascii="Times New Roman" w:eastAsia="Arial Unicode MS" w:hAnsi="Times New Roman" w:cs="Times New Roman"/>
          <w:b/>
          <w:iCs/>
          <w:kern w:val="1"/>
          <w:sz w:val="28"/>
          <w:szCs w:val="28"/>
          <w:lang w:val="en-US" w:eastAsia="ar-SA"/>
        </w:rPr>
        <w:t>IV</w:t>
      </w:r>
      <w:r w:rsidRPr="001C324B">
        <w:rPr>
          <w:rFonts w:ascii="Times New Roman" w:eastAsia="Arial Unicode MS" w:hAnsi="Times New Roman" w:cs="Times New Roman"/>
          <w:b/>
          <w:iCs/>
          <w:kern w:val="1"/>
          <w:sz w:val="28"/>
          <w:szCs w:val="28"/>
          <w:lang w:eastAsia="ar-SA"/>
        </w:rPr>
        <w:t xml:space="preserve"> классы:</w:t>
      </w:r>
    </w:p>
    <w:p w:rsidR="001C324B" w:rsidRPr="001C324B" w:rsidRDefault="001C324B" w:rsidP="001C324B">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1C324B">
        <w:rPr>
          <w:rFonts w:ascii="Times New Roman" w:eastAsia="Arial Unicode MS" w:hAnsi="Times New Roman" w:cs="Times New Roman"/>
          <w:kern w:val="1"/>
          <w:sz w:val="28"/>
          <w:szCs w:val="28"/>
          <w:lang w:eastAsia="ar-SA"/>
        </w:rPr>
        <w:t xml:space="preserve">первоначальные умения видеть красоту в окружающем мире; </w:t>
      </w:r>
    </w:p>
    <w:p w:rsidR="001C324B" w:rsidRPr="001C324B" w:rsidRDefault="001C324B" w:rsidP="001C324B">
      <w:pPr>
        <w:widowControl w:val="0"/>
        <w:overflowPunct w:val="0"/>
        <w:autoSpaceDE w:val="0"/>
        <w:spacing w:after="0"/>
        <w:ind w:firstLine="709"/>
        <w:jc w:val="both"/>
        <w:rPr>
          <w:rFonts w:ascii="Times New Roman" w:eastAsia="Arial Unicode MS" w:hAnsi="Times New Roman" w:cs="Times New Roman"/>
          <w:b/>
          <w:kern w:val="1"/>
          <w:sz w:val="28"/>
          <w:szCs w:val="28"/>
          <w:lang w:eastAsia="ar-SA"/>
        </w:rPr>
      </w:pPr>
      <w:r>
        <w:rPr>
          <w:rFonts w:ascii="Times New Roman" w:eastAsia="Arial Unicode MS" w:hAnsi="Times New Roman" w:cs="Times New Roman"/>
          <w:kern w:val="1"/>
          <w:sz w:val="28"/>
          <w:szCs w:val="28"/>
          <w:lang w:eastAsia="ar-SA"/>
        </w:rPr>
        <w:t xml:space="preserve">- </w:t>
      </w:r>
      <w:r w:rsidRPr="001C324B">
        <w:rPr>
          <w:rFonts w:ascii="Times New Roman" w:eastAsia="Arial Unicode MS" w:hAnsi="Times New Roman" w:cs="Times New Roman"/>
          <w:kern w:val="1"/>
          <w:sz w:val="28"/>
          <w:szCs w:val="28"/>
          <w:lang w:eastAsia="ar-SA"/>
        </w:rPr>
        <w:t xml:space="preserve">первоначальные умения видеть красоту в поведении, поступках людей. </w:t>
      </w:r>
    </w:p>
    <w:p w:rsidR="001C324B" w:rsidRPr="001C324B" w:rsidRDefault="001C324B" w:rsidP="001C324B">
      <w:pPr>
        <w:widowControl w:val="0"/>
        <w:overflowPunct w:val="0"/>
        <w:autoSpaceDE w:val="0"/>
        <w:spacing w:after="0"/>
        <w:ind w:firstLine="709"/>
        <w:jc w:val="center"/>
        <w:rPr>
          <w:rFonts w:ascii="Times New Roman" w:eastAsia="Arial Unicode MS" w:hAnsi="Times New Roman" w:cs="Times New Roman"/>
          <w:kern w:val="1"/>
          <w:sz w:val="28"/>
          <w:szCs w:val="28"/>
          <w:lang w:eastAsia="ar-SA"/>
        </w:rPr>
      </w:pPr>
      <w:r w:rsidRPr="001C324B">
        <w:rPr>
          <w:rFonts w:ascii="Times New Roman" w:eastAsia="Arial Unicode MS" w:hAnsi="Times New Roman" w:cs="Times New Roman"/>
          <w:b/>
          <w:kern w:val="1"/>
          <w:sz w:val="28"/>
          <w:szCs w:val="28"/>
          <w:lang w:eastAsia="ar-SA"/>
        </w:rPr>
        <w:t>V-IX классы</w:t>
      </w:r>
      <w:r w:rsidRPr="001C324B">
        <w:rPr>
          <w:rFonts w:ascii="Times New Roman" w:eastAsia="Arial Unicode MS" w:hAnsi="Times New Roman" w:cs="Times New Roman"/>
          <w:kern w:val="1"/>
          <w:sz w:val="28"/>
          <w:szCs w:val="28"/>
          <w:lang w:eastAsia="ar-SA"/>
        </w:rPr>
        <w:t>:</w:t>
      </w:r>
    </w:p>
    <w:p w:rsidR="001C324B" w:rsidRPr="001C324B" w:rsidRDefault="001C324B" w:rsidP="001C324B">
      <w:pPr>
        <w:widowControl w:val="0"/>
        <w:tabs>
          <w:tab w:val="left" w:pos="720"/>
        </w:tabs>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1C324B">
        <w:rPr>
          <w:rFonts w:ascii="Times New Roman" w:eastAsia="Arial Unicode MS" w:hAnsi="Times New Roman" w:cs="Times New Roman"/>
          <w:kern w:val="1"/>
          <w:sz w:val="28"/>
          <w:szCs w:val="28"/>
          <w:lang w:eastAsia="ar-SA"/>
        </w:rPr>
        <w:t xml:space="preserve">элементарные представления об эстетических и художественных ценностях отечественной культуры. </w:t>
      </w:r>
    </w:p>
    <w:p w:rsidR="001C324B" w:rsidRDefault="001C324B" w:rsidP="001C324B">
      <w:pPr>
        <w:widowControl w:val="0"/>
        <w:overflowPunct w:val="0"/>
        <w:autoSpaceDE w:val="0"/>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1C324B">
        <w:rPr>
          <w:rFonts w:ascii="Times New Roman" w:eastAsia="Arial Unicode MS" w:hAnsi="Times New Roman" w:cs="Times New Roman"/>
          <w:kern w:val="1"/>
          <w:sz w:val="28"/>
          <w:szCs w:val="28"/>
          <w:lang w:eastAsia="ar-SA"/>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1C324B" w:rsidRDefault="001C324B" w:rsidP="00123FEC">
      <w:pPr>
        <w:widowControl w:val="0"/>
        <w:overflowPunct w:val="0"/>
        <w:autoSpaceDE w:val="0"/>
        <w:spacing w:after="0"/>
        <w:jc w:val="both"/>
        <w:rPr>
          <w:rFonts w:ascii="Times New Roman" w:eastAsia="Arial Unicode MS" w:hAnsi="Times New Roman" w:cs="Times New Roman"/>
          <w:b/>
          <w:kern w:val="1"/>
          <w:sz w:val="28"/>
          <w:szCs w:val="28"/>
          <w:lang w:eastAsia="ar-SA"/>
        </w:rPr>
      </w:pPr>
    </w:p>
    <w:p w:rsidR="00123FEC" w:rsidRDefault="00123FEC" w:rsidP="00123FEC">
      <w:pPr>
        <w:widowControl w:val="0"/>
        <w:overflowPunct w:val="0"/>
        <w:autoSpaceDE w:val="0"/>
        <w:spacing w:after="0"/>
        <w:jc w:val="both"/>
        <w:rPr>
          <w:rFonts w:ascii="Times New Roman" w:eastAsia="Arial Unicode MS" w:hAnsi="Times New Roman" w:cs="Times New Roman"/>
          <w:b/>
          <w:kern w:val="1"/>
          <w:sz w:val="28"/>
          <w:szCs w:val="28"/>
          <w:lang w:eastAsia="ar-SA"/>
        </w:rPr>
      </w:pPr>
    </w:p>
    <w:p w:rsidR="00162262" w:rsidRDefault="00162262" w:rsidP="00123FEC">
      <w:pPr>
        <w:widowControl w:val="0"/>
        <w:overflowPunct w:val="0"/>
        <w:autoSpaceDE w:val="0"/>
        <w:spacing w:after="0"/>
        <w:jc w:val="both"/>
        <w:rPr>
          <w:rFonts w:ascii="Times New Roman" w:eastAsia="Arial Unicode MS" w:hAnsi="Times New Roman" w:cs="Times New Roman"/>
          <w:b/>
          <w:kern w:val="1"/>
          <w:sz w:val="28"/>
          <w:szCs w:val="28"/>
          <w:lang w:eastAsia="ar-SA"/>
        </w:rPr>
      </w:pPr>
    </w:p>
    <w:p w:rsidR="004859C1" w:rsidRDefault="004859C1" w:rsidP="00123FEC">
      <w:pPr>
        <w:widowControl w:val="0"/>
        <w:overflowPunct w:val="0"/>
        <w:autoSpaceDE w:val="0"/>
        <w:spacing w:after="0"/>
        <w:jc w:val="both"/>
        <w:rPr>
          <w:rFonts w:ascii="Times New Roman" w:eastAsia="Arial Unicode MS" w:hAnsi="Times New Roman" w:cs="Times New Roman"/>
          <w:b/>
          <w:kern w:val="1"/>
          <w:sz w:val="28"/>
          <w:szCs w:val="28"/>
          <w:lang w:eastAsia="ar-SA"/>
        </w:rPr>
      </w:pPr>
    </w:p>
    <w:p w:rsidR="004859C1" w:rsidRDefault="004859C1" w:rsidP="00123FEC">
      <w:pPr>
        <w:widowControl w:val="0"/>
        <w:overflowPunct w:val="0"/>
        <w:autoSpaceDE w:val="0"/>
        <w:spacing w:after="0"/>
        <w:jc w:val="both"/>
        <w:rPr>
          <w:rFonts w:ascii="Times New Roman" w:eastAsia="Arial Unicode MS" w:hAnsi="Times New Roman" w:cs="Times New Roman"/>
          <w:b/>
          <w:kern w:val="1"/>
          <w:sz w:val="28"/>
          <w:szCs w:val="28"/>
          <w:lang w:eastAsia="ar-SA"/>
        </w:rPr>
      </w:pPr>
    </w:p>
    <w:p w:rsidR="004859C1" w:rsidRDefault="004859C1" w:rsidP="00123FEC">
      <w:pPr>
        <w:widowControl w:val="0"/>
        <w:overflowPunct w:val="0"/>
        <w:autoSpaceDE w:val="0"/>
        <w:spacing w:after="0"/>
        <w:jc w:val="both"/>
        <w:rPr>
          <w:rFonts w:ascii="Times New Roman" w:eastAsia="Arial Unicode MS" w:hAnsi="Times New Roman" w:cs="Times New Roman"/>
          <w:b/>
          <w:kern w:val="1"/>
          <w:sz w:val="28"/>
          <w:szCs w:val="28"/>
          <w:lang w:eastAsia="ar-SA"/>
        </w:rPr>
      </w:pPr>
    </w:p>
    <w:p w:rsidR="004859C1" w:rsidRDefault="004859C1" w:rsidP="00123FEC">
      <w:pPr>
        <w:widowControl w:val="0"/>
        <w:overflowPunct w:val="0"/>
        <w:autoSpaceDE w:val="0"/>
        <w:spacing w:after="0"/>
        <w:jc w:val="both"/>
        <w:rPr>
          <w:rFonts w:ascii="Times New Roman" w:eastAsia="Arial Unicode MS" w:hAnsi="Times New Roman" w:cs="Times New Roman"/>
          <w:b/>
          <w:kern w:val="1"/>
          <w:sz w:val="28"/>
          <w:szCs w:val="28"/>
          <w:lang w:eastAsia="ar-SA"/>
        </w:rPr>
      </w:pPr>
    </w:p>
    <w:p w:rsidR="004859C1" w:rsidRDefault="004859C1" w:rsidP="00123FEC">
      <w:pPr>
        <w:widowControl w:val="0"/>
        <w:overflowPunct w:val="0"/>
        <w:autoSpaceDE w:val="0"/>
        <w:spacing w:after="0"/>
        <w:jc w:val="both"/>
        <w:rPr>
          <w:rFonts w:ascii="Times New Roman" w:eastAsia="Arial Unicode MS" w:hAnsi="Times New Roman" w:cs="Times New Roman"/>
          <w:b/>
          <w:kern w:val="1"/>
          <w:sz w:val="28"/>
          <w:szCs w:val="28"/>
          <w:lang w:eastAsia="ar-SA"/>
        </w:rPr>
      </w:pPr>
    </w:p>
    <w:p w:rsidR="004859C1" w:rsidRDefault="004859C1" w:rsidP="00123FEC">
      <w:pPr>
        <w:widowControl w:val="0"/>
        <w:overflowPunct w:val="0"/>
        <w:autoSpaceDE w:val="0"/>
        <w:spacing w:after="0"/>
        <w:jc w:val="both"/>
        <w:rPr>
          <w:rFonts w:ascii="Times New Roman" w:eastAsia="Arial Unicode MS" w:hAnsi="Times New Roman" w:cs="Times New Roman"/>
          <w:b/>
          <w:kern w:val="1"/>
          <w:sz w:val="28"/>
          <w:szCs w:val="28"/>
          <w:lang w:eastAsia="ar-SA"/>
        </w:rPr>
      </w:pPr>
    </w:p>
    <w:p w:rsidR="004859C1" w:rsidRDefault="004859C1" w:rsidP="00123FEC">
      <w:pPr>
        <w:widowControl w:val="0"/>
        <w:overflowPunct w:val="0"/>
        <w:autoSpaceDE w:val="0"/>
        <w:spacing w:after="0"/>
        <w:jc w:val="both"/>
        <w:rPr>
          <w:rFonts w:ascii="Times New Roman" w:eastAsia="Arial Unicode MS" w:hAnsi="Times New Roman" w:cs="Times New Roman"/>
          <w:b/>
          <w:kern w:val="1"/>
          <w:sz w:val="28"/>
          <w:szCs w:val="28"/>
          <w:lang w:eastAsia="ar-SA"/>
        </w:rPr>
      </w:pPr>
    </w:p>
    <w:p w:rsidR="004859C1" w:rsidRDefault="004859C1" w:rsidP="00123FEC">
      <w:pPr>
        <w:widowControl w:val="0"/>
        <w:overflowPunct w:val="0"/>
        <w:autoSpaceDE w:val="0"/>
        <w:spacing w:after="0"/>
        <w:jc w:val="both"/>
        <w:rPr>
          <w:rFonts w:ascii="Times New Roman" w:eastAsia="Arial Unicode MS" w:hAnsi="Times New Roman" w:cs="Times New Roman"/>
          <w:b/>
          <w:kern w:val="1"/>
          <w:sz w:val="28"/>
          <w:szCs w:val="28"/>
          <w:lang w:eastAsia="ar-SA"/>
        </w:rPr>
      </w:pPr>
    </w:p>
    <w:p w:rsidR="004859C1" w:rsidRDefault="004859C1" w:rsidP="00123FEC">
      <w:pPr>
        <w:widowControl w:val="0"/>
        <w:overflowPunct w:val="0"/>
        <w:autoSpaceDE w:val="0"/>
        <w:spacing w:after="0"/>
        <w:jc w:val="both"/>
        <w:rPr>
          <w:rFonts w:ascii="Times New Roman" w:eastAsia="Arial Unicode MS" w:hAnsi="Times New Roman" w:cs="Times New Roman"/>
          <w:b/>
          <w:kern w:val="1"/>
          <w:sz w:val="28"/>
          <w:szCs w:val="28"/>
          <w:lang w:eastAsia="ar-SA"/>
        </w:rPr>
      </w:pPr>
    </w:p>
    <w:p w:rsidR="004859C1" w:rsidRDefault="004859C1" w:rsidP="00123FEC">
      <w:pPr>
        <w:widowControl w:val="0"/>
        <w:overflowPunct w:val="0"/>
        <w:autoSpaceDE w:val="0"/>
        <w:spacing w:after="0"/>
        <w:jc w:val="both"/>
        <w:rPr>
          <w:rFonts w:ascii="Times New Roman" w:eastAsia="Arial Unicode MS" w:hAnsi="Times New Roman" w:cs="Times New Roman"/>
          <w:b/>
          <w:kern w:val="1"/>
          <w:sz w:val="28"/>
          <w:szCs w:val="28"/>
          <w:lang w:eastAsia="ar-SA"/>
        </w:rPr>
      </w:pPr>
    </w:p>
    <w:p w:rsidR="004859C1" w:rsidRDefault="004859C1" w:rsidP="00123FEC">
      <w:pPr>
        <w:widowControl w:val="0"/>
        <w:overflowPunct w:val="0"/>
        <w:autoSpaceDE w:val="0"/>
        <w:spacing w:after="0"/>
        <w:jc w:val="both"/>
        <w:rPr>
          <w:rFonts w:ascii="Times New Roman" w:eastAsia="Arial Unicode MS" w:hAnsi="Times New Roman" w:cs="Times New Roman"/>
          <w:b/>
          <w:kern w:val="1"/>
          <w:sz w:val="28"/>
          <w:szCs w:val="28"/>
          <w:lang w:eastAsia="ar-SA"/>
        </w:rPr>
      </w:pPr>
    </w:p>
    <w:p w:rsidR="004859C1" w:rsidRDefault="004859C1" w:rsidP="00123FEC">
      <w:pPr>
        <w:widowControl w:val="0"/>
        <w:overflowPunct w:val="0"/>
        <w:autoSpaceDE w:val="0"/>
        <w:spacing w:after="0"/>
        <w:jc w:val="both"/>
        <w:rPr>
          <w:rFonts w:ascii="Times New Roman" w:eastAsia="Arial Unicode MS" w:hAnsi="Times New Roman" w:cs="Times New Roman"/>
          <w:b/>
          <w:kern w:val="1"/>
          <w:sz w:val="28"/>
          <w:szCs w:val="28"/>
          <w:lang w:eastAsia="ar-SA"/>
        </w:rPr>
      </w:pPr>
    </w:p>
    <w:p w:rsidR="004859C1" w:rsidRDefault="004859C1" w:rsidP="00123FEC">
      <w:pPr>
        <w:widowControl w:val="0"/>
        <w:overflowPunct w:val="0"/>
        <w:autoSpaceDE w:val="0"/>
        <w:spacing w:after="0"/>
        <w:jc w:val="both"/>
        <w:rPr>
          <w:rFonts w:ascii="Times New Roman" w:eastAsia="Arial Unicode MS" w:hAnsi="Times New Roman" w:cs="Times New Roman"/>
          <w:b/>
          <w:kern w:val="1"/>
          <w:sz w:val="28"/>
          <w:szCs w:val="28"/>
          <w:lang w:eastAsia="ar-SA"/>
        </w:rPr>
      </w:pPr>
    </w:p>
    <w:p w:rsidR="004859C1" w:rsidRDefault="004859C1" w:rsidP="00123FEC">
      <w:pPr>
        <w:widowControl w:val="0"/>
        <w:overflowPunct w:val="0"/>
        <w:autoSpaceDE w:val="0"/>
        <w:spacing w:after="0"/>
        <w:jc w:val="both"/>
        <w:rPr>
          <w:rFonts w:ascii="Times New Roman" w:eastAsia="Arial Unicode MS" w:hAnsi="Times New Roman" w:cs="Times New Roman"/>
          <w:b/>
          <w:kern w:val="1"/>
          <w:sz w:val="28"/>
          <w:szCs w:val="28"/>
          <w:lang w:eastAsia="ar-SA"/>
        </w:rPr>
      </w:pPr>
    </w:p>
    <w:p w:rsidR="004859C1" w:rsidRDefault="004859C1" w:rsidP="00123FEC">
      <w:pPr>
        <w:widowControl w:val="0"/>
        <w:overflowPunct w:val="0"/>
        <w:autoSpaceDE w:val="0"/>
        <w:spacing w:after="0"/>
        <w:jc w:val="both"/>
        <w:rPr>
          <w:rFonts w:ascii="Times New Roman" w:eastAsia="Arial Unicode MS" w:hAnsi="Times New Roman" w:cs="Times New Roman"/>
          <w:b/>
          <w:kern w:val="1"/>
          <w:sz w:val="28"/>
          <w:szCs w:val="28"/>
          <w:lang w:eastAsia="ar-SA"/>
        </w:rPr>
      </w:pPr>
    </w:p>
    <w:p w:rsidR="004859C1" w:rsidRDefault="004859C1" w:rsidP="00123FEC">
      <w:pPr>
        <w:widowControl w:val="0"/>
        <w:overflowPunct w:val="0"/>
        <w:autoSpaceDE w:val="0"/>
        <w:spacing w:after="0"/>
        <w:jc w:val="both"/>
        <w:rPr>
          <w:rFonts w:ascii="Times New Roman" w:eastAsia="Arial Unicode MS" w:hAnsi="Times New Roman" w:cs="Times New Roman"/>
          <w:b/>
          <w:kern w:val="1"/>
          <w:sz w:val="28"/>
          <w:szCs w:val="28"/>
          <w:lang w:eastAsia="ar-SA"/>
        </w:rPr>
      </w:pPr>
    </w:p>
    <w:p w:rsidR="004859C1" w:rsidRDefault="004859C1" w:rsidP="00123FEC">
      <w:pPr>
        <w:widowControl w:val="0"/>
        <w:overflowPunct w:val="0"/>
        <w:autoSpaceDE w:val="0"/>
        <w:spacing w:after="0"/>
        <w:jc w:val="both"/>
        <w:rPr>
          <w:rFonts w:ascii="Times New Roman" w:eastAsia="Arial Unicode MS" w:hAnsi="Times New Roman" w:cs="Times New Roman"/>
          <w:b/>
          <w:kern w:val="1"/>
          <w:sz w:val="28"/>
          <w:szCs w:val="28"/>
          <w:lang w:eastAsia="ar-SA"/>
        </w:rPr>
      </w:pPr>
    </w:p>
    <w:p w:rsidR="004859C1" w:rsidRDefault="004859C1" w:rsidP="00123FEC">
      <w:pPr>
        <w:widowControl w:val="0"/>
        <w:overflowPunct w:val="0"/>
        <w:autoSpaceDE w:val="0"/>
        <w:spacing w:after="0"/>
        <w:jc w:val="both"/>
        <w:rPr>
          <w:rFonts w:ascii="Times New Roman" w:eastAsia="Arial Unicode MS" w:hAnsi="Times New Roman" w:cs="Times New Roman"/>
          <w:b/>
          <w:kern w:val="1"/>
          <w:sz w:val="28"/>
          <w:szCs w:val="28"/>
          <w:lang w:eastAsia="ar-SA"/>
        </w:rPr>
      </w:pPr>
    </w:p>
    <w:p w:rsidR="004859C1" w:rsidRDefault="004859C1" w:rsidP="00123FEC">
      <w:pPr>
        <w:widowControl w:val="0"/>
        <w:overflowPunct w:val="0"/>
        <w:autoSpaceDE w:val="0"/>
        <w:spacing w:after="0"/>
        <w:jc w:val="both"/>
        <w:rPr>
          <w:rFonts w:ascii="Times New Roman" w:eastAsia="Arial Unicode MS" w:hAnsi="Times New Roman" w:cs="Times New Roman"/>
          <w:b/>
          <w:kern w:val="1"/>
          <w:sz w:val="28"/>
          <w:szCs w:val="28"/>
          <w:lang w:eastAsia="ar-SA"/>
        </w:rPr>
      </w:pPr>
    </w:p>
    <w:p w:rsidR="00123FEC" w:rsidRDefault="00123FEC" w:rsidP="00123FEC">
      <w:pPr>
        <w:widowControl w:val="0"/>
        <w:overflowPunct w:val="0"/>
        <w:autoSpaceDE w:val="0"/>
        <w:spacing w:after="0"/>
        <w:jc w:val="both"/>
        <w:rPr>
          <w:rFonts w:ascii="Times New Roman" w:eastAsia="Arial Unicode MS" w:hAnsi="Times New Roman" w:cs="Times New Roman"/>
          <w:b/>
          <w:kern w:val="1"/>
          <w:sz w:val="28"/>
          <w:szCs w:val="28"/>
          <w:lang w:eastAsia="ar-SA"/>
        </w:rPr>
      </w:pPr>
      <w:r w:rsidRPr="00123FEC">
        <w:rPr>
          <w:rFonts w:ascii="Times New Roman" w:eastAsia="Arial Unicode MS" w:hAnsi="Times New Roman" w:cs="Times New Roman"/>
          <w:b/>
          <w:kern w:val="1"/>
          <w:sz w:val="28"/>
          <w:szCs w:val="28"/>
          <w:lang w:eastAsia="ar-SA"/>
        </w:rPr>
        <w:lastRenderedPageBreak/>
        <w:t>2.2.4. Программа формирования экологической культуры, здорового и безопасного образа жизни</w:t>
      </w:r>
    </w:p>
    <w:p w:rsidR="00123FEC" w:rsidRDefault="00123FEC" w:rsidP="00123FEC">
      <w:pPr>
        <w:widowControl w:val="0"/>
        <w:overflowPunct w:val="0"/>
        <w:autoSpaceDE w:val="0"/>
        <w:spacing w:after="0"/>
        <w:jc w:val="both"/>
        <w:rPr>
          <w:rFonts w:ascii="Times New Roman" w:eastAsia="Arial Unicode MS" w:hAnsi="Times New Roman" w:cs="Times New Roman"/>
          <w:b/>
          <w:kern w:val="1"/>
          <w:sz w:val="28"/>
          <w:szCs w:val="28"/>
          <w:lang w:eastAsia="ar-SA"/>
        </w:rPr>
      </w:pPr>
    </w:p>
    <w:p w:rsidR="00123FEC" w:rsidRDefault="00123FEC" w:rsidP="00123FEC">
      <w:pPr>
        <w:widowControl w:val="0"/>
        <w:overflowPunct w:val="0"/>
        <w:autoSpaceDE w:val="0"/>
        <w:spacing w:after="0"/>
        <w:jc w:val="both"/>
        <w:rPr>
          <w:rFonts w:ascii="Times New Roman" w:eastAsia="Arial Unicode MS" w:hAnsi="Times New Roman" w:cs="Times New Roman"/>
          <w:b/>
          <w:i/>
          <w:kern w:val="1"/>
          <w:sz w:val="28"/>
          <w:szCs w:val="28"/>
          <w:lang w:eastAsia="ar-SA"/>
        </w:rPr>
      </w:pPr>
      <w:r w:rsidRPr="00123FEC">
        <w:rPr>
          <w:rFonts w:ascii="Times New Roman" w:eastAsia="Arial Unicode MS" w:hAnsi="Times New Roman" w:cs="Times New Roman"/>
          <w:b/>
          <w:i/>
          <w:kern w:val="1"/>
          <w:sz w:val="28"/>
          <w:szCs w:val="28"/>
          <w:lang w:eastAsia="ar-SA"/>
        </w:rPr>
        <w:t>2.2.4.1. Цели и задачи Программы формирования экологической культуры, здорового и безопасного образа жизни</w:t>
      </w:r>
    </w:p>
    <w:p w:rsidR="00162262" w:rsidRDefault="00162262" w:rsidP="00123FEC">
      <w:pPr>
        <w:widowControl w:val="0"/>
        <w:overflowPunct w:val="0"/>
        <w:autoSpaceDE w:val="0"/>
        <w:spacing w:after="0"/>
        <w:jc w:val="both"/>
        <w:rPr>
          <w:rFonts w:ascii="Times New Roman" w:eastAsia="Arial Unicode MS" w:hAnsi="Times New Roman" w:cs="Times New Roman"/>
          <w:b/>
          <w:i/>
          <w:kern w:val="1"/>
          <w:sz w:val="28"/>
          <w:szCs w:val="28"/>
          <w:lang w:eastAsia="ar-SA"/>
        </w:rPr>
      </w:pPr>
    </w:p>
    <w:p w:rsidR="00123FEC" w:rsidRDefault="00123FEC" w:rsidP="00123FEC">
      <w:pPr>
        <w:widowControl w:val="0"/>
        <w:overflowPunct w:val="0"/>
        <w:autoSpaceDE w:val="0"/>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t>Программа формирования экологической</w:t>
      </w:r>
      <w:r w:rsidR="00531560">
        <w:rPr>
          <w:rFonts w:ascii="Times New Roman" w:eastAsia="Arial Unicode MS" w:hAnsi="Times New Roman" w:cs="Times New Roman"/>
          <w:kern w:val="1"/>
          <w:sz w:val="28"/>
          <w:szCs w:val="28"/>
          <w:lang w:eastAsia="ar-SA"/>
        </w:rPr>
        <w:t xml:space="preserve"> культуры разрабатывается на основе системно-деятельностного и культурно-исторического подходов, запросов семей и других субъектов образовательного процесса.</w:t>
      </w:r>
    </w:p>
    <w:p w:rsidR="00531560" w:rsidRDefault="00531560" w:rsidP="00123FEC">
      <w:pPr>
        <w:widowControl w:val="0"/>
        <w:overflowPunct w:val="0"/>
        <w:autoSpaceDE w:val="0"/>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t>Программа формирования экологической культуры, здорового и безопасного образа жизни – комплексная программа формирования и обучающихся с легкой умственной отсталостью (интеллектуальными нарушениями)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ребенка.</w:t>
      </w:r>
    </w:p>
    <w:p w:rsidR="00531560" w:rsidRDefault="00531560" w:rsidP="00123FEC">
      <w:pPr>
        <w:widowControl w:val="0"/>
        <w:overflowPunct w:val="0"/>
        <w:autoSpaceDE w:val="0"/>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обучающихся с легкой умственной отсталостью (интеллектуальными нарушениями)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и материального благополучия.</w:t>
      </w:r>
    </w:p>
    <w:p w:rsidR="00531560" w:rsidRDefault="009D7DAB" w:rsidP="00123FEC">
      <w:pPr>
        <w:widowControl w:val="0"/>
        <w:overflowPunct w:val="0"/>
        <w:autoSpaceDE w:val="0"/>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t>Наиболее эффективным путем формирования экологической культуры, здорового и безопасного образа жизни у обучающихся является направляемая и организуемая взрослым самостоятельная деятельность обучающихся, развивающая способность понимать свое состояние, обеспечивающая усвоение способов рациональной организации режима дня, двигательной активности, питания, правил личной гигиены.</w:t>
      </w:r>
    </w:p>
    <w:p w:rsidR="009D7DAB" w:rsidRDefault="009D7DAB" w:rsidP="00123FEC">
      <w:pPr>
        <w:widowControl w:val="0"/>
        <w:overflowPunct w:val="0"/>
        <w:autoSpaceDE w:val="0"/>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t>Реализация программы проходит в единстве урочной, внеурочной и внешкольной деятельности, в совместной работе педагогов, семьи и других общественных организаций.</w:t>
      </w:r>
    </w:p>
    <w:p w:rsidR="009D7DAB" w:rsidRDefault="009D7DAB" w:rsidP="00123FEC">
      <w:pPr>
        <w:widowControl w:val="0"/>
        <w:overflowPunct w:val="0"/>
        <w:autoSpaceDE w:val="0"/>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r>
      <w:r w:rsidRPr="009D7DAB">
        <w:rPr>
          <w:rFonts w:ascii="Times New Roman" w:eastAsia="Arial Unicode MS" w:hAnsi="Times New Roman" w:cs="Times New Roman"/>
          <w:b/>
          <w:kern w:val="1"/>
          <w:sz w:val="28"/>
          <w:szCs w:val="28"/>
          <w:lang w:eastAsia="ar-SA"/>
        </w:rPr>
        <w:t>Целью</w:t>
      </w:r>
      <w:r>
        <w:rPr>
          <w:rFonts w:ascii="Times New Roman" w:eastAsia="Arial Unicode MS" w:hAnsi="Times New Roman" w:cs="Times New Roman"/>
          <w:kern w:val="1"/>
          <w:sz w:val="28"/>
          <w:szCs w:val="28"/>
          <w:lang w:eastAsia="ar-SA"/>
        </w:rPr>
        <w:t xml:space="preserve"> программы является социально-педагогическая поддержка в сохранении</w:t>
      </w:r>
      <w:r w:rsidRPr="009D7DAB">
        <w:t xml:space="preserve"> </w:t>
      </w:r>
      <w:r w:rsidRPr="009D7DAB">
        <w:rPr>
          <w:rFonts w:ascii="Times New Roman" w:eastAsia="Arial Unicode MS" w:hAnsi="Times New Roman" w:cs="Times New Roman"/>
          <w:kern w:val="1"/>
          <w:sz w:val="28"/>
          <w:szCs w:val="28"/>
          <w:lang w:eastAsia="ar-SA"/>
        </w:rPr>
        <w:t>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9D7DAB" w:rsidRDefault="009D7DAB" w:rsidP="00123FEC">
      <w:pPr>
        <w:widowControl w:val="0"/>
        <w:overflowPunct w:val="0"/>
        <w:autoSpaceDE w:val="0"/>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t xml:space="preserve">Основные </w:t>
      </w:r>
      <w:r w:rsidRPr="003C26C1">
        <w:rPr>
          <w:rFonts w:ascii="Times New Roman" w:eastAsia="Arial Unicode MS" w:hAnsi="Times New Roman" w:cs="Times New Roman"/>
          <w:b/>
          <w:kern w:val="1"/>
          <w:sz w:val="28"/>
          <w:szCs w:val="28"/>
          <w:lang w:eastAsia="ar-SA"/>
        </w:rPr>
        <w:t>задачи</w:t>
      </w:r>
      <w:r>
        <w:rPr>
          <w:rFonts w:ascii="Times New Roman" w:eastAsia="Arial Unicode MS" w:hAnsi="Times New Roman" w:cs="Times New Roman"/>
          <w:kern w:val="1"/>
          <w:sz w:val="28"/>
          <w:szCs w:val="28"/>
          <w:lang w:eastAsia="ar-SA"/>
        </w:rPr>
        <w:t xml:space="preserve"> программы:</w:t>
      </w:r>
    </w:p>
    <w:p w:rsidR="003C26C1" w:rsidRPr="003C26C1" w:rsidRDefault="003C26C1" w:rsidP="003C26C1">
      <w:pPr>
        <w:widowControl w:val="0"/>
        <w:overflowPunct w:val="0"/>
        <w:autoSpaceDE w:val="0"/>
        <w:spacing w:after="0"/>
        <w:ind w:firstLine="708"/>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3C26C1">
        <w:rPr>
          <w:rFonts w:ascii="Times New Roman" w:eastAsia="Arial Unicode MS" w:hAnsi="Times New Roman" w:cs="Times New Roman"/>
          <w:kern w:val="1"/>
          <w:sz w:val="28"/>
          <w:szCs w:val="28"/>
          <w:lang w:eastAsia="ar-SA"/>
        </w:rPr>
        <w:t xml:space="preserve">формирование представлений об основах экологической культуры на </w:t>
      </w:r>
      <w:r w:rsidRPr="003C26C1">
        <w:rPr>
          <w:rFonts w:ascii="Times New Roman" w:eastAsia="Arial Unicode MS" w:hAnsi="Times New Roman" w:cs="Times New Roman"/>
          <w:kern w:val="1"/>
          <w:sz w:val="28"/>
          <w:szCs w:val="28"/>
          <w:lang w:eastAsia="ar-SA"/>
        </w:rPr>
        <w:lastRenderedPageBreak/>
        <w:t xml:space="preserve">примере экологически сообразного поведения в быту и природе, безопасного для человека и окружающей среды; </w:t>
      </w:r>
    </w:p>
    <w:p w:rsidR="003C26C1" w:rsidRPr="003C26C1" w:rsidRDefault="003C26C1" w:rsidP="003C26C1">
      <w:pPr>
        <w:widowControl w:val="0"/>
        <w:overflowPunct w:val="0"/>
        <w:autoSpaceDE w:val="0"/>
        <w:spacing w:after="0"/>
        <w:ind w:firstLine="708"/>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3C26C1">
        <w:rPr>
          <w:rFonts w:ascii="Times New Roman" w:eastAsia="Arial Unicode MS" w:hAnsi="Times New Roman" w:cs="Times New Roman"/>
          <w:kern w:val="1"/>
          <w:sz w:val="28"/>
          <w:szCs w:val="28"/>
          <w:lang w:eastAsia="ar-SA"/>
        </w:rPr>
        <w:t xml:space="preserve">формирование познавательного интереса и бережного отношения к природе; </w:t>
      </w:r>
    </w:p>
    <w:p w:rsidR="003C26C1" w:rsidRPr="003C26C1" w:rsidRDefault="003C26C1" w:rsidP="003C26C1">
      <w:pPr>
        <w:widowControl w:val="0"/>
        <w:overflowPunct w:val="0"/>
        <w:autoSpaceDE w:val="0"/>
        <w:spacing w:after="0"/>
        <w:ind w:firstLine="708"/>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3C26C1">
        <w:rPr>
          <w:rFonts w:ascii="Times New Roman" w:eastAsia="Arial Unicode MS" w:hAnsi="Times New Roman" w:cs="Times New Roman"/>
          <w:kern w:val="1"/>
          <w:sz w:val="28"/>
          <w:szCs w:val="28"/>
          <w:lang w:eastAsia="ar-SA"/>
        </w:rPr>
        <w:t>формирование представлений об основных компонентах культуры здоровья и здорового образа жизни;</w:t>
      </w:r>
    </w:p>
    <w:p w:rsidR="003C26C1" w:rsidRPr="003C26C1" w:rsidRDefault="003C26C1" w:rsidP="003C26C1">
      <w:pPr>
        <w:widowControl w:val="0"/>
        <w:overflowPunct w:val="0"/>
        <w:autoSpaceDE w:val="0"/>
        <w:spacing w:after="0"/>
        <w:ind w:firstLine="708"/>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3C26C1">
        <w:rPr>
          <w:rFonts w:ascii="Times New Roman" w:eastAsia="Arial Unicode MS" w:hAnsi="Times New Roman" w:cs="Times New Roman"/>
          <w:kern w:val="1"/>
          <w:sz w:val="28"/>
          <w:szCs w:val="28"/>
          <w:lang w:eastAsia="ar-SA"/>
        </w:rPr>
        <w:t>пробуждение в детях желания заботиться о своем здо</w:t>
      </w:r>
      <w:r>
        <w:rPr>
          <w:rFonts w:ascii="Times New Roman" w:eastAsia="Arial Unicode MS" w:hAnsi="Times New Roman" w:cs="Times New Roman"/>
          <w:kern w:val="1"/>
          <w:sz w:val="28"/>
          <w:szCs w:val="28"/>
          <w:lang w:eastAsia="ar-SA"/>
        </w:rPr>
        <w:t>ровье (формирование заинтере</w:t>
      </w:r>
      <w:r w:rsidRPr="003C26C1">
        <w:rPr>
          <w:rFonts w:ascii="Times New Roman" w:eastAsia="Arial Unicode MS" w:hAnsi="Times New Roman" w:cs="Times New Roman"/>
          <w:kern w:val="1"/>
          <w:sz w:val="28"/>
          <w:szCs w:val="28"/>
          <w:lang w:eastAsia="ar-SA"/>
        </w:rPr>
        <w:t>сованного отношения к собственному здоровью) путем</w:t>
      </w:r>
      <w:r>
        <w:rPr>
          <w:rFonts w:ascii="Times New Roman" w:eastAsia="Arial Unicode MS" w:hAnsi="Times New Roman" w:cs="Times New Roman"/>
          <w:kern w:val="1"/>
          <w:sz w:val="28"/>
          <w:szCs w:val="28"/>
          <w:lang w:eastAsia="ar-SA"/>
        </w:rPr>
        <w:t xml:space="preserve"> соблюдения правил здорового об</w:t>
      </w:r>
      <w:r w:rsidRPr="003C26C1">
        <w:rPr>
          <w:rFonts w:ascii="Times New Roman" w:eastAsia="Arial Unicode MS" w:hAnsi="Times New Roman" w:cs="Times New Roman"/>
          <w:kern w:val="1"/>
          <w:sz w:val="28"/>
          <w:szCs w:val="28"/>
          <w:lang w:eastAsia="ar-SA"/>
        </w:rPr>
        <w:t>раза жизни и организации здоровьесберегающего характер</w:t>
      </w:r>
      <w:r>
        <w:rPr>
          <w:rFonts w:ascii="Times New Roman" w:eastAsia="Arial Unicode MS" w:hAnsi="Times New Roman" w:cs="Times New Roman"/>
          <w:kern w:val="1"/>
          <w:sz w:val="28"/>
          <w:szCs w:val="28"/>
          <w:lang w:eastAsia="ar-SA"/>
        </w:rPr>
        <w:t>а учебной деятельности и общен</w:t>
      </w:r>
      <w:r w:rsidRPr="003C26C1">
        <w:rPr>
          <w:rFonts w:ascii="Times New Roman" w:eastAsia="Arial Unicode MS" w:hAnsi="Times New Roman" w:cs="Times New Roman"/>
          <w:kern w:val="1"/>
          <w:sz w:val="28"/>
          <w:szCs w:val="28"/>
          <w:lang w:eastAsia="ar-SA"/>
        </w:rPr>
        <w:t xml:space="preserve">ия; </w:t>
      </w:r>
    </w:p>
    <w:p w:rsidR="003C26C1" w:rsidRPr="003C26C1" w:rsidRDefault="003C26C1" w:rsidP="003C26C1">
      <w:pPr>
        <w:widowControl w:val="0"/>
        <w:overflowPunct w:val="0"/>
        <w:autoSpaceDE w:val="0"/>
        <w:spacing w:after="0"/>
        <w:ind w:firstLine="708"/>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3C26C1">
        <w:rPr>
          <w:rFonts w:ascii="Times New Roman" w:eastAsia="Arial Unicode MS" w:hAnsi="Times New Roman" w:cs="Times New Roman"/>
          <w:kern w:val="1"/>
          <w:sz w:val="28"/>
          <w:szCs w:val="28"/>
          <w:lang w:eastAsia="ar-SA"/>
        </w:rPr>
        <w:t>формирование представлений о рациональной организации режима дня, учебы и отдыха, двигательной активности;</w:t>
      </w:r>
    </w:p>
    <w:p w:rsidR="003C26C1" w:rsidRPr="003C26C1" w:rsidRDefault="003C26C1" w:rsidP="003C26C1">
      <w:pPr>
        <w:widowControl w:val="0"/>
        <w:overflowPunct w:val="0"/>
        <w:autoSpaceDE w:val="0"/>
        <w:spacing w:after="0"/>
        <w:ind w:firstLine="708"/>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3C26C1">
        <w:rPr>
          <w:rFonts w:ascii="Times New Roman" w:eastAsia="Arial Unicode MS" w:hAnsi="Times New Roman" w:cs="Times New Roman"/>
          <w:kern w:val="1"/>
          <w:sz w:val="28"/>
          <w:szCs w:val="28"/>
          <w:lang w:eastAsia="ar-SA"/>
        </w:rPr>
        <w:t>формирование установок на использование здорового питания;</w:t>
      </w:r>
    </w:p>
    <w:p w:rsidR="003C26C1" w:rsidRPr="003C26C1" w:rsidRDefault="003C26C1" w:rsidP="003C26C1">
      <w:pPr>
        <w:widowControl w:val="0"/>
        <w:overflowPunct w:val="0"/>
        <w:autoSpaceDE w:val="0"/>
        <w:spacing w:after="0"/>
        <w:ind w:firstLine="708"/>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3C26C1">
        <w:rPr>
          <w:rFonts w:ascii="Times New Roman" w:eastAsia="Arial Unicode MS" w:hAnsi="Times New Roman" w:cs="Times New Roman"/>
          <w:kern w:val="1"/>
          <w:sz w:val="28"/>
          <w:szCs w:val="28"/>
          <w:lang w:eastAsia="ar-SA"/>
        </w:rPr>
        <w:t xml:space="preserve">использование оптимальных двигательных режимов для обучающихся с учетом их возрастных, психофизических особенностей, </w:t>
      </w:r>
    </w:p>
    <w:p w:rsidR="003C26C1" w:rsidRPr="003C26C1" w:rsidRDefault="003C26C1" w:rsidP="003C26C1">
      <w:pPr>
        <w:widowControl w:val="0"/>
        <w:overflowPunct w:val="0"/>
        <w:autoSpaceDE w:val="0"/>
        <w:spacing w:after="0"/>
        <w:ind w:firstLine="708"/>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3C26C1">
        <w:rPr>
          <w:rFonts w:ascii="Times New Roman" w:eastAsia="Arial Unicode MS" w:hAnsi="Times New Roman" w:cs="Times New Roman"/>
          <w:kern w:val="1"/>
          <w:sz w:val="28"/>
          <w:szCs w:val="28"/>
          <w:lang w:eastAsia="ar-SA"/>
        </w:rPr>
        <w:t xml:space="preserve">развитие потребности в занятиях физической культурой и спортом; </w:t>
      </w:r>
    </w:p>
    <w:p w:rsidR="003C26C1" w:rsidRPr="003C26C1" w:rsidRDefault="003C26C1" w:rsidP="003C26C1">
      <w:pPr>
        <w:widowControl w:val="0"/>
        <w:overflowPunct w:val="0"/>
        <w:autoSpaceDE w:val="0"/>
        <w:spacing w:after="0"/>
        <w:jc w:val="both"/>
        <w:rPr>
          <w:rFonts w:ascii="Times New Roman" w:eastAsia="Arial Unicode MS" w:hAnsi="Times New Roman" w:cs="Times New Roman"/>
          <w:kern w:val="1"/>
          <w:sz w:val="28"/>
          <w:szCs w:val="28"/>
          <w:lang w:eastAsia="ar-SA"/>
        </w:rPr>
      </w:pPr>
      <w:r w:rsidRPr="003C26C1">
        <w:rPr>
          <w:rFonts w:ascii="Times New Roman" w:eastAsia="Arial Unicode MS" w:hAnsi="Times New Roman" w:cs="Times New Roman"/>
          <w:kern w:val="1"/>
          <w:sz w:val="28"/>
          <w:szCs w:val="28"/>
          <w:lang w:eastAsia="ar-SA"/>
        </w:rPr>
        <w:t xml:space="preserve">соблюдение здоровьесозидающих режимов дня; </w:t>
      </w:r>
    </w:p>
    <w:p w:rsidR="003C26C1" w:rsidRPr="003C26C1" w:rsidRDefault="003C26C1" w:rsidP="003C26C1">
      <w:pPr>
        <w:widowControl w:val="0"/>
        <w:overflowPunct w:val="0"/>
        <w:autoSpaceDE w:val="0"/>
        <w:spacing w:after="0"/>
        <w:ind w:firstLine="708"/>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3C26C1">
        <w:rPr>
          <w:rFonts w:ascii="Times New Roman" w:eastAsia="Arial Unicode MS" w:hAnsi="Times New Roman" w:cs="Times New Roman"/>
          <w:kern w:val="1"/>
          <w:sz w:val="28"/>
          <w:szCs w:val="28"/>
          <w:lang w:eastAsia="ar-SA"/>
        </w:rPr>
        <w:t xml:space="preserve">развитие готовности самостоятельно поддерживать свое здоровье на основе использования навыков личной гигиены; </w:t>
      </w:r>
    </w:p>
    <w:p w:rsidR="003C26C1" w:rsidRPr="003C26C1" w:rsidRDefault="003C26C1" w:rsidP="003C26C1">
      <w:pPr>
        <w:widowControl w:val="0"/>
        <w:overflowPunct w:val="0"/>
        <w:autoSpaceDE w:val="0"/>
        <w:spacing w:after="0"/>
        <w:ind w:firstLine="708"/>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3C26C1">
        <w:rPr>
          <w:rFonts w:ascii="Times New Roman" w:eastAsia="Arial Unicode MS" w:hAnsi="Times New Roman" w:cs="Times New Roman"/>
          <w:kern w:val="1"/>
          <w:sz w:val="28"/>
          <w:szCs w:val="28"/>
          <w:lang w:eastAsia="ar-SA"/>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3C26C1" w:rsidRPr="003C26C1" w:rsidRDefault="003C26C1" w:rsidP="003C26C1">
      <w:pPr>
        <w:widowControl w:val="0"/>
        <w:overflowPunct w:val="0"/>
        <w:autoSpaceDE w:val="0"/>
        <w:spacing w:after="0"/>
        <w:ind w:firstLine="708"/>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3C26C1">
        <w:rPr>
          <w:rFonts w:ascii="Times New Roman" w:eastAsia="Arial Unicode MS" w:hAnsi="Times New Roman" w:cs="Times New Roman"/>
          <w:kern w:val="1"/>
          <w:sz w:val="28"/>
          <w:szCs w:val="28"/>
          <w:lang w:eastAsia="ar-SA"/>
        </w:rPr>
        <w:t>становление умений противостояния вовлечению в табакокурение, употребление алкоголя, наркотических и сильнодействующих веществ;</w:t>
      </w:r>
    </w:p>
    <w:p w:rsidR="003C26C1" w:rsidRPr="003C26C1" w:rsidRDefault="003C26C1" w:rsidP="003C26C1">
      <w:pPr>
        <w:widowControl w:val="0"/>
        <w:overflowPunct w:val="0"/>
        <w:autoSpaceDE w:val="0"/>
        <w:spacing w:after="0"/>
        <w:ind w:firstLine="708"/>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3C26C1">
        <w:rPr>
          <w:rFonts w:ascii="Times New Roman" w:eastAsia="Arial Unicode MS" w:hAnsi="Times New Roman" w:cs="Times New Roman"/>
          <w:kern w:val="1"/>
          <w:sz w:val="28"/>
          <w:szCs w:val="28"/>
          <w:lang w:eastAsia="ar-SA"/>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123FEC" w:rsidRDefault="003C26C1" w:rsidP="003C26C1">
      <w:pPr>
        <w:widowControl w:val="0"/>
        <w:overflowPunct w:val="0"/>
        <w:autoSpaceDE w:val="0"/>
        <w:spacing w:after="0"/>
        <w:ind w:firstLine="708"/>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3C26C1">
        <w:rPr>
          <w:rFonts w:ascii="Times New Roman" w:eastAsia="Arial Unicode MS" w:hAnsi="Times New Roman" w:cs="Times New Roman"/>
          <w:kern w:val="1"/>
          <w:sz w:val="28"/>
          <w:szCs w:val="28"/>
          <w:lang w:eastAsia="ar-SA"/>
        </w:rPr>
        <w:t>формирование умений безопасного поведения в окружающей среде и простейших умений поведения в экстремальных (чрезвычайных) ситуациях</w:t>
      </w:r>
      <w:r>
        <w:rPr>
          <w:rFonts w:ascii="Times New Roman" w:eastAsia="Arial Unicode MS" w:hAnsi="Times New Roman" w:cs="Times New Roman"/>
          <w:kern w:val="1"/>
          <w:sz w:val="28"/>
          <w:szCs w:val="28"/>
          <w:lang w:eastAsia="ar-SA"/>
        </w:rPr>
        <w:t>.</w:t>
      </w:r>
    </w:p>
    <w:p w:rsidR="003C26C1" w:rsidRDefault="003C26C1" w:rsidP="003C26C1">
      <w:pPr>
        <w:widowControl w:val="0"/>
        <w:overflowPunct w:val="0"/>
        <w:autoSpaceDE w:val="0"/>
        <w:spacing w:after="0"/>
        <w:jc w:val="both"/>
        <w:rPr>
          <w:rFonts w:ascii="Times New Roman" w:eastAsia="Arial Unicode MS" w:hAnsi="Times New Roman" w:cs="Times New Roman"/>
          <w:b/>
          <w:kern w:val="1"/>
          <w:sz w:val="28"/>
          <w:szCs w:val="28"/>
          <w:lang w:eastAsia="ar-SA"/>
        </w:rPr>
      </w:pPr>
    </w:p>
    <w:p w:rsidR="003C26C1" w:rsidRDefault="003C26C1" w:rsidP="003C26C1">
      <w:pPr>
        <w:widowControl w:val="0"/>
        <w:overflowPunct w:val="0"/>
        <w:autoSpaceDE w:val="0"/>
        <w:spacing w:after="0"/>
        <w:jc w:val="both"/>
        <w:rPr>
          <w:rFonts w:ascii="Times New Roman" w:eastAsia="Arial Unicode MS" w:hAnsi="Times New Roman" w:cs="Times New Roman"/>
          <w:b/>
          <w:i/>
          <w:kern w:val="1"/>
          <w:sz w:val="28"/>
          <w:szCs w:val="28"/>
          <w:lang w:eastAsia="ar-SA"/>
        </w:rPr>
      </w:pPr>
      <w:r w:rsidRPr="003C26C1">
        <w:rPr>
          <w:rFonts w:ascii="Times New Roman" w:eastAsia="Arial Unicode MS" w:hAnsi="Times New Roman" w:cs="Times New Roman"/>
          <w:b/>
          <w:i/>
          <w:kern w:val="1"/>
          <w:sz w:val="28"/>
          <w:szCs w:val="28"/>
          <w:lang w:eastAsia="ar-SA"/>
        </w:rPr>
        <w:t>2.2.4.2.</w:t>
      </w:r>
      <w:r w:rsidRPr="003C26C1">
        <w:rPr>
          <w:i/>
        </w:rPr>
        <w:t xml:space="preserve"> </w:t>
      </w:r>
      <w:r w:rsidRPr="003C26C1">
        <w:rPr>
          <w:rFonts w:ascii="Times New Roman" w:eastAsia="Arial Unicode MS" w:hAnsi="Times New Roman" w:cs="Times New Roman"/>
          <w:b/>
          <w:i/>
          <w:kern w:val="1"/>
          <w:sz w:val="28"/>
          <w:szCs w:val="28"/>
          <w:lang w:eastAsia="ar-SA"/>
        </w:rPr>
        <w:t>Основные направления, формы реализации Программы формирования экологической культуры, здорового и безопасного образа жизни</w:t>
      </w:r>
    </w:p>
    <w:p w:rsidR="00162262" w:rsidRDefault="00162262" w:rsidP="003C26C1">
      <w:pPr>
        <w:widowControl w:val="0"/>
        <w:overflowPunct w:val="0"/>
        <w:autoSpaceDE w:val="0"/>
        <w:spacing w:after="0"/>
        <w:jc w:val="both"/>
        <w:rPr>
          <w:rFonts w:ascii="Times New Roman" w:eastAsia="Arial Unicode MS" w:hAnsi="Times New Roman" w:cs="Times New Roman"/>
          <w:b/>
          <w:i/>
          <w:kern w:val="1"/>
          <w:sz w:val="28"/>
          <w:szCs w:val="28"/>
          <w:lang w:eastAsia="ar-SA"/>
        </w:rPr>
      </w:pPr>
    </w:p>
    <w:p w:rsidR="003C26C1" w:rsidRDefault="003C26C1" w:rsidP="003C26C1">
      <w:pPr>
        <w:pStyle w:val="a8"/>
        <w:spacing w:line="276" w:lineRule="auto"/>
        <w:ind w:firstLine="709"/>
        <w:rPr>
          <w:caps w:val="0"/>
        </w:rPr>
      </w:pPr>
      <w:r>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3C26C1" w:rsidRDefault="003C26C1" w:rsidP="003C26C1">
      <w:pPr>
        <w:pStyle w:val="a8"/>
        <w:spacing w:line="276" w:lineRule="auto"/>
        <w:ind w:firstLine="709"/>
        <w:rPr>
          <w:caps w:val="0"/>
        </w:rPr>
      </w:pPr>
      <w:r>
        <w:rPr>
          <w:caps w:val="0"/>
        </w:rPr>
        <w:t>1. Создание экологически безопасной, здоровьесберегающей инфраструктуры общеобразовательной организации.</w:t>
      </w:r>
    </w:p>
    <w:p w:rsidR="003C26C1" w:rsidRDefault="003C26C1" w:rsidP="003C26C1">
      <w:pPr>
        <w:pStyle w:val="a8"/>
        <w:spacing w:line="276" w:lineRule="auto"/>
        <w:ind w:firstLine="709"/>
        <w:rPr>
          <w:caps w:val="0"/>
        </w:rPr>
      </w:pPr>
      <w:r>
        <w:rPr>
          <w:caps w:val="0"/>
        </w:rPr>
        <w:lastRenderedPageBreak/>
        <w:t>2. Реализация программы формирования экологической культуры и здорового образа жизни в урочной деятельности.</w:t>
      </w:r>
    </w:p>
    <w:p w:rsidR="003C26C1" w:rsidRDefault="003C26C1" w:rsidP="003C26C1">
      <w:pPr>
        <w:pStyle w:val="a8"/>
        <w:spacing w:line="276" w:lineRule="auto"/>
        <w:ind w:firstLine="709"/>
        <w:rPr>
          <w:caps w:val="0"/>
        </w:rPr>
      </w:pPr>
      <w:r>
        <w:rPr>
          <w:caps w:val="0"/>
        </w:rPr>
        <w:t>3. Реализация программы формирования экологической культуры и здорового образа жизни во внеурочной деятельности.</w:t>
      </w:r>
    </w:p>
    <w:p w:rsidR="003C26C1" w:rsidRDefault="003C26C1" w:rsidP="003C26C1">
      <w:pPr>
        <w:pStyle w:val="a8"/>
        <w:spacing w:line="276" w:lineRule="auto"/>
        <w:ind w:firstLine="709"/>
        <w:rPr>
          <w:caps w:val="0"/>
        </w:rPr>
      </w:pPr>
      <w:r>
        <w:rPr>
          <w:caps w:val="0"/>
        </w:rPr>
        <w:t>4. Работа с родителями (законными представителями).</w:t>
      </w:r>
    </w:p>
    <w:p w:rsidR="003C26C1" w:rsidRDefault="003C26C1" w:rsidP="003C26C1">
      <w:pPr>
        <w:pStyle w:val="a8"/>
        <w:spacing w:line="276" w:lineRule="auto"/>
        <w:ind w:firstLine="709"/>
      </w:pPr>
      <w:r>
        <w:rPr>
          <w:caps w:val="0"/>
        </w:rPr>
        <w:t>5. Просветительская и методическая работа со специалистами общеобразовательной организации.</w:t>
      </w:r>
    </w:p>
    <w:p w:rsidR="003C26C1" w:rsidRDefault="003C26C1" w:rsidP="003C26C1">
      <w:pPr>
        <w:pStyle w:val="a7"/>
        <w:spacing w:line="276" w:lineRule="auto"/>
        <w:ind w:firstLine="709"/>
        <w:jc w:val="both"/>
        <w:rPr>
          <w:rFonts w:ascii="Times New Roman" w:hAnsi="Times New Roman"/>
          <w:sz w:val="28"/>
          <w:szCs w:val="28"/>
        </w:rPr>
      </w:pPr>
      <w:r>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Pr>
          <w:rFonts w:ascii="Times New Roman" w:hAnsi="Times New Roman"/>
          <w:i/>
          <w:sz w:val="28"/>
          <w:szCs w:val="28"/>
        </w:rPr>
        <w:t>:</w:t>
      </w:r>
    </w:p>
    <w:p w:rsidR="003C26C1" w:rsidRDefault="003C26C1" w:rsidP="003C26C1">
      <w:pPr>
        <w:pStyle w:val="a7"/>
        <w:spacing w:line="276" w:lineRule="auto"/>
        <w:ind w:firstLine="709"/>
        <w:jc w:val="both"/>
        <w:rPr>
          <w:rFonts w:ascii="Times New Roman" w:hAnsi="Times New Roman"/>
          <w:sz w:val="28"/>
          <w:szCs w:val="28"/>
        </w:rPr>
      </w:pPr>
      <w:r>
        <w:rPr>
          <w:rFonts w:ascii="Times New Roman" w:hAnsi="Times New Roman"/>
          <w:sz w:val="28"/>
          <w:szCs w:val="28"/>
        </w:rPr>
        <w:t>- 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3C26C1" w:rsidRDefault="003C26C1" w:rsidP="003C26C1">
      <w:pPr>
        <w:pStyle w:val="a7"/>
        <w:spacing w:line="276" w:lineRule="auto"/>
        <w:ind w:firstLine="709"/>
        <w:jc w:val="both"/>
        <w:rPr>
          <w:rFonts w:ascii="Times New Roman" w:hAnsi="Times New Roman"/>
          <w:sz w:val="28"/>
          <w:szCs w:val="28"/>
        </w:rPr>
      </w:pPr>
      <w:r>
        <w:rPr>
          <w:rFonts w:ascii="Times New Roman" w:hAnsi="Times New Roman"/>
          <w:sz w:val="28"/>
          <w:szCs w:val="28"/>
        </w:rPr>
        <w:t>- наличие и необходимое оснащение помещений для питания обучающихся, а также для хранения и приготовления пищи;</w:t>
      </w:r>
    </w:p>
    <w:p w:rsidR="003C26C1" w:rsidRDefault="003C26C1" w:rsidP="003C26C1">
      <w:pPr>
        <w:pStyle w:val="a7"/>
        <w:spacing w:line="276"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организацию качественного горячего питания обучающихся, в том числе горячих завтраков;</w:t>
      </w:r>
    </w:p>
    <w:p w:rsidR="003C26C1" w:rsidRDefault="003C26C1" w:rsidP="003C26C1">
      <w:pPr>
        <w:pStyle w:val="a7"/>
        <w:spacing w:line="276"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3C26C1" w:rsidRDefault="003C26C1" w:rsidP="003C26C1">
      <w:pPr>
        <w:pStyle w:val="a7"/>
        <w:spacing w:line="276"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помещений для медицинского персонала;</w:t>
      </w:r>
    </w:p>
    <w:p w:rsidR="003C26C1" w:rsidRDefault="003C26C1" w:rsidP="003C26C1">
      <w:pPr>
        <w:pStyle w:val="a7"/>
        <w:spacing w:line="276"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необходимого (в расчёте на количество обучающихся) и ква</w:t>
      </w:r>
      <w:r>
        <w:rPr>
          <w:rFonts w:ascii="Times New Roman" w:hAnsi="Times New Roman"/>
          <w:sz w:val="28"/>
          <w:szCs w:val="28"/>
        </w:rPr>
        <w:softHyphen/>
        <w:t>ли</w:t>
      </w:r>
      <w:r>
        <w:rPr>
          <w:rFonts w:ascii="Times New Roman" w:hAnsi="Times New Roman"/>
          <w:sz w:val="28"/>
          <w:szCs w:val="28"/>
        </w:rPr>
        <w:softHyphen/>
        <w:t>фи</w:t>
      </w:r>
      <w:r>
        <w:rPr>
          <w:rFonts w:ascii="Times New Roman" w:hAnsi="Times New Roman"/>
          <w:sz w:val="28"/>
          <w:szCs w:val="28"/>
        </w:rPr>
        <w:softHyphen/>
        <w:t>цированного состава специалистов, обеспечивающих оздоровительную ра</w:t>
      </w:r>
      <w:r>
        <w:rPr>
          <w:rFonts w:ascii="Times New Roman" w:hAnsi="Times New Roman"/>
          <w:sz w:val="28"/>
          <w:szCs w:val="28"/>
        </w:rPr>
        <w:softHyphen/>
        <w:t>боту с обучающимися (логопеды, учителя физической культуры, 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медицинские работники).</w:t>
      </w:r>
    </w:p>
    <w:p w:rsidR="003C26C1" w:rsidRDefault="003C26C1" w:rsidP="0057413C">
      <w:pPr>
        <w:pStyle w:val="a7"/>
        <w:spacing w:line="276" w:lineRule="auto"/>
        <w:ind w:firstLine="709"/>
        <w:jc w:val="both"/>
        <w:rPr>
          <w:rFonts w:ascii="Times New Roman" w:hAnsi="Times New Roman"/>
          <w:sz w:val="28"/>
          <w:szCs w:val="28"/>
        </w:rPr>
      </w:pPr>
      <w:r>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3C26C1" w:rsidRPr="003C26C1" w:rsidRDefault="003C26C1" w:rsidP="003C26C1">
      <w:pPr>
        <w:pStyle w:val="a7"/>
        <w:ind w:firstLine="709"/>
        <w:jc w:val="center"/>
        <w:rPr>
          <w:rFonts w:ascii="Times New Roman" w:hAnsi="Times New Roman"/>
          <w:b/>
          <w:i/>
          <w:sz w:val="28"/>
          <w:szCs w:val="28"/>
        </w:rPr>
      </w:pPr>
      <w:r w:rsidRPr="003C26C1">
        <w:rPr>
          <w:rFonts w:ascii="Times New Roman" w:hAnsi="Times New Roman"/>
          <w:b/>
          <w:i/>
          <w:sz w:val="28"/>
          <w:szCs w:val="28"/>
        </w:rPr>
        <w:t>Реализация программы формирования экологической культуры</w:t>
      </w:r>
    </w:p>
    <w:p w:rsidR="003C26C1" w:rsidRDefault="003C26C1" w:rsidP="003C26C1">
      <w:pPr>
        <w:pStyle w:val="a7"/>
        <w:spacing w:line="276" w:lineRule="auto"/>
        <w:ind w:firstLine="709"/>
        <w:jc w:val="center"/>
        <w:rPr>
          <w:rFonts w:ascii="Times New Roman" w:hAnsi="Times New Roman"/>
          <w:b/>
          <w:i/>
          <w:sz w:val="28"/>
          <w:szCs w:val="28"/>
        </w:rPr>
      </w:pPr>
      <w:r w:rsidRPr="003C26C1">
        <w:rPr>
          <w:rFonts w:ascii="Times New Roman" w:hAnsi="Times New Roman"/>
          <w:b/>
          <w:i/>
          <w:sz w:val="28"/>
          <w:szCs w:val="28"/>
        </w:rPr>
        <w:t>и здорового образа жизни в урочной деятельности.</w:t>
      </w:r>
    </w:p>
    <w:p w:rsidR="003C26C1" w:rsidRPr="003C26C1" w:rsidRDefault="003C26C1" w:rsidP="003C26C1">
      <w:pPr>
        <w:suppressAutoHyphens/>
        <w:spacing w:after="0"/>
        <w:ind w:firstLine="709"/>
        <w:jc w:val="both"/>
        <w:rPr>
          <w:rFonts w:ascii="Times New Roman" w:eastAsia="Arial Unicode MS" w:hAnsi="Times New Roman" w:cs="Times New Roman"/>
          <w:color w:val="000000"/>
          <w:kern w:val="1"/>
          <w:sz w:val="28"/>
          <w:szCs w:val="28"/>
          <w:lang w:eastAsia="ar-SA"/>
        </w:rPr>
      </w:pPr>
      <w:r w:rsidRPr="003C26C1">
        <w:rPr>
          <w:rFonts w:ascii="Times New Roman" w:eastAsia="Arial Unicode MS" w:hAnsi="Times New Roman" w:cs="Times New Roman"/>
          <w:color w:val="000000"/>
          <w:kern w:val="1"/>
          <w:sz w:val="28"/>
          <w:szCs w:val="28"/>
          <w:lang w:eastAsia="ar-SA"/>
        </w:rPr>
        <w:t>Программа реализуется на межпредметной основе путем интеграции в со</w:t>
      </w:r>
      <w:r w:rsidRPr="003C26C1">
        <w:rPr>
          <w:rFonts w:ascii="Times New Roman" w:eastAsia="Arial Unicode MS" w:hAnsi="Times New Roman" w:cs="Times New Roman"/>
          <w:color w:val="000000"/>
          <w:kern w:val="1"/>
          <w:sz w:val="28"/>
          <w:szCs w:val="28"/>
          <w:lang w:eastAsia="ar-SA"/>
        </w:rPr>
        <w:softHyphen/>
        <w:t>де</w:t>
      </w:r>
      <w:r w:rsidRPr="003C26C1">
        <w:rPr>
          <w:rFonts w:ascii="Times New Roman" w:eastAsia="Arial Unicode MS" w:hAnsi="Times New Roman" w:cs="Times New Roman"/>
          <w:color w:val="000000"/>
          <w:kern w:val="1"/>
          <w:sz w:val="28"/>
          <w:szCs w:val="28"/>
          <w:lang w:eastAsia="ar-SA"/>
        </w:rPr>
        <w:softHyphen/>
        <w:t>р</w:t>
      </w:r>
      <w:r w:rsidRPr="003C26C1">
        <w:rPr>
          <w:rFonts w:ascii="Times New Roman" w:eastAsia="Arial Unicode MS" w:hAnsi="Times New Roman" w:cs="Times New Roman"/>
          <w:color w:val="000000"/>
          <w:kern w:val="1"/>
          <w:sz w:val="28"/>
          <w:szCs w:val="28"/>
          <w:lang w:eastAsia="ar-SA"/>
        </w:rPr>
        <w:softHyphen/>
        <w:t>жание ба</w:t>
      </w:r>
      <w:r w:rsidRPr="003C26C1">
        <w:rPr>
          <w:rFonts w:ascii="Times New Roman" w:eastAsia="Arial Unicode MS" w:hAnsi="Times New Roman" w:cs="Times New Roman"/>
          <w:color w:val="000000"/>
          <w:kern w:val="1"/>
          <w:sz w:val="28"/>
          <w:szCs w:val="28"/>
          <w:lang w:eastAsia="ar-SA"/>
        </w:rPr>
        <w:softHyphen/>
        <w:t>зовых учебных предметов разделов и тем, способствующих фо</w:t>
      </w:r>
      <w:r w:rsidRPr="003C26C1">
        <w:rPr>
          <w:rFonts w:ascii="Times New Roman" w:eastAsia="Arial Unicode MS" w:hAnsi="Times New Roman" w:cs="Times New Roman"/>
          <w:color w:val="000000"/>
          <w:kern w:val="1"/>
          <w:sz w:val="28"/>
          <w:szCs w:val="28"/>
          <w:lang w:eastAsia="ar-SA"/>
        </w:rPr>
        <w:softHyphen/>
        <w:t>р</w:t>
      </w:r>
      <w:r w:rsidRPr="003C26C1">
        <w:rPr>
          <w:rFonts w:ascii="Times New Roman" w:eastAsia="Arial Unicode MS" w:hAnsi="Times New Roman" w:cs="Times New Roman"/>
          <w:color w:val="000000"/>
          <w:kern w:val="1"/>
          <w:sz w:val="28"/>
          <w:szCs w:val="28"/>
          <w:lang w:eastAsia="ar-SA"/>
        </w:rPr>
        <w:softHyphen/>
        <w:t>ми</w:t>
      </w:r>
      <w:r w:rsidRPr="003C26C1">
        <w:rPr>
          <w:rFonts w:ascii="Times New Roman" w:eastAsia="Arial Unicode MS" w:hAnsi="Times New Roman" w:cs="Times New Roman"/>
          <w:color w:val="000000"/>
          <w:kern w:val="1"/>
          <w:sz w:val="28"/>
          <w:szCs w:val="28"/>
          <w:lang w:eastAsia="ar-SA"/>
        </w:rPr>
        <w:softHyphen/>
        <w:t>рованию у обу</w:t>
      </w:r>
      <w:r w:rsidRPr="003C26C1">
        <w:rPr>
          <w:rFonts w:ascii="Times New Roman" w:eastAsia="Arial Unicode MS" w:hAnsi="Times New Roman" w:cs="Times New Roman"/>
          <w:color w:val="000000"/>
          <w:kern w:val="1"/>
          <w:sz w:val="28"/>
          <w:szCs w:val="28"/>
          <w:lang w:eastAsia="ar-SA"/>
        </w:rPr>
        <w:softHyphen/>
        <w:t>ча</w:t>
      </w:r>
      <w:r w:rsidRPr="003C26C1">
        <w:rPr>
          <w:rFonts w:ascii="Times New Roman" w:eastAsia="Arial Unicode MS" w:hAnsi="Times New Roman" w:cs="Times New Roman"/>
          <w:color w:val="000000"/>
          <w:kern w:val="1"/>
          <w:sz w:val="28"/>
          <w:szCs w:val="28"/>
          <w:lang w:eastAsia="ar-SA"/>
        </w:rPr>
        <w:softHyphen/>
        <w:t>ю</w:t>
      </w:r>
      <w:r w:rsidRPr="003C26C1">
        <w:rPr>
          <w:rFonts w:ascii="Times New Roman" w:eastAsia="Arial Unicode MS" w:hAnsi="Times New Roman" w:cs="Times New Roman"/>
          <w:color w:val="000000"/>
          <w:kern w:val="1"/>
          <w:sz w:val="28"/>
          <w:szCs w:val="28"/>
          <w:lang w:eastAsia="ar-SA"/>
        </w:rPr>
        <w:softHyphen/>
        <w:t>щи</w:t>
      </w:r>
      <w:r w:rsidRPr="003C26C1">
        <w:rPr>
          <w:rFonts w:ascii="Times New Roman" w:eastAsia="Arial Unicode MS" w:hAnsi="Times New Roman" w:cs="Times New Roman"/>
          <w:color w:val="000000"/>
          <w:kern w:val="1"/>
          <w:sz w:val="28"/>
          <w:szCs w:val="28"/>
          <w:lang w:eastAsia="ar-SA"/>
        </w:rPr>
        <w:softHyphen/>
        <w:t>хся с умственной отсталостью (интеллектуальными нарушениями) основ эко</w:t>
      </w:r>
      <w:r w:rsidRPr="003C26C1">
        <w:rPr>
          <w:rFonts w:ascii="Times New Roman" w:eastAsia="Arial Unicode MS" w:hAnsi="Times New Roman" w:cs="Times New Roman"/>
          <w:color w:val="000000"/>
          <w:kern w:val="1"/>
          <w:sz w:val="28"/>
          <w:szCs w:val="28"/>
          <w:lang w:eastAsia="ar-SA"/>
        </w:rPr>
        <w:softHyphen/>
        <w:t>ло</w:t>
      </w:r>
      <w:r w:rsidRPr="003C26C1">
        <w:rPr>
          <w:rFonts w:ascii="Times New Roman" w:eastAsia="Arial Unicode MS" w:hAnsi="Times New Roman" w:cs="Times New Roman"/>
          <w:color w:val="000000"/>
          <w:kern w:val="1"/>
          <w:sz w:val="28"/>
          <w:szCs w:val="28"/>
          <w:lang w:eastAsia="ar-SA"/>
        </w:rPr>
        <w:softHyphen/>
        <w:t>ги</w:t>
      </w:r>
      <w:r w:rsidRPr="003C26C1">
        <w:rPr>
          <w:rFonts w:ascii="Times New Roman" w:eastAsia="Arial Unicode MS" w:hAnsi="Times New Roman" w:cs="Times New Roman"/>
          <w:color w:val="000000"/>
          <w:kern w:val="1"/>
          <w:sz w:val="28"/>
          <w:szCs w:val="28"/>
          <w:lang w:eastAsia="ar-SA"/>
        </w:rPr>
        <w:softHyphen/>
        <w:t>че</w:t>
      </w:r>
      <w:r w:rsidRPr="003C26C1">
        <w:rPr>
          <w:rFonts w:ascii="Times New Roman" w:eastAsia="Arial Unicode MS" w:hAnsi="Times New Roman" w:cs="Times New Roman"/>
          <w:color w:val="000000"/>
          <w:kern w:val="1"/>
          <w:sz w:val="28"/>
          <w:szCs w:val="28"/>
          <w:lang w:eastAsia="ar-SA"/>
        </w:rPr>
        <w:softHyphen/>
        <w:t>с</w:t>
      </w:r>
      <w:r w:rsidRPr="003C26C1">
        <w:rPr>
          <w:rFonts w:ascii="Times New Roman" w:eastAsia="Arial Unicode MS" w:hAnsi="Times New Roman" w:cs="Times New Roman"/>
          <w:color w:val="000000"/>
          <w:kern w:val="1"/>
          <w:sz w:val="28"/>
          <w:szCs w:val="28"/>
          <w:lang w:eastAsia="ar-SA"/>
        </w:rPr>
        <w:softHyphen/>
        <w:t>кой культуры, установки на здоровый и без</w:t>
      </w:r>
      <w:r w:rsidRPr="003C26C1">
        <w:rPr>
          <w:rFonts w:ascii="Times New Roman" w:eastAsia="Arial Unicode MS" w:hAnsi="Times New Roman" w:cs="Times New Roman"/>
          <w:color w:val="000000"/>
          <w:kern w:val="1"/>
          <w:sz w:val="28"/>
          <w:szCs w:val="28"/>
          <w:lang w:eastAsia="ar-SA"/>
        </w:rPr>
        <w:softHyphen/>
        <w:t>опасный образ жизни. Ведущая роль принадлежит таким учебным предметам как «Фи</w:t>
      </w:r>
      <w:r w:rsidRPr="003C26C1">
        <w:rPr>
          <w:rFonts w:ascii="Times New Roman" w:eastAsia="Arial Unicode MS" w:hAnsi="Times New Roman" w:cs="Times New Roman"/>
          <w:color w:val="000000"/>
          <w:kern w:val="1"/>
          <w:sz w:val="28"/>
          <w:szCs w:val="28"/>
          <w:lang w:eastAsia="ar-SA"/>
        </w:rPr>
        <w:softHyphen/>
        <w:t>зи</w:t>
      </w:r>
      <w:r w:rsidRPr="003C26C1">
        <w:rPr>
          <w:rFonts w:ascii="Times New Roman" w:eastAsia="Arial Unicode MS" w:hAnsi="Times New Roman" w:cs="Times New Roman"/>
          <w:color w:val="000000"/>
          <w:kern w:val="1"/>
          <w:sz w:val="28"/>
          <w:szCs w:val="28"/>
          <w:lang w:eastAsia="ar-SA"/>
        </w:rPr>
        <w:softHyphen/>
        <w:t>ческая культура», «Мир природы и человека», «Природоведение», «Биология», «Основы со</w:t>
      </w:r>
      <w:r w:rsidRPr="003C26C1">
        <w:rPr>
          <w:rFonts w:ascii="Times New Roman" w:eastAsia="Arial Unicode MS" w:hAnsi="Times New Roman" w:cs="Times New Roman"/>
          <w:color w:val="000000"/>
          <w:kern w:val="1"/>
          <w:sz w:val="28"/>
          <w:szCs w:val="28"/>
          <w:lang w:eastAsia="ar-SA"/>
        </w:rPr>
        <w:softHyphen/>
        <w:t>ци</w:t>
      </w:r>
      <w:r w:rsidRPr="003C26C1">
        <w:rPr>
          <w:rFonts w:ascii="Times New Roman" w:eastAsia="Arial Unicode MS" w:hAnsi="Times New Roman" w:cs="Times New Roman"/>
          <w:color w:val="000000"/>
          <w:kern w:val="1"/>
          <w:sz w:val="28"/>
          <w:szCs w:val="28"/>
          <w:lang w:eastAsia="ar-SA"/>
        </w:rPr>
        <w:softHyphen/>
        <w:t>аль</w:t>
      </w:r>
      <w:r w:rsidRPr="003C26C1">
        <w:rPr>
          <w:rFonts w:ascii="Times New Roman" w:eastAsia="Arial Unicode MS" w:hAnsi="Times New Roman" w:cs="Times New Roman"/>
          <w:color w:val="000000"/>
          <w:kern w:val="1"/>
          <w:sz w:val="28"/>
          <w:szCs w:val="28"/>
          <w:lang w:eastAsia="ar-SA"/>
        </w:rPr>
        <w:softHyphen/>
        <w:t>ной жизни», «География», а также «Ручной труд» и «Профильный труд».</w:t>
      </w:r>
    </w:p>
    <w:p w:rsidR="003C26C1" w:rsidRPr="003C26C1" w:rsidRDefault="003C26C1" w:rsidP="003C26C1">
      <w:pPr>
        <w:suppressAutoHyphens/>
        <w:spacing w:after="0"/>
        <w:ind w:firstLine="709"/>
        <w:jc w:val="both"/>
        <w:rPr>
          <w:rFonts w:ascii="Times New Roman" w:eastAsia="Arial Unicode MS" w:hAnsi="Times New Roman" w:cs="Times New Roman"/>
          <w:color w:val="00000A"/>
          <w:kern w:val="1"/>
          <w:sz w:val="28"/>
          <w:szCs w:val="28"/>
          <w:lang w:eastAsia="ar-SA"/>
        </w:rPr>
      </w:pPr>
      <w:r w:rsidRPr="003C26C1">
        <w:rPr>
          <w:rFonts w:ascii="Times New Roman" w:eastAsia="Arial Unicode MS" w:hAnsi="Times New Roman" w:cs="Times New Roman"/>
          <w:iCs/>
          <w:color w:val="000000"/>
          <w:spacing w:val="-4"/>
          <w:kern w:val="1"/>
          <w:sz w:val="28"/>
          <w:szCs w:val="28"/>
          <w:lang w:eastAsia="ar-SA"/>
        </w:rPr>
        <w:t xml:space="preserve">В </w:t>
      </w:r>
      <w:r w:rsidRPr="003C26C1">
        <w:rPr>
          <w:rFonts w:ascii="Times New Roman" w:eastAsia="Arial Unicode MS" w:hAnsi="Times New Roman" w:cs="Times New Roman"/>
          <w:b/>
          <w:iCs/>
          <w:color w:val="000000"/>
          <w:spacing w:val="-4"/>
          <w:kern w:val="1"/>
          <w:sz w:val="28"/>
          <w:szCs w:val="28"/>
          <w:lang w:eastAsia="ar-SA"/>
        </w:rPr>
        <w:t>результате</w:t>
      </w:r>
      <w:r w:rsidRPr="003C26C1">
        <w:rPr>
          <w:rFonts w:ascii="Times New Roman" w:eastAsia="Arial Unicode MS" w:hAnsi="Times New Roman" w:cs="Times New Roman"/>
          <w:color w:val="000000"/>
          <w:spacing w:val="-4"/>
          <w:kern w:val="1"/>
          <w:sz w:val="28"/>
          <w:szCs w:val="28"/>
          <w:lang w:eastAsia="ar-SA"/>
        </w:rPr>
        <w:t xml:space="preserve"> реализации программы у обучающихся будут</w:t>
      </w:r>
      <w:r w:rsidRPr="003C26C1">
        <w:rPr>
          <w:rFonts w:ascii="Times New Roman" w:eastAsia="Arial Unicode MS" w:hAnsi="Times New Roman" w:cs="Times New Roman"/>
          <w:color w:val="000000"/>
          <w:kern w:val="1"/>
          <w:sz w:val="28"/>
          <w:szCs w:val="28"/>
          <w:lang w:eastAsia="ar-SA"/>
        </w:rPr>
        <w:t xml:space="preserve"> сформированы практико-ориентированные умения и навыки, которые обеспечат им возможность в достижении жизненных компетенций: </w:t>
      </w:r>
    </w:p>
    <w:p w:rsidR="003C26C1" w:rsidRPr="003C26C1" w:rsidRDefault="003C26C1" w:rsidP="003C26C1">
      <w:pPr>
        <w:suppressAutoHyphens/>
        <w:spacing w:after="0"/>
        <w:ind w:firstLine="709"/>
        <w:jc w:val="both"/>
        <w:rPr>
          <w:rFonts w:ascii="Times New Roman" w:eastAsia="Arial Unicode MS" w:hAnsi="Times New Roman" w:cs="Times New Roman"/>
          <w:color w:val="000000"/>
          <w:kern w:val="1"/>
          <w:sz w:val="28"/>
          <w:szCs w:val="28"/>
          <w:lang w:eastAsia="ar-SA"/>
        </w:rPr>
      </w:pPr>
      <w:r w:rsidRPr="003C26C1">
        <w:rPr>
          <w:rFonts w:ascii="Times New Roman" w:eastAsia="Arial Unicode MS" w:hAnsi="Times New Roman" w:cs="Times New Roman"/>
          <w:i/>
          <w:color w:val="000000"/>
          <w:kern w:val="1"/>
          <w:sz w:val="28"/>
          <w:szCs w:val="28"/>
          <w:u w:val="single"/>
          <w:lang w:eastAsia="ar-SA"/>
        </w:rPr>
        <w:lastRenderedPageBreak/>
        <w:t>элементарные природосберегающие умения и навыки</w:t>
      </w:r>
      <w:r w:rsidRPr="003C26C1">
        <w:rPr>
          <w:rFonts w:ascii="Times New Roman" w:eastAsia="Arial Unicode MS" w:hAnsi="Times New Roman" w:cs="Times New Roman"/>
          <w:color w:val="000000"/>
          <w:kern w:val="1"/>
          <w:sz w:val="28"/>
          <w:szCs w:val="28"/>
          <w:lang w:eastAsia="ar-SA"/>
        </w:rPr>
        <w:t xml:space="preserve">: </w:t>
      </w:r>
    </w:p>
    <w:p w:rsidR="003C26C1" w:rsidRPr="003C26C1" w:rsidRDefault="003C26C1" w:rsidP="003C26C1">
      <w:pPr>
        <w:suppressAutoHyphens/>
        <w:spacing w:after="0"/>
        <w:ind w:firstLine="709"/>
        <w:jc w:val="both"/>
        <w:rPr>
          <w:rFonts w:ascii="Times New Roman" w:eastAsia="Arial Unicode MS" w:hAnsi="Times New Roman" w:cs="Times New Roman"/>
          <w:color w:val="00000A"/>
          <w:kern w:val="1"/>
          <w:sz w:val="28"/>
          <w:szCs w:val="28"/>
          <w:lang w:eastAsia="ar-SA"/>
        </w:rPr>
      </w:pPr>
      <w:r>
        <w:rPr>
          <w:rFonts w:ascii="Times New Roman" w:eastAsia="Arial Unicode MS" w:hAnsi="Times New Roman" w:cs="Times New Roman"/>
          <w:color w:val="000000"/>
          <w:kern w:val="1"/>
          <w:sz w:val="28"/>
          <w:szCs w:val="28"/>
          <w:lang w:eastAsia="ar-SA"/>
        </w:rPr>
        <w:t xml:space="preserve">- </w:t>
      </w:r>
      <w:r w:rsidRPr="003C26C1">
        <w:rPr>
          <w:rFonts w:ascii="Times New Roman" w:eastAsia="Arial Unicode MS" w:hAnsi="Times New Roman" w:cs="Times New Roman"/>
          <w:color w:val="000000"/>
          <w:kern w:val="1"/>
          <w:sz w:val="28"/>
          <w:szCs w:val="28"/>
          <w:lang w:eastAsia="ar-SA"/>
        </w:rPr>
        <w:t xml:space="preserve">умения оценивать правильность поведения людей в природе; </w:t>
      </w:r>
      <w:r w:rsidRPr="003C26C1">
        <w:rPr>
          <w:rFonts w:ascii="Times New Roman" w:eastAsia="Arial Unicode MS" w:hAnsi="Times New Roman" w:cs="Times New Roman"/>
          <w:color w:val="00000A"/>
          <w:kern w:val="1"/>
          <w:sz w:val="28"/>
          <w:szCs w:val="28"/>
          <w:lang w:eastAsia="ar-SA"/>
        </w:rPr>
        <w:t>бережное отношения к природе, растениям и животным; элементарный опыт природоохранительной деятельности.</w:t>
      </w:r>
    </w:p>
    <w:p w:rsidR="003C26C1" w:rsidRPr="003C26C1" w:rsidRDefault="003C26C1" w:rsidP="003C26C1">
      <w:pPr>
        <w:suppressAutoHyphens/>
        <w:spacing w:after="0"/>
        <w:ind w:firstLine="709"/>
        <w:jc w:val="both"/>
        <w:rPr>
          <w:rFonts w:ascii="Times New Roman" w:eastAsia="Arial Unicode MS" w:hAnsi="Times New Roman" w:cs="Times New Roman"/>
          <w:color w:val="000000"/>
          <w:kern w:val="1"/>
          <w:sz w:val="28"/>
          <w:szCs w:val="28"/>
          <w:lang w:eastAsia="ar-SA"/>
        </w:rPr>
      </w:pPr>
      <w:r w:rsidRPr="003C26C1">
        <w:rPr>
          <w:rFonts w:ascii="Times New Roman" w:eastAsia="Arial Unicode MS" w:hAnsi="Times New Roman" w:cs="Times New Roman"/>
          <w:i/>
          <w:color w:val="000000"/>
          <w:kern w:val="1"/>
          <w:sz w:val="28"/>
          <w:szCs w:val="28"/>
          <w:u w:val="single"/>
          <w:lang w:eastAsia="ar-SA"/>
        </w:rPr>
        <w:t>элементарные здоровьесберегающие умения и навыки</w:t>
      </w:r>
      <w:r w:rsidRPr="003C26C1">
        <w:rPr>
          <w:rFonts w:ascii="Times New Roman" w:eastAsia="Arial Unicode MS" w:hAnsi="Times New Roman" w:cs="Times New Roman"/>
          <w:color w:val="000000"/>
          <w:kern w:val="1"/>
          <w:sz w:val="28"/>
          <w:szCs w:val="28"/>
          <w:lang w:eastAsia="ar-SA"/>
        </w:rPr>
        <w:t>:</w:t>
      </w:r>
    </w:p>
    <w:p w:rsidR="003C26C1" w:rsidRPr="003C26C1" w:rsidRDefault="003C26C1" w:rsidP="003C26C1">
      <w:pPr>
        <w:suppressAutoHyphens/>
        <w:spacing w:after="0"/>
        <w:ind w:firstLine="709"/>
        <w:jc w:val="both"/>
        <w:rPr>
          <w:rFonts w:ascii="Times New Roman" w:eastAsia="Arial Unicode MS" w:hAnsi="Times New Roman" w:cs="Times New Roman"/>
          <w:color w:val="000000"/>
          <w:kern w:val="1"/>
          <w:sz w:val="28"/>
          <w:szCs w:val="28"/>
          <w:lang w:eastAsia="ar-SA"/>
        </w:rPr>
      </w:pPr>
      <w:r>
        <w:rPr>
          <w:rFonts w:ascii="Times New Roman" w:eastAsia="Arial Unicode MS" w:hAnsi="Times New Roman" w:cs="Times New Roman"/>
          <w:color w:val="000000"/>
          <w:kern w:val="1"/>
          <w:sz w:val="28"/>
          <w:szCs w:val="28"/>
          <w:lang w:eastAsia="ar-SA"/>
        </w:rPr>
        <w:t xml:space="preserve">- </w:t>
      </w:r>
      <w:r w:rsidRPr="003C26C1">
        <w:rPr>
          <w:rFonts w:ascii="Times New Roman" w:eastAsia="Arial Unicode MS" w:hAnsi="Times New Roman" w:cs="Times New Roman"/>
          <w:color w:val="000000"/>
          <w:kern w:val="1"/>
          <w:sz w:val="28"/>
          <w:szCs w:val="28"/>
          <w:lang w:eastAsia="ar-SA"/>
        </w:rPr>
        <w:t xml:space="preserve">навыки личной гигиены; активного образа жизни; </w:t>
      </w:r>
    </w:p>
    <w:p w:rsidR="003C26C1" w:rsidRPr="003C26C1" w:rsidRDefault="003C26C1" w:rsidP="003C26C1">
      <w:pPr>
        <w:suppressAutoHyphens/>
        <w:spacing w:after="0"/>
        <w:ind w:firstLine="709"/>
        <w:jc w:val="both"/>
        <w:rPr>
          <w:rFonts w:ascii="Times New Roman" w:eastAsia="Arial Unicode MS" w:hAnsi="Times New Roman" w:cs="Times New Roman"/>
          <w:color w:val="000000"/>
          <w:kern w:val="1"/>
          <w:sz w:val="28"/>
          <w:szCs w:val="28"/>
          <w:lang w:eastAsia="ar-SA"/>
        </w:rPr>
      </w:pPr>
      <w:r>
        <w:rPr>
          <w:rFonts w:ascii="Times New Roman" w:eastAsia="Arial Unicode MS" w:hAnsi="Times New Roman" w:cs="Times New Roman"/>
          <w:color w:val="000000"/>
          <w:kern w:val="1"/>
          <w:sz w:val="28"/>
          <w:szCs w:val="28"/>
          <w:lang w:eastAsia="ar-SA"/>
        </w:rPr>
        <w:t xml:space="preserve">- </w:t>
      </w:r>
      <w:r w:rsidRPr="003C26C1">
        <w:rPr>
          <w:rFonts w:ascii="Times New Roman" w:eastAsia="Arial Unicode MS" w:hAnsi="Times New Roman" w:cs="Times New Roman"/>
          <w:color w:val="000000"/>
          <w:kern w:val="1"/>
          <w:sz w:val="28"/>
          <w:szCs w:val="28"/>
          <w:lang w:eastAsia="ar-SA"/>
        </w:rPr>
        <w:t xml:space="preserve">умения </w:t>
      </w:r>
      <w:r w:rsidRPr="003C26C1">
        <w:rPr>
          <w:rFonts w:ascii="Times New Roman" w:eastAsia="Arial Unicode MS" w:hAnsi="Times New Roman" w:cs="Times New Roman"/>
          <w:color w:val="00000A"/>
          <w:kern w:val="2"/>
          <w:sz w:val="28"/>
          <w:szCs w:val="28"/>
          <w:lang w:eastAsia="ar-SA"/>
        </w:rPr>
        <w:t>организовывать здоровьесберегающую жизнедеятельность: режим дня, утренняя зарядка, оздоровительные мероприятия, подвижные игры и т. д.</w:t>
      </w:r>
      <w:r w:rsidRPr="003C26C1">
        <w:rPr>
          <w:rFonts w:ascii="Times New Roman" w:eastAsia="Arial Unicode MS" w:hAnsi="Times New Roman" w:cs="Times New Roman"/>
          <w:color w:val="000000"/>
          <w:kern w:val="1"/>
          <w:sz w:val="28"/>
          <w:szCs w:val="28"/>
          <w:lang w:eastAsia="ar-SA"/>
        </w:rPr>
        <w:t>;</w:t>
      </w:r>
    </w:p>
    <w:p w:rsidR="003C26C1" w:rsidRPr="003C26C1" w:rsidRDefault="00795AAF" w:rsidP="003C26C1">
      <w:pPr>
        <w:suppressAutoHyphens/>
        <w:spacing w:after="0"/>
        <w:ind w:firstLine="709"/>
        <w:jc w:val="both"/>
        <w:rPr>
          <w:rFonts w:ascii="Times New Roman" w:eastAsia="Arial Unicode MS" w:hAnsi="Times New Roman" w:cs="Times New Roman"/>
          <w:color w:val="00000A"/>
          <w:kern w:val="1"/>
          <w:sz w:val="28"/>
          <w:szCs w:val="28"/>
          <w:lang w:eastAsia="ar-SA"/>
        </w:rPr>
      </w:pPr>
      <w:r>
        <w:rPr>
          <w:rFonts w:ascii="Times New Roman" w:eastAsia="Arial Unicode MS" w:hAnsi="Times New Roman" w:cs="Times New Roman"/>
          <w:color w:val="000000"/>
          <w:kern w:val="1"/>
          <w:sz w:val="28"/>
          <w:szCs w:val="28"/>
          <w:lang w:eastAsia="ar-SA"/>
        </w:rPr>
        <w:t xml:space="preserve">- </w:t>
      </w:r>
      <w:r w:rsidR="003C26C1" w:rsidRPr="003C26C1">
        <w:rPr>
          <w:rFonts w:ascii="Times New Roman" w:eastAsia="Arial Unicode MS" w:hAnsi="Times New Roman" w:cs="Times New Roman"/>
          <w:color w:val="000000"/>
          <w:kern w:val="1"/>
          <w:sz w:val="28"/>
          <w:szCs w:val="28"/>
          <w:lang w:eastAsia="ar-SA"/>
        </w:rPr>
        <w:t>умение оценивать правильность собственного поведения и поведения окружающих с позиций здорового образа жизни;</w:t>
      </w:r>
      <w:r w:rsidR="003C26C1" w:rsidRPr="003C26C1">
        <w:rPr>
          <w:rFonts w:ascii="Times New Roman" w:eastAsia="Arial Unicode MS" w:hAnsi="Times New Roman" w:cs="Times New Roman"/>
          <w:color w:val="00000A"/>
          <w:kern w:val="1"/>
          <w:sz w:val="28"/>
          <w:szCs w:val="28"/>
          <w:lang w:eastAsia="ar-SA"/>
        </w:rPr>
        <w:t xml:space="preserve"> </w:t>
      </w:r>
    </w:p>
    <w:p w:rsidR="003C26C1" w:rsidRPr="003C26C1" w:rsidRDefault="003C26C1" w:rsidP="003C26C1">
      <w:pPr>
        <w:suppressAutoHyphens/>
        <w:spacing w:after="0"/>
        <w:ind w:firstLine="709"/>
        <w:jc w:val="both"/>
        <w:rPr>
          <w:rFonts w:ascii="Times New Roman" w:eastAsia="Arial Unicode MS" w:hAnsi="Times New Roman" w:cs="Times New Roman"/>
          <w:kern w:val="1"/>
          <w:sz w:val="28"/>
          <w:szCs w:val="28"/>
          <w:bdr w:val="none" w:sz="0" w:space="0" w:color="auto" w:frame="1"/>
          <w:lang w:eastAsia="ar-SA"/>
        </w:rPr>
      </w:pPr>
      <w:r>
        <w:rPr>
          <w:rFonts w:ascii="Times New Roman" w:eastAsia="Arial Unicode MS" w:hAnsi="Times New Roman" w:cs="Times New Roman"/>
          <w:color w:val="000000"/>
          <w:kern w:val="1"/>
          <w:sz w:val="28"/>
          <w:szCs w:val="28"/>
          <w:lang w:eastAsia="ar-SA"/>
        </w:rPr>
        <w:t xml:space="preserve">- </w:t>
      </w:r>
      <w:r w:rsidRPr="003C26C1">
        <w:rPr>
          <w:rFonts w:ascii="Times New Roman" w:eastAsia="Arial Unicode MS" w:hAnsi="Times New Roman" w:cs="Times New Roman"/>
          <w:color w:val="000000"/>
          <w:kern w:val="1"/>
          <w:sz w:val="28"/>
          <w:szCs w:val="28"/>
          <w:lang w:eastAsia="ar-SA"/>
        </w:rPr>
        <w:t>умение соблюдать правила здорового питания</w:t>
      </w:r>
      <w:r w:rsidRPr="003C26C1">
        <w:rPr>
          <w:rFonts w:ascii="Times New Roman" w:eastAsia="Arial Unicode MS" w:hAnsi="Times New Roman" w:cs="Times New Roman"/>
          <w:color w:val="00000A"/>
          <w:kern w:val="1"/>
          <w:sz w:val="28"/>
          <w:szCs w:val="28"/>
          <w:lang w:eastAsia="ar-SA"/>
        </w:rPr>
        <w:t>:</w:t>
      </w:r>
      <w:r w:rsidRPr="003C26C1">
        <w:rPr>
          <w:rFonts w:ascii="Times New Roman" w:eastAsia="Arial Unicode MS" w:hAnsi="Times New Roman" w:cs="Times New Roman"/>
          <w:color w:val="333333"/>
          <w:kern w:val="1"/>
          <w:sz w:val="28"/>
          <w:szCs w:val="28"/>
          <w:bdr w:val="none" w:sz="0" w:space="0" w:color="auto" w:frame="1"/>
          <w:lang w:eastAsia="ar-SA"/>
        </w:rPr>
        <w:t xml:space="preserve"> навыков гигиены приготовления, </w:t>
      </w:r>
      <w:r w:rsidRPr="003C26C1">
        <w:rPr>
          <w:rFonts w:ascii="Times New Roman" w:eastAsia="Arial Unicode MS" w:hAnsi="Times New Roman" w:cs="Times New Roman"/>
          <w:kern w:val="1"/>
          <w:sz w:val="28"/>
          <w:szCs w:val="28"/>
          <w:bdr w:val="none" w:sz="0" w:space="0" w:color="auto" w:frame="1"/>
          <w:lang w:eastAsia="ar-SA"/>
        </w:rPr>
        <w:t xml:space="preserve">хранения и культуры приема пищи; </w:t>
      </w:r>
    </w:p>
    <w:p w:rsidR="003C26C1" w:rsidRPr="003C26C1" w:rsidRDefault="00795AAF" w:rsidP="003C26C1">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003C26C1" w:rsidRPr="003C26C1">
        <w:rPr>
          <w:rFonts w:ascii="Times New Roman" w:eastAsia="Arial Unicode MS" w:hAnsi="Times New Roman" w:cs="Times New Roman"/>
          <w:kern w:val="1"/>
          <w:sz w:val="28"/>
          <w:szCs w:val="28"/>
          <w:lang w:eastAsia="ar-SA"/>
        </w:rPr>
        <w:t xml:space="preserve">навыки противостояния вовлечению в табакокурение, употребления алкоголя, наркотических и сильнодействующих веществ; </w:t>
      </w:r>
    </w:p>
    <w:p w:rsidR="003C26C1" w:rsidRPr="003C26C1" w:rsidRDefault="00795AAF" w:rsidP="003C26C1">
      <w:pPr>
        <w:suppressAutoHyphen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bdr w:val="none" w:sz="0" w:space="0" w:color="auto" w:frame="1"/>
          <w:lang w:eastAsia="ar-SA"/>
        </w:rPr>
        <w:t xml:space="preserve">- </w:t>
      </w:r>
      <w:r w:rsidR="003C26C1" w:rsidRPr="003C26C1">
        <w:rPr>
          <w:rFonts w:ascii="Times New Roman" w:eastAsia="Arial Unicode MS" w:hAnsi="Times New Roman" w:cs="Times New Roman"/>
          <w:kern w:val="1"/>
          <w:sz w:val="28"/>
          <w:szCs w:val="28"/>
          <w:bdr w:val="none" w:sz="0" w:space="0" w:color="auto" w:frame="1"/>
          <w:lang w:eastAsia="ar-SA"/>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3C26C1" w:rsidRPr="003C26C1" w:rsidRDefault="00795AAF" w:rsidP="003C26C1">
      <w:pPr>
        <w:suppressAutoHyphens/>
        <w:spacing w:after="0"/>
        <w:ind w:firstLine="709"/>
        <w:jc w:val="both"/>
        <w:rPr>
          <w:rFonts w:ascii="Times New Roman" w:eastAsia="Arial Unicode MS" w:hAnsi="Times New Roman" w:cs="Times New Roman"/>
          <w:color w:val="000000"/>
          <w:kern w:val="1"/>
          <w:sz w:val="28"/>
          <w:szCs w:val="28"/>
          <w:lang w:eastAsia="ar-SA"/>
        </w:rPr>
      </w:pPr>
      <w:r>
        <w:rPr>
          <w:rFonts w:ascii="Times New Roman" w:eastAsia="Arial Unicode MS" w:hAnsi="Times New Roman" w:cs="Times New Roman"/>
          <w:color w:val="000000"/>
          <w:kern w:val="1"/>
          <w:sz w:val="28"/>
          <w:szCs w:val="28"/>
          <w:lang w:eastAsia="ar-SA"/>
        </w:rPr>
        <w:t xml:space="preserve">- </w:t>
      </w:r>
      <w:r w:rsidR="003C26C1" w:rsidRPr="003C26C1">
        <w:rPr>
          <w:rFonts w:ascii="Times New Roman" w:eastAsia="Arial Unicode MS" w:hAnsi="Times New Roman" w:cs="Times New Roman"/>
          <w:color w:val="000000"/>
          <w:kern w:val="1"/>
          <w:sz w:val="28"/>
          <w:szCs w:val="28"/>
          <w:lang w:eastAsia="ar-SA"/>
        </w:rPr>
        <w:t>навыки и умения безопасного образа жизни:</w:t>
      </w:r>
    </w:p>
    <w:p w:rsidR="003C26C1" w:rsidRPr="003C26C1" w:rsidRDefault="003C26C1" w:rsidP="003C26C1">
      <w:pPr>
        <w:suppressAutoHyphens/>
        <w:spacing w:after="0"/>
        <w:ind w:firstLine="709"/>
        <w:jc w:val="both"/>
        <w:rPr>
          <w:rFonts w:ascii="Times New Roman" w:eastAsia="Arial Unicode MS" w:hAnsi="Times New Roman" w:cs="Times New Roman"/>
          <w:color w:val="333333"/>
          <w:kern w:val="1"/>
          <w:sz w:val="28"/>
          <w:szCs w:val="28"/>
          <w:bdr w:val="none" w:sz="0" w:space="0" w:color="auto" w:frame="1"/>
          <w:lang w:eastAsia="ar-SA"/>
        </w:rPr>
      </w:pPr>
      <w:r w:rsidRPr="003C26C1">
        <w:rPr>
          <w:rFonts w:ascii="Times New Roman" w:eastAsia="Arial Unicode MS" w:hAnsi="Times New Roman" w:cs="Times New Roman"/>
          <w:color w:val="000000"/>
          <w:kern w:val="1"/>
          <w:sz w:val="28"/>
          <w:szCs w:val="28"/>
          <w:lang w:eastAsia="ar-SA"/>
        </w:rPr>
        <w:t xml:space="preserve">навыки адекватного </w:t>
      </w:r>
      <w:r w:rsidRPr="003C26C1">
        <w:rPr>
          <w:rFonts w:ascii="Times New Roman" w:eastAsia="Arial Unicode MS" w:hAnsi="Times New Roman" w:cs="Times New Roman"/>
          <w:color w:val="333333"/>
          <w:kern w:val="1"/>
          <w:sz w:val="28"/>
          <w:szCs w:val="28"/>
          <w:bdr w:val="none" w:sz="0" w:space="0" w:color="auto" w:frame="1"/>
          <w:lang w:eastAsia="ar-SA"/>
        </w:rPr>
        <w:t>поведения</w:t>
      </w:r>
      <w:r w:rsidRPr="003C26C1">
        <w:rPr>
          <w:rFonts w:ascii="Times New Roman" w:eastAsia="Arial Unicode MS" w:hAnsi="Times New Roman" w:cs="Times New Roman"/>
          <w:color w:val="333333"/>
          <w:kern w:val="1"/>
          <w:sz w:val="28"/>
          <w:szCs w:val="28"/>
          <w:lang w:eastAsia="ar-SA"/>
        </w:rPr>
        <w:t xml:space="preserve"> </w:t>
      </w:r>
      <w:r w:rsidRPr="003C26C1">
        <w:rPr>
          <w:rFonts w:ascii="Times New Roman" w:eastAsia="Arial Unicode MS" w:hAnsi="Times New Roman" w:cs="Times New Roman"/>
          <w:color w:val="333333"/>
          <w:kern w:val="1"/>
          <w:sz w:val="28"/>
          <w:szCs w:val="28"/>
          <w:bdr w:val="none" w:sz="0" w:space="0" w:color="auto" w:frame="1"/>
          <w:lang w:eastAsia="ar-SA"/>
        </w:rPr>
        <w:t xml:space="preserve">в случае возникновения опасных ситуаций в школе, дома, на улице; </w:t>
      </w:r>
    </w:p>
    <w:p w:rsidR="003C26C1" w:rsidRPr="003C26C1" w:rsidRDefault="00795AAF" w:rsidP="003C26C1">
      <w:pPr>
        <w:suppressAutoHyphens/>
        <w:spacing w:after="0"/>
        <w:ind w:firstLine="709"/>
        <w:jc w:val="both"/>
        <w:rPr>
          <w:rFonts w:ascii="Times New Roman" w:eastAsia="Arial Unicode MS" w:hAnsi="Times New Roman" w:cs="Times New Roman"/>
          <w:color w:val="000000"/>
          <w:kern w:val="1"/>
          <w:sz w:val="28"/>
          <w:szCs w:val="28"/>
          <w:lang w:eastAsia="ar-SA"/>
        </w:rPr>
      </w:pPr>
      <w:r>
        <w:rPr>
          <w:rFonts w:ascii="Times New Roman" w:eastAsia="Arial Unicode MS" w:hAnsi="Times New Roman" w:cs="Times New Roman"/>
          <w:color w:val="333333"/>
          <w:kern w:val="1"/>
          <w:sz w:val="28"/>
          <w:szCs w:val="28"/>
          <w:bdr w:val="none" w:sz="0" w:space="0" w:color="auto" w:frame="1"/>
          <w:lang w:eastAsia="ar-SA"/>
        </w:rPr>
        <w:t xml:space="preserve">- </w:t>
      </w:r>
      <w:r w:rsidR="003C26C1" w:rsidRPr="003C26C1">
        <w:rPr>
          <w:rFonts w:ascii="Times New Roman" w:eastAsia="Arial Unicode MS" w:hAnsi="Times New Roman" w:cs="Times New Roman"/>
          <w:color w:val="333333"/>
          <w:kern w:val="1"/>
          <w:sz w:val="28"/>
          <w:szCs w:val="28"/>
          <w:bdr w:val="none" w:sz="0" w:space="0" w:color="auto" w:frame="1"/>
          <w:lang w:eastAsia="ar-SA"/>
        </w:rPr>
        <w:t xml:space="preserve">умение </w:t>
      </w:r>
      <w:r w:rsidR="003C26C1" w:rsidRPr="003C26C1">
        <w:rPr>
          <w:rFonts w:ascii="Times New Roman" w:eastAsia="Arial Unicode MS" w:hAnsi="Times New Roman" w:cs="Times New Roman"/>
          <w:color w:val="000000"/>
          <w:kern w:val="1"/>
          <w:sz w:val="28"/>
          <w:szCs w:val="28"/>
          <w:lang w:eastAsia="ar-SA"/>
        </w:rPr>
        <w:t xml:space="preserve">оценивать правильность поведения в быту; </w:t>
      </w:r>
    </w:p>
    <w:p w:rsidR="003C26C1" w:rsidRPr="003C26C1" w:rsidRDefault="00795AAF" w:rsidP="003C26C1">
      <w:pPr>
        <w:suppressAutoHyphens/>
        <w:spacing w:after="0"/>
        <w:ind w:firstLine="709"/>
        <w:jc w:val="both"/>
        <w:rPr>
          <w:rFonts w:ascii="Times New Roman" w:eastAsia="Arial Unicode MS" w:hAnsi="Times New Roman" w:cs="Times New Roman"/>
          <w:color w:val="000000"/>
          <w:kern w:val="1"/>
          <w:sz w:val="28"/>
          <w:szCs w:val="28"/>
          <w:lang w:eastAsia="ar-SA"/>
        </w:rPr>
      </w:pPr>
      <w:r>
        <w:rPr>
          <w:rFonts w:ascii="Times New Roman" w:eastAsia="Arial Unicode MS" w:hAnsi="Times New Roman" w:cs="Times New Roman"/>
          <w:color w:val="000000"/>
          <w:kern w:val="1"/>
          <w:sz w:val="28"/>
          <w:szCs w:val="28"/>
          <w:lang w:eastAsia="ar-SA"/>
        </w:rPr>
        <w:t xml:space="preserve">- </w:t>
      </w:r>
      <w:r w:rsidR="003C26C1" w:rsidRPr="003C26C1">
        <w:rPr>
          <w:rFonts w:ascii="Times New Roman" w:eastAsia="Arial Unicode MS" w:hAnsi="Times New Roman" w:cs="Times New Roman"/>
          <w:color w:val="000000"/>
          <w:kern w:val="1"/>
          <w:sz w:val="28"/>
          <w:szCs w:val="28"/>
          <w:lang w:eastAsia="ar-SA"/>
        </w:rPr>
        <w:t xml:space="preserve">умения соблюдать правила безопасного поведения с огнём, водой, газом, электричеством; </w:t>
      </w:r>
      <w:r w:rsidR="003C26C1" w:rsidRPr="003C26C1">
        <w:rPr>
          <w:rFonts w:ascii="Times New Roman" w:eastAsia="Arial Unicode MS" w:hAnsi="Times New Roman" w:cs="Times New Roman"/>
          <w:color w:val="00000A"/>
          <w:kern w:val="1"/>
          <w:sz w:val="28"/>
          <w:szCs w:val="28"/>
          <w:lang w:eastAsia="ar-SA"/>
        </w:rPr>
        <w:t>безопасного использования учебных принадлежностей, инструментов;</w:t>
      </w:r>
      <w:r w:rsidR="003C26C1" w:rsidRPr="003C26C1">
        <w:rPr>
          <w:rFonts w:ascii="Times New Roman" w:eastAsia="Arial Unicode MS" w:hAnsi="Times New Roman" w:cs="Times New Roman"/>
          <w:color w:val="000000"/>
          <w:kern w:val="1"/>
          <w:sz w:val="28"/>
          <w:szCs w:val="28"/>
          <w:lang w:eastAsia="ar-SA"/>
        </w:rPr>
        <w:t xml:space="preserve"> </w:t>
      </w:r>
    </w:p>
    <w:p w:rsidR="003C26C1" w:rsidRPr="003C26C1" w:rsidRDefault="00795AAF" w:rsidP="003C26C1">
      <w:pPr>
        <w:suppressAutoHyphens/>
        <w:spacing w:after="0"/>
        <w:ind w:firstLine="709"/>
        <w:jc w:val="both"/>
        <w:rPr>
          <w:rFonts w:ascii="Times New Roman" w:eastAsia="Arial Unicode MS" w:hAnsi="Times New Roman" w:cs="Times New Roman"/>
          <w:color w:val="000000"/>
          <w:kern w:val="1"/>
          <w:sz w:val="28"/>
          <w:szCs w:val="28"/>
          <w:lang w:eastAsia="ar-SA"/>
        </w:rPr>
      </w:pPr>
      <w:r>
        <w:rPr>
          <w:rFonts w:ascii="Times New Roman" w:eastAsia="Arial Unicode MS" w:hAnsi="Times New Roman" w:cs="Times New Roman"/>
          <w:color w:val="000000"/>
          <w:kern w:val="1"/>
          <w:sz w:val="28"/>
          <w:szCs w:val="28"/>
          <w:lang w:eastAsia="ar-SA"/>
        </w:rPr>
        <w:t xml:space="preserve">- </w:t>
      </w:r>
      <w:r w:rsidR="003C26C1" w:rsidRPr="003C26C1">
        <w:rPr>
          <w:rFonts w:ascii="Times New Roman" w:eastAsia="Arial Unicode MS" w:hAnsi="Times New Roman" w:cs="Times New Roman"/>
          <w:color w:val="000000"/>
          <w:kern w:val="1"/>
          <w:sz w:val="28"/>
          <w:szCs w:val="28"/>
          <w:lang w:eastAsia="ar-SA"/>
        </w:rPr>
        <w:t xml:space="preserve">навыки соблюдения правил дорожного движения и поведения на улице, пожарной безопасности; </w:t>
      </w:r>
    </w:p>
    <w:p w:rsidR="003C26C1" w:rsidRPr="003C26C1" w:rsidRDefault="00795AAF" w:rsidP="003C26C1">
      <w:pPr>
        <w:suppressAutoHyphens/>
        <w:spacing w:after="0"/>
        <w:ind w:firstLine="709"/>
        <w:jc w:val="both"/>
        <w:rPr>
          <w:rFonts w:ascii="Times New Roman" w:eastAsia="Arial Unicode MS" w:hAnsi="Times New Roman" w:cs="Times New Roman"/>
          <w:color w:val="000000"/>
          <w:kern w:val="1"/>
          <w:sz w:val="28"/>
          <w:szCs w:val="28"/>
          <w:lang w:eastAsia="ar-SA"/>
        </w:rPr>
      </w:pPr>
      <w:r>
        <w:rPr>
          <w:rFonts w:ascii="Times New Roman" w:eastAsia="Arial Unicode MS" w:hAnsi="Times New Roman" w:cs="Times New Roman"/>
          <w:color w:val="000000"/>
          <w:kern w:val="1"/>
          <w:sz w:val="28"/>
          <w:szCs w:val="28"/>
          <w:lang w:eastAsia="ar-SA"/>
        </w:rPr>
        <w:t xml:space="preserve">- </w:t>
      </w:r>
      <w:r w:rsidR="003C26C1" w:rsidRPr="003C26C1">
        <w:rPr>
          <w:rFonts w:ascii="Times New Roman" w:eastAsia="Arial Unicode MS" w:hAnsi="Times New Roman" w:cs="Times New Roman"/>
          <w:color w:val="000000"/>
          <w:kern w:val="1"/>
          <w:sz w:val="28"/>
          <w:szCs w:val="28"/>
          <w:lang w:eastAsia="ar-SA"/>
        </w:rPr>
        <w:t xml:space="preserve">навыки </w:t>
      </w:r>
      <w:r w:rsidR="003C26C1" w:rsidRPr="003C26C1">
        <w:rPr>
          <w:rFonts w:ascii="Times New Roman" w:eastAsia="Arial Unicode MS" w:hAnsi="Times New Roman" w:cs="Times New Roman"/>
          <w:color w:val="00000A"/>
          <w:kern w:val="1"/>
          <w:sz w:val="28"/>
          <w:szCs w:val="28"/>
          <w:lang w:eastAsia="ar-SA"/>
        </w:rPr>
        <w:t xml:space="preserve">позитивного общения; </w:t>
      </w:r>
      <w:r w:rsidR="003C26C1" w:rsidRPr="003C26C1">
        <w:rPr>
          <w:rFonts w:ascii="Times New Roman" w:eastAsia="Arial Unicode MS" w:hAnsi="Times New Roman" w:cs="Times New Roman"/>
          <w:color w:val="000000"/>
          <w:kern w:val="1"/>
          <w:sz w:val="28"/>
          <w:szCs w:val="28"/>
          <w:lang w:eastAsia="ar-SA"/>
        </w:rPr>
        <w:t xml:space="preserve"> соблюдение правил взаимоотношений с незнакомыми людьми; правил безопасного поведения в общественном транспорте.</w:t>
      </w:r>
    </w:p>
    <w:p w:rsidR="003C26C1" w:rsidRPr="003C26C1" w:rsidRDefault="003C26C1" w:rsidP="003C26C1">
      <w:pPr>
        <w:suppressAutoHyphens/>
        <w:spacing w:after="0"/>
        <w:ind w:firstLine="709"/>
        <w:jc w:val="both"/>
        <w:rPr>
          <w:rFonts w:ascii="Times New Roman" w:eastAsia="Arial Unicode MS" w:hAnsi="Times New Roman" w:cs="Times New Roman"/>
          <w:color w:val="000000"/>
          <w:kern w:val="1"/>
          <w:sz w:val="28"/>
          <w:szCs w:val="28"/>
          <w:lang w:eastAsia="ar-SA"/>
        </w:rPr>
      </w:pPr>
      <w:r w:rsidRPr="003C26C1">
        <w:rPr>
          <w:rFonts w:ascii="Times New Roman" w:eastAsia="Arial Unicode MS" w:hAnsi="Times New Roman" w:cs="Times New Roman"/>
          <w:color w:val="000000"/>
          <w:kern w:val="1"/>
          <w:sz w:val="28"/>
          <w:szCs w:val="28"/>
          <w:lang w:eastAsia="ar-SA"/>
        </w:rPr>
        <w:t xml:space="preserve"> </w:t>
      </w:r>
      <w:r w:rsidR="00795AAF">
        <w:rPr>
          <w:rFonts w:ascii="Times New Roman" w:eastAsia="Arial Unicode MS" w:hAnsi="Times New Roman" w:cs="Times New Roman"/>
          <w:color w:val="000000"/>
          <w:kern w:val="1"/>
          <w:sz w:val="28"/>
          <w:szCs w:val="28"/>
          <w:lang w:eastAsia="ar-SA"/>
        </w:rPr>
        <w:t xml:space="preserve">- </w:t>
      </w:r>
      <w:r w:rsidRPr="003C26C1">
        <w:rPr>
          <w:rFonts w:ascii="Times New Roman" w:eastAsia="Arial Unicode MS" w:hAnsi="Times New Roman" w:cs="Times New Roman"/>
          <w:color w:val="000000"/>
          <w:kern w:val="1"/>
          <w:sz w:val="28"/>
          <w:szCs w:val="28"/>
          <w:lang w:eastAsia="ar-SA"/>
        </w:rPr>
        <w:t xml:space="preserve">навыки и умения безопасного поведения в окружающей среде и простейшие умения поведения в экстремальных (чрезвычайных) ситуациях: </w:t>
      </w:r>
    </w:p>
    <w:p w:rsidR="003C26C1" w:rsidRPr="003C26C1" w:rsidRDefault="00795AAF" w:rsidP="003C26C1">
      <w:pPr>
        <w:suppressAutoHyphens/>
        <w:spacing w:after="0"/>
        <w:ind w:firstLine="709"/>
        <w:jc w:val="both"/>
        <w:rPr>
          <w:rFonts w:ascii="Times New Roman" w:eastAsia="Arial Unicode MS" w:hAnsi="Times New Roman" w:cs="Times New Roman"/>
          <w:color w:val="00000A"/>
          <w:kern w:val="1"/>
          <w:sz w:val="28"/>
          <w:szCs w:val="28"/>
          <w:lang w:eastAsia="ar-SA"/>
        </w:rPr>
      </w:pPr>
      <w:r>
        <w:rPr>
          <w:rFonts w:ascii="Times New Roman" w:eastAsia="Arial Unicode MS" w:hAnsi="Times New Roman" w:cs="Times New Roman"/>
          <w:color w:val="000000"/>
          <w:kern w:val="1"/>
          <w:sz w:val="28"/>
          <w:szCs w:val="28"/>
          <w:lang w:eastAsia="ar-SA"/>
        </w:rPr>
        <w:t xml:space="preserve">- </w:t>
      </w:r>
      <w:r w:rsidR="003C26C1" w:rsidRPr="003C26C1">
        <w:rPr>
          <w:rFonts w:ascii="Times New Roman" w:eastAsia="Arial Unicode MS" w:hAnsi="Times New Roman" w:cs="Times New Roman"/>
          <w:color w:val="000000"/>
          <w:kern w:val="1"/>
          <w:sz w:val="28"/>
          <w:szCs w:val="28"/>
          <w:lang w:eastAsia="ar-SA"/>
        </w:rPr>
        <w:t xml:space="preserve">умения </w:t>
      </w:r>
      <w:r w:rsidR="003C26C1" w:rsidRPr="003C26C1">
        <w:rPr>
          <w:rFonts w:ascii="Times New Roman" w:eastAsia="Arial Unicode MS" w:hAnsi="Times New Roman" w:cs="Times New Roman"/>
          <w:color w:val="00000A"/>
          <w:kern w:val="1"/>
          <w:sz w:val="28"/>
          <w:szCs w:val="28"/>
          <w:lang w:eastAsia="ar-SA"/>
        </w:rPr>
        <w:t>действовать в неблагоприятных погодных условиях</w:t>
      </w:r>
      <w:r w:rsidR="003C26C1" w:rsidRPr="003C26C1">
        <w:rPr>
          <w:rFonts w:ascii="Times New Roman" w:eastAsia="Arial Unicode MS" w:hAnsi="Times New Roman" w:cs="Times New Roman"/>
          <w:color w:val="000000"/>
          <w:kern w:val="1"/>
          <w:sz w:val="28"/>
          <w:szCs w:val="28"/>
          <w:lang w:eastAsia="ar-SA"/>
        </w:rPr>
        <w:t xml:space="preserve"> (соблюдение правил поведения при грозе, в лесу, на водоёме и т.п.)</w:t>
      </w:r>
      <w:r w:rsidR="003C26C1" w:rsidRPr="003C26C1">
        <w:rPr>
          <w:rFonts w:ascii="Times New Roman" w:eastAsia="Arial Unicode MS" w:hAnsi="Times New Roman" w:cs="Times New Roman"/>
          <w:color w:val="00000A"/>
          <w:kern w:val="1"/>
          <w:sz w:val="28"/>
          <w:szCs w:val="28"/>
          <w:lang w:eastAsia="ar-SA"/>
        </w:rPr>
        <w:t xml:space="preserve">; </w:t>
      </w:r>
    </w:p>
    <w:p w:rsidR="003C26C1" w:rsidRPr="003C26C1" w:rsidRDefault="00795AAF" w:rsidP="003C26C1">
      <w:pPr>
        <w:suppressAutoHyphens/>
        <w:spacing w:after="0"/>
        <w:ind w:firstLine="709"/>
        <w:jc w:val="both"/>
        <w:rPr>
          <w:rFonts w:ascii="Times New Roman" w:eastAsia="Arial Unicode MS" w:hAnsi="Times New Roman" w:cs="Times New Roman"/>
          <w:color w:val="00000A"/>
          <w:kern w:val="1"/>
          <w:sz w:val="28"/>
          <w:szCs w:val="28"/>
          <w:lang w:eastAsia="ar-SA"/>
        </w:rPr>
      </w:pPr>
      <w:r>
        <w:rPr>
          <w:rFonts w:ascii="Times New Roman" w:eastAsia="Arial Unicode MS" w:hAnsi="Times New Roman" w:cs="Times New Roman"/>
          <w:color w:val="00000A"/>
          <w:kern w:val="1"/>
          <w:sz w:val="28"/>
          <w:szCs w:val="28"/>
          <w:lang w:eastAsia="ar-SA"/>
        </w:rPr>
        <w:t xml:space="preserve">- </w:t>
      </w:r>
      <w:r w:rsidR="003C26C1" w:rsidRPr="003C26C1">
        <w:rPr>
          <w:rFonts w:ascii="Times New Roman" w:eastAsia="Arial Unicode MS" w:hAnsi="Times New Roman" w:cs="Times New Roman"/>
          <w:color w:val="00000A"/>
          <w:kern w:val="1"/>
          <w:sz w:val="28"/>
          <w:szCs w:val="28"/>
          <w:lang w:eastAsia="ar-SA"/>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795AAF" w:rsidRDefault="00795AAF" w:rsidP="0057413C">
      <w:pPr>
        <w:suppressAutoHyphens/>
        <w:spacing w:after="0"/>
        <w:ind w:firstLine="709"/>
        <w:jc w:val="both"/>
        <w:rPr>
          <w:rFonts w:ascii="Times New Roman" w:eastAsia="Arial Unicode MS" w:hAnsi="Times New Roman" w:cs="Times New Roman"/>
          <w:color w:val="00000A"/>
          <w:kern w:val="1"/>
          <w:sz w:val="28"/>
          <w:szCs w:val="28"/>
          <w:lang w:eastAsia="ar-SA"/>
        </w:rPr>
      </w:pPr>
      <w:r>
        <w:rPr>
          <w:rFonts w:ascii="Times New Roman" w:eastAsia="Arial Unicode MS" w:hAnsi="Times New Roman" w:cs="Times New Roman"/>
          <w:color w:val="00000A"/>
          <w:kern w:val="1"/>
          <w:sz w:val="28"/>
          <w:szCs w:val="28"/>
          <w:lang w:eastAsia="ar-SA"/>
        </w:rPr>
        <w:lastRenderedPageBreak/>
        <w:t xml:space="preserve">- </w:t>
      </w:r>
      <w:r w:rsidR="003C26C1" w:rsidRPr="003C26C1">
        <w:rPr>
          <w:rFonts w:ascii="Times New Roman" w:eastAsia="Arial Unicode MS" w:hAnsi="Times New Roman" w:cs="Times New Roman"/>
          <w:color w:val="00000A"/>
          <w:kern w:val="1"/>
          <w:sz w:val="28"/>
          <w:szCs w:val="28"/>
          <w:lang w:eastAsia="ar-SA"/>
        </w:rPr>
        <w:t>умения оказывать первую медицинскую помощь (при т</w:t>
      </w:r>
      <w:r w:rsidR="000B217D">
        <w:rPr>
          <w:rFonts w:ascii="Times New Roman" w:eastAsia="Arial Unicode MS" w:hAnsi="Times New Roman" w:cs="Times New Roman"/>
          <w:color w:val="00000A"/>
          <w:kern w:val="1"/>
          <w:sz w:val="28"/>
          <w:szCs w:val="28"/>
          <w:lang w:eastAsia="ar-SA"/>
        </w:rPr>
        <w:t>равмах, ушибах,</w:t>
      </w:r>
      <w:r w:rsidR="003C26C1" w:rsidRPr="003C26C1">
        <w:rPr>
          <w:rFonts w:ascii="Times New Roman" w:eastAsia="Arial Unicode MS" w:hAnsi="Times New Roman" w:cs="Times New Roman"/>
          <w:color w:val="00000A"/>
          <w:kern w:val="1"/>
          <w:sz w:val="28"/>
          <w:szCs w:val="28"/>
          <w:lang w:eastAsia="ar-SA"/>
        </w:rPr>
        <w:t xml:space="preserve"> порезах, ожогах, укусах насекомых, при отравлении пищевыми продуктами).</w:t>
      </w:r>
    </w:p>
    <w:p w:rsidR="00795AAF" w:rsidRPr="00795AAF" w:rsidRDefault="00795AAF" w:rsidP="00795AAF">
      <w:pPr>
        <w:spacing w:after="0"/>
        <w:ind w:firstLine="709"/>
        <w:jc w:val="center"/>
        <w:rPr>
          <w:rFonts w:ascii="Times New Roman" w:eastAsia="Arial Unicode MS" w:hAnsi="Times New Roman" w:cs="Times New Roman"/>
          <w:b/>
          <w:i/>
          <w:color w:val="000000"/>
          <w:kern w:val="1"/>
          <w:sz w:val="28"/>
          <w:szCs w:val="28"/>
          <w:lang w:eastAsia="ar-SA"/>
        </w:rPr>
      </w:pPr>
      <w:r w:rsidRPr="00795AAF">
        <w:rPr>
          <w:rFonts w:ascii="Times New Roman" w:eastAsia="Arial Unicode MS" w:hAnsi="Times New Roman" w:cs="Times New Roman"/>
          <w:b/>
          <w:i/>
          <w:color w:val="000000"/>
          <w:kern w:val="1"/>
          <w:sz w:val="28"/>
          <w:szCs w:val="28"/>
          <w:lang w:eastAsia="ar-SA"/>
        </w:rPr>
        <w:t>Реализация программы формирования экологической культуры</w:t>
      </w:r>
    </w:p>
    <w:p w:rsidR="00795AAF" w:rsidRPr="00795AAF" w:rsidRDefault="00795AAF" w:rsidP="00795AAF">
      <w:pPr>
        <w:spacing w:after="0"/>
        <w:ind w:firstLine="709"/>
        <w:jc w:val="center"/>
        <w:rPr>
          <w:rFonts w:ascii="Times New Roman" w:eastAsia="Arial Unicode MS" w:hAnsi="Times New Roman" w:cs="Times New Roman"/>
          <w:b/>
          <w:caps/>
          <w:color w:val="000000"/>
          <w:kern w:val="1"/>
          <w:sz w:val="28"/>
          <w:szCs w:val="28"/>
          <w:lang w:eastAsia="ar-SA"/>
        </w:rPr>
      </w:pPr>
      <w:r w:rsidRPr="00795AAF">
        <w:rPr>
          <w:rFonts w:ascii="Times New Roman" w:eastAsia="Arial Unicode MS" w:hAnsi="Times New Roman" w:cs="Times New Roman"/>
          <w:b/>
          <w:i/>
          <w:color w:val="000000"/>
          <w:kern w:val="1"/>
          <w:sz w:val="28"/>
          <w:szCs w:val="28"/>
          <w:lang w:eastAsia="ar-SA"/>
        </w:rPr>
        <w:t>и здорового образа жизни во внеурочной деятельности</w:t>
      </w:r>
    </w:p>
    <w:p w:rsidR="00795AAF" w:rsidRPr="00795AAF" w:rsidRDefault="00795AAF" w:rsidP="00795AAF">
      <w:pPr>
        <w:suppressAutoHyphens/>
        <w:spacing w:after="0"/>
        <w:ind w:firstLine="709"/>
        <w:jc w:val="both"/>
        <w:rPr>
          <w:rFonts w:ascii="Times New Roman" w:eastAsia="Arial Unicode MS" w:hAnsi="Times New Roman" w:cs="Times New Roman"/>
          <w:color w:val="00000A"/>
          <w:kern w:val="1"/>
          <w:sz w:val="28"/>
          <w:szCs w:val="28"/>
          <w:lang w:eastAsia="ar-SA"/>
        </w:rPr>
      </w:pPr>
      <w:r w:rsidRPr="00795AAF">
        <w:rPr>
          <w:rFonts w:ascii="Times New Roman" w:eastAsia="Arial Unicode MS" w:hAnsi="Times New Roman" w:cs="Times New Roman"/>
          <w:color w:val="00000A"/>
          <w:kern w:val="1"/>
          <w:sz w:val="28"/>
          <w:szCs w:val="28"/>
          <w:lang w:eastAsia="ar-SA"/>
        </w:rPr>
        <w:t>Формирование экологической культуры, здорового и безопасно</w:t>
      </w:r>
      <w:r w:rsidR="000B217D">
        <w:rPr>
          <w:rFonts w:ascii="Times New Roman" w:eastAsia="Arial Unicode MS" w:hAnsi="Times New Roman" w:cs="Times New Roman"/>
          <w:color w:val="00000A"/>
          <w:kern w:val="1"/>
          <w:sz w:val="28"/>
          <w:szCs w:val="28"/>
          <w:lang w:eastAsia="ar-SA"/>
        </w:rPr>
        <w:t>го об</w:t>
      </w:r>
      <w:r w:rsidR="000B217D">
        <w:rPr>
          <w:rFonts w:ascii="Times New Roman" w:eastAsia="Arial Unicode MS" w:hAnsi="Times New Roman" w:cs="Times New Roman"/>
          <w:color w:val="00000A"/>
          <w:kern w:val="1"/>
          <w:sz w:val="28"/>
          <w:szCs w:val="28"/>
          <w:lang w:eastAsia="ar-SA"/>
        </w:rPr>
        <w:softHyphen/>
        <w:t>ра</w:t>
      </w:r>
      <w:r w:rsidR="000B217D">
        <w:rPr>
          <w:rFonts w:ascii="Times New Roman" w:eastAsia="Arial Unicode MS" w:hAnsi="Times New Roman" w:cs="Times New Roman"/>
          <w:color w:val="00000A"/>
          <w:kern w:val="1"/>
          <w:sz w:val="28"/>
          <w:szCs w:val="28"/>
          <w:lang w:eastAsia="ar-SA"/>
        </w:rPr>
        <w:softHyphen/>
        <w:t xml:space="preserve">за жизни </w:t>
      </w:r>
      <w:r w:rsidRPr="00795AAF">
        <w:rPr>
          <w:rFonts w:ascii="Times New Roman" w:eastAsia="Arial Unicode MS" w:hAnsi="Times New Roman" w:cs="Times New Roman"/>
          <w:color w:val="00000A"/>
          <w:kern w:val="1"/>
          <w:sz w:val="28"/>
          <w:szCs w:val="28"/>
          <w:lang w:eastAsia="ar-SA"/>
        </w:rPr>
        <w:t>осуществляется во внеурочной деятельности во всех направлениях (со</w:t>
      </w:r>
      <w:r w:rsidRPr="00795AAF">
        <w:rPr>
          <w:rFonts w:ascii="Times New Roman" w:eastAsia="Arial Unicode MS" w:hAnsi="Times New Roman" w:cs="Times New Roman"/>
          <w:color w:val="00000A"/>
          <w:kern w:val="1"/>
          <w:sz w:val="28"/>
          <w:szCs w:val="28"/>
          <w:lang w:eastAsia="ar-SA"/>
        </w:rPr>
        <w:softHyphen/>
        <w:t>циальном, духовно-нравственном, спортивно-оздоровительном, об</w:t>
      </w:r>
      <w:r w:rsidRPr="00795AAF">
        <w:rPr>
          <w:rFonts w:ascii="Times New Roman" w:eastAsia="Arial Unicode MS" w:hAnsi="Times New Roman" w:cs="Times New Roman"/>
          <w:color w:val="00000A"/>
          <w:kern w:val="1"/>
          <w:sz w:val="28"/>
          <w:szCs w:val="28"/>
          <w:lang w:eastAsia="ar-SA"/>
        </w:rPr>
        <w:softHyphen/>
        <w:t>ще</w:t>
      </w:r>
      <w:r w:rsidRPr="00795AAF">
        <w:rPr>
          <w:rFonts w:ascii="Times New Roman" w:eastAsia="Arial Unicode MS" w:hAnsi="Times New Roman" w:cs="Times New Roman"/>
          <w:color w:val="00000A"/>
          <w:kern w:val="1"/>
          <w:sz w:val="28"/>
          <w:szCs w:val="28"/>
          <w:lang w:eastAsia="ar-SA"/>
        </w:rPr>
        <w:softHyphen/>
        <w:t>куль</w:t>
      </w:r>
      <w:r w:rsidRPr="00795AAF">
        <w:rPr>
          <w:rFonts w:ascii="Times New Roman" w:eastAsia="Arial Unicode MS" w:hAnsi="Times New Roman" w:cs="Times New Roman"/>
          <w:color w:val="00000A"/>
          <w:kern w:val="1"/>
          <w:sz w:val="28"/>
          <w:szCs w:val="28"/>
          <w:lang w:eastAsia="ar-SA"/>
        </w:rPr>
        <w:softHyphen/>
        <w:t>ту</w:t>
      </w:r>
      <w:r w:rsidRPr="00795AAF">
        <w:rPr>
          <w:rFonts w:ascii="Times New Roman" w:eastAsia="Arial Unicode MS" w:hAnsi="Times New Roman" w:cs="Times New Roman"/>
          <w:color w:val="00000A"/>
          <w:kern w:val="1"/>
          <w:sz w:val="28"/>
          <w:szCs w:val="28"/>
          <w:lang w:eastAsia="ar-SA"/>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sidRPr="00795AAF">
        <w:rPr>
          <w:rFonts w:ascii="Times New Roman" w:eastAsia="Arial Unicode MS" w:hAnsi="Times New Roman" w:cs="Times New Roman"/>
          <w:color w:val="00000A"/>
          <w:kern w:val="1"/>
          <w:sz w:val="28"/>
          <w:szCs w:val="28"/>
          <w:lang w:eastAsia="ar-SA"/>
        </w:rPr>
        <w:softHyphen/>
        <w:t>ляющей).</w:t>
      </w:r>
    </w:p>
    <w:p w:rsidR="00795AAF" w:rsidRDefault="00795AAF" w:rsidP="00795AAF">
      <w:pPr>
        <w:suppressAutoHyphens/>
        <w:spacing w:after="0"/>
        <w:ind w:firstLine="709"/>
        <w:jc w:val="both"/>
        <w:rPr>
          <w:rFonts w:ascii="Times New Roman" w:eastAsia="Arial Unicode MS" w:hAnsi="Times New Roman" w:cs="Times New Roman"/>
          <w:color w:val="000000"/>
          <w:kern w:val="1"/>
          <w:sz w:val="28"/>
          <w:szCs w:val="28"/>
          <w:lang w:eastAsia="ar-SA"/>
        </w:rPr>
      </w:pPr>
      <w:r w:rsidRPr="00795AAF">
        <w:rPr>
          <w:rFonts w:ascii="Times New Roman" w:eastAsia="Arial Unicode MS" w:hAnsi="Times New Roman" w:cs="Times New Roman"/>
          <w:color w:val="00000A"/>
          <w:kern w:val="1"/>
          <w:sz w:val="28"/>
          <w:szCs w:val="28"/>
          <w:lang w:eastAsia="ar-SA"/>
        </w:rPr>
        <w:t>Спортивно-оздоровительная деятельность является важнейшим направле</w:t>
      </w:r>
      <w:r w:rsidRPr="00795AAF">
        <w:rPr>
          <w:rFonts w:ascii="Times New Roman" w:eastAsia="Arial Unicode MS" w:hAnsi="Times New Roman" w:cs="Times New Roman"/>
          <w:color w:val="00000A"/>
          <w:kern w:val="1"/>
          <w:sz w:val="28"/>
          <w:szCs w:val="28"/>
          <w:lang w:eastAsia="ar-SA"/>
        </w:rPr>
        <w:softHyphen/>
        <w:t>нием внеуро</w:t>
      </w:r>
      <w:r w:rsidRPr="00795AAF">
        <w:rPr>
          <w:rFonts w:ascii="Times New Roman" w:eastAsia="Arial Unicode MS" w:hAnsi="Times New Roman" w:cs="Times New Roman"/>
          <w:color w:val="00000A"/>
          <w:kern w:val="1"/>
          <w:sz w:val="28"/>
          <w:szCs w:val="28"/>
          <w:lang w:eastAsia="ar-SA"/>
        </w:rPr>
        <w:softHyphen/>
        <w:t>чной деятельности обучающихся с умственной отсталостью (интеллектуальными на</w:t>
      </w:r>
      <w:r w:rsidRPr="00795AAF">
        <w:rPr>
          <w:rFonts w:ascii="Times New Roman" w:eastAsia="Arial Unicode MS" w:hAnsi="Times New Roman" w:cs="Times New Roman"/>
          <w:color w:val="00000A"/>
          <w:kern w:val="1"/>
          <w:sz w:val="28"/>
          <w:szCs w:val="28"/>
          <w:lang w:eastAsia="ar-SA"/>
        </w:rPr>
        <w:softHyphen/>
        <w:t>ру</w:t>
      </w:r>
      <w:r w:rsidRPr="00795AAF">
        <w:rPr>
          <w:rFonts w:ascii="Times New Roman" w:eastAsia="Arial Unicode MS" w:hAnsi="Times New Roman" w:cs="Times New Roman"/>
          <w:color w:val="00000A"/>
          <w:kern w:val="1"/>
          <w:sz w:val="28"/>
          <w:szCs w:val="28"/>
          <w:lang w:eastAsia="ar-SA"/>
        </w:rPr>
        <w:softHyphen/>
        <w:t>ше</w:t>
      </w:r>
      <w:r w:rsidRPr="00795AAF">
        <w:rPr>
          <w:rFonts w:ascii="Times New Roman" w:eastAsia="Arial Unicode MS" w:hAnsi="Times New Roman" w:cs="Times New Roman"/>
          <w:color w:val="00000A"/>
          <w:kern w:val="1"/>
          <w:sz w:val="28"/>
          <w:szCs w:val="28"/>
          <w:lang w:eastAsia="ar-SA"/>
        </w:rPr>
        <w:softHyphen/>
        <w:t>ниями), основная цель которой создание условий, способствующих гармоничному фи</w:t>
      </w:r>
      <w:r w:rsidRPr="00795AAF">
        <w:rPr>
          <w:rFonts w:ascii="Times New Roman" w:eastAsia="Arial Unicode MS" w:hAnsi="Times New Roman" w:cs="Times New Roman"/>
          <w:color w:val="00000A"/>
          <w:kern w:val="1"/>
          <w:sz w:val="28"/>
          <w:szCs w:val="28"/>
          <w:lang w:eastAsia="ar-SA"/>
        </w:rPr>
        <w:softHyphen/>
        <w:t>зи</w:t>
      </w:r>
      <w:r w:rsidRPr="00795AAF">
        <w:rPr>
          <w:rFonts w:ascii="Times New Roman" w:eastAsia="Arial Unicode MS" w:hAnsi="Times New Roman" w:cs="Times New Roman"/>
          <w:color w:val="00000A"/>
          <w:kern w:val="1"/>
          <w:sz w:val="28"/>
          <w:szCs w:val="28"/>
          <w:lang w:eastAsia="ar-SA"/>
        </w:rPr>
        <w:softHyphen/>
        <w:t>чес</w:t>
      </w:r>
      <w:r w:rsidRPr="00795AAF">
        <w:rPr>
          <w:rFonts w:ascii="Times New Roman" w:eastAsia="Arial Unicode MS" w:hAnsi="Times New Roman" w:cs="Times New Roman"/>
          <w:color w:val="00000A"/>
          <w:kern w:val="1"/>
          <w:sz w:val="28"/>
          <w:szCs w:val="28"/>
          <w:lang w:eastAsia="ar-SA"/>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795AAF">
        <w:rPr>
          <w:rFonts w:ascii="Times New Roman" w:eastAsia="Arial Unicode MS" w:hAnsi="Times New Roman" w:cs="Times New Roman"/>
          <w:color w:val="00000A"/>
          <w:kern w:val="1"/>
          <w:sz w:val="28"/>
          <w:szCs w:val="28"/>
          <w:lang w:eastAsia="ar-SA"/>
        </w:rPr>
        <w:softHyphen/>
        <w:t>р</w:t>
      </w:r>
      <w:r w:rsidRPr="00795AAF">
        <w:rPr>
          <w:rFonts w:ascii="Times New Roman" w:eastAsia="Arial Unicode MS" w:hAnsi="Times New Roman" w:cs="Times New Roman"/>
          <w:color w:val="00000A"/>
          <w:kern w:val="1"/>
          <w:sz w:val="28"/>
          <w:szCs w:val="28"/>
          <w:lang w:eastAsia="ar-SA"/>
        </w:rPr>
        <w:softHyphen/>
        <w:t>ми</w:t>
      </w:r>
      <w:r w:rsidRPr="00795AAF">
        <w:rPr>
          <w:rFonts w:ascii="Times New Roman" w:eastAsia="Arial Unicode MS" w:hAnsi="Times New Roman" w:cs="Times New Roman"/>
          <w:color w:val="00000A"/>
          <w:kern w:val="1"/>
          <w:sz w:val="28"/>
          <w:szCs w:val="28"/>
          <w:lang w:eastAsia="ar-SA"/>
        </w:rPr>
        <w:softHyphen/>
        <w:t>ро</w:t>
      </w:r>
      <w:r w:rsidRPr="00795AAF">
        <w:rPr>
          <w:rFonts w:ascii="Times New Roman" w:eastAsia="Arial Unicode MS" w:hAnsi="Times New Roman" w:cs="Times New Roman"/>
          <w:color w:val="00000A"/>
          <w:kern w:val="1"/>
          <w:sz w:val="28"/>
          <w:szCs w:val="28"/>
          <w:lang w:eastAsia="ar-SA"/>
        </w:rPr>
        <w:softHyphen/>
        <w:t>ванию культуры здорового и безопасного образа жизни.</w:t>
      </w:r>
      <w:r w:rsidRPr="00795AAF">
        <w:rPr>
          <w:rFonts w:ascii="Times New Roman" w:eastAsia="Arial Unicode MS" w:hAnsi="Times New Roman" w:cs="Times New Roman"/>
          <w:color w:val="000000"/>
          <w:kern w:val="1"/>
          <w:sz w:val="28"/>
          <w:szCs w:val="28"/>
          <w:lang w:eastAsia="ar-SA"/>
        </w:rPr>
        <w:t xml:space="preserve"> Взаимодействие урочной и внеурочной деятельности в спортивно-оздоровительном направлении способствует усиле</w:t>
      </w:r>
      <w:r w:rsidRPr="00795AAF">
        <w:rPr>
          <w:rFonts w:ascii="Times New Roman" w:eastAsia="Arial Unicode MS" w:hAnsi="Times New Roman" w:cs="Times New Roman"/>
          <w:color w:val="000000"/>
          <w:kern w:val="1"/>
          <w:sz w:val="28"/>
          <w:szCs w:val="28"/>
          <w:lang w:eastAsia="ar-SA"/>
        </w:rPr>
        <w:softHyphen/>
        <w:t>нию оздоровительного эффекта, достигаемого в ходе активного использования обучаю</w:t>
      </w:r>
      <w:r w:rsidRPr="00795AAF">
        <w:rPr>
          <w:rFonts w:ascii="Times New Roman" w:eastAsia="Arial Unicode MS" w:hAnsi="Times New Roman" w:cs="Times New Roman"/>
          <w:color w:val="000000"/>
          <w:kern w:val="1"/>
          <w:sz w:val="28"/>
          <w:szCs w:val="28"/>
          <w:lang w:eastAsia="ar-SA"/>
        </w:rPr>
        <w:softHyphen/>
        <w:t>щи</w:t>
      </w:r>
      <w:r w:rsidRPr="00795AAF">
        <w:rPr>
          <w:rFonts w:ascii="Times New Roman" w:eastAsia="Arial Unicode MS" w:hAnsi="Times New Roman" w:cs="Times New Roman"/>
          <w:color w:val="000000"/>
          <w:kern w:val="1"/>
          <w:sz w:val="28"/>
          <w:szCs w:val="28"/>
          <w:lang w:eastAsia="ar-SA"/>
        </w:rPr>
        <w:softHyphen/>
        <w:t xml:space="preserve">мися с умственной отсталостью </w:t>
      </w:r>
      <w:r w:rsidRPr="00795AAF">
        <w:rPr>
          <w:rFonts w:ascii="Times New Roman" w:eastAsia="Arial Unicode MS" w:hAnsi="Times New Roman" w:cs="Times New Roman"/>
          <w:color w:val="00000A"/>
          <w:kern w:val="1"/>
          <w:sz w:val="28"/>
          <w:szCs w:val="28"/>
          <w:lang w:eastAsia="ar-SA"/>
        </w:rPr>
        <w:t xml:space="preserve">(интеллектуальными нарушениями) </w:t>
      </w:r>
      <w:r w:rsidRPr="00795AAF">
        <w:rPr>
          <w:rFonts w:ascii="Times New Roman" w:eastAsia="Arial Unicode MS" w:hAnsi="Times New Roman" w:cs="Times New Roman"/>
          <w:color w:val="000000"/>
          <w:kern w:val="1"/>
          <w:sz w:val="28"/>
          <w:szCs w:val="28"/>
          <w:lang w:eastAsia="ar-SA"/>
        </w:rPr>
        <w:t>освоенных знаний, спо</w:t>
      </w:r>
      <w:r w:rsidRPr="00795AAF">
        <w:rPr>
          <w:rFonts w:ascii="Times New Roman" w:eastAsia="Arial Unicode MS" w:hAnsi="Times New Roman" w:cs="Times New Roman"/>
          <w:color w:val="000000"/>
          <w:kern w:val="1"/>
          <w:sz w:val="28"/>
          <w:szCs w:val="28"/>
          <w:lang w:eastAsia="ar-SA"/>
        </w:rPr>
        <w:softHyphen/>
        <w:t>собов и физических упражнений в физкультурно-оздоровительных мероприятиях, режи</w:t>
      </w:r>
      <w:r w:rsidRPr="00795AAF">
        <w:rPr>
          <w:rFonts w:ascii="Times New Roman" w:eastAsia="Arial Unicode MS" w:hAnsi="Times New Roman" w:cs="Times New Roman"/>
          <w:color w:val="000000"/>
          <w:kern w:val="1"/>
          <w:sz w:val="28"/>
          <w:szCs w:val="28"/>
          <w:lang w:eastAsia="ar-SA"/>
        </w:rPr>
        <w:softHyphen/>
        <w:t>ме дня, самостоятельных занятиях физическими упражнениями.</w:t>
      </w:r>
    </w:p>
    <w:p w:rsidR="00795AAF" w:rsidRDefault="00795AAF" w:rsidP="00795AAF">
      <w:pPr>
        <w:suppressAutoHyphens/>
        <w:spacing w:after="0"/>
        <w:ind w:firstLine="709"/>
        <w:jc w:val="both"/>
        <w:rPr>
          <w:rFonts w:ascii="Times New Roman" w:eastAsia="Arial Unicode MS" w:hAnsi="Times New Roman" w:cs="Times New Roman"/>
          <w:color w:val="000000"/>
          <w:kern w:val="1"/>
          <w:sz w:val="28"/>
          <w:szCs w:val="28"/>
          <w:lang w:eastAsia="ar-SA"/>
        </w:rPr>
      </w:pPr>
      <w:r>
        <w:rPr>
          <w:rFonts w:ascii="Times New Roman" w:eastAsia="Arial Unicode MS" w:hAnsi="Times New Roman" w:cs="Times New Roman"/>
          <w:color w:val="000000"/>
          <w:kern w:val="1"/>
          <w:sz w:val="28"/>
          <w:szCs w:val="28"/>
          <w:lang w:eastAsia="ar-SA"/>
        </w:rPr>
        <w:t>Для реализации спортивно-оздоровительного направления в школе предусмотрено:</w:t>
      </w:r>
    </w:p>
    <w:p w:rsidR="0057413C" w:rsidRPr="0057413C" w:rsidRDefault="00795AAF" w:rsidP="0057413C">
      <w:pPr>
        <w:suppressAutoHyphens/>
        <w:spacing w:after="0"/>
        <w:ind w:firstLine="709"/>
        <w:jc w:val="both"/>
        <w:rPr>
          <w:rFonts w:ascii="Times New Roman" w:eastAsia="Arial Unicode MS" w:hAnsi="Times New Roman" w:cs="Times New Roman"/>
          <w:color w:val="000000"/>
          <w:kern w:val="1"/>
          <w:sz w:val="28"/>
          <w:szCs w:val="28"/>
          <w:lang w:eastAsia="ar-SA"/>
        </w:rPr>
      </w:pPr>
      <w:r>
        <w:rPr>
          <w:rFonts w:ascii="Times New Roman" w:eastAsia="Arial Unicode MS" w:hAnsi="Times New Roman" w:cs="Times New Roman"/>
          <w:color w:val="000000"/>
          <w:kern w:val="1"/>
          <w:sz w:val="28"/>
          <w:szCs w:val="28"/>
          <w:lang w:eastAsia="ar-SA"/>
        </w:rPr>
        <w:t xml:space="preserve">- </w:t>
      </w:r>
      <w:r w:rsidR="0057413C">
        <w:rPr>
          <w:rFonts w:ascii="Times New Roman" w:eastAsia="Arial Unicode MS" w:hAnsi="Times New Roman" w:cs="Times New Roman"/>
          <w:color w:val="000000"/>
          <w:kern w:val="1"/>
          <w:sz w:val="28"/>
          <w:szCs w:val="28"/>
          <w:lang w:eastAsia="ar-SA"/>
        </w:rPr>
        <w:t>организация</w:t>
      </w:r>
      <w:r w:rsidR="0057413C" w:rsidRPr="0057413C">
        <w:rPr>
          <w:rFonts w:ascii="Times New Roman" w:eastAsia="Arial Unicode MS" w:hAnsi="Times New Roman" w:cs="Times New Roman"/>
          <w:color w:val="000000"/>
          <w:kern w:val="1"/>
          <w:sz w:val="28"/>
          <w:szCs w:val="28"/>
          <w:lang w:eastAsia="ar-SA"/>
        </w:rPr>
        <w:t xml:space="preserve"> работы спортивных секций и создание условий для их эффективного функционирования;</w:t>
      </w:r>
    </w:p>
    <w:p w:rsidR="0057413C" w:rsidRPr="0057413C" w:rsidRDefault="0057413C" w:rsidP="0057413C">
      <w:pPr>
        <w:suppressAutoHyphens/>
        <w:spacing w:after="0"/>
        <w:ind w:firstLine="709"/>
        <w:jc w:val="both"/>
        <w:rPr>
          <w:rFonts w:ascii="Times New Roman" w:eastAsia="Arial Unicode MS" w:hAnsi="Times New Roman" w:cs="Times New Roman"/>
          <w:color w:val="000000"/>
          <w:kern w:val="1"/>
          <w:sz w:val="28"/>
          <w:szCs w:val="28"/>
          <w:lang w:eastAsia="ar-SA"/>
        </w:rPr>
      </w:pPr>
      <w:r>
        <w:rPr>
          <w:rFonts w:ascii="Times New Roman" w:eastAsia="Arial Unicode MS" w:hAnsi="Times New Roman" w:cs="Times New Roman"/>
          <w:color w:val="000000"/>
          <w:kern w:val="1"/>
          <w:sz w:val="28"/>
          <w:szCs w:val="28"/>
          <w:lang w:eastAsia="ar-SA"/>
        </w:rPr>
        <w:t xml:space="preserve">- </w:t>
      </w:r>
      <w:r w:rsidRPr="0057413C">
        <w:rPr>
          <w:rFonts w:ascii="Times New Roman" w:eastAsia="Arial Unicode MS" w:hAnsi="Times New Roman" w:cs="Times New Roman"/>
          <w:color w:val="000000"/>
          <w:kern w:val="1"/>
          <w:sz w:val="28"/>
          <w:szCs w:val="28"/>
          <w:lang w:eastAsia="ar-SA"/>
        </w:rPr>
        <w:t>регулярное проведение спортивно-оздоровительных мероприятий (дней спорта, соревнований, олимпиад, походов и т. п.).</w:t>
      </w:r>
    </w:p>
    <w:p w:rsidR="0057413C" w:rsidRDefault="0057413C" w:rsidP="0057413C">
      <w:pPr>
        <w:suppressAutoHyphens/>
        <w:spacing w:after="0"/>
        <w:ind w:firstLine="709"/>
        <w:jc w:val="both"/>
        <w:rPr>
          <w:rFonts w:ascii="Times New Roman" w:eastAsia="Arial Unicode MS" w:hAnsi="Times New Roman" w:cs="Times New Roman"/>
          <w:color w:val="000000"/>
          <w:kern w:val="1"/>
          <w:sz w:val="28"/>
          <w:szCs w:val="28"/>
          <w:lang w:eastAsia="ar-SA"/>
        </w:rPr>
      </w:pPr>
      <w:r>
        <w:rPr>
          <w:rFonts w:ascii="Times New Roman" w:eastAsia="Arial Unicode MS" w:hAnsi="Times New Roman" w:cs="Times New Roman"/>
          <w:color w:val="000000"/>
          <w:kern w:val="1"/>
          <w:sz w:val="28"/>
          <w:szCs w:val="28"/>
          <w:lang w:eastAsia="ar-SA"/>
        </w:rPr>
        <w:t>- организация проведения</w:t>
      </w:r>
      <w:r w:rsidRPr="0057413C">
        <w:rPr>
          <w:rFonts w:ascii="Times New Roman" w:eastAsia="Arial Unicode MS" w:hAnsi="Times New Roman" w:cs="Times New Roman"/>
          <w:color w:val="000000"/>
          <w:kern w:val="1"/>
          <w:sz w:val="28"/>
          <w:szCs w:val="28"/>
          <w:lang w:eastAsia="ar-SA"/>
        </w:rPr>
        <w:t xml:space="preserve"> просветительской работы с обучающ</w:t>
      </w:r>
      <w:r>
        <w:rPr>
          <w:rFonts w:ascii="Times New Roman" w:eastAsia="Arial Unicode MS" w:hAnsi="Times New Roman" w:cs="Times New Roman"/>
          <w:color w:val="000000"/>
          <w:kern w:val="1"/>
          <w:sz w:val="28"/>
          <w:szCs w:val="28"/>
          <w:lang w:eastAsia="ar-SA"/>
        </w:rPr>
        <w:t>имися с легкой умственной отсталос</w:t>
      </w:r>
      <w:r w:rsidRPr="0057413C">
        <w:rPr>
          <w:rFonts w:ascii="Times New Roman" w:eastAsia="Arial Unicode MS" w:hAnsi="Times New Roman" w:cs="Times New Roman"/>
          <w:color w:val="000000"/>
          <w:kern w:val="1"/>
          <w:sz w:val="28"/>
          <w:szCs w:val="28"/>
          <w:lang w:eastAsia="ar-SA"/>
        </w:rPr>
        <w:t>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57413C" w:rsidRDefault="0057413C" w:rsidP="0057413C">
      <w:pPr>
        <w:suppressAutoHyphens/>
        <w:spacing w:after="0"/>
        <w:ind w:firstLine="709"/>
        <w:jc w:val="center"/>
        <w:rPr>
          <w:rFonts w:ascii="Times New Roman" w:eastAsia="Arial Unicode MS" w:hAnsi="Times New Roman" w:cs="Times New Roman"/>
          <w:b/>
          <w:i/>
          <w:color w:val="00000A"/>
          <w:kern w:val="1"/>
          <w:sz w:val="28"/>
          <w:szCs w:val="28"/>
          <w:lang w:eastAsia="ar-SA"/>
        </w:rPr>
      </w:pPr>
      <w:r w:rsidRPr="0057413C">
        <w:rPr>
          <w:rFonts w:ascii="Times New Roman" w:eastAsia="Arial Unicode MS" w:hAnsi="Times New Roman" w:cs="Times New Roman"/>
          <w:b/>
          <w:i/>
          <w:color w:val="00000A"/>
          <w:kern w:val="1"/>
          <w:sz w:val="28"/>
          <w:szCs w:val="28"/>
          <w:lang w:eastAsia="ar-SA"/>
        </w:rPr>
        <w:t>Реализация дополнительных программ</w:t>
      </w:r>
    </w:p>
    <w:p w:rsidR="0057413C" w:rsidRDefault="0057413C" w:rsidP="0057413C">
      <w:pPr>
        <w:suppressAutoHyphens/>
        <w:spacing w:after="0"/>
        <w:ind w:firstLine="709"/>
        <w:jc w:val="both"/>
        <w:rPr>
          <w:rFonts w:ascii="Times New Roman" w:eastAsia="Arial Unicode MS" w:hAnsi="Times New Roman" w:cs="Times New Roman"/>
          <w:color w:val="00000A"/>
          <w:kern w:val="1"/>
          <w:sz w:val="28"/>
          <w:szCs w:val="28"/>
          <w:lang w:eastAsia="ar-SA"/>
        </w:rPr>
      </w:pPr>
      <w:r w:rsidRPr="0057413C">
        <w:rPr>
          <w:rFonts w:ascii="Times New Roman" w:eastAsia="Arial Unicode MS" w:hAnsi="Times New Roman" w:cs="Times New Roman"/>
          <w:color w:val="00000A"/>
          <w:kern w:val="1"/>
          <w:sz w:val="28"/>
          <w:szCs w:val="28"/>
          <w:lang w:eastAsia="ar-SA"/>
        </w:rPr>
        <w:t>Во внеурочной деятельности экологическое воспитание осу</w:t>
      </w:r>
      <w:r w:rsidRPr="0057413C">
        <w:rPr>
          <w:rFonts w:ascii="Times New Roman" w:eastAsia="Arial Unicode MS" w:hAnsi="Times New Roman" w:cs="Times New Roman"/>
          <w:color w:val="00000A"/>
          <w:kern w:val="1"/>
          <w:sz w:val="28"/>
          <w:szCs w:val="28"/>
          <w:lang w:eastAsia="ar-SA"/>
        </w:rPr>
        <w:softHyphen/>
        <w:t>ще</w:t>
      </w:r>
      <w:r w:rsidRPr="0057413C">
        <w:rPr>
          <w:rFonts w:ascii="Times New Roman" w:eastAsia="Arial Unicode MS" w:hAnsi="Times New Roman" w:cs="Times New Roman"/>
          <w:color w:val="00000A"/>
          <w:kern w:val="1"/>
          <w:sz w:val="28"/>
          <w:szCs w:val="28"/>
          <w:lang w:eastAsia="ar-SA"/>
        </w:rPr>
        <w:softHyphen/>
        <w:t>с</w:t>
      </w:r>
      <w:r w:rsidRPr="0057413C">
        <w:rPr>
          <w:rFonts w:ascii="Times New Roman" w:eastAsia="Arial Unicode MS" w:hAnsi="Times New Roman" w:cs="Times New Roman"/>
          <w:color w:val="00000A"/>
          <w:kern w:val="1"/>
          <w:sz w:val="28"/>
          <w:szCs w:val="28"/>
          <w:lang w:eastAsia="ar-SA"/>
        </w:rPr>
        <w:softHyphen/>
        <w:t>т</w:t>
      </w:r>
      <w:r w:rsidRPr="0057413C">
        <w:rPr>
          <w:rFonts w:ascii="Times New Roman" w:eastAsia="Arial Unicode MS" w:hAnsi="Times New Roman" w:cs="Times New Roman"/>
          <w:color w:val="00000A"/>
          <w:kern w:val="1"/>
          <w:sz w:val="28"/>
          <w:szCs w:val="28"/>
          <w:lang w:eastAsia="ar-SA"/>
        </w:rPr>
        <w:softHyphen/>
        <w:t>в</w:t>
      </w:r>
      <w:r w:rsidRPr="0057413C">
        <w:rPr>
          <w:rFonts w:ascii="Times New Roman" w:eastAsia="Arial Unicode MS" w:hAnsi="Times New Roman" w:cs="Times New Roman"/>
          <w:color w:val="00000A"/>
          <w:kern w:val="1"/>
          <w:sz w:val="28"/>
          <w:szCs w:val="28"/>
          <w:lang w:eastAsia="ar-SA"/>
        </w:rPr>
        <w:softHyphen/>
        <w:t>ля</w:t>
      </w:r>
      <w:r w:rsidRPr="0057413C">
        <w:rPr>
          <w:rFonts w:ascii="Times New Roman" w:eastAsia="Arial Unicode MS" w:hAnsi="Times New Roman" w:cs="Times New Roman"/>
          <w:color w:val="00000A"/>
          <w:kern w:val="1"/>
          <w:sz w:val="28"/>
          <w:szCs w:val="28"/>
          <w:lang w:eastAsia="ar-SA"/>
        </w:rPr>
        <w:softHyphen/>
        <w:t>ет</w:t>
      </w:r>
      <w:r w:rsidRPr="0057413C">
        <w:rPr>
          <w:rFonts w:ascii="Times New Roman" w:eastAsia="Arial Unicode MS" w:hAnsi="Times New Roman" w:cs="Times New Roman"/>
          <w:color w:val="00000A"/>
          <w:kern w:val="1"/>
          <w:sz w:val="28"/>
          <w:szCs w:val="28"/>
          <w:lang w:eastAsia="ar-SA"/>
        </w:rPr>
        <w:softHyphen/>
        <w:t>ся в рамках духовно-нравственного воспитания. Экологическое воспитание направлено на фор</w:t>
      </w:r>
      <w:r w:rsidRPr="0057413C">
        <w:rPr>
          <w:rFonts w:ascii="Times New Roman" w:eastAsia="Arial Unicode MS" w:hAnsi="Times New Roman" w:cs="Times New Roman"/>
          <w:color w:val="00000A"/>
          <w:kern w:val="1"/>
          <w:sz w:val="28"/>
          <w:szCs w:val="28"/>
          <w:lang w:eastAsia="ar-SA"/>
        </w:rPr>
        <w:softHyphen/>
        <w:t>ми</w:t>
      </w:r>
      <w:r w:rsidRPr="0057413C">
        <w:rPr>
          <w:rFonts w:ascii="Times New Roman" w:eastAsia="Arial Unicode MS" w:hAnsi="Times New Roman" w:cs="Times New Roman"/>
          <w:color w:val="00000A"/>
          <w:kern w:val="1"/>
          <w:sz w:val="28"/>
          <w:szCs w:val="28"/>
          <w:lang w:eastAsia="ar-SA"/>
        </w:rPr>
        <w:softHyphen/>
        <w:t>ро</w:t>
      </w:r>
      <w:r w:rsidRPr="0057413C">
        <w:rPr>
          <w:rFonts w:ascii="Times New Roman" w:eastAsia="Arial Unicode MS" w:hAnsi="Times New Roman" w:cs="Times New Roman"/>
          <w:color w:val="00000A"/>
          <w:kern w:val="1"/>
          <w:sz w:val="28"/>
          <w:szCs w:val="28"/>
          <w:lang w:eastAsia="ar-SA"/>
        </w:rPr>
        <w:softHyphen/>
        <w:t>ва</w:t>
      </w:r>
      <w:r w:rsidRPr="0057413C">
        <w:rPr>
          <w:rFonts w:ascii="Times New Roman" w:eastAsia="Arial Unicode MS" w:hAnsi="Times New Roman" w:cs="Times New Roman"/>
          <w:color w:val="00000A"/>
          <w:kern w:val="1"/>
          <w:sz w:val="28"/>
          <w:szCs w:val="28"/>
          <w:lang w:eastAsia="ar-SA"/>
        </w:rPr>
        <w:softHyphen/>
        <w:t xml:space="preserve">ние элементарных экологических представлений, </w:t>
      </w:r>
      <w:r w:rsidRPr="0057413C">
        <w:rPr>
          <w:rFonts w:ascii="Times New Roman" w:eastAsia="Arial Unicode MS" w:hAnsi="Times New Roman" w:cs="Times New Roman"/>
          <w:color w:val="00000A"/>
          <w:kern w:val="1"/>
          <w:sz w:val="28"/>
          <w:szCs w:val="28"/>
          <w:lang w:eastAsia="ar-SA"/>
        </w:rPr>
        <w:lastRenderedPageBreak/>
        <w:t>осознанного отношения к объектам ок</w:t>
      </w:r>
      <w:r w:rsidRPr="0057413C">
        <w:rPr>
          <w:rFonts w:ascii="Times New Roman" w:eastAsia="Arial Unicode MS" w:hAnsi="Times New Roman" w:cs="Times New Roman"/>
          <w:color w:val="00000A"/>
          <w:kern w:val="1"/>
          <w:sz w:val="28"/>
          <w:szCs w:val="28"/>
          <w:lang w:eastAsia="ar-SA"/>
        </w:rPr>
        <w:softHyphen/>
        <w:t>ру</w:t>
      </w:r>
      <w:r w:rsidRPr="0057413C">
        <w:rPr>
          <w:rFonts w:ascii="Times New Roman" w:eastAsia="Arial Unicode MS" w:hAnsi="Times New Roman" w:cs="Times New Roman"/>
          <w:color w:val="00000A"/>
          <w:kern w:val="1"/>
          <w:sz w:val="28"/>
          <w:szCs w:val="28"/>
          <w:lang w:eastAsia="ar-SA"/>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57413C">
        <w:rPr>
          <w:rFonts w:ascii="Times New Roman" w:eastAsia="Arial Unicode MS" w:hAnsi="Times New Roman" w:cs="Times New Roman"/>
          <w:color w:val="00000A"/>
          <w:kern w:val="1"/>
          <w:sz w:val="28"/>
          <w:szCs w:val="28"/>
          <w:lang w:eastAsia="ar-SA"/>
        </w:rPr>
        <w:softHyphen/>
        <w:t>ма.</w:t>
      </w:r>
    </w:p>
    <w:p w:rsidR="0057413C" w:rsidRPr="0057413C" w:rsidRDefault="0057413C" w:rsidP="0057413C">
      <w:pPr>
        <w:suppressAutoHyphens/>
        <w:spacing w:after="0"/>
        <w:ind w:firstLine="709"/>
        <w:jc w:val="both"/>
        <w:rPr>
          <w:rFonts w:ascii="Times New Roman" w:eastAsia="Arial Unicode MS" w:hAnsi="Times New Roman" w:cs="Times New Roman"/>
          <w:color w:val="00000A"/>
          <w:kern w:val="1"/>
          <w:sz w:val="28"/>
          <w:szCs w:val="28"/>
          <w:lang w:eastAsia="ar-SA"/>
        </w:rPr>
      </w:pPr>
      <w:r w:rsidRPr="0057413C">
        <w:rPr>
          <w:rFonts w:ascii="Times New Roman" w:eastAsia="Arial Unicode MS" w:hAnsi="Times New Roman" w:cs="Times New Roman"/>
          <w:color w:val="00000A"/>
          <w:kern w:val="1"/>
          <w:sz w:val="28"/>
          <w:szCs w:val="28"/>
          <w:lang w:eastAsia="ar-SA"/>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7413C" w:rsidRPr="0057413C" w:rsidRDefault="0057413C" w:rsidP="0057413C">
      <w:pPr>
        <w:suppressAutoHyphens/>
        <w:spacing w:after="0"/>
        <w:ind w:firstLine="709"/>
        <w:jc w:val="both"/>
        <w:rPr>
          <w:rFonts w:ascii="Times New Roman" w:eastAsia="Arial Unicode MS" w:hAnsi="Times New Roman" w:cs="Times New Roman"/>
          <w:color w:val="00000A"/>
          <w:kern w:val="1"/>
          <w:sz w:val="28"/>
          <w:szCs w:val="28"/>
          <w:lang w:eastAsia="ar-SA"/>
        </w:rPr>
      </w:pPr>
      <w:r w:rsidRPr="0057413C">
        <w:rPr>
          <w:rFonts w:ascii="Times New Roman" w:eastAsia="Arial Unicode MS" w:hAnsi="Times New Roman" w:cs="Times New Roman"/>
          <w:color w:val="00000A"/>
          <w:kern w:val="1"/>
          <w:sz w:val="28"/>
          <w:szCs w:val="28"/>
          <w:lang w:eastAsia="ar-SA"/>
        </w:rPr>
        <w:t>Формируемые ценности: природа, здоровье, экологическая культура, экологически безопасное поведение.</w:t>
      </w:r>
    </w:p>
    <w:p w:rsidR="0057413C" w:rsidRDefault="0057413C" w:rsidP="0057413C">
      <w:pPr>
        <w:suppressAutoHyphens/>
        <w:spacing w:after="0"/>
        <w:ind w:firstLine="709"/>
        <w:jc w:val="both"/>
        <w:rPr>
          <w:rFonts w:ascii="Times New Roman" w:eastAsia="Arial Unicode MS" w:hAnsi="Times New Roman" w:cs="Times New Roman"/>
          <w:color w:val="00000A"/>
          <w:kern w:val="1"/>
          <w:sz w:val="28"/>
          <w:szCs w:val="28"/>
          <w:lang w:eastAsia="ar-SA"/>
        </w:rPr>
      </w:pPr>
      <w:r w:rsidRPr="0057413C">
        <w:rPr>
          <w:rFonts w:ascii="Times New Roman" w:eastAsia="Arial Unicode MS" w:hAnsi="Times New Roman" w:cs="Times New Roman"/>
          <w:color w:val="00000A"/>
          <w:kern w:val="1"/>
          <w:sz w:val="28"/>
          <w:szCs w:val="28"/>
          <w:lang w:eastAsia="ar-SA"/>
        </w:rPr>
        <w:t>Формы организации внеурочной деятельности: спор</w:t>
      </w:r>
      <w:r>
        <w:rPr>
          <w:rFonts w:ascii="Times New Roman" w:eastAsia="Arial Unicode MS" w:hAnsi="Times New Roman" w:cs="Times New Roman"/>
          <w:color w:val="00000A"/>
          <w:kern w:val="1"/>
          <w:sz w:val="28"/>
          <w:szCs w:val="28"/>
          <w:lang w:eastAsia="ar-SA"/>
        </w:rPr>
        <w:t>тивно-оздоровительные меропри</w:t>
      </w:r>
      <w:r w:rsidRPr="0057413C">
        <w:rPr>
          <w:rFonts w:ascii="Times New Roman" w:eastAsia="Arial Unicode MS" w:hAnsi="Times New Roman" w:cs="Times New Roman"/>
          <w:color w:val="00000A"/>
          <w:kern w:val="1"/>
          <w:sz w:val="28"/>
          <w:szCs w:val="28"/>
          <w:lang w:eastAsia="ar-SA"/>
        </w:rPr>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7413C" w:rsidRDefault="0057413C" w:rsidP="0057413C">
      <w:pPr>
        <w:suppressAutoHyphens/>
        <w:spacing w:after="0"/>
        <w:ind w:firstLine="709"/>
        <w:jc w:val="center"/>
        <w:rPr>
          <w:rFonts w:ascii="Times New Roman" w:eastAsia="Arial Unicode MS" w:hAnsi="Times New Roman" w:cs="Times New Roman"/>
          <w:b/>
          <w:i/>
          <w:color w:val="00000A"/>
          <w:kern w:val="1"/>
          <w:sz w:val="28"/>
          <w:szCs w:val="28"/>
          <w:lang w:eastAsia="ar-SA"/>
        </w:rPr>
      </w:pPr>
      <w:r w:rsidRPr="0057413C">
        <w:rPr>
          <w:rFonts w:ascii="Times New Roman" w:eastAsia="Arial Unicode MS" w:hAnsi="Times New Roman" w:cs="Times New Roman"/>
          <w:b/>
          <w:i/>
          <w:color w:val="00000A"/>
          <w:kern w:val="1"/>
          <w:sz w:val="28"/>
          <w:szCs w:val="28"/>
          <w:lang w:eastAsia="ar-SA"/>
        </w:rPr>
        <w:t>Просветительская работа с родителями</w:t>
      </w:r>
    </w:p>
    <w:p w:rsidR="0057413C" w:rsidRPr="0057413C" w:rsidRDefault="0057413C" w:rsidP="0057413C">
      <w:pPr>
        <w:suppressAutoHyphens/>
        <w:spacing w:after="0"/>
        <w:ind w:firstLine="709"/>
        <w:jc w:val="both"/>
        <w:rPr>
          <w:rFonts w:ascii="Times New Roman" w:eastAsia="Arial Unicode MS" w:hAnsi="Times New Roman" w:cs="Times New Roman"/>
          <w:color w:val="00000A"/>
          <w:kern w:val="1"/>
          <w:sz w:val="28"/>
          <w:szCs w:val="28"/>
          <w:lang w:eastAsia="ar-SA"/>
        </w:rPr>
      </w:pPr>
      <w:r w:rsidRPr="0057413C">
        <w:rPr>
          <w:rFonts w:ascii="Times New Roman" w:eastAsia="Arial Unicode MS" w:hAnsi="Times New Roman" w:cs="Times New Roman"/>
          <w:color w:val="00000A"/>
          <w:kern w:val="1"/>
          <w:sz w:val="28"/>
          <w:szCs w:val="28"/>
          <w:lang w:eastAsia="ar-SA"/>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57413C">
        <w:rPr>
          <w:rFonts w:ascii="Times New Roman" w:eastAsia="Arial Unicode MS" w:hAnsi="Times New Roman" w:cs="Times New Roman"/>
          <w:color w:val="00000A"/>
          <w:kern w:val="1"/>
          <w:sz w:val="28"/>
          <w:szCs w:val="28"/>
          <w:lang w:eastAsia="ar-SA"/>
        </w:rPr>
        <w:softHyphen/>
        <w:t>ми</w:t>
      </w:r>
      <w:r w:rsidRPr="0057413C">
        <w:rPr>
          <w:rFonts w:ascii="Times New Roman" w:eastAsia="Arial Unicode MS" w:hAnsi="Times New Roman" w:cs="Times New Roman"/>
          <w:color w:val="00000A"/>
          <w:kern w:val="1"/>
          <w:sz w:val="28"/>
          <w:szCs w:val="28"/>
          <w:lang w:eastAsia="ar-SA"/>
        </w:rPr>
        <w:softHyphen/>
        <w:t>ро</w:t>
      </w:r>
      <w:r w:rsidRPr="0057413C">
        <w:rPr>
          <w:rFonts w:ascii="Times New Roman" w:eastAsia="Arial Unicode MS" w:hAnsi="Times New Roman" w:cs="Times New Roman"/>
          <w:color w:val="00000A"/>
          <w:kern w:val="1"/>
          <w:sz w:val="28"/>
          <w:szCs w:val="28"/>
          <w:lang w:eastAsia="ar-SA"/>
        </w:rPr>
        <w:softHyphen/>
        <w:t>ва</w:t>
      </w:r>
      <w:r w:rsidRPr="0057413C">
        <w:rPr>
          <w:rFonts w:ascii="Times New Roman" w:eastAsia="Arial Unicode MS" w:hAnsi="Times New Roman" w:cs="Times New Roman"/>
          <w:color w:val="00000A"/>
          <w:kern w:val="1"/>
          <w:sz w:val="28"/>
          <w:szCs w:val="28"/>
          <w:lang w:eastAsia="ar-SA"/>
        </w:rPr>
        <w:softHyphen/>
        <w:t xml:space="preserve">ния безопасного образа жизни включает: </w:t>
      </w:r>
    </w:p>
    <w:p w:rsidR="0057413C" w:rsidRPr="0057413C" w:rsidRDefault="0057413C" w:rsidP="0057413C">
      <w:pPr>
        <w:suppressAutoHyphens/>
        <w:spacing w:after="0"/>
        <w:ind w:firstLine="709"/>
        <w:jc w:val="both"/>
        <w:rPr>
          <w:rFonts w:ascii="Times New Roman" w:eastAsia="Arial Unicode MS" w:hAnsi="Times New Roman" w:cs="Times New Roman"/>
          <w:color w:val="00000A"/>
          <w:kern w:val="1"/>
          <w:sz w:val="28"/>
          <w:szCs w:val="28"/>
          <w:lang w:eastAsia="ar-SA"/>
        </w:rPr>
      </w:pPr>
      <w:r>
        <w:rPr>
          <w:rFonts w:ascii="Times New Roman" w:eastAsia="Arial Unicode MS" w:hAnsi="Times New Roman" w:cs="Times New Roman"/>
          <w:color w:val="00000A"/>
          <w:kern w:val="1"/>
          <w:sz w:val="28"/>
          <w:szCs w:val="28"/>
          <w:lang w:eastAsia="ar-SA"/>
        </w:rPr>
        <w:t xml:space="preserve">- </w:t>
      </w:r>
      <w:r w:rsidRPr="0057413C">
        <w:rPr>
          <w:rFonts w:ascii="Times New Roman" w:eastAsia="Arial Unicode MS" w:hAnsi="Times New Roman" w:cs="Times New Roman"/>
          <w:color w:val="00000A"/>
          <w:kern w:val="1"/>
          <w:sz w:val="28"/>
          <w:szCs w:val="28"/>
          <w:lang w:eastAsia="ar-SA"/>
        </w:rPr>
        <w:t>проведение родительских собраний, семинаров, лекций, тренингов, конференций, кру</w:t>
      </w:r>
      <w:r w:rsidRPr="0057413C">
        <w:rPr>
          <w:rFonts w:ascii="Times New Roman" w:eastAsia="Arial Unicode MS" w:hAnsi="Times New Roman" w:cs="Times New Roman"/>
          <w:color w:val="00000A"/>
          <w:kern w:val="1"/>
          <w:sz w:val="28"/>
          <w:szCs w:val="28"/>
          <w:lang w:eastAsia="ar-SA"/>
        </w:rPr>
        <w:softHyphen/>
        <w:t>глых столов и т.п.;</w:t>
      </w:r>
    </w:p>
    <w:p w:rsidR="0057413C" w:rsidRPr="0057413C" w:rsidRDefault="0057413C" w:rsidP="0057413C">
      <w:pPr>
        <w:suppressAutoHyphens/>
        <w:spacing w:after="0"/>
        <w:ind w:firstLine="709"/>
        <w:jc w:val="both"/>
        <w:rPr>
          <w:rFonts w:ascii="Times New Roman" w:eastAsia="Arial Unicode MS" w:hAnsi="Times New Roman" w:cs="Times New Roman"/>
          <w:color w:val="00000A"/>
          <w:kern w:val="1"/>
          <w:sz w:val="28"/>
          <w:szCs w:val="28"/>
          <w:lang w:eastAsia="ar-SA"/>
        </w:rPr>
      </w:pPr>
      <w:r>
        <w:rPr>
          <w:rFonts w:ascii="Times New Roman" w:eastAsia="Arial Unicode MS" w:hAnsi="Times New Roman" w:cs="Times New Roman"/>
          <w:color w:val="00000A"/>
          <w:kern w:val="1"/>
          <w:sz w:val="28"/>
          <w:szCs w:val="28"/>
          <w:lang w:eastAsia="ar-SA"/>
        </w:rPr>
        <w:t xml:space="preserve">- </w:t>
      </w:r>
      <w:r w:rsidRPr="0057413C">
        <w:rPr>
          <w:rFonts w:ascii="Times New Roman" w:eastAsia="Arial Unicode MS" w:hAnsi="Times New Roman" w:cs="Times New Roman"/>
          <w:color w:val="00000A"/>
          <w:kern w:val="1"/>
          <w:sz w:val="28"/>
          <w:szCs w:val="28"/>
          <w:lang w:eastAsia="ar-SA"/>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57413C">
        <w:rPr>
          <w:rFonts w:ascii="Times New Roman" w:eastAsia="Arial Unicode MS" w:hAnsi="Times New Roman" w:cs="Times New Roman"/>
          <w:color w:val="00000A"/>
          <w:kern w:val="1"/>
          <w:sz w:val="28"/>
          <w:szCs w:val="28"/>
          <w:lang w:eastAsia="ar-SA"/>
        </w:rPr>
        <w:softHyphen/>
        <w:t>ре</w:t>
      </w:r>
      <w:r w:rsidRPr="0057413C">
        <w:rPr>
          <w:rFonts w:ascii="Times New Roman" w:eastAsia="Arial Unicode MS" w:hAnsi="Times New Roman" w:cs="Times New Roman"/>
          <w:color w:val="00000A"/>
          <w:kern w:val="1"/>
          <w:sz w:val="28"/>
          <w:szCs w:val="28"/>
          <w:lang w:eastAsia="ar-SA"/>
        </w:rPr>
        <w:softHyphen/>
        <w:t>в</w:t>
      </w:r>
      <w:r w:rsidRPr="0057413C">
        <w:rPr>
          <w:rFonts w:ascii="Times New Roman" w:eastAsia="Arial Unicode MS" w:hAnsi="Times New Roman" w:cs="Times New Roman"/>
          <w:color w:val="00000A"/>
          <w:kern w:val="1"/>
          <w:sz w:val="28"/>
          <w:szCs w:val="28"/>
          <w:lang w:eastAsia="ar-SA"/>
        </w:rPr>
        <w:softHyphen/>
        <w:t>но</w:t>
      </w:r>
      <w:r w:rsidRPr="0057413C">
        <w:rPr>
          <w:rFonts w:ascii="Times New Roman" w:eastAsia="Arial Unicode MS" w:hAnsi="Times New Roman" w:cs="Times New Roman"/>
          <w:color w:val="00000A"/>
          <w:kern w:val="1"/>
          <w:sz w:val="28"/>
          <w:szCs w:val="28"/>
          <w:lang w:eastAsia="ar-SA"/>
        </w:rPr>
        <w:softHyphen/>
        <w:t>ва</w:t>
      </w:r>
      <w:r w:rsidRPr="0057413C">
        <w:rPr>
          <w:rFonts w:ascii="Times New Roman" w:eastAsia="Arial Unicode MS" w:hAnsi="Times New Roman" w:cs="Times New Roman"/>
          <w:color w:val="00000A"/>
          <w:kern w:val="1"/>
          <w:sz w:val="28"/>
          <w:szCs w:val="28"/>
          <w:lang w:eastAsia="ar-SA"/>
        </w:rPr>
        <w:softHyphen/>
        <w:t>ний, дней здоровья, занятий по профилактике вредных привычек и т. п.</w:t>
      </w:r>
    </w:p>
    <w:p w:rsidR="0057413C" w:rsidRDefault="0057413C" w:rsidP="0057413C">
      <w:pPr>
        <w:suppressAutoHyphens/>
        <w:spacing w:after="0"/>
        <w:ind w:firstLine="709"/>
        <w:jc w:val="both"/>
        <w:rPr>
          <w:rFonts w:ascii="Times New Roman" w:eastAsia="Arial Unicode MS" w:hAnsi="Times New Roman" w:cs="Times New Roman"/>
          <w:color w:val="00000A"/>
          <w:kern w:val="1"/>
          <w:sz w:val="28"/>
          <w:szCs w:val="28"/>
          <w:lang w:eastAsia="ar-SA"/>
        </w:rPr>
      </w:pPr>
      <w:r w:rsidRPr="0057413C">
        <w:rPr>
          <w:rFonts w:ascii="Times New Roman" w:eastAsia="Arial Unicode MS" w:hAnsi="Times New Roman" w:cs="Times New Roman"/>
          <w:color w:val="00000A"/>
          <w:kern w:val="1"/>
          <w:sz w:val="28"/>
          <w:szCs w:val="28"/>
          <w:lang w:eastAsia="ar-SA"/>
        </w:rPr>
        <w:t>В содержательном плане просветительская работа направлена на ознакомление родителей широким кругом вопросов, связанных с осо</w:t>
      </w:r>
      <w:r w:rsidRPr="0057413C">
        <w:rPr>
          <w:rFonts w:ascii="Times New Roman" w:eastAsia="Arial Unicode MS" w:hAnsi="Times New Roman" w:cs="Times New Roman"/>
          <w:color w:val="00000A"/>
          <w:kern w:val="1"/>
          <w:sz w:val="28"/>
          <w:szCs w:val="28"/>
          <w:lang w:eastAsia="ar-SA"/>
        </w:rPr>
        <w:softHyphen/>
        <w:t>бе</w:t>
      </w:r>
      <w:r w:rsidRPr="0057413C">
        <w:rPr>
          <w:rFonts w:ascii="Times New Roman" w:eastAsia="Arial Unicode MS" w:hAnsi="Times New Roman" w:cs="Times New Roman"/>
          <w:color w:val="00000A"/>
          <w:kern w:val="1"/>
          <w:sz w:val="28"/>
          <w:szCs w:val="28"/>
          <w:lang w:eastAsia="ar-SA"/>
        </w:rPr>
        <w:softHyphen/>
        <w:t>н</w:t>
      </w:r>
      <w:r w:rsidRPr="0057413C">
        <w:rPr>
          <w:rFonts w:ascii="Times New Roman" w:eastAsia="Arial Unicode MS" w:hAnsi="Times New Roman" w:cs="Times New Roman"/>
          <w:color w:val="00000A"/>
          <w:kern w:val="1"/>
          <w:sz w:val="28"/>
          <w:szCs w:val="28"/>
          <w:lang w:eastAsia="ar-SA"/>
        </w:rPr>
        <w:softHyphen/>
        <w:t>но</w:t>
      </w:r>
      <w:r w:rsidRPr="0057413C">
        <w:rPr>
          <w:rFonts w:ascii="Times New Roman" w:eastAsia="Arial Unicode MS" w:hAnsi="Times New Roman" w:cs="Times New Roman"/>
          <w:color w:val="00000A"/>
          <w:kern w:val="1"/>
          <w:sz w:val="28"/>
          <w:szCs w:val="28"/>
          <w:lang w:eastAsia="ar-SA"/>
        </w:rPr>
        <w:softHyphen/>
        <w:t>с</w:t>
      </w:r>
      <w:r w:rsidRPr="0057413C">
        <w:rPr>
          <w:rFonts w:ascii="Times New Roman" w:eastAsia="Arial Unicode MS" w:hAnsi="Times New Roman" w:cs="Times New Roman"/>
          <w:color w:val="00000A"/>
          <w:kern w:val="1"/>
          <w:sz w:val="28"/>
          <w:szCs w:val="28"/>
          <w:lang w:eastAsia="ar-SA"/>
        </w:rPr>
        <w:softHyphen/>
        <w:t>тя</w:t>
      </w:r>
      <w:r w:rsidRPr="0057413C">
        <w:rPr>
          <w:rFonts w:ascii="Times New Roman" w:eastAsia="Arial Unicode MS" w:hAnsi="Times New Roman" w:cs="Times New Roman"/>
          <w:color w:val="00000A"/>
          <w:kern w:val="1"/>
          <w:sz w:val="28"/>
          <w:szCs w:val="28"/>
          <w:lang w:eastAsia="ar-SA"/>
        </w:rPr>
        <w:softHyphen/>
        <w:t>ми психофизического развития детей, укреплением здоровья детей, со</w:t>
      </w:r>
      <w:r w:rsidRPr="0057413C">
        <w:rPr>
          <w:rFonts w:ascii="Times New Roman" w:eastAsia="Arial Unicode MS" w:hAnsi="Times New Roman" w:cs="Times New Roman"/>
          <w:color w:val="00000A"/>
          <w:kern w:val="1"/>
          <w:sz w:val="28"/>
          <w:szCs w:val="28"/>
          <w:lang w:eastAsia="ar-SA"/>
        </w:rPr>
        <w:softHyphen/>
        <w:t>з</w:t>
      </w:r>
      <w:r w:rsidRPr="0057413C">
        <w:rPr>
          <w:rFonts w:ascii="Times New Roman" w:eastAsia="Arial Unicode MS" w:hAnsi="Times New Roman" w:cs="Times New Roman"/>
          <w:color w:val="00000A"/>
          <w:kern w:val="1"/>
          <w:sz w:val="28"/>
          <w:szCs w:val="28"/>
          <w:lang w:eastAsia="ar-SA"/>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7413C" w:rsidRDefault="0057413C" w:rsidP="0057413C">
      <w:pPr>
        <w:suppressAutoHyphens/>
        <w:spacing w:after="0"/>
        <w:ind w:firstLine="709"/>
        <w:jc w:val="center"/>
        <w:rPr>
          <w:rFonts w:ascii="Times New Roman" w:eastAsia="Arial Unicode MS" w:hAnsi="Times New Roman" w:cs="Times New Roman"/>
          <w:b/>
          <w:i/>
          <w:color w:val="00000A"/>
          <w:kern w:val="1"/>
          <w:sz w:val="28"/>
          <w:szCs w:val="28"/>
          <w:lang w:eastAsia="ar-SA"/>
        </w:rPr>
      </w:pPr>
      <w:r w:rsidRPr="0057413C">
        <w:rPr>
          <w:rFonts w:ascii="Times New Roman" w:eastAsia="Arial Unicode MS" w:hAnsi="Times New Roman" w:cs="Times New Roman"/>
          <w:b/>
          <w:i/>
          <w:color w:val="00000A"/>
          <w:kern w:val="1"/>
          <w:sz w:val="28"/>
          <w:szCs w:val="28"/>
          <w:lang w:eastAsia="ar-SA"/>
        </w:rPr>
        <w:t>Просветительская и методическая работа с педагогами и специалистами</w:t>
      </w:r>
    </w:p>
    <w:p w:rsidR="0057413C" w:rsidRPr="0057413C" w:rsidRDefault="0057413C" w:rsidP="0057413C">
      <w:pPr>
        <w:spacing w:after="0"/>
        <w:ind w:firstLine="709"/>
        <w:jc w:val="both"/>
        <w:rPr>
          <w:rFonts w:ascii="Times New Roman" w:eastAsia="Arial Unicode MS" w:hAnsi="Times New Roman" w:cs="Times New Roman"/>
          <w:color w:val="000000"/>
          <w:kern w:val="1"/>
          <w:sz w:val="28"/>
          <w:szCs w:val="28"/>
          <w:lang w:eastAsia="ar-SA"/>
        </w:rPr>
      </w:pPr>
      <w:r w:rsidRPr="0057413C">
        <w:rPr>
          <w:rFonts w:ascii="Times New Roman" w:eastAsia="Arial Unicode MS" w:hAnsi="Times New Roman" w:cs="Times New Roman"/>
          <w:color w:val="000000"/>
          <w:kern w:val="1"/>
          <w:sz w:val="28"/>
          <w:szCs w:val="28"/>
          <w:lang w:eastAsia="ar-SA"/>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7413C" w:rsidRPr="0057413C" w:rsidRDefault="0057413C" w:rsidP="0057413C">
      <w:pPr>
        <w:spacing w:after="0"/>
        <w:ind w:firstLine="709"/>
        <w:jc w:val="both"/>
        <w:rPr>
          <w:rFonts w:ascii="Times New Roman" w:eastAsia="Arial Unicode MS" w:hAnsi="Times New Roman" w:cs="Times New Roman"/>
          <w:color w:val="000000"/>
          <w:kern w:val="1"/>
          <w:sz w:val="28"/>
          <w:szCs w:val="28"/>
          <w:lang w:eastAsia="ar-SA"/>
        </w:rPr>
      </w:pPr>
      <w:r w:rsidRPr="0057413C">
        <w:rPr>
          <w:rFonts w:ascii="Times New Roman" w:eastAsia="Arial Unicode MS" w:hAnsi="Times New Roman" w:cs="Times New Roman"/>
          <w:color w:val="000000"/>
          <w:kern w:val="1"/>
          <w:sz w:val="28"/>
          <w:szCs w:val="28"/>
          <w:lang w:eastAsia="ar-SA"/>
        </w:rPr>
        <w:lastRenderedPageBreak/>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7413C" w:rsidRPr="0057413C" w:rsidRDefault="0057413C" w:rsidP="0057413C">
      <w:pPr>
        <w:widowControl w:val="0"/>
        <w:suppressAutoHyphens/>
        <w:overflowPunct w:val="0"/>
        <w:autoSpaceDE w:val="0"/>
        <w:spacing w:after="0"/>
        <w:ind w:firstLine="709"/>
        <w:jc w:val="both"/>
        <w:rPr>
          <w:rFonts w:ascii="Times New Roman" w:eastAsia="Arial Unicode MS" w:hAnsi="Times New Roman" w:cs="Times New Roman"/>
          <w:b/>
          <w:bCs/>
          <w:color w:val="00000A"/>
          <w:kern w:val="1"/>
          <w:sz w:val="28"/>
          <w:szCs w:val="28"/>
          <w:lang w:eastAsia="ar-SA"/>
        </w:rPr>
      </w:pPr>
      <w:r w:rsidRPr="0057413C">
        <w:rPr>
          <w:rFonts w:ascii="Times New Roman" w:eastAsia="Arial Unicode MS" w:hAnsi="Times New Roman" w:cs="Times New Roman"/>
          <w:color w:val="00000A"/>
          <w:kern w:val="1"/>
          <w:sz w:val="28"/>
          <w:szCs w:val="28"/>
          <w:lang w:eastAsia="ar-SA"/>
        </w:rPr>
        <w:t>• привлечение педагогов, медицинских работников, психологов и ро</w:t>
      </w:r>
      <w:r w:rsidRPr="0057413C">
        <w:rPr>
          <w:rFonts w:ascii="Times New Roman" w:eastAsia="Arial Unicode MS" w:hAnsi="Times New Roman" w:cs="Times New Roman"/>
          <w:color w:val="00000A"/>
          <w:kern w:val="1"/>
          <w:sz w:val="28"/>
          <w:szCs w:val="28"/>
          <w:lang w:eastAsia="ar-SA"/>
        </w:rPr>
        <w:softHyphen/>
        <w:t>ди</w:t>
      </w:r>
      <w:r w:rsidRPr="0057413C">
        <w:rPr>
          <w:rFonts w:ascii="Times New Roman" w:eastAsia="Arial Unicode MS" w:hAnsi="Times New Roman" w:cs="Times New Roman"/>
          <w:color w:val="00000A"/>
          <w:kern w:val="1"/>
          <w:sz w:val="28"/>
          <w:szCs w:val="28"/>
          <w:lang w:eastAsia="ar-SA"/>
        </w:rPr>
        <w:softHyphen/>
        <w:t>те</w:t>
      </w:r>
      <w:r w:rsidRPr="0057413C">
        <w:rPr>
          <w:rFonts w:ascii="Times New Roman" w:eastAsia="Arial Unicode MS" w:hAnsi="Times New Roman" w:cs="Times New Roman"/>
          <w:color w:val="00000A"/>
          <w:kern w:val="1"/>
          <w:sz w:val="28"/>
          <w:szCs w:val="28"/>
          <w:lang w:eastAsia="ar-SA"/>
        </w:rPr>
        <w:softHyphen/>
        <w:t>лей (законных представителей) к совместной работе по проведению при</w:t>
      </w:r>
      <w:r w:rsidRPr="0057413C">
        <w:rPr>
          <w:rFonts w:ascii="Times New Roman" w:eastAsia="Arial Unicode MS" w:hAnsi="Times New Roman" w:cs="Times New Roman"/>
          <w:color w:val="00000A"/>
          <w:kern w:val="1"/>
          <w:sz w:val="28"/>
          <w:szCs w:val="28"/>
          <w:lang w:eastAsia="ar-SA"/>
        </w:rPr>
        <w:softHyphen/>
        <w:t>родоохранных, оздоровительных мероприятий и спортивных соревнований.</w:t>
      </w:r>
    </w:p>
    <w:tbl>
      <w:tblPr>
        <w:tblStyle w:val="a3"/>
        <w:tblW w:w="0" w:type="auto"/>
        <w:tblLook w:val="04A0" w:firstRow="1" w:lastRow="0" w:firstColumn="1" w:lastColumn="0" w:noHBand="0" w:noVBand="1"/>
      </w:tblPr>
      <w:tblGrid>
        <w:gridCol w:w="2011"/>
        <w:gridCol w:w="5643"/>
        <w:gridCol w:w="1917"/>
      </w:tblGrid>
      <w:tr w:rsidR="0057413C" w:rsidTr="00BB2802">
        <w:tc>
          <w:tcPr>
            <w:tcW w:w="2011" w:type="dxa"/>
          </w:tcPr>
          <w:p w:rsidR="0057413C" w:rsidRPr="009401C5" w:rsidRDefault="00EE53BF" w:rsidP="00EE53BF">
            <w:pPr>
              <w:suppressAutoHyphens/>
              <w:jc w:val="center"/>
              <w:rPr>
                <w:rFonts w:ascii="Times New Roman" w:eastAsia="Arial Unicode MS" w:hAnsi="Times New Roman" w:cs="Times New Roman"/>
                <w:color w:val="00000A"/>
                <w:kern w:val="1"/>
                <w:sz w:val="24"/>
                <w:szCs w:val="24"/>
                <w:lang w:eastAsia="ar-SA"/>
              </w:rPr>
            </w:pPr>
            <w:r w:rsidRPr="009401C5">
              <w:rPr>
                <w:rFonts w:ascii="Times New Roman" w:eastAsia="Arial Unicode MS" w:hAnsi="Times New Roman" w:cs="Times New Roman"/>
                <w:color w:val="00000A"/>
                <w:kern w:val="1"/>
                <w:sz w:val="24"/>
                <w:szCs w:val="24"/>
                <w:lang w:eastAsia="ar-SA"/>
              </w:rPr>
              <w:t>Направления работы</w:t>
            </w:r>
          </w:p>
        </w:tc>
        <w:tc>
          <w:tcPr>
            <w:tcW w:w="5643" w:type="dxa"/>
          </w:tcPr>
          <w:p w:rsidR="0057413C" w:rsidRPr="009401C5" w:rsidRDefault="00EE53BF" w:rsidP="00EE53BF">
            <w:pPr>
              <w:suppressAutoHyphens/>
              <w:jc w:val="center"/>
              <w:rPr>
                <w:rFonts w:ascii="Times New Roman" w:eastAsia="Arial Unicode MS" w:hAnsi="Times New Roman" w:cs="Times New Roman"/>
                <w:color w:val="00000A"/>
                <w:kern w:val="1"/>
                <w:sz w:val="24"/>
                <w:szCs w:val="24"/>
                <w:lang w:eastAsia="ar-SA"/>
              </w:rPr>
            </w:pPr>
            <w:r w:rsidRPr="009401C5">
              <w:rPr>
                <w:rFonts w:ascii="Times New Roman" w:eastAsia="Arial Unicode MS" w:hAnsi="Times New Roman" w:cs="Times New Roman"/>
                <w:color w:val="00000A"/>
                <w:kern w:val="1"/>
                <w:sz w:val="24"/>
                <w:szCs w:val="24"/>
                <w:lang w:eastAsia="ar-SA"/>
              </w:rPr>
              <w:t>Содержательная деятельность</w:t>
            </w:r>
          </w:p>
        </w:tc>
        <w:tc>
          <w:tcPr>
            <w:tcW w:w="1917" w:type="dxa"/>
          </w:tcPr>
          <w:p w:rsidR="0057413C" w:rsidRPr="009401C5" w:rsidRDefault="00EE53BF" w:rsidP="00EE53BF">
            <w:pPr>
              <w:suppressAutoHyphens/>
              <w:jc w:val="center"/>
              <w:rPr>
                <w:rFonts w:ascii="Times New Roman" w:eastAsia="Arial Unicode MS" w:hAnsi="Times New Roman" w:cs="Times New Roman"/>
                <w:color w:val="00000A"/>
                <w:kern w:val="1"/>
                <w:sz w:val="24"/>
                <w:szCs w:val="24"/>
                <w:lang w:eastAsia="ar-SA"/>
              </w:rPr>
            </w:pPr>
            <w:r w:rsidRPr="009401C5">
              <w:rPr>
                <w:rFonts w:ascii="Times New Roman" w:eastAsia="Arial Unicode MS" w:hAnsi="Times New Roman" w:cs="Times New Roman"/>
                <w:color w:val="00000A"/>
                <w:kern w:val="1"/>
                <w:sz w:val="24"/>
                <w:szCs w:val="24"/>
                <w:lang w:eastAsia="ar-SA"/>
              </w:rPr>
              <w:t>Ответственные</w:t>
            </w:r>
          </w:p>
        </w:tc>
      </w:tr>
      <w:tr w:rsidR="00EE53BF" w:rsidTr="000E1732">
        <w:tc>
          <w:tcPr>
            <w:tcW w:w="9571" w:type="dxa"/>
            <w:gridSpan w:val="3"/>
          </w:tcPr>
          <w:p w:rsidR="00EE53BF" w:rsidRPr="00EE53BF" w:rsidRDefault="00EE53BF" w:rsidP="000423FC">
            <w:pPr>
              <w:suppressAutoHyphens/>
              <w:jc w:val="center"/>
              <w:rPr>
                <w:rFonts w:ascii="Times New Roman" w:eastAsia="Arial Unicode MS" w:hAnsi="Times New Roman" w:cs="Times New Roman"/>
                <w:b/>
                <w:i/>
                <w:color w:val="00000A"/>
                <w:kern w:val="1"/>
                <w:sz w:val="24"/>
                <w:szCs w:val="24"/>
                <w:lang w:eastAsia="ar-SA"/>
              </w:rPr>
            </w:pPr>
            <w:r w:rsidRPr="00EE53BF">
              <w:rPr>
                <w:rFonts w:ascii="Times New Roman" w:eastAsia="Arial Unicode MS" w:hAnsi="Times New Roman" w:cs="Times New Roman"/>
                <w:b/>
                <w:i/>
                <w:color w:val="00000A"/>
                <w:kern w:val="1"/>
                <w:sz w:val="24"/>
                <w:szCs w:val="24"/>
                <w:lang w:eastAsia="ar-SA"/>
              </w:rPr>
              <w:t>1.Создание экологически безопасной, здоровьесберегающей инфраструктуры</w:t>
            </w:r>
          </w:p>
        </w:tc>
      </w:tr>
      <w:tr w:rsidR="00EE53BF" w:rsidTr="00BB2802">
        <w:trPr>
          <w:trHeight w:val="5519"/>
        </w:trPr>
        <w:tc>
          <w:tcPr>
            <w:tcW w:w="2011" w:type="dxa"/>
          </w:tcPr>
          <w:p w:rsidR="00EE53BF" w:rsidRDefault="00EE53BF"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Санитарно-гигиеническое обеспечение образовательного процесса и создание безопасной среды обучения</w:t>
            </w:r>
          </w:p>
        </w:tc>
        <w:tc>
          <w:tcPr>
            <w:tcW w:w="5643" w:type="dxa"/>
          </w:tcPr>
          <w:p w:rsidR="00EE53BF" w:rsidRDefault="00EE53BF"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 xml:space="preserve">Состояние и содержание здания и помещений школы соответствует санитарным гигиеническим нормам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АООП для обучающихся с ОВЗ» (утверждены постановлением Главного государственного санитарного </w:t>
            </w:r>
            <w:r w:rsidR="000B217D">
              <w:rPr>
                <w:rFonts w:ascii="Times New Roman" w:eastAsia="Arial Unicode MS" w:hAnsi="Times New Roman" w:cs="Times New Roman"/>
                <w:color w:val="00000A"/>
                <w:kern w:val="1"/>
                <w:sz w:val="24"/>
                <w:szCs w:val="24"/>
                <w:lang w:eastAsia="ar-SA"/>
              </w:rPr>
              <w:t>врача РФ от 10.07.2015г. № 26).</w:t>
            </w:r>
          </w:p>
          <w:p w:rsidR="00915AAB" w:rsidRDefault="00915AAB"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Санитарно-бытовые условия –</w:t>
            </w:r>
            <w:r w:rsidRPr="0039377E">
              <w:rPr>
                <w:rFonts w:ascii="Times New Roman" w:eastAsia="Arial Unicode MS" w:hAnsi="Times New Roman" w:cs="Times New Roman"/>
                <w:color w:val="00000A"/>
                <w:kern w:val="1"/>
                <w:sz w:val="24"/>
                <w:szCs w:val="24"/>
                <w:lang w:eastAsia="ar-SA"/>
              </w:rPr>
              <w:t xml:space="preserve">, </w:t>
            </w:r>
            <w:r w:rsidR="0039377E" w:rsidRPr="0039377E">
              <w:rPr>
                <w:rFonts w:ascii="Times New Roman" w:eastAsia="Arial Unicode MS" w:hAnsi="Times New Roman" w:cs="Times New Roman"/>
                <w:color w:val="00000A"/>
                <w:kern w:val="1"/>
                <w:sz w:val="24"/>
                <w:szCs w:val="24"/>
                <w:lang w:eastAsia="ar-SA"/>
              </w:rPr>
              <w:t>3</w:t>
            </w:r>
            <w:r w:rsidRPr="0039377E">
              <w:rPr>
                <w:rFonts w:ascii="Times New Roman" w:eastAsia="Arial Unicode MS" w:hAnsi="Times New Roman" w:cs="Times New Roman"/>
                <w:color w:val="00000A"/>
                <w:kern w:val="1"/>
                <w:sz w:val="24"/>
                <w:szCs w:val="24"/>
                <w:lang w:eastAsia="ar-SA"/>
              </w:rPr>
              <w:t xml:space="preserve"> туалет</w:t>
            </w:r>
            <w:r w:rsidR="0039377E" w:rsidRPr="0039377E">
              <w:rPr>
                <w:rFonts w:ascii="Times New Roman" w:eastAsia="Arial Unicode MS" w:hAnsi="Times New Roman" w:cs="Times New Roman"/>
                <w:color w:val="00000A"/>
                <w:kern w:val="1"/>
                <w:sz w:val="24"/>
                <w:szCs w:val="24"/>
                <w:lang w:eastAsia="ar-SA"/>
              </w:rPr>
              <w:t>а</w:t>
            </w:r>
            <w:r w:rsidRPr="0039377E">
              <w:rPr>
                <w:rFonts w:ascii="Times New Roman" w:eastAsia="Arial Unicode MS" w:hAnsi="Times New Roman" w:cs="Times New Roman"/>
                <w:color w:val="00000A"/>
                <w:kern w:val="1"/>
                <w:sz w:val="24"/>
                <w:szCs w:val="24"/>
                <w:lang w:eastAsia="ar-SA"/>
              </w:rPr>
              <w:t xml:space="preserve">, </w:t>
            </w:r>
            <w:r w:rsidR="0039377E">
              <w:rPr>
                <w:rFonts w:ascii="Times New Roman" w:eastAsia="Arial Unicode MS" w:hAnsi="Times New Roman" w:cs="Times New Roman"/>
                <w:color w:val="00000A"/>
                <w:kern w:val="1"/>
                <w:sz w:val="24"/>
                <w:szCs w:val="24"/>
                <w:lang w:eastAsia="ar-SA"/>
              </w:rPr>
              <w:t>зал для занятия ритмики</w:t>
            </w:r>
            <w:r w:rsidR="000B217D">
              <w:rPr>
                <w:rFonts w:ascii="Times New Roman" w:eastAsia="Arial Unicode MS" w:hAnsi="Times New Roman" w:cs="Times New Roman"/>
                <w:color w:val="00000A"/>
                <w:kern w:val="1"/>
                <w:sz w:val="24"/>
                <w:szCs w:val="24"/>
                <w:lang w:eastAsia="ar-SA"/>
              </w:rPr>
              <w:t>.</w:t>
            </w:r>
          </w:p>
          <w:p w:rsidR="00915AAB" w:rsidRDefault="00915AAB"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Оборудована автоматическая пожарная сигнализация, запасные выходы, тревожные кнопки, индивидуальные средства защиты, ежегодно проводится инструктаж с работниками школы по действиям в случае возникновения чрезвычайных ситуаций. Регулярно прово</w:t>
            </w:r>
            <w:r w:rsidR="000B217D">
              <w:rPr>
                <w:rFonts w:ascii="Times New Roman" w:eastAsia="Arial Unicode MS" w:hAnsi="Times New Roman" w:cs="Times New Roman"/>
                <w:color w:val="00000A"/>
                <w:kern w:val="1"/>
                <w:sz w:val="24"/>
                <w:szCs w:val="24"/>
                <w:lang w:eastAsia="ar-SA"/>
              </w:rPr>
              <w:t>дятся учебные пожарные тревоги.</w:t>
            </w:r>
          </w:p>
          <w:p w:rsidR="00915AAB" w:rsidRDefault="00915AAB"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Тер</w:t>
            </w:r>
            <w:r w:rsidR="000B217D">
              <w:rPr>
                <w:rFonts w:ascii="Times New Roman" w:eastAsia="Arial Unicode MS" w:hAnsi="Times New Roman" w:cs="Times New Roman"/>
                <w:color w:val="00000A"/>
                <w:kern w:val="1"/>
                <w:sz w:val="24"/>
                <w:szCs w:val="24"/>
                <w:lang w:eastAsia="ar-SA"/>
              </w:rPr>
              <w:t>ритория школы имеет ограждение.</w:t>
            </w:r>
          </w:p>
          <w:p w:rsidR="00915AAB" w:rsidRDefault="00915AAB"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Осуществляется строгий пропускной режим, ведется журнал регистр</w:t>
            </w:r>
            <w:r w:rsidR="000B217D">
              <w:rPr>
                <w:rFonts w:ascii="Times New Roman" w:eastAsia="Arial Unicode MS" w:hAnsi="Times New Roman" w:cs="Times New Roman"/>
                <w:color w:val="00000A"/>
                <w:kern w:val="1"/>
                <w:sz w:val="24"/>
                <w:szCs w:val="24"/>
                <w:lang w:eastAsia="ar-SA"/>
              </w:rPr>
              <w:t>ации посещения школы.</w:t>
            </w:r>
          </w:p>
          <w:p w:rsidR="00F82961" w:rsidRDefault="00915AAB" w:rsidP="006F357E">
            <w:pPr>
              <w:suppressAutoHyphens/>
              <w:jc w:val="both"/>
              <w:rPr>
                <w:rFonts w:ascii="Times New Roman" w:eastAsia="Arial Unicode MS" w:hAnsi="Times New Roman" w:cs="Times New Roman"/>
                <w:color w:val="00000A"/>
                <w:kern w:val="1"/>
                <w:sz w:val="24"/>
                <w:szCs w:val="24"/>
                <w:lang w:eastAsia="ar-SA"/>
              </w:rPr>
            </w:pPr>
            <w:r w:rsidRPr="00216B8B">
              <w:rPr>
                <w:rFonts w:ascii="Times New Roman" w:eastAsia="Arial Unicode MS" w:hAnsi="Times New Roman" w:cs="Times New Roman"/>
                <w:color w:val="00000A"/>
                <w:kern w:val="1"/>
                <w:sz w:val="24"/>
                <w:szCs w:val="24"/>
                <w:lang w:eastAsia="ar-SA"/>
              </w:rPr>
              <w:t xml:space="preserve">В школе </w:t>
            </w:r>
            <w:r w:rsidR="00216B8B" w:rsidRPr="00216B8B">
              <w:rPr>
                <w:rFonts w:ascii="Times New Roman" w:eastAsia="Arial Unicode MS" w:hAnsi="Times New Roman" w:cs="Times New Roman"/>
                <w:color w:val="00000A"/>
                <w:kern w:val="1"/>
                <w:sz w:val="24"/>
                <w:szCs w:val="24"/>
                <w:lang w:eastAsia="ar-SA"/>
              </w:rPr>
              <w:t>12</w:t>
            </w:r>
            <w:r w:rsidRPr="00216B8B">
              <w:rPr>
                <w:rFonts w:ascii="Times New Roman" w:eastAsia="Arial Unicode MS" w:hAnsi="Times New Roman" w:cs="Times New Roman"/>
                <w:color w:val="00000A"/>
                <w:kern w:val="1"/>
                <w:sz w:val="24"/>
                <w:szCs w:val="24"/>
                <w:lang w:eastAsia="ar-SA"/>
              </w:rPr>
              <w:t xml:space="preserve"> учебных кабинетов, оснащенных необходимым оборудованием, из них </w:t>
            </w:r>
            <w:r w:rsidR="00216B8B" w:rsidRPr="00216B8B">
              <w:rPr>
                <w:rFonts w:ascii="Times New Roman" w:eastAsia="Arial Unicode MS" w:hAnsi="Times New Roman" w:cs="Times New Roman"/>
                <w:color w:val="00000A"/>
                <w:kern w:val="1"/>
                <w:sz w:val="24"/>
                <w:szCs w:val="24"/>
                <w:lang w:eastAsia="ar-SA"/>
              </w:rPr>
              <w:t>4</w:t>
            </w:r>
            <w:r w:rsidR="00F82961" w:rsidRPr="00216B8B">
              <w:rPr>
                <w:rFonts w:ascii="Times New Roman" w:eastAsia="Arial Unicode MS" w:hAnsi="Times New Roman" w:cs="Times New Roman"/>
                <w:color w:val="00000A"/>
                <w:kern w:val="1"/>
                <w:sz w:val="24"/>
                <w:szCs w:val="24"/>
                <w:lang w:eastAsia="ar-SA"/>
              </w:rPr>
              <w:t xml:space="preserve"> кабинет</w:t>
            </w:r>
            <w:r w:rsidR="00216B8B" w:rsidRPr="00216B8B">
              <w:rPr>
                <w:rFonts w:ascii="Times New Roman" w:eastAsia="Arial Unicode MS" w:hAnsi="Times New Roman" w:cs="Times New Roman"/>
                <w:color w:val="00000A"/>
                <w:kern w:val="1"/>
                <w:sz w:val="24"/>
                <w:szCs w:val="24"/>
                <w:lang w:eastAsia="ar-SA"/>
              </w:rPr>
              <w:t>а</w:t>
            </w:r>
            <w:r w:rsidR="00F82961" w:rsidRPr="00216B8B">
              <w:rPr>
                <w:rFonts w:ascii="Times New Roman" w:eastAsia="Arial Unicode MS" w:hAnsi="Times New Roman" w:cs="Times New Roman"/>
                <w:color w:val="00000A"/>
                <w:kern w:val="1"/>
                <w:sz w:val="24"/>
                <w:szCs w:val="24"/>
                <w:lang w:eastAsia="ar-SA"/>
              </w:rPr>
              <w:t xml:space="preserve"> начальной школы, </w:t>
            </w:r>
            <w:r w:rsidR="00216B8B" w:rsidRPr="00216B8B">
              <w:rPr>
                <w:rFonts w:ascii="Times New Roman" w:eastAsia="Arial Unicode MS" w:hAnsi="Times New Roman" w:cs="Times New Roman"/>
                <w:color w:val="00000A"/>
                <w:kern w:val="1"/>
                <w:sz w:val="24"/>
                <w:szCs w:val="24"/>
                <w:lang w:eastAsia="ar-SA"/>
              </w:rPr>
              <w:t>8</w:t>
            </w:r>
            <w:r w:rsidR="00F82961" w:rsidRPr="00216B8B">
              <w:rPr>
                <w:rFonts w:ascii="Times New Roman" w:eastAsia="Arial Unicode MS" w:hAnsi="Times New Roman" w:cs="Times New Roman"/>
                <w:color w:val="00000A"/>
                <w:kern w:val="1"/>
                <w:sz w:val="24"/>
                <w:szCs w:val="24"/>
                <w:lang w:eastAsia="ar-SA"/>
              </w:rPr>
              <w:t xml:space="preserve"> кабинетов в старшей школе</w:t>
            </w:r>
            <w:r w:rsidR="00216B8B">
              <w:rPr>
                <w:rFonts w:ascii="Times New Roman" w:eastAsia="Arial Unicode MS" w:hAnsi="Times New Roman" w:cs="Times New Roman"/>
                <w:color w:val="00000A"/>
                <w:kern w:val="1"/>
                <w:sz w:val="24"/>
                <w:szCs w:val="24"/>
                <w:lang w:eastAsia="ar-SA"/>
              </w:rPr>
              <w:t>.</w:t>
            </w:r>
            <w:r w:rsidR="00F82961" w:rsidRPr="00216B8B">
              <w:rPr>
                <w:rFonts w:ascii="Times New Roman" w:eastAsia="Arial Unicode MS" w:hAnsi="Times New Roman" w:cs="Times New Roman"/>
                <w:color w:val="00000A"/>
                <w:kern w:val="1"/>
                <w:sz w:val="24"/>
                <w:szCs w:val="24"/>
                <w:lang w:eastAsia="ar-SA"/>
              </w:rPr>
              <w:t xml:space="preserve"> </w:t>
            </w:r>
          </w:p>
          <w:p w:rsidR="00FD0E7C" w:rsidRDefault="00F82961"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Учебные кабинеты оснащены: АРМ учителя, компьютерами, дидактическими материалами, специальным оборудование, соблюдается воздушный</w:t>
            </w:r>
            <w:r w:rsidR="00FD0E7C">
              <w:rPr>
                <w:rFonts w:ascii="Times New Roman" w:eastAsia="Arial Unicode MS" w:hAnsi="Times New Roman" w:cs="Times New Roman"/>
                <w:color w:val="00000A"/>
                <w:kern w:val="1"/>
                <w:sz w:val="24"/>
                <w:szCs w:val="24"/>
                <w:lang w:eastAsia="ar-SA"/>
              </w:rPr>
              <w:t xml:space="preserve"> режим</w:t>
            </w:r>
            <w:r>
              <w:rPr>
                <w:rFonts w:ascii="Times New Roman" w:eastAsia="Arial Unicode MS" w:hAnsi="Times New Roman" w:cs="Times New Roman"/>
                <w:color w:val="00000A"/>
                <w:kern w:val="1"/>
                <w:sz w:val="24"/>
                <w:szCs w:val="24"/>
                <w:lang w:eastAsia="ar-SA"/>
              </w:rPr>
              <w:t xml:space="preserve"> и режим</w:t>
            </w:r>
            <w:r w:rsidR="00FD0E7C">
              <w:rPr>
                <w:rFonts w:ascii="Times New Roman" w:eastAsia="Arial Unicode MS" w:hAnsi="Times New Roman" w:cs="Times New Roman"/>
                <w:color w:val="00000A"/>
                <w:kern w:val="1"/>
                <w:sz w:val="24"/>
                <w:szCs w:val="24"/>
                <w:lang w:eastAsia="ar-SA"/>
              </w:rPr>
              <w:t xml:space="preserve"> освещенности. В здании школы имеются точки с </w:t>
            </w:r>
            <w:r w:rsidR="00FD0E7C">
              <w:rPr>
                <w:rFonts w:ascii="Times New Roman" w:eastAsia="Arial Unicode MS" w:hAnsi="Times New Roman" w:cs="Times New Roman"/>
                <w:color w:val="00000A"/>
                <w:kern w:val="1"/>
                <w:sz w:val="24"/>
                <w:szCs w:val="24"/>
                <w:lang w:val="en-US" w:eastAsia="ar-SA"/>
              </w:rPr>
              <w:t>Wi</w:t>
            </w:r>
            <w:r w:rsidR="00FD0E7C" w:rsidRPr="000E1732">
              <w:rPr>
                <w:rFonts w:ascii="Times New Roman" w:eastAsia="Arial Unicode MS" w:hAnsi="Times New Roman" w:cs="Times New Roman"/>
                <w:color w:val="00000A"/>
                <w:kern w:val="1"/>
                <w:sz w:val="24"/>
                <w:szCs w:val="24"/>
                <w:lang w:eastAsia="ar-SA"/>
              </w:rPr>
              <w:t>-</w:t>
            </w:r>
            <w:r w:rsidR="00FD0E7C">
              <w:rPr>
                <w:rFonts w:ascii="Times New Roman" w:eastAsia="Arial Unicode MS" w:hAnsi="Times New Roman" w:cs="Times New Roman"/>
                <w:color w:val="00000A"/>
                <w:kern w:val="1"/>
                <w:sz w:val="24"/>
                <w:szCs w:val="24"/>
                <w:lang w:val="en-US" w:eastAsia="ar-SA"/>
              </w:rPr>
              <w:t>Fi</w:t>
            </w:r>
            <w:r w:rsidR="00FD0E7C">
              <w:rPr>
                <w:rFonts w:ascii="Times New Roman" w:eastAsia="Arial Unicode MS" w:hAnsi="Times New Roman" w:cs="Times New Roman"/>
                <w:color w:val="00000A"/>
                <w:kern w:val="1"/>
                <w:sz w:val="24"/>
                <w:szCs w:val="24"/>
                <w:lang w:eastAsia="ar-SA"/>
              </w:rPr>
              <w:t>.</w:t>
            </w:r>
          </w:p>
          <w:p w:rsidR="00FD0E7C" w:rsidRDefault="00FD0E7C"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 xml:space="preserve">Оборудованы кабинеты учителя-логопеда, педагога-психолога, кабинет ритмики. Все кабинета оснащены </w:t>
            </w:r>
            <w:r w:rsidR="000B217D">
              <w:rPr>
                <w:rFonts w:ascii="Times New Roman" w:eastAsia="Arial Unicode MS" w:hAnsi="Times New Roman" w:cs="Times New Roman"/>
                <w:color w:val="00000A"/>
                <w:kern w:val="1"/>
                <w:sz w:val="24"/>
                <w:szCs w:val="24"/>
                <w:lang w:eastAsia="ar-SA"/>
              </w:rPr>
              <w:t>всем необходимым оборудованием.</w:t>
            </w:r>
          </w:p>
          <w:p w:rsidR="00FD0E7C" w:rsidRDefault="00FD0E7C"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Организовано дежурство учит</w:t>
            </w:r>
            <w:r w:rsidR="000B217D">
              <w:rPr>
                <w:rFonts w:ascii="Times New Roman" w:eastAsia="Arial Unicode MS" w:hAnsi="Times New Roman" w:cs="Times New Roman"/>
                <w:color w:val="00000A"/>
                <w:kern w:val="1"/>
                <w:sz w:val="24"/>
                <w:szCs w:val="24"/>
                <w:lang w:eastAsia="ar-SA"/>
              </w:rPr>
              <w:t>елей по школе.</w:t>
            </w:r>
          </w:p>
          <w:p w:rsidR="00FD0E7C" w:rsidRPr="00FD0E7C" w:rsidRDefault="00FD0E7C"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Информационно-просветительская информация размещена на стендах  «Уголок здоровья», «Правила пожарной безопасности», «Правила ПДД» и др. в кабинетах и коридорах, информация на стендах систематически обновляется.</w:t>
            </w:r>
          </w:p>
        </w:tc>
        <w:tc>
          <w:tcPr>
            <w:tcW w:w="1917" w:type="dxa"/>
          </w:tcPr>
          <w:p w:rsidR="00EE53BF" w:rsidRDefault="00915AAB"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Администрация</w:t>
            </w:r>
          </w:p>
          <w:p w:rsidR="00915AAB" w:rsidRDefault="00915AAB" w:rsidP="006F357E">
            <w:pPr>
              <w:suppressAutoHyphens/>
              <w:jc w:val="both"/>
              <w:rPr>
                <w:rFonts w:ascii="Times New Roman" w:eastAsia="Arial Unicode MS" w:hAnsi="Times New Roman" w:cs="Times New Roman"/>
                <w:color w:val="00000A"/>
                <w:kern w:val="1"/>
                <w:sz w:val="24"/>
                <w:szCs w:val="24"/>
                <w:lang w:eastAsia="ar-SA"/>
              </w:rPr>
            </w:pPr>
          </w:p>
        </w:tc>
      </w:tr>
      <w:tr w:rsidR="00EE53BF" w:rsidTr="00BB2802">
        <w:tc>
          <w:tcPr>
            <w:tcW w:w="2011" w:type="dxa"/>
          </w:tcPr>
          <w:p w:rsidR="00EE53BF" w:rsidRDefault="00FD0E7C"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 xml:space="preserve">Оптимизация режима и учебной </w:t>
            </w:r>
            <w:r>
              <w:rPr>
                <w:rFonts w:ascii="Times New Roman" w:eastAsia="Arial Unicode MS" w:hAnsi="Times New Roman" w:cs="Times New Roman"/>
                <w:color w:val="00000A"/>
                <w:kern w:val="1"/>
                <w:sz w:val="24"/>
                <w:szCs w:val="24"/>
                <w:lang w:eastAsia="ar-SA"/>
              </w:rPr>
              <w:lastRenderedPageBreak/>
              <w:t>нагрузки</w:t>
            </w:r>
          </w:p>
        </w:tc>
        <w:tc>
          <w:tcPr>
            <w:tcW w:w="5643" w:type="dxa"/>
          </w:tcPr>
          <w:p w:rsidR="00EE53BF" w:rsidRDefault="00FD0E7C"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lastRenderedPageBreak/>
              <w:t xml:space="preserve">Продолжительность учебной недели в течение всех лет обучения – 5 дней. </w:t>
            </w:r>
          </w:p>
          <w:p w:rsidR="00A105D6" w:rsidRDefault="000B217D"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Обучение проходит в одну смену.</w:t>
            </w:r>
          </w:p>
          <w:p w:rsidR="00A105D6" w:rsidRPr="00A36A88" w:rsidRDefault="00A105D6" w:rsidP="006F357E">
            <w:pPr>
              <w:suppressAutoHyphens/>
              <w:jc w:val="both"/>
              <w:rPr>
                <w:rFonts w:ascii="Times New Roman" w:eastAsia="Arial Unicode MS" w:hAnsi="Times New Roman" w:cs="Times New Roman"/>
                <w:color w:val="00000A"/>
                <w:kern w:val="1"/>
                <w:sz w:val="24"/>
                <w:szCs w:val="24"/>
                <w:lang w:eastAsia="ar-SA"/>
              </w:rPr>
            </w:pPr>
            <w:r w:rsidRPr="00A36A88">
              <w:rPr>
                <w:rFonts w:ascii="Times New Roman" w:eastAsia="Arial Unicode MS" w:hAnsi="Times New Roman" w:cs="Times New Roman"/>
                <w:color w:val="00000A"/>
                <w:kern w:val="1"/>
                <w:sz w:val="24"/>
                <w:szCs w:val="24"/>
                <w:lang w:eastAsia="ar-SA"/>
              </w:rPr>
              <w:lastRenderedPageBreak/>
              <w:t>Продолжительность учебного года – 3</w:t>
            </w:r>
            <w:r w:rsidR="00A36A88" w:rsidRPr="00A36A88">
              <w:rPr>
                <w:rFonts w:ascii="Times New Roman" w:eastAsia="Arial Unicode MS" w:hAnsi="Times New Roman" w:cs="Times New Roman"/>
                <w:color w:val="00000A"/>
                <w:kern w:val="1"/>
                <w:sz w:val="24"/>
                <w:szCs w:val="24"/>
                <w:lang w:eastAsia="ar-SA"/>
              </w:rPr>
              <w:t>4</w:t>
            </w:r>
            <w:r w:rsidRPr="00A36A88">
              <w:rPr>
                <w:rFonts w:ascii="Times New Roman" w:eastAsia="Arial Unicode MS" w:hAnsi="Times New Roman" w:cs="Times New Roman"/>
                <w:color w:val="00000A"/>
                <w:kern w:val="1"/>
                <w:sz w:val="24"/>
                <w:szCs w:val="24"/>
                <w:lang w:eastAsia="ar-SA"/>
              </w:rPr>
              <w:t xml:space="preserve"> недели, в 1 классе – 33 недели.</w:t>
            </w:r>
          </w:p>
          <w:p w:rsidR="00C3242D" w:rsidRDefault="00A105D6" w:rsidP="006F357E">
            <w:pPr>
              <w:suppressAutoHyphens/>
              <w:jc w:val="both"/>
              <w:rPr>
                <w:rFonts w:ascii="Times New Roman" w:eastAsia="Arial Unicode MS" w:hAnsi="Times New Roman" w:cs="Times New Roman"/>
                <w:color w:val="00000A"/>
                <w:kern w:val="1"/>
                <w:sz w:val="24"/>
                <w:szCs w:val="24"/>
                <w:lang w:eastAsia="ar-SA"/>
              </w:rPr>
            </w:pPr>
            <w:r w:rsidRPr="00A36A88">
              <w:rPr>
                <w:rFonts w:ascii="Times New Roman" w:eastAsia="Arial Unicode MS" w:hAnsi="Times New Roman" w:cs="Times New Roman"/>
                <w:color w:val="00000A"/>
                <w:kern w:val="1"/>
                <w:sz w:val="24"/>
                <w:szCs w:val="24"/>
                <w:lang w:eastAsia="ar-SA"/>
              </w:rPr>
              <w:t>Продолжительность каникул в течение учебного года – не менее 30 календарных дней</w:t>
            </w:r>
            <w:r w:rsidR="00C3242D" w:rsidRPr="00A36A88">
              <w:rPr>
                <w:rFonts w:ascii="Times New Roman" w:eastAsia="Arial Unicode MS" w:hAnsi="Times New Roman" w:cs="Times New Roman"/>
                <w:color w:val="00000A"/>
                <w:kern w:val="1"/>
                <w:sz w:val="24"/>
                <w:szCs w:val="24"/>
                <w:lang w:eastAsia="ar-SA"/>
              </w:rPr>
              <w:t xml:space="preserve">, летом – не менее </w:t>
            </w:r>
            <w:r w:rsidR="00A36A88" w:rsidRPr="00A36A88">
              <w:rPr>
                <w:rFonts w:ascii="Times New Roman" w:eastAsia="Arial Unicode MS" w:hAnsi="Times New Roman" w:cs="Times New Roman"/>
                <w:color w:val="00000A"/>
                <w:kern w:val="1"/>
                <w:sz w:val="24"/>
                <w:szCs w:val="24"/>
                <w:lang w:eastAsia="ar-SA"/>
              </w:rPr>
              <w:t>10</w:t>
            </w:r>
            <w:r w:rsidR="00C3242D" w:rsidRPr="00A36A88">
              <w:rPr>
                <w:rFonts w:ascii="Times New Roman" w:eastAsia="Arial Unicode MS" w:hAnsi="Times New Roman" w:cs="Times New Roman"/>
                <w:color w:val="00000A"/>
                <w:kern w:val="1"/>
                <w:sz w:val="24"/>
                <w:szCs w:val="24"/>
                <w:lang w:eastAsia="ar-SA"/>
              </w:rPr>
              <w:t xml:space="preserve"> недель. Для обучающихся 1 классов устанавливаются дополнительные недельные каникулы.</w:t>
            </w:r>
          </w:p>
          <w:p w:rsidR="00C3242D" w:rsidRDefault="00C3242D"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Продолжительность учебных занятий составляет 40 минут. При определении продолжительности занятий в 1 классе используется "ступенчатый" режим</w:t>
            </w:r>
            <w:r w:rsidRPr="00C3242D">
              <w:rPr>
                <w:rFonts w:ascii="Times New Roman" w:eastAsia="Arial Unicode MS" w:hAnsi="Times New Roman" w:cs="Times New Roman"/>
                <w:color w:val="00000A"/>
                <w:kern w:val="1"/>
                <w:sz w:val="24"/>
                <w:szCs w:val="24"/>
                <w:lang w:eastAsia="ar-SA"/>
              </w:rPr>
              <w:t xml:space="preserve"> обучения в первом полугодии (в сентябре, октябре - по 3 урока в день по 35 минут каждый, в ноябре-декабре - по 4 урока в день по 35 минут каждый; январь - май - по 4 урока в день по 40 минут каждый).</w:t>
            </w:r>
          </w:p>
          <w:p w:rsidR="00121B64" w:rsidRDefault="00C3242D"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 xml:space="preserve">Расписание уроков соответствует </w:t>
            </w:r>
            <w:r w:rsidRPr="00C3242D">
              <w:rPr>
                <w:rFonts w:ascii="Times New Roman" w:eastAsia="Arial Unicode MS" w:hAnsi="Times New Roman" w:cs="Times New Roman"/>
                <w:color w:val="00000A"/>
                <w:kern w:val="1"/>
                <w:sz w:val="24"/>
                <w:szCs w:val="24"/>
                <w:lang w:eastAsia="ar-SA"/>
              </w:rPr>
              <w:t>СанПиН 2.4.2.2821-10 "Санитарно-эпидемиологические требования к условиям и организации обучения в об</w:t>
            </w:r>
            <w:r>
              <w:rPr>
                <w:rFonts w:ascii="Times New Roman" w:eastAsia="Arial Unicode MS" w:hAnsi="Times New Roman" w:cs="Times New Roman"/>
                <w:color w:val="00000A"/>
                <w:kern w:val="1"/>
                <w:sz w:val="24"/>
                <w:szCs w:val="24"/>
                <w:lang w:eastAsia="ar-SA"/>
              </w:rPr>
              <w:t>щеобразовательных организациях"</w:t>
            </w:r>
            <w:r w:rsidR="00121B64">
              <w:rPr>
                <w:rFonts w:ascii="Times New Roman" w:eastAsia="Arial Unicode MS" w:hAnsi="Times New Roman" w:cs="Times New Roman"/>
                <w:color w:val="00000A"/>
                <w:kern w:val="1"/>
                <w:sz w:val="24"/>
                <w:szCs w:val="24"/>
                <w:lang w:eastAsia="ar-SA"/>
              </w:rPr>
              <w:t>.</w:t>
            </w:r>
          </w:p>
          <w:p w:rsidR="00121B64" w:rsidRDefault="00121B64"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Соблюдение оздоровительных режимных моментов в организации занятий в первой половине дня и обеспечение двигательной активности обучающихся (физкультурные мину</w:t>
            </w:r>
            <w:r w:rsidR="000B217D">
              <w:rPr>
                <w:rFonts w:ascii="Times New Roman" w:eastAsia="Arial Unicode MS" w:hAnsi="Times New Roman" w:cs="Times New Roman"/>
                <w:color w:val="00000A"/>
                <w:kern w:val="1"/>
                <w:sz w:val="24"/>
                <w:szCs w:val="24"/>
                <w:lang w:eastAsia="ar-SA"/>
              </w:rPr>
              <w:t>тки, динамические паузы и пр.).</w:t>
            </w:r>
          </w:p>
          <w:p w:rsidR="00121B64" w:rsidRDefault="00121B64"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Ведется строгое соблюдение всех требований к использованию техническ</w:t>
            </w:r>
            <w:r w:rsidR="000B217D">
              <w:rPr>
                <w:rFonts w:ascii="Times New Roman" w:eastAsia="Arial Unicode MS" w:hAnsi="Times New Roman" w:cs="Times New Roman"/>
                <w:color w:val="00000A"/>
                <w:kern w:val="1"/>
                <w:sz w:val="24"/>
                <w:szCs w:val="24"/>
                <w:lang w:eastAsia="ar-SA"/>
              </w:rPr>
              <w:t>их средств, в т.ч. компьютеров.</w:t>
            </w:r>
          </w:p>
          <w:p w:rsidR="00121B64" w:rsidRDefault="00121B64"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Расписание и график работы (кружкой, секций) во второй половине дня соответствуют СанПиН и тр</w:t>
            </w:r>
            <w:r w:rsidR="000B217D">
              <w:rPr>
                <w:rFonts w:ascii="Times New Roman" w:eastAsia="Arial Unicode MS" w:hAnsi="Times New Roman" w:cs="Times New Roman"/>
                <w:color w:val="00000A"/>
                <w:kern w:val="1"/>
                <w:sz w:val="24"/>
                <w:szCs w:val="24"/>
                <w:lang w:eastAsia="ar-SA"/>
              </w:rPr>
              <w:t>ебованиям Стандарта.</w:t>
            </w:r>
          </w:p>
          <w:p w:rsidR="00C3242D" w:rsidRDefault="00121B64"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Расп</w:t>
            </w:r>
            <w:r w:rsidR="006C281F">
              <w:rPr>
                <w:rFonts w:ascii="Times New Roman" w:eastAsia="Arial Unicode MS" w:hAnsi="Times New Roman" w:cs="Times New Roman"/>
                <w:color w:val="00000A"/>
                <w:kern w:val="1"/>
                <w:sz w:val="24"/>
                <w:szCs w:val="24"/>
                <w:lang w:eastAsia="ar-SA"/>
              </w:rPr>
              <w:t>исание индивидуальных учебных пл</w:t>
            </w:r>
            <w:r>
              <w:rPr>
                <w:rFonts w:ascii="Times New Roman" w:eastAsia="Arial Unicode MS" w:hAnsi="Times New Roman" w:cs="Times New Roman"/>
                <w:color w:val="00000A"/>
                <w:kern w:val="1"/>
                <w:sz w:val="24"/>
                <w:szCs w:val="24"/>
                <w:lang w:eastAsia="ar-SA"/>
              </w:rPr>
              <w:t xml:space="preserve">анов составлено с </w:t>
            </w:r>
            <w:r w:rsidR="006C281F">
              <w:rPr>
                <w:rFonts w:ascii="Times New Roman" w:eastAsia="Arial Unicode MS" w:hAnsi="Times New Roman" w:cs="Times New Roman"/>
                <w:color w:val="00000A"/>
                <w:kern w:val="1"/>
                <w:sz w:val="24"/>
                <w:szCs w:val="24"/>
                <w:lang w:eastAsia="ar-SA"/>
              </w:rPr>
              <w:t>учетом их психофизических возможностей и образовательных потребностей с целью оптимизации образовательного процесса и исключения возможности перегрузки обучающихся.</w:t>
            </w:r>
          </w:p>
        </w:tc>
        <w:tc>
          <w:tcPr>
            <w:tcW w:w="1917" w:type="dxa"/>
          </w:tcPr>
          <w:p w:rsidR="00EE53BF" w:rsidRDefault="006C281F"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lastRenderedPageBreak/>
              <w:t>Администрация</w:t>
            </w:r>
          </w:p>
          <w:p w:rsidR="006C281F" w:rsidRDefault="006C281F" w:rsidP="006F357E">
            <w:pPr>
              <w:suppressAutoHyphens/>
              <w:jc w:val="both"/>
              <w:rPr>
                <w:rFonts w:ascii="Times New Roman" w:eastAsia="Arial Unicode MS" w:hAnsi="Times New Roman" w:cs="Times New Roman"/>
                <w:color w:val="00000A"/>
                <w:kern w:val="1"/>
                <w:sz w:val="24"/>
                <w:szCs w:val="24"/>
                <w:lang w:eastAsia="ar-SA"/>
              </w:rPr>
            </w:pPr>
          </w:p>
        </w:tc>
      </w:tr>
      <w:tr w:rsidR="00EE53BF" w:rsidTr="00BB2802">
        <w:tc>
          <w:tcPr>
            <w:tcW w:w="2011" w:type="dxa"/>
          </w:tcPr>
          <w:p w:rsidR="00EE53BF" w:rsidRDefault="006C281F"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Обеспечение образовательной инфраструктуры в школе</w:t>
            </w:r>
          </w:p>
        </w:tc>
        <w:tc>
          <w:tcPr>
            <w:tcW w:w="5643" w:type="dxa"/>
          </w:tcPr>
          <w:p w:rsidR="006C281F" w:rsidRDefault="006C281F" w:rsidP="006F357E">
            <w:pPr>
              <w:suppressAutoHyphens/>
              <w:jc w:val="both"/>
              <w:rPr>
                <w:rFonts w:ascii="Times New Roman" w:eastAsia="Arial Unicode MS" w:hAnsi="Times New Roman" w:cs="Times New Roman"/>
                <w:color w:val="00000A"/>
                <w:kern w:val="1"/>
                <w:sz w:val="24"/>
                <w:szCs w:val="24"/>
                <w:lang w:eastAsia="ar-SA"/>
              </w:rPr>
            </w:pPr>
            <w:r w:rsidRPr="00A36A88">
              <w:rPr>
                <w:rFonts w:ascii="Times New Roman" w:eastAsia="Arial Unicode MS" w:hAnsi="Times New Roman" w:cs="Times New Roman"/>
                <w:color w:val="00000A"/>
                <w:kern w:val="1"/>
                <w:sz w:val="24"/>
                <w:szCs w:val="24"/>
                <w:lang w:eastAsia="ar-SA"/>
              </w:rPr>
              <w:t>В кабинете ритмики имеются маты, зеркала.</w:t>
            </w:r>
          </w:p>
          <w:p w:rsidR="006C281F" w:rsidRDefault="006C281F"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 xml:space="preserve">Уроки </w:t>
            </w:r>
            <w:r w:rsidR="000B217D">
              <w:rPr>
                <w:rFonts w:ascii="Times New Roman" w:eastAsia="Arial Unicode MS" w:hAnsi="Times New Roman" w:cs="Times New Roman"/>
                <w:color w:val="00000A"/>
                <w:kern w:val="1"/>
                <w:sz w:val="24"/>
                <w:szCs w:val="24"/>
                <w:lang w:eastAsia="ar-SA"/>
              </w:rPr>
              <w:t xml:space="preserve">адаптивной </w:t>
            </w:r>
            <w:r>
              <w:rPr>
                <w:rFonts w:ascii="Times New Roman" w:eastAsia="Arial Unicode MS" w:hAnsi="Times New Roman" w:cs="Times New Roman"/>
                <w:color w:val="00000A"/>
                <w:kern w:val="1"/>
                <w:sz w:val="24"/>
                <w:szCs w:val="24"/>
                <w:lang w:eastAsia="ar-SA"/>
              </w:rPr>
              <w:t>физической культуры (3 часа в неделю) проводятс</w:t>
            </w:r>
            <w:r w:rsidR="000B217D">
              <w:rPr>
                <w:rFonts w:ascii="Times New Roman" w:eastAsia="Arial Unicode MS" w:hAnsi="Times New Roman" w:cs="Times New Roman"/>
                <w:color w:val="00000A"/>
                <w:kern w:val="1"/>
                <w:sz w:val="24"/>
                <w:szCs w:val="24"/>
                <w:lang w:eastAsia="ar-SA"/>
              </w:rPr>
              <w:t>я по рабочей программе учителя.</w:t>
            </w:r>
          </w:p>
          <w:p w:rsidR="006C281F" w:rsidRDefault="006C281F"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 xml:space="preserve">В медицинском и процедурном кабинетах имеется необходимое медицинское оборудование. В них работают медицинские работники: </w:t>
            </w:r>
            <w:r w:rsidRPr="00A36A88">
              <w:rPr>
                <w:rFonts w:ascii="Times New Roman" w:eastAsia="Arial Unicode MS" w:hAnsi="Times New Roman" w:cs="Times New Roman"/>
                <w:color w:val="00000A"/>
                <w:kern w:val="1"/>
                <w:sz w:val="24"/>
                <w:szCs w:val="24"/>
                <w:lang w:eastAsia="ar-SA"/>
              </w:rPr>
              <w:t>врач-педиатр, медицинская сестра. В</w:t>
            </w:r>
            <w:r w:rsidR="000B217D">
              <w:rPr>
                <w:rFonts w:ascii="Times New Roman" w:eastAsia="Arial Unicode MS" w:hAnsi="Times New Roman" w:cs="Times New Roman"/>
                <w:color w:val="00000A"/>
                <w:kern w:val="1"/>
                <w:sz w:val="24"/>
                <w:szCs w:val="24"/>
                <w:lang w:eastAsia="ar-SA"/>
              </w:rPr>
              <w:t xml:space="preserve"> школе имеется изолятор.</w:t>
            </w:r>
          </w:p>
          <w:p w:rsidR="009E1076" w:rsidRDefault="006C281F"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В учебных кабинетах имеются аптечки, оснащенные</w:t>
            </w:r>
            <w:r w:rsidR="009E1076">
              <w:rPr>
                <w:rFonts w:ascii="Times New Roman" w:eastAsia="Arial Unicode MS" w:hAnsi="Times New Roman" w:cs="Times New Roman"/>
                <w:color w:val="00000A"/>
                <w:kern w:val="1"/>
                <w:sz w:val="24"/>
                <w:szCs w:val="24"/>
                <w:lang w:eastAsia="ar-SA"/>
              </w:rPr>
              <w:t xml:space="preserve"> в соответствии с СанПиН, для оказания первой медицинской помощи.</w:t>
            </w:r>
          </w:p>
          <w:p w:rsidR="009E1076" w:rsidRDefault="009E1076"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Все педагоги прошли курсовую подготовку по оказ</w:t>
            </w:r>
            <w:r w:rsidR="000B217D">
              <w:rPr>
                <w:rFonts w:ascii="Times New Roman" w:eastAsia="Arial Unicode MS" w:hAnsi="Times New Roman" w:cs="Times New Roman"/>
                <w:color w:val="00000A"/>
                <w:kern w:val="1"/>
                <w:sz w:val="24"/>
                <w:szCs w:val="24"/>
                <w:lang w:eastAsia="ar-SA"/>
              </w:rPr>
              <w:t>анию первой медицинской помощи.</w:t>
            </w:r>
          </w:p>
          <w:p w:rsidR="009E1076" w:rsidRDefault="009E1076"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Уделяется большое внимание созданию предметно-пространственной среды в учебных кабинетах: подбор мебели в соответствии с ростом обучающ</w:t>
            </w:r>
            <w:r w:rsidR="000B217D">
              <w:rPr>
                <w:rFonts w:ascii="Times New Roman" w:eastAsia="Arial Unicode MS" w:hAnsi="Times New Roman" w:cs="Times New Roman"/>
                <w:color w:val="00000A"/>
                <w:kern w:val="1"/>
                <w:sz w:val="24"/>
                <w:szCs w:val="24"/>
                <w:lang w:eastAsia="ar-SA"/>
              </w:rPr>
              <w:t>ихся, организация игровой зоны.</w:t>
            </w:r>
          </w:p>
          <w:p w:rsidR="00CF1BDE" w:rsidRDefault="009E1076"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 xml:space="preserve">Проводится работа по созданию безбарьерной </w:t>
            </w:r>
            <w:r>
              <w:rPr>
                <w:rFonts w:ascii="Times New Roman" w:eastAsia="Arial Unicode MS" w:hAnsi="Times New Roman" w:cs="Times New Roman"/>
                <w:color w:val="00000A"/>
                <w:kern w:val="1"/>
                <w:sz w:val="24"/>
                <w:szCs w:val="24"/>
                <w:lang w:eastAsia="ar-SA"/>
              </w:rPr>
              <w:lastRenderedPageBreak/>
              <w:t>среды: пандус</w:t>
            </w:r>
            <w:r w:rsidR="00557CFF">
              <w:rPr>
                <w:rFonts w:ascii="Times New Roman" w:eastAsia="Arial Unicode MS" w:hAnsi="Times New Roman" w:cs="Times New Roman"/>
                <w:color w:val="00000A"/>
                <w:kern w:val="1"/>
                <w:sz w:val="24"/>
                <w:szCs w:val="24"/>
                <w:lang w:eastAsia="ar-SA"/>
              </w:rPr>
              <w:t>, контрастная окраска ступеней на лестницах и др.</w:t>
            </w:r>
          </w:p>
        </w:tc>
        <w:tc>
          <w:tcPr>
            <w:tcW w:w="1917" w:type="dxa"/>
          </w:tcPr>
          <w:p w:rsidR="00EE53BF" w:rsidRDefault="00EE53BF" w:rsidP="006F357E">
            <w:pPr>
              <w:suppressAutoHyphens/>
              <w:jc w:val="both"/>
              <w:rPr>
                <w:rFonts w:ascii="Times New Roman" w:eastAsia="Arial Unicode MS" w:hAnsi="Times New Roman" w:cs="Times New Roman"/>
                <w:color w:val="00000A"/>
                <w:kern w:val="1"/>
                <w:sz w:val="24"/>
                <w:szCs w:val="24"/>
                <w:lang w:eastAsia="ar-SA"/>
              </w:rPr>
            </w:pPr>
          </w:p>
        </w:tc>
      </w:tr>
      <w:tr w:rsidR="00EE53BF" w:rsidTr="00BB2802">
        <w:tc>
          <w:tcPr>
            <w:tcW w:w="2011" w:type="dxa"/>
          </w:tcPr>
          <w:p w:rsidR="00EE53BF" w:rsidRDefault="00557CFF"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Создание условий здорового питания</w:t>
            </w:r>
          </w:p>
        </w:tc>
        <w:tc>
          <w:tcPr>
            <w:tcW w:w="5643" w:type="dxa"/>
          </w:tcPr>
          <w:p w:rsidR="00CF1BDE" w:rsidRDefault="00557CFF"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 xml:space="preserve">В школе оборудована столовая на </w:t>
            </w:r>
            <w:r w:rsidR="00A36A88">
              <w:rPr>
                <w:rFonts w:ascii="Times New Roman" w:eastAsia="Arial Unicode MS" w:hAnsi="Times New Roman" w:cs="Times New Roman"/>
                <w:color w:val="00000A"/>
                <w:kern w:val="1"/>
                <w:sz w:val="24"/>
                <w:szCs w:val="24"/>
                <w:lang w:eastAsia="ar-SA"/>
              </w:rPr>
              <w:t>40</w:t>
            </w:r>
            <w:r>
              <w:rPr>
                <w:rFonts w:ascii="Times New Roman" w:eastAsia="Arial Unicode MS" w:hAnsi="Times New Roman" w:cs="Times New Roman"/>
                <w:color w:val="00000A"/>
                <w:kern w:val="1"/>
                <w:sz w:val="24"/>
                <w:szCs w:val="24"/>
                <w:lang w:eastAsia="ar-SA"/>
              </w:rPr>
              <w:t xml:space="preserve"> мест.</w:t>
            </w:r>
            <w:r w:rsidR="00CF1BDE">
              <w:rPr>
                <w:rFonts w:ascii="Times New Roman" w:eastAsia="Arial Unicode MS" w:hAnsi="Times New Roman" w:cs="Times New Roman"/>
                <w:color w:val="00000A"/>
                <w:kern w:val="1"/>
                <w:sz w:val="24"/>
                <w:szCs w:val="24"/>
                <w:lang w:eastAsia="ar-SA"/>
              </w:rPr>
              <w:t xml:space="preserve"> Включает</w:t>
            </w:r>
            <w:r>
              <w:rPr>
                <w:rFonts w:ascii="Times New Roman" w:eastAsia="Arial Unicode MS" w:hAnsi="Times New Roman" w:cs="Times New Roman"/>
                <w:color w:val="00000A"/>
                <w:kern w:val="1"/>
                <w:sz w:val="24"/>
                <w:szCs w:val="24"/>
                <w:lang w:eastAsia="ar-SA"/>
              </w:rPr>
              <w:t xml:space="preserve">: пищеблок, </w:t>
            </w:r>
            <w:r w:rsidR="00CF1BDE">
              <w:rPr>
                <w:rFonts w:ascii="Times New Roman" w:eastAsia="Arial Unicode MS" w:hAnsi="Times New Roman" w:cs="Times New Roman"/>
                <w:color w:val="00000A"/>
                <w:kern w:val="1"/>
                <w:sz w:val="24"/>
                <w:szCs w:val="24"/>
                <w:lang w:eastAsia="ar-SA"/>
              </w:rPr>
              <w:t>обеденный зал, помещения для хранения продуктов.</w:t>
            </w:r>
          </w:p>
          <w:p w:rsidR="00CF1BDE" w:rsidRDefault="00CF1BDE"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 xml:space="preserve">Все обучающиеся обеспечены двухразовым горячим питанием, </w:t>
            </w:r>
            <w:r w:rsidRPr="00A36A88">
              <w:rPr>
                <w:rFonts w:ascii="Times New Roman" w:eastAsia="Arial Unicode MS" w:hAnsi="Times New Roman" w:cs="Times New Roman"/>
                <w:color w:val="00000A"/>
                <w:kern w:val="1"/>
                <w:sz w:val="24"/>
                <w:szCs w:val="24"/>
                <w:lang w:eastAsia="ar-SA"/>
              </w:rPr>
              <w:t>обучающиеся, проживающие в интернате, обеспечены пятиразовы питанием.</w:t>
            </w:r>
          </w:p>
          <w:p w:rsidR="00CF1BDE" w:rsidRDefault="00CF1BDE" w:rsidP="006F357E">
            <w:pPr>
              <w:suppressAutoHyphens/>
              <w:jc w:val="both"/>
              <w:rPr>
                <w:rFonts w:ascii="Times New Roman" w:eastAsia="Arial Unicode MS" w:hAnsi="Times New Roman" w:cs="Times New Roman"/>
                <w:color w:val="00000A"/>
                <w:kern w:val="1"/>
                <w:sz w:val="24"/>
                <w:szCs w:val="24"/>
                <w:lang w:eastAsia="ar-SA"/>
              </w:rPr>
            </w:pPr>
            <w:r w:rsidRPr="00A36A88">
              <w:rPr>
                <w:rFonts w:ascii="Times New Roman" w:eastAsia="Arial Unicode MS" w:hAnsi="Times New Roman" w:cs="Times New Roman"/>
                <w:color w:val="00000A"/>
                <w:kern w:val="1"/>
                <w:sz w:val="24"/>
                <w:szCs w:val="24"/>
                <w:lang w:eastAsia="ar-SA"/>
              </w:rPr>
              <w:t>Питание обучающихся производится на основании 1</w:t>
            </w:r>
            <w:r w:rsidR="00A36A88" w:rsidRPr="00A36A88">
              <w:rPr>
                <w:rFonts w:ascii="Times New Roman" w:eastAsia="Arial Unicode MS" w:hAnsi="Times New Roman" w:cs="Times New Roman"/>
                <w:color w:val="00000A"/>
                <w:kern w:val="1"/>
                <w:sz w:val="24"/>
                <w:szCs w:val="24"/>
                <w:lang w:eastAsia="ar-SA"/>
              </w:rPr>
              <w:t>4</w:t>
            </w:r>
            <w:r w:rsidRPr="00A36A88">
              <w:rPr>
                <w:rFonts w:ascii="Times New Roman" w:eastAsia="Arial Unicode MS" w:hAnsi="Times New Roman" w:cs="Times New Roman"/>
                <w:color w:val="00000A"/>
                <w:kern w:val="1"/>
                <w:sz w:val="24"/>
                <w:szCs w:val="24"/>
                <w:lang w:eastAsia="ar-SA"/>
              </w:rPr>
              <w:t>дневного меню.</w:t>
            </w:r>
          </w:p>
          <w:p w:rsidR="00CF1BDE" w:rsidRPr="000B217D" w:rsidRDefault="00CF1BDE" w:rsidP="006F357E">
            <w:pPr>
              <w:suppressAutoHyphens/>
              <w:jc w:val="both"/>
              <w:rPr>
                <w:rFonts w:ascii="Times New Roman" w:eastAsia="Arial Unicode MS" w:hAnsi="Times New Roman" w:cs="Times New Roman"/>
                <w:color w:val="00000A"/>
                <w:kern w:val="1"/>
                <w:sz w:val="24"/>
                <w:szCs w:val="24"/>
                <w:lang w:eastAsia="ar-SA"/>
              </w:rPr>
            </w:pPr>
            <w:r w:rsidRPr="00A36A88">
              <w:rPr>
                <w:rFonts w:ascii="Times New Roman" w:eastAsia="Arial Unicode MS" w:hAnsi="Times New Roman" w:cs="Times New Roman"/>
                <w:color w:val="00000A"/>
                <w:kern w:val="1"/>
                <w:sz w:val="24"/>
                <w:szCs w:val="24"/>
                <w:lang w:eastAsia="ar-SA"/>
              </w:rPr>
              <w:t>Утвержден режим питания.</w:t>
            </w:r>
          </w:p>
          <w:p w:rsidR="00CF1BDE" w:rsidRDefault="00CF1BDE" w:rsidP="006F357E">
            <w:pPr>
              <w:suppressAutoHyphens/>
              <w:jc w:val="both"/>
              <w:rPr>
                <w:rFonts w:ascii="Times New Roman" w:eastAsia="Arial Unicode MS" w:hAnsi="Times New Roman" w:cs="Times New Roman"/>
                <w:color w:val="00000A"/>
                <w:kern w:val="1"/>
                <w:sz w:val="24"/>
                <w:szCs w:val="24"/>
                <w:lang w:eastAsia="ar-SA"/>
              </w:rPr>
            </w:pPr>
            <w:r w:rsidRPr="00A36A88">
              <w:rPr>
                <w:rFonts w:ascii="Times New Roman" w:eastAsia="Arial Unicode MS" w:hAnsi="Times New Roman" w:cs="Times New Roman"/>
                <w:color w:val="00000A"/>
                <w:kern w:val="1"/>
                <w:sz w:val="24"/>
                <w:szCs w:val="24"/>
                <w:lang w:eastAsia="ar-SA"/>
              </w:rPr>
              <w:t>Проводится мониторинг организации питания обучающихся (по отдельному плану).</w:t>
            </w:r>
          </w:p>
        </w:tc>
        <w:tc>
          <w:tcPr>
            <w:tcW w:w="1917" w:type="dxa"/>
          </w:tcPr>
          <w:p w:rsidR="00EE53BF" w:rsidRDefault="00CF1BDE" w:rsidP="00A36A88">
            <w:pPr>
              <w:suppressAutoHyphens/>
              <w:jc w:val="center"/>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 xml:space="preserve">Администрация, </w:t>
            </w:r>
          </w:p>
        </w:tc>
      </w:tr>
      <w:tr w:rsidR="00EE53BF" w:rsidTr="00BB2802">
        <w:tc>
          <w:tcPr>
            <w:tcW w:w="2011" w:type="dxa"/>
          </w:tcPr>
          <w:p w:rsidR="00EE53BF" w:rsidRDefault="00CF1BDE"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Развитие службы сопровождения</w:t>
            </w:r>
          </w:p>
        </w:tc>
        <w:tc>
          <w:tcPr>
            <w:tcW w:w="5643" w:type="dxa"/>
          </w:tcPr>
          <w:p w:rsidR="00BF78AE" w:rsidRDefault="00CF1BDE" w:rsidP="006F357E">
            <w:pPr>
              <w:suppressAutoHyphens/>
              <w:jc w:val="both"/>
              <w:rPr>
                <w:rFonts w:ascii="Times New Roman" w:eastAsia="Arial Unicode MS" w:hAnsi="Times New Roman" w:cs="Times New Roman"/>
                <w:color w:val="00000A"/>
                <w:kern w:val="1"/>
                <w:sz w:val="24"/>
                <w:szCs w:val="24"/>
                <w:lang w:eastAsia="ar-SA"/>
              </w:rPr>
            </w:pPr>
            <w:r w:rsidRPr="00CF1BDE">
              <w:rPr>
                <w:rFonts w:ascii="Times New Roman" w:eastAsia="Arial Unicode MS" w:hAnsi="Times New Roman" w:cs="Times New Roman"/>
                <w:color w:val="00000A"/>
                <w:kern w:val="1"/>
                <w:sz w:val="24"/>
                <w:szCs w:val="24"/>
                <w:lang w:eastAsia="ar-SA"/>
              </w:rPr>
              <w:t>Школа укомплектована квалифицированными специалистами, которые обеспечивают</w:t>
            </w:r>
            <w:r>
              <w:rPr>
                <w:rFonts w:ascii="Times New Roman" w:eastAsia="Arial Unicode MS" w:hAnsi="Times New Roman" w:cs="Times New Roman"/>
                <w:color w:val="00000A"/>
                <w:kern w:val="1"/>
                <w:sz w:val="24"/>
                <w:szCs w:val="24"/>
                <w:lang w:eastAsia="ar-SA"/>
              </w:rPr>
              <w:t xml:space="preserve"> оздоровительную </w:t>
            </w:r>
            <w:r w:rsidR="00BF78AE">
              <w:rPr>
                <w:rFonts w:ascii="Times New Roman" w:eastAsia="Arial Unicode MS" w:hAnsi="Times New Roman" w:cs="Times New Roman"/>
                <w:color w:val="00000A"/>
                <w:kern w:val="1"/>
                <w:sz w:val="24"/>
                <w:szCs w:val="24"/>
                <w:lang w:eastAsia="ar-SA"/>
              </w:rPr>
              <w:t>работу с обучающимися и их сопровождение в ходе учебно-воспитательного процесса (учитель-логопед, педагог-психолог, учитель физической культуры, учителя, воспитатели, социальный педагог, медицинские работники).</w:t>
            </w:r>
          </w:p>
          <w:p w:rsidR="00BF78AE" w:rsidRDefault="00BF78AE"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Проводится систематический анализ состояния здоровья учащихся, а также анализ состоя</w:t>
            </w:r>
            <w:r w:rsidR="000B217D">
              <w:rPr>
                <w:rFonts w:ascii="Times New Roman" w:eastAsia="Arial Unicode MS" w:hAnsi="Times New Roman" w:cs="Times New Roman"/>
                <w:color w:val="00000A"/>
                <w:kern w:val="1"/>
                <w:sz w:val="24"/>
                <w:szCs w:val="24"/>
                <w:lang w:eastAsia="ar-SA"/>
              </w:rPr>
              <w:t>ния здоровья вновь поступивших.</w:t>
            </w:r>
          </w:p>
          <w:p w:rsidR="00BB2802" w:rsidRDefault="00BF78AE"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 xml:space="preserve">Ежегодно оформляется отчет о состоянии здоровья </w:t>
            </w:r>
            <w:r w:rsidR="00BB2802">
              <w:rPr>
                <w:rFonts w:ascii="Times New Roman" w:eastAsia="Arial Unicode MS" w:hAnsi="Times New Roman" w:cs="Times New Roman"/>
                <w:color w:val="00000A"/>
                <w:kern w:val="1"/>
                <w:sz w:val="24"/>
                <w:szCs w:val="24"/>
                <w:lang w:eastAsia="ar-SA"/>
              </w:rPr>
              <w:t>обучающихся в школе.</w:t>
            </w:r>
          </w:p>
          <w:p w:rsidR="00BB2802" w:rsidRDefault="00BB2802"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Обновляется банк данны</w:t>
            </w:r>
            <w:r w:rsidR="000B217D">
              <w:rPr>
                <w:rFonts w:ascii="Times New Roman" w:eastAsia="Arial Unicode MS" w:hAnsi="Times New Roman" w:cs="Times New Roman"/>
                <w:color w:val="00000A"/>
                <w:kern w:val="1"/>
                <w:sz w:val="24"/>
                <w:szCs w:val="24"/>
                <w:lang w:eastAsia="ar-SA"/>
              </w:rPr>
              <w:t>х о заболеваемости обучающихся.</w:t>
            </w:r>
          </w:p>
          <w:p w:rsidR="00BB2802" w:rsidRDefault="00BB2802"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w:t>
            </w:r>
            <w:r w:rsidR="000B217D">
              <w:rPr>
                <w:rFonts w:ascii="Times New Roman" w:eastAsia="Arial Unicode MS" w:hAnsi="Times New Roman" w:cs="Times New Roman"/>
                <w:color w:val="00000A"/>
                <w:kern w:val="1"/>
                <w:sz w:val="24"/>
                <w:szCs w:val="24"/>
                <w:lang w:eastAsia="ar-SA"/>
              </w:rPr>
              <w:t>ониторинг физического здоровья.</w:t>
            </w:r>
          </w:p>
          <w:p w:rsidR="00BB2802" w:rsidRDefault="00BB2802" w:rsidP="006F357E">
            <w:pPr>
              <w:suppressAutoHyphens/>
              <w:jc w:val="both"/>
              <w:rPr>
                <w:rFonts w:ascii="Times New Roman" w:eastAsia="Arial Unicode MS" w:hAnsi="Times New Roman" w:cs="Times New Roman"/>
                <w:color w:val="00000A"/>
                <w:kern w:val="1"/>
                <w:sz w:val="24"/>
                <w:szCs w:val="24"/>
                <w:lang w:eastAsia="ar-SA"/>
              </w:rPr>
            </w:pPr>
            <w:r w:rsidRPr="00A36A88">
              <w:rPr>
                <w:rFonts w:ascii="Times New Roman" w:eastAsia="Arial Unicode MS" w:hAnsi="Times New Roman" w:cs="Times New Roman"/>
                <w:color w:val="00000A"/>
                <w:kern w:val="1"/>
                <w:sz w:val="24"/>
                <w:szCs w:val="24"/>
                <w:lang w:eastAsia="ar-SA"/>
              </w:rPr>
              <w:t>Проводятся заседания всех специалистов с целью выбора образовательного маршрута, оптимизирующего нагрузку обучающихся.</w:t>
            </w:r>
            <w:r>
              <w:rPr>
                <w:rFonts w:ascii="Times New Roman" w:eastAsia="Arial Unicode MS" w:hAnsi="Times New Roman" w:cs="Times New Roman"/>
                <w:color w:val="00000A"/>
                <w:kern w:val="1"/>
                <w:sz w:val="24"/>
                <w:szCs w:val="24"/>
                <w:lang w:eastAsia="ar-SA"/>
              </w:rPr>
              <w:t xml:space="preserve">   </w:t>
            </w:r>
          </w:p>
        </w:tc>
        <w:tc>
          <w:tcPr>
            <w:tcW w:w="1917" w:type="dxa"/>
          </w:tcPr>
          <w:p w:rsidR="00BB2802" w:rsidRDefault="00BB2802"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 xml:space="preserve">Администрация, </w:t>
            </w:r>
            <w:r w:rsidRPr="00BB2802">
              <w:rPr>
                <w:rFonts w:ascii="Times New Roman" w:eastAsia="Arial Unicode MS" w:hAnsi="Times New Roman" w:cs="Times New Roman"/>
                <w:color w:val="00000A"/>
                <w:kern w:val="1"/>
                <w:sz w:val="24"/>
                <w:szCs w:val="24"/>
                <w:lang w:eastAsia="ar-SA"/>
              </w:rPr>
              <w:t>учитель-логопед, педагог-психолог, учитель физической культуры, учителя, воспитатели, социальный педагог, медицинские работники</w:t>
            </w:r>
            <w:r>
              <w:rPr>
                <w:rFonts w:ascii="Times New Roman" w:eastAsia="Arial Unicode MS" w:hAnsi="Times New Roman" w:cs="Times New Roman"/>
                <w:color w:val="00000A"/>
                <w:kern w:val="1"/>
                <w:sz w:val="24"/>
                <w:szCs w:val="24"/>
                <w:lang w:eastAsia="ar-SA"/>
              </w:rPr>
              <w:t xml:space="preserve"> </w:t>
            </w:r>
          </w:p>
        </w:tc>
      </w:tr>
      <w:tr w:rsidR="00BB2802" w:rsidTr="000E1732">
        <w:tc>
          <w:tcPr>
            <w:tcW w:w="9571" w:type="dxa"/>
            <w:gridSpan w:val="3"/>
          </w:tcPr>
          <w:p w:rsidR="00BB2802" w:rsidRPr="00BB2802" w:rsidRDefault="00BB2802" w:rsidP="000423FC">
            <w:pPr>
              <w:suppressAutoHyphens/>
              <w:jc w:val="center"/>
              <w:rPr>
                <w:rFonts w:ascii="Times New Roman" w:eastAsia="Arial Unicode MS" w:hAnsi="Times New Roman" w:cs="Times New Roman"/>
                <w:b/>
                <w:i/>
                <w:color w:val="00000A"/>
                <w:kern w:val="1"/>
                <w:sz w:val="24"/>
                <w:szCs w:val="24"/>
                <w:lang w:eastAsia="ar-SA"/>
              </w:rPr>
            </w:pPr>
            <w:r w:rsidRPr="00BB2802">
              <w:rPr>
                <w:rFonts w:ascii="Times New Roman" w:eastAsia="Arial Unicode MS" w:hAnsi="Times New Roman" w:cs="Times New Roman"/>
                <w:b/>
                <w:i/>
                <w:color w:val="00000A"/>
                <w:kern w:val="1"/>
                <w:sz w:val="24"/>
                <w:szCs w:val="24"/>
                <w:lang w:eastAsia="ar-SA"/>
              </w:rPr>
              <w:t>2.Реализация программы формирования экологической культуры, здорового и безопасного образа жизни в урочной деятельности</w:t>
            </w:r>
          </w:p>
        </w:tc>
      </w:tr>
      <w:tr w:rsidR="00BB2802" w:rsidTr="00BB2802">
        <w:tc>
          <w:tcPr>
            <w:tcW w:w="2011" w:type="dxa"/>
          </w:tcPr>
          <w:p w:rsidR="00BB2802" w:rsidRDefault="00BB2802" w:rsidP="006F357E">
            <w:pPr>
              <w:suppressAutoHyphens/>
              <w:jc w:val="both"/>
              <w:rPr>
                <w:rFonts w:ascii="Times New Roman" w:eastAsia="Arial Unicode MS" w:hAnsi="Times New Roman" w:cs="Times New Roman"/>
                <w:color w:val="00000A"/>
                <w:kern w:val="1"/>
                <w:sz w:val="24"/>
                <w:szCs w:val="24"/>
                <w:lang w:eastAsia="ar-SA"/>
              </w:rPr>
            </w:pPr>
            <w:r w:rsidRPr="006F357E">
              <w:rPr>
                <w:rFonts w:ascii="Times New Roman" w:eastAsia="Arial Unicode MS" w:hAnsi="Times New Roman" w:cs="Times New Roman"/>
                <w:i/>
                <w:color w:val="00000A"/>
                <w:kern w:val="1"/>
                <w:sz w:val="24"/>
                <w:szCs w:val="24"/>
                <w:lang w:eastAsia="ar-SA"/>
              </w:rPr>
              <w:t xml:space="preserve">Программа реализуется на межпредметной основе путем интеграции в содержание базовых учебных предметов, разделов, способствующих формированию у обучающихся </w:t>
            </w:r>
            <w:r w:rsidR="006F357E" w:rsidRPr="006F357E">
              <w:rPr>
                <w:rFonts w:ascii="Times New Roman" w:eastAsia="Arial Unicode MS" w:hAnsi="Times New Roman" w:cs="Times New Roman"/>
                <w:i/>
                <w:color w:val="00000A"/>
                <w:kern w:val="1"/>
                <w:sz w:val="24"/>
                <w:szCs w:val="24"/>
                <w:lang w:eastAsia="ar-SA"/>
              </w:rPr>
              <w:t xml:space="preserve">основ экологической культуры, установки на здоровый и безопасный </w:t>
            </w:r>
            <w:r w:rsidR="006F357E" w:rsidRPr="006F357E">
              <w:rPr>
                <w:rFonts w:ascii="Times New Roman" w:eastAsia="Arial Unicode MS" w:hAnsi="Times New Roman" w:cs="Times New Roman"/>
                <w:i/>
                <w:color w:val="00000A"/>
                <w:kern w:val="1"/>
                <w:sz w:val="24"/>
                <w:szCs w:val="24"/>
                <w:lang w:eastAsia="ar-SA"/>
              </w:rPr>
              <w:lastRenderedPageBreak/>
              <w:t>образ жизни</w:t>
            </w:r>
          </w:p>
          <w:p w:rsidR="006F357E" w:rsidRDefault="006F357E" w:rsidP="006F357E">
            <w:pPr>
              <w:suppressAutoHyphens/>
              <w:jc w:val="both"/>
              <w:rPr>
                <w:rFonts w:ascii="Times New Roman" w:eastAsia="Arial Unicode MS" w:hAnsi="Times New Roman" w:cs="Times New Roman"/>
                <w:color w:val="00000A"/>
                <w:kern w:val="1"/>
                <w:sz w:val="24"/>
                <w:szCs w:val="24"/>
                <w:lang w:eastAsia="ar-SA"/>
              </w:rPr>
            </w:pPr>
          </w:p>
          <w:p w:rsidR="006F357E" w:rsidRPr="006F357E" w:rsidRDefault="000B217D"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Адаптивная ф</w:t>
            </w:r>
            <w:r w:rsidR="006F357E">
              <w:rPr>
                <w:rFonts w:ascii="Times New Roman" w:eastAsia="Arial Unicode MS" w:hAnsi="Times New Roman" w:cs="Times New Roman"/>
                <w:color w:val="00000A"/>
                <w:kern w:val="1"/>
                <w:sz w:val="24"/>
                <w:szCs w:val="24"/>
                <w:lang w:eastAsia="ar-SA"/>
              </w:rPr>
              <w:t>изическая культура</w:t>
            </w:r>
          </w:p>
          <w:p w:rsidR="006F357E" w:rsidRDefault="006F357E" w:rsidP="006F357E">
            <w:pPr>
              <w:suppressAutoHyphens/>
              <w:jc w:val="both"/>
              <w:rPr>
                <w:rFonts w:ascii="Times New Roman" w:eastAsia="Arial Unicode MS" w:hAnsi="Times New Roman" w:cs="Times New Roman"/>
                <w:color w:val="00000A"/>
                <w:kern w:val="1"/>
                <w:sz w:val="24"/>
                <w:szCs w:val="24"/>
                <w:lang w:eastAsia="ar-SA"/>
              </w:rPr>
            </w:pPr>
          </w:p>
          <w:p w:rsidR="006F357E" w:rsidRDefault="006F357E" w:rsidP="006F357E">
            <w:pPr>
              <w:suppressAutoHyphens/>
              <w:jc w:val="both"/>
              <w:rPr>
                <w:rFonts w:ascii="Times New Roman" w:eastAsia="Arial Unicode MS" w:hAnsi="Times New Roman" w:cs="Times New Roman"/>
                <w:color w:val="00000A"/>
                <w:kern w:val="1"/>
                <w:sz w:val="24"/>
                <w:szCs w:val="24"/>
                <w:lang w:eastAsia="ar-SA"/>
              </w:rPr>
            </w:pPr>
          </w:p>
          <w:p w:rsidR="006F357E" w:rsidRDefault="006F357E" w:rsidP="006F357E">
            <w:pPr>
              <w:suppressAutoHyphens/>
              <w:jc w:val="both"/>
              <w:rPr>
                <w:rFonts w:ascii="Times New Roman" w:eastAsia="Arial Unicode MS" w:hAnsi="Times New Roman" w:cs="Times New Roman"/>
                <w:color w:val="00000A"/>
                <w:kern w:val="1"/>
                <w:sz w:val="24"/>
                <w:szCs w:val="24"/>
                <w:lang w:eastAsia="ar-SA"/>
              </w:rPr>
            </w:pPr>
          </w:p>
          <w:p w:rsidR="006F357E" w:rsidRDefault="006F357E" w:rsidP="006F357E">
            <w:pPr>
              <w:suppressAutoHyphens/>
              <w:jc w:val="both"/>
              <w:rPr>
                <w:rFonts w:ascii="Times New Roman" w:eastAsia="Arial Unicode MS" w:hAnsi="Times New Roman" w:cs="Times New Roman"/>
                <w:color w:val="00000A"/>
                <w:kern w:val="1"/>
                <w:sz w:val="24"/>
                <w:szCs w:val="24"/>
                <w:lang w:eastAsia="ar-SA"/>
              </w:rPr>
            </w:pPr>
          </w:p>
          <w:p w:rsidR="006F357E" w:rsidRDefault="006F357E" w:rsidP="006F357E">
            <w:pPr>
              <w:suppressAutoHyphens/>
              <w:jc w:val="both"/>
              <w:rPr>
                <w:rFonts w:ascii="Times New Roman" w:eastAsia="Arial Unicode MS" w:hAnsi="Times New Roman" w:cs="Times New Roman"/>
                <w:color w:val="00000A"/>
                <w:kern w:val="1"/>
                <w:sz w:val="24"/>
                <w:szCs w:val="24"/>
                <w:lang w:eastAsia="ar-SA"/>
              </w:rPr>
            </w:pPr>
          </w:p>
          <w:p w:rsidR="006F357E" w:rsidRDefault="006F357E" w:rsidP="006F357E">
            <w:pPr>
              <w:suppressAutoHyphens/>
              <w:jc w:val="both"/>
              <w:rPr>
                <w:rFonts w:ascii="Times New Roman" w:eastAsia="Arial Unicode MS" w:hAnsi="Times New Roman" w:cs="Times New Roman"/>
                <w:color w:val="00000A"/>
                <w:kern w:val="1"/>
                <w:sz w:val="24"/>
                <w:szCs w:val="24"/>
                <w:lang w:eastAsia="ar-SA"/>
              </w:rPr>
            </w:pPr>
          </w:p>
          <w:p w:rsidR="006F357E" w:rsidRDefault="006F357E" w:rsidP="006F357E">
            <w:pPr>
              <w:suppressAutoHyphens/>
              <w:jc w:val="both"/>
              <w:rPr>
                <w:rFonts w:ascii="Times New Roman" w:eastAsia="Arial Unicode MS" w:hAnsi="Times New Roman" w:cs="Times New Roman"/>
                <w:color w:val="00000A"/>
                <w:kern w:val="1"/>
                <w:sz w:val="24"/>
                <w:szCs w:val="24"/>
                <w:lang w:eastAsia="ar-SA"/>
              </w:rPr>
            </w:pPr>
          </w:p>
          <w:p w:rsidR="006F357E" w:rsidRDefault="006F357E" w:rsidP="006F357E">
            <w:pPr>
              <w:suppressAutoHyphens/>
              <w:jc w:val="both"/>
              <w:rPr>
                <w:rFonts w:ascii="Times New Roman" w:eastAsia="Arial Unicode MS" w:hAnsi="Times New Roman" w:cs="Times New Roman"/>
                <w:color w:val="00000A"/>
                <w:kern w:val="1"/>
                <w:sz w:val="24"/>
                <w:szCs w:val="24"/>
                <w:lang w:eastAsia="ar-SA"/>
              </w:rPr>
            </w:pPr>
          </w:p>
          <w:p w:rsidR="006F357E" w:rsidRDefault="006F357E" w:rsidP="006F357E">
            <w:pPr>
              <w:suppressAutoHyphens/>
              <w:jc w:val="both"/>
              <w:rPr>
                <w:rFonts w:ascii="Times New Roman" w:eastAsia="Arial Unicode MS" w:hAnsi="Times New Roman" w:cs="Times New Roman"/>
                <w:color w:val="00000A"/>
                <w:kern w:val="1"/>
                <w:sz w:val="24"/>
                <w:szCs w:val="24"/>
                <w:lang w:eastAsia="ar-SA"/>
              </w:rPr>
            </w:pPr>
          </w:p>
          <w:p w:rsidR="006F357E" w:rsidRDefault="006F357E" w:rsidP="006F357E">
            <w:pPr>
              <w:suppressAutoHyphens/>
              <w:jc w:val="both"/>
              <w:rPr>
                <w:rFonts w:ascii="Times New Roman" w:eastAsia="Arial Unicode MS" w:hAnsi="Times New Roman" w:cs="Times New Roman"/>
                <w:color w:val="00000A"/>
                <w:kern w:val="1"/>
                <w:sz w:val="24"/>
                <w:szCs w:val="24"/>
                <w:lang w:eastAsia="ar-SA"/>
              </w:rPr>
            </w:pPr>
          </w:p>
          <w:p w:rsidR="006F357E" w:rsidRDefault="006F357E"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Мир природы и человека, природоведение, биология</w:t>
            </w:r>
          </w:p>
          <w:p w:rsidR="00EF27AC" w:rsidRDefault="00EF27AC" w:rsidP="006F357E">
            <w:pPr>
              <w:suppressAutoHyphens/>
              <w:jc w:val="both"/>
              <w:rPr>
                <w:rFonts w:ascii="Times New Roman" w:eastAsia="Arial Unicode MS" w:hAnsi="Times New Roman" w:cs="Times New Roman"/>
                <w:color w:val="00000A"/>
                <w:kern w:val="1"/>
                <w:sz w:val="24"/>
                <w:szCs w:val="24"/>
                <w:lang w:eastAsia="ar-SA"/>
              </w:rPr>
            </w:pPr>
          </w:p>
          <w:p w:rsidR="00EF27AC" w:rsidRDefault="00EF27AC" w:rsidP="006F357E">
            <w:pPr>
              <w:suppressAutoHyphens/>
              <w:jc w:val="both"/>
              <w:rPr>
                <w:rFonts w:ascii="Times New Roman" w:eastAsia="Arial Unicode MS" w:hAnsi="Times New Roman" w:cs="Times New Roman"/>
                <w:color w:val="00000A"/>
                <w:kern w:val="1"/>
                <w:sz w:val="24"/>
                <w:szCs w:val="24"/>
                <w:lang w:eastAsia="ar-SA"/>
              </w:rPr>
            </w:pPr>
          </w:p>
          <w:p w:rsidR="00EF27AC" w:rsidRDefault="00EF27AC" w:rsidP="006F357E">
            <w:pPr>
              <w:suppressAutoHyphens/>
              <w:jc w:val="both"/>
              <w:rPr>
                <w:rFonts w:ascii="Times New Roman" w:eastAsia="Arial Unicode MS" w:hAnsi="Times New Roman" w:cs="Times New Roman"/>
                <w:color w:val="00000A"/>
                <w:kern w:val="1"/>
                <w:sz w:val="24"/>
                <w:szCs w:val="24"/>
                <w:lang w:eastAsia="ar-SA"/>
              </w:rPr>
            </w:pPr>
          </w:p>
          <w:p w:rsidR="00EF27AC" w:rsidRDefault="00EF27AC" w:rsidP="006F357E">
            <w:pPr>
              <w:suppressAutoHyphens/>
              <w:jc w:val="both"/>
              <w:rPr>
                <w:rFonts w:ascii="Times New Roman" w:eastAsia="Arial Unicode MS" w:hAnsi="Times New Roman" w:cs="Times New Roman"/>
                <w:color w:val="00000A"/>
                <w:kern w:val="1"/>
                <w:sz w:val="24"/>
                <w:szCs w:val="24"/>
                <w:lang w:eastAsia="ar-SA"/>
              </w:rPr>
            </w:pPr>
          </w:p>
          <w:p w:rsidR="00EF27AC" w:rsidRDefault="00EF27AC" w:rsidP="006F357E">
            <w:pPr>
              <w:suppressAutoHyphens/>
              <w:jc w:val="both"/>
              <w:rPr>
                <w:rFonts w:ascii="Times New Roman" w:eastAsia="Arial Unicode MS" w:hAnsi="Times New Roman" w:cs="Times New Roman"/>
                <w:color w:val="00000A"/>
                <w:kern w:val="1"/>
                <w:sz w:val="24"/>
                <w:szCs w:val="24"/>
                <w:lang w:eastAsia="ar-SA"/>
              </w:rPr>
            </w:pPr>
          </w:p>
          <w:p w:rsidR="00EF27AC" w:rsidRDefault="00EF27AC" w:rsidP="006F357E">
            <w:pPr>
              <w:suppressAutoHyphens/>
              <w:jc w:val="both"/>
              <w:rPr>
                <w:rFonts w:ascii="Times New Roman" w:eastAsia="Arial Unicode MS" w:hAnsi="Times New Roman" w:cs="Times New Roman"/>
                <w:color w:val="00000A"/>
                <w:kern w:val="1"/>
                <w:sz w:val="24"/>
                <w:szCs w:val="24"/>
                <w:lang w:eastAsia="ar-SA"/>
              </w:rPr>
            </w:pPr>
          </w:p>
          <w:p w:rsidR="00EF27AC" w:rsidRDefault="00EF27AC" w:rsidP="006F357E">
            <w:pPr>
              <w:suppressAutoHyphens/>
              <w:jc w:val="both"/>
              <w:rPr>
                <w:rFonts w:ascii="Times New Roman" w:eastAsia="Arial Unicode MS" w:hAnsi="Times New Roman" w:cs="Times New Roman"/>
                <w:color w:val="00000A"/>
                <w:kern w:val="1"/>
                <w:sz w:val="24"/>
                <w:szCs w:val="24"/>
                <w:lang w:eastAsia="ar-SA"/>
              </w:rPr>
            </w:pPr>
          </w:p>
          <w:p w:rsidR="00EF27AC" w:rsidRDefault="00EF27AC" w:rsidP="006F357E">
            <w:pPr>
              <w:suppressAutoHyphens/>
              <w:jc w:val="both"/>
              <w:rPr>
                <w:rFonts w:ascii="Times New Roman" w:eastAsia="Arial Unicode MS" w:hAnsi="Times New Roman" w:cs="Times New Roman"/>
                <w:color w:val="00000A"/>
                <w:kern w:val="1"/>
                <w:sz w:val="24"/>
                <w:szCs w:val="24"/>
                <w:lang w:eastAsia="ar-SA"/>
              </w:rPr>
            </w:pPr>
          </w:p>
          <w:p w:rsidR="00EF27AC" w:rsidRDefault="00EF27AC" w:rsidP="006F357E">
            <w:pPr>
              <w:suppressAutoHyphens/>
              <w:jc w:val="both"/>
              <w:rPr>
                <w:rFonts w:ascii="Times New Roman" w:eastAsia="Arial Unicode MS" w:hAnsi="Times New Roman" w:cs="Times New Roman"/>
                <w:color w:val="00000A"/>
                <w:kern w:val="1"/>
                <w:sz w:val="24"/>
                <w:szCs w:val="24"/>
                <w:lang w:eastAsia="ar-SA"/>
              </w:rPr>
            </w:pPr>
          </w:p>
          <w:p w:rsidR="00EF27AC" w:rsidRDefault="00EF27AC" w:rsidP="006F357E">
            <w:pPr>
              <w:suppressAutoHyphens/>
              <w:jc w:val="both"/>
              <w:rPr>
                <w:rFonts w:ascii="Times New Roman" w:eastAsia="Arial Unicode MS" w:hAnsi="Times New Roman" w:cs="Times New Roman"/>
                <w:color w:val="00000A"/>
                <w:kern w:val="1"/>
                <w:sz w:val="24"/>
                <w:szCs w:val="24"/>
                <w:lang w:eastAsia="ar-SA"/>
              </w:rPr>
            </w:pPr>
          </w:p>
          <w:p w:rsidR="00EF27AC" w:rsidRDefault="00EF27AC" w:rsidP="006F357E">
            <w:pPr>
              <w:suppressAutoHyphens/>
              <w:jc w:val="both"/>
              <w:rPr>
                <w:rFonts w:ascii="Times New Roman" w:eastAsia="Arial Unicode MS" w:hAnsi="Times New Roman" w:cs="Times New Roman"/>
                <w:color w:val="00000A"/>
                <w:kern w:val="1"/>
                <w:sz w:val="24"/>
                <w:szCs w:val="24"/>
                <w:lang w:eastAsia="ar-SA"/>
              </w:rPr>
            </w:pPr>
          </w:p>
          <w:p w:rsidR="00EF27AC" w:rsidRDefault="00EF27AC" w:rsidP="006F357E">
            <w:pPr>
              <w:suppressAutoHyphens/>
              <w:jc w:val="both"/>
              <w:rPr>
                <w:rFonts w:ascii="Times New Roman" w:eastAsia="Arial Unicode MS" w:hAnsi="Times New Roman" w:cs="Times New Roman"/>
                <w:color w:val="00000A"/>
                <w:kern w:val="1"/>
                <w:sz w:val="24"/>
                <w:szCs w:val="24"/>
                <w:lang w:eastAsia="ar-SA"/>
              </w:rPr>
            </w:pPr>
          </w:p>
          <w:p w:rsidR="00EF27AC" w:rsidRDefault="00EF27AC" w:rsidP="006F357E">
            <w:pPr>
              <w:suppressAutoHyphens/>
              <w:jc w:val="both"/>
              <w:rPr>
                <w:rFonts w:ascii="Times New Roman" w:eastAsia="Arial Unicode MS" w:hAnsi="Times New Roman" w:cs="Times New Roman"/>
                <w:color w:val="00000A"/>
                <w:kern w:val="1"/>
                <w:sz w:val="24"/>
                <w:szCs w:val="24"/>
                <w:lang w:eastAsia="ar-SA"/>
              </w:rPr>
            </w:pPr>
          </w:p>
          <w:p w:rsidR="00EF27AC" w:rsidRDefault="00EF27AC" w:rsidP="006F357E">
            <w:pPr>
              <w:suppressAutoHyphens/>
              <w:jc w:val="both"/>
              <w:rPr>
                <w:rFonts w:ascii="Times New Roman" w:eastAsia="Arial Unicode MS" w:hAnsi="Times New Roman" w:cs="Times New Roman"/>
                <w:color w:val="00000A"/>
                <w:kern w:val="1"/>
                <w:sz w:val="24"/>
                <w:szCs w:val="24"/>
                <w:lang w:eastAsia="ar-SA"/>
              </w:rPr>
            </w:pPr>
          </w:p>
          <w:p w:rsidR="00EF27AC" w:rsidRDefault="00EF27AC" w:rsidP="006F357E">
            <w:pPr>
              <w:suppressAutoHyphens/>
              <w:jc w:val="both"/>
              <w:rPr>
                <w:rFonts w:ascii="Times New Roman" w:eastAsia="Arial Unicode MS" w:hAnsi="Times New Roman" w:cs="Times New Roman"/>
                <w:color w:val="00000A"/>
                <w:kern w:val="1"/>
                <w:sz w:val="24"/>
                <w:szCs w:val="24"/>
                <w:lang w:eastAsia="ar-SA"/>
              </w:rPr>
            </w:pPr>
          </w:p>
          <w:p w:rsidR="00EF27AC" w:rsidRDefault="00EF27AC" w:rsidP="006F357E">
            <w:pPr>
              <w:suppressAutoHyphens/>
              <w:jc w:val="both"/>
              <w:rPr>
                <w:rFonts w:ascii="Times New Roman" w:eastAsia="Arial Unicode MS" w:hAnsi="Times New Roman" w:cs="Times New Roman"/>
                <w:color w:val="00000A"/>
                <w:kern w:val="1"/>
                <w:sz w:val="24"/>
                <w:szCs w:val="24"/>
                <w:lang w:eastAsia="ar-SA"/>
              </w:rPr>
            </w:pPr>
          </w:p>
          <w:p w:rsidR="00EF27AC" w:rsidRDefault="00EF27AC" w:rsidP="006F357E">
            <w:pPr>
              <w:suppressAutoHyphens/>
              <w:jc w:val="both"/>
              <w:rPr>
                <w:rFonts w:ascii="Times New Roman" w:eastAsia="Arial Unicode MS" w:hAnsi="Times New Roman" w:cs="Times New Roman"/>
                <w:color w:val="00000A"/>
                <w:kern w:val="1"/>
                <w:sz w:val="24"/>
                <w:szCs w:val="24"/>
                <w:lang w:eastAsia="ar-SA"/>
              </w:rPr>
            </w:pPr>
          </w:p>
          <w:p w:rsidR="00EF27AC" w:rsidRDefault="00EF27AC" w:rsidP="006F357E">
            <w:pPr>
              <w:suppressAutoHyphens/>
              <w:jc w:val="both"/>
              <w:rPr>
                <w:rFonts w:ascii="Times New Roman" w:eastAsia="Arial Unicode MS" w:hAnsi="Times New Roman" w:cs="Times New Roman"/>
                <w:color w:val="00000A"/>
                <w:kern w:val="1"/>
                <w:sz w:val="24"/>
                <w:szCs w:val="24"/>
                <w:lang w:eastAsia="ar-SA"/>
              </w:rPr>
            </w:pPr>
          </w:p>
          <w:p w:rsidR="00EF27AC" w:rsidRDefault="00EF27AC" w:rsidP="006F357E">
            <w:pPr>
              <w:suppressAutoHyphens/>
              <w:jc w:val="both"/>
              <w:rPr>
                <w:rFonts w:ascii="Times New Roman" w:eastAsia="Arial Unicode MS" w:hAnsi="Times New Roman" w:cs="Times New Roman"/>
                <w:color w:val="00000A"/>
                <w:kern w:val="1"/>
                <w:sz w:val="24"/>
                <w:szCs w:val="24"/>
                <w:lang w:eastAsia="ar-SA"/>
              </w:rPr>
            </w:pPr>
          </w:p>
          <w:p w:rsidR="00EF27AC" w:rsidRDefault="00EF27AC" w:rsidP="006F357E">
            <w:pPr>
              <w:suppressAutoHyphens/>
              <w:jc w:val="both"/>
              <w:rPr>
                <w:rFonts w:ascii="Times New Roman" w:eastAsia="Arial Unicode MS" w:hAnsi="Times New Roman" w:cs="Times New Roman"/>
                <w:color w:val="00000A"/>
                <w:kern w:val="1"/>
                <w:sz w:val="24"/>
                <w:szCs w:val="24"/>
                <w:lang w:eastAsia="ar-SA"/>
              </w:rPr>
            </w:pPr>
          </w:p>
          <w:p w:rsidR="00EF27AC" w:rsidRDefault="00EF27AC" w:rsidP="006F357E">
            <w:pPr>
              <w:suppressAutoHyphens/>
              <w:jc w:val="both"/>
              <w:rPr>
                <w:rFonts w:ascii="Times New Roman" w:eastAsia="Arial Unicode MS" w:hAnsi="Times New Roman" w:cs="Times New Roman"/>
                <w:color w:val="00000A"/>
                <w:kern w:val="1"/>
                <w:sz w:val="24"/>
                <w:szCs w:val="24"/>
                <w:lang w:eastAsia="ar-SA"/>
              </w:rPr>
            </w:pPr>
          </w:p>
          <w:p w:rsidR="00EF27AC" w:rsidRDefault="00EF27AC" w:rsidP="006F357E">
            <w:pPr>
              <w:suppressAutoHyphens/>
              <w:jc w:val="both"/>
              <w:rPr>
                <w:rFonts w:ascii="Times New Roman" w:eastAsia="Arial Unicode MS" w:hAnsi="Times New Roman" w:cs="Times New Roman"/>
                <w:color w:val="00000A"/>
                <w:kern w:val="1"/>
                <w:sz w:val="24"/>
                <w:szCs w:val="24"/>
                <w:lang w:eastAsia="ar-SA"/>
              </w:rPr>
            </w:pPr>
          </w:p>
          <w:p w:rsidR="00EF27AC" w:rsidRDefault="00EF27AC" w:rsidP="006F357E">
            <w:pPr>
              <w:suppressAutoHyphens/>
              <w:jc w:val="both"/>
              <w:rPr>
                <w:rFonts w:ascii="Times New Roman" w:eastAsia="Arial Unicode MS" w:hAnsi="Times New Roman" w:cs="Times New Roman"/>
                <w:color w:val="00000A"/>
                <w:kern w:val="1"/>
                <w:sz w:val="24"/>
                <w:szCs w:val="24"/>
                <w:lang w:eastAsia="ar-SA"/>
              </w:rPr>
            </w:pPr>
          </w:p>
          <w:p w:rsidR="00EF27AC" w:rsidRDefault="00EF27AC"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Основы социальной жизни</w:t>
            </w:r>
          </w:p>
          <w:p w:rsidR="00E02F39" w:rsidRDefault="00E02F39" w:rsidP="006F357E">
            <w:pPr>
              <w:suppressAutoHyphens/>
              <w:jc w:val="both"/>
              <w:rPr>
                <w:rFonts w:ascii="Times New Roman" w:eastAsia="Arial Unicode MS" w:hAnsi="Times New Roman" w:cs="Times New Roman"/>
                <w:color w:val="00000A"/>
                <w:kern w:val="1"/>
                <w:sz w:val="24"/>
                <w:szCs w:val="24"/>
                <w:lang w:eastAsia="ar-SA"/>
              </w:rPr>
            </w:pPr>
          </w:p>
          <w:p w:rsidR="00E02F39" w:rsidRDefault="00E02F39" w:rsidP="006F357E">
            <w:pPr>
              <w:suppressAutoHyphens/>
              <w:jc w:val="both"/>
              <w:rPr>
                <w:rFonts w:ascii="Times New Roman" w:eastAsia="Arial Unicode MS" w:hAnsi="Times New Roman" w:cs="Times New Roman"/>
                <w:color w:val="00000A"/>
                <w:kern w:val="1"/>
                <w:sz w:val="24"/>
                <w:szCs w:val="24"/>
                <w:lang w:eastAsia="ar-SA"/>
              </w:rPr>
            </w:pPr>
          </w:p>
          <w:p w:rsidR="00E02F39" w:rsidRDefault="00E02F39" w:rsidP="006F357E">
            <w:pPr>
              <w:suppressAutoHyphens/>
              <w:jc w:val="both"/>
              <w:rPr>
                <w:rFonts w:ascii="Times New Roman" w:eastAsia="Arial Unicode MS" w:hAnsi="Times New Roman" w:cs="Times New Roman"/>
                <w:color w:val="00000A"/>
                <w:kern w:val="1"/>
                <w:sz w:val="24"/>
                <w:szCs w:val="24"/>
                <w:lang w:eastAsia="ar-SA"/>
              </w:rPr>
            </w:pPr>
          </w:p>
          <w:p w:rsidR="00E02F39" w:rsidRDefault="00E02F39" w:rsidP="006F357E">
            <w:pPr>
              <w:suppressAutoHyphens/>
              <w:jc w:val="both"/>
              <w:rPr>
                <w:rFonts w:ascii="Times New Roman" w:eastAsia="Arial Unicode MS" w:hAnsi="Times New Roman" w:cs="Times New Roman"/>
                <w:color w:val="00000A"/>
                <w:kern w:val="1"/>
                <w:sz w:val="24"/>
                <w:szCs w:val="24"/>
                <w:lang w:eastAsia="ar-SA"/>
              </w:rPr>
            </w:pPr>
          </w:p>
          <w:p w:rsidR="00E02F39" w:rsidRDefault="00E02F39" w:rsidP="006F357E">
            <w:pPr>
              <w:suppressAutoHyphens/>
              <w:jc w:val="both"/>
              <w:rPr>
                <w:rFonts w:ascii="Times New Roman" w:eastAsia="Arial Unicode MS" w:hAnsi="Times New Roman" w:cs="Times New Roman"/>
                <w:color w:val="00000A"/>
                <w:kern w:val="1"/>
                <w:sz w:val="24"/>
                <w:szCs w:val="24"/>
                <w:lang w:eastAsia="ar-SA"/>
              </w:rPr>
            </w:pPr>
          </w:p>
          <w:p w:rsidR="00E02F39" w:rsidRDefault="00E02F39" w:rsidP="006F357E">
            <w:pPr>
              <w:suppressAutoHyphens/>
              <w:jc w:val="both"/>
              <w:rPr>
                <w:rFonts w:ascii="Times New Roman" w:eastAsia="Arial Unicode MS" w:hAnsi="Times New Roman" w:cs="Times New Roman"/>
                <w:color w:val="00000A"/>
                <w:kern w:val="1"/>
                <w:sz w:val="24"/>
                <w:szCs w:val="24"/>
                <w:lang w:eastAsia="ar-SA"/>
              </w:rPr>
            </w:pPr>
          </w:p>
          <w:p w:rsidR="00E02F39" w:rsidRDefault="00E02F39"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География</w:t>
            </w:r>
          </w:p>
          <w:p w:rsidR="0006617B" w:rsidRDefault="0006617B" w:rsidP="006F357E">
            <w:pPr>
              <w:suppressAutoHyphens/>
              <w:jc w:val="both"/>
              <w:rPr>
                <w:rFonts w:ascii="Times New Roman" w:eastAsia="Arial Unicode MS" w:hAnsi="Times New Roman" w:cs="Times New Roman"/>
                <w:color w:val="00000A"/>
                <w:kern w:val="1"/>
                <w:sz w:val="24"/>
                <w:szCs w:val="24"/>
                <w:lang w:eastAsia="ar-SA"/>
              </w:rPr>
            </w:pPr>
          </w:p>
          <w:p w:rsidR="0006617B" w:rsidRDefault="0006617B" w:rsidP="006F357E">
            <w:pPr>
              <w:suppressAutoHyphens/>
              <w:jc w:val="both"/>
              <w:rPr>
                <w:rFonts w:ascii="Times New Roman" w:eastAsia="Arial Unicode MS" w:hAnsi="Times New Roman" w:cs="Times New Roman"/>
                <w:color w:val="00000A"/>
                <w:kern w:val="1"/>
                <w:sz w:val="24"/>
                <w:szCs w:val="24"/>
                <w:lang w:eastAsia="ar-SA"/>
              </w:rPr>
            </w:pPr>
          </w:p>
          <w:p w:rsidR="0006617B" w:rsidRDefault="0006617B" w:rsidP="006F357E">
            <w:pPr>
              <w:suppressAutoHyphens/>
              <w:jc w:val="both"/>
              <w:rPr>
                <w:rFonts w:ascii="Times New Roman" w:eastAsia="Arial Unicode MS" w:hAnsi="Times New Roman" w:cs="Times New Roman"/>
                <w:color w:val="00000A"/>
                <w:kern w:val="1"/>
                <w:sz w:val="24"/>
                <w:szCs w:val="24"/>
                <w:lang w:eastAsia="ar-SA"/>
              </w:rPr>
            </w:pPr>
          </w:p>
          <w:p w:rsidR="0006617B" w:rsidRDefault="0006617B" w:rsidP="006F357E">
            <w:pPr>
              <w:suppressAutoHyphens/>
              <w:jc w:val="both"/>
              <w:rPr>
                <w:rFonts w:ascii="Times New Roman" w:eastAsia="Arial Unicode MS" w:hAnsi="Times New Roman" w:cs="Times New Roman"/>
                <w:color w:val="00000A"/>
                <w:kern w:val="1"/>
                <w:sz w:val="24"/>
                <w:szCs w:val="24"/>
                <w:lang w:eastAsia="ar-SA"/>
              </w:rPr>
            </w:pPr>
          </w:p>
          <w:p w:rsidR="0006617B" w:rsidRDefault="0006617B" w:rsidP="006F357E">
            <w:pPr>
              <w:suppressAutoHyphens/>
              <w:jc w:val="both"/>
              <w:rPr>
                <w:rFonts w:ascii="Times New Roman" w:eastAsia="Arial Unicode MS" w:hAnsi="Times New Roman" w:cs="Times New Roman"/>
                <w:color w:val="00000A"/>
                <w:kern w:val="1"/>
                <w:sz w:val="24"/>
                <w:szCs w:val="24"/>
                <w:lang w:eastAsia="ar-SA"/>
              </w:rPr>
            </w:pPr>
          </w:p>
          <w:p w:rsidR="0006617B" w:rsidRDefault="0006617B" w:rsidP="006F357E">
            <w:pPr>
              <w:suppressAutoHyphens/>
              <w:jc w:val="both"/>
              <w:rPr>
                <w:rFonts w:ascii="Times New Roman" w:eastAsia="Arial Unicode MS" w:hAnsi="Times New Roman" w:cs="Times New Roman"/>
                <w:color w:val="00000A"/>
                <w:kern w:val="1"/>
                <w:sz w:val="24"/>
                <w:szCs w:val="24"/>
                <w:lang w:eastAsia="ar-SA"/>
              </w:rPr>
            </w:pPr>
          </w:p>
          <w:p w:rsidR="0006617B" w:rsidRDefault="0006617B" w:rsidP="006F357E">
            <w:pPr>
              <w:suppressAutoHyphens/>
              <w:jc w:val="both"/>
              <w:rPr>
                <w:rFonts w:ascii="Times New Roman" w:eastAsia="Arial Unicode MS" w:hAnsi="Times New Roman" w:cs="Times New Roman"/>
                <w:color w:val="00000A"/>
                <w:kern w:val="1"/>
                <w:sz w:val="24"/>
                <w:szCs w:val="24"/>
                <w:lang w:eastAsia="ar-SA"/>
              </w:rPr>
            </w:pPr>
          </w:p>
          <w:p w:rsidR="0006617B" w:rsidRDefault="0006617B" w:rsidP="006F357E">
            <w:pPr>
              <w:suppressAutoHyphens/>
              <w:jc w:val="both"/>
              <w:rPr>
                <w:rFonts w:ascii="Times New Roman" w:eastAsia="Arial Unicode MS" w:hAnsi="Times New Roman" w:cs="Times New Roman"/>
                <w:color w:val="00000A"/>
                <w:kern w:val="1"/>
                <w:sz w:val="24"/>
                <w:szCs w:val="24"/>
                <w:lang w:eastAsia="ar-SA"/>
              </w:rPr>
            </w:pPr>
          </w:p>
          <w:p w:rsidR="0006617B" w:rsidRDefault="0006617B" w:rsidP="006F357E">
            <w:pPr>
              <w:suppressAutoHyphens/>
              <w:jc w:val="both"/>
              <w:rPr>
                <w:rFonts w:ascii="Times New Roman" w:eastAsia="Arial Unicode MS" w:hAnsi="Times New Roman" w:cs="Times New Roman"/>
                <w:color w:val="00000A"/>
                <w:kern w:val="1"/>
                <w:sz w:val="24"/>
                <w:szCs w:val="24"/>
                <w:lang w:eastAsia="ar-SA"/>
              </w:rPr>
            </w:pPr>
          </w:p>
          <w:p w:rsidR="0006617B" w:rsidRDefault="0006617B" w:rsidP="006F357E">
            <w:pPr>
              <w:suppressAutoHyphens/>
              <w:jc w:val="both"/>
              <w:rPr>
                <w:rFonts w:ascii="Times New Roman" w:eastAsia="Arial Unicode MS" w:hAnsi="Times New Roman" w:cs="Times New Roman"/>
                <w:color w:val="00000A"/>
                <w:kern w:val="1"/>
                <w:sz w:val="24"/>
                <w:szCs w:val="24"/>
                <w:lang w:eastAsia="ar-SA"/>
              </w:rPr>
            </w:pPr>
          </w:p>
          <w:p w:rsidR="0006617B" w:rsidRDefault="0006617B" w:rsidP="006F357E">
            <w:pPr>
              <w:suppressAutoHyphens/>
              <w:jc w:val="both"/>
              <w:rPr>
                <w:rFonts w:ascii="Times New Roman" w:eastAsia="Arial Unicode MS" w:hAnsi="Times New Roman" w:cs="Times New Roman"/>
                <w:color w:val="00000A"/>
                <w:kern w:val="1"/>
                <w:sz w:val="24"/>
                <w:szCs w:val="24"/>
                <w:lang w:eastAsia="ar-SA"/>
              </w:rPr>
            </w:pPr>
          </w:p>
          <w:p w:rsidR="0006617B" w:rsidRDefault="000B217D"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Т</w:t>
            </w:r>
            <w:r w:rsidR="0006617B">
              <w:rPr>
                <w:rFonts w:ascii="Times New Roman" w:eastAsia="Arial Unicode MS" w:hAnsi="Times New Roman" w:cs="Times New Roman"/>
                <w:color w:val="00000A"/>
                <w:kern w:val="1"/>
                <w:sz w:val="24"/>
                <w:szCs w:val="24"/>
                <w:lang w:eastAsia="ar-SA"/>
              </w:rPr>
              <w:t>руд</w:t>
            </w:r>
            <w:r>
              <w:rPr>
                <w:rFonts w:ascii="Times New Roman" w:eastAsia="Arial Unicode MS" w:hAnsi="Times New Roman" w:cs="Times New Roman"/>
                <w:color w:val="00000A"/>
                <w:kern w:val="1"/>
                <w:sz w:val="24"/>
                <w:szCs w:val="24"/>
                <w:lang w:eastAsia="ar-SA"/>
              </w:rPr>
              <w:t xml:space="preserve"> (технология)</w:t>
            </w:r>
          </w:p>
          <w:p w:rsidR="0006617B" w:rsidRDefault="0006617B" w:rsidP="006F357E">
            <w:pPr>
              <w:suppressAutoHyphens/>
              <w:jc w:val="both"/>
              <w:rPr>
                <w:rFonts w:ascii="Times New Roman" w:eastAsia="Arial Unicode MS" w:hAnsi="Times New Roman" w:cs="Times New Roman"/>
                <w:color w:val="00000A"/>
                <w:kern w:val="1"/>
                <w:sz w:val="24"/>
                <w:szCs w:val="24"/>
                <w:lang w:eastAsia="ar-SA"/>
              </w:rPr>
            </w:pPr>
          </w:p>
          <w:p w:rsidR="000B217D" w:rsidRDefault="000B217D" w:rsidP="006F357E">
            <w:pPr>
              <w:suppressAutoHyphens/>
              <w:jc w:val="both"/>
              <w:rPr>
                <w:rFonts w:ascii="Times New Roman" w:eastAsia="Arial Unicode MS" w:hAnsi="Times New Roman" w:cs="Times New Roman"/>
                <w:color w:val="00000A"/>
                <w:kern w:val="1"/>
                <w:sz w:val="24"/>
                <w:szCs w:val="24"/>
                <w:lang w:eastAsia="ar-SA"/>
              </w:rPr>
            </w:pPr>
          </w:p>
          <w:p w:rsidR="0006617B" w:rsidRDefault="0006617B"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Русский язык, чтение</w:t>
            </w:r>
          </w:p>
        </w:tc>
        <w:tc>
          <w:tcPr>
            <w:tcW w:w="5643" w:type="dxa"/>
          </w:tcPr>
          <w:p w:rsidR="00BB2802" w:rsidRDefault="00BB2802" w:rsidP="006F357E">
            <w:pPr>
              <w:suppressAutoHyphens/>
              <w:jc w:val="both"/>
              <w:rPr>
                <w:rFonts w:ascii="Times New Roman" w:eastAsia="Arial Unicode MS" w:hAnsi="Times New Roman" w:cs="Times New Roman"/>
                <w:color w:val="00000A"/>
                <w:kern w:val="1"/>
                <w:sz w:val="24"/>
                <w:szCs w:val="24"/>
                <w:lang w:eastAsia="ar-SA"/>
              </w:rPr>
            </w:pPr>
          </w:p>
          <w:p w:rsidR="006F357E" w:rsidRDefault="006F357E" w:rsidP="006F357E">
            <w:pPr>
              <w:suppressAutoHyphens/>
              <w:jc w:val="both"/>
              <w:rPr>
                <w:rFonts w:ascii="Times New Roman" w:eastAsia="Arial Unicode MS" w:hAnsi="Times New Roman" w:cs="Times New Roman"/>
                <w:color w:val="00000A"/>
                <w:kern w:val="1"/>
                <w:sz w:val="24"/>
                <w:szCs w:val="24"/>
                <w:lang w:eastAsia="ar-SA"/>
              </w:rPr>
            </w:pPr>
          </w:p>
          <w:p w:rsidR="006F357E" w:rsidRDefault="006F357E" w:rsidP="006F357E">
            <w:pPr>
              <w:suppressAutoHyphens/>
              <w:jc w:val="both"/>
              <w:rPr>
                <w:rFonts w:ascii="Times New Roman" w:eastAsia="Arial Unicode MS" w:hAnsi="Times New Roman" w:cs="Times New Roman"/>
                <w:color w:val="00000A"/>
                <w:kern w:val="1"/>
                <w:sz w:val="24"/>
                <w:szCs w:val="24"/>
                <w:lang w:eastAsia="ar-SA"/>
              </w:rPr>
            </w:pPr>
          </w:p>
          <w:p w:rsidR="006F357E" w:rsidRDefault="006F357E" w:rsidP="006F357E">
            <w:pPr>
              <w:suppressAutoHyphens/>
              <w:jc w:val="both"/>
              <w:rPr>
                <w:rFonts w:ascii="Times New Roman" w:eastAsia="Arial Unicode MS" w:hAnsi="Times New Roman" w:cs="Times New Roman"/>
                <w:color w:val="00000A"/>
                <w:kern w:val="1"/>
                <w:sz w:val="24"/>
                <w:szCs w:val="24"/>
                <w:lang w:eastAsia="ar-SA"/>
              </w:rPr>
            </w:pPr>
          </w:p>
          <w:p w:rsidR="006F357E" w:rsidRDefault="006F357E" w:rsidP="006F357E">
            <w:pPr>
              <w:suppressAutoHyphens/>
              <w:jc w:val="both"/>
              <w:rPr>
                <w:rFonts w:ascii="Times New Roman" w:eastAsia="Arial Unicode MS" w:hAnsi="Times New Roman" w:cs="Times New Roman"/>
                <w:color w:val="00000A"/>
                <w:kern w:val="1"/>
                <w:sz w:val="24"/>
                <w:szCs w:val="24"/>
                <w:lang w:eastAsia="ar-SA"/>
              </w:rPr>
            </w:pPr>
          </w:p>
          <w:p w:rsidR="006F357E" w:rsidRDefault="006F357E" w:rsidP="006F357E">
            <w:pPr>
              <w:suppressAutoHyphens/>
              <w:jc w:val="both"/>
              <w:rPr>
                <w:rFonts w:ascii="Times New Roman" w:eastAsia="Arial Unicode MS" w:hAnsi="Times New Roman" w:cs="Times New Roman"/>
                <w:color w:val="00000A"/>
                <w:kern w:val="1"/>
                <w:sz w:val="24"/>
                <w:szCs w:val="24"/>
                <w:lang w:eastAsia="ar-SA"/>
              </w:rPr>
            </w:pPr>
          </w:p>
          <w:p w:rsidR="006F357E" w:rsidRDefault="006F357E" w:rsidP="006F357E">
            <w:pPr>
              <w:suppressAutoHyphens/>
              <w:jc w:val="both"/>
              <w:rPr>
                <w:rFonts w:ascii="Times New Roman" w:eastAsia="Arial Unicode MS" w:hAnsi="Times New Roman" w:cs="Times New Roman"/>
                <w:color w:val="00000A"/>
                <w:kern w:val="1"/>
                <w:sz w:val="24"/>
                <w:szCs w:val="24"/>
                <w:lang w:eastAsia="ar-SA"/>
              </w:rPr>
            </w:pPr>
          </w:p>
          <w:p w:rsidR="006F357E" w:rsidRDefault="006F357E" w:rsidP="006F357E">
            <w:pPr>
              <w:suppressAutoHyphens/>
              <w:jc w:val="both"/>
              <w:rPr>
                <w:rFonts w:ascii="Times New Roman" w:eastAsia="Arial Unicode MS" w:hAnsi="Times New Roman" w:cs="Times New Roman"/>
                <w:color w:val="00000A"/>
                <w:kern w:val="1"/>
                <w:sz w:val="24"/>
                <w:szCs w:val="24"/>
                <w:lang w:eastAsia="ar-SA"/>
              </w:rPr>
            </w:pPr>
          </w:p>
          <w:p w:rsidR="006F357E" w:rsidRDefault="006F357E" w:rsidP="006F357E">
            <w:pPr>
              <w:suppressAutoHyphens/>
              <w:jc w:val="both"/>
              <w:rPr>
                <w:rFonts w:ascii="Times New Roman" w:eastAsia="Arial Unicode MS" w:hAnsi="Times New Roman" w:cs="Times New Roman"/>
                <w:color w:val="00000A"/>
                <w:kern w:val="1"/>
                <w:sz w:val="24"/>
                <w:szCs w:val="24"/>
                <w:lang w:eastAsia="ar-SA"/>
              </w:rPr>
            </w:pPr>
          </w:p>
          <w:p w:rsidR="006F357E" w:rsidRDefault="006F357E" w:rsidP="006F357E">
            <w:pPr>
              <w:suppressAutoHyphens/>
              <w:jc w:val="both"/>
              <w:rPr>
                <w:rFonts w:ascii="Times New Roman" w:eastAsia="Arial Unicode MS" w:hAnsi="Times New Roman" w:cs="Times New Roman"/>
                <w:color w:val="00000A"/>
                <w:kern w:val="1"/>
                <w:sz w:val="24"/>
                <w:szCs w:val="24"/>
                <w:lang w:eastAsia="ar-SA"/>
              </w:rPr>
            </w:pPr>
          </w:p>
          <w:p w:rsidR="006F357E" w:rsidRDefault="006F357E" w:rsidP="006F357E">
            <w:pPr>
              <w:suppressAutoHyphens/>
              <w:jc w:val="both"/>
              <w:rPr>
                <w:rFonts w:ascii="Times New Roman" w:eastAsia="Arial Unicode MS" w:hAnsi="Times New Roman" w:cs="Times New Roman"/>
                <w:color w:val="00000A"/>
                <w:kern w:val="1"/>
                <w:sz w:val="24"/>
                <w:szCs w:val="24"/>
                <w:lang w:eastAsia="ar-SA"/>
              </w:rPr>
            </w:pPr>
          </w:p>
          <w:p w:rsidR="006F357E" w:rsidRDefault="006F357E" w:rsidP="006F357E">
            <w:pPr>
              <w:suppressAutoHyphens/>
              <w:jc w:val="both"/>
              <w:rPr>
                <w:rFonts w:ascii="Times New Roman" w:eastAsia="Arial Unicode MS" w:hAnsi="Times New Roman" w:cs="Times New Roman"/>
                <w:color w:val="00000A"/>
                <w:kern w:val="1"/>
                <w:sz w:val="24"/>
                <w:szCs w:val="24"/>
                <w:lang w:eastAsia="ar-SA"/>
              </w:rPr>
            </w:pPr>
          </w:p>
          <w:p w:rsidR="006F357E" w:rsidRDefault="006F357E" w:rsidP="006F357E">
            <w:pPr>
              <w:suppressAutoHyphens/>
              <w:jc w:val="both"/>
              <w:rPr>
                <w:rFonts w:ascii="Times New Roman" w:eastAsia="Arial Unicode MS" w:hAnsi="Times New Roman" w:cs="Times New Roman"/>
                <w:color w:val="00000A"/>
                <w:kern w:val="1"/>
                <w:sz w:val="24"/>
                <w:szCs w:val="24"/>
                <w:lang w:eastAsia="ar-SA"/>
              </w:rPr>
            </w:pPr>
          </w:p>
          <w:p w:rsidR="006F357E" w:rsidRDefault="006F357E" w:rsidP="006F357E">
            <w:pPr>
              <w:suppressAutoHyphens/>
              <w:jc w:val="both"/>
              <w:rPr>
                <w:rFonts w:ascii="Times New Roman" w:eastAsia="Arial Unicode MS" w:hAnsi="Times New Roman" w:cs="Times New Roman"/>
                <w:color w:val="00000A"/>
                <w:kern w:val="1"/>
                <w:sz w:val="24"/>
                <w:szCs w:val="24"/>
                <w:lang w:eastAsia="ar-SA"/>
              </w:rPr>
            </w:pPr>
          </w:p>
          <w:p w:rsidR="006F357E" w:rsidRDefault="006F357E" w:rsidP="006F357E">
            <w:pPr>
              <w:suppressAutoHyphens/>
              <w:jc w:val="both"/>
              <w:rPr>
                <w:rFonts w:ascii="Times New Roman" w:eastAsia="Arial Unicode MS" w:hAnsi="Times New Roman" w:cs="Times New Roman"/>
                <w:color w:val="00000A"/>
                <w:kern w:val="1"/>
                <w:sz w:val="24"/>
                <w:szCs w:val="24"/>
                <w:lang w:eastAsia="ar-SA"/>
              </w:rPr>
            </w:pPr>
          </w:p>
          <w:p w:rsidR="006F357E" w:rsidRDefault="006F357E" w:rsidP="006F357E">
            <w:pPr>
              <w:suppressAutoHyphens/>
              <w:jc w:val="both"/>
              <w:rPr>
                <w:rFonts w:ascii="Times New Roman" w:eastAsia="Arial Unicode MS" w:hAnsi="Times New Roman" w:cs="Times New Roman"/>
                <w:color w:val="00000A"/>
                <w:kern w:val="1"/>
                <w:sz w:val="24"/>
                <w:szCs w:val="24"/>
                <w:lang w:eastAsia="ar-SA"/>
              </w:rPr>
            </w:pPr>
          </w:p>
          <w:p w:rsidR="006F357E" w:rsidRDefault="006F357E" w:rsidP="006F357E">
            <w:pPr>
              <w:suppressAutoHyphens/>
              <w:jc w:val="both"/>
              <w:rPr>
                <w:rFonts w:ascii="Times New Roman" w:eastAsia="Arial Unicode MS" w:hAnsi="Times New Roman" w:cs="Times New Roman"/>
                <w:color w:val="00000A"/>
                <w:kern w:val="1"/>
                <w:sz w:val="24"/>
                <w:szCs w:val="24"/>
                <w:lang w:eastAsia="ar-SA"/>
              </w:rPr>
            </w:pPr>
          </w:p>
          <w:p w:rsidR="006F357E" w:rsidRDefault="006F357E" w:rsidP="006F357E">
            <w:pPr>
              <w:suppressAutoHyphens/>
              <w:jc w:val="both"/>
              <w:rPr>
                <w:rFonts w:ascii="Times New Roman" w:eastAsia="Arial Unicode MS" w:hAnsi="Times New Roman" w:cs="Times New Roman"/>
                <w:color w:val="00000A"/>
                <w:kern w:val="1"/>
                <w:sz w:val="24"/>
                <w:szCs w:val="24"/>
                <w:lang w:eastAsia="ar-SA"/>
              </w:rPr>
            </w:pPr>
          </w:p>
          <w:p w:rsidR="006F357E" w:rsidRDefault="006F357E" w:rsidP="006F357E">
            <w:pPr>
              <w:suppressAutoHyphens/>
              <w:jc w:val="both"/>
              <w:rPr>
                <w:rFonts w:ascii="Times New Roman" w:eastAsia="Arial Unicode MS" w:hAnsi="Times New Roman" w:cs="Times New Roman"/>
                <w:color w:val="00000A"/>
                <w:kern w:val="1"/>
                <w:sz w:val="24"/>
                <w:szCs w:val="24"/>
                <w:lang w:eastAsia="ar-SA"/>
              </w:rPr>
            </w:pPr>
          </w:p>
          <w:p w:rsidR="006F357E" w:rsidRDefault="006F357E" w:rsidP="006F357E">
            <w:pPr>
              <w:suppressAutoHyphens/>
              <w:jc w:val="both"/>
              <w:rPr>
                <w:rFonts w:ascii="Times New Roman" w:eastAsia="Arial Unicode MS" w:hAnsi="Times New Roman" w:cs="Times New Roman"/>
                <w:color w:val="00000A"/>
                <w:kern w:val="1"/>
                <w:sz w:val="24"/>
                <w:szCs w:val="24"/>
                <w:lang w:eastAsia="ar-SA"/>
              </w:rPr>
            </w:pPr>
          </w:p>
          <w:p w:rsidR="006F357E" w:rsidRDefault="006F357E"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Весь материал данного предмета способствует выработке установки на безопасный и здоровый образ жизни. На это ориентированы все разделы программы. Обучающиеся получают сведения о значении для здоровья тех или иных физических упражнений, о двигательном режиме, приобщаются к занятиям спортом. Обучающиеся овладевают комплексами упражнений, разнообразными навыками двигательной активности, спортивных игр, осознают их смысл, значение для укрепления здоровья.</w:t>
            </w:r>
          </w:p>
          <w:p w:rsidR="006F357E" w:rsidRDefault="006F357E" w:rsidP="006F357E">
            <w:pPr>
              <w:suppressAutoHyphens/>
              <w:jc w:val="both"/>
              <w:rPr>
                <w:rFonts w:ascii="Times New Roman" w:eastAsia="Arial Unicode MS" w:hAnsi="Times New Roman" w:cs="Times New Roman"/>
                <w:color w:val="00000A"/>
                <w:kern w:val="1"/>
                <w:sz w:val="24"/>
                <w:szCs w:val="24"/>
                <w:lang w:eastAsia="ar-SA"/>
              </w:rPr>
            </w:pPr>
          </w:p>
          <w:p w:rsidR="006F357E" w:rsidRDefault="006F357E" w:rsidP="00EF27AC">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Данные учебные предметы дают наиболее систематизированное представление о сохранении здоровья, обучающиеся знакомятся</w:t>
            </w:r>
            <w:r w:rsidR="00DA1CE2">
              <w:rPr>
                <w:rFonts w:ascii="Times New Roman" w:eastAsia="Arial Unicode MS" w:hAnsi="Times New Roman" w:cs="Times New Roman"/>
                <w:color w:val="00000A"/>
                <w:kern w:val="1"/>
                <w:sz w:val="24"/>
                <w:szCs w:val="24"/>
                <w:lang w:eastAsia="ar-SA"/>
              </w:rPr>
              <w:t xml:space="preserve"> с элементарными анатомо-физиологическими сведениями при изучении темы «Человек и охрана его здоровья», получают знания о факторах, опасных для здоровья, знакомятся с правилами здорового питания, способах сохранения и укрепления здоровья. При работе над темами «Вода», «Воздух» рассматриваются не только их свойства, но и значение для человека в плане сохранения и укрепления здоровья</w:t>
            </w:r>
            <w:r w:rsidR="00EF27AC">
              <w:rPr>
                <w:rFonts w:ascii="Times New Roman" w:eastAsia="Arial Unicode MS" w:hAnsi="Times New Roman" w:cs="Times New Roman"/>
                <w:color w:val="00000A"/>
                <w:kern w:val="1"/>
                <w:sz w:val="24"/>
                <w:szCs w:val="24"/>
                <w:lang w:eastAsia="ar-SA"/>
              </w:rPr>
              <w:t>; рассматриваются вопросы охраны окружающей среды; обучающиеся получают ответы на вопросы «Что вокруг нас может быть опасным»», «Зачем мы спим ночью?», «Почему нужно есть много овощей и фруктов?», «Почему нужно чистить зубы и мыть руки?» и т.д.</w:t>
            </w:r>
          </w:p>
          <w:p w:rsidR="00EF27AC" w:rsidRDefault="00EF27AC" w:rsidP="00EF27AC">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Наиболее значимыми в пропаганде здорового образа жизни, являются следующие темы: «Роль физкультуры и спорта для укрепления здоровья», «Вредное влияние курения на работу органов дыхания», «Влияние употребления алкоголя и наркотических средств на органы нервной системы», «Оказание первой доврачебной помощи при различных видах травм» и др.</w:t>
            </w:r>
          </w:p>
          <w:p w:rsidR="00EF27AC" w:rsidRDefault="00EF27AC" w:rsidP="00EF27AC">
            <w:pPr>
              <w:suppressAutoHyphens/>
              <w:jc w:val="both"/>
              <w:rPr>
                <w:rFonts w:ascii="Times New Roman" w:eastAsia="Arial Unicode MS" w:hAnsi="Times New Roman" w:cs="Times New Roman"/>
                <w:color w:val="00000A"/>
                <w:kern w:val="1"/>
                <w:sz w:val="24"/>
                <w:szCs w:val="24"/>
                <w:lang w:eastAsia="ar-SA"/>
              </w:rPr>
            </w:pPr>
          </w:p>
          <w:p w:rsidR="00EF27AC" w:rsidRDefault="00EF27AC" w:rsidP="00EF27AC">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 xml:space="preserve">Уроки по предметы «Основы социальной жизни» направлены не только </w:t>
            </w:r>
            <w:r w:rsidR="00E02F39">
              <w:rPr>
                <w:rFonts w:ascii="Times New Roman" w:eastAsia="Arial Unicode MS" w:hAnsi="Times New Roman" w:cs="Times New Roman"/>
                <w:color w:val="00000A"/>
                <w:kern w:val="1"/>
                <w:sz w:val="24"/>
                <w:szCs w:val="24"/>
                <w:lang w:eastAsia="ar-SA"/>
              </w:rPr>
              <w:t>на практическую подготовку обучающихся к самостоятельной жизни и труду, но и на формирование основных навыков здорового образа жизни в рамках изучения таких тем как: «Жилище», «Одежда и обувь», «Гигиена тела», «Организация питания семьи», «Здоровье», «Домашняя аптека» и др.</w:t>
            </w:r>
          </w:p>
          <w:p w:rsidR="00E02F39" w:rsidRDefault="00E02F39" w:rsidP="00EF27AC">
            <w:pPr>
              <w:suppressAutoHyphens/>
              <w:jc w:val="both"/>
              <w:rPr>
                <w:rFonts w:ascii="Times New Roman" w:eastAsia="Arial Unicode MS" w:hAnsi="Times New Roman" w:cs="Times New Roman"/>
                <w:color w:val="00000A"/>
                <w:kern w:val="1"/>
                <w:sz w:val="24"/>
                <w:szCs w:val="24"/>
                <w:lang w:eastAsia="ar-SA"/>
              </w:rPr>
            </w:pPr>
          </w:p>
          <w:p w:rsidR="0006617B" w:rsidRDefault="00E02F39" w:rsidP="00EF27AC">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 xml:space="preserve">Курс географии содержит материал для патриотического, интернационального, </w:t>
            </w:r>
            <w:r>
              <w:rPr>
                <w:rFonts w:ascii="Times New Roman" w:eastAsia="Arial Unicode MS" w:hAnsi="Times New Roman" w:cs="Times New Roman"/>
                <w:color w:val="00000A"/>
                <w:kern w:val="1"/>
                <w:sz w:val="24"/>
                <w:szCs w:val="24"/>
                <w:lang w:eastAsia="ar-SA"/>
              </w:rPr>
              <w:lastRenderedPageBreak/>
              <w:t xml:space="preserve">эстетического и экологического воспитания обучающихся, безопасного поведения и здоровья. Природа изучается как среда обитания и жизнедеятельности людей, как источник ресурсов для развития народного хозяйства. Особое внимание </w:t>
            </w:r>
            <w:r w:rsidR="0006617B">
              <w:rPr>
                <w:rFonts w:ascii="Times New Roman" w:eastAsia="Arial Unicode MS" w:hAnsi="Times New Roman" w:cs="Times New Roman"/>
                <w:color w:val="00000A"/>
                <w:kern w:val="1"/>
                <w:sz w:val="24"/>
                <w:szCs w:val="24"/>
                <w:lang w:eastAsia="ar-SA"/>
              </w:rPr>
              <w:t>уделяется экологическим проблемам. Например, «Растительность и животные Евразии. Международное сотрудничество в охране природы», «Экологические проблемы водных ресурсов», «Школа выживания в лесу» и др.</w:t>
            </w:r>
          </w:p>
          <w:p w:rsidR="0006617B" w:rsidRDefault="0006617B" w:rsidP="00EF27AC">
            <w:pPr>
              <w:suppressAutoHyphens/>
              <w:jc w:val="both"/>
              <w:rPr>
                <w:rFonts w:ascii="Times New Roman" w:eastAsia="Arial Unicode MS" w:hAnsi="Times New Roman" w:cs="Times New Roman"/>
                <w:color w:val="00000A"/>
                <w:kern w:val="1"/>
                <w:sz w:val="24"/>
                <w:szCs w:val="24"/>
                <w:lang w:eastAsia="ar-SA"/>
              </w:rPr>
            </w:pPr>
          </w:p>
          <w:p w:rsidR="0006617B" w:rsidRDefault="0006617B" w:rsidP="0006617B">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На этих уроках обучающиеся знакомятся с правилами безопасности на уроках.</w:t>
            </w:r>
          </w:p>
          <w:p w:rsidR="0006617B" w:rsidRDefault="0006617B" w:rsidP="0006617B">
            <w:pPr>
              <w:suppressAutoHyphens/>
              <w:jc w:val="both"/>
              <w:rPr>
                <w:rFonts w:ascii="Times New Roman" w:eastAsia="Arial Unicode MS" w:hAnsi="Times New Roman" w:cs="Times New Roman"/>
                <w:color w:val="00000A"/>
                <w:kern w:val="1"/>
                <w:sz w:val="24"/>
                <w:szCs w:val="24"/>
                <w:lang w:eastAsia="ar-SA"/>
              </w:rPr>
            </w:pPr>
          </w:p>
          <w:p w:rsidR="0006617B" w:rsidRDefault="0006617B" w:rsidP="0006617B">
            <w:pPr>
              <w:suppressAutoHyphens/>
              <w:jc w:val="both"/>
              <w:rPr>
                <w:rFonts w:ascii="Times New Roman" w:eastAsia="Arial Unicode MS" w:hAnsi="Times New Roman" w:cs="Times New Roman"/>
                <w:color w:val="00000A"/>
                <w:kern w:val="1"/>
                <w:sz w:val="24"/>
                <w:szCs w:val="24"/>
                <w:lang w:eastAsia="ar-SA"/>
              </w:rPr>
            </w:pPr>
          </w:p>
          <w:p w:rsidR="0006617B" w:rsidRPr="00CF1BDE" w:rsidRDefault="0006617B" w:rsidP="0006617B">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На</w:t>
            </w:r>
            <w:r w:rsidR="000B217D">
              <w:rPr>
                <w:rFonts w:ascii="Times New Roman" w:eastAsia="Arial Unicode MS" w:hAnsi="Times New Roman" w:cs="Times New Roman"/>
                <w:color w:val="00000A"/>
                <w:kern w:val="1"/>
                <w:sz w:val="24"/>
                <w:szCs w:val="24"/>
                <w:lang w:eastAsia="ar-SA"/>
              </w:rPr>
              <w:t xml:space="preserve"> уроках русского языка и чтения </w:t>
            </w:r>
            <w:r>
              <w:rPr>
                <w:rFonts w:ascii="Times New Roman" w:eastAsia="Arial Unicode MS" w:hAnsi="Times New Roman" w:cs="Times New Roman"/>
                <w:color w:val="00000A"/>
                <w:kern w:val="1"/>
                <w:sz w:val="24"/>
                <w:szCs w:val="24"/>
                <w:lang w:eastAsia="ar-SA"/>
              </w:rPr>
              <w:t>обучающиеся знакомятся с правилами культуры чтения и письма, у них формируются гигиенические умения и навыки чтения и письма (правильная осанка, положение книги, тетради и т.д.). Осмысление ценностей здорового и безопасного образа жизни, происходит анализ текстов соответствующего содержания.</w:t>
            </w:r>
          </w:p>
        </w:tc>
        <w:tc>
          <w:tcPr>
            <w:tcW w:w="1917" w:type="dxa"/>
          </w:tcPr>
          <w:p w:rsidR="00BB2802" w:rsidRDefault="00C55D11"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lastRenderedPageBreak/>
              <w:t>Учителя</w:t>
            </w:r>
          </w:p>
          <w:p w:rsidR="00C55D11" w:rsidRDefault="00C55D11" w:rsidP="006F357E">
            <w:pPr>
              <w:suppressAutoHyphens/>
              <w:jc w:val="both"/>
              <w:rPr>
                <w:rFonts w:ascii="Times New Roman" w:eastAsia="Arial Unicode MS" w:hAnsi="Times New Roman" w:cs="Times New Roman"/>
                <w:color w:val="00000A"/>
                <w:kern w:val="1"/>
                <w:sz w:val="24"/>
                <w:szCs w:val="24"/>
                <w:lang w:eastAsia="ar-SA"/>
              </w:rPr>
            </w:pPr>
          </w:p>
        </w:tc>
      </w:tr>
      <w:tr w:rsidR="00C55D11" w:rsidTr="000E1732">
        <w:tc>
          <w:tcPr>
            <w:tcW w:w="9571" w:type="dxa"/>
            <w:gridSpan w:val="3"/>
          </w:tcPr>
          <w:p w:rsidR="00C55D11" w:rsidRPr="00C55D11" w:rsidRDefault="00C55D11" w:rsidP="000423FC">
            <w:pPr>
              <w:suppressAutoHyphens/>
              <w:jc w:val="center"/>
              <w:rPr>
                <w:rFonts w:ascii="Times New Roman" w:eastAsia="Arial Unicode MS" w:hAnsi="Times New Roman" w:cs="Times New Roman"/>
                <w:b/>
                <w:i/>
                <w:color w:val="00000A"/>
                <w:kern w:val="1"/>
                <w:sz w:val="24"/>
                <w:szCs w:val="24"/>
                <w:lang w:eastAsia="ar-SA"/>
              </w:rPr>
            </w:pPr>
            <w:r w:rsidRPr="00C55D11">
              <w:rPr>
                <w:rFonts w:ascii="Times New Roman" w:eastAsia="Arial Unicode MS" w:hAnsi="Times New Roman" w:cs="Times New Roman"/>
                <w:b/>
                <w:i/>
                <w:color w:val="00000A"/>
                <w:kern w:val="1"/>
                <w:sz w:val="24"/>
                <w:szCs w:val="24"/>
                <w:lang w:eastAsia="ar-SA"/>
              </w:rPr>
              <w:lastRenderedPageBreak/>
              <w:t>3.Реализация программы формирования экологической культуры, здорового и безопасного образа жизни во внеурочной деятельности</w:t>
            </w:r>
          </w:p>
        </w:tc>
      </w:tr>
      <w:tr w:rsidR="00C55D11" w:rsidTr="00BB2802">
        <w:tc>
          <w:tcPr>
            <w:tcW w:w="2011" w:type="dxa"/>
          </w:tcPr>
          <w:p w:rsidR="00C55D11" w:rsidRDefault="00C55D11"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Формирование основ экологической культуры</w:t>
            </w:r>
          </w:p>
        </w:tc>
        <w:tc>
          <w:tcPr>
            <w:tcW w:w="5643" w:type="dxa"/>
          </w:tcPr>
          <w:p w:rsidR="00C55D11" w:rsidRDefault="00C55D11" w:rsidP="006F357E">
            <w:pPr>
              <w:suppressAutoHyphens/>
              <w:jc w:val="both"/>
              <w:rPr>
                <w:rFonts w:ascii="Times New Roman" w:eastAsia="Arial Unicode MS" w:hAnsi="Times New Roman" w:cs="Times New Roman"/>
                <w:color w:val="00000A"/>
                <w:kern w:val="1"/>
                <w:sz w:val="24"/>
                <w:szCs w:val="24"/>
                <w:lang w:eastAsia="ar-SA"/>
              </w:rPr>
            </w:pPr>
            <w:r w:rsidRPr="00C55D11">
              <w:rPr>
                <w:rFonts w:ascii="Times New Roman" w:eastAsia="Arial Unicode MS" w:hAnsi="Times New Roman" w:cs="Times New Roman"/>
                <w:color w:val="00000A"/>
                <w:kern w:val="1"/>
                <w:sz w:val="24"/>
                <w:szCs w:val="24"/>
                <w:u w:val="single"/>
                <w:lang w:eastAsia="ar-SA"/>
              </w:rPr>
              <w:t>Цель</w:t>
            </w:r>
            <w:r>
              <w:rPr>
                <w:rFonts w:ascii="Times New Roman" w:eastAsia="Arial Unicode MS" w:hAnsi="Times New Roman" w:cs="Times New Roman"/>
                <w:color w:val="00000A"/>
                <w:kern w:val="1"/>
                <w:sz w:val="24"/>
                <w:szCs w:val="24"/>
                <w:lang w:eastAsia="ar-SA"/>
              </w:rPr>
              <w:t>: формирование элементарных природосберегающих умений и навыков, основ эко</w:t>
            </w:r>
            <w:r w:rsidR="000B217D">
              <w:rPr>
                <w:rFonts w:ascii="Times New Roman" w:eastAsia="Arial Unicode MS" w:hAnsi="Times New Roman" w:cs="Times New Roman"/>
                <w:color w:val="00000A"/>
                <w:kern w:val="1"/>
                <w:sz w:val="24"/>
                <w:szCs w:val="24"/>
                <w:lang w:eastAsia="ar-SA"/>
              </w:rPr>
              <w:t>логической культуры обучающихся</w:t>
            </w:r>
          </w:p>
          <w:p w:rsidR="00C55D11" w:rsidRDefault="00C55D11"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Беседы и классные часы по примерным темам:</w:t>
            </w:r>
          </w:p>
          <w:p w:rsidR="00C55D11" w:rsidRDefault="00C55D11"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«Планета – наш общий дом»</w:t>
            </w:r>
          </w:p>
          <w:p w:rsidR="00C55D11" w:rsidRDefault="00C55D11"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«Красота родного края»</w:t>
            </w:r>
          </w:p>
          <w:p w:rsidR="00C55D11" w:rsidRDefault="00C55D11"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«Правила поведения на природе»</w:t>
            </w:r>
          </w:p>
          <w:p w:rsidR="00C55D11" w:rsidRDefault="00C55D11"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«Берегите воду»</w:t>
            </w:r>
          </w:p>
          <w:p w:rsidR="00C55D11" w:rsidRDefault="00C55D11"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«Друзья природы»</w:t>
            </w:r>
          </w:p>
          <w:p w:rsidR="00C55D11" w:rsidRDefault="00C55D11"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«Заповедные места родного края»</w:t>
            </w:r>
          </w:p>
          <w:p w:rsidR="00C55D11" w:rsidRDefault="00C55D11"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 xml:space="preserve">«Растения </w:t>
            </w:r>
            <w:r w:rsidR="000B217D">
              <w:rPr>
                <w:rFonts w:ascii="Times New Roman" w:eastAsia="Arial Unicode MS" w:hAnsi="Times New Roman" w:cs="Times New Roman"/>
                <w:color w:val="00000A"/>
                <w:kern w:val="1"/>
                <w:sz w:val="24"/>
                <w:szCs w:val="24"/>
                <w:lang w:eastAsia="ar-SA"/>
              </w:rPr>
              <w:t>и животные Красной книги» и др.</w:t>
            </w:r>
          </w:p>
          <w:p w:rsidR="00C55D11" w:rsidRDefault="00C55D11"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Мероприятия:</w:t>
            </w:r>
          </w:p>
          <w:p w:rsidR="00C55D11" w:rsidRDefault="00C55D11"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 Конкурс рисунков «Как прекрасен этот мир»</w:t>
            </w:r>
          </w:p>
          <w:p w:rsidR="00C55D11" w:rsidRDefault="00C55D11"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 Урок-игра «Знатоки природы»</w:t>
            </w:r>
          </w:p>
          <w:p w:rsidR="00C55D11" w:rsidRDefault="00C55D11"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 Конкурс экологических сказок</w:t>
            </w:r>
          </w:p>
          <w:p w:rsidR="00D06B3D" w:rsidRDefault="00C55D11"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 xml:space="preserve">- </w:t>
            </w:r>
            <w:r w:rsidR="00D06B3D">
              <w:rPr>
                <w:rFonts w:ascii="Times New Roman" w:eastAsia="Arial Unicode MS" w:hAnsi="Times New Roman" w:cs="Times New Roman"/>
                <w:color w:val="00000A"/>
                <w:kern w:val="1"/>
                <w:sz w:val="24"/>
                <w:szCs w:val="24"/>
                <w:lang w:eastAsia="ar-SA"/>
              </w:rPr>
              <w:t>Подготовка и просмотр презентаций экологической тематики с последующим обсуждением на темы «Вода», «Последствия экологических катастроф» и др.</w:t>
            </w:r>
          </w:p>
          <w:p w:rsidR="00D06B3D" w:rsidRDefault="00D06B3D"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Проведение экологических игр на динамических паузах:</w:t>
            </w:r>
          </w:p>
          <w:p w:rsidR="00D06B3D" w:rsidRDefault="00D06B3D"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«Загадки природы»</w:t>
            </w:r>
          </w:p>
          <w:p w:rsidR="00D06B3D" w:rsidRDefault="00D06B3D"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«Требуется помощь»</w:t>
            </w:r>
          </w:p>
          <w:p w:rsidR="00D06B3D" w:rsidRDefault="000B217D"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«Лесная аптека»</w:t>
            </w:r>
          </w:p>
          <w:p w:rsidR="00D06B3D" w:rsidRDefault="00D06B3D"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Природоохранительные акции «Птичья столовая»,</w:t>
            </w:r>
          </w:p>
          <w:p w:rsidR="00D06B3D" w:rsidRDefault="000B217D"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«Зеленый двор»</w:t>
            </w:r>
          </w:p>
          <w:p w:rsidR="00D06B3D" w:rsidRDefault="00D06B3D"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Наблюдение за природой,</w:t>
            </w:r>
            <w:r w:rsidR="000B217D">
              <w:rPr>
                <w:rFonts w:ascii="Times New Roman" w:eastAsia="Arial Unicode MS" w:hAnsi="Times New Roman" w:cs="Times New Roman"/>
                <w:color w:val="00000A"/>
                <w:kern w:val="1"/>
                <w:sz w:val="24"/>
                <w:szCs w:val="24"/>
                <w:lang w:eastAsia="ar-SA"/>
              </w:rPr>
              <w:t xml:space="preserve"> подкормка птиц в зимний период</w:t>
            </w:r>
          </w:p>
          <w:p w:rsidR="00D06B3D" w:rsidRDefault="000B217D"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lastRenderedPageBreak/>
              <w:t>Изготовление кормушек для птиц</w:t>
            </w:r>
          </w:p>
          <w:p w:rsidR="00D06B3D" w:rsidRPr="00CF1BDE" w:rsidRDefault="00D06B3D"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Озеленение учебных кабинетов</w:t>
            </w:r>
          </w:p>
        </w:tc>
        <w:tc>
          <w:tcPr>
            <w:tcW w:w="1917" w:type="dxa"/>
          </w:tcPr>
          <w:p w:rsidR="00C55D11" w:rsidRDefault="00C55D11" w:rsidP="00D06B3D">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lastRenderedPageBreak/>
              <w:t xml:space="preserve">Заместитель директора по ВР, </w:t>
            </w:r>
            <w:r w:rsidR="00D06B3D">
              <w:rPr>
                <w:rFonts w:ascii="Times New Roman" w:eastAsia="Arial Unicode MS" w:hAnsi="Times New Roman" w:cs="Times New Roman"/>
                <w:color w:val="00000A"/>
                <w:kern w:val="1"/>
                <w:sz w:val="24"/>
                <w:szCs w:val="24"/>
                <w:lang w:eastAsia="ar-SA"/>
              </w:rPr>
              <w:t>классные руководители</w:t>
            </w:r>
            <w:r>
              <w:rPr>
                <w:rFonts w:ascii="Times New Roman" w:eastAsia="Arial Unicode MS" w:hAnsi="Times New Roman" w:cs="Times New Roman"/>
                <w:color w:val="00000A"/>
                <w:kern w:val="1"/>
                <w:sz w:val="24"/>
                <w:szCs w:val="24"/>
                <w:lang w:eastAsia="ar-SA"/>
              </w:rPr>
              <w:t>, библиотекарь</w:t>
            </w:r>
          </w:p>
        </w:tc>
      </w:tr>
      <w:tr w:rsidR="00D06B3D" w:rsidTr="00BB2802">
        <w:tc>
          <w:tcPr>
            <w:tcW w:w="2011" w:type="dxa"/>
          </w:tcPr>
          <w:p w:rsidR="00D06B3D" w:rsidRDefault="000E1732"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Формирование целостного отношения к здоровью</w:t>
            </w:r>
          </w:p>
          <w:p w:rsidR="000E1732" w:rsidRDefault="000E1732" w:rsidP="006F357E">
            <w:pPr>
              <w:suppressAutoHyphens/>
              <w:jc w:val="both"/>
              <w:rPr>
                <w:rFonts w:ascii="Times New Roman" w:eastAsia="Arial Unicode MS" w:hAnsi="Times New Roman" w:cs="Times New Roman"/>
                <w:color w:val="00000A"/>
                <w:kern w:val="1"/>
                <w:sz w:val="24"/>
                <w:szCs w:val="24"/>
                <w:lang w:eastAsia="ar-SA"/>
              </w:rPr>
            </w:pPr>
          </w:p>
          <w:p w:rsidR="000E1732" w:rsidRDefault="000E1732"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Спортивно-оздоровительная деятельность</w:t>
            </w:r>
          </w:p>
        </w:tc>
        <w:tc>
          <w:tcPr>
            <w:tcW w:w="5643" w:type="dxa"/>
          </w:tcPr>
          <w:p w:rsidR="000E1732" w:rsidRDefault="000E1732" w:rsidP="006F357E">
            <w:pPr>
              <w:suppressAutoHyphens/>
              <w:jc w:val="both"/>
              <w:rPr>
                <w:rFonts w:ascii="Times New Roman" w:eastAsia="Arial Unicode MS" w:hAnsi="Times New Roman" w:cs="Times New Roman"/>
                <w:color w:val="00000A"/>
                <w:kern w:val="1"/>
                <w:sz w:val="24"/>
                <w:szCs w:val="24"/>
                <w:lang w:eastAsia="ar-SA"/>
              </w:rPr>
            </w:pPr>
            <w:r w:rsidRPr="00E14C44">
              <w:rPr>
                <w:rFonts w:ascii="Times New Roman" w:eastAsia="Arial Unicode MS" w:hAnsi="Times New Roman" w:cs="Times New Roman"/>
                <w:color w:val="00000A"/>
                <w:kern w:val="1"/>
                <w:sz w:val="24"/>
                <w:szCs w:val="24"/>
                <w:u w:val="single"/>
                <w:lang w:eastAsia="ar-SA"/>
              </w:rPr>
              <w:t>Цель</w:t>
            </w:r>
            <w:r>
              <w:rPr>
                <w:rFonts w:ascii="Times New Roman" w:eastAsia="Arial Unicode MS" w:hAnsi="Times New Roman" w:cs="Times New Roman"/>
                <w:color w:val="00000A"/>
                <w:kern w:val="1"/>
                <w:sz w:val="24"/>
                <w:szCs w:val="24"/>
                <w:lang w:eastAsia="ar-SA"/>
              </w:rPr>
              <w:t>: формирование здоровьесберегающих умений и навыков, направленных на сохранение и укрепление здоровья учащихся, формирование потребности в здоровом образе жизни.</w:t>
            </w:r>
          </w:p>
          <w:p w:rsidR="000E1732" w:rsidRDefault="000E1732"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Беседы по примерным темам:</w:t>
            </w:r>
          </w:p>
          <w:p w:rsidR="000E1732" w:rsidRDefault="000E1732"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«Жизнь без вредных привычек»</w:t>
            </w:r>
          </w:p>
          <w:p w:rsidR="000E1732" w:rsidRDefault="000E1732"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«Быть здоровым – это здорово»</w:t>
            </w:r>
          </w:p>
          <w:p w:rsidR="000E1732" w:rsidRDefault="000E1732"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«Физический труд и здоровье»</w:t>
            </w:r>
          </w:p>
          <w:p w:rsidR="000E1732" w:rsidRDefault="000E1732"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«Твой режим дня»</w:t>
            </w:r>
          </w:p>
          <w:p w:rsidR="000E1732" w:rsidRDefault="000E1732"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«Как правильно делать уроки»</w:t>
            </w:r>
          </w:p>
          <w:p w:rsidR="000E1732" w:rsidRDefault="000E1732"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«Закаливание организма»</w:t>
            </w:r>
          </w:p>
          <w:p w:rsidR="000E1732" w:rsidRDefault="000E1732"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 xml:space="preserve">«Умеем </w:t>
            </w:r>
            <w:r w:rsidR="000B217D">
              <w:rPr>
                <w:rFonts w:ascii="Times New Roman" w:eastAsia="Arial Unicode MS" w:hAnsi="Times New Roman" w:cs="Times New Roman"/>
                <w:color w:val="00000A"/>
                <w:kern w:val="1"/>
                <w:sz w:val="24"/>
                <w:szCs w:val="24"/>
                <w:lang w:eastAsia="ar-SA"/>
              </w:rPr>
              <w:t>ли мы правильно питаться» и др.</w:t>
            </w:r>
          </w:p>
          <w:p w:rsidR="000E1732" w:rsidRDefault="000E1732"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Проведение спортивных игр на переменах, физкультминуток во время уроков, игр на свежем воздухе, способствующих эмоциональной разгрузке и повышению двига</w:t>
            </w:r>
            <w:r w:rsidR="000B217D">
              <w:rPr>
                <w:rFonts w:ascii="Times New Roman" w:eastAsia="Arial Unicode MS" w:hAnsi="Times New Roman" w:cs="Times New Roman"/>
                <w:color w:val="00000A"/>
                <w:kern w:val="1"/>
                <w:sz w:val="24"/>
                <w:szCs w:val="24"/>
                <w:lang w:eastAsia="ar-SA"/>
              </w:rPr>
              <w:t>тельной активности обучающихся.</w:t>
            </w:r>
          </w:p>
          <w:p w:rsidR="000E1732" w:rsidRDefault="000E1732"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Проведение уроков-утренников в начальной школе «Бал витаминов», «В гостях у Айболита</w:t>
            </w:r>
            <w:r w:rsidR="000B217D">
              <w:rPr>
                <w:rFonts w:ascii="Times New Roman" w:eastAsia="Arial Unicode MS" w:hAnsi="Times New Roman" w:cs="Times New Roman"/>
                <w:color w:val="00000A"/>
                <w:kern w:val="1"/>
                <w:sz w:val="24"/>
                <w:szCs w:val="24"/>
                <w:lang w:eastAsia="ar-SA"/>
              </w:rPr>
              <w:t>» и др.</w:t>
            </w:r>
          </w:p>
          <w:p w:rsidR="00E14C44" w:rsidRDefault="00E14C44"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Организация выставок рисунков, плакатов на тему «Путешествие в страну здоровья»</w:t>
            </w:r>
          </w:p>
          <w:p w:rsidR="00E14C44" w:rsidRDefault="000B217D"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Проведение «Дня здоровья»</w:t>
            </w:r>
          </w:p>
          <w:p w:rsidR="00E14C44" w:rsidRPr="000E1732" w:rsidRDefault="00E14C44"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Спортивные эстафеты «Веселый старты», «Кто быстрее»</w:t>
            </w:r>
          </w:p>
        </w:tc>
        <w:tc>
          <w:tcPr>
            <w:tcW w:w="1917" w:type="dxa"/>
          </w:tcPr>
          <w:p w:rsidR="00D06B3D" w:rsidRDefault="000E1732" w:rsidP="00D06B3D">
            <w:pPr>
              <w:suppressAutoHyphens/>
              <w:jc w:val="both"/>
              <w:rPr>
                <w:rFonts w:ascii="Times New Roman" w:eastAsia="Arial Unicode MS" w:hAnsi="Times New Roman" w:cs="Times New Roman"/>
                <w:color w:val="00000A"/>
                <w:kern w:val="1"/>
                <w:sz w:val="24"/>
                <w:szCs w:val="24"/>
                <w:lang w:eastAsia="ar-SA"/>
              </w:rPr>
            </w:pPr>
            <w:r w:rsidRPr="000E1732">
              <w:rPr>
                <w:rFonts w:ascii="Times New Roman" w:eastAsia="Arial Unicode MS" w:hAnsi="Times New Roman" w:cs="Times New Roman"/>
                <w:color w:val="00000A"/>
                <w:kern w:val="1"/>
                <w:sz w:val="24"/>
                <w:szCs w:val="24"/>
                <w:lang w:eastAsia="ar-SA"/>
              </w:rPr>
              <w:t>Заместитель директора по ВР, классные руководители, библиотекарь</w:t>
            </w:r>
            <w:r w:rsidR="00E14C44">
              <w:rPr>
                <w:rFonts w:ascii="Times New Roman" w:eastAsia="Arial Unicode MS" w:hAnsi="Times New Roman" w:cs="Times New Roman"/>
                <w:color w:val="00000A"/>
                <w:kern w:val="1"/>
                <w:sz w:val="24"/>
                <w:szCs w:val="24"/>
                <w:lang w:eastAsia="ar-SA"/>
              </w:rPr>
              <w:t>, психолог</w:t>
            </w:r>
          </w:p>
        </w:tc>
      </w:tr>
      <w:tr w:rsidR="00D06B3D" w:rsidTr="00BB2802">
        <w:tc>
          <w:tcPr>
            <w:tcW w:w="2011" w:type="dxa"/>
          </w:tcPr>
          <w:p w:rsidR="00D06B3D" w:rsidRDefault="00E14C44"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Формирование основ безопасного образа жизни</w:t>
            </w:r>
          </w:p>
        </w:tc>
        <w:tc>
          <w:tcPr>
            <w:tcW w:w="5643" w:type="dxa"/>
          </w:tcPr>
          <w:p w:rsidR="00BC5C0A" w:rsidRDefault="00E14C44"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u w:val="single"/>
                <w:lang w:eastAsia="ar-SA"/>
              </w:rPr>
              <w:t>Цель</w:t>
            </w:r>
            <w:r w:rsidRPr="00E14C44">
              <w:rPr>
                <w:rFonts w:ascii="Times New Roman" w:eastAsia="Arial Unicode MS" w:hAnsi="Times New Roman" w:cs="Times New Roman"/>
                <w:color w:val="00000A"/>
                <w:kern w:val="1"/>
                <w:sz w:val="24"/>
                <w:szCs w:val="24"/>
                <w:lang w:eastAsia="ar-SA"/>
              </w:rPr>
              <w:t>: формирование элементарных навыков</w:t>
            </w:r>
            <w:r>
              <w:rPr>
                <w:rFonts w:ascii="Times New Roman" w:eastAsia="Arial Unicode MS" w:hAnsi="Times New Roman" w:cs="Times New Roman"/>
                <w:color w:val="00000A"/>
                <w:kern w:val="1"/>
                <w:sz w:val="24"/>
                <w:szCs w:val="24"/>
                <w:lang w:eastAsia="ar-SA"/>
              </w:rPr>
              <w:t xml:space="preserve"> безопасного образа жизни, личностных ориентиров и норм поведения, обеспечивающих сохранение и укрепление физического, психологического</w:t>
            </w:r>
            <w:r w:rsidR="00BC5C0A">
              <w:rPr>
                <w:rFonts w:ascii="Times New Roman" w:eastAsia="Arial Unicode MS" w:hAnsi="Times New Roman" w:cs="Times New Roman"/>
                <w:color w:val="00000A"/>
                <w:kern w:val="1"/>
                <w:sz w:val="24"/>
                <w:szCs w:val="24"/>
                <w:lang w:eastAsia="ar-SA"/>
              </w:rPr>
              <w:t xml:space="preserve"> и социального здоровья обучающихся.</w:t>
            </w:r>
          </w:p>
          <w:p w:rsidR="00BC5C0A" w:rsidRDefault="00BC5C0A"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Беседы и классные часы по примерным темам:</w:t>
            </w:r>
          </w:p>
          <w:p w:rsidR="00BC5C0A" w:rsidRDefault="00BC5C0A"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«Порядок и правила вызова полиции, скорой помощи, пожарной охраны»</w:t>
            </w:r>
          </w:p>
          <w:p w:rsidR="00BC5C0A" w:rsidRDefault="00BC5C0A"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«Правила безопасного поведения на улицах и дорогах»</w:t>
            </w:r>
          </w:p>
          <w:p w:rsidR="00BC5C0A" w:rsidRDefault="00BC5C0A"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«Безопасность в быту»</w:t>
            </w:r>
          </w:p>
          <w:p w:rsidR="00BC5C0A" w:rsidRDefault="00BC5C0A"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«Прави</w:t>
            </w:r>
            <w:r w:rsidR="000B217D">
              <w:rPr>
                <w:rFonts w:ascii="Times New Roman" w:eastAsia="Arial Unicode MS" w:hAnsi="Times New Roman" w:cs="Times New Roman"/>
                <w:color w:val="00000A"/>
                <w:kern w:val="1"/>
                <w:sz w:val="24"/>
                <w:szCs w:val="24"/>
                <w:lang w:eastAsia="ar-SA"/>
              </w:rPr>
              <w:t>ла пожарной безопасности» и др.</w:t>
            </w:r>
          </w:p>
          <w:p w:rsidR="00BC5C0A" w:rsidRDefault="00BC5C0A"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Мероприятия по профилактике детского дорожного травматизма:</w:t>
            </w:r>
          </w:p>
          <w:p w:rsidR="00BC5C0A" w:rsidRDefault="00BC5C0A"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Практикум «Опасный перекресток»</w:t>
            </w:r>
          </w:p>
          <w:p w:rsidR="00BC5C0A" w:rsidRDefault="00BC5C0A"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Викторина «Я – пешеход»</w:t>
            </w:r>
          </w:p>
          <w:p w:rsidR="00BC5C0A" w:rsidRDefault="00BC5C0A"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Систематическое обновление информации на стендах по ПДД</w:t>
            </w:r>
          </w:p>
          <w:p w:rsidR="00BC5C0A" w:rsidRDefault="00BC5C0A"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Акция «Внимание – дорога»</w:t>
            </w:r>
          </w:p>
          <w:p w:rsidR="00BC5C0A" w:rsidRDefault="00BC5C0A"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Проведение инструктажей по ПДД</w:t>
            </w:r>
          </w:p>
          <w:p w:rsidR="00BC5C0A" w:rsidRDefault="00BC5C0A"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Встречи, беседы с сотрудниками ГИБДД</w:t>
            </w:r>
          </w:p>
          <w:p w:rsidR="00BC5C0A" w:rsidRDefault="00BC5C0A"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Просмотр и обсуждение видеороликов</w:t>
            </w:r>
            <w:r w:rsidR="000B217D">
              <w:rPr>
                <w:rFonts w:ascii="Times New Roman" w:eastAsia="Arial Unicode MS" w:hAnsi="Times New Roman" w:cs="Times New Roman"/>
                <w:color w:val="00000A"/>
                <w:kern w:val="1"/>
                <w:sz w:val="24"/>
                <w:szCs w:val="24"/>
                <w:lang w:eastAsia="ar-SA"/>
              </w:rPr>
              <w:t xml:space="preserve"> «Азбука юного пешехода»</w:t>
            </w:r>
          </w:p>
          <w:p w:rsidR="00BC5C0A" w:rsidRDefault="00BC5C0A"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Мероприятия противопожарной тематики:</w:t>
            </w:r>
          </w:p>
          <w:p w:rsidR="00BC5C0A" w:rsidRDefault="00BC5C0A"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Беседы с обучающимися по правилам пожарной безопасности</w:t>
            </w:r>
          </w:p>
          <w:p w:rsidR="00BC5C0A" w:rsidRDefault="00BC5C0A"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lastRenderedPageBreak/>
              <w:t>Конкурс рисунков противопожарной тематики</w:t>
            </w:r>
          </w:p>
          <w:p w:rsidR="000423FC" w:rsidRDefault="00BC5C0A"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Систематическое обновление информации на с</w:t>
            </w:r>
            <w:r w:rsidR="000B217D">
              <w:rPr>
                <w:rFonts w:ascii="Times New Roman" w:eastAsia="Arial Unicode MS" w:hAnsi="Times New Roman" w:cs="Times New Roman"/>
                <w:color w:val="00000A"/>
                <w:kern w:val="1"/>
                <w:sz w:val="24"/>
                <w:szCs w:val="24"/>
                <w:lang w:eastAsia="ar-SA"/>
              </w:rPr>
              <w:t>тендах по пожарной безопасности</w:t>
            </w:r>
          </w:p>
          <w:p w:rsidR="000423FC" w:rsidRPr="00E14C44" w:rsidRDefault="000423FC" w:rsidP="000423FC">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Систематическое проведение учебных тревог, направленных на отработку действий в случае ЧС</w:t>
            </w:r>
          </w:p>
        </w:tc>
        <w:tc>
          <w:tcPr>
            <w:tcW w:w="1917" w:type="dxa"/>
          </w:tcPr>
          <w:p w:rsidR="00D06B3D" w:rsidRDefault="00E14C44" w:rsidP="00D06B3D">
            <w:pPr>
              <w:suppressAutoHyphens/>
              <w:jc w:val="both"/>
              <w:rPr>
                <w:rFonts w:ascii="Times New Roman" w:eastAsia="Arial Unicode MS" w:hAnsi="Times New Roman" w:cs="Times New Roman"/>
                <w:color w:val="00000A"/>
                <w:kern w:val="1"/>
                <w:sz w:val="24"/>
                <w:szCs w:val="24"/>
                <w:lang w:eastAsia="ar-SA"/>
              </w:rPr>
            </w:pPr>
            <w:r w:rsidRPr="00E14C44">
              <w:rPr>
                <w:rFonts w:ascii="Times New Roman" w:eastAsia="Arial Unicode MS" w:hAnsi="Times New Roman" w:cs="Times New Roman"/>
                <w:color w:val="00000A"/>
                <w:kern w:val="1"/>
                <w:sz w:val="24"/>
                <w:szCs w:val="24"/>
                <w:lang w:eastAsia="ar-SA"/>
              </w:rPr>
              <w:lastRenderedPageBreak/>
              <w:t>Заместитель директора по ВР, классные руководители, библиотекарь, психолог</w:t>
            </w:r>
            <w:r w:rsidR="00BC5C0A">
              <w:rPr>
                <w:rFonts w:ascii="Times New Roman" w:eastAsia="Arial Unicode MS" w:hAnsi="Times New Roman" w:cs="Times New Roman"/>
                <w:color w:val="00000A"/>
                <w:kern w:val="1"/>
                <w:sz w:val="24"/>
                <w:szCs w:val="24"/>
                <w:lang w:eastAsia="ar-SA"/>
              </w:rPr>
              <w:t>, социальный педагог</w:t>
            </w:r>
          </w:p>
        </w:tc>
      </w:tr>
      <w:tr w:rsidR="000423FC" w:rsidTr="001012B2">
        <w:tc>
          <w:tcPr>
            <w:tcW w:w="9571" w:type="dxa"/>
            <w:gridSpan w:val="3"/>
          </w:tcPr>
          <w:p w:rsidR="000423FC" w:rsidRPr="000423FC" w:rsidRDefault="000423FC" w:rsidP="000423FC">
            <w:pPr>
              <w:suppressAutoHyphens/>
              <w:jc w:val="center"/>
              <w:rPr>
                <w:rFonts w:ascii="Times New Roman" w:eastAsia="Arial Unicode MS" w:hAnsi="Times New Roman" w:cs="Times New Roman"/>
                <w:b/>
                <w:i/>
                <w:color w:val="00000A"/>
                <w:kern w:val="1"/>
                <w:sz w:val="24"/>
                <w:szCs w:val="24"/>
                <w:lang w:eastAsia="ar-SA"/>
              </w:rPr>
            </w:pPr>
            <w:r w:rsidRPr="000423FC">
              <w:rPr>
                <w:rFonts w:ascii="Times New Roman" w:eastAsia="Arial Unicode MS" w:hAnsi="Times New Roman" w:cs="Times New Roman"/>
                <w:b/>
                <w:i/>
                <w:color w:val="00000A"/>
                <w:kern w:val="1"/>
                <w:sz w:val="24"/>
                <w:szCs w:val="24"/>
                <w:lang w:eastAsia="ar-SA"/>
              </w:rPr>
              <w:t>4.Работа с родителями</w:t>
            </w:r>
            <w:r>
              <w:rPr>
                <w:rFonts w:ascii="Times New Roman" w:eastAsia="Arial Unicode MS" w:hAnsi="Times New Roman" w:cs="Times New Roman"/>
                <w:b/>
                <w:i/>
                <w:color w:val="00000A"/>
                <w:kern w:val="1"/>
                <w:sz w:val="24"/>
                <w:szCs w:val="24"/>
                <w:lang w:eastAsia="ar-SA"/>
              </w:rPr>
              <w:t xml:space="preserve"> (законными представителями)</w:t>
            </w:r>
          </w:p>
        </w:tc>
      </w:tr>
      <w:tr w:rsidR="000423FC" w:rsidTr="00BB2802">
        <w:tc>
          <w:tcPr>
            <w:tcW w:w="2011" w:type="dxa"/>
          </w:tcPr>
          <w:p w:rsidR="000423FC" w:rsidRDefault="000423FC"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Проведение родительских лекториев, родительских собраний</w:t>
            </w:r>
          </w:p>
        </w:tc>
        <w:tc>
          <w:tcPr>
            <w:tcW w:w="5643" w:type="dxa"/>
          </w:tcPr>
          <w:p w:rsidR="000423FC" w:rsidRDefault="000423FC" w:rsidP="006F357E">
            <w:pPr>
              <w:suppressAutoHyphens/>
              <w:jc w:val="both"/>
              <w:rPr>
                <w:rFonts w:ascii="Times New Roman" w:eastAsia="Arial Unicode MS" w:hAnsi="Times New Roman" w:cs="Times New Roman"/>
                <w:color w:val="00000A"/>
                <w:kern w:val="1"/>
                <w:sz w:val="24"/>
                <w:szCs w:val="24"/>
                <w:lang w:eastAsia="ar-SA"/>
              </w:rPr>
            </w:pPr>
            <w:r w:rsidRPr="000423FC">
              <w:rPr>
                <w:rFonts w:ascii="Times New Roman" w:eastAsia="Arial Unicode MS" w:hAnsi="Times New Roman" w:cs="Times New Roman"/>
                <w:color w:val="00000A"/>
                <w:kern w:val="1"/>
                <w:sz w:val="24"/>
                <w:szCs w:val="24"/>
                <w:lang w:eastAsia="ar-SA"/>
              </w:rPr>
              <w:t>Обсуждение с родителями (законными представителями) вопросов здоровьесбережения в семье и школе</w:t>
            </w:r>
            <w:r>
              <w:rPr>
                <w:rFonts w:ascii="Times New Roman" w:eastAsia="Arial Unicode MS" w:hAnsi="Times New Roman" w:cs="Times New Roman"/>
                <w:color w:val="00000A"/>
                <w:kern w:val="1"/>
                <w:sz w:val="24"/>
                <w:szCs w:val="24"/>
                <w:lang w:eastAsia="ar-SA"/>
              </w:rPr>
              <w:t>, знакомство с раб</w:t>
            </w:r>
            <w:r w:rsidR="000B217D">
              <w:rPr>
                <w:rFonts w:ascii="Times New Roman" w:eastAsia="Arial Unicode MS" w:hAnsi="Times New Roman" w:cs="Times New Roman"/>
                <w:color w:val="00000A"/>
                <w:kern w:val="1"/>
                <w:sz w:val="24"/>
                <w:szCs w:val="24"/>
                <w:lang w:eastAsia="ar-SA"/>
              </w:rPr>
              <w:t>отой школы в данном направлении</w:t>
            </w:r>
          </w:p>
          <w:p w:rsidR="000423FC" w:rsidRDefault="000423FC"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Проведение цикла бесед на общешкольных и классных родительских собраниях с привлечением специалистов: психолога, медицинских работников, сотрудников ГИБДД, пожарной охраны, правоохраните</w:t>
            </w:r>
            <w:r w:rsidR="000B217D">
              <w:rPr>
                <w:rFonts w:ascii="Times New Roman" w:eastAsia="Arial Unicode MS" w:hAnsi="Times New Roman" w:cs="Times New Roman"/>
                <w:color w:val="00000A"/>
                <w:kern w:val="1"/>
                <w:sz w:val="24"/>
                <w:szCs w:val="24"/>
                <w:lang w:eastAsia="ar-SA"/>
              </w:rPr>
              <w:t>льных органов, социальных служб</w:t>
            </w:r>
          </w:p>
          <w:p w:rsidR="000423FC" w:rsidRPr="000423FC" w:rsidRDefault="000423FC"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Освещение родителей (законных представителей) через</w:t>
            </w:r>
            <w:r w:rsidR="005F680E">
              <w:rPr>
                <w:rFonts w:ascii="Times New Roman" w:eastAsia="Arial Unicode MS" w:hAnsi="Times New Roman" w:cs="Times New Roman"/>
                <w:color w:val="00000A"/>
                <w:kern w:val="1"/>
                <w:sz w:val="24"/>
                <w:szCs w:val="24"/>
                <w:lang w:eastAsia="ar-SA"/>
              </w:rPr>
              <w:t xml:space="preserve"> размещение информации на информационных стендах, сайте школы</w:t>
            </w:r>
          </w:p>
        </w:tc>
        <w:tc>
          <w:tcPr>
            <w:tcW w:w="1917" w:type="dxa"/>
          </w:tcPr>
          <w:p w:rsidR="000423FC" w:rsidRPr="00E14C44" w:rsidRDefault="000423FC" w:rsidP="00D06B3D">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Администрация, социальный педагог, психолог, классные руководители</w:t>
            </w:r>
          </w:p>
        </w:tc>
      </w:tr>
      <w:tr w:rsidR="000423FC" w:rsidTr="00BB2802">
        <w:tc>
          <w:tcPr>
            <w:tcW w:w="2011" w:type="dxa"/>
          </w:tcPr>
          <w:p w:rsidR="000423FC" w:rsidRDefault="005F680E"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Участие родителей (законных представителей) в школьных мероприятиях</w:t>
            </w:r>
          </w:p>
        </w:tc>
        <w:tc>
          <w:tcPr>
            <w:tcW w:w="5643" w:type="dxa"/>
          </w:tcPr>
          <w:p w:rsidR="005F680E" w:rsidRDefault="005F680E" w:rsidP="006F357E">
            <w:pPr>
              <w:suppressAutoHyphens/>
              <w:jc w:val="both"/>
              <w:rPr>
                <w:rFonts w:ascii="Times New Roman" w:eastAsia="Arial Unicode MS" w:hAnsi="Times New Roman" w:cs="Times New Roman"/>
                <w:color w:val="00000A"/>
                <w:kern w:val="1"/>
                <w:sz w:val="24"/>
                <w:szCs w:val="24"/>
                <w:lang w:eastAsia="ar-SA"/>
              </w:rPr>
            </w:pPr>
            <w:r w:rsidRPr="005F680E">
              <w:rPr>
                <w:rFonts w:ascii="Times New Roman" w:eastAsia="Arial Unicode MS" w:hAnsi="Times New Roman" w:cs="Times New Roman"/>
                <w:color w:val="00000A"/>
                <w:kern w:val="1"/>
                <w:sz w:val="24"/>
                <w:szCs w:val="24"/>
                <w:lang w:eastAsia="ar-SA"/>
              </w:rPr>
              <w:t>Участие в заседаниях школьного психолого-педагогического консилиума с целью совместного определения оптимального образовательного маршрута</w:t>
            </w:r>
          </w:p>
          <w:p w:rsidR="005F680E" w:rsidRDefault="005F680E"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 xml:space="preserve">Привлечение родителей (законных представителей) </w:t>
            </w:r>
            <w:r w:rsidR="000B217D">
              <w:rPr>
                <w:rFonts w:ascii="Times New Roman" w:eastAsia="Arial Unicode MS" w:hAnsi="Times New Roman" w:cs="Times New Roman"/>
                <w:color w:val="00000A"/>
                <w:kern w:val="1"/>
                <w:sz w:val="24"/>
                <w:szCs w:val="24"/>
                <w:lang w:eastAsia="ar-SA"/>
              </w:rPr>
              <w:t>к контролю за качеством питания</w:t>
            </w:r>
          </w:p>
          <w:p w:rsidR="005F680E" w:rsidRPr="005F680E" w:rsidRDefault="005F680E"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Привлечение родителей (законных представителей) к проведению школьных мероприятий</w:t>
            </w:r>
          </w:p>
        </w:tc>
        <w:tc>
          <w:tcPr>
            <w:tcW w:w="1917" w:type="dxa"/>
          </w:tcPr>
          <w:p w:rsidR="000423FC" w:rsidRPr="00E14C44" w:rsidRDefault="005F680E" w:rsidP="00D06B3D">
            <w:pPr>
              <w:suppressAutoHyphens/>
              <w:jc w:val="both"/>
              <w:rPr>
                <w:rFonts w:ascii="Times New Roman" w:eastAsia="Arial Unicode MS" w:hAnsi="Times New Roman" w:cs="Times New Roman"/>
                <w:color w:val="00000A"/>
                <w:kern w:val="1"/>
                <w:sz w:val="24"/>
                <w:szCs w:val="24"/>
                <w:lang w:eastAsia="ar-SA"/>
              </w:rPr>
            </w:pPr>
            <w:r w:rsidRPr="005F680E">
              <w:rPr>
                <w:rFonts w:ascii="Times New Roman" w:eastAsia="Arial Unicode MS" w:hAnsi="Times New Roman" w:cs="Times New Roman"/>
                <w:color w:val="00000A"/>
                <w:kern w:val="1"/>
                <w:sz w:val="24"/>
                <w:szCs w:val="24"/>
                <w:lang w:eastAsia="ar-SA"/>
              </w:rPr>
              <w:t>Администрация, социальный педагог, психолог, классные руководители</w:t>
            </w:r>
          </w:p>
        </w:tc>
      </w:tr>
      <w:tr w:rsidR="005F680E" w:rsidTr="001012B2">
        <w:tc>
          <w:tcPr>
            <w:tcW w:w="9571" w:type="dxa"/>
            <w:gridSpan w:val="3"/>
          </w:tcPr>
          <w:p w:rsidR="005F680E" w:rsidRPr="005F680E" w:rsidRDefault="005F680E" w:rsidP="005F680E">
            <w:pPr>
              <w:suppressAutoHyphens/>
              <w:jc w:val="center"/>
              <w:rPr>
                <w:rFonts w:ascii="Times New Roman" w:eastAsia="Arial Unicode MS" w:hAnsi="Times New Roman" w:cs="Times New Roman"/>
                <w:b/>
                <w:i/>
                <w:color w:val="00000A"/>
                <w:kern w:val="1"/>
                <w:sz w:val="24"/>
                <w:szCs w:val="24"/>
                <w:lang w:eastAsia="ar-SA"/>
              </w:rPr>
            </w:pPr>
            <w:r>
              <w:rPr>
                <w:rFonts w:ascii="Times New Roman" w:eastAsia="Arial Unicode MS" w:hAnsi="Times New Roman" w:cs="Times New Roman"/>
                <w:b/>
                <w:i/>
                <w:color w:val="00000A"/>
                <w:kern w:val="1"/>
                <w:sz w:val="24"/>
                <w:szCs w:val="24"/>
                <w:lang w:eastAsia="ar-SA"/>
              </w:rPr>
              <w:t>5. Просветительская и методическая работа с педагогами</w:t>
            </w:r>
          </w:p>
        </w:tc>
      </w:tr>
      <w:tr w:rsidR="000423FC" w:rsidTr="00BB2802">
        <w:tc>
          <w:tcPr>
            <w:tcW w:w="2011" w:type="dxa"/>
          </w:tcPr>
          <w:p w:rsidR="000423FC" w:rsidRDefault="005F680E"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Совместная работа учителей</w:t>
            </w:r>
          </w:p>
        </w:tc>
        <w:tc>
          <w:tcPr>
            <w:tcW w:w="5643" w:type="dxa"/>
          </w:tcPr>
          <w:p w:rsidR="00745EB4" w:rsidRDefault="005F680E" w:rsidP="006F357E">
            <w:pPr>
              <w:suppressAutoHyphens/>
              <w:jc w:val="both"/>
              <w:rPr>
                <w:rFonts w:ascii="Times New Roman" w:eastAsia="Arial Unicode MS" w:hAnsi="Times New Roman" w:cs="Times New Roman"/>
                <w:color w:val="00000A"/>
                <w:kern w:val="1"/>
                <w:sz w:val="24"/>
                <w:szCs w:val="24"/>
                <w:lang w:eastAsia="ar-SA"/>
              </w:rPr>
            </w:pPr>
            <w:r w:rsidRPr="00745EB4">
              <w:rPr>
                <w:rFonts w:ascii="Times New Roman" w:eastAsia="Arial Unicode MS" w:hAnsi="Times New Roman" w:cs="Times New Roman"/>
                <w:color w:val="00000A"/>
                <w:kern w:val="1"/>
                <w:sz w:val="24"/>
                <w:szCs w:val="24"/>
                <w:lang w:eastAsia="ar-SA"/>
              </w:rPr>
              <w:t>Рассмотрение на педагогических советах и педчасах вопрос, направленных на повышение педагогов к сохранению и укреплению здоровья</w:t>
            </w:r>
            <w:r w:rsidR="00745EB4" w:rsidRPr="00745EB4">
              <w:rPr>
                <w:rFonts w:ascii="Times New Roman" w:eastAsia="Arial Unicode MS" w:hAnsi="Times New Roman" w:cs="Times New Roman"/>
                <w:color w:val="00000A"/>
                <w:kern w:val="1"/>
                <w:sz w:val="24"/>
                <w:szCs w:val="24"/>
                <w:lang w:eastAsia="ar-SA"/>
              </w:rPr>
              <w:t xml:space="preserve"> обучающихся, созданию комфортного климата в школе, применению здоровьесберегающих технологий в воспитании и обуче</w:t>
            </w:r>
            <w:r w:rsidR="00745EB4">
              <w:rPr>
                <w:rFonts w:ascii="Times New Roman" w:eastAsia="Arial Unicode MS" w:hAnsi="Times New Roman" w:cs="Times New Roman"/>
                <w:color w:val="00000A"/>
                <w:kern w:val="1"/>
                <w:sz w:val="24"/>
                <w:szCs w:val="24"/>
                <w:lang w:eastAsia="ar-SA"/>
              </w:rPr>
              <w:t>н</w:t>
            </w:r>
            <w:r w:rsidR="00745EB4" w:rsidRPr="00745EB4">
              <w:rPr>
                <w:rFonts w:ascii="Times New Roman" w:eastAsia="Arial Unicode MS" w:hAnsi="Times New Roman" w:cs="Times New Roman"/>
                <w:color w:val="00000A"/>
                <w:kern w:val="1"/>
                <w:sz w:val="24"/>
                <w:szCs w:val="24"/>
                <w:lang w:eastAsia="ar-SA"/>
              </w:rPr>
              <w:t>ии</w:t>
            </w:r>
          </w:p>
          <w:p w:rsidR="00745EB4" w:rsidRDefault="00745EB4"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 xml:space="preserve">Разработка методических рекомендаций по применению здоровьесберегающих технологий на </w:t>
            </w:r>
            <w:r w:rsidR="000B217D">
              <w:rPr>
                <w:rFonts w:ascii="Times New Roman" w:eastAsia="Arial Unicode MS" w:hAnsi="Times New Roman" w:cs="Times New Roman"/>
                <w:color w:val="00000A"/>
                <w:kern w:val="1"/>
                <w:sz w:val="24"/>
                <w:szCs w:val="24"/>
                <w:lang w:eastAsia="ar-SA"/>
              </w:rPr>
              <w:t>уроках, внеурочной деятельности</w:t>
            </w:r>
          </w:p>
          <w:p w:rsidR="00745EB4" w:rsidRPr="00745EB4" w:rsidRDefault="00745EB4"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Создание методической копилки опыта работы</w:t>
            </w:r>
          </w:p>
        </w:tc>
        <w:tc>
          <w:tcPr>
            <w:tcW w:w="1917" w:type="dxa"/>
          </w:tcPr>
          <w:p w:rsidR="000423FC" w:rsidRPr="00E14C44" w:rsidRDefault="00745EB4" w:rsidP="00D06B3D">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Администрация, педагоги школы</w:t>
            </w:r>
          </w:p>
        </w:tc>
      </w:tr>
      <w:tr w:rsidR="000423FC" w:rsidTr="00BB2802">
        <w:tc>
          <w:tcPr>
            <w:tcW w:w="2011" w:type="dxa"/>
          </w:tcPr>
          <w:p w:rsidR="000423FC" w:rsidRDefault="00745EB4"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Деятельность классных руководителей</w:t>
            </w:r>
          </w:p>
        </w:tc>
        <w:tc>
          <w:tcPr>
            <w:tcW w:w="5643" w:type="dxa"/>
          </w:tcPr>
          <w:p w:rsidR="000423FC" w:rsidRPr="00745EB4" w:rsidRDefault="00745EB4" w:rsidP="006F357E">
            <w:pPr>
              <w:suppressAutoHyphens/>
              <w:jc w:val="both"/>
              <w:rPr>
                <w:rFonts w:ascii="Times New Roman" w:eastAsia="Arial Unicode MS" w:hAnsi="Times New Roman" w:cs="Times New Roman"/>
                <w:color w:val="00000A"/>
                <w:kern w:val="1"/>
                <w:sz w:val="24"/>
                <w:szCs w:val="24"/>
                <w:lang w:eastAsia="ar-SA"/>
              </w:rPr>
            </w:pPr>
            <w:r w:rsidRPr="00745EB4">
              <w:rPr>
                <w:rFonts w:ascii="Times New Roman" w:eastAsia="Arial Unicode MS" w:hAnsi="Times New Roman" w:cs="Times New Roman"/>
                <w:color w:val="00000A"/>
                <w:kern w:val="1"/>
                <w:sz w:val="24"/>
                <w:szCs w:val="24"/>
                <w:lang w:eastAsia="ar-SA"/>
              </w:rPr>
              <w:t>Планирование оздоровительной работы с обучающимися</w:t>
            </w:r>
          </w:p>
          <w:p w:rsidR="00745EB4" w:rsidRDefault="00745EB4" w:rsidP="006F357E">
            <w:pPr>
              <w:suppressAutoHyphens/>
              <w:jc w:val="both"/>
              <w:rPr>
                <w:rFonts w:ascii="Times New Roman" w:eastAsia="Arial Unicode MS" w:hAnsi="Times New Roman" w:cs="Times New Roman"/>
                <w:color w:val="00000A"/>
                <w:kern w:val="1"/>
                <w:sz w:val="24"/>
                <w:szCs w:val="24"/>
                <w:lang w:eastAsia="ar-SA"/>
              </w:rPr>
            </w:pPr>
            <w:r w:rsidRPr="00745EB4">
              <w:rPr>
                <w:rFonts w:ascii="Times New Roman" w:eastAsia="Arial Unicode MS" w:hAnsi="Times New Roman" w:cs="Times New Roman"/>
                <w:color w:val="00000A"/>
                <w:kern w:val="1"/>
                <w:sz w:val="24"/>
                <w:szCs w:val="24"/>
                <w:lang w:eastAsia="ar-SA"/>
              </w:rPr>
              <w:t>Просветительская работа с родителями (законными представителями)</w:t>
            </w:r>
          </w:p>
          <w:p w:rsidR="00745EB4" w:rsidRDefault="00745EB4"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Организация профилактической работы с обучающимися</w:t>
            </w:r>
          </w:p>
          <w:p w:rsidR="00745EB4" w:rsidRPr="00745EB4" w:rsidRDefault="00745EB4"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Ведение уголка здоровья класса</w:t>
            </w:r>
          </w:p>
        </w:tc>
        <w:tc>
          <w:tcPr>
            <w:tcW w:w="1917" w:type="dxa"/>
          </w:tcPr>
          <w:p w:rsidR="000423FC" w:rsidRPr="00E14C44" w:rsidRDefault="000423FC" w:rsidP="00D06B3D">
            <w:pPr>
              <w:suppressAutoHyphens/>
              <w:jc w:val="both"/>
              <w:rPr>
                <w:rFonts w:ascii="Times New Roman" w:eastAsia="Arial Unicode MS" w:hAnsi="Times New Roman" w:cs="Times New Roman"/>
                <w:color w:val="00000A"/>
                <w:kern w:val="1"/>
                <w:sz w:val="24"/>
                <w:szCs w:val="24"/>
                <w:lang w:eastAsia="ar-SA"/>
              </w:rPr>
            </w:pPr>
          </w:p>
        </w:tc>
      </w:tr>
      <w:tr w:rsidR="00745EB4" w:rsidTr="00BB2802">
        <w:tc>
          <w:tcPr>
            <w:tcW w:w="2011" w:type="dxa"/>
          </w:tcPr>
          <w:p w:rsidR="00745EB4" w:rsidRPr="00745EB4" w:rsidRDefault="00745EB4"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Работа школьной библиотеки</w:t>
            </w:r>
          </w:p>
        </w:tc>
        <w:tc>
          <w:tcPr>
            <w:tcW w:w="5643" w:type="dxa"/>
          </w:tcPr>
          <w:p w:rsidR="00745EB4" w:rsidRDefault="00745EB4"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Оказание помощи педагогам, специалистам, родителям (законным представителям) в подборе научно-методической литературы</w:t>
            </w:r>
          </w:p>
          <w:p w:rsidR="00745EB4" w:rsidRPr="00745EB4" w:rsidRDefault="00745EB4" w:rsidP="006F357E">
            <w:pPr>
              <w:suppressAutoHyphens/>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Информирование учителей о новой методической литературе</w:t>
            </w:r>
          </w:p>
        </w:tc>
        <w:tc>
          <w:tcPr>
            <w:tcW w:w="1917" w:type="dxa"/>
          </w:tcPr>
          <w:p w:rsidR="00745EB4" w:rsidRPr="00745EB4" w:rsidRDefault="00745EB4" w:rsidP="00D06B3D">
            <w:pPr>
              <w:suppressAutoHyphens/>
              <w:jc w:val="both"/>
              <w:rPr>
                <w:rFonts w:ascii="Times New Roman" w:eastAsia="Arial Unicode MS" w:hAnsi="Times New Roman" w:cs="Times New Roman"/>
                <w:color w:val="00000A"/>
                <w:kern w:val="1"/>
                <w:sz w:val="24"/>
                <w:szCs w:val="24"/>
                <w:lang w:eastAsia="ar-SA"/>
              </w:rPr>
            </w:pPr>
          </w:p>
        </w:tc>
      </w:tr>
    </w:tbl>
    <w:p w:rsidR="0057413C" w:rsidRPr="0057413C" w:rsidRDefault="0057413C" w:rsidP="0057413C">
      <w:pPr>
        <w:suppressAutoHyphens/>
        <w:spacing w:after="0"/>
        <w:ind w:firstLine="709"/>
        <w:jc w:val="both"/>
        <w:rPr>
          <w:rFonts w:ascii="Times New Roman" w:eastAsia="Arial Unicode MS" w:hAnsi="Times New Roman" w:cs="Times New Roman"/>
          <w:color w:val="00000A"/>
          <w:kern w:val="1"/>
          <w:sz w:val="28"/>
          <w:szCs w:val="28"/>
          <w:lang w:eastAsia="ar-SA"/>
        </w:rPr>
      </w:pPr>
    </w:p>
    <w:p w:rsidR="004859C1" w:rsidRDefault="004859C1" w:rsidP="00745EB4">
      <w:pPr>
        <w:suppressAutoHyphens/>
        <w:spacing w:after="0"/>
        <w:jc w:val="both"/>
        <w:rPr>
          <w:rFonts w:ascii="Times New Roman" w:eastAsia="Arial Unicode MS" w:hAnsi="Times New Roman" w:cs="Times New Roman"/>
          <w:b/>
          <w:i/>
          <w:color w:val="00000A"/>
          <w:kern w:val="1"/>
          <w:sz w:val="28"/>
          <w:szCs w:val="28"/>
          <w:lang w:eastAsia="ar-SA"/>
        </w:rPr>
      </w:pPr>
    </w:p>
    <w:p w:rsidR="00745EB4" w:rsidRPr="00745EB4" w:rsidRDefault="00745EB4" w:rsidP="00745EB4">
      <w:pPr>
        <w:suppressAutoHyphens/>
        <w:spacing w:after="0"/>
        <w:jc w:val="both"/>
        <w:rPr>
          <w:rFonts w:ascii="Times New Roman" w:eastAsia="Arial Unicode MS" w:hAnsi="Times New Roman" w:cs="Times New Roman"/>
          <w:b/>
          <w:i/>
          <w:color w:val="00000A"/>
          <w:kern w:val="1"/>
          <w:sz w:val="28"/>
          <w:szCs w:val="28"/>
          <w:lang w:eastAsia="ar-SA"/>
        </w:rPr>
      </w:pPr>
      <w:r w:rsidRPr="00745EB4">
        <w:rPr>
          <w:rFonts w:ascii="Times New Roman" w:eastAsia="Arial Unicode MS" w:hAnsi="Times New Roman" w:cs="Times New Roman"/>
          <w:b/>
          <w:i/>
          <w:color w:val="00000A"/>
          <w:kern w:val="1"/>
          <w:sz w:val="28"/>
          <w:szCs w:val="28"/>
          <w:lang w:eastAsia="ar-SA"/>
        </w:rPr>
        <w:lastRenderedPageBreak/>
        <w:t>2.2.4.3.</w:t>
      </w:r>
      <w:r w:rsidRPr="00745EB4">
        <w:rPr>
          <w:b/>
          <w:i/>
        </w:rPr>
        <w:t xml:space="preserve"> </w:t>
      </w:r>
      <w:r w:rsidRPr="00745EB4">
        <w:rPr>
          <w:rFonts w:ascii="Times New Roman" w:eastAsia="Arial Unicode MS" w:hAnsi="Times New Roman" w:cs="Times New Roman"/>
          <w:b/>
          <w:i/>
          <w:color w:val="00000A"/>
          <w:kern w:val="1"/>
          <w:sz w:val="28"/>
          <w:szCs w:val="28"/>
          <w:lang w:eastAsia="ar-SA"/>
        </w:rPr>
        <w:t xml:space="preserve">Планируемые результаты освоения программы формирования </w:t>
      </w:r>
    </w:p>
    <w:p w:rsidR="0057413C" w:rsidRDefault="00745EB4" w:rsidP="00745EB4">
      <w:pPr>
        <w:suppressAutoHyphens/>
        <w:spacing w:after="0"/>
        <w:jc w:val="both"/>
        <w:rPr>
          <w:rFonts w:ascii="Times New Roman" w:eastAsia="Arial Unicode MS" w:hAnsi="Times New Roman" w:cs="Times New Roman"/>
          <w:b/>
          <w:i/>
          <w:color w:val="00000A"/>
          <w:kern w:val="1"/>
          <w:sz w:val="28"/>
          <w:szCs w:val="28"/>
          <w:lang w:eastAsia="ar-SA"/>
        </w:rPr>
      </w:pPr>
      <w:r w:rsidRPr="00745EB4">
        <w:rPr>
          <w:rFonts w:ascii="Times New Roman" w:eastAsia="Arial Unicode MS" w:hAnsi="Times New Roman" w:cs="Times New Roman"/>
          <w:b/>
          <w:i/>
          <w:color w:val="00000A"/>
          <w:kern w:val="1"/>
          <w:sz w:val="28"/>
          <w:szCs w:val="28"/>
          <w:lang w:eastAsia="ar-SA"/>
        </w:rPr>
        <w:t>экологической культуры, здорового и безопасного образа жизни</w:t>
      </w:r>
    </w:p>
    <w:p w:rsidR="00162262" w:rsidRDefault="00162262" w:rsidP="00745EB4">
      <w:pPr>
        <w:suppressAutoHyphens/>
        <w:spacing w:after="0"/>
        <w:jc w:val="both"/>
        <w:rPr>
          <w:rFonts w:ascii="Times New Roman" w:eastAsia="Arial Unicode MS" w:hAnsi="Times New Roman" w:cs="Times New Roman"/>
          <w:b/>
          <w:i/>
          <w:color w:val="00000A"/>
          <w:kern w:val="1"/>
          <w:sz w:val="28"/>
          <w:szCs w:val="28"/>
          <w:lang w:eastAsia="ar-SA"/>
        </w:rPr>
      </w:pPr>
    </w:p>
    <w:p w:rsidR="00745EB4" w:rsidRPr="00745EB4" w:rsidRDefault="00745EB4" w:rsidP="00427A93">
      <w:pPr>
        <w:widowControl w:val="0"/>
        <w:suppressAutoHyphens/>
        <w:autoSpaceDE w:val="0"/>
        <w:spacing w:after="0"/>
        <w:ind w:firstLine="709"/>
        <w:jc w:val="both"/>
        <w:rPr>
          <w:rFonts w:ascii="Times New Roman" w:eastAsia="Arial Unicode MS" w:hAnsi="Times New Roman" w:cs="Times New Roman"/>
          <w:color w:val="00000A"/>
          <w:kern w:val="1"/>
          <w:sz w:val="28"/>
          <w:szCs w:val="28"/>
          <w:lang w:eastAsia="ar-SA"/>
        </w:rPr>
      </w:pPr>
      <w:r w:rsidRPr="00745EB4">
        <w:rPr>
          <w:rFonts w:ascii="Times New Roman" w:eastAsia="Arial Unicode MS" w:hAnsi="Times New Roman" w:cs="Times New Roman"/>
          <w:i/>
          <w:color w:val="00000A"/>
          <w:kern w:val="1"/>
          <w:sz w:val="28"/>
          <w:szCs w:val="28"/>
          <w:lang w:eastAsia="ar-SA"/>
        </w:rPr>
        <w:t>Важнейшие личностные результаты:</w:t>
      </w:r>
    </w:p>
    <w:p w:rsidR="00745EB4" w:rsidRPr="00745EB4" w:rsidRDefault="00427A93" w:rsidP="00427A93">
      <w:pPr>
        <w:suppressAutoHyphens/>
        <w:spacing w:after="0"/>
        <w:ind w:firstLine="709"/>
        <w:jc w:val="both"/>
        <w:rPr>
          <w:rFonts w:ascii="Times New Roman" w:eastAsia="Arial Unicode MS" w:hAnsi="Times New Roman" w:cs="Times New Roman"/>
          <w:color w:val="00000A"/>
          <w:kern w:val="1"/>
          <w:sz w:val="28"/>
          <w:szCs w:val="28"/>
          <w:lang w:eastAsia="ar-SA"/>
        </w:rPr>
      </w:pPr>
      <w:r>
        <w:rPr>
          <w:rFonts w:ascii="Times New Roman" w:eastAsia="Arial Unicode MS" w:hAnsi="Times New Roman" w:cs="Times New Roman"/>
          <w:color w:val="00000A"/>
          <w:kern w:val="1"/>
          <w:sz w:val="28"/>
          <w:szCs w:val="28"/>
          <w:lang w:eastAsia="ar-SA"/>
        </w:rPr>
        <w:t xml:space="preserve">- </w:t>
      </w:r>
      <w:r w:rsidR="00745EB4" w:rsidRPr="00745EB4">
        <w:rPr>
          <w:rFonts w:ascii="Times New Roman" w:eastAsia="Arial Unicode MS" w:hAnsi="Times New Roman" w:cs="Times New Roman"/>
          <w:color w:val="00000A"/>
          <w:kern w:val="1"/>
          <w:sz w:val="28"/>
          <w:szCs w:val="28"/>
          <w:lang w:eastAsia="ar-SA"/>
        </w:rPr>
        <w:t xml:space="preserve">ценностное отношение к природе; </w:t>
      </w:r>
      <w:r w:rsidR="00745EB4" w:rsidRPr="00745EB4">
        <w:rPr>
          <w:rFonts w:ascii="Times New Roman" w:eastAsia="Arial Unicode MS" w:hAnsi="Times New Roman" w:cs="Times New Roman"/>
          <w:color w:val="000000"/>
          <w:kern w:val="1"/>
          <w:sz w:val="28"/>
          <w:szCs w:val="28"/>
          <w:lang w:eastAsia="ar-SA"/>
        </w:rPr>
        <w:t>бережное отношение к живым организмам,  способность сочувствовать природе и её обитателям;</w:t>
      </w:r>
    </w:p>
    <w:p w:rsidR="00745EB4" w:rsidRPr="00745EB4" w:rsidRDefault="00427A93" w:rsidP="00427A93">
      <w:pPr>
        <w:tabs>
          <w:tab w:val="left" w:pos="720"/>
          <w:tab w:val="left" w:pos="1080"/>
        </w:tabs>
        <w:suppressAutoHyphens/>
        <w:spacing w:after="0"/>
        <w:ind w:firstLine="709"/>
        <w:jc w:val="both"/>
        <w:rPr>
          <w:rFonts w:ascii="Times New Roman" w:eastAsia="Arial Unicode MS" w:hAnsi="Times New Roman" w:cs="Times New Roman"/>
          <w:color w:val="00000A"/>
          <w:kern w:val="1"/>
          <w:sz w:val="28"/>
          <w:szCs w:val="28"/>
          <w:lang w:eastAsia="ar-SA"/>
        </w:rPr>
      </w:pPr>
      <w:r>
        <w:rPr>
          <w:rFonts w:ascii="Times New Roman" w:eastAsia="Arial Unicode MS" w:hAnsi="Times New Roman" w:cs="Times New Roman"/>
          <w:color w:val="00000A"/>
          <w:kern w:val="1"/>
          <w:sz w:val="28"/>
          <w:szCs w:val="28"/>
          <w:lang w:eastAsia="ar-SA"/>
        </w:rPr>
        <w:t xml:space="preserve">- </w:t>
      </w:r>
      <w:r w:rsidR="00745EB4" w:rsidRPr="00745EB4">
        <w:rPr>
          <w:rFonts w:ascii="Times New Roman" w:eastAsia="Arial Unicode MS" w:hAnsi="Times New Roman" w:cs="Times New Roman"/>
          <w:color w:val="00000A"/>
          <w:kern w:val="1"/>
          <w:sz w:val="28"/>
          <w:szCs w:val="28"/>
          <w:lang w:eastAsia="ar-SA"/>
        </w:rPr>
        <w:t xml:space="preserve">потребность в занятиях физической культурой и спортом; </w:t>
      </w:r>
    </w:p>
    <w:p w:rsidR="00745EB4" w:rsidRPr="00745EB4" w:rsidRDefault="00427A93" w:rsidP="00427A93">
      <w:pPr>
        <w:tabs>
          <w:tab w:val="left" w:pos="720"/>
          <w:tab w:val="left" w:pos="1080"/>
        </w:tabs>
        <w:suppressAutoHyphens/>
        <w:spacing w:after="0"/>
        <w:ind w:firstLine="709"/>
        <w:jc w:val="both"/>
        <w:rPr>
          <w:rFonts w:ascii="Times New Roman" w:eastAsia="Arial Unicode MS" w:hAnsi="Times New Roman" w:cs="Times New Roman"/>
          <w:color w:val="00000A"/>
          <w:kern w:val="1"/>
          <w:sz w:val="28"/>
          <w:szCs w:val="28"/>
          <w:lang w:eastAsia="ar-SA"/>
        </w:rPr>
      </w:pPr>
      <w:r>
        <w:rPr>
          <w:rFonts w:ascii="Times New Roman" w:eastAsia="Arial Unicode MS" w:hAnsi="Times New Roman" w:cs="Times New Roman"/>
          <w:color w:val="00000A"/>
          <w:kern w:val="1"/>
          <w:sz w:val="28"/>
          <w:szCs w:val="28"/>
          <w:lang w:eastAsia="ar-SA"/>
        </w:rPr>
        <w:t xml:space="preserve">- </w:t>
      </w:r>
      <w:r w:rsidR="00745EB4" w:rsidRPr="00745EB4">
        <w:rPr>
          <w:rFonts w:ascii="Times New Roman" w:eastAsia="Arial Unicode MS" w:hAnsi="Times New Roman" w:cs="Times New Roman"/>
          <w:color w:val="00000A"/>
          <w:kern w:val="1"/>
          <w:sz w:val="28"/>
          <w:szCs w:val="28"/>
          <w:lang w:eastAsia="ar-SA"/>
        </w:rPr>
        <w:t>негативное отношение к факторам риска здоровью (сниженная двигательная ак</w:t>
      </w:r>
      <w:r w:rsidR="00745EB4" w:rsidRPr="00745EB4">
        <w:rPr>
          <w:rFonts w:ascii="Times New Roman" w:eastAsia="Arial Unicode MS" w:hAnsi="Times New Roman" w:cs="Times New Roman"/>
          <w:color w:val="00000A"/>
          <w:kern w:val="1"/>
          <w:sz w:val="28"/>
          <w:szCs w:val="28"/>
          <w:lang w:eastAsia="ar-SA"/>
        </w:rPr>
        <w:softHyphen/>
        <w:t>ти</w:t>
      </w:r>
      <w:r w:rsidR="00745EB4" w:rsidRPr="00745EB4">
        <w:rPr>
          <w:rFonts w:ascii="Times New Roman" w:eastAsia="Arial Unicode MS" w:hAnsi="Times New Roman" w:cs="Times New Roman"/>
          <w:color w:val="00000A"/>
          <w:kern w:val="1"/>
          <w:sz w:val="28"/>
          <w:szCs w:val="28"/>
          <w:lang w:eastAsia="ar-SA"/>
        </w:rPr>
        <w:softHyphen/>
        <w:t>в</w:t>
      </w:r>
      <w:r w:rsidR="00745EB4" w:rsidRPr="00745EB4">
        <w:rPr>
          <w:rFonts w:ascii="Times New Roman" w:eastAsia="Arial Unicode MS" w:hAnsi="Times New Roman" w:cs="Times New Roman"/>
          <w:color w:val="00000A"/>
          <w:kern w:val="1"/>
          <w:sz w:val="28"/>
          <w:szCs w:val="28"/>
          <w:lang w:eastAsia="ar-SA"/>
        </w:rPr>
        <w:softHyphen/>
        <w:t>ность, курение, алкоголь, наркотики и другие психоактивные вещества, инфекционные за</w:t>
      </w:r>
      <w:r w:rsidR="00745EB4" w:rsidRPr="00745EB4">
        <w:rPr>
          <w:rFonts w:ascii="Times New Roman" w:eastAsia="Arial Unicode MS" w:hAnsi="Times New Roman" w:cs="Times New Roman"/>
          <w:color w:val="00000A"/>
          <w:kern w:val="1"/>
          <w:sz w:val="28"/>
          <w:szCs w:val="28"/>
          <w:lang w:eastAsia="ar-SA"/>
        </w:rPr>
        <w:softHyphen/>
        <w:t>бо</w:t>
      </w:r>
      <w:r w:rsidR="00745EB4" w:rsidRPr="00745EB4">
        <w:rPr>
          <w:rFonts w:ascii="Times New Roman" w:eastAsia="Arial Unicode MS" w:hAnsi="Times New Roman" w:cs="Times New Roman"/>
          <w:color w:val="00000A"/>
          <w:kern w:val="1"/>
          <w:sz w:val="28"/>
          <w:szCs w:val="28"/>
          <w:lang w:eastAsia="ar-SA"/>
        </w:rPr>
        <w:softHyphen/>
        <w:t xml:space="preserve">левания); </w:t>
      </w:r>
    </w:p>
    <w:p w:rsidR="00745EB4" w:rsidRPr="00745EB4" w:rsidRDefault="00427A93" w:rsidP="00427A93">
      <w:pPr>
        <w:widowControl w:val="0"/>
        <w:tabs>
          <w:tab w:val="left" w:pos="720"/>
        </w:tabs>
        <w:suppressAutoHyphens/>
        <w:overflowPunct w:val="0"/>
        <w:autoSpaceDE w:val="0"/>
        <w:spacing w:after="0"/>
        <w:ind w:firstLine="709"/>
        <w:jc w:val="both"/>
        <w:rPr>
          <w:rFonts w:ascii="Times New Roman" w:eastAsia="Arial Unicode MS" w:hAnsi="Times New Roman" w:cs="Times New Roman"/>
          <w:color w:val="00000A"/>
          <w:kern w:val="1"/>
          <w:sz w:val="28"/>
          <w:szCs w:val="28"/>
          <w:lang w:eastAsia="ar-SA"/>
        </w:rPr>
      </w:pPr>
      <w:r>
        <w:rPr>
          <w:rFonts w:ascii="Times New Roman" w:eastAsia="Arial Unicode MS" w:hAnsi="Times New Roman" w:cs="Times New Roman"/>
          <w:color w:val="00000A"/>
          <w:kern w:val="1"/>
          <w:sz w:val="28"/>
          <w:szCs w:val="28"/>
          <w:lang w:eastAsia="ar-SA"/>
        </w:rPr>
        <w:t xml:space="preserve">- </w:t>
      </w:r>
      <w:r w:rsidR="00745EB4" w:rsidRPr="00745EB4">
        <w:rPr>
          <w:rFonts w:ascii="Times New Roman" w:eastAsia="Arial Unicode MS" w:hAnsi="Times New Roman" w:cs="Times New Roman"/>
          <w:color w:val="00000A"/>
          <w:kern w:val="1"/>
          <w:sz w:val="28"/>
          <w:szCs w:val="28"/>
          <w:lang w:eastAsia="ar-SA"/>
        </w:rPr>
        <w:t>эмоционально-ценностное отношение к окружающей среде, осознание не</w:t>
      </w:r>
      <w:r w:rsidR="00745EB4" w:rsidRPr="00745EB4">
        <w:rPr>
          <w:rFonts w:ascii="Times New Roman" w:eastAsia="Arial Unicode MS" w:hAnsi="Times New Roman" w:cs="Times New Roman"/>
          <w:color w:val="00000A"/>
          <w:kern w:val="1"/>
          <w:sz w:val="28"/>
          <w:szCs w:val="28"/>
          <w:lang w:eastAsia="ar-SA"/>
        </w:rPr>
        <w:softHyphen/>
        <w:t>об</w:t>
      </w:r>
      <w:r w:rsidR="00745EB4" w:rsidRPr="00745EB4">
        <w:rPr>
          <w:rFonts w:ascii="Times New Roman" w:eastAsia="Arial Unicode MS" w:hAnsi="Times New Roman" w:cs="Times New Roman"/>
          <w:color w:val="00000A"/>
          <w:kern w:val="1"/>
          <w:sz w:val="28"/>
          <w:szCs w:val="28"/>
          <w:lang w:eastAsia="ar-SA"/>
        </w:rPr>
        <w:softHyphen/>
        <w:t>хо</w:t>
      </w:r>
      <w:r w:rsidR="00745EB4" w:rsidRPr="00745EB4">
        <w:rPr>
          <w:rFonts w:ascii="Times New Roman" w:eastAsia="Arial Unicode MS" w:hAnsi="Times New Roman" w:cs="Times New Roman"/>
          <w:color w:val="00000A"/>
          <w:kern w:val="1"/>
          <w:sz w:val="28"/>
          <w:szCs w:val="28"/>
          <w:lang w:eastAsia="ar-SA"/>
        </w:rPr>
        <w:softHyphen/>
        <w:t>ди</w:t>
      </w:r>
      <w:r w:rsidR="00745EB4" w:rsidRPr="00745EB4">
        <w:rPr>
          <w:rFonts w:ascii="Times New Roman" w:eastAsia="Arial Unicode MS" w:hAnsi="Times New Roman" w:cs="Times New Roman"/>
          <w:color w:val="00000A"/>
          <w:kern w:val="1"/>
          <w:sz w:val="28"/>
          <w:szCs w:val="28"/>
          <w:lang w:eastAsia="ar-SA"/>
        </w:rPr>
        <w:softHyphen/>
        <w:t>мо</w:t>
      </w:r>
      <w:r w:rsidR="00745EB4" w:rsidRPr="00745EB4">
        <w:rPr>
          <w:rFonts w:ascii="Times New Roman" w:eastAsia="Arial Unicode MS" w:hAnsi="Times New Roman" w:cs="Times New Roman"/>
          <w:color w:val="00000A"/>
          <w:kern w:val="1"/>
          <w:sz w:val="28"/>
          <w:szCs w:val="28"/>
          <w:lang w:eastAsia="ar-SA"/>
        </w:rPr>
        <w:softHyphen/>
        <w:t>с</w:t>
      </w:r>
      <w:r w:rsidR="00745EB4" w:rsidRPr="00745EB4">
        <w:rPr>
          <w:rFonts w:ascii="Times New Roman" w:eastAsia="Arial Unicode MS" w:hAnsi="Times New Roman" w:cs="Times New Roman"/>
          <w:color w:val="00000A"/>
          <w:kern w:val="1"/>
          <w:sz w:val="28"/>
          <w:szCs w:val="28"/>
          <w:lang w:eastAsia="ar-SA"/>
        </w:rPr>
        <w:softHyphen/>
        <w:t>ти ее охраны;</w:t>
      </w:r>
    </w:p>
    <w:p w:rsidR="00745EB4" w:rsidRPr="00745EB4" w:rsidRDefault="00427A93" w:rsidP="00427A93">
      <w:pPr>
        <w:suppressAutoHyphens/>
        <w:spacing w:after="0"/>
        <w:ind w:firstLine="709"/>
        <w:jc w:val="both"/>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ar-SA"/>
        </w:rPr>
        <w:t xml:space="preserve">- </w:t>
      </w:r>
      <w:r w:rsidR="00745EB4" w:rsidRPr="00745EB4">
        <w:rPr>
          <w:rFonts w:ascii="Times New Roman" w:eastAsia="Times New Roman" w:hAnsi="Times New Roman" w:cs="Times New Roman"/>
          <w:sz w:val="28"/>
          <w:szCs w:val="28"/>
          <w:lang w:eastAsia="ar-SA"/>
        </w:rPr>
        <w:t xml:space="preserve">ценностное отношение к своему здоровью, здоровью близких и окружающих людей; </w:t>
      </w:r>
    </w:p>
    <w:p w:rsidR="00745EB4" w:rsidRPr="00745EB4" w:rsidRDefault="00427A93" w:rsidP="00427A93">
      <w:pPr>
        <w:suppressAutoHyphens/>
        <w:spacing w:after="0"/>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bCs/>
          <w:sz w:val="28"/>
          <w:szCs w:val="28"/>
          <w:lang w:eastAsia="ar-SA"/>
        </w:rPr>
        <w:t xml:space="preserve">- </w:t>
      </w:r>
      <w:r w:rsidR="00745EB4" w:rsidRPr="00745EB4">
        <w:rPr>
          <w:rFonts w:ascii="Times New Roman" w:eastAsia="Times New Roman" w:hAnsi="Times New Roman" w:cs="Times New Roman"/>
          <w:bCs/>
          <w:sz w:val="28"/>
          <w:szCs w:val="28"/>
          <w:lang w:eastAsia="ar-SA"/>
        </w:rPr>
        <w:t>элементарные представления об окружающем мире в совокупности его природных и социальных компонентов;</w:t>
      </w:r>
    </w:p>
    <w:p w:rsidR="00745EB4" w:rsidRPr="00745EB4" w:rsidRDefault="00745EB4" w:rsidP="00427A93">
      <w:pPr>
        <w:tabs>
          <w:tab w:val="left" w:pos="720"/>
          <w:tab w:val="left" w:pos="1080"/>
        </w:tabs>
        <w:suppressAutoHyphens/>
        <w:spacing w:after="0"/>
        <w:ind w:firstLine="709"/>
        <w:jc w:val="both"/>
        <w:rPr>
          <w:rFonts w:ascii="Times New Roman" w:eastAsia="Arial Unicode MS" w:hAnsi="Times New Roman" w:cs="Times New Roman"/>
          <w:color w:val="00000A"/>
          <w:kern w:val="1"/>
          <w:sz w:val="28"/>
          <w:szCs w:val="28"/>
          <w:lang w:eastAsia="ar-SA"/>
        </w:rPr>
      </w:pPr>
      <w:r w:rsidRPr="00745EB4">
        <w:rPr>
          <w:rFonts w:ascii="Times New Roman" w:eastAsia="Arial Unicode MS" w:hAnsi="Times New Roman" w:cs="Times New Roman"/>
          <w:color w:val="00000A"/>
          <w:kern w:val="1"/>
          <w:sz w:val="28"/>
          <w:szCs w:val="28"/>
          <w:lang w:eastAsia="ar-SA"/>
        </w:rPr>
        <w:t xml:space="preserve"> </w:t>
      </w:r>
      <w:r w:rsidR="00427A93">
        <w:rPr>
          <w:rFonts w:ascii="Times New Roman" w:eastAsia="Arial Unicode MS" w:hAnsi="Times New Roman" w:cs="Times New Roman"/>
          <w:color w:val="00000A"/>
          <w:kern w:val="1"/>
          <w:sz w:val="28"/>
          <w:szCs w:val="28"/>
          <w:lang w:eastAsia="ar-SA"/>
        </w:rPr>
        <w:t xml:space="preserve">- </w:t>
      </w:r>
      <w:r w:rsidRPr="00745EB4">
        <w:rPr>
          <w:rFonts w:ascii="Times New Roman" w:eastAsia="Arial Unicode MS" w:hAnsi="Times New Roman" w:cs="Times New Roman"/>
          <w:color w:val="00000A"/>
          <w:kern w:val="1"/>
          <w:sz w:val="28"/>
          <w:szCs w:val="28"/>
          <w:lang w:eastAsia="ar-SA"/>
        </w:rPr>
        <w:t xml:space="preserve">установка на здоровый образ жизни и реализация ее в реальном поведении  и поступках; </w:t>
      </w:r>
    </w:p>
    <w:p w:rsidR="00745EB4" w:rsidRPr="00745EB4" w:rsidRDefault="00427A93" w:rsidP="00427A93">
      <w:pPr>
        <w:tabs>
          <w:tab w:val="left" w:pos="720"/>
          <w:tab w:val="left" w:pos="993"/>
          <w:tab w:val="left" w:pos="1080"/>
        </w:tabs>
        <w:suppressAutoHyphens/>
        <w:autoSpaceDE w:val="0"/>
        <w:spacing w:after="0"/>
        <w:ind w:firstLine="709"/>
        <w:jc w:val="both"/>
        <w:rPr>
          <w:rFonts w:ascii="Times New Roman" w:eastAsia="Arial Unicode MS" w:hAnsi="Times New Roman" w:cs="Times New Roman"/>
          <w:color w:val="000000"/>
          <w:kern w:val="1"/>
          <w:sz w:val="28"/>
          <w:szCs w:val="28"/>
          <w:lang w:eastAsia="ar-SA"/>
        </w:rPr>
      </w:pPr>
      <w:r>
        <w:rPr>
          <w:rFonts w:ascii="Times New Roman" w:eastAsia="Arial Unicode MS" w:hAnsi="Times New Roman" w:cs="Times New Roman"/>
          <w:color w:val="00000A"/>
          <w:kern w:val="1"/>
          <w:sz w:val="28"/>
          <w:szCs w:val="28"/>
          <w:lang w:eastAsia="ar-SA"/>
        </w:rPr>
        <w:t xml:space="preserve">- </w:t>
      </w:r>
      <w:r w:rsidR="00745EB4" w:rsidRPr="00745EB4">
        <w:rPr>
          <w:rFonts w:ascii="Times New Roman" w:eastAsia="Arial Unicode MS" w:hAnsi="Times New Roman" w:cs="Times New Roman"/>
          <w:color w:val="00000A"/>
          <w:kern w:val="1"/>
          <w:sz w:val="28"/>
          <w:szCs w:val="28"/>
          <w:lang w:eastAsia="ar-SA"/>
        </w:rPr>
        <w:t xml:space="preserve">стремление заботиться о своем здоровье; </w:t>
      </w:r>
    </w:p>
    <w:p w:rsidR="00745EB4" w:rsidRPr="00745EB4" w:rsidRDefault="00427A93" w:rsidP="00427A93">
      <w:pPr>
        <w:shd w:val="clear" w:color="auto" w:fill="FFFFFF"/>
        <w:suppressAutoHyphens/>
        <w:spacing w:after="0"/>
        <w:ind w:firstLine="709"/>
        <w:jc w:val="both"/>
        <w:rPr>
          <w:rFonts w:ascii="Times New Roman" w:eastAsia="Arial Unicode MS" w:hAnsi="Times New Roman" w:cs="Times New Roman"/>
          <w:color w:val="00000A"/>
          <w:kern w:val="1"/>
          <w:sz w:val="28"/>
          <w:szCs w:val="28"/>
          <w:lang w:eastAsia="ar-SA"/>
        </w:rPr>
      </w:pPr>
      <w:r>
        <w:rPr>
          <w:rFonts w:ascii="Times New Roman" w:eastAsia="Arial Unicode MS" w:hAnsi="Times New Roman" w:cs="Times New Roman"/>
          <w:color w:val="000000"/>
          <w:kern w:val="1"/>
          <w:sz w:val="28"/>
          <w:szCs w:val="28"/>
          <w:lang w:eastAsia="ar-SA"/>
        </w:rPr>
        <w:t xml:space="preserve">- </w:t>
      </w:r>
      <w:r w:rsidR="00745EB4" w:rsidRPr="00745EB4">
        <w:rPr>
          <w:rFonts w:ascii="Times New Roman" w:eastAsia="Arial Unicode MS" w:hAnsi="Times New Roman" w:cs="Times New Roman"/>
          <w:color w:val="000000"/>
          <w:kern w:val="1"/>
          <w:sz w:val="28"/>
          <w:szCs w:val="28"/>
          <w:lang w:eastAsia="ar-SA"/>
        </w:rPr>
        <w:t>готовность следовать социальным установкам экологически культурного здо</w:t>
      </w:r>
      <w:r w:rsidR="00745EB4" w:rsidRPr="00745EB4">
        <w:rPr>
          <w:rFonts w:ascii="Times New Roman" w:eastAsia="Arial Unicode MS" w:hAnsi="Times New Roman" w:cs="Times New Roman"/>
          <w:color w:val="000000"/>
          <w:kern w:val="1"/>
          <w:sz w:val="28"/>
          <w:szCs w:val="28"/>
          <w:lang w:eastAsia="ar-SA"/>
        </w:rPr>
        <w:softHyphen/>
        <w:t>ро</w:t>
      </w:r>
      <w:r w:rsidR="00745EB4" w:rsidRPr="00745EB4">
        <w:rPr>
          <w:rFonts w:ascii="Times New Roman" w:eastAsia="Arial Unicode MS" w:hAnsi="Times New Roman" w:cs="Times New Roman"/>
          <w:color w:val="000000"/>
          <w:kern w:val="1"/>
          <w:sz w:val="28"/>
          <w:szCs w:val="28"/>
          <w:lang w:eastAsia="ar-SA"/>
        </w:rPr>
        <w:softHyphen/>
        <w:t>вье</w:t>
      </w:r>
      <w:r w:rsidR="00745EB4" w:rsidRPr="00745EB4">
        <w:rPr>
          <w:rFonts w:ascii="Times New Roman" w:eastAsia="Arial Unicode MS" w:hAnsi="Times New Roman" w:cs="Times New Roman"/>
          <w:color w:val="000000"/>
          <w:kern w:val="1"/>
          <w:sz w:val="28"/>
          <w:szCs w:val="28"/>
          <w:lang w:eastAsia="ar-SA"/>
        </w:rPr>
        <w:softHyphen/>
        <w:t>с</w:t>
      </w:r>
      <w:r w:rsidR="00745EB4" w:rsidRPr="00745EB4">
        <w:rPr>
          <w:rFonts w:ascii="Times New Roman" w:eastAsia="Arial Unicode MS" w:hAnsi="Times New Roman" w:cs="Times New Roman"/>
          <w:color w:val="000000"/>
          <w:kern w:val="1"/>
          <w:sz w:val="28"/>
          <w:szCs w:val="28"/>
          <w:lang w:eastAsia="ar-SA"/>
        </w:rPr>
        <w:softHyphen/>
        <w:t>бе</w:t>
      </w:r>
      <w:r w:rsidR="00745EB4" w:rsidRPr="00745EB4">
        <w:rPr>
          <w:rFonts w:ascii="Times New Roman" w:eastAsia="Arial Unicode MS" w:hAnsi="Times New Roman" w:cs="Times New Roman"/>
          <w:color w:val="000000"/>
          <w:kern w:val="1"/>
          <w:sz w:val="28"/>
          <w:szCs w:val="28"/>
          <w:lang w:eastAsia="ar-SA"/>
        </w:rPr>
        <w:softHyphen/>
        <w:t>ре</w:t>
      </w:r>
      <w:r w:rsidR="00745EB4" w:rsidRPr="00745EB4">
        <w:rPr>
          <w:rFonts w:ascii="Times New Roman" w:eastAsia="Arial Unicode MS" w:hAnsi="Times New Roman" w:cs="Times New Roman"/>
          <w:color w:val="000000"/>
          <w:kern w:val="1"/>
          <w:sz w:val="28"/>
          <w:szCs w:val="28"/>
          <w:lang w:eastAsia="ar-SA"/>
        </w:rPr>
        <w:softHyphen/>
        <w:t>гаюшего, безопасного поведения (в отношении к природе и людям);</w:t>
      </w:r>
    </w:p>
    <w:p w:rsidR="00745EB4" w:rsidRPr="00745EB4" w:rsidRDefault="00427A93" w:rsidP="00427A93">
      <w:pPr>
        <w:suppressAutoHyphens/>
        <w:spacing w:after="0"/>
        <w:ind w:firstLine="709"/>
        <w:jc w:val="both"/>
        <w:rPr>
          <w:rFonts w:ascii="Times New Roman" w:eastAsia="Arial Unicode MS" w:hAnsi="Times New Roman" w:cs="Times New Roman"/>
          <w:color w:val="00000A"/>
          <w:kern w:val="1"/>
          <w:sz w:val="28"/>
          <w:szCs w:val="28"/>
          <w:lang w:eastAsia="ar-SA"/>
        </w:rPr>
      </w:pPr>
      <w:r>
        <w:rPr>
          <w:rFonts w:ascii="Times New Roman" w:eastAsia="Arial Unicode MS" w:hAnsi="Times New Roman" w:cs="Times New Roman"/>
          <w:color w:val="00000A"/>
          <w:kern w:val="1"/>
          <w:sz w:val="28"/>
          <w:szCs w:val="28"/>
          <w:lang w:eastAsia="ar-SA"/>
        </w:rPr>
        <w:t xml:space="preserve">- </w:t>
      </w:r>
      <w:r w:rsidR="00745EB4" w:rsidRPr="00745EB4">
        <w:rPr>
          <w:rFonts w:ascii="Times New Roman" w:eastAsia="Arial Unicode MS" w:hAnsi="Times New Roman" w:cs="Times New Roman"/>
          <w:color w:val="00000A"/>
          <w:kern w:val="1"/>
          <w:sz w:val="28"/>
          <w:szCs w:val="28"/>
          <w:lang w:eastAsia="ar-SA"/>
        </w:rPr>
        <w:t>готовность противостоять вовлечению в табакокурение, употребление алкоголя, наркотических и сильнодействующих веществ;</w:t>
      </w:r>
    </w:p>
    <w:p w:rsidR="00745EB4" w:rsidRPr="00745EB4" w:rsidRDefault="00427A93" w:rsidP="00427A93">
      <w:pPr>
        <w:tabs>
          <w:tab w:val="left" w:pos="720"/>
          <w:tab w:val="left" w:pos="993"/>
          <w:tab w:val="left" w:pos="1080"/>
        </w:tabs>
        <w:suppressAutoHyphens/>
        <w:autoSpaceDE w:val="0"/>
        <w:spacing w:after="0"/>
        <w:ind w:firstLine="709"/>
        <w:jc w:val="both"/>
        <w:rPr>
          <w:rFonts w:ascii="Calibri" w:eastAsia="Arial Unicode MS" w:hAnsi="Calibri" w:cs="Calibri"/>
          <w:color w:val="00000A"/>
          <w:kern w:val="1"/>
          <w:sz w:val="28"/>
          <w:szCs w:val="28"/>
          <w:lang w:eastAsia="ar-SA"/>
        </w:rPr>
      </w:pPr>
      <w:r>
        <w:rPr>
          <w:rFonts w:ascii="Times New Roman" w:eastAsia="Arial Unicode MS" w:hAnsi="Times New Roman" w:cs="Times New Roman"/>
          <w:color w:val="00000A"/>
          <w:kern w:val="1"/>
          <w:sz w:val="28"/>
          <w:szCs w:val="28"/>
          <w:lang w:eastAsia="ar-SA"/>
        </w:rPr>
        <w:t xml:space="preserve">- </w:t>
      </w:r>
      <w:r w:rsidR="00745EB4" w:rsidRPr="00745EB4">
        <w:rPr>
          <w:rFonts w:ascii="Times New Roman" w:eastAsia="Arial Unicode MS" w:hAnsi="Times New Roman" w:cs="Times New Roman"/>
          <w:color w:val="00000A"/>
          <w:kern w:val="1"/>
          <w:sz w:val="28"/>
          <w:szCs w:val="28"/>
          <w:lang w:eastAsia="ar-SA"/>
        </w:rPr>
        <w:t>готовность самостоятельно поддерживать свое здоровье на основе использования навыков личной гигиены;</w:t>
      </w:r>
    </w:p>
    <w:p w:rsidR="00745EB4" w:rsidRPr="00745EB4" w:rsidRDefault="00745EB4" w:rsidP="00427A93">
      <w:pPr>
        <w:autoSpaceDE w:val="0"/>
        <w:spacing w:after="0"/>
        <w:ind w:firstLine="709"/>
        <w:jc w:val="both"/>
        <w:rPr>
          <w:rFonts w:ascii="Times New Roman" w:eastAsia="Times New Roman" w:hAnsi="Times New Roman" w:cs="Times New Roman"/>
          <w:kern w:val="1"/>
          <w:sz w:val="28"/>
          <w:szCs w:val="28"/>
          <w:lang w:eastAsia="ar-SA"/>
        </w:rPr>
      </w:pPr>
      <w:r w:rsidRPr="00745EB4">
        <w:rPr>
          <w:rFonts w:ascii="Times New Roman" w:eastAsia="Times New Roman" w:hAnsi="Times New Roman" w:cs="Times New Roman"/>
          <w:kern w:val="1"/>
          <w:sz w:val="28"/>
          <w:szCs w:val="28"/>
          <w:lang w:eastAsia="ar-SA"/>
        </w:rPr>
        <w:t xml:space="preserve"> </w:t>
      </w:r>
      <w:r w:rsidR="00427A93">
        <w:rPr>
          <w:rFonts w:ascii="Times New Roman" w:eastAsia="Times New Roman" w:hAnsi="Times New Roman" w:cs="Times New Roman"/>
          <w:kern w:val="1"/>
          <w:sz w:val="28"/>
          <w:szCs w:val="28"/>
          <w:lang w:eastAsia="ar-SA"/>
        </w:rPr>
        <w:t xml:space="preserve">- </w:t>
      </w:r>
      <w:r w:rsidRPr="00745EB4">
        <w:rPr>
          <w:rFonts w:ascii="Times New Roman" w:eastAsia="Times New Roman" w:hAnsi="Times New Roman" w:cs="Times New Roman"/>
          <w:kern w:val="1"/>
          <w:sz w:val="28"/>
          <w:szCs w:val="28"/>
          <w:lang w:eastAsia="ar-SA"/>
        </w:rPr>
        <w:t xml:space="preserve">овладение умениями взаимодействия с людьми, работать в коллективе с выполнением различных социальных ролей; </w:t>
      </w:r>
    </w:p>
    <w:p w:rsidR="00745EB4" w:rsidRPr="00745EB4" w:rsidRDefault="00427A93" w:rsidP="00427A93">
      <w:pPr>
        <w:tabs>
          <w:tab w:val="left" w:pos="1080"/>
        </w:tabs>
        <w:suppressAutoHyphens/>
        <w:autoSpaceDE w:val="0"/>
        <w:spacing w:after="0"/>
        <w:ind w:firstLine="709"/>
        <w:jc w:val="both"/>
        <w:rPr>
          <w:rFonts w:ascii="Times New Roman" w:eastAsia="Arial Unicode MS" w:hAnsi="Times New Roman" w:cs="Times New Roman"/>
          <w:color w:val="00000A"/>
          <w:kern w:val="1"/>
          <w:sz w:val="28"/>
          <w:szCs w:val="28"/>
          <w:lang w:eastAsia="ar-SA"/>
        </w:rPr>
      </w:pPr>
      <w:r>
        <w:rPr>
          <w:rFonts w:ascii="Times New Roman" w:eastAsia="Arial Unicode MS" w:hAnsi="Times New Roman" w:cs="Times New Roman"/>
          <w:color w:val="00000A"/>
          <w:kern w:val="1"/>
          <w:sz w:val="28"/>
          <w:szCs w:val="28"/>
          <w:lang w:eastAsia="ar-SA"/>
        </w:rPr>
        <w:t xml:space="preserve">- </w:t>
      </w:r>
      <w:r w:rsidR="00745EB4" w:rsidRPr="00745EB4">
        <w:rPr>
          <w:rFonts w:ascii="Times New Roman" w:eastAsia="Arial Unicode MS" w:hAnsi="Times New Roman" w:cs="Times New Roman"/>
          <w:color w:val="00000A"/>
          <w:kern w:val="1"/>
          <w:sz w:val="28"/>
          <w:szCs w:val="28"/>
          <w:lang w:eastAsia="ar-SA"/>
        </w:rPr>
        <w:t>освоение доступных способов изучения природы и общества (наблюдение, запись, измерение, опыт, сравнение, классификация и др.);</w:t>
      </w:r>
    </w:p>
    <w:p w:rsidR="00745EB4" w:rsidRPr="00745EB4" w:rsidRDefault="00427A93" w:rsidP="00427A93">
      <w:pPr>
        <w:tabs>
          <w:tab w:val="left" w:pos="1080"/>
        </w:tabs>
        <w:suppressAutoHyphens/>
        <w:autoSpaceDE w:val="0"/>
        <w:spacing w:after="0"/>
        <w:ind w:firstLine="709"/>
        <w:jc w:val="both"/>
        <w:rPr>
          <w:rFonts w:ascii="Times New Roman" w:eastAsia="Arial Unicode MS" w:hAnsi="Times New Roman" w:cs="Times New Roman"/>
          <w:color w:val="00000A"/>
          <w:kern w:val="1"/>
          <w:sz w:val="28"/>
          <w:szCs w:val="28"/>
          <w:lang w:eastAsia="ar-SA"/>
        </w:rPr>
      </w:pPr>
      <w:r>
        <w:rPr>
          <w:rFonts w:ascii="Times New Roman" w:eastAsia="Arial Unicode MS" w:hAnsi="Times New Roman" w:cs="Times New Roman"/>
          <w:color w:val="00000A"/>
          <w:kern w:val="1"/>
          <w:sz w:val="28"/>
          <w:szCs w:val="28"/>
          <w:lang w:eastAsia="ar-SA"/>
        </w:rPr>
        <w:t xml:space="preserve">- </w:t>
      </w:r>
      <w:r w:rsidR="00745EB4" w:rsidRPr="00745EB4">
        <w:rPr>
          <w:rFonts w:ascii="Times New Roman" w:eastAsia="Arial Unicode MS" w:hAnsi="Times New Roman" w:cs="Times New Roman"/>
          <w:color w:val="00000A"/>
          <w:kern w:val="1"/>
          <w:sz w:val="28"/>
          <w:szCs w:val="28"/>
          <w:lang w:eastAsia="ar-SA"/>
        </w:rPr>
        <w:t>развитие навыков устанавливать и выявлять причинно-следственные связи в окружающем мире;</w:t>
      </w:r>
    </w:p>
    <w:p w:rsidR="00745EB4" w:rsidRPr="00745EB4" w:rsidRDefault="00427A93" w:rsidP="00427A93">
      <w:pPr>
        <w:tabs>
          <w:tab w:val="left" w:pos="720"/>
          <w:tab w:val="left" w:pos="993"/>
          <w:tab w:val="left" w:pos="1080"/>
        </w:tabs>
        <w:suppressAutoHyphens/>
        <w:autoSpaceDE w:val="0"/>
        <w:spacing w:after="0"/>
        <w:ind w:firstLine="709"/>
        <w:jc w:val="both"/>
        <w:rPr>
          <w:rFonts w:ascii="Times New Roman" w:eastAsia="Arial Unicode MS" w:hAnsi="Times New Roman" w:cs="Times New Roman"/>
          <w:color w:val="00000A"/>
          <w:kern w:val="1"/>
          <w:sz w:val="28"/>
          <w:szCs w:val="28"/>
          <w:lang w:eastAsia="ar-SA"/>
        </w:rPr>
      </w:pPr>
      <w:r>
        <w:rPr>
          <w:rFonts w:ascii="Times New Roman" w:eastAsia="Arial Unicode MS" w:hAnsi="Times New Roman" w:cs="Times New Roman"/>
          <w:color w:val="00000A"/>
          <w:kern w:val="1"/>
          <w:sz w:val="28"/>
          <w:szCs w:val="28"/>
          <w:lang w:eastAsia="ar-SA"/>
        </w:rPr>
        <w:t xml:space="preserve">- </w:t>
      </w:r>
      <w:r w:rsidR="00745EB4" w:rsidRPr="00745EB4">
        <w:rPr>
          <w:rFonts w:ascii="Times New Roman" w:eastAsia="Arial Unicode MS" w:hAnsi="Times New Roman" w:cs="Times New Roman"/>
          <w:color w:val="00000A"/>
          <w:kern w:val="1"/>
          <w:sz w:val="28"/>
          <w:szCs w:val="28"/>
          <w:lang w:eastAsia="ar-SA"/>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745EB4" w:rsidRDefault="00745EB4" w:rsidP="00427A93">
      <w:pPr>
        <w:suppressAutoHyphens/>
        <w:spacing w:after="0"/>
        <w:jc w:val="both"/>
        <w:rPr>
          <w:rFonts w:ascii="Times New Roman" w:eastAsia="Arial Unicode MS" w:hAnsi="Times New Roman" w:cs="Times New Roman"/>
          <w:color w:val="00000A"/>
          <w:kern w:val="1"/>
          <w:sz w:val="28"/>
          <w:szCs w:val="28"/>
          <w:lang w:eastAsia="ar-SA"/>
        </w:rPr>
      </w:pPr>
    </w:p>
    <w:p w:rsidR="004859C1" w:rsidRDefault="004859C1" w:rsidP="00427A93">
      <w:pPr>
        <w:suppressAutoHyphens/>
        <w:spacing w:after="0"/>
        <w:jc w:val="both"/>
        <w:rPr>
          <w:rFonts w:ascii="Times New Roman" w:eastAsia="Arial Unicode MS" w:hAnsi="Times New Roman" w:cs="Times New Roman"/>
          <w:b/>
          <w:color w:val="00000A"/>
          <w:kern w:val="1"/>
          <w:sz w:val="28"/>
          <w:szCs w:val="28"/>
          <w:lang w:eastAsia="ar-SA"/>
        </w:rPr>
      </w:pPr>
    </w:p>
    <w:p w:rsidR="004859C1" w:rsidRDefault="004859C1" w:rsidP="00427A93">
      <w:pPr>
        <w:suppressAutoHyphens/>
        <w:spacing w:after="0"/>
        <w:jc w:val="both"/>
        <w:rPr>
          <w:rFonts w:ascii="Times New Roman" w:eastAsia="Arial Unicode MS" w:hAnsi="Times New Roman" w:cs="Times New Roman"/>
          <w:b/>
          <w:color w:val="00000A"/>
          <w:kern w:val="1"/>
          <w:sz w:val="28"/>
          <w:szCs w:val="28"/>
          <w:lang w:eastAsia="ar-SA"/>
        </w:rPr>
      </w:pPr>
    </w:p>
    <w:p w:rsidR="004859C1" w:rsidRDefault="004859C1" w:rsidP="00427A93">
      <w:pPr>
        <w:suppressAutoHyphens/>
        <w:spacing w:after="0"/>
        <w:jc w:val="both"/>
        <w:rPr>
          <w:rFonts w:ascii="Times New Roman" w:eastAsia="Arial Unicode MS" w:hAnsi="Times New Roman" w:cs="Times New Roman"/>
          <w:b/>
          <w:color w:val="00000A"/>
          <w:kern w:val="1"/>
          <w:sz w:val="28"/>
          <w:szCs w:val="28"/>
          <w:lang w:eastAsia="ar-SA"/>
        </w:rPr>
      </w:pPr>
    </w:p>
    <w:p w:rsidR="00427A93" w:rsidRDefault="00427A93" w:rsidP="00427A93">
      <w:pPr>
        <w:suppressAutoHyphens/>
        <w:spacing w:after="0"/>
        <w:jc w:val="both"/>
        <w:rPr>
          <w:rFonts w:ascii="Times New Roman" w:eastAsia="Arial Unicode MS" w:hAnsi="Times New Roman" w:cs="Times New Roman"/>
          <w:b/>
          <w:color w:val="00000A"/>
          <w:kern w:val="1"/>
          <w:sz w:val="28"/>
          <w:szCs w:val="28"/>
          <w:lang w:eastAsia="ar-SA"/>
        </w:rPr>
      </w:pPr>
      <w:r w:rsidRPr="00427A93">
        <w:rPr>
          <w:rFonts w:ascii="Times New Roman" w:eastAsia="Arial Unicode MS" w:hAnsi="Times New Roman" w:cs="Times New Roman"/>
          <w:b/>
          <w:color w:val="00000A"/>
          <w:kern w:val="1"/>
          <w:sz w:val="28"/>
          <w:szCs w:val="28"/>
          <w:lang w:eastAsia="ar-SA"/>
        </w:rPr>
        <w:lastRenderedPageBreak/>
        <w:t>2.2.5.</w:t>
      </w:r>
      <w:r w:rsidRPr="00427A93">
        <w:rPr>
          <w:b/>
        </w:rPr>
        <w:t xml:space="preserve"> </w:t>
      </w:r>
      <w:r w:rsidRPr="00427A93">
        <w:rPr>
          <w:rFonts w:ascii="Times New Roman" w:eastAsia="Arial Unicode MS" w:hAnsi="Times New Roman" w:cs="Times New Roman"/>
          <w:b/>
          <w:color w:val="00000A"/>
          <w:kern w:val="1"/>
          <w:sz w:val="28"/>
          <w:szCs w:val="28"/>
          <w:lang w:eastAsia="ar-SA"/>
        </w:rPr>
        <w:t>Программа коррекционной работы</w:t>
      </w:r>
    </w:p>
    <w:p w:rsidR="00427A93" w:rsidRDefault="00427A93" w:rsidP="00427A93">
      <w:pPr>
        <w:suppressAutoHyphens/>
        <w:spacing w:after="0"/>
        <w:jc w:val="both"/>
        <w:rPr>
          <w:rFonts w:ascii="Times New Roman" w:eastAsia="Arial Unicode MS" w:hAnsi="Times New Roman" w:cs="Times New Roman"/>
          <w:b/>
          <w:color w:val="00000A"/>
          <w:kern w:val="1"/>
          <w:sz w:val="28"/>
          <w:szCs w:val="28"/>
          <w:lang w:eastAsia="ar-SA"/>
        </w:rPr>
      </w:pPr>
    </w:p>
    <w:p w:rsidR="00427A93" w:rsidRDefault="00427A93" w:rsidP="00427A93">
      <w:pPr>
        <w:suppressAutoHyphens/>
        <w:spacing w:after="0"/>
        <w:jc w:val="both"/>
        <w:rPr>
          <w:rFonts w:ascii="Times New Roman" w:eastAsia="Arial Unicode MS" w:hAnsi="Times New Roman" w:cs="Times New Roman"/>
          <w:b/>
          <w:i/>
          <w:color w:val="00000A"/>
          <w:kern w:val="1"/>
          <w:sz w:val="28"/>
          <w:szCs w:val="28"/>
          <w:lang w:eastAsia="ar-SA"/>
        </w:rPr>
      </w:pPr>
      <w:r w:rsidRPr="00427A93">
        <w:rPr>
          <w:rFonts w:ascii="Times New Roman" w:eastAsia="Arial Unicode MS" w:hAnsi="Times New Roman" w:cs="Times New Roman"/>
          <w:b/>
          <w:i/>
          <w:color w:val="00000A"/>
          <w:kern w:val="1"/>
          <w:sz w:val="28"/>
          <w:szCs w:val="28"/>
          <w:lang w:eastAsia="ar-SA"/>
        </w:rPr>
        <w:t>2.2.5.1. Общие положения программы коррекционной работы</w:t>
      </w:r>
    </w:p>
    <w:p w:rsidR="00162262" w:rsidRPr="00427A93" w:rsidRDefault="00162262" w:rsidP="00427A93">
      <w:pPr>
        <w:suppressAutoHyphens/>
        <w:spacing w:after="0"/>
        <w:jc w:val="both"/>
        <w:rPr>
          <w:rFonts w:ascii="Times New Roman" w:eastAsia="Arial Unicode MS" w:hAnsi="Times New Roman" w:cs="Times New Roman"/>
          <w:b/>
          <w:i/>
          <w:color w:val="00000A"/>
          <w:kern w:val="1"/>
          <w:sz w:val="28"/>
          <w:szCs w:val="28"/>
          <w:lang w:eastAsia="ar-SA"/>
        </w:rPr>
      </w:pPr>
    </w:p>
    <w:p w:rsidR="00427A93" w:rsidRDefault="00F91462" w:rsidP="00427A93">
      <w:pPr>
        <w:suppressAutoHyphens/>
        <w:spacing w:after="0"/>
        <w:jc w:val="both"/>
        <w:rPr>
          <w:rFonts w:ascii="Times New Roman" w:eastAsia="Arial Unicode MS" w:hAnsi="Times New Roman" w:cs="Times New Roman"/>
          <w:color w:val="00000A"/>
          <w:kern w:val="1"/>
          <w:sz w:val="28"/>
          <w:szCs w:val="28"/>
          <w:lang w:eastAsia="ar-SA"/>
        </w:rPr>
      </w:pPr>
      <w:r>
        <w:rPr>
          <w:rFonts w:ascii="Times New Roman" w:eastAsia="Arial Unicode MS" w:hAnsi="Times New Roman" w:cs="Times New Roman"/>
          <w:color w:val="00000A"/>
          <w:kern w:val="1"/>
          <w:sz w:val="28"/>
          <w:szCs w:val="28"/>
          <w:lang w:eastAsia="ar-SA"/>
        </w:rPr>
        <w:tab/>
        <w:t>Коррекционная работа, проводимая в школе с обучающимися с легкой умственной отсталостью (интеллектуальными нарушениями), представляет собой систему психолого-педагогических средств, направленных на преодоление и/или ослабление недостатков в психическом и физическом развитии данной категории обучающихся.</w:t>
      </w:r>
    </w:p>
    <w:p w:rsidR="00F91462" w:rsidRDefault="00F91462" w:rsidP="00427A93">
      <w:pPr>
        <w:suppressAutoHyphens/>
        <w:spacing w:after="0"/>
        <w:jc w:val="both"/>
        <w:rPr>
          <w:rFonts w:ascii="Times New Roman" w:eastAsia="Arial Unicode MS" w:hAnsi="Times New Roman" w:cs="Times New Roman"/>
          <w:color w:val="00000A"/>
          <w:kern w:val="1"/>
          <w:sz w:val="28"/>
          <w:szCs w:val="28"/>
          <w:lang w:eastAsia="ar-SA"/>
        </w:rPr>
      </w:pPr>
      <w:r>
        <w:rPr>
          <w:rFonts w:ascii="Times New Roman" w:eastAsia="Arial Unicode MS" w:hAnsi="Times New Roman" w:cs="Times New Roman"/>
          <w:color w:val="00000A"/>
          <w:kern w:val="1"/>
          <w:sz w:val="28"/>
          <w:szCs w:val="28"/>
          <w:lang w:eastAsia="ar-SA"/>
        </w:rPr>
        <w:tab/>
        <w:t xml:space="preserve">В соответствии с требованиями Стандарта </w:t>
      </w:r>
      <w:r w:rsidRPr="00F91462">
        <w:rPr>
          <w:rFonts w:ascii="Times New Roman" w:eastAsia="Arial Unicode MS" w:hAnsi="Times New Roman" w:cs="Times New Roman"/>
          <w:b/>
          <w:color w:val="00000A"/>
          <w:kern w:val="1"/>
          <w:sz w:val="28"/>
          <w:szCs w:val="28"/>
          <w:lang w:eastAsia="ar-SA"/>
        </w:rPr>
        <w:t>целью</w:t>
      </w:r>
      <w:r>
        <w:rPr>
          <w:rFonts w:ascii="Times New Roman" w:eastAsia="Arial Unicode MS" w:hAnsi="Times New Roman" w:cs="Times New Roman"/>
          <w:color w:val="00000A"/>
          <w:kern w:val="1"/>
          <w:sz w:val="28"/>
          <w:szCs w:val="28"/>
          <w:lang w:eastAsia="ar-SA"/>
        </w:rPr>
        <w:t xml:space="preserve"> программы коррекционной работы (далее – ПКР) является реализация системы комплексного психолого-педагогического сопровождения процесса освоения АООП обучающимися с легкой умственной отсталостью (интеллектуальными нарушениями),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F91462" w:rsidRDefault="00F91462" w:rsidP="00427A93">
      <w:pPr>
        <w:suppressAutoHyphens/>
        <w:spacing w:after="0"/>
        <w:jc w:val="both"/>
        <w:rPr>
          <w:rFonts w:ascii="Times New Roman" w:eastAsia="Arial Unicode MS" w:hAnsi="Times New Roman" w:cs="Times New Roman"/>
          <w:color w:val="00000A"/>
          <w:kern w:val="1"/>
          <w:sz w:val="28"/>
          <w:szCs w:val="28"/>
          <w:lang w:eastAsia="ar-SA"/>
        </w:rPr>
      </w:pPr>
      <w:r>
        <w:rPr>
          <w:rFonts w:ascii="Times New Roman" w:eastAsia="Arial Unicode MS" w:hAnsi="Times New Roman" w:cs="Times New Roman"/>
          <w:color w:val="00000A"/>
          <w:kern w:val="1"/>
          <w:sz w:val="28"/>
          <w:szCs w:val="28"/>
          <w:lang w:eastAsia="ar-SA"/>
        </w:rPr>
        <w:tab/>
      </w:r>
      <w:r w:rsidR="00E43DB7" w:rsidRPr="00E43DB7">
        <w:rPr>
          <w:rFonts w:ascii="Times New Roman" w:eastAsia="Arial Unicode MS" w:hAnsi="Times New Roman" w:cs="Times New Roman"/>
          <w:b/>
          <w:color w:val="00000A"/>
          <w:kern w:val="1"/>
          <w:sz w:val="28"/>
          <w:szCs w:val="28"/>
          <w:lang w:eastAsia="ar-SA"/>
        </w:rPr>
        <w:t>Задачи</w:t>
      </w:r>
      <w:r w:rsidR="00E43DB7">
        <w:rPr>
          <w:rFonts w:ascii="Times New Roman" w:eastAsia="Arial Unicode MS" w:hAnsi="Times New Roman" w:cs="Times New Roman"/>
          <w:color w:val="00000A"/>
          <w:kern w:val="1"/>
          <w:sz w:val="28"/>
          <w:szCs w:val="28"/>
          <w:lang w:eastAsia="ar-SA"/>
        </w:rPr>
        <w:t xml:space="preserve"> программы коррекционной работы:</w:t>
      </w:r>
    </w:p>
    <w:p w:rsidR="00E43DB7" w:rsidRPr="00E43DB7" w:rsidRDefault="00E43DB7" w:rsidP="00E43DB7">
      <w:pPr>
        <w:tabs>
          <w:tab w:val="left" w:pos="720"/>
          <w:tab w:val="left" w:pos="1080"/>
        </w:tabs>
        <w:suppressAutoHyphens/>
        <w:spacing w:after="0"/>
        <w:ind w:firstLine="709"/>
        <w:jc w:val="both"/>
        <w:rPr>
          <w:rFonts w:ascii="Times New Roman" w:eastAsia="Arial Unicode MS" w:hAnsi="Times New Roman" w:cs="Times New Roman"/>
          <w:color w:val="00000A"/>
          <w:kern w:val="1"/>
          <w:sz w:val="28"/>
          <w:szCs w:val="28"/>
          <w:lang w:eastAsia="ar-SA"/>
        </w:rPr>
      </w:pPr>
      <w:r>
        <w:rPr>
          <w:rFonts w:ascii="Times New Roman" w:eastAsia="Arial Unicode MS" w:hAnsi="Times New Roman" w:cs="Times New Roman"/>
          <w:color w:val="00000A"/>
          <w:kern w:val="1"/>
          <w:sz w:val="28"/>
          <w:szCs w:val="28"/>
          <w:lang w:eastAsia="ar-SA"/>
        </w:rPr>
        <w:t xml:space="preserve">- </w:t>
      </w:r>
      <w:r w:rsidRPr="00E43DB7">
        <w:rPr>
          <w:rFonts w:ascii="Times New Roman" w:eastAsia="Arial Unicode MS" w:hAnsi="Times New Roman" w:cs="Times New Roman"/>
          <w:color w:val="00000A"/>
          <w:kern w:val="1"/>
          <w:sz w:val="28"/>
          <w:szCs w:val="28"/>
          <w:lang w:eastAsia="ar-SA"/>
        </w:rPr>
        <w:t>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E43DB7" w:rsidRPr="00E43DB7" w:rsidRDefault="00E43DB7" w:rsidP="00E43DB7">
      <w:pPr>
        <w:tabs>
          <w:tab w:val="left" w:pos="720"/>
          <w:tab w:val="left" w:pos="1080"/>
        </w:tabs>
        <w:suppressAutoHyphens/>
        <w:spacing w:after="0"/>
        <w:ind w:firstLine="709"/>
        <w:jc w:val="both"/>
        <w:rPr>
          <w:rFonts w:ascii="Times New Roman" w:eastAsia="Arial Unicode MS" w:hAnsi="Times New Roman" w:cs="Times New Roman"/>
          <w:color w:val="00000A"/>
          <w:kern w:val="1"/>
          <w:sz w:val="28"/>
          <w:szCs w:val="28"/>
          <w:lang w:eastAsia="ar-SA"/>
        </w:rPr>
      </w:pPr>
      <w:r>
        <w:rPr>
          <w:rFonts w:ascii="Times New Roman" w:eastAsia="Arial Unicode MS" w:hAnsi="Times New Roman" w:cs="Times New Roman"/>
          <w:color w:val="00000A"/>
          <w:kern w:val="1"/>
          <w:sz w:val="28"/>
          <w:szCs w:val="28"/>
          <w:lang w:eastAsia="ar-SA"/>
        </w:rPr>
        <w:t xml:space="preserve">- </w:t>
      </w:r>
      <w:r w:rsidRPr="00E43DB7">
        <w:rPr>
          <w:rFonts w:ascii="Times New Roman" w:eastAsia="Arial Unicode MS" w:hAnsi="Times New Roman" w:cs="Times New Roman"/>
          <w:color w:val="00000A"/>
          <w:kern w:val="1"/>
          <w:sz w:val="28"/>
          <w:szCs w:val="28"/>
          <w:lang w:eastAsia="ar-SA"/>
        </w:rPr>
        <w:t>осуществление индивидуально ориентированной психолого-медико-педа</w:t>
      </w:r>
      <w:r w:rsidRPr="00E43DB7">
        <w:rPr>
          <w:rFonts w:ascii="Times New Roman" w:eastAsia="Arial Unicode MS" w:hAnsi="Times New Roman" w:cs="Times New Roman"/>
          <w:color w:val="00000A"/>
          <w:kern w:val="1"/>
          <w:sz w:val="28"/>
          <w:szCs w:val="28"/>
          <w:lang w:eastAsia="ar-SA"/>
        </w:rPr>
        <w:softHyphen/>
        <w:t>го</w:t>
      </w:r>
      <w:r w:rsidRPr="00E43DB7">
        <w:rPr>
          <w:rFonts w:ascii="Times New Roman" w:eastAsia="Arial Unicode MS" w:hAnsi="Times New Roman" w:cs="Times New Roman"/>
          <w:color w:val="00000A"/>
          <w:kern w:val="1"/>
          <w:sz w:val="28"/>
          <w:szCs w:val="28"/>
          <w:lang w:eastAsia="ar-SA"/>
        </w:rPr>
        <w:softHyphen/>
        <w:t>ги</w:t>
      </w:r>
      <w:r w:rsidRPr="00E43DB7">
        <w:rPr>
          <w:rFonts w:ascii="Times New Roman" w:eastAsia="Arial Unicode MS" w:hAnsi="Times New Roman" w:cs="Times New Roman"/>
          <w:color w:val="00000A"/>
          <w:kern w:val="1"/>
          <w:sz w:val="28"/>
          <w:szCs w:val="28"/>
          <w:lang w:eastAsia="ar-SA"/>
        </w:rPr>
        <w:softHyphen/>
        <w:t>че</w:t>
      </w:r>
      <w:r w:rsidRPr="00E43DB7">
        <w:rPr>
          <w:rFonts w:ascii="Times New Roman" w:eastAsia="Arial Unicode MS" w:hAnsi="Times New Roman" w:cs="Times New Roman"/>
          <w:color w:val="00000A"/>
          <w:kern w:val="1"/>
          <w:sz w:val="28"/>
          <w:szCs w:val="28"/>
          <w:lang w:eastAsia="ar-SA"/>
        </w:rPr>
        <w:softHyphen/>
        <w:t>с</w:t>
      </w:r>
      <w:r w:rsidRPr="00E43DB7">
        <w:rPr>
          <w:rFonts w:ascii="Times New Roman" w:eastAsia="Arial Unicode MS" w:hAnsi="Times New Roman" w:cs="Times New Roman"/>
          <w:color w:val="00000A"/>
          <w:kern w:val="1"/>
          <w:sz w:val="28"/>
          <w:szCs w:val="28"/>
          <w:lang w:eastAsia="ar-SA"/>
        </w:rPr>
        <w:softHyphen/>
        <w:t>кой помощи детям с умственной отсталостью (интеллектуальными нарушениями) с учетом особенностей пси</w:t>
      </w:r>
      <w:r w:rsidRPr="00E43DB7">
        <w:rPr>
          <w:rFonts w:ascii="Times New Roman" w:eastAsia="Arial Unicode MS" w:hAnsi="Times New Roman" w:cs="Times New Roman"/>
          <w:color w:val="00000A"/>
          <w:kern w:val="1"/>
          <w:sz w:val="28"/>
          <w:szCs w:val="28"/>
          <w:lang w:eastAsia="ar-SA"/>
        </w:rPr>
        <w:softHyphen/>
        <w:t>хо</w:t>
      </w:r>
      <w:r w:rsidRPr="00E43DB7">
        <w:rPr>
          <w:rFonts w:ascii="Times New Roman" w:eastAsia="Arial Unicode MS" w:hAnsi="Times New Roman" w:cs="Times New Roman"/>
          <w:color w:val="00000A"/>
          <w:kern w:val="1"/>
          <w:sz w:val="28"/>
          <w:szCs w:val="28"/>
          <w:lang w:eastAsia="ar-SA"/>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E43DB7" w:rsidRPr="00E43DB7" w:rsidRDefault="00E43DB7" w:rsidP="00E43DB7">
      <w:pPr>
        <w:tabs>
          <w:tab w:val="left" w:pos="-180"/>
          <w:tab w:val="left" w:pos="0"/>
        </w:tabs>
        <w:suppressAutoHyphens/>
        <w:spacing w:after="0"/>
        <w:ind w:firstLine="709"/>
        <w:jc w:val="both"/>
        <w:rPr>
          <w:rFonts w:ascii="Calibri" w:eastAsia="Arial Unicode MS" w:hAnsi="Calibri" w:cs="Times New Roman"/>
          <w:color w:val="00000A"/>
          <w:kern w:val="1"/>
          <w:sz w:val="28"/>
          <w:szCs w:val="28"/>
          <w:lang w:eastAsia="ar-SA"/>
        </w:rPr>
      </w:pPr>
      <w:r>
        <w:rPr>
          <w:rFonts w:ascii="Times New Roman" w:eastAsia="Arial Unicode MS" w:hAnsi="Times New Roman" w:cs="Times New Roman"/>
          <w:color w:val="00000A"/>
          <w:kern w:val="1"/>
          <w:sz w:val="28"/>
          <w:szCs w:val="28"/>
          <w:lang w:eastAsia="ar-SA"/>
        </w:rPr>
        <w:t xml:space="preserve">- </w:t>
      </w:r>
      <w:r w:rsidRPr="00E43DB7">
        <w:rPr>
          <w:rFonts w:ascii="Times New Roman" w:eastAsia="Arial Unicode MS" w:hAnsi="Times New Roman" w:cs="Times New Roman"/>
          <w:color w:val="00000A"/>
          <w:kern w:val="1"/>
          <w:sz w:val="28"/>
          <w:szCs w:val="28"/>
          <w:lang w:eastAsia="ar-SA"/>
        </w:rPr>
        <w:t>организация ин</w:t>
      </w:r>
      <w:r w:rsidRPr="00E43DB7">
        <w:rPr>
          <w:rFonts w:ascii="Times New Roman" w:eastAsia="Arial Unicode MS" w:hAnsi="Times New Roman" w:cs="Times New Roman"/>
          <w:color w:val="00000A"/>
          <w:kern w:val="1"/>
          <w:sz w:val="28"/>
          <w:szCs w:val="28"/>
          <w:lang w:eastAsia="ar-SA"/>
        </w:rPr>
        <w:softHyphen/>
        <w:t>ди</w:t>
      </w:r>
      <w:r w:rsidRPr="00E43DB7">
        <w:rPr>
          <w:rFonts w:ascii="Times New Roman" w:eastAsia="Arial Unicode MS" w:hAnsi="Times New Roman" w:cs="Times New Roman"/>
          <w:color w:val="00000A"/>
          <w:kern w:val="1"/>
          <w:sz w:val="28"/>
          <w:szCs w:val="28"/>
          <w:lang w:eastAsia="ar-SA"/>
        </w:rPr>
        <w:softHyphen/>
        <w:t>ви</w:t>
      </w:r>
      <w:r w:rsidRPr="00E43DB7">
        <w:rPr>
          <w:rFonts w:ascii="Times New Roman" w:eastAsia="Arial Unicode MS" w:hAnsi="Times New Roman" w:cs="Times New Roman"/>
          <w:color w:val="00000A"/>
          <w:kern w:val="1"/>
          <w:sz w:val="28"/>
          <w:szCs w:val="28"/>
          <w:lang w:eastAsia="ar-SA"/>
        </w:rPr>
        <w:softHyphen/>
        <w:t>ду</w:t>
      </w:r>
      <w:r w:rsidRPr="00E43DB7">
        <w:rPr>
          <w:rFonts w:ascii="Times New Roman" w:eastAsia="Arial Unicode MS" w:hAnsi="Times New Roman" w:cs="Times New Roman"/>
          <w:color w:val="00000A"/>
          <w:kern w:val="1"/>
          <w:sz w:val="28"/>
          <w:szCs w:val="28"/>
          <w:lang w:eastAsia="ar-SA"/>
        </w:rPr>
        <w:softHyphen/>
        <w:t>аль</w:t>
      </w:r>
      <w:r w:rsidRPr="00E43DB7">
        <w:rPr>
          <w:rFonts w:ascii="Times New Roman" w:eastAsia="Arial Unicode MS" w:hAnsi="Times New Roman" w:cs="Times New Roman"/>
          <w:color w:val="00000A"/>
          <w:kern w:val="1"/>
          <w:sz w:val="28"/>
          <w:szCs w:val="28"/>
          <w:lang w:eastAsia="ar-SA"/>
        </w:rPr>
        <w:softHyphen/>
        <w:t>ных и групповых занятий для детей с учетом индивидуальных и типологических осо</w:t>
      </w:r>
      <w:r w:rsidRPr="00E43DB7">
        <w:rPr>
          <w:rFonts w:ascii="Times New Roman" w:eastAsia="Arial Unicode MS" w:hAnsi="Times New Roman" w:cs="Times New Roman"/>
          <w:color w:val="00000A"/>
          <w:kern w:val="1"/>
          <w:sz w:val="28"/>
          <w:szCs w:val="28"/>
          <w:lang w:eastAsia="ar-SA"/>
        </w:rPr>
        <w:softHyphen/>
        <w:t>бе</w:t>
      </w:r>
      <w:r w:rsidRPr="00E43DB7">
        <w:rPr>
          <w:rFonts w:ascii="Times New Roman" w:eastAsia="Arial Unicode MS" w:hAnsi="Times New Roman" w:cs="Times New Roman"/>
          <w:color w:val="00000A"/>
          <w:kern w:val="1"/>
          <w:sz w:val="28"/>
          <w:szCs w:val="28"/>
          <w:lang w:eastAsia="ar-SA"/>
        </w:rPr>
        <w:softHyphen/>
        <w:t xml:space="preserve">нностей психофизического развития и индивидуальных возможностей обучающихся, </w:t>
      </w:r>
      <w:r w:rsidRPr="00E43DB7">
        <w:rPr>
          <w:rFonts w:ascii="Times New Roman" w:eastAsia="Arial Unicode MS" w:hAnsi="Times New Roman" w:cs="Times New Roman"/>
          <w:kern w:val="1"/>
          <w:sz w:val="28"/>
          <w:szCs w:val="28"/>
          <w:lang w:eastAsia="ar-SA"/>
        </w:rPr>
        <w:t>разработка и реализация индивидуальных учебных планов (при необходимости)</w:t>
      </w:r>
      <w:r w:rsidRPr="00E43DB7">
        <w:rPr>
          <w:rFonts w:ascii="Times New Roman" w:eastAsia="Arial Unicode MS" w:hAnsi="Times New Roman" w:cs="Times New Roman"/>
          <w:color w:val="00000A"/>
          <w:kern w:val="1"/>
          <w:sz w:val="28"/>
          <w:szCs w:val="28"/>
          <w:lang w:eastAsia="ar-SA"/>
        </w:rPr>
        <w:t>;</w:t>
      </w:r>
    </w:p>
    <w:p w:rsidR="00E43DB7" w:rsidRPr="00E43DB7" w:rsidRDefault="00E43DB7" w:rsidP="00E43DB7">
      <w:pPr>
        <w:tabs>
          <w:tab w:val="left" w:pos="-180"/>
          <w:tab w:val="left" w:pos="0"/>
        </w:tabs>
        <w:spacing w:after="0"/>
        <w:ind w:firstLine="709"/>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caps/>
          <w:color w:val="000000"/>
          <w:kern w:val="1"/>
          <w:sz w:val="28"/>
          <w:szCs w:val="28"/>
          <w:lang w:eastAsia="ar-SA"/>
        </w:rPr>
        <w:t xml:space="preserve">- </w:t>
      </w:r>
      <w:r w:rsidRPr="00E43DB7">
        <w:rPr>
          <w:rFonts w:ascii="Times New Roman" w:eastAsia="Arial Unicode MS" w:hAnsi="Times New Roman" w:cs="Times New Roman"/>
          <w:kern w:val="1"/>
          <w:sz w:val="28"/>
          <w:szCs w:val="28"/>
          <w:lang w:eastAsia="ar-SA"/>
        </w:rPr>
        <w:t>реализация системы мероприятий по социальной адаптации обучающихся с умственной отсталостью (интеллектуальными нарушениями);</w:t>
      </w:r>
    </w:p>
    <w:p w:rsidR="00E43DB7" w:rsidRDefault="00E43DB7" w:rsidP="00E43DB7">
      <w:pPr>
        <w:tabs>
          <w:tab w:val="left" w:pos="-180"/>
          <w:tab w:val="left" w:pos="0"/>
        </w:tabs>
        <w:suppressAutoHyphens/>
        <w:spacing w:after="0"/>
        <w:ind w:firstLine="709"/>
        <w:jc w:val="both"/>
        <w:rPr>
          <w:rFonts w:ascii="Times New Roman" w:eastAsia="Arial Unicode MS" w:hAnsi="Times New Roman" w:cs="Times New Roman"/>
          <w:color w:val="00000A"/>
          <w:kern w:val="1"/>
          <w:sz w:val="28"/>
          <w:szCs w:val="28"/>
          <w:lang w:eastAsia="ar-SA"/>
        </w:rPr>
      </w:pPr>
      <w:r>
        <w:rPr>
          <w:rFonts w:ascii="Times New Roman" w:eastAsia="Arial Unicode MS" w:hAnsi="Times New Roman" w:cs="Times New Roman"/>
          <w:color w:val="00000A"/>
          <w:kern w:val="1"/>
          <w:sz w:val="28"/>
          <w:szCs w:val="28"/>
          <w:lang w:eastAsia="ar-SA"/>
        </w:rPr>
        <w:t xml:space="preserve">- </w:t>
      </w:r>
      <w:r w:rsidRPr="00E43DB7">
        <w:rPr>
          <w:rFonts w:ascii="Times New Roman" w:eastAsia="Arial Unicode MS" w:hAnsi="Times New Roman" w:cs="Times New Roman"/>
          <w:color w:val="00000A"/>
          <w:kern w:val="1"/>
          <w:sz w:val="28"/>
          <w:szCs w:val="28"/>
          <w:lang w:eastAsia="ar-SA"/>
        </w:rPr>
        <w:t>оказание родителям (законным представителям) обучающихся с умственной от</w:t>
      </w:r>
      <w:r w:rsidRPr="00E43DB7">
        <w:rPr>
          <w:rFonts w:ascii="Times New Roman" w:eastAsia="Arial Unicode MS" w:hAnsi="Times New Roman" w:cs="Times New Roman"/>
          <w:color w:val="00000A"/>
          <w:kern w:val="1"/>
          <w:sz w:val="28"/>
          <w:szCs w:val="28"/>
          <w:lang w:eastAsia="ar-SA"/>
        </w:rPr>
        <w:softHyphen/>
        <w:t>с</w:t>
      </w:r>
      <w:r w:rsidRPr="00E43DB7">
        <w:rPr>
          <w:rFonts w:ascii="Times New Roman" w:eastAsia="Arial Unicode MS" w:hAnsi="Times New Roman" w:cs="Times New Roman"/>
          <w:color w:val="00000A"/>
          <w:kern w:val="1"/>
          <w:sz w:val="28"/>
          <w:szCs w:val="28"/>
          <w:lang w:eastAsia="ar-SA"/>
        </w:rPr>
        <w:softHyphen/>
        <w:t>та</w:t>
      </w:r>
      <w:r w:rsidRPr="00E43DB7">
        <w:rPr>
          <w:rFonts w:ascii="Times New Roman" w:eastAsia="Arial Unicode MS" w:hAnsi="Times New Roman" w:cs="Times New Roman"/>
          <w:color w:val="00000A"/>
          <w:kern w:val="1"/>
          <w:sz w:val="28"/>
          <w:szCs w:val="28"/>
          <w:lang w:eastAsia="ar-SA"/>
        </w:rPr>
        <w:softHyphen/>
        <w:t>ло</w:t>
      </w:r>
      <w:r w:rsidRPr="00E43DB7">
        <w:rPr>
          <w:rFonts w:ascii="Times New Roman" w:eastAsia="Arial Unicode MS" w:hAnsi="Times New Roman" w:cs="Times New Roman"/>
          <w:color w:val="00000A"/>
          <w:kern w:val="1"/>
          <w:sz w:val="28"/>
          <w:szCs w:val="28"/>
          <w:lang w:eastAsia="ar-SA"/>
        </w:rPr>
        <w:softHyphen/>
        <w:t xml:space="preserve">стью (интеллектуальными нарушениями) консультативной и методической помощи по </w:t>
      </w:r>
      <w:r>
        <w:rPr>
          <w:rFonts w:ascii="Times New Roman" w:eastAsia="Arial Unicode MS" w:hAnsi="Times New Roman" w:cs="Times New Roman"/>
          <w:kern w:val="1"/>
          <w:sz w:val="28"/>
          <w:szCs w:val="28"/>
          <w:lang w:eastAsia="ar-SA"/>
        </w:rPr>
        <w:t>психолого-педагогическим, со</w:t>
      </w:r>
      <w:r w:rsidRPr="00E43DB7">
        <w:rPr>
          <w:rFonts w:ascii="Times New Roman" w:eastAsia="Arial Unicode MS" w:hAnsi="Times New Roman" w:cs="Times New Roman"/>
          <w:kern w:val="1"/>
          <w:sz w:val="28"/>
          <w:szCs w:val="28"/>
          <w:lang w:eastAsia="ar-SA"/>
        </w:rPr>
        <w:t>ци</w:t>
      </w:r>
      <w:r w:rsidRPr="00E43DB7">
        <w:rPr>
          <w:rFonts w:ascii="Times New Roman" w:eastAsia="Arial Unicode MS" w:hAnsi="Times New Roman" w:cs="Times New Roman"/>
          <w:kern w:val="1"/>
          <w:sz w:val="28"/>
          <w:szCs w:val="28"/>
          <w:lang w:eastAsia="ar-SA"/>
        </w:rPr>
        <w:softHyphen/>
        <w:t>аль</w:t>
      </w:r>
      <w:r w:rsidRPr="00E43DB7">
        <w:rPr>
          <w:rFonts w:ascii="Times New Roman" w:eastAsia="Arial Unicode MS" w:hAnsi="Times New Roman" w:cs="Times New Roman"/>
          <w:kern w:val="1"/>
          <w:sz w:val="28"/>
          <w:szCs w:val="28"/>
          <w:lang w:eastAsia="ar-SA"/>
        </w:rPr>
        <w:softHyphen/>
        <w:t>ным</w:t>
      </w:r>
      <w:r w:rsidRPr="00E43DB7">
        <w:rPr>
          <w:rFonts w:ascii="Times New Roman" w:eastAsia="Arial Unicode MS" w:hAnsi="Times New Roman" w:cs="Times New Roman"/>
          <w:color w:val="00000A"/>
          <w:kern w:val="1"/>
          <w:sz w:val="28"/>
          <w:szCs w:val="28"/>
          <w:lang w:eastAsia="ar-SA"/>
        </w:rPr>
        <w:t xml:space="preserve">, правовым, </w:t>
      </w:r>
      <w:r w:rsidRPr="00E43DB7">
        <w:rPr>
          <w:rFonts w:ascii="Times New Roman" w:eastAsia="Arial Unicode MS" w:hAnsi="Times New Roman" w:cs="Times New Roman"/>
          <w:kern w:val="1"/>
          <w:sz w:val="28"/>
          <w:szCs w:val="28"/>
          <w:lang w:eastAsia="ar-SA"/>
        </w:rPr>
        <w:t xml:space="preserve">медицинским </w:t>
      </w:r>
      <w:r w:rsidRPr="00E43DB7">
        <w:rPr>
          <w:rFonts w:ascii="Times New Roman" w:eastAsia="Arial Unicode MS" w:hAnsi="Times New Roman" w:cs="Times New Roman"/>
          <w:color w:val="00000A"/>
          <w:kern w:val="1"/>
          <w:sz w:val="28"/>
          <w:szCs w:val="28"/>
          <w:lang w:eastAsia="ar-SA"/>
        </w:rPr>
        <w:t>и другим вопросам, связанным с их воспитанием и обу</w:t>
      </w:r>
      <w:r w:rsidRPr="00E43DB7">
        <w:rPr>
          <w:rFonts w:ascii="Times New Roman" w:eastAsia="Arial Unicode MS" w:hAnsi="Times New Roman" w:cs="Times New Roman"/>
          <w:color w:val="00000A"/>
          <w:kern w:val="1"/>
          <w:sz w:val="28"/>
          <w:szCs w:val="28"/>
          <w:lang w:eastAsia="ar-SA"/>
        </w:rPr>
        <w:softHyphen/>
        <w:t>че</w:t>
      </w:r>
      <w:r w:rsidRPr="00E43DB7">
        <w:rPr>
          <w:rFonts w:ascii="Times New Roman" w:eastAsia="Arial Unicode MS" w:hAnsi="Times New Roman" w:cs="Times New Roman"/>
          <w:color w:val="00000A"/>
          <w:kern w:val="1"/>
          <w:sz w:val="28"/>
          <w:szCs w:val="28"/>
          <w:lang w:eastAsia="ar-SA"/>
        </w:rPr>
        <w:softHyphen/>
        <w:t>ни</w:t>
      </w:r>
      <w:r w:rsidRPr="00E43DB7">
        <w:rPr>
          <w:rFonts w:ascii="Times New Roman" w:eastAsia="Arial Unicode MS" w:hAnsi="Times New Roman" w:cs="Times New Roman"/>
          <w:color w:val="00000A"/>
          <w:kern w:val="1"/>
          <w:sz w:val="28"/>
          <w:szCs w:val="28"/>
          <w:lang w:eastAsia="ar-SA"/>
        </w:rPr>
        <w:softHyphen/>
        <w:t>ем.</w:t>
      </w:r>
    </w:p>
    <w:p w:rsidR="00E43DB7" w:rsidRDefault="00E43DB7" w:rsidP="00E43DB7">
      <w:pPr>
        <w:tabs>
          <w:tab w:val="left" w:pos="-180"/>
          <w:tab w:val="left" w:pos="0"/>
        </w:tabs>
        <w:suppressAutoHyphens/>
        <w:spacing w:after="0"/>
        <w:ind w:firstLine="709"/>
        <w:jc w:val="both"/>
        <w:rPr>
          <w:rFonts w:ascii="Times New Roman" w:eastAsia="Arial Unicode MS" w:hAnsi="Times New Roman" w:cs="Times New Roman"/>
          <w:color w:val="00000A"/>
          <w:kern w:val="1"/>
          <w:sz w:val="28"/>
          <w:szCs w:val="28"/>
          <w:lang w:eastAsia="ar-SA"/>
        </w:rPr>
      </w:pPr>
      <w:r>
        <w:rPr>
          <w:rFonts w:ascii="Times New Roman" w:eastAsia="Arial Unicode MS" w:hAnsi="Times New Roman" w:cs="Times New Roman"/>
          <w:color w:val="00000A"/>
          <w:kern w:val="1"/>
          <w:sz w:val="28"/>
          <w:szCs w:val="28"/>
          <w:lang w:eastAsia="ar-SA"/>
        </w:rPr>
        <w:lastRenderedPageBreak/>
        <w:t xml:space="preserve">Наиболее важными аспектами коррекционной работы в школе являются следующие </w:t>
      </w:r>
      <w:r w:rsidRPr="00E43DB7">
        <w:rPr>
          <w:rFonts w:ascii="Times New Roman" w:eastAsia="Arial Unicode MS" w:hAnsi="Times New Roman" w:cs="Times New Roman"/>
          <w:b/>
          <w:color w:val="00000A"/>
          <w:kern w:val="1"/>
          <w:sz w:val="28"/>
          <w:szCs w:val="28"/>
          <w:lang w:eastAsia="ar-SA"/>
        </w:rPr>
        <w:t>принципы</w:t>
      </w:r>
      <w:r>
        <w:rPr>
          <w:rFonts w:ascii="Times New Roman" w:eastAsia="Arial Unicode MS" w:hAnsi="Times New Roman" w:cs="Times New Roman"/>
          <w:color w:val="00000A"/>
          <w:kern w:val="1"/>
          <w:sz w:val="28"/>
          <w:szCs w:val="28"/>
          <w:lang w:eastAsia="ar-SA"/>
        </w:rPr>
        <w:t>:</w:t>
      </w:r>
    </w:p>
    <w:p w:rsidR="00E43DB7" w:rsidRPr="00E43DB7" w:rsidRDefault="00E43DB7" w:rsidP="00E43DB7">
      <w:pPr>
        <w:suppressAutoHyphens/>
        <w:spacing w:after="0"/>
        <w:ind w:firstLine="709"/>
        <w:jc w:val="both"/>
        <w:rPr>
          <w:rFonts w:ascii="Times New Roman" w:eastAsia="Arial Unicode MS" w:hAnsi="Times New Roman" w:cs="Times New Roman"/>
          <w:color w:val="00000A"/>
          <w:kern w:val="1"/>
          <w:sz w:val="28"/>
          <w:szCs w:val="28"/>
          <w:lang w:eastAsia="ar-SA"/>
        </w:rPr>
      </w:pPr>
      <w:r w:rsidRPr="00E43DB7">
        <w:rPr>
          <w:rFonts w:ascii="Times New Roman" w:eastAsia="Arial Unicode MS" w:hAnsi="Times New Roman" w:cs="Times New Roman"/>
          <w:color w:val="00000A"/>
          <w:kern w:val="1"/>
          <w:sz w:val="28"/>
          <w:szCs w:val="28"/>
          <w:lang w:eastAsia="ar-SA"/>
        </w:rPr>
        <w:t>Принцип</w:t>
      </w:r>
      <w:r w:rsidRPr="00E43DB7">
        <w:rPr>
          <w:rFonts w:ascii="Times New Roman" w:eastAsia="Arial Unicode MS" w:hAnsi="Times New Roman" w:cs="Times New Roman"/>
          <w:i/>
          <w:iCs/>
          <w:kern w:val="1"/>
          <w:sz w:val="28"/>
          <w:szCs w:val="28"/>
          <w:lang w:eastAsia="ar-SA"/>
        </w:rPr>
        <w:t xml:space="preserve"> системности -</w:t>
      </w:r>
      <w:r w:rsidRPr="00E43DB7">
        <w:rPr>
          <w:rFonts w:ascii="Times New Roman" w:eastAsia="Arial Unicode MS" w:hAnsi="Times New Roman" w:cs="Times New Roman"/>
          <w:color w:val="00000A"/>
          <w:kern w:val="1"/>
          <w:sz w:val="28"/>
          <w:szCs w:val="28"/>
          <w:lang w:eastAsia="ar-SA"/>
        </w:rPr>
        <w:t xml:space="preserve"> обеспечивает единство всех элементов кор</w:t>
      </w:r>
      <w:r w:rsidRPr="00E43DB7">
        <w:rPr>
          <w:rFonts w:ascii="Times New Roman" w:eastAsia="Arial Unicode MS" w:hAnsi="Times New Roman" w:cs="Times New Roman"/>
          <w:color w:val="00000A"/>
          <w:kern w:val="1"/>
          <w:sz w:val="28"/>
          <w:szCs w:val="28"/>
          <w:lang w:eastAsia="ar-SA"/>
        </w:rPr>
        <w:softHyphen/>
        <w:t>рек</w:t>
      </w:r>
      <w:r w:rsidRPr="00E43DB7">
        <w:rPr>
          <w:rFonts w:ascii="Times New Roman" w:eastAsia="Arial Unicode MS" w:hAnsi="Times New Roman" w:cs="Times New Roman"/>
          <w:color w:val="00000A"/>
          <w:kern w:val="1"/>
          <w:sz w:val="28"/>
          <w:szCs w:val="28"/>
          <w:lang w:eastAsia="ar-SA"/>
        </w:rPr>
        <w:softHyphen/>
        <w:t>ци</w:t>
      </w:r>
      <w:r w:rsidRPr="00E43DB7">
        <w:rPr>
          <w:rFonts w:ascii="Times New Roman" w:eastAsia="Arial Unicode MS" w:hAnsi="Times New Roman" w:cs="Times New Roman"/>
          <w:color w:val="00000A"/>
          <w:kern w:val="1"/>
          <w:sz w:val="28"/>
          <w:szCs w:val="28"/>
          <w:lang w:eastAsia="ar-SA"/>
        </w:rPr>
        <w:softHyphen/>
        <w:t>онной работы: цели и задач, направлений осуществления и со</w:t>
      </w:r>
      <w:r w:rsidRPr="00E43DB7">
        <w:rPr>
          <w:rFonts w:ascii="Times New Roman" w:eastAsia="Arial Unicode MS" w:hAnsi="Times New Roman" w:cs="Times New Roman"/>
          <w:color w:val="00000A"/>
          <w:kern w:val="1"/>
          <w:sz w:val="28"/>
          <w:szCs w:val="28"/>
          <w:lang w:eastAsia="ar-SA"/>
        </w:rPr>
        <w:softHyphen/>
        <w:t>держания, форм, методов и приемов организации, взаимодействия участников.</w:t>
      </w:r>
      <w:r w:rsidRPr="00E43DB7">
        <w:rPr>
          <w:rFonts w:ascii="Times New Roman" w:eastAsia="Arial Unicode MS" w:hAnsi="Times New Roman" w:cs="Times New Roman"/>
          <w:caps/>
          <w:color w:val="00000A"/>
          <w:kern w:val="1"/>
          <w:sz w:val="28"/>
          <w:szCs w:val="28"/>
          <w:lang w:eastAsia="ar-SA"/>
        </w:rPr>
        <w:t xml:space="preserve"> </w:t>
      </w:r>
    </w:p>
    <w:p w:rsidR="00E43DB7" w:rsidRPr="00E43DB7" w:rsidRDefault="00E43DB7" w:rsidP="00E43DB7">
      <w:pPr>
        <w:suppressAutoHyphens/>
        <w:spacing w:after="0"/>
        <w:ind w:firstLine="709"/>
        <w:jc w:val="both"/>
        <w:rPr>
          <w:rFonts w:ascii="Times New Roman" w:eastAsia="Arial Unicode MS" w:hAnsi="Times New Roman" w:cs="Times New Roman"/>
          <w:color w:val="00000A"/>
          <w:kern w:val="1"/>
          <w:sz w:val="28"/>
          <w:szCs w:val="28"/>
          <w:lang w:eastAsia="ar-SA"/>
        </w:rPr>
      </w:pPr>
      <w:r w:rsidRPr="00E43DB7">
        <w:rPr>
          <w:rFonts w:ascii="Times New Roman" w:eastAsia="Arial Unicode MS" w:hAnsi="Times New Roman" w:cs="Times New Roman"/>
          <w:color w:val="00000A"/>
          <w:kern w:val="1"/>
          <w:sz w:val="28"/>
          <w:szCs w:val="28"/>
          <w:lang w:eastAsia="ar-SA"/>
        </w:rPr>
        <w:t>Принцип</w:t>
      </w:r>
      <w:r w:rsidRPr="00E43DB7">
        <w:rPr>
          <w:rFonts w:ascii="Times New Roman" w:eastAsia="Arial Unicode MS" w:hAnsi="Times New Roman" w:cs="Times New Roman"/>
          <w:i/>
          <w:iCs/>
          <w:kern w:val="1"/>
          <w:sz w:val="28"/>
          <w:szCs w:val="28"/>
          <w:lang w:eastAsia="ar-SA"/>
        </w:rPr>
        <w:t xml:space="preserve"> непрерывности </w:t>
      </w:r>
      <w:r w:rsidRPr="00E43DB7">
        <w:rPr>
          <w:rFonts w:ascii="Times New Roman" w:eastAsia="Arial Unicode MS" w:hAnsi="Times New Roman" w:cs="Times New Roman"/>
          <w:iCs/>
          <w:kern w:val="1"/>
          <w:sz w:val="28"/>
          <w:szCs w:val="28"/>
          <w:lang w:eastAsia="ar-SA"/>
        </w:rPr>
        <w:t>обеспечивает проведение коррекционной работы на всем протяжении обучения школьника с учетом изменений в их личности</w:t>
      </w:r>
      <w:r w:rsidRPr="00E43DB7">
        <w:rPr>
          <w:rFonts w:ascii="Times New Roman" w:eastAsia="Arial Unicode MS" w:hAnsi="Times New Roman" w:cs="Times New Roman"/>
          <w:caps/>
          <w:color w:val="00000A"/>
          <w:kern w:val="1"/>
          <w:sz w:val="28"/>
          <w:szCs w:val="28"/>
          <w:lang w:eastAsia="ar-SA"/>
        </w:rPr>
        <w:t>.</w:t>
      </w:r>
    </w:p>
    <w:p w:rsidR="00E43DB7" w:rsidRPr="00E43DB7" w:rsidRDefault="00E43DB7" w:rsidP="00E43DB7">
      <w:pPr>
        <w:tabs>
          <w:tab w:val="left" w:pos="-180"/>
          <w:tab w:val="left" w:pos="0"/>
        </w:tabs>
        <w:suppressAutoHyphens/>
        <w:spacing w:after="0"/>
        <w:ind w:firstLine="709"/>
        <w:jc w:val="both"/>
        <w:rPr>
          <w:rFonts w:ascii="Times New Roman" w:eastAsia="Arial Unicode MS" w:hAnsi="Times New Roman" w:cs="Times New Roman"/>
          <w:color w:val="00000A"/>
          <w:kern w:val="1"/>
          <w:sz w:val="28"/>
          <w:szCs w:val="28"/>
          <w:lang w:eastAsia="ar-SA"/>
        </w:rPr>
      </w:pPr>
      <w:r w:rsidRPr="00E43DB7">
        <w:rPr>
          <w:rFonts w:ascii="Times New Roman" w:eastAsia="Arial Unicode MS" w:hAnsi="Times New Roman" w:cs="Times New Roman"/>
          <w:color w:val="00000A"/>
          <w:kern w:val="1"/>
          <w:sz w:val="28"/>
          <w:szCs w:val="28"/>
          <w:lang w:eastAsia="ar-SA"/>
        </w:rPr>
        <w:t xml:space="preserve">Принцип </w:t>
      </w:r>
      <w:r w:rsidRPr="00E43DB7">
        <w:rPr>
          <w:rFonts w:ascii="Times New Roman" w:eastAsia="Arial Unicode MS" w:hAnsi="Times New Roman" w:cs="Calibri"/>
          <w:i/>
          <w:iCs/>
          <w:kern w:val="1"/>
          <w:sz w:val="28"/>
          <w:szCs w:val="28"/>
          <w:lang w:eastAsia="ar-SA"/>
        </w:rPr>
        <w:t>вариативности</w:t>
      </w:r>
      <w:r w:rsidRPr="00E43DB7">
        <w:rPr>
          <w:rFonts w:ascii="Times New Roman" w:eastAsia="Arial Unicode MS" w:hAnsi="Times New Roman" w:cs="Times New Roman"/>
          <w:caps/>
          <w:color w:val="00000A"/>
          <w:kern w:val="1"/>
          <w:sz w:val="28"/>
          <w:szCs w:val="28"/>
          <w:lang w:eastAsia="ar-SA"/>
        </w:rPr>
        <w:t xml:space="preserve"> </w:t>
      </w:r>
      <w:r w:rsidRPr="00E43DB7">
        <w:rPr>
          <w:rFonts w:ascii="Times New Roman" w:eastAsia="Arial Unicode MS" w:hAnsi="Times New Roman" w:cs="Times New Roman"/>
          <w:color w:val="00000A"/>
          <w:kern w:val="1"/>
          <w:sz w:val="28"/>
          <w:szCs w:val="28"/>
          <w:lang w:eastAsia="ar-SA"/>
        </w:rPr>
        <w:t>предполагает создание вариативных программ кор</w:t>
      </w:r>
      <w:r w:rsidRPr="00E43DB7">
        <w:rPr>
          <w:rFonts w:ascii="Times New Roman" w:eastAsia="Arial Unicode MS" w:hAnsi="Times New Roman" w:cs="Times New Roman"/>
          <w:color w:val="00000A"/>
          <w:kern w:val="1"/>
          <w:sz w:val="28"/>
          <w:szCs w:val="28"/>
          <w:lang w:eastAsia="ar-SA"/>
        </w:rPr>
        <w:softHyphen/>
        <w:t>ре</w:t>
      </w:r>
      <w:r w:rsidRPr="00E43DB7">
        <w:rPr>
          <w:rFonts w:ascii="Times New Roman" w:eastAsia="Arial Unicode MS" w:hAnsi="Times New Roman" w:cs="Times New Roman"/>
          <w:color w:val="00000A"/>
          <w:kern w:val="1"/>
          <w:sz w:val="28"/>
          <w:szCs w:val="28"/>
          <w:lang w:eastAsia="ar-SA"/>
        </w:rPr>
        <w:softHyphen/>
        <w:t>к</w:t>
      </w:r>
      <w:r w:rsidRPr="00E43DB7">
        <w:rPr>
          <w:rFonts w:ascii="Times New Roman" w:eastAsia="Arial Unicode MS" w:hAnsi="Times New Roman" w:cs="Times New Roman"/>
          <w:color w:val="00000A"/>
          <w:kern w:val="1"/>
          <w:sz w:val="28"/>
          <w:szCs w:val="28"/>
          <w:lang w:eastAsia="ar-SA"/>
        </w:rPr>
        <w:softHyphen/>
        <w:t>ци</w:t>
      </w:r>
      <w:r w:rsidRPr="00E43DB7">
        <w:rPr>
          <w:rFonts w:ascii="Times New Roman" w:eastAsia="Arial Unicode MS" w:hAnsi="Times New Roman" w:cs="Times New Roman"/>
          <w:color w:val="00000A"/>
          <w:kern w:val="1"/>
          <w:sz w:val="28"/>
          <w:szCs w:val="28"/>
          <w:lang w:eastAsia="ar-SA"/>
        </w:rPr>
        <w:softHyphen/>
        <w:t>он</w:t>
      </w:r>
      <w:r w:rsidRPr="00E43DB7">
        <w:rPr>
          <w:rFonts w:ascii="Times New Roman" w:eastAsia="Arial Unicode MS" w:hAnsi="Times New Roman" w:cs="Times New Roman"/>
          <w:color w:val="00000A"/>
          <w:kern w:val="1"/>
          <w:sz w:val="28"/>
          <w:szCs w:val="28"/>
          <w:lang w:eastAsia="ar-SA"/>
        </w:rPr>
        <w:softHyphen/>
        <w:t>ной работы с детьми с учетом их особых образовательных потребностей и воз</w:t>
      </w:r>
      <w:r w:rsidRPr="00E43DB7">
        <w:rPr>
          <w:rFonts w:ascii="Times New Roman" w:eastAsia="Arial Unicode MS" w:hAnsi="Times New Roman" w:cs="Times New Roman"/>
          <w:color w:val="00000A"/>
          <w:kern w:val="1"/>
          <w:sz w:val="28"/>
          <w:szCs w:val="28"/>
          <w:lang w:eastAsia="ar-SA"/>
        </w:rPr>
        <w:softHyphen/>
        <w:t>мо</w:t>
      </w:r>
      <w:r w:rsidRPr="00E43DB7">
        <w:rPr>
          <w:rFonts w:ascii="Times New Roman" w:eastAsia="Arial Unicode MS" w:hAnsi="Times New Roman" w:cs="Times New Roman"/>
          <w:color w:val="00000A"/>
          <w:kern w:val="1"/>
          <w:sz w:val="28"/>
          <w:szCs w:val="28"/>
          <w:lang w:eastAsia="ar-SA"/>
        </w:rPr>
        <w:softHyphen/>
        <w:t>ж</w:t>
      </w:r>
      <w:r w:rsidRPr="00E43DB7">
        <w:rPr>
          <w:rFonts w:ascii="Times New Roman" w:eastAsia="Arial Unicode MS" w:hAnsi="Times New Roman" w:cs="Times New Roman"/>
          <w:color w:val="00000A"/>
          <w:kern w:val="1"/>
          <w:sz w:val="28"/>
          <w:szCs w:val="28"/>
          <w:lang w:eastAsia="ar-SA"/>
        </w:rPr>
        <w:softHyphen/>
        <w:t>но</w:t>
      </w:r>
      <w:r w:rsidRPr="00E43DB7">
        <w:rPr>
          <w:rFonts w:ascii="Times New Roman" w:eastAsia="Arial Unicode MS" w:hAnsi="Times New Roman" w:cs="Times New Roman"/>
          <w:color w:val="00000A"/>
          <w:kern w:val="1"/>
          <w:sz w:val="28"/>
          <w:szCs w:val="28"/>
          <w:lang w:eastAsia="ar-SA"/>
        </w:rPr>
        <w:softHyphen/>
        <w:t>с</w:t>
      </w:r>
      <w:r w:rsidRPr="00E43DB7">
        <w:rPr>
          <w:rFonts w:ascii="Times New Roman" w:eastAsia="Arial Unicode MS" w:hAnsi="Times New Roman" w:cs="Times New Roman"/>
          <w:color w:val="00000A"/>
          <w:kern w:val="1"/>
          <w:sz w:val="28"/>
          <w:szCs w:val="28"/>
          <w:lang w:eastAsia="ar-SA"/>
        </w:rPr>
        <w:softHyphen/>
        <w:t xml:space="preserve">тей психофизического развития. </w:t>
      </w:r>
    </w:p>
    <w:p w:rsidR="00E43DB7" w:rsidRPr="00E43DB7" w:rsidRDefault="00E43DB7" w:rsidP="00E43DB7">
      <w:pPr>
        <w:tabs>
          <w:tab w:val="left" w:pos="-180"/>
          <w:tab w:val="left" w:pos="0"/>
        </w:tabs>
        <w:suppressAutoHyphens/>
        <w:spacing w:after="0"/>
        <w:ind w:firstLine="709"/>
        <w:jc w:val="both"/>
        <w:rPr>
          <w:rFonts w:ascii="Times New Roman" w:eastAsia="Arial Unicode MS" w:hAnsi="Times New Roman" w:cs="Times New Roman"/>
          <w:color w:val="00000A"/>
          <w:kern w:val="1"/>
          <w:sz w:val="28"/>
          <w:szCs w:val="28"/>
          <w:lang w:eastAsia="ar-SA"/>
        </w:rPr>
      </w:pPr>
      <w:r w:rsidRPr="00E43DB7">
        <w:rPr>
          <w:rFonts w:ascii="Times New Roman" w:eastAsia="Arial Unicode MS" w:hAnsi="Times New Roman" w:cs="Times New Roman"/>
          <w:color w:val="00000A"/>
          <w:kern w:val="1"/>
          <w:sz w:val="28"/>
          <w:szCs w:val="28"/>
          <w:lang w:eastAsia="ar-SA"/>
        </w:rPr>
        <w:t xml:space="preserve">Принцип </w:t>
      </w:r>
      <w:r w:rsidRPr="00E43DB7">
        <w:rPr>
          <w:rFonts w:ascii="Times New Roman" w:eastAsia="Arial Unicode MS" w:hAnsi="Times New Roman" w:cs="Times New Roman"/>
          <w:i/>
          <w:color w:val="00000A"/>
          <w:kern w:val="1"/>
          <w:sz w:val="28"/>
          <w:szCs w:val="28"/>
          <w:lang w:eastAsia="ar-SA"/>
        </w:rPr>
        <w:t>единства психолого-педагогических и медицинских средств</w:t>
      </w:r>
      <w:r w:rsidRPr="00E43DB7">
        <w:rPr>
          <w:rFonts w:ascii="Times New Roman" w:eastAsia="Arial Unicode MS" w:hAnsi="Times New Roman" w:cs="Times New Roman"/>
          <w:color w:val="00000A"/>
          <w:kern w:val="1"/>
          <w:sz w:val="28"/>
          <w:szCs w:val="28"/>
          <w:lang w:eastAsia="ar-SA"/>
        </w:rPr>
        <w:t>, обе</w:t>
      </w:r>
      <w:r w:rsidRPr="00E43DB7">
        <w:rPr>
          <w:rFonts w:ascii="Times New Roman" w:eastAsia="Arial Unicode MS" w:hAnsi="Times New Roman" w:cs="Times New Roman"/>
          <w:color w:val="00000A"/>
          <w:kern w:val="1"/>
          <w:sz w:val="28"/>
          <w:szCs w:val="28"/>
          <w:lang w:eastAsia="ar-SA"/>
        </w:rPr>
        <w:softHyphen/>
        <w:t>с</w:t>
      </w:r>
      <w:r w:rsidRPr="00E43DB7">
        <w:rPr>
          <w:rFonts w:ascii="Times New Roman" w:eastAsia="Arial Unicode MS" w:hAnsi="Times New Roman" w:cs="Times New Roman"/>
          <w:color w:val="00000A"/>
          <w:kern w:val="1"/>
          <w:sz w:val="28"/>
          <w:szCs w:val="28"/>
          <w:lang w:eastAsia="ar-SA"/>
        </w:rPr>
        <w:softHyphen/>
        <w:t>пе</w:t>
      </w:r>
      <w:r w:rsidRPr="00E43DB7">
        <w:rPr>
          <w:rFonts w:ascii="Times New Roman" w:eastAsia="Arial Unicode MS" w:hAnsi="Times New Roman" w:cs="Times New Roman"/>
          <w:color w:val="00000A"/>
          <w:kern w:val="1"/>
          <w:sz w:val="28"/>
          <w:szCs w:val="28"/>
          <w:lang w:eastAsia="ar-SA"/>
        </w:rPr>
        <w:softHyphen/>
        <w:t>чи</w:t>
      </w:r>
      <w:r w:rsidRPr="00E43DB7">
        <w:rPr>
          <w:rFonts w:ascii="Times New Roman" w:eastAsia="Arial Unicode MS" w:hAnsi="Times New Roman" w:cs="Times New Roman"/>
          <w:color w:val="00000A"/>
          <w:kern w:val="1"/>
          <w:sz w:val="28"/>
          <w:szCs w:val="28"/>
          <w:lang w:eastAsia="ar-SA"/>
        </w:rPr>
        <w:softHyphen/>
        <w:t>ва</w:t>
      </w:r>
      <w:r w:rsidRPr="00E43DB7">
        <w:rPr>
          <w:rFonts w:ascii="Times New Roman" w:eastAsia="Arial Unicode MS" w:hAnsi="Times New Roman" w:cs="Times New Roman"/>
          <w:color w:val="00000A"/>
          <w:kern w:val="1"/>
          <w:sz w:val="28"/>
          <w:szCs w:val="28"/>
          <w:lang w:eastAsia="ar-SA"/>
        </w:rPr>
        <w:softHyphen/>
        <w:t>ю</w:t>
      </w:r>
      <w:r w:rsidRPr="00E43DB7">
        <w:rPr>
          <w:rFonts w:ascii="Times New Roman" w:eastAsia="Arial Unicode MS" w:hAnsi="Times New Roman" w:cs="Times New Roman"/>
          <w:color w:val="00000A"/>
          <w:kern w:val="1"/>
          <w:sz w:val="28"/>
          <w:szCs w:val="28"/>
          <w:lang w:eastAsia="ar-SA"/>
        </w:rPr>
        <w:softHyphen/>
        <w:t>щий взаимодействие специалистов психолого-педагогического и медицинского блока в де</w:t>
      </w:r>
      <w:r w:rsidRPr="00E43DB7">
        <w:rPr>
          <w:rFonts w:ascii="Times New Roman" w:eastAsia="Arial Unicode MS" w:hAnsi="Times New Roman" w:cs="Times New Roman"/>
          <w:color w:val="00000A"/>
          <w:kern w:val="1"/>
          <w:sz w:val="28"/>
          <w:szCs w:val="28"/>
          <w:lang w:eastAsia="ar-SA"/>
        </w:rPr>
        <w:softHyphen/>
        <w:t>ятельности по комплексному решению задач коррекционной работы.</w:t>
      </w:r>
    </w:p>
    <w:p w:rsidR="00E43DB7" w:rsidRDefault="00E43DB7" w:rsidP="00E43DB7">
      <w:pPr>
        <w:tabs>
          <w:tab w:val="left" w:pos="-180"/>
          <w:tab w:val="left" w:pos="0"/>
        </w:tabs>
        <w:suppressAutoHyphens/>
        <w:spacing w:after="0"/>
        <w:ind w:firstLine="709"/>
        <w:jc w:val="both"/>
        <w:rPr>
          <w:rFonts w:ascii="Times New Roman" w:eastAsia="Arial Unicode MS" w:hAnsi="Times New Roman" w:cs="Times New Roman"/>
          <w:color w:val="00000A"/>
          <w:kern w:val="1"/>
          <w:sz w:val="28"/>
          <w:szCs w:val="28"/>
          <w:lang w:eastAsia="ar-SA"/>
        </w:rPr>
      </w:pPr>
      <w:r w:rsidRPr="00E43DB7">
        <w:rPr>
          <w:rFonts w:ascii="Times New Roman" w:eastAsia="Arial Unicode MS" w:hAnsi="Times New Roman" w:cs="Times New Roman"/>
          <w:color w:val="00000A"/>
          <w:kern w:val="1"/>
          <w:sz w:val="28"/>
          <w:szCs w:val="28"/>
          <w:lang w:eastAsia="ar-SA"/>
        </w:rPr>
        <w:t xml:space="preserve">Принцип </w:t>
      </w:r>
      <w:r w:rsidRPr="00E43DB7">
        <w:rPr>
          <w:rFonts w:ascii="Times New Roman" w:eastAsia="Arial Unicode MS" w:hAnsi="Times New Roman" w:cs="Times New Roman"/>
          <w:i/>
          <w:color w:val="00000A"/>
          <w:kern w:val="1"/>
          <w:sz w:val="28"/>
          <w:szCs w:val="28"/>
          <w:lang w:eastAsia="ar-SA"/>
        </w:rPr>
        <w:t>сотрудничества с семьей</w:t>
      </w:r>
      <w:r w:rsidRPr="00E43DB7">
        <w:rPr>
          <w:rFonts w:ascii="Times New Roman" w:eastAsia="Arial Unicode MS" w:hAnsi="Times New Roman" w:cs="Times New Roman"/>
          <w:color w:val="00000A"/>
          <w:kern w:val="1"/>
          <w:sz w:val="28"/>
          <w:szCs w:val="28"/>
          <w:lang w:eastAsia="ar-SA"/>
        </w:rPr>
        <w:t xml:space="preserve"> основан на признании семьи как важ</w:t>
      </w:r>
      <w:r w:rsidRPr="00E43DB7">
        <w:rPr>
          <w:rFonts w:ascii="Times New Roman" w:eastAsia="Arial Unicode MS" w:hAnsi="Times New Roman" w:cs="Times New Roman"/>
          <w:color w:val="00000A"/>
          <w:kern w:val="1"/>
          <w:sz w:val="28"/>
          <w:szCs w:val="28"/>
          <w:lang w:eastAsia="ar-SA"/>
        </w:rPr>
        <w:softHyphen/>
        <w:t>ного уча</w:t>
      </w:r>
      <w:r w:rsidRPr="00E43DB7">
        <w:rPr>
          <w:rFonts w:ascii="Times New Roman" w:eastAsia="Arial Unicode MS" w:hAnsi="Times New Roman" w:cs="Times New Roman"/>
          <w:color w:val="00000A"/>
          <w:kern w:val="1"/>
          <w:sz w:val="28"/>
          <w:szCs w:val="28"/>
          <w:lang w:eastAsia="ar-SA"/>
        </w:rPr>
        <w:softHyphen/>
        <w:t>с</w:t>
      </w:r>
      <w:r w:rsidRPr="00E43DB7">
        <w:rPr>
          <w:rFonts w:ascii="Times New Roman" w:eastAsia="Arial Unicode MS" w:hAnsi="Times New Roman" w:cs="Times New Roman"/>
          <w:color w:val="00000A"/>
          <w:kern w:val="1"/>
          <w:sz w:val="28"/>
          <w:szCs w:val="28"/>
          <w:lang w:eastAsia="ar-SA"/>
        </w:rPr>
        <w:softHyphen/>
        <w:t>т</w:t>
      </w:r>
      <w:r w:rsidRPr="00E43DB7">
        <w:rPr>
          <w:rFonts w:ascii="Times New Roman" w:eastAsia="Arial Unicode MS" w:hAnsi="Times New Roman" w:cs="Times New Roman"/>
          <w:color w:val="00000A"/>
          <w:kern w:val="1"/>
          <w:sz w:val="28"/>
          <w:szCs w:val="28"/>
          <w:lang w:eastAsia="ar-SA"/>
        </w:rPr>
        <w:softHyphen/>
        <w:t>ни</w:t>
      </w:r>
      <w:r w:rsidRPr="00E43DB7">
        <w:rPr>
          <w:rFonts w:ascii="Times New Roman" w:eastAsia="Arial Unicode MS" w:hAnsi="Times New Roman" w:cs="Times New Roman"/>
          <w:color w:val="00000A"/>
          <w:kern w:val="1"/>
          <w:sz w:val="28"/>
          <w:szCs w:val="28"/>
          <w:lang w:eastAsia="ar-SA"/>
        </w:rPr>
        <w:softHyphen/>
        <w:t>ка коррекционной работы, оказывающего существенное вли</w:t>
      </w:r>
      <w:r w:rsidRPr="00E43DB7">
        <w:rPr>
          <w:rFonts w:ascii="Times New Roman" w:eastAsia="Arial Unicode MS" w:hAnsi="Times New Roman" w:cs="Times New Roman"/>
          <w:color w:val="00000A"/>
          <w:kern w:val="1"/>
          <w:sz w:val="28"/>
          <w:szCs w:val="28"/>
          <w:lang w:eastAsia="ar-SA"/>
        </w:rPr>
        <w:softHyphen/>
        <w:t>яние на процесс раз</w:t>
      </w:r>
      <w:r w:rsidRPr="00E43DB7">
        <w:rPr>
          <w:rFonts w:ascii="Times New Roman" w:eastAsia="Arial Unicode MS" w:hAnsi="Times New Roman" w:cs="Times New Roman"/>
          <w:color w:val="00000A"/>
          <w:kern w:val="1"/>
          <w:sz w:val="28"/>
          <w:szCs w:val="28"/>
          <w:lang w:eastAsia="ar-SA"/>
        </w:rPr>
        <w:softHyphen/>
        <w:t>ви</w:t>
      </w:r>
      <w:r w:rsidRPr="00E43DB7">
        <w:rPr>
          <w:rFonts w:ascii="Times New Roman" w:eastAsia="Arial Unicode MS" w:hAnsi="Times New Roman" w:cs="Times New Roman"/>
          <w:color w:val="00000A"/>
          <w:kern w:val="1"/>
          <w:sz w:val="28"/>
          <w:szCs w:val="28"/>
          <w:lang w:eastAsia="ar-SA"/>
        </w:rPr>
        <w:softHyphen/>
        <w:t>тия ребенка и успешность его интеграции в общество.</w:t>
      </w:r>
    </w:p>
    <w:p w:rsidR="00E43DB7" w:rsidRDefault="00E43DB7" w:rsidP="00E43DB7">
      <w:pPr>
        <w:tabs>
          <w:tab w:val="left" w:pos="-180"/>
          <w:tab w:val="left" w:pos="0"/>
        </w:tabs>
        <w:suppressAutoHyphens/>
        <w:spacing w:after="0"/>
        <w:ind w:firstLine="709"/>
        <w:jc w:val="center"/>
        <w:rPr>
          <w:rFonts w:ascii="Times New Roman" w:eastAsia="Arial Unicode MS" w:hAnsi="Times New Roman" w:cs="Times New Roman"/>
          <w:b/>
          <w:i/>
          <w:color w:val="00000A"/>
          <w:kern w:val="1"/>
          <w:sz w:val="28"/>
          <w:szCs w:val="28"/>
          <w:lang w:eastAsia="ar-SA"/>
        </w:rPr>
      </w:pPr>
      <w:r w:rsidRPr="00E43DB7">
        <w:rPr>
          <w:rFonts w:ascii="Times New Roman" w:eastAsia="Arial Unicode MS" w:hAnsi="Times New Roman" w:cs="Times New Roman"/>
          <w:b/>
          <w:i/>
          <w:color w:val="00000A"/>
          <w:kern w:val="1"/>
          <w:sz w:val="28"/>
          <w:szCs w:val="28"/>
          <w:lang w:eastAsia="ar-SA"/>
        </w:rPr>
        <w:t>Специфика организации коррекционной работы</w:t>
      </w:r>
      <w:r>
        <w:rPr>
          <w:rFonts w:ascii="Times New Roman" w:eastAsia="Arial Unicode MS" w:hAnsi="Times New Roman" w:cs="Times New Roman"/>
          <w:b/>
          <w:i/>
          <w:color w:val="00000A"/>
          <w:kern w:val="1"/>
          <w:sz w:val="28"/>
          <w:szCs w:val="28"/>
          <w:lang w:eastAsia="ar-SA"/>
        </w:rPr>
        <w:t xml:space="preserve"> </w:t>
      </w:r>
      <w:r w:rsidRPr="00E43DB7">
        <w:rPr>
          <w:rFonts w:ascii="Times New Roman" w:eastAsia="Arial Unicode MS" w:hAnsi="Times New Roman" w:cs="Times New Roman"/>
          <w:b/>
          <w:i/>
          <w:color w:val="00000A"/>
          <w:kern w:val="1"/>
          <w:sz w:val="28"/>
          <w:szCs w:val="28"/>
          <w:lang w:eastAsia="ar-SA"/>
        </w:rPr>
        <w:t xml:space="preserve">с обучающимися </w:t>
      </w:r>
    </w:p>
    <w:p w:rsidR="00E43DB7" w:rsidRDefault="00E43DB7" w:rsidP="00E43DB7">
      <w:pPr>
        <w:tabs>
          <w:tab w:val="left" w:pos="-180"/>
          <w:tab w:val="left" w:pos="0"/>
        </w:tabs>
        <w:suppressAutoHyphens/>
        <w:spacing w:after="0"/>
        <w:ind w:firstLine="709"/>
        <w:jc w:val="center"/>
        <w:rPr>
          <w:rFonts w:ascii="Times New Roman" w:eastAsia="Arial Unicode MS" w:hAnsi="Times New Roman" w:cs="Times New Roman"/>
          <w:b/>
          <w:i/>
          <w:color w:val="00000A"/>
          <w:kern w:val="1"/>
          <w:sz w:val="28"/>
          <w:szCs w:val="28"/>
          <w:lang w:eastAsia="ar-SA"/>
        </w:rPr>
      </w:pPr>
      <w:r w:rsidRPr="00E43DB7">
        <w:rPr>
          <w:rFonts w:ascii="Times New Roman" w:eastAsia="Arial Unicode MS" w:hAnsi="Times New Roman" w:cs="Times New Roman"/>
          <w:b/>
          <w:i/>
          <w:color w:val="00000A"/>
          <w:kern w:val="1"/>
          <w:sz w:val="28"/>
          <w:szCs w:val="28"/>
          <w:lang w:eastAsia="ar-SA"/>
        </w:rPr>
        <w:t>с умственной отсталостью</w:t>
      </w:r>
      <w:r>
        <w:rPr>
          <w:rFonts w:ascii="Times New Roman" w:eastAsia="Arial Unicode MS" w:hAnsi="Times New Roman" w:cs="Times New Roman"/>
          <w:b/>
          <w:i/>
          <w:color w:val="00000A"/>
          <w:kern w:val="1"/>
          <w:sz w:val="28"/>
          <w:szCs w:val="28"/>
          <w:lang w:eastAsia="ar-SA"/>
        </w:rPr>
        <w:t xml:space="preserve"> </w:t>
      </w:r>
      <w:r w:rsidRPr="00E43DB7">
        <w:rPr>
          <w:rFonts w:ascii="Times New Roman" w:eastAsia="Arial Unicode MS" w:hAnsi="Times New Roman" w:cs="Times New Roman"/>
          <w:b/>
          <w:i/>
          <w:color w:val="00000A"/>
          <w:kern w:val="1"/>
          <w:sz w:val="28"/>
          <w:szCs w:val="28"/>
          <w:lang w:eastAsia="ar-SA"/>
        </w:rPr>
        <w:t>(интеллектуальными нарушениями)</w:t>
      </w:r>
    </w:p>
    <w:p w:rsidR="00E43DB7" w:rsidRPr="00E43DB7" w:rsidRDefault="00E43DB7" w:rsidP="00E43DB7">
      <w:pPr>
        <w:tabs>
          <w:tab w:val="left" w:pos="-180"/>
          <w:tab w:val="left" w:pos="0"/>
        </w:tabs>
        <w:suppressAutoHyphens/>
        <w:spacing w:after="0"/>
        <w:ind w:firstLine="709"/>
        <w:jc w:val="both"/>
        <w:rPr>
          <w:rFonts w:ascii="Times New Roman" w:eastAsia="Arial Unicode MS" w:hAnsi="Times New Roman" w:cs="Times New Roman"/>
          <w:color w:val="00000A"/>
          <w:kern w:val="1"/>
          <w:sz w:val="28"/>
          <w:szCs w:val="28"/>
          <w:lang w:eastAsia="ar-SA"/>
        </w:rPr>
      </w:pPr>
      <w:r w:rsidRPr="00E43DB7">
        <w:rPr>
          <w:rFonts w:ascii="Times New Roman" w:eastAsia="Arial Unicode MS" w:hAnsi="Times New Roman" w:cs="Times New Roman"/>
          <w:color w:val="00000A"/>
          <w:kern w:val="1"/>
          <w:sz w:val="28"/>
          <w:szCs w:val="28"/>
          <w:lang w:eastAsia="ar-SA"/>
        </w:rPr>
        <w:t>Коррекционная работа с обучающимися с умственной отсталостью (интеллектуальными нарушениями) проводится:</w:t>
      </w:r>
    </w:p>
    <w:p w:rsidR="00E43DB7" w:rsidRPr="00E43DB7" w:rsidRDefault="00E43DB7" w:rsidP="00E43DB7">
      <w:pPr>
        <w:tabs>
          <w:tab w:val="left" w:pos="-180"/>
          <w:tab w:val="left" w:pos="0"/>
        </w:tabs>
        <w:suppressAutoHyphens/>
        <w:spacing w:after="0"/>
        <w:ind w:firstLine="709"/>
        <w:jc w:val="both"/>
        <w:rPr>
          <w:rFonts w:ascii="Times New Roman" w:eastAsia="Arial Unicode MS" w:hAnsi="Times New Roman" w:cs="Times New Roman"/>
          <w:color w:val="00000A"/>
          <w:kern w:val="1"/>
          <w:sz w:val="28"/>
          <w:szCs w:val="28"/>
          <w:lang w:eastAsia="ar-SA"/>
        </w:rPr>
      </w:pPr>
      <w:r>
        <w:rPr>
          <w:rFonts w:ascii="Times New Roman" w:eastAsia="Arial Unicode MS" w:hAnsi="Times New Roman" w:cs="Times New Roman"/>
          <w:color w:val="00000A"/>
          <w:kern w:val="1"/>
          <w:sz w:val="28"/>
          <w:szCs w:val="28"/>
          <w:lang w:eastAsia="ar-SA"/>
        </w:rPr>
        <w:t>-</w:t>
      </w:r>
      <w:r w:rsidRPr="00E43DB7">
        <w:rPr>
          <w:rFonts w:ascii="Times New Roman" w:eastAsia="Arial Unicode MS" w:hAnsi="Times New Roman" w:cs="Times New Roman"/>
          <w:color w:val="00000A"/>
          <w:kern w:val="1"/>
          <w:sz w:val="28"/>
          <w:szCs w:val="28"/>
          <w:lang w:eastAsia="ar-SA"/>
        </w:rPr>
        <w:t> в рамках образовательного процесса через содержание и ор</w:t>
      </w:r>
      <w:r w:rsidRPr="00E43DB7">
        <w:rPr>
          <w:rFonts w:ascii="Times New Roman" w:eastAsia="Arial Unicode MS" w:hAnsi="Times New Roman" w:cs="Times New Roman"/>
          <w:color w:val="00000A"/>
          <w:kern w:val="1"/>
          <w:sz w:val="28"/>
          <w:szCs w:val="28"/>
          <w:lang w:eastAsia="ar-SA"/>
        </w:rPr>
        <w:softHyphen/>
        <w:t>га</w:t>
      </w:r>
      <w:r w:rsidRPr="00E43DB7">
        <w:rPr>
          <w:rFonts w:ascii="Times New Roman" w:eastAsia="Arial Unicode MS" w:hAnsi="Times New Roman" w:cs="Times New Roman"/>
          <w:color w:val="00000A"/>
          <w:kern w:val="1"/>
          <w:sz w:val="28"/>
          <w:szCs w:val="28"/>
          <w:lang w:eastAsia="ar-SA"/>
        </w:rPr>
        <w:softHyphen/>
        <w:t>ни</w:t>
      </w:r>
      <w:r w:rsidRPr="00E43DB7">
        <w:rPr>
          <w:rFonts w:ascii="Times New Roman" w:eastAsia="Arial Unicode MS" w:hAnsi="Times New Roman" w:cs="Times New Roman"/>
          <w:color w:val="00000A"/>
          <w:kern w:val="1"/>
          <w:sz w:val="28"/>
          <w:szCs w:val="28"/>
          <w:lang w:eastAsia="ar-SA"/>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E43DB7" w:rsidRPr="00E43DB7" w:rsidRDefault="00E43DB7" w:rsidP="00E43DB7">
      <w:pPr>
        <w:tabs>
          <w:tab w:val="left" w:pos="-180"/>
          <w:tab w:val="left" w:pos="0"/>
        </w:tabs>
        <w:suppressAutoHyphens/>
        <w:spacing w:after="0"/>
        <w:ind w:firstLine="709"/>
        <w:jc w:val="both"/>
        <w:rPr>
          <w:rFonts w:ascii="Times New Roman" w:eastAsia="Arial Unicode MS" w:hAnsi="Times New Roman" w:cs="Times New Roman"/>
          <w:color w:val="00000A"/>
          <w:kern w:val="1"/>
          <w:sz w:val="28"/>
          <w:szCs w:val="28"/>
          <w:lang w:eastAsia="ar-SA"/>
        </w:rPr>
      </w:pPr>
      <w:r>
        <w:rPr>
          <w:rFonts w:ascii="Times New Roman" w:eastAsia="Arial Unicode MS" w:hAnsi="Times New Roman" w:cs="Times New Roman"/>
          <w:color w:val="00000A"/>
          <w:kern w:val="1"/>
          <w:sz w:val="28"/>
          <w:szCs w:val="28"/>
          <w:lang w:eastAsia="ar-SA"/>
        </w:rPr>
        <w:t>-</w:t>
      </w:r>
      <w:r w:rsidRPr="00E43DB7">
        <w:rPr>
          <w:rFonts w:ascii="Times New Roman" w:eastAsia="Arial Unicode MS" w:hAnsi="Times New Roman" w:cs="Times New Roman"/>
          <w:color w:val="00000A"/>
          <w:kern w:val="1"/>
          <w:sz w:val="28"/>
          <w:szCs w:val="28"/>
          <w:lang w:eastAsia="ar-SA"/>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E43DB7" w:rsidRDefault="00E43DB7" w:rsidP="00E43DB7">
      <w:pPr>
        <w:tabs>
          <w:tab w:val="left" w:pos="-180"/>
          <w:tab w:val="left" w:pos="0"/>
        </w:tabs>
        <w:suppressAutoHyphens/>
        <w:spacing w:after="0"/>
        <w:ind w:firstLine="709"/>
        <w:jc w:val="both"/>
        <w:rPr>
          <w:rFonts w:ascii="Times New Roman" w:eastAsia="Arial Unicode MS" w:hAnsi="Times New Roman" w:cs="Times New Roman"/>
          <w:color w:val="00000A"/>
          <w:kern w:val="1"/>
          <w:sz w:val="28"/>
          <w:szCs w:val="28"/>
          <w:lang w:eastAsia="ar-SA"/>
        </w:rPr>
      </w:pPr>
      <w:r>
        <w:rPr>
          <w:rFonts w:ascii="Times New Roman" w:eastAsia="Arial Unicode MS" w:hAnsi="Times New Roman" w:cs="Times New Roman"/>
          <w:color w:val="00000A"/>
          <w:kern w:val="1"/>
          <w:sz w:val="28"/>
          <w:szCs w:val="28"/>
          <w:lang w:eastAsia="ar-SA"/>
        </w:rPr>
        <w:t xml:space="preserve">- </w:t>
      </w:r>
      <w:r w:rsidRPr="00E43DB7">
        <w:rPr>
          <w:rFonts w:ascii="Times New Roman" w:eastAsia="Arial Unicode MS" w:hAnsi="Times New Roman" w:cs="Times New Roman"/>
          <w:color w:val="00000A"/>
          <w:kern w:val="1"/>
          <w:sz w:val="28"/>
          <w:szCs w:val="28"/>
          <w:lang w:eastAsia="ar-SA"/>
        </w:rPr>
        <w:t>в рамках психологического и социально-педагогического со</w:t>
      </w:r>
      <w:r w:rsidRPr="00E43DB7">
        <w:rPr>
          <w:rFonts w:ascii="Times New Roman" w:eastAsia="Arial Unicode MS" w:hAnsi="Times New Roman" w:cs="Times New Roman"/>
          <w:color w:val="00000A"/>
          <w:kern w:val="1"/>
          <w:sz w:val="28"/>
          <w:szCs w:val="28"/>
          <w:lang w:eastAsia="ar-SA"/>
        </w:rPr>
        <w:softHyphen/>
        <w:t>про</w:t>
      </w:r>
      <w:r w:rsidRPr="00E43DB7">
        <w:rPr>
          <w:rFonts w:ascii="Times New Roman" w:eastAsia="Arial Unicode MS" w:hAnsi="Times New Roman" w:cs="Times New Roman"/>
          <w:color w:val="00000A"/>
          <w:kern w:val="1"/>
          <w:sz w:val="28"/>
          <w:szCs w:val="28"/>
          <w:lang w:eastAsia="ar-SA"/>
        </w:rPr>
        <w:softHyphen/>
        <w:t>вож</w:t>
      </w:r>
      <w:r w:rsidRPr="00E43DB7">
        <w:rPr>
          <w:rFonts w:ascii="Times New Roman" w:eastAsia="Arial Unicode MS" w:hAnsi="Times New Roman" w:cs="Times New Roman"/>
          <w:color w:val="00000A"/>
          <w:kern w:val="1"/>
          <w:sz w:val="28"/>
          <w:szCs w:val="28"/>
          <w:lang w:eastAsia="ar-SA"/>
        </w:rPr>
        <w:softHyphen/>
        <w:t>дения обучающихся.</w:t>
      </w:r>
    </w:p>
    <w:p w:rsidR="0082247B" w:rsidRDefault="0082247B" w:rsidP="0082247B">
      <w:pPr>
        <w:tabs>
          <w:tab w:val="left" w:pos="-180"/>
          <w:tab w:val="left" w:pos="0"/>
        </w:tabs>
        <w:suppressAutoHyphens/>
        <w:spacing w:after="0"/>
        <w:jc w:val="both"/>
        <w:rPr>
          <w:rFonts w:ascii="Times New Roman" w:eastAsia="Arial Unicode MS" w:hAnsi="Times New Roman" w:cs="Times New Roman"/>
          <w:color w:val="00000A"/>
          <w:kern w:val="1"/>
          <w:sz w:val="28"/>
          <w:szCs w:val="28"/>
          <w:lang w:eastAsia="ar-SA"/>
        </w:rPr>
      </w:pPr>
    </w:p>
    <w:p w:rsidR="00E43DB7" w:rsidRPr="00E43DB7" w:rsidRDefault="0082247B" w:rsidP="0082247B">
      <w:pPr>
        <w:tabs>
          <w:tab w:val="left" w:pos="-180"/>
          <w:tab w:val="left" w:pos="0"/>
        </w:tabs>
        <w:suppressAutoHyphens/>
        <w:spacing w:after="0"/>
        <w:jc w:val="both"/>
        <w:rPr>
          <w:rFonts w:ascii="Times New Roman" w:eastAsia="Arial Unicode MS" w:hAnsi="Times New Roman" w:cs="Times New Roman"/>
          <w:b/>
          <w:i/>
          <w:color w:val="00000A"/>
          <w:kern w:val="1"/>
          <w:sz w:val="28"/>
          <w:szCs w:val="28"/>
          <w:lang w:eastAsia="ar-SA"/>
        </w:rPr>
      </w:pPr>
      <w:r w:rsidRPr="0082247B">
        <w:rPr>
          <w:rFonts w:ascii="Times New Roman" w:eastAsia="Arial Unicode MS" w:hAnsi="Times New Roman" w:cs="Times New Roman"/>
          <w:b/>
          <w:i/>
          <w:color w:val="00000A"/>
          <w:kern w:val="1"/>
          <w:sz w:val="28"/>
          <w:szCs w:val="28"/>
          <w:lang w:eastAsia="ar-SA"/>
        </w:rPr>
        <w:t xml:space="preserve">2.2.5.2. </w:t>
      </w:r>
      <w:r w:rsidR="00E43DB7" w:rsidRPr="00E43DB7">
        <w:rPr>
          <w:rFonts w:ascii="Times New Roman" w:eastAsia="Arial Unicode MS" w:hAnsi="Times New Roman" w:cs="Times New Roman"/>
          <w:b/>
          <w:i/>
          <w:color w:val="00000A"/>
          <w:kern w:val="1"/>
          <w:sz w:val="28"/>
          <w:szCs w:val="28"/>
          <w:lang w:eastAsia="ar-SA"/>
        </w:rPr>
        <w:t>Характеристика основных направлений коррекционной работы</w:t>
      </w:r>
    </w:p>
    <w:p w:rsidR="0082247B" w:rsidRDefault="0082247B" w:rsidP="0082247B">
      <w:pPr>
        <w:suppressAutoHyphens/>
        <w:spacing w:after="0"/>
        <w:ind w:firstLine="720"/>
        <w:jc w:val="both"/>
        <w:rPr>
          <w:rFonts w:ascii="Times New Roman" w:eastAsia="Arial Unicode MS" w:hAnsi="Times New Roman" w:cs="Times New Roman"/>
          <w:color w:val="00000A"/>
          <w:kern w:val="1"/>
          <w:sz w:val="28"/>
          <w:szCs w:val="28"/>
          <w:lang w:eastAsia="ar-SA"/>
        </w:rPr>
      </w:pPr>
    </w:p>
    <w:p w:rsidR="00E43DB7" w:rsidRPr="00E43DB7" w:rsidRDefault="00E43DB7" w:rsidP="0082247B">
      <w:pPr>
        <w:suppressAutoHyphens/>
        <w:spacing w:after="0"/>
        <w:ind w:firstLine="720"/>
        <w:jc w:val="both"/>
        <w:rPr>
          <w:rFonts w:ascii="Calibri" w:eastAsia="Arial Unicode MS" w:hAnsi="Calibri" w:cs="Times New Roman"/>
          <w:color w:val="00000A"/>
          <w:kern w:val="1"/>
          <w:szCs w:val="20"/>
          <w:lang w:eastAsia="ar-SA"/>
        </w:rPr>
      </w:pPr>
      <w:r w:rsidRPr="00E43DB7">
        <w:rPr>
          <w:rFonts w:ascii="Times New Roman" w:eastAsia="Arial Unicode MS" w:hAnsi="Times New Roman" w:cs="Times New Roman"/>
          <w:color w:val="00000A"/>
          <w:kern w:val="1"/>
          <w:sz w:val="28"/>
          <w:szCs w:val="28"/>
          <w:lang w:eastAsia="ar-SA"/>
        </w:rPr>
        <w:t>Основными направлениями коррекционной работы</w:t>
      </w:r>
      <w:r w:rsidRPr="00E43DB7">
        <w:rPr>
          <w:rFonts w:ascii="Times New Roman" w:eastAsia="Arial Unicode MS" w:hAnsi="Times New Roman" w:cs="Times New Roman"/>
          <w:caps/>
          <w:color w:val="00000A"/>
          <w:kern w:val="1"/>
          <w:sz w:val="28"/>
          <w:szCs w:val="28"/>
          <w:lang w:eastAsia="ar-SA"/>
        </w:rPr>
        <w:t xml:space="preserve"> </w:t>
      </w:r>
      <w:r w:rsidRPr="00E43DB7">
        <w:rPr>
          <w:rFonts w:ascii="Times New Roman" w:eastAsia="Arial Unicode MS" w:hAnsi="Times New Roman" w:cs="Times New Roman"/>
          <w:color w:val="00000A"/>
          <w:kern w:val="1"/>
          <w:sz w:val="28"/>
          <w:szCs w:val="28"/>
          <w:lang w:eastAsia="ar-SA"/>
        </w:rPr>
        <w:t>являются</w:t>
      </w:r>
      <w:r w:rsidRPr="00E43DB7">
        <w:rPr>
          <w:rFonts w:ascii="Times New Roman" w:eastAsia="Arial Unicode MS" w:hAnsi="Times New Roman" w:cs="Times New Roman"/>
          <w:caps/>
          <w:color w:val="00000A"/>
          <w:kern w:val="1"/>
          <w:sz w:val="28"/>
          <w:szCs w:val="28"/>
          <w:lang w:eastAsia="ar-SA"/>
        </w:rPr>
        <w:t>:</w:t>
      </w:r>
    </w:p>
    <w:p w:rsidR="00E43DB7" w:rsidRPr="00E43DB7" w:rsidRDefault="00E43DB7" w:rsidP="0082247B">
      <w:pPr>
        <w:spacing w:after="0"/>
        <w:ind w:firstLine="720"/>
        <w:jc w:val="both"/>
        <w:rPr>
          <w:rFonts w:ascii="Times New Roman" w:eastAsia="Arial Unicode MS" w:hAnsi="Times New Roman" w:cs="Times New Roman"/>
          <w:kern w:val="1"/>
          <w:sz w:val="28"/>
          <w:szCs w:val="28"/>
          <w:lang w:eastAsia="ar-SA"/>
        </w:rPr>
      </w:pPr>
      <w:r w:rsidRPr="00E43DB7">
        <w:rPr>
          <w:rFonts w:ascii="Times New Roman" w:eastAsia="Arial Unicode MS" w:hAnsi="Times New Roman" w:cs="Times New Roman"/>
          <w:kern w:val="1"/>
          <w:sz w:val="28"/>
          <w:szCs w:val="28"/>
          <w:lang w:eastAsia="ar-SA"/>
        </w:rPr>
        <w:t>1.</w:t>
      </w:r>
      <w:r w:rsidRPr="00E43DB7">
        <w:rPr>
          <w:rFonts w:ascii="Times New Roman" w:eastAsia="Arial Unicode MS" w:hAnsi="Times New Roman" w:cs="Times New Roman"/>
          <w:kern w:val="1"/>
          <w:sz w:val="28"/>
          <w:szCs w:val="28"/>
          <w:lang w:val="en-US" w:eastAsia="ar-SA"/>
        </w:rPr>
        <w:t> </w:t>
      </w:r>
      <w:r w:rsidRPr="00E43DB7">
        <w:rPr>
          <w:rFonts w:ascii="Times New Roman" w:eastAsia="Arial Unicode MS" w:hAnsi="Times New Roman" w:cs="Times New Roman"/>
          <w:i/>
          <w:iCs/>
          <w:kern w:val="1"/>
          <w:sz w:val="28"/>
          <w:szCs w:val="28"/>
          <w:lang w:eastAsia="ar-SA"/>
        </w:rPr>
        <w:t>Диагностическая работа</w:t>
      </w:r>
      <w:r w:rsidRPr="00E43DB7">
        <w:rPr>
          <w:rFonts w:ascii="Times New Roman" w:eastAsia="Arial Unicode MS" w:hAnsi="Times New Roman" w:cs="Times New Roman"/>
          <w:iCs/>
          <w:kern w:val="1"/>
          <w:sz w:val="28"/>
          <w:szCs w:val="28"/>
          <w:lang w:eastAsia="ar-SA"/>
        </w:rPr>
        <w:t>, которая</w:t>
      </w:r>
      <w:r w:rsidRPr="00E43DB7">
        <w:rPr>
          <w:rFonts w:ascii="Times New Roman" w:eastAsia="Arial Unicode MS" w:hAnsi="Times New Roman" w:cs="Times New Roman"/>
          <w:kern w:val="1"/>
          <w:sz w:val="28"/>
          <w:szCs w:val="28"/>
          <w:lang w:eastAsia="ar-SA"/>
        </w:rPr>
        <w:t xml:space="preserve"> обеспечивает выявление особенностей развития и здоровья обучающихся с умственной отсталостью (интеллектуальными нарушениями)</w:t>
      </w:r>
      <w:r w:rsidRPr="00E43DB7">
        <w:rPr>
          <w:rFonts w:ascii="Times New Roman" w:eastAsia="Arial Unicode MS" w:hAnsi="Times New Roman" w:cs="Times New Roman"/>
          <w:caps/>
          <w:kern w:val="1"/>
          <w:sz w:val="28"/>
          <w:szCs w:val="28"/>
          <w:lang w:eastAsia="ar-SA"/>
        </w:rPr>
        <w:t xml:space="preserve"> </w:t>
      </w:r>
      <w:r w:rsidRPr="00E43DB7">
        <w:rPr>
          <w:rFonts w:ascii="Times New Roman" w:eastAsia="Arial Unicode MS" w:hAnsi="Times New Roman" w:cs="Times New Roman"/>
          <w:kern w:val="1"/>
          <w:sz w:val="28"/>
          <w:szCs w:val="28"/>
          <w:lang w:eastAsia="ar-SA"/>
        </w:rPr>
        <w:t xml:space="preserve">с целью создания благоприятных </w:t>
      </w:r>
      <w:r w:rsidRPr="00E43DB7">
        <w:rPr>
          <w:rFonts w:ascii="Times New Roman" w:eastAsia="Arial Unicode MS" w:hAnsi="Times New Roman" w:cs="Times New Roman"/>
          <w:kern w:val="1"/>
          <w:sz w:val="28"/>
          <w:szCs w:val="28"/>
          <w:lang w:eastAsia="ar-SA"/>
        </w:rPr>
        <w:lastRenderedPageBreak/>
        <w:t xml:space="preserve">условий для овладения ими содержанием основной общеобразовательной программы. </w:t>
      </w:r>
    </w:p>
    <w:p w:rsidR="00E43DB7" w:rsidRPr="00E43DB7" w:rsidRDefault="00E43DB7" w:rsidP="0082247B">
      <w:pPr>
        <w:spacing w:after="0"/>
        <w:ind w:firstLine="720"/>
        <w:jc w:val="both"/>
        <w:rPr>
          <w:rFonts w:ascii="Times New Roman" w:eastAsia="Arial Unicode MS" w:hAnsi="Times New Roman" w:cs="Times New Roman"/>
          <w:kern w:val="1"/>
          <w:sz w:val="28"/>
          <w:szCs w:val="28"/>
          <w:lang w:eastAsia="ar-SA"/>
        </w:rPr>
      </w:pPr>
      <w:r w:rsidRPr="00E43DB7">
        <w:rPr>
          <w:rFonts w:ascii="Times New Roman" w:eastAsia="Arial Unicode MS" w:hAnsi="Times New Roman" w:cs="Times New Roman"/>
          <w:kern w:val="1"/>
          <w:sz w:val="28"/>
          <w:szCs w:val="28"/>
          <w:lang w:eastAsia="ar-SA"/>
        </w:rPr>
        <w:t>Проведение диагностической работы предполагает осуществление:</w:t>
      </w:r>
    </w:p>
    <w:p w:rsidR="00E43DB7" w:rsidRPr="00E43DB7" w:rsidRDefault="00E43DB7" w:rsidP="0082247B">
      <w:pPr>
        <w:spacing w:after="0"/>
        <w:ind w:firstLine="720"/>
        <w:jc w:val="both"/>
        <w:rPr>
          <w:rFonts w:ascii="Times New Roman" w:eastAsia="Times New Roman" w:hAnsi="Times New Roman" w:cs="Times New Roman"/>
          <w:kern w:val="1"/>
          <w:sz w:val="28"/>
          <w:szCs w:val="28"/>
          <w:lang w:eastAsia="ar-SA"/>
        </w:rPr>
      </w:pPr>
      <w:r w:rsidRPr="00E43DB7">
        <w:rPr>
          <w:rFonts w:ascii="Times New Roman" w:eastAsia="Arial Unicode MS" w:hAnsi="Times New Roman" w:cs="Times New Roman"/>
          <w:kern w:val="1"/>
          <w:sz w:val="28"/>
          <w:szCs w:val="28"/>
          <w:lang w:eastAsia="ar-SA"/>
        </w:rPr>
        <w:t>1) психолого-педагогического и медицинского обследования с целью выявления их особых образовательных потребностей:</w:t>
      </w:r>
    </w:p>
    <w:p w:rsidR="00E43DB7" w:rsidRPr="00E43DB7" w:rsidRDefault="0082247B" w:rsidP="0082247B">
      <w:pPr>
        <w:spacing w:after="0"/>
        <w:ind w:firstLine="720"/>
        <w:jc w:val="both"/>
        <w:rPr>
          <w:rFonts w:ascii="Times New Roman" w:eastAsia="Times New Roman" w:hAnsi="Times New Roman" w:cs="Times New Roman"/>
          <w:kern w:val="1"/>
          <w:sz w:val="28"/>
          <w:szCs w:val="28"/>
          <w:lang w:eastAsia="ar-SA"/>
        </w:rPr>
      </w:pPr>
      <w:r>
        <w:rPr>
          <w:rFonts w:ascii="Times New Roman" w:eastAsia="Arial Unicode MS" w:hAnsi="Times New Roman" w:cs="Times New Roman"/>
          <w:kern w:val="1"/>
          <w:sz w:val="28"/>
          <w:szCs w:val="28"/>
          <w:lang w:eastAsia="ar-SA"/>
        </w:rPr>
        <w:t>-</w:t>
      </w:r>
      <w:r w:rsidR="00E43DB7" w:rsidRPr="00E43DB7">
        <w:rPr>
          <w:rFonts w:ascii="Times New Roman" w:eastAsia="Arial Unicode MS" w:hAnsi="Times New Roman" w:cs="Times New Roman"/>
          <w:kern w:val="1"/>
          <w:sz w:val="28"/>
          <w:szCs w:val="28"/>
          <w:lang w:eastAsia="ar-SA"/>
        </w:rPr>
        <w:t> развития познавательной сферы, специфических трудностей в овладении содержанием образования и потенциальных возможностей;</w:t>
      </w:r>
    </w:p>
    <w:p w:rsidR="00E43DB7" w:rsidRPr="00E43DB7" w:rsidRDefault="0082247B" w:rsidP="0082247B">
      <w:pPr>
        <w:spacing w:after="0"/>
        <w:ind w:firstLine="720"/>
        <w:jc w:val="both"/>
        <w:rPr>
          <w:rFonts w:ascii="Times New Roman" w:eastAsia="Times New Roman" w:hAnsi="Times New Roman" w:cs="Times New Roman"/>
          <w:kern w:val="1"/>
          <w:sz w:val="28"/>
          <w:szCs w:val="28"/>
          <w:lang w:eastAsia="ar-SA"/>
        </w:rPr>
      </w:pPr>
      <w:r>
        <w:rPr>
          <w:rFonts w:ascii="Times New Roman" w:eastAsia="Arial Unicode MS" w:hAnsi="Times New Roman" w:cs="Times New Roman"/>
          <w:kern w:val="1"/>
          <w:sz w:val="28"/>
          <w:szCs w:val="28"/>
          <w:lang w:eastAsia="ar-SA"/>
        </w:rPr>
        <w:t>-</w:t>
      </w:r>
      <w:r w:rsidR="00E43DB7" w:rsidRPr="00E43DB7">
        <w:rPr>
          <w:rFonts w:ascii="Times New Roman" w:eastAsia="Arial Unicode MS" w:hAnsi="Times New Roman" w:cs="Times New Roman"/>
          <w:kern w:val="1"/>
          <w:sz w:val="28"/>
          <w:szCs w:val="28"/>
          <w:lang w:eastAsia="ar-SA"/>
        </w:rPr>
        <w:t> развития эмоционально-волевой сферы и личностных особенностей обучающихся;</w:t>
      </w:r>
    </w:p>
    <w:p w:rsidR="00E43DB7" w:rsidRPr="00E43DB7" w:rsidRDefault="0082247B" w:rsidP="0082247B">
      <w:pPr>
        <w:spacing w:after="0"/>
        <w:ind w:firstLine="72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w:t>
      </w:r>
      <w:r w:rsidR="00E43DB7" w:rsidRPr="00E43DB7">
        <w:rPr>
          <w:rFonts w:ascii="Times New Roman" w:eastAsia="Arial Unicode MS" w:hAnsi="Times New Roman" w:cs="Times New Roman"/>
          <w:kern w:val="1"/>
          <w:sz w:val="28"/>
          <w:szCs w:val="28"/>
          <w:lang w:eastAsia="ar-SA"/>
        </w:rPr>
        <w:t> определение социальной ситуации развития и условий семейного воспитания ученика;</w:t>
      </w:r>
    </w:p>
    <w:p w:rsidR="00E43DB7" w:rsidRPr="00E43DB7" w:rsidRDefault="00E43DB7" w:rsidP="0082247B">
      <w:pPr>
        <w:spacing w:after="0"/>
        <w:ind w:firstLine="720"/>
        <w:jc w:val="both"/>
        <w:rPr>
          <w:rFonts w:ascii="Times New Roman" w:eastAsia="Arial Unicode MS" w:hAnsi="Times New Roman" w:cs="Times New Roman"/>
          <w:kern w:val="1"/>
          <w:sz w:val="28"/>
          <w:szCs w:val="28"/>
          <w:lang w:eastAsia="ar-SA"/>
        </w:rPr>
      </w:pPr>
      <w:r w:rsidRPr="00E43DB7">
        <w:rPr>
          <w:rFonts w:ascii="Times New Roman" w:eastAsia="Arial Unicode MS" w:hAnsi="Times New Roman" w:cs="Times New Roman"/>
          <w:kern w:val="1"/>
          <w:sz w:val="28"/>
          <w:szCs w:val="28"/>
          <w:lang w:eastAsia="ar-SA"/>
        </w:rPr>
        <w:t>2) мониторинга динамики развития обучающихся, их успешности в освоении АООП;</w:t>
      </w:r>
    </w:p>
    <w:p w:rsidR="00E43DB7" w:rsidRPr="00E43DB7" w:rsidRDefault="00E43DB7" w:rsidP="0082247B">
      <w:pPr>
        <w:spacing w:after="0"/>
        <w:ind w:firstLine="720"/>
        <w:jc w:val="both"/>
        <w:rPr>
          <w:rFonts w:ascii="Times New Roman" w:eastAsia="Arial Unicode MS" w:hAnsi="Times New Roman" w:cs="Times New Roman"/>
          <w:kern w:val="1"/>
          <w:sz w:val="28"/>
          <w:szCs w:val="28"/>
          <w:lang w:eastAsia="ar-SA"/>
        </w:rPr>
      </w:pPr>
      <w:r w:rsidRPr="00E43DB7">
        <w:rPr>
          <w:rFonts w:ascii="Times New Roman" w:eastAsia="Arial Unicode MS" w:hAnsi="Times New Roman" w:cs="Times New Roman"/>
          <w:kern w:val="1"/>
          <w:sz w:val="28"/>
          <w:szCs w:val="28"/>
          <w:lang w:eastAsia="ar-SA"/>
        </w:rPr>
        <w:t>3) анализа результатов обследования с целью проектирования и корректировки коррекционных мероприятий.</w:t>
      </w:r>
    </w:p>
    <w:p w:rsidR="00E43DB7" w:rsidRPr="00E43DB7" w:rsidRDefault="00E43DB7" w:rsidP="0082247B">
      <w:pPr>
        <w:spacing w:after="0"/>
        <w:ind w:firstLine="720"/>
        <w:jc w:val="both"/>
        <w:rPr>
          <w:rFonts w:ascii="Times New Roman" w:eastAsia="Times New Roman" w:hAnsi="Times New Roman" w:cs="Times New Roman"/>
          <w:kern w:val="1"/>
          <w:sz w:val="28"/>
          <w:szCs w:val="28"/>
          <w:lang w:eastAsia="ar-SA"/>
        </w:rPr>
      </w:pPr>
      <w:r w:rsidRPr="00E43DB7">
        <w:rPr>
          <w:rFonts w:ascii="Times New Roman" w:eastAsia="Arial Unicode MS" w:hAnsi="Times New Roman" w:cs="Times New Roman"/>
          <w:kern w:val="1"/>
          <w:sz w:val="28"/>
          <w:szCs w:val="28"/>
          <w:lang w:eastAsia="ar-SA"/>
        </w:rPr>
        <w:t>В процессе диагностической работы используются следующие формы и методы:</w:t>
      </w:r>
    </w:p>
    <w:p w:rsidR="00E43DB7" w:rsidRPr="00E43DB7" w:rsidRDefault="0082247B" w:rsidP="0082247B">
      <w:pPr>
        <w:spacing w:after="0"/>
        <w:ind w:firstLine="720"/>
        <w:jc w:val="both"/>
        <w:rPr>
          <w:rFonts w:ascii="Times New Roman" w:eastAsia="Times New Roman" w:hAnsi="Times New Roman" w:cs="Times New Roman"/>
          <w:kern w:val="1"/>
          <w:sz w:val="28"/>
          <w:szCs w:val="28"/>
          <w:lang w:eastAsia="ar-SA"/>
        </w:rPr>
      </w:pPr>
      <w:r>
        <w:rPr>
          <w:rFonts w:ascii="Times New Roman" w:eastAsia="Arial Unicode MS" w:hAnsi="Times New Roman" w:cs="Times New Roman"/>
          <w:kern w:val="1"/>
          <w:sz w:val="28"/>
          <w:szCs w:val="28"/>
          <w:lang w:eastAsia="ar-SA"/>
        </w:rPr>
        <w:t>-</w:t>
      </w:r>
      <w:r w:rsidR="00E43DB7" w:rsidRPr="00E43DB7">
        <w:rPr>
          <w:rFonts w:ascii="Times New Roman" w:eastAsia="Arial Unicode MS" w:hAnsi="Times New Roman" w:cs="Times New Roman"/>
          <w:kern w:val="1"/>
          <w:sz w:val="28"/>
          <w:szCs w:val="28"/>
          <w:lang w:eastAsia="ar-SA"/>
        </w:rPr>
        <w:t> сбор сведений о ребенке у педагогов, родителей (беседы, анкетирование, интервьюирование),</w:t>
      </w:r>
    </w:p>
    <w:p w:rsidR="00E43DB7" w:rsidRPr="00E43DB7" w:rsidRDefault="0082247B" w:rsidP="0082247B">
      <w:pPr>
        <w:spacing w:after="0"/>
        <w:ind w:firstLine="720"/>
        <w:jc w:val="both"/>
        <w:rPr>
          <w:rFonts w:ascii="Times New Roman" w:eastAsia="Times New Roman" w:hAnsi="Times New Roman" w:cs="Times New Roman"/>
          <w:kern w:val="1"/>
          <w:sz w:val="28"/>
          <w:szCs w:val="28"/>
          <w:lang w:eastAsia="ar-SA"/>
        </w:rPr>
      </w:pPr>
      <w:r>
        <w:rPr>
          <w:rFonts w:ascii="Times New Roman" w:eastAsia="Arial Unicode MS" w:hAnsi="Times New Roman" w:cs="Times New Roman"/>
          <w:kern w:val="1"/>
          <w:sz w:val="28"/>
          <w:szCs w:val="28"/>
          <w:lang w:eastAsia="ar-SA"/>
        </w:rPr>
        <w:t>-</w:t>
      </w:r>
      <w:r w:rsidR="00E43DB7" w:rsidRPr="00E43DB7">
        <w:rPr>
          <w:rFonts w:ascii="Times New Roman" w:eastAsia="Arial Unicode MS" w:hAnsi="Times New Roman" w:cs="Times New Roman"/>
          <w:kern w:val="1"/>
          <w:sz w:val="28"/>
          <w:szCs w:val="28"/>
          <w:lang w:eastAsia="ar-SA"/>
        </w:rPr>
        <w:t> </w:t>
      </w:r>
      <w:r w:rsidR="00E43DB7" w:rsidRPr="00E43DB7">
        <w:rPr>
          <w:rFonts w:ascii="Times New Roman" w:eastAsia="Arial Unicode MS" w:hAnsi="Times New Roman" w:cs="Times New Roman"/>
          <w:bCs/>
          <w:kern w:val="1"/>
          <w:sz w:val="28"/>
          <w:szCs w:val="28"/>
          <w:lang w:eastAsia="ar-SA"/>
        </w:rPr>
        <w:t xml:space="preserve">психолого-педагогический эксперимент, </w:t>
      </w:r>
    </w:p>
    <w:p w:rsidR="00E43DB7" w:rsidRPr="00E43DB7" w:rsidRDefault="0082247B" w:rsidP="0082247B">
      <w:pPr>
        <w:spacing w:after="0"/>
        <w:ind w:firstLine="720"/>
        <w:jc w:val="both"/>
        <w:rPr>
          <w:rFonts w:ascii="Times New Roman" w:eastAsia="Times New Roman" w:hAnsi="Times New Roman" w:cs="Times New Roman"/>
          <w:kern w:val="1"/>
          <w:sz w:val="28"/>
          <w:szCs w:val="28"/>
          <w:lang w:eastAsia="ar-SA"/>
        </w:rPr>
      </w:pPr>
      <w:r>
        <w:rPr>
          <w:rFonts w:ascii="Times New Roman" w:eastAsia="Arial Unicode MS" w:hAnsi="Times New Roman" w:cs="Times New Roman"/>
          <w:kern w:val="1"/>
          <w:sz w:val="28"/>
          <w:szCs w:val="28"/>
          <w:lang w:eastAsia="ar-SA"/>
        </w:rPr>
        <w:t>-</w:t>
      </w:r>
      <w:r w:rsidR="00E43DB7" w:rsidRPr="00E43DB7">
        <w:rPr>
          <w:rFonts w:ascii="Times New Roman" w:eastAsia="Arial Unicode MS" w:hAnsi="Times New Roman" w:cs="Times New Roman"/>
          <w:kern w:val="1"/>
          <w:sz w:val="28"/>
          <w:szCs w:val="28"/>
          <w:lang w:eastAsia="ar-SA"/>
        </w:rPr>
        <w:t> </w:t>
      </w:r>
      <w:r w:rsidR="00E43DB7" w:rsidRPr="00E43DB7">
        <w:rPr>
          <w:rFonts w:ascii="Times New Roman" w:eastAsia="Arial Unicode MS" w:hAnsi="Times New Roman" w:cs="Times New Roman"/>
          <w:bCs/>
          <w:kern w:val="1"/>
          <w:sz w:val="28"/>
          <w:szCs w:val="28"/>
          <w:lang w:eastAsia="ar-SA"/>
        </w:rPr>
        <w:t>наблюдение за учениками во время учебной и внеурочной деятельности,</w:t>
      </w:r>
    </w:p>
    <w:p w:rsidR="00E43DB7" w:rsidRPr="00E43DB7" w:rsidRDefault="0082247B" w:rsidP="0082247B">
      <w:pPr>
        <w:spacing w:after="0"/>
        <w:ind w:firstLine="720"/>
        <w:jc w:val="both"/>
        <w:rPr>
          <w:rFonts w:ascii="Times New Roman" w:eastAsia="Times New Roman" w:hAnsi="Times New Roman" w:cs="Times New Roman"/>
          <w:kern w:val="1"/>
          <w:sz w:val="28"/>
          <w:szCs w:val="28"/>
          <w:lang w:eastAsia="ar-SA"/>
        </w:rPr>
      </w:pPr>
      <w:r>
        <w:rPr>
          <w:rFonts w:ascii="Times New Roman" w:eastAsia="Arial Unicode MS" w:hAnsi="Times New Roman" w:cs="Times New Roman"/>
          <w:kern w:val="1"/>
          <w:sz w:val="28"/>
          <w:szCs w:val="28"/>
          <w:lang w:eastAsia="ar-SA"/>
        </w:rPr>
        <w:t>-</w:t>
      </w:r>
      <w:r w:rsidR="00E43DB7" w:rsidRPr="00E43DB7">
        <w:rPr>
          <w:rFonts w:ascii="Times New Roman" w:eastAsia="Arial Unicode MS" w:hAnsi="Times New Roman" w:cs="Times New Roman"/>
          <w:kern w:val="1"/>
          <w:sz w:val="28"/>
          <w:szCs w:val="28"/>
          <w:lang w:eastAsia="ar-SA"/>
        </w:rPr>
        <w:t> </w:t>
      </w:r>
      <w:r w:rsidR="00E43DB7" w:rsidRPr="00E43DB7">
        <w:rPr>
          <w:rFonts w:ascii="Times New Roman" w:eastAsia="Arial Unicode MS" w:hAnsi="Times New Roman" w:cs="Times New Roman"/>
          <w:bCs/>
          <w:kern w:val="1"/>
          <w:sz w:val="28"/>
          <w:szCs w:val="28"/>
          <w:lang w:eastAsia="ar-SA"/>
        </w:rPr>
        <w:t>беседы с учащимися, учителями и родителями,</w:t>
      </w:r>
    </w:p>
    <w:p w:rsidR="00E43DB7" w:rsidRPr="00E43DB7" w:rsidRDefault="0082247B" w:rsidP="0082247B">
      <w:pPr>
        <w:spacing w:after="0"/>
        <w:ind w:firstLine="709"/>
        <w:jc w:val="both"/>
        <w:rPr>
          <w:rFonts w:ascii="Times New Roman" w:eastAsia="Times New Roman" w:hAnsi="Times New Roman" w:cs="Times New Roman"/>
          <w:kern w:val="1"/>
          <w:sz w:val="28"/>
          <w:szCs w:val="28"/>
          <w:lang w:eastAsia="ar-SA"/>
        </w:rPr>
      </w:pPr>
      <w:r>
        <w:rPr>
          <w:rFonts w:ascii="Times New Roman" w:eastAsia="Arial Unicode MS" w:hAnsi="Times New Roman" w:cs="Times New Roman"/>
          <w:kern w:val="1"/>
          <w:sz w:val="28"/>
          <w:szCs w:val="28"/>
          <w:lang w:eastAsia="ar-SA"/>
        </w:rPr>
        <w:t>-</w:t>
      </w:r>
      <w:r w:rsidR="00E43DB7" w:rsidRPr="00E43DB7">
        <w:rPr>
          <w:rFonts w:ascii="Times New Roman" w:eastAsia="Arial Unicode MS" w:hAnsi="Times New Roman" w:cs="Times New Roman"/>
          <w:kern w:val="1"/>
          <w:sz w:val="28"/>
          <w:szCs w:val="28"/>
          <w:lang w:eastAsia="ar-SA"/>
        </w:rPr>
        <w:t> </w:t>
      </w:r>
      <w:r w:rsidR="00E43DB7" w:rsidRPr="00E43DB7">
        <w:rPr>
          <w:rFonts w:ascii="Times New Roman" w:eastAsia="Arial Unicode MS" w:hAnsi="Times New Roman" w:cs="Times New Roman"/>
          <w:bCs/>
          <w:kern w:val="1"/>
          <w:sz w:val="28"/>
          <w:szCs w:val="28"/>
          <w:lang w:eastAsia="ar-SA"/>
        </w:rPr>
        <w:t>изучение работ ребенка (тетради, рисунки, поделки и т. п.) и др.</w:t>
      </w:r>
    </w:p>
    <w:p w:rsidR="00E43DB7" w:rsidRPr="00E43DB7" w:rsidRDefault="0082247B" w:rsidP="0082247B">
      <w:pPr>
        <w:spacing w:after="0"/>
        <w:ind w:firstLine="72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w:t>
      </w:r>
      <w:r w:rsidR="00E43DB7" w:rsidRPr="00E43DB7">
        <w:rPr>
          <w:rFonts w:ascii="Times New Roman" w:eastAsia="Arial Unicode MS" w:hAnsi="Times New Roman" w:cs="Times New Roman"/>
          <w:kern w:val="1"/>
          <w:sz w:val="28"/>
          <w:szCs w:val="28"/>
          <w:lang w:eastAsia="ar-SA"/>
        </w:rPr>
        <w:t> </w:t>
      </w:r>
      <w:r w:rsidR="00E43DB7" w:rsidRPr="00E43DB7">
        <w:rPr>
          <w:rFonts w:ascii="Times New Roman" w:eastAsia="Arial Unicode MS" w:hAnsi="Times New Roman" w:cs="Times New Roman"/>
          <w:bCs/>
          <w:kern w:val="1"/>
          <w:sz w:val="28"/>
          <w:szCs w:val="28"/>
          <w:lang w:eastAsia="ar-SA"/>
        </w:rPr>
        <w:t>оформление документации (психолого-педагогические дневники наблюдения за учащимися и др.).</w:t>
      </w:r>
    </w:p>
    <w:p w:rsidR="00E43DB7" w:rsidRPr="00E43DB7" w:rsidRDefault="00E43DB7" w:rsidP="0082247B">
      <w:pPr>
        <w:spacing w:after="0"/>
        <w:ind w:firstLine="720"/>
        <w:jc w:val="both"/>
        <w:rPr>
          <w:rFonts w:ascii="Times New Roman" w:eastAsia="Arial Unicode MS" w:hAnsi="Times New Roman" w:cs="Times New Roman"/>
          <w:kern w:val="1"/>
          <w:sz w:val="28"/>
          <w:szCs w:val="28"/>
          <w:lang w:eastAsia="ar-SA"/>
        </w:rPr>
      </w:pPr>
      <w:r w:rsidRPr="00E43DB7">
        <w:rPr>
          <w:rFonts w:ascii="Times New Roman" w:eastAsia="Arial Unicode MS" w:hAnsi="Times New Roman" w:cs="Times New Roman"/>
          <w:kern w:val="1"/>
          <w:sz w:val="28"/>
          <w:szCs w:val="28"/>
          <w:lang w:eastAsia="ar-SA"/>
        </w:rPr>
        <w:t>2.</w:t>
      </w:r>
      <w:r w:rsidRPr="00E43DB7">
        <w:rPr>
          <w:rFonts w:ascii="Times New Roman" w:eastAsia="Arial Unicode MS" w:hAnsi="Times New Roman" w:cs="Times New Roman"/>
          <w:kern w:val="1"/>
          <w:sz w:val="28"/>
          <w:szCs w:val="28"/>
          <w:lang w:val="en-US" w:eastAsia="ar-SA"/>
        </w:rPr>
        <w:t> </w:t>
      </w:r>
      <w:r w:rsidRPr="00E43DB7">
        <w:rPr>
          <w:rFonts w:ascii="Times New Roman" w:eastAsia="Arial Unicode MS" w:hAnsi="Times New Roman" w:cs="Times New Roman"/>
          <w:i/>
          <w:kern w:val="1"/>
          <w:sz w:val="28"/>
          <w:szCs w:val="28"/>
          <w:lang w:eastAsia="ar-SA"/>
        </w:rPr>
        <w:t>К</w:t>
      </w:r>
      <w:r w:rsidRPr="00E43DB7">
        <w:rPr>
          <w:rFonts w:ascii="Times New Roman" w:eastAsia="Arial Unicode MS" w:hAnsi="Times New Roman" w:cs="Times New Roman"/>
          <w:iCs/>
          <w:kern w:val="1"/>
          <w:sz w:val="28"/>
          <w:szCs w:val="28"/>
          <w:lang w:eastAsia="ar-SA"/>
        </w:rPr>
        <w:t>о</w:t>
      </w:r>
      <w:r w:rsidRPr="00E43DB7">
        <w:rPr>
          <w:rFonts w:ascii="Times New Roman" w:eastAsia="Arial Unicode MS" w:hAnsi="Times New Roman" w:cs="Times New Roman"/>
          <w:i/>
          <w:iCs/>
          <w:kern w:val="1"/>
          <w:sz w:val="28"/>
          <w:szCs w:val="28"/>
          <w:lang w:eastAsia="ar-SA"/>
        </w:rPr>
        <w:t>ррекционно-развивающая работа</w:t>
      </w:r>
      <w:r w:rsidRPr="00E43DB7">
        <w:rPr>
          <w:rFonts w:ascii="Times New Roman" w:eastAsia="Arial Unicode MS" w:hAnsi="Times New Roman" w:cs="Times New Roman"/>
          <w:kern w:val="1"/>
          <w:sz w:val="28"/>
          <w:szCs w:val="28"/>
          <w:lang w:eastAsia="ar-SA"/>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E43DB7" w:rsidRPr="00E43DB7" w:rsidRDefault="00E43DB7" w:rsidP="0082247B">
      <w:pPr>
        <w:spacing w:after="0"/>
        <w:ind w:firstLine="720"/>
        <w:jc w:val="both"/>
        <w:rPr>
          <w:rFonts w:ascii="Times New Roman" w:eastAsia="Times New Roman" w:hAnsi="Times New Roman" w:cs="Times New Roman"/>
          <w:kern w:val="1"/>
          <w:sz w:val="28"/>
          <w:szCs w:val="28"/>
          <w:lang w:eastAsia="ar-SA"/>
        </w:rPr>
      </w:pPr>
      <w:r w:rsidRPr="00E43DB7">
        <w:rPr>
          <w:rFonts w:ascii="Times New Roman" w:eastAsia="Arial Unicode MS" w:hAnsi="Times New Roman" w:cs="Times New Roman"/>
          <w:kern w:val="1"/>
          <w:sz w:val="28"/>
          <w:szCs w:val="28"/>
          <w:lang w:eastAsia="ar-SA"/>
        </w:rPr>
        <w:t>К</w:t>
      </w:r>
      <w:r w:rsidRPr="00E43DB7">
        <w:rPr>
          <w:rFonts w:ascii="Times New Roman" w:eastAsia="Arial Unicode MS" w:hAnsi="Times New Roman" w:cs="Times New Roman"/>
          <w:iCs/>
          <w:kern w:val="1"/>
          <w:sz w:val="28"/>
          <w:szCs w:val="28"/>
          <w:lang w:eastAsia="ar-SA"/>
        </w:rPr>
        <w:t>оррекционно-развивающая работа включает:</w:t>
      </w:r>
    </w:p>
    <w:p w:rsidR="00E43DB7" w:rsidRPr="00E43DB7" w:rsidRDefault="0082247B" w:rsidP="0082247B">
      <w:pPr>
        <w:spacing w:after="0"/>
        <w:ind w:firstLine="720"/>
        <w:jc w:val="both"/>
        <w:rPr>
          <w:rFonts w:ascii="Times New Roman" w:eastAsia="Times New Roman" w:hAnsi="Times New Roman" w:cs="Times New Roman"/>
          <w:kern w:val="1"/>
          <w:sz w:val="28"/>
          <w:szCs w:val="28"/>
          <w:lang w:eastAsia="ar-SA"/>
        </w:rPr>
      </w:pPr>
      <w:r>
        <w:rPr>
          <w:rFonts w:ascii="Times New Roman" w:eastAsia="Arial Unicode MS" w:hAnsi="Times New Roman" w:cs="Times New Roman"/>
          <w:kern w:val="1"/>
          <w:sz w:val="28"/>
          <w:szCs w:val="28"/>
          <w:lang w:eastAsia="ar-SA"/>
        </w:rPr>
        <w:t>-</w:t>
      </w:r>
      <w:r w:rsidR="00E43DB7" w:rsidRPr="00E43DB7">
        <w:rPr>
          <w:rFonts w:ascii="Times New Roman" w:eastAsia="Arial Unicode MS" w:hAnsi="Times New Roman" w:cs="Times New Roman"/>
          <w:kern w:val="1"/>
          <w:sz w:val="28"/>
          <w:szCs w:val="28"/>
          <w:lang w:eastAsia="ar-SA"/>
        </w:rPr>
        <w:t> </w:t>
      </w:r>
      <w:r w:rsidR="00E43DB7" w:rsidRPr="00E43DB7">
        <w:rPr>
          <w:rFonts w:ascii="Times New Roman" w:eastAsia="Arial Unicode MS" w:hAnsi="Times New Roman" w:cs="Times New Roman"/>
          <w:bCs/>
          <w:kern w:val="1"/>
          <w:sz w:val="28"/>
          <w:szCs w:val="28"/>
          <w:lang w:eastAsia="ar-SA"/>
        </w:rPr>
        <w:t>составление индивидуальной программы психологического сопровождения учащегося (совместно с педагогами),</w:t>
      </w:r>
    </w:p>
    <w:p w:rsidR="00E43DB7" w:rsidRPr="00E43DB7" w:rsidRDefault="0082247B" w:rsidP="0082247B">
      <w:pPr>
        <w:spacing w:after="0"/>
        <w:ind w:firstLine="720"/>
        <w:jc w:val="both"/>
        <w:rPr>
          <w:rFonts w:ascii="Times New Roman" w:eastAsia="Times New Roman" w:hAnsi="Times New Roman" w:cs="Times New Roman"/>
          <w:kern w:val="1"/>
          <w:sz w:val="28"/>
          <w:szCs w:val="28"/>
          <w:lang w:eastAsia="ar-SA"/>
        </w:rPr>
      </w:pPr>
      <w:r>
        <w:rPr>
          <w:rFonts w:ascii="Times New Roman" w:eastAsia="Arial Unicode MS" w:hAnsi="Times New Roman" w:cs="Times New Roman"/>
          <w:kern w:val="1"/>
          <w:sz w:val="28"/>
          <w:szCs w:val="28"/>
          <w:lang w:eastAsia="ar-SA"/>
        </w:rPr>
        <w:t>-</w:t>
      </w:r>
      <w:r w:rsidR="00E43DB7" w:rsidRPr="00E43DB7">
        <w:rPr>
          <w:rFonts w:ascii="Times New Roman" w:eastAsia="Arial Unicode MS" w:hAnsi="Times New Roman" w:cs="Times New Roman"/>
          <w:kern w:val="1"/>
          <w:sz w:val="28"/>
          <w:szCs w:val="28"/>
          <w:lang w:eastAsia="ar-SA"/>
        </w:rPr>
        <w:t> </w:t>
      </w:r>
      <w:r w:rsidR="00E43DB7" w:rsidRPr="00E43DB7">
        <w:rPr>
          <w:rFonts w:ascii="Times New Roman" w:eastAsia="Arial Unicode MS" w:hAnsi="Times New Roman" w:cs="Times New Roman"/>
          <w:bCs/>
          <w:kern w:val="1"/>
          <w:sz w:val="28"/>
          <w:szCs w:val="28"/>
          <w:lang w:eastAsia="ar-SA"/>
        </w:rPr>
        <w:t>формирование в классе психологического климата комфортного для всех обучающихся,</w:t>
      </w:r>
    </w:p>
    <w:p w:rsidR="00E43DB7" w:rsidRPr="00E43DB7" w:rsidRDefault="0082247B" w:rsidP="0082247B">
      <w:pPr>
        <w:spacing w:after="0"/>
        <w:ind w:firstLine="720"/>
        <w:jc w:val="both"/>
        <w:rPr>
          <w:rFonts w:ascii="Times New Roman" w:eastAsia="Times New Roman" w:hAnsi="Times New Roman" w:cs="Times New Roman"/>
          <w:kern w:val="1"/>
          <w:sz w:val="28"/>
          <w:szCs w:val="28"/>
          <w:lang w:eastAsia="ar-SA"/>
        </w:rPr>
      </w:pPr>
      <w:r>
        <w:rPr>
          <w:rFonts w:ascii="Times New Roman" w:eastAsia="Arial Unicode MS" w:hAnsi="Times New Roman" w:cs="Times New Roman"/>
          <w:kern w:val="1"/>
          <w:sz w:val="28"/>
          <w:szCs w:val="28"/>
          <w:lang w:eastAsia="ar-SA"/>
        </w:rPr>
        <w:t>-</w:t>
      </w:r>
      <w:r w:rsidR="00E43DB7" w:rsidRPr="00E43DB7">
        <w:rPr>
          <w:rFonts w:ascii="Times New Roman" w:eastAsia="Arial Unicode MS" w:hAnsi="Times New Roman" w:cs="Times New Roman"/>
          <w:kern w:val="1"/>
          <w:sz w:val="28"/>
          <w:szCs w:val="28"/>
          <w:lang w:eastAsia="ar-SA"/>
        </w:rPr>
        <w:t> </w:t>
      </w:r>
      <w:r w:rsidR="00E43DB7" w:rsidRPr="00E43DB7">
        <w:rPr>
          <w:rFonts w:ascii="Times New Roman" w:eastAsia="Arial Unicode MS" w:hAnsi="Times New Roman" w:cs="Times New Roman"/>
          <w:bCs/>
          <w:kern w:val="1"/>
          <w:sz w:val="28"/>
          <w:szCs w:val="28"/>
          <w:lang w:eastAsia="ar-SA"/>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E43DB7" w:rsidRPr="00E43DB7" w:rsidRDefault="0082247B" w:rsidP="0082247B">
      <w:pPr>
        <w:spacing w:after="0"/>
        <w:ind w:firstLine="720"/>
        <w:jc w:val="both"/>
        <w:rPr>
          <w:rFonts w:ascii="Times New Roman" w:eastAsia="Times New Roman" w:hAnsi="Times New Roman" w:cs="Times New Roman"/>
          <w:kern w:val="1"/>
          <w:sz w:val="28"/>
          <w:szCs w:val="28"/>
          <w:lang w:eastAsia="ar-SA"/>
        </w:rPr>
      </w:pPr>
      <w:r>
        <w:rPr>
          <w:rFonts w:ascii="Times New Roman" w:eastAsia="Arial Unicode MS" w:hAnsi="Times New Roman" w:cs="Times New Roman"/>
          <w:kern w:val="1"/>
          <w:sz w:val="28"/>
          <w:szCs w:val="28"/>
          <w:lang w:eastAsia="ar-SA"/>
        </w:rPr>
        <w:lastRenderedPageBreak/>
        <w:t>-</w:t>
      </w:r>
      <w:r w:rsidR="00E43DB7" w:rsidRPr="00E43DB7">
        <w:rPr>
          <w:rFonts w:ascii="Times New Roman" w:eastAsia="Arial Unicode MS" w:hAnsi="Times New Roman" w:cs="Times New Roman"/>
          <w:kern w:val="1"/>
          <w:sz w:val="28"/>
          <w:szCs w:val="28"/>
          <w:lang w:eastAsia="ar-SA"/>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E43DB7" w:rsidRPr="00E43DB7" w:rsidRDefault="0082247B" w:rsidP="0082247B">
      <w:pPr>
        <w:spacing w:after="0"/>
        <w:ind w:firstLine="720"/>
        <w:jc w:val="both"/>
        <w:rPr>
          <w:rFonts w:ascii="Times New Roman" w:eastAsia="Times New Roman" w:hAnsi="Times New Roman" w:cs="Times New Roman"/>
          <w:kern w:val="1"/>
          <w:sz w:val="28"/>
          <w:szCs w:val="28"/>
          <w:lang w:eastAsia="ar-SA"/>
        </w:rPr>
      </w:pPr>
      <w:r>
        <w:rPr>
          <w:rFonts w:ascii="Times New Roman" w:eastAsia="Arial Unicode MS" w:hAnsi="Times New Roman" w:cs="Times New Roman"/>
          <w:kern w:val="1"/>
          <w:sz w:val="28"/>
          <w:szCs w:val="28"/>
          <w:lang w:eastAsia="ar-SA"/>
        </w:rPr>
        <w:t>-</w:t>
      </w:r>
      <w:r w:rsidR="00E43DB7" w:rsidRPr="00E43DB7">
        <w:rPr>
          <w:rFonts w:ascii="Times New Roman" w:eastAsia="Arial Unicode MS" w:hAnsi="Times New Roman" w:cs="Times New Roman"/>
          <w:kern w:val="1"/>
          <w:sz w:val="28"/>
          <w:szCs w:val="28"/>
          <w:lang w:eastAsia="ar-SA"/>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E43DB7" w:rsidRPr="00E43DB7" w:rsidRDefault="0082247B" w:rsidP="0082247B">
      <w:pPr>
        <w:spacing w:after="0"/>
        <w:ind w:firstLine="720"/>
        <w:jc w:val="both"/>
        <w:rPr>
          <w:rFonts w:ascii="Times New Roman" w:eastAsia="Times New Roman" w:hAnsi="Times New Roman" w:cs="Times New Roman"/>
          <w:kern w:val="1"/>
          <w:sz w:val="28"/>
          <w:szCs w:val="28"/>
          <w:lang w:eastAsia="ar-SA"/>
        </w:rPr>
      </w:pPr>
      <w:r>
        <w:rPr>
          <w:rFonts w:ascii="Times New Roman" w:eastAsia="Arial Unicode MS" w:hAnsi="Times New Roman" w:cs="Times New Roman"/>
          <w:kern w:val="1"/>
          <w:sz w:val="28"/>
          <w:szCs w:val="28"/>
          <w:lang w:eastAsia="ar-SA"/>
        </w:rPr>
        <w:t>-</w:t>
      </w:r>
      <w:r w:rsidR="00E43DB7" w:rsidRPr="00E43DB7">
        <w:rPr>
          <w:rFonts w:ascii="Times New Roman" w:eastAsia="Arial Unicode MS" w:hAnsi="Times New Roman" w:cs="Times New Roman"/>
          <w:kern w:val="1"/>
          <w:sz w:val="28"/>
          <w:szCs w:val="28"/>
          <w:lang w:eastAsia="ar-SA"/>
        </w:rPr>
        <w:t> развитие эмоционально-волевой и личностной сферы ученика и коррекцию его поведения,</w:t>
      </w:r>
    </w:p>
    <w:p w:rsidR="00E43DB7" w:rsidRPr="00E43DB7" w:rsidRDefault="0082247B" w:rsidP="0082247B">
      <w:pPr>
        <w:spacing w:after="0"/>
        <w:ind w:firstLine="72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w:t>
      </w:r>
      <w:r w:rsidR="00E43DB7" w:rsidRPr="00E43DB7">
        <w:rPr>
          <w:rFonts w:ascii="Times New Roman" w:eastAsia="Arial Unicode MS" w:hAnsi="Times New Roman" w:cs="Times New Roman"/>
          <w:kern w:val="1"/>
          <w:sz w:val="28"/>
          <w:szCs w:val="28"/>
          <w:lang w:eastAsia="ar-SA"/>
        </w:rPr>
        <w:t> социальное сопровождение ученика в случае неблагоприятных условий жизни при психотравмирующих обстоятельствах.</w:t>
      </w:r>
    </w:p>
    <w:p w:rsidR="00E43DB7" w:rsidRPr="00E43DB7" w:rsidRDefault="00E43DB7" w:rsidP="0082247B">
      <w:pPr>
        <w:spacing w:after="0"/>
        <w:ind w:firstLine="720"/>
        <w:jc w:val="both"/>
        <w:rPr>
          <w:rFonts w:ascii="Times New Roman" w:eastAsia="Times New Roman" w:hAnsi="Times New Roman" w:cs="Times New Roman"/>
          <w:kern w:val="1"/>
          <w:sz w:val="28"/>
          <w:szCs w:val="28"/>
          <w:lang w:eastAsia="ar-SA"/>
        </w:rPr>
      </w:pPr>
      <w:r w:rsidRPr="00E43DB7">
        <w:rPr>
          <w:rFonts w:ascii="Times New Roman" w:eastAsia="Arial Unicode MS" w:hAnsi="Times New Roman" w:cs="Times New Roman"/>
          <w:kern w:val="1"/>
          <w:sz w:val="28"/>
          <w:szCs w:val="28"/>
          <w:lang w:eastAsia="ar-SA"/>
        </w:rPr>
        <w:t>В процессе коррекционно-развивающей работы используются следующие формы и методы работы:</w:t>
      </w:r>
    </w:p>
    <w:p w:rsidR="00E43DB7" w:rsidRPr="00E43DB7" w:rsidRDefault="0082247B" w:rsidP="0082247B">
      <w:pPr>
        <w:spacing w:after="0"/>
        <w:ind w:firstLine="720"/>
        <w:jc w:val="both"/>
        <w:rPr>
          <w:rFonts w:ascii="Times New Roman" w:eastAsia="Times New Roman" w:hAnsi="Times New Roman" w:cs="Times New Roman"/>
          <w:kern w:val="1"/>
          <w:sz w:val="28"/>
          <w:szCs w:val="28"/>
          <w:lang w:eastAsia="ar-SA"/>
        </w:rPr>
      </w:pPr>
      <w:r>
        <w:rPr>
          <w:rFonts w:ascii="Times New Roman" w:eastAsia="Arial Unicode MS" w:hAnsi="Times New Roman" w:cs="Times New Roman"/>
          <w:kern w:val="1"/>
          <w:sz w:val="28"/>
          <w:szCs w:val="28"/>
          <w:lang w:eastAsia="ar-SA"/>
        </w:rPr>
        <w:t>-</w:t>
      </w:r>
      <w:r w:rsidR="00E43DB7" w:rsidRPr="00E43DB7">
        <w:rPr>
          <w:rFonts w:ascii="Times New Roman" w:eastAsia="Arial Unicode MS" w:hAnsi="Times New Roman" w:cs="Times New Roman"/>
          <w:kern w:val="1"/>
          <w:sz w:val="28"/>
          <w:szCs w:val="28"/>
          <w:lang w:eastAsia="ar-SA"/>
        </w:rPr>
        <w:t> </w:t>
      </w:r>
      <w:r w:rsidR="00E43DB7" w:rsidRPr="00E43DB7">
        <w:rPr>
          <w:rFonts w:ascii="Times New Roman" w:eastAsia="Arial Unicode MS" w:hAnsi="Times New Roman" w:cs="Times New Roman"/>
          <w:bCs/>
          <w:kern w:val="1"/>
          <w:sz w:val="28"/>
          <w:szCs w:val="28"/>
          <w:lang w:eastAsia="ar-SA"/>
        </w:rPr>
        <w:t>занятия индивидуальные и групповые,</w:t>
      </w:r>
    </w:p>
    <w:p w:rsidR="00E43DB7" w:rsidRPr="00E43DB7" w:rsidRDefault="0082247B" w:rsidP="0082247B">
      <w:pPr>
        <w:spacing w:after="0"/>
        <w:ind w:firstLine="720"/>
        <w:jc w:val="both"/>
        <w:rPr>
          <w:rFonts w:ascii="Times New Roman" w:eastAsia="Times New Roman" w:hAnsi="Times New Roman" w:cs="Times New Roman"/>
          <w:kern w:val="1"/>
          <w:sz w:val="28"/>
          <w:szCs w:val="28"/>
          <w:lang w:eastAsia="ar-SA"/>
        </w:rPr>
      </w:pPr>
      <w:r>
        <w:rPr>
          <w:rFonts w:ascii="Times New Roman" w:eastAsia="Arial Unicode MS" w:hAnsi="Times New Roman" w:cs="Times New Roman"/>
          <w:kern w:val="1"/>
          <w:sz w:val="28"/>
          <w:szCs w:val="28"/>
          <w:lang w:eastAsia="ar-SA"/>
        </w:rPr>
        <w:t>-</w:t>
      </w:r>
      <w:r w:rsidR="00E43DB7" w:rsidRPr="00E43DB7">
        <w:rPr>
          <w:rFonts w:ascii="Times New Roman" w:eastAsia="Arial Unicode MS" w:hAnsi="Times New Roman" w:cs="Times New Roman"/>
          <w:kern w:val="1"/>
          <w:sz w:val="28"/>
          <w:szCs w:val="28"/>
          <w:lang w:eastAsia="ar-SA"/>
        </w:rPr>
        <w:t> </w:t>
      </w:r>
      <w:r w:rsidR="00E43DB7" w:rsidRPr="00E43DB7">
        <w:rPr>
          <w:rFonts w:ascii="Times New Roman" w:eastAsia="Arial Unicode MS" w:hAnsi="Times New Roman" w:cs="Times New Roman"/>
          <w:bCs/>
          <w:kern w:val="1"/>
          <w:sz w:val="28"/>
          <w:szCs w:val="28"/>
          <w:lang w:eastAsia="ar-SA"/>
        </w:rPr>
        <w:t>игры, упражнения, этюды,</w:t>
      </w:r>
    </w:p>
    <w:p w:rsidR="00E43DB7" w:rsidRPr="00E43DB7" w:rsidRDefault="0082247B" w:rsidP="0082247B">
      <w:pPr>
        <w:spacing w:after="0"/>
        <w:ind w:firstLine="720"/>
        <w:jc w:val="both"/>
        <w:rPr>
          <w:rFonts w:ascii="Times New Roman" w:eastAsia="Times New Roman" w:hAnsi="Times New Roman" w:cs="Times New Roman"/>
          <w:kern w:val="1"/>
          <w:sz w:val="28"/>
          <w:szCs w:val="28"/>
          <w:lang w:eastAsia="ar-SA"/>
        </w:rPr>
      </w:pPr>
      <w:r>
        <w:rPr>
          <w:rFonts w:ascii="Times New Roman" w:eastAsia="Arial Unicode MS" w:hAnsi="Times New Roman" w:cs="Times New Roman"/>
          <w:kern w:val="1"/>
          <w:sz w:val="28"/>
          <w:szCs w:val="28"/>
          <w:lang w:eastAsia="ar-SA"/>
        </w:rPr>
        <w:t>-</w:t>
      </w:r>
      <w:r w:rsidR="00E43DB7" w:rsidRPr="00E43DB7">
        <w:rPr>
          <w:rFonts w:ascii="Times New Roman" w:eastAsia="Arial Unicode MS" w:hAnsi="Times New Roman" w:cs="Times New Roman"/>
          <w:kern w:val="1"/>
          <w:sz w:val="28"/>
          <w:szCs w:val="28"/>
          <w:lang w:eastAsia="ar-SA"/>
        </w:rPr>
        <w:t> </w:t>
      </w:r>
      <w:r w:rsidR="00E43DB7" w:rsidRPr="00E43DB7">
        <w:rPr>
          <w:rFonts w:ascii="Times New Roman" w:eastAsia="Arial Unicode MS" w:hAnsi="Times New Roman" w:cs="Times New Roman"/>
          <w:bCs/>
          <w:kern w:val="1"/>
          <w:sz w:val="28"/>
          <w:szCs w:val="28"/>
          <w:lang w:eastAsia="ar-SA"/>
        </w:rPr>
        <w:t xml:space="preserve">психокоррекционные методики и технологии, </w:t>
      </w:r>
    </w:p>
    <w:p w:rsidR="00E43DB7" w:rsidRPr="00E43DB7" w:rsidRDefault="0082247B" w:rsidP="0082247B">
      <w:pPr>
        <w:spacing w:after="0"/>
        <w:ind w:firstLine="720"/>
        <w:jc w:val="both"/>
        <w:rPr>
          <w:rFonts w:ascii="Times New Roman" w:eastAsia="Times New Roman" w:hAnsi="Times New Roman" w:cs="Times New Roman"/>
          <w:kern w:val="1"/>
          <w:sz w:val="28"/>
          <w:szCs w:val="28"/>
          <w:lang w:eastAsia="ar-SA"/>
        </w:rPr>
      </w:pPr>
      <w:r>
        <w:rPr>
          <w:rFonts w:ascii="Times New Roman" w:eastAsia="Arial Unicode MS" w:hAnsi="Times New Roman" w:cs="Times New Roman"/>
          <w:kern w:val="1"/>
          <w:sz w:val="28"/>
          <w:szCs w:val="28"/>
          <w:lang w:eastAsia="ar-SA"/>
        </w:rPr>
        <w:t>-</w:t>
      </w:r>
      <w:r w:rsidR="00E43DB7" w:rsidRPr="00E43DB7">
        <w:rPr>
          <w:rFonts w:ascii="Times New Roman" w:eastAsia="Arial Unicode MS" w:hAnsi="Times New Roman" w:cs="Times New Roman"/>
          <w:kern w:val="1"/>
          <w:sz w:val="28"/>
          <w:szCs w:val="28"/>
          <w:lang w:eastAsia="ar-SA"/>
        </w:rPr>
        <w:t> </w:t>
      </w:r>
      <w:r w:rsidR="00E43DB7" w:rsidRPr="00E43DB7">
        <w:rPr>
          <w:rFonts w:ascii="Times New Roman" w:eastAsia="Arial Unicode MS" w:hAnsi="Times New Roman" w:cs="Times New Roman"/>
          <w:bCs/>
          <w:kern w:val="1"/>
          <w:sz w:val="28"/>
          <w:szCs w:val="28"/>
          <w:lang w:eastAsia="ar-SA"/>
        </w:rPr>
        <w:t>беседы с учащимися,</w:t>
      </w:r>
    </w:p>
    <w:p w:rsidR="00E43DB7" w:rsidRPr="00E43DB7" w:rsidRDefault="0082247B" w:rsidP="0082247B">
      <w:pPr>
        <w:spacing w:after="0"/>
        <w:ind w:firstLine="72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w:t>
      </w:r>
      <w:r w:rsidR="00E43DB7" w:rsidRPr="00E43DB7">
        <w:rPr>
          <w:rFonts w:ascii="Times New Roman" w:eastAsia="Arial Unicode MS" w:hAnsi="Times New Roman" w:cs="Times New Roman"/>
          <w:kern w:val="1"/>
          <w:sz w:val="28"/>
          <w:szCs w:val="28"/>
          <w:lang w:eastAsia="ar-SA"/>
        </w:rPr>
        <w:t> </w:t>
      </w:r>
      <w:r w:rsidR="00E43DB7" w:rsidRPr="00E43DB7">
        <w:rPr>
          <w:rFonts w:ascii="Times New Roman" w:eastAsia="Arial Unicode MS" w:hAnsi="Times New Roman" w:cs="Times New Roman"/>
          <w:bCs/>
          <w:kern w:val="1"/>
          <w:sz w:val="28"/>
          <w:szCs w:val="28"/>
          <w:lang w:eastAsia="ar-SA"/>
        </w:rPr>
        <w:t>организация деятельности (игра, труд, изобразительная, конструирование и др.).</w:t>
      </w:r>
    </w:p>
    <w:p w:rsidR="00E43DB7" w:rsidRPr="00E43DB7" w:rsidRDefault="00E43DB7" w:rsidP="0082247B">
      <w:pPr>
        <w:spacing w:after="0"/>
        <w:ind w:firstLine="720"/>
        <w:jc w:val="both"/>
        <w:rPr>
          <w:rFonts w:ascii="Times New Roman" w:eastAsia="Arial Unicode MS" w:hAnsi="Times New Roman" w:cs="Times New Roman"/>
          <w:kern w:val="1"/>
          <w:sz w:val="28"/>
          <w:szCs w:val="28"/>
          <w:lang w:eastAsia="ar-SA"/>
        </w:rPr>
      </w:pPr>
      <w:r w:rsidRPr="00E43DB7">
        <w:rPr>
          <w:rFonts w:ascii="Times New Roman" w:eastAsia="Arial Unicode MS" w:hAnsi="Times New Roman" w:cs="Times New Roman"/>
          <w:kern w:val="1"/>
          <w:sz w:val="28"/>
          <w:szCs w:val="28"/>
          <w:lang w:eastAsia="ar-SA"/>
        </w:rPr>
        <w:t>3.</w:t>
      </w:r>
      <w:r w:rsidRPr="00E43DB7">
        <w:rPr>
          <w:rFonts w:ascii="Times New Roman" w:eastAsia="Arial Unicode MS" w:hAnsi="Times New Roman" w:cs="Times New Roman"/>
          <w:kern w:val="1"/>
          <w:sz w:val="28"/>
          <w:szCs w:val="28"/>
          <w:lang w:val="en-US" w:eastAsia="ar-SA"/>
        </w:rPr>
        <w:t> </w:t>
      </w:r>
      <w:r w:rsidRPr="00E43DB7">
        <w:rPr>
          <w:rFonts w:ascii="Times New Roman" w:eastAsia="Arial Unicode MS" w:hAnsi="Times New Roman" w:cs="Times New Roman"/>
          <w:i/>
          <w:iCs/>
          <w:kern w:val="1"/>
          <w:sz w:val="28"/>
          <w:szCs w:val="28"/>
          <w:lang w:eastAsia="ar-SA"/>
        </w:rPr>
        <w:t>Консультативная работа</w:t>
      </w:r>
      <w:r w:rsidRPr="00E43DB7">
        <w:rPr>
          <w:rFonts w:ascii="Times New Roman" w:eastAsia="Arial Unicode MS" w:hAnsi="Times New Roman" w:cs="Times New Roman"/>
          <w:kern w:val="1"/>
          <w:sz w:val="28"/>
          <w:szCs w:val="28"/>
          <w:lang w:eastAsia="ar-SA"/>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E43DB7" w:rsidRPr="00E43DB7" w:rsidRDefault="00E43DB7" w:rsidP="0082247B">
      <w:pPr>
        <w:spacing w:after="0"/>
        <w:ind w:firstLine="720"/>
        <w:jc w:val="both"/>
        <w:rPr>
          <w:rFonts w:ascii="Times New Roman" w:eastAsia="Arial Unicode MS" w:hAnsi="Times New Roman" w:cs="Times New Roman"/>
          <w:caps/>
          <w:kern w:val="1"/>
          <w:sz w:val="28"/>
          <w:szCs w:val="28"/>
          <w:lang w:eastAsia="ar-SA"/>
        </w:rPr>
      </w:pPr>
      <w:r w:rsidRPr="00E43DB7">
        <w:rPr>
          <w:rFonts w:ascii="Times New Roman" w:eastAsia="Arial Unicode MS" w:hAnsi="Times New Roman" w:cs="Times New Roman"/>
          <w:kern w:val="1"/>
          <w:sz w:val="28"/>
          <w:szCs w:val="28"/>
          <w:lang w:eastAsia="ar-SA"/>
        </w:rPr>
        <w:t>К</w:t>
      </w:r>
      <w:r w:rsidRPr="00E43DB7">
        <w:rPr>
          <w:rFonts w:ascii="Times New Roman" w:eastAsia="Arial Unicode MS" w:hAnsi="Times New Roman" w:cs="Times New Roman"/>
          <w:iCs/>
          <w:kern w:val="1"/>
          <w:sz w:val="28"/>
          <w:szCs w:val="28"/>
          <w:lang w:eastAsia="ar-SA"/>
        </w:rPr>
        <w:t>онсультативная работа включает:</w:t>
      </w:r>
    </w:p>
    <w:p w:rsidR="00E43DB7" w:rsidRPr="00E43DB7" w:rsidRDefault="0082247B" w:rsidP="0082247B">
      <w:pPr>
        <w:suppressAutoHyphens/>
        <w:autoSpaceDE w:val="0"/>
        <w:spacing w:after="0"/>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caps/>
          <w:sz w:val="28"/>
          <w:szCs w:val="28"/>
          <w:lang w:eastAsia="ar-SA"/>
        </w:rPr>
        <w:t>-</w:t>
      </w:r>
      <w:r w:rsidR="00E43DB7" w:rsidRPr="00E43DB7">
        <w:rPr>
          <w:rFonts w:ascii="Times New Roman" w:eastAsia="Times New Roman" w:hAnsi="Times New Roman" w:cs="Times New Roman"/>
          <w:caps/>
          <w:sz w:val="28"/>
          <w:szCs w:val="28"/>
          <w:lang w:eastAsia="ar-SA"/>
        </w:rPr>
        <w:t> </w:t>
      </w:r>
      <w:r w:rsidR="00E43DB7" w:rsidRPr="00E43DB7">
        <w:rPr>
          <w:rFonts w:ascii="Times New Roman" w:eastAsia="Times New Roman" w:hAnsi="Times New Roman" w:cs="Times New Roman"/>
          <w:sz w:val="28"/>
          <w:szCs w:val="28"/>
          <w:lang w:eastAsia="ar-SA"/>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E43DB7" w:rsidRPr="00E43DB7" w:rsidRDefault="0082247B" w:rsidP="0082247B">
      <w:pPr>
        <w:spacing w:after="0"/>
        <w:ind w:firstLine="72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w:t>
      </w:r>
      <w:r w:rsidR="00E43DB7" w:rsidRPr="00E43DB7">
        <w:rPr>
          <w:rFonts w:ascii="Times New Roman" w:eastAsia="Arial Unicode MS" w:hAnsi="Times New Roman" w:cs="Times New Roman"/>
          <w:kern w:val="1"/>
          <w:sz w:val="28"/>
          <w:szCs w:val="28"/>
          <w:lang w:eastAsia="ar-SA"/>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E43DB7" w:rsidRPr="00E43DB7" w:rsidRDefault="00E43DB7" w:rsidP="0082247B">
      <w:pPr>
        <w:spacing w:after="0"/>
        <w:ind w:firstLine="720"/>
        <w:jc w:val="both"/>
        <w:rPr>
          <w:rFonts w:ascii="Times New Roman" w:eastAsia="Arial Unicode MS" w:hAnsi="Times New Roman" w:cs="Times New Roman"/>
          <w:kern w:val="1"/>
          <w:sz w:val="28"/>
          <w:szCs w:val="28"/>
          <w:lang w:eastAsia="ar-SA"/>
        </w:rPr>
      </w:pPr>
      <w:r w:rsidRPr="00E43DB7">
        <w:rPr>
          <w:rFonts w:ascii="Times New Roman" w:eastAsia="Arial Unicode MS" w:hAnsi="Times New Roman" w:cs="Times New Roman"/>
          <w:kern w:val="1"/>
          <w:sz w:val="28"/>
          <w:szCs w:val="28"/>
          <w:lang w:eastAsia="ar-SA"/>
        </w:rPr>
        <w:t>В процессе консультативной работы используются следующие формы и методы работы:</w:t>
      </w:r>
    </w:p>
    <w:p w:rsidR="00E43DB7" w:rsidRPr="00E43DB7" w:rsidRDefault="0082247B" w:rsidP="0082247B">
      <w:pPr>
        <w:spacing w:after="0"/>
        <w:ind w:firstLine="72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00E43DB7" w:rsidRPr="00E43DB7">
        <w:rPr>
          <w:rFonts w:ascii="Times New Roman" w:eastAsia="Arial Unicode MS" w:hAnsi="Times New Roman" w:cs="Times New Roman"/>
          <w:kern w:val="1"/>
          <w:sz w:val="28"/>
          <w:szCs w:val="28"/>
          <w:lang w:eastAsia="ar-SA"/>
        </w:rPr>
        <w:t>беседа, семинар, лекция, консультация, тренинг,</w:t>
      </w:r>
    </w:p>
    <w:p w:rsidR="00E43DB7" w:rsidRPr="00E43DB7" w:rsidRDefault="0082247B" w:rsidP="0082247B">
      <w:pPr>
        <w:spacing w:after="0"/>
        <w:ind w:firstLine="72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00E43DB7" w:rsidRPr="00E43DB7">
        <w:rPr>
          <w:rFonts w:ascii="Times New Roman" w:eastAsia="Arial Unicode MS" w:hAnsi="Times New Roman" w:cs="Times New Roman"/>
          <w:kern w:val="1"/>
          <w:sz w:val="28"/>
          <w:szCs w:val="28"/>
          <w:lang w:eastAsia="ar-SA"/>
        </w:rPr>
        <w:t>анкетирование педагогов, родителей,</w:t>
      </w:r>
    </w:p>
    <w:p w:rsidR="00E43DB7" w:rsidRPr="00E43DB7" w:rsidRDefault="0082247B" w:rsidP="0082247B">
      <w:pPr>
        <w:spacing w:after="0"/>
        <w:ind w:firstLine="72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00E43DB7" w:rsidRPr="00E43DB7">
        <w:rPr>
          <w:rFonts w:ascii="Times New Roman" w:eastAsia="Arial Unicode MS" w:hAnsi="Times New Roman" w:cs="Times New Roman"/>
          <w:kern w:val="1"/>
          <w:sz w:val="28"/>
          <w:szCs w:val="28"/>
          <w:lang w:eastAsia="ar-SA"/>
        </w:rPr>
        <w:t>разработка методических материалов и рекомендаций учителю, родителям.</w:t>
      </w:r>
    </w:p>
    <w:p w:rsidR="00E43DB7" w:rsidRPr="00E43DB7" w:rsidRDefault="00E43DB7" w:rsidP="0082247B">
      <w:pPr>
        <w:spacing w:after="0"/>
        <w:ind w:firstLine="720"/>
        <w:jc w:val="both"/>
        <w:rPr>
          <w:rFonts w:ascii="Times New Roman" w:eastAsia="Arial Unicode MS" w:hAnsi="Times New Roman" w:cs="Times New Roman"/>
          <w:kern w:val="1"/>
          <w:sz w:val="28"/>
          <w:szCs w:val="28"/>
          <w:lang w:eastAsia="ar-SA"/>
        </w:rPr>
      </w:pPr>
      <w:r w:rsidRPr="00E43DB7">
        <w:rPr>
          <w:rFonts w:ascii="Times New Roman" w:eastAsia="Arial Unicode MS" w:hAnsi="Times New Roman" w:cs="Times New Roman"/>
          <w:kern w:val="1"/>
          <w:sz w:val="28"/>
          <w:szCs w:val="28"/>
          <w:lang w:eastAsia="ar-SA"/>
        </w:rPr>
        <w:lastRenderedPageBreak/>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E43DB7" w:rsidRPr="00E43DB7" w:rsidRDefault="00E43DB7" w:rsidP="0082247B">
      <w:pPr>
        <w:spacing w:after="0"/>
        <w:ind w:firstLine="720"/>
        <w:jc w:val="both"/>
        <w:rPr>
          <w:rFonts w:ascii="Times New Roman" w:eastAsia="Arial Unicode MS" w:hAnsi="Times New Roman" w:cs="Times New Roman"/>
          <w:iCs/>
          <w:kern w:val="1"/>
          <w:sz w:val="28"/>
          <w:szCs w:val="28"/>
          <w:lang w:eastAsia="ar-SA"/>
        </w:rPr>
      </w:pPr>
      <w:r w:rsidRPr="00E43DB7">
        <w:rPr>
          <w:rFonts w:ascii="Times New Roman" w:eastAsia="Arial Unicode MS" w:hAnsi="Times New Roman" w:cs="Times New Roman"/>
          <w:kern w:val="1"/>
          <w:sz w:val="28"/>
          <w:szCs w:val="28"/>
          <w:lang w:eastAsia="ar-SA"/>
        </w:rPr>
        <w:t>4.</w:t>
      </w:r>
      <w:r w:rsidRPr="00E43DB7">
        <w:rPr>
          <w:rFonts w:ascii="Times New Roman" w:eastAsia="Arial Unicode MS" w:hAnsi="Times New Roman" w:cs="Times New Roman"/>
          <w:kern w:val="1"/>
          <w:sz w:val="28"/>
          <w:szCs w:val="28"/>
          <w:lang w:val="en-US" w:eastAsia="ar-SA"/>
        </w:rPr>
        <w:t> </w:t>
      </w:r>
      <w:r w:rsidRPr="00E43DB7">
        <w:rPr>
          <w:rFonts w:ascii="Times New Roman" w:eastAsia="Arial Unicode MS" w:hAnsi="Times New Roman" w:cs="Times New Roman"/>
          <w:i/>
          <w:iCs/>
          <w:kern w:val="1"/>
          <w:sz w:val="28"/>
          <w:szCs w:val="28"/>
          <w:lang w:eastAsia="ar-SA"/>
        </w:rPr>
        <w:t>Информационно-просветительская работа</w:t>
      </w:r>
      <w:r w:rsidRPr="00E43DB7">
        <w:rPr>
          <w:rFonts w:ascii="Times New Roman" w:eastAsia="Arial Unicode MS" w:hAnsi="Times New Roman" w:cs="Times New Roman"/>
          <w:kern w:val="1"/>
          <w:sz w:val="28"/>
          <w:szCs w:val="28"/>
          <w:lang w:eastAsia="ar-SA"/>
        </w:rPr>
        <w:t xml:space="preserve"> предполагает осу</w:t>
      </w:r>
      <w:r w:rsidRPr="00E43DB7">
        <w:rPr>
          <w:rFonts w:ascii="Times New Roman" w:eastAsia="Arial Unicode MS" w:hAnsi="Times New Roman" w:cs="Times New Roman"/>
          <w:kern w:val="1"/>
          <w:sz w:val="28"/>
          <w:szCs w:val="28"/>
          <w:lang w:eastAsia="ar-SA"/>
        </w:rPr>
        <w:softHyphen/>
        <w:t>щес</w:t>
      </w:r>
      <w:r w:rsidRPr="00E43DB7">
        <w:rPr>
          <w:rFonts w:ascii="Times New Roman" w:eastAsia="Arial Unicode MS" w:hAnsi="Times New Roman" w:cs="Times New Roman"/>
          <w:kern w:val="1"/>
          <w:sz w:val="28"/>
          <w:szCs w:val="28"/>
          <w:lang w:eastAsia="ar-SA"/>
        </w:rPr>
        <w:softHyphen/>
        <w:t>т</w:t>
      </w:r>
      <w:r w:rsidRPr="00E43DB7">
        <w:rPr>
          <w:rFonts w:ascii="Times New Roman" w:eastAsia="Arial Unicode MS" w:hAnsi="Times New Roman" w:cs="Times New Roman"/>
          <w:kern w:val="1"/>
          <w:sz w:val="28"/>
          <w:szCs w:val="28"/>
          <w:lang w:eastAsia="ar-SA"/>
        </w:rPr>
        <w:softHyphen/>
        <w:t>в</w:t>
      </w:r>
      <w:r w:rsidRPr="00E43DB7">
        <w:rPr>
          <w:rFonts w:ascii="Times New Roman" w:eastAsia="Arial Unicode MS" w:hAnsi="Times New Roman" w:cs="Times New Roman"/>
          <w:kern w:val="1"/>
          <w:sz w:val="28"/>
          <w:szCs w:val="28"/>
          <w:lang w:eastAsia="ar-SA"/>
        </w:rPr>
        <w:softHyphen/>
        <w:t>ле</w:t>
      </w:r>
      <w:r w:rsidRPr="00E43DB7">
        <w:rPr>
          <w:rFonts w:ascii="Times New Roman" w:eastAsia="Arial Unicode MS" w:hAnsi="Times New Roman" w:cs="Times New Roman"/>
          <w:kern w:val="1"/>
          <w:sz w:val="28"/>
          <w:szCs w:val="28"/>
          <w:lang w:eastAsia="ar-SA"/>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E43DB7" w:rsidRPr="00E43DB7" w:rsidRDefault="00E43DB7" w:rsidP="0082247B">
      <w:pPr>
        <w:spacing w:after="0"/>
        <w:ind w:firstLine="720"/>
        <w:jc w:val="both"/>
        <w:rPr>
          <w:rFonts w:ascii="Times New Roman" w:eastAsia="Times New Roman" w:hAnsi="Times New Roman" w:cs="Times New Roman"/>
          <w:kern w:val="1"/>
          <w:sz w:val="28"/>
          <w:szCs w:val="28"/>
          <w:lang w:eastAsia="ar-SA"/>
        </w:rPr>
      </w:pPr>
      <w:r w:rsidRPr="00E43DB7">
        <w:rPr>
          <w:rFonts w:ascii="Times New Roman" w:eastAsia="Arial Unicode MS" w:hAnsi="Times New Roman" w:cs="Times New Roman"/>
          <w:iCs/>
          <w:kern w:val="1"/>
          <w:sz w:val="28"/>
          <w:szCs w:val="28"/>
          <w:lang w:eastAsia="ar-SA"/>
        </w:rPr>
        <w:t>Информационно-просветительская</w:t>
      </w:r>
      <w:r w:rsidRPr="00E43DB7">
        <w:rPr>
          <w:rFonts w:ascii="Times New Roman" w:eastAsia="Arial Unicode MS" w:hAnsi="Times New Roman" w:cs="Times New Roman"/>
          <w:i/>
          <w:iCs/>
          <w:kern w:val="1"/>
          <w:sz w:val="28"/>
          <w:szCs w:val="28"/>
          <w:lang w:eastAsia="ar-SA"/>
        </w:rPr>
        <w:t xml:space="preserve"> </w:t>
      </w:r>
      <w:r w:rsidRPr="00E43DB7">
        <w:rPr>
          <w:rFonts w:ascii="Times New Roman" w:eastAsia="Arial Unicode MS" w:hAnsi="Times New Roman" w:cs="Times New Roman"/>
          <w:iCs/>
          <w:kern w:val="1"/>
          <w:sz w:val="28"/>
          <w:szCs w:val="28"/>
          <w:lang w:eastAsia="ar-SA"/>
        </w:rPr>
        <w:t xml:space="preserve">работа включает: </w:t>
      </w:r>
    </w:p>
    <w:p w:rsidR="00E43DB7" w:rsidRPr="00E43DB7" w:rsidRDefault="0082247B" w:rsidP="0082247B">
      <w:pPr>
        <w:spacing w:after="0"/>
        <w:ind w:firstLine="720"/>
        <w:jc w:val="both"/>
        <w:rPr>
          <w:rFonts w:ascii="Times New Roman" w:eastAsia="Times New Roman" w:hAnsi="Times New Roman" w:cs="Times New Roman"/>
          <w:kern w:val="1"/>
          <w:sz w:val="28"/>
          <w:szCs w:val="28"/>
          <w:lang w:eastAsia="ar-SA"/>
        </w:rPr>
      </w:pPr>
      <w:r>
        <w:rPr>
          <w:rFonts w:ascii="Times New Roman" w:eastAsia="Arial Unicode MS" w:hAnsi="Times New Roman" w:cs="Times New Roman"/>
          <w:kern w:val="1"/>
          <w:sz w:val="28"/>
          <w:szCs w:val="28"/>
          <w:lang w:eastAsia="ar-SA"/>
        </w:rPr>
        <w:t>-</w:t>
      </w:r>
      <w:r w:rsidR="00E43DB7" w:rsidRPr="00E43DB7">
        <w:rPr>
          <w:rFonts w:ascii="Times New Roman" w:eastAsia="Arial Unicode MS" w:hAnsi="Times New Roman" w:cs="Times New Roman"/>
          <w:kern w:val="1"/>
          <w:sz w:val="28"/>
          <w:szCs w:val="28"/>
          <w:lang w:eastAsia="ar-SA"/>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E43DB7" w:rsidRPr="00E43DB7" w:rsidRDefault="0082247B" w:rsidP="0082247B">
      <w:pPr>
        <w:spacing w:after="0"/>
        <w:ind w:firstLine="720"/>
        <w:jc w:val="both"/>
        <w:rPr>
          <w:rFonts w:ascii="Times New Roman" w:eastAsia="Times New Roman" w:hAnsi="Times New Roman" w:cs="Times New Roman"/>
          <w:kern w:val="1"/>
          <w:sz w:val="28"/>
          <w:szCs w:val="28"/>
          <w:lang w:eastAsia="ar-SA"/>
        </w:rPr>
      </w:pPr>
      <w:r>
        <w:rPr>
          <w:rFonts w:ascii="Times New Roman" w:eastAsia="Arial Unicode MS" w:hAnsi="Times New Roman" w:cs="Times New Roman"/>
          <w:kern w:val="1"/>
          <w:sz w:val="28"/>
          <w:szCs w:val="28"/>
          <w:lang w:eastAsia="ar-SA"/>
        </w:rPr>
        <w:t>-</w:t>
      </w:r>
      <w:r w:rsidR="00E43DB7" w:rsidRPr="00E43DB7">
        <w:rPr>
          <w:rFonts w:ascii="Times New Roman" w:eastAsia="Arial Unicode MS" w:hAnsi="Times New Roman" w:cs="Times New Roman"/>
          <w:kern w:val="1"/>
          <w:sz w:val="28"/>
          <w:szCs w:val="28"/>
          <w:lang w:eastAsia="ar-SA"/>
        </w:rPr>
        <w:t> оформление информационных стендов, печатных и других материалов,</w:t>
      </w:r>
    </w:p>
    <w:p w:rsidR="00E43DB7" w:rsidRPr="00E43DB7" w:rsidRDefault="0082247B" w:rsidP="0082247B">
      <w:pPr>
        <w:spacing w:after="0"/>
        <w:ind w:firstLine="720"/>
        <w:jc w:val="both"/>
        <w:rPr>
          <w:rFonts w:ascii="Times New Roman" w:eastAsia="Times New Roman" w:hAnsi="Times New Roman" w:cs="Times New Roman"/>
          <w:kern w:val="1"/>
          <w:sz w:val="28"/>
          <w:szCs w:val="28"/>
          <w:lang w:eastAsia="ar-SA"/>
        </w:rPr>
      </w:pPr>
      <w:r>
        <w:rPr>
          <w:rFonts w:ascii="Times New Roman" w:eastAsia="Arial Unicode MS" w:hAnsi="Times New Roman" w:cs="Times New Roman"/>
          <w:kern w:val="1"/>
          <w:sz w:val="28"/>
          <w:szCs w:val="28"/>
          <w:lang w:eastAsia="ar-SA"/>
        </w:rPr>
        <w:t>-</w:t>
      </w:r>
      <w:r w:rsidR="00E43DB7" w:rsidRPr="00E43DB7">
        <w:rPr>
          <w:rFonts w:ascii="Times New Roman" w:eastAsia="Arial Unicode MS" w:hAnsi="Times New Roman" w:cs="Times New Roman"/>
          <w:kern w:val="1"/>
          <w:sz w:val="28"/>
          <w:szCs w:val="28"/>
          <w:lang w:eastAsia="ar-SA"/>
        </w:rPr>
        <w:t> психологическое просвещение педагогов с целью повышения их психологической компетентности,</w:t>
      </w:r>
    </w:p>
    <w:p w:rsidR="00E43DB7" w:rsidRPr="00E43DB7" w:rsidRDefault="0082247B" w:rsidP="0082247B">
      <w:pPr>
        <w:spacing w:after="0"/>
        <w:ind w:firstLine="720"/>
        <w:jc w:val="both"/>
        <w:rPr>
          <w:rFonts w:ascii="Times New Roman" w:eastAsia="Arial Unicode MS" w:hAnsi="Times New Roman" w:cs="Times New Roman"/>
          <w:caps/>
          <w:kern w:val="1"/>
          <w:sz w:val="28"/>
          <w:szCs w:val="28"/>
          <w:lang w:eastAsia="ar-SA"/>
        </w:rPr>
      </w:pPr>
      <w:r>
        <w:rPr>
          <w:rFonts w:ascii="Times New Roman" w:eastAsia="Arial Unicode MS" w:hAnsi="Times New Roman" w:cs="Times New Roman"/>
          <w:kern w:val="1"/>
          <w:sz w:val="28"/>
          <w:szCs w:val="28"/>
          <w:lang w:eastAsia="ar-SA"/>
        </w:rPr>
        <w:t>-</w:t>
      </w:r>
      <w:r w:rsidR="00E43DB7" w:rsidRPr="00E43DB7">
        <w:rPr>
          <w:rFonts w:ascii="Times New Roman" w:eastAsia="Arial Unicode MS" w:hAnsi="Times New Roman" w:cs="Times New Roman"/>
          <w:kern w:val="1"/>
          <w:sz w:val="28"/>
          <w:szCs w:val="28"/>
          <w:lang w:eastAsia="ar-SA"/>
        </w:rPr>
        <w:t> психологическое просвещение родителей с целью формирования у них элементарной психолого-психологической компетентности.</w:t>
      </w:r>
    </w:p>
    <w:p w:rsidR="00E43DB7" w:rsidRPr="00E43DB7" w:rsidRDefault="00E43DB7" w:rsidP="0082247B">
      <w:pPr>
        <w:suppressAutoHyphens/>
        <w:autoSpaceDE w:val="0"/>
        <w:spacing w:after="0"/>
        <w:ind w:firstLine="720"/>
        <w:jc w:val="both"/>
        <w:rPr>
          <w:rFonts w:ascii="Times New Roman" w:eastAsia="Times New Roman" w:hAnsi="Times New Roman" w:cs="Times New Roman"/>
          <w:sz w:val="28"/>
          <w:szCs w:val="28"/>
          <w:lang w:eastAsia="ar-SA"/>
        </w:rPr>
      </w:pPr>
      <w:r w:rsidRPr="00E43DB7">
        <w:rPr>
          <w:rFonts w:ascii="Times New Roman" w:eastAsia="Times New Roman" w:hAnsi="Times New Roman" w:cs="Times New Roman"/>
          <w:sz w:val="28"/>
          <w:szCs w:val="28"/>
          <w:lang w:eastAsia="ar-SA"/>
        </w:rPr>
        <w:t xml:space="preserve">5. </w:t>
      </w:r>
      <w:r w:rsidRPr="00E43DB7">
        <w:rPr>
          <w:rFonts w:ascii="Times New Roman" w:eastAsia="Times New Roman" w:hAnsi="Times New Roman" w:cs="Times New Roman"/>
          <w:i/>
          <w:sz w:val="28"/>
          <w:szCs w:val="28"/>
          <w:lang w:eastAsia="ar-SA"/>
        </w:rPr>
        <w:t>Социально-педагогическое сопровождение</w:t>
      </w:r>
      <w:r w:rsidRPr="00E43DB7">
        <w:rPr>
          <w:rFonts w:ascii="Times New Roman" w:eastAsia="Times New Roman" w:hAnsi="Times New Roman" w:cs="Times New Roman"/>
          <w:sz w:val="28"/>
          <w:szCs w:val="28"/>
          <w:lang w:eastAsia="ar-SA"/>
        </w:rPr>
        <w:t xml:space="preserve">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E43DB7" w:rsidRPr="00E43DB7" w:rsidRDefault="00E43DB7" w:rsidP="0082247B">
      <w:pPr>
        <w:suppressAutoHyphens/>
        <w:autoSpaceDE w:val="0"/>
        <w:spacing w:after="0"/>
        <w:ind w:firstLine="720"/>
        <w:jc w:val="both"/>
        <w:rPr>
          <w:rFonts w:ascii="Times New Roman" w:eastAsia="Times New Roman" w:hAnsi="Times New Roman" w:cs="Times New Roman"/>
          <w:caps/>
          <w:sz w:val="28"/>
          <w:szCs w:val="28"/>
          <w:lang w:eastAsia="ar-SA"/>
        </w:rPr>
      </w:pPr>
      <w:r w:rsidRPr="00E43DB7">
        <w:rPr>
          <w:rFonts w:ascii="Times New Roman" w:eastAsia="Times New Roman" w:hAnsi="Times New Roman" w:cs="Times New Roman"/>
          <w:sz w:val="28"/>
          <w:szCs w:val="28"/>
          <w:lang w:eastAsia="ar-SA"/>
        </w:rPr>
        <w:t>Социально-педагогическое сопровождение включает:</w:t>
      </w:r>
    </w:p>
    <w:p w:rsidR="00E43DB7" w:rsidRPr="00E43DB7" w:rsidRDefault="0082247B" w:rsidP="0082247B">
      <w:pPr>
        <w:suppressAutoHyphens/>
        <w:autoSpaceDE w:val="0"/>
        <w:spacing w:after="0"/>
        <w:ind w:firstLine="720"/>
        <w:jc w:val="both"/>
        <w:rPr>
          <w:rFonts w:ascii="Times New Roman" w:eastAsia="Times New Roman" w:hAnsi="Times New Roman" w:cs="Times New Roman"/>
          <w:caps/>
          <w:sz w:val="28"/>
          <w:szCs w:val="28"/>
          <w:lang w:eastAsia="ar-SA"/>
        </w:rPr>
      </w:pPr>
      <w:r>
        <w:rPr>
          <w:rFonts w:ascii="Times New Roman" w:eastAsia="Times New Roman" w:hAnsi="Times New Roman" w:cs="Times New Roman"/>
          <w:caps/>
          <w:sz w:val="28"/>
          <w:szCs w:val="28"/>
          <w:lang w:eastAsia="ar-SA"/>
        </w:rPr>
        <w:t>-</w:t>
      </w:r>
      <w:r w:rsidR="00E43DB7" w:rsidRPr="00E43DB7">
        <w:rPr>
          <w:rFonts w:ascii="Times New Roman" w:eastAsia="Times New Roman" w:hAnsi="Times New Roman" w:cs="Times New Roman"/>
          <w:caps/>
          <w:sz w:val="28"/>
          <w:szCs w:val="28"/>
          <w:lang w:eastAsia="ar-SA"/>
        </w:rPr>
        <w:t> </w:t>
      </w:r>
      <w:r w:rsidR="00E43DB7" w:rsidRPr="00E43DB7">
        <w:rPr>
          <w:rFonts w:ascii="Times New Roman" w:eastAsia="Times New Roman" w:hAnsi="Times New Roman" w:cs="Times New Roman"/>
          <w:sz w:val="28"/>
          <w:szCs w:val="28"/>
          <w:lang w:eastAsia="ar-SA"/>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E43DB7" w:rsidRPr="00E43DB7" w:rsidRDefault="0082247B" w:rsidP="0082247B">
      <w:pPr>
        <w:suppressAutoHyphens/>
        <w:autoSpaceDE w:val="0"/>
        <w:spacing w:after="0"/>
        <w:ind w:firstLine="720"/>
        <w:jc w:val="both"/>
        <w:rPr>
          <w:rFonts w:ascii="Times New Roman" w:eastAsia="Times New Roman" w:hAnsi="Times New Roman" w:cs="Times New Roman"/>
          <w:sz w:val="24"/>
          <w:szCs w:val="24"/>
          <w:lang w:eastAsia="ar-SA"/>
        </w:rPr>
      </w:pPr>
      <w:r>
        <w:rPr>
          <w:rFonts w:ascii="Times New Roman" w:eastAsia="Times New Roman" w:hAnsi="Times New Roman" w:cs="Times New Roman"/>
          <w:caps/>
          <w:sz w:val="28"/>
          <w:szCs w:val="28"/>
          <w:lang w:eastAsia="ar-SA"/>
        </w:rPr>
        <w:t>-</w:t>
      </w:r>
      <w:r w:rsidR="00E43DB7" w:rsidRPr="00E43DB7">
        <w:rPr>
          <w:rFonts w:ascii="Times New Roman" w:eastAsia="Times New Roman" w:hAnsi="Times New Roman" w:cs="Times New Roman"/>
          <w:caps/>
          <w:sz w:val="28"/>
          <w:szCs w:val="28"/>
          <w:lang w:eastAsia="ar-SA"/>
        </w:rPr>
        <w:t> </w:t>
      </w:r>
      <w:r w:rsidR="00E43DB7" w:rsidRPr="00E43DB7">
        <w:rPr>
          <w:rFonts w:ascii="Times New Roman" w:eastAsia="Times New Roman" w:hAnsi="Times New Roman" w:cs="Times New Roman"/>
          <w:sz w:val="28"/>
          <w:szCs w:val="28"/>
          <w:lang w:eastAsia="ar-SA"/>
        </w:rPr>
        <w:t>взаимодействие с социальными партнерами и общественными организациями в интересах учащегося и его семьи.</w:t>
      </w:r>
    </w:p>
    <w:p w:rsidR="00E43DB7" w:rsidRPr="00E43DB7" w:rsidRDefault="00E43DB7" w:rsidP="0082247B">
      <w:pPr>
        <w:spacing w:after="0"/>
        <w:ind w:firstLine="720"/>
        <w:jc w:val="both"/>
        <w:rPr>
          <w:rFonts w:ascii="Times New Roman" w:eastAsia="Times New Roman" w:hAnsi="Times New Roman" w:cs="Times New Roman"/>
          <w:kern w:val="1"/>
          <w:sz w:val="28"/>
          <w:szCs w:val="28"/>
          <w:lang w:eastAsia="ar-SA"/>
        </w:rPr>
      </w:pPr>
      <w:r w:rsidRPr="00E43DB7">
        <w:rPr>
          <w:rFonts w:ascii="Times New Roman" w:eastAsia="Arial Unicode MS" w:hAnsi="Times New Roman" w:cs="Times New Roman"/>
          <w:kern w:val="1"/>
          <w:sz w:val="28"/>
          <w:szCs w:val="28"/>
          <w:lang w:eastAsia="ar-SA"/>
        </w:rPr>
        <w:t xml:space="preserve">В процессе </w:t>
      </w:r>
      <w:r w:rsidRPr="00E43DB7">
        <w:rPr>
          <w:rFonts w:ascii="Times New Roman" w:eastAsia="Arial Unicode MS" w:hAnsi="Times New Roman" w:cs="Times New Roman"/>
          <w:iCs/>
          <w:kern w:val="1"/>
          <w:sz w:val="28"/>
          <w:szCs w:val="28"/>
          <w:lang w:eastAsia="ar-SA"/>
        </w:rPr>
        <w:t>информационно-просветительской и</w:t>
      </w:r>
      <w:r w:rsidRPr="00E43DB7">
        <w:rPr>
          <w:rFonts w:ascii="Times New Roman" w:eastAsia="Arial Unicode MS" w:hAnsi="Times New Roman" w:cs="Times New Roman"/>
          <w:i/>
          <w:iCs/>
          <w:kern w:val="1"/>
          <w:sz w:val="28"/>
          <w:szCs w:val="28"/>
          <w:lang w:eastAsia="ar-SA"/>
        </w:rPr>
        <w:t xml:space="preserve"> </w:t>
      </w:r>
      <w:r w:rsidRPr="00E43DB7">
        <w:rPr>
          <w:rFonts w:ascii="Times New Roman" w:eastAsia="Arial Unicode MS" w:hAnsi="Times New Roman" w:cs="Times New Roman"/>
          <w:kern w:val="1"/>
          <w:sz w:val="28"/>
          <w:szCs w:val="28"/>
          <w:lang w:eastAsia="ar-SA"/>
        </w:rPr>
        <w:t>социально-педагогической</w:t>
      </w:r>
      <w:r w:rsidRPr="00E43DB7">
        <w:rPr>
          <w:rFonts w:ascii="Times New Roman" w:eastAsia="Arial Unicode MS" w:hAnsi="Times New Roman" w:cs="Times New Roman"/>
          <w:i/>
          <w:iCs/>
          <w:kern w:val="1"/>
          <w:sz w:val="28"/>
          <w:szCs w:val="28"/>
          <w:lang w:eastAsia="ar-SA"/>
        </w:rPr>
        <w:t xml:space="preserve"> </w:t>
      </w:r>
      <w:r w:rsidRPr="00E43DB7">
        <w:rPr>
          <w:rFonts w:ascii="Times New Roman" w:eastAsia="Arial Unicode MS" w:hAnsi="Times New Roman" w:cs="Times New Roman"/>
          <w:kern w:val="1"/>
          <w:sz w:val="28"/>
          <w:szCs w:val="28"/>
          <w:lang w:eastAsia="ar-SA"/>
        </w:rPr>
        <w:t>работы используются следующие формы и методы работы:</w:t>
      </w:r>
    </w:p>
    <w:p w:rsidR="00E43DB7" w:rsidRPr="00E43DB7" w:rsidRDefault="0082247B" w:rsidP="0082247B">
      <w:pPr>
        <w:spacing w:after="0"/>
        <w:ind w:firstLine="720"/>
        <w:jc w:val="both"/>
        <w:rPr>
          <w:rFonts w:ascii="Times New Roman" w:eastAsia="Times New Roman" w:hAnsi="Times New Roman" w:cs="Times New Roman"/>
          <w:kern w:val="1"/>
          <w:sz w:val="28"/>
          <w:szCs w:val="28"/>
          <w:lang w:eastAsia="ar-SA"/>
        </w:rPr>
      </w:pPr>
      <w:r>
        <w:rPr>
          <w:rFonts w:ascii="Times New Roman" w:eastAsia="Arial Unicode MS" w:hAnsi="Times New Roman" w:cs="Times New Roman"/>
          <w:kern w:val="1"/>
          <w:sz w:val="28"/>
          <w:szCs w:val="28"/>
          <w:lang w:eastAsia="ar-SA"/>
        </w:rPr>
        <w:t>-</w:t>
      </w:r>
      <w:r w:rsidR="00E43DB7" w:rsidRPr="00E43DB7">
        <w:rPr>
          <w:rFonts w:ascii="Times New Roman" w:eastAsia="Arial Unicode MS" w:hAnsi="Times New Roman" w:cs="Times New Roman"/>
          <w:kern w:val="1"/>
          <w:sz w:val="28"/>
          <w:szCs w:val="28"/>
          <w:lang w:eastAsia="ar-SA"/>
        </w:rPr>
        <w:t xml:space="preserve"> индивидуальные и групповые беседы, семинары, тренинги, </w:t>
      </w:r>
    </w:p>
    <w:p w:rsidR="00E43DB7" w:rsidRPr="00E43DB7" w:rsidRDefault="0082247B" w:rsidP="0082247B">
      <w:pPr>
        <w:spacing w:after="0"/>
        <w:ind w:firstLine="720"/>
        <w:jc w:val="both"/>
        <w:rPr>
          <w:rFonts w:ascii="Times New Roman" w:eastAsia="Times New Roman" w:hAnsi="Times New Roman" w:cs="Times New Roman"/>
          <w:kern w:val="1"/>
          <w:sz w:val="28"/>
          <w:szCs w:val="28"/>
          <w:lang w:eastAsia="ar-SA"/>
        </w:rPr>
      </w:pPr>
      <w:r>
        <w:rPr>
          <w:rFonts w:ascii="Times New Roman" w:eastAsia="Arial Unicode MS" w:hAnsi="Times New Roman" w:cs="Times New Roman"/>
          <w:kern w:val="1"/>
          <w:sz w:val="28"/>
          <w:szCs w:val="28"/>
          <w:lang w:eastAsia="ar-SA"/>
        </w:rPr>
        <w:t>-</w:t>
      </w:r>
      <w:r w:rsidR="00E43DB7" w:rsidRPr="00E43DB7">
        <w:rPr>
          <w:rFonts w:ascii="Times New Roman" w:eastAsia="Arial Unicode MS" w:hAnsi="Times New Roman" w:cs="Times New Roman"/>
          <w:kern w:val="1"/>
          <w:sz w:val="28"/>
          <w:szCs w:val="28"/>
          <w:lang w:eastAsia="ar-SA"/>
        </w:rPr>
        <w:t> лекции для родителей,</w:t>
      </w:r>
    </w:p>
    <w:p w:rsidR="00E43DB7" w:rsidRPr="00E43DB7" w:rsidRDefault="0082247B" w:rsidP="0082247B">
      <w:pPr>
        <w:spacing w:after="0"/>
        <w:ind w:firstLine="720"/>
        <w:jc w:val="both"/>
        <w:rPr>
          <w:rFonts w:ascii="Times New Roman" w:eastAsia="Times New Roman" w:hAnsi="Times New Roman" w:cs="Times New Roman"/>
          <w:kern w:val="1"/>
          <w:sz w:val="28"/>
          <w:szCs w:val="28"/>
          <w:lang w:eastAsia="ar-SA"/>
        </w:rPr>
      </w:pPr>
      <w:r>
        <w:rPr>
          <w:rFonts w:ascii="Times New Roman" w:eastAsia="Arial Unicode MS" w:hAnsi="Times New Roman" w:cs="Times New Roman"/>
          <w:kern w:val="1"/>
          <w:sz w:val="28"/>
          <w:szCs w:val="28"/>
          <w:lang w:eastAsia="ar-SA"/>
        </w:rPr>
        <w:t>-</w:t>
      </w:r>
      <w:r w:rsidR="00E43DB7" w:rsidRPr="00E43DB7">
        <w:rPr>
          <w:rFonts w:ascii="Times New Roman" w:eastAsia="Arial Unicode MS" w:hAnsi="Times New Roman" w:cs="Times New Roman"/>
          <w:kern w:val="1"/>
          <w:sz w:val="28"/>
          <w:szCs w:val="28"/>
          <w:lang w:eastAsia="ar-SA"/>
        </w:rPr>
        <w:t> анкетирование педагогов, родителей,</w:t>
      </w:r>
    </w:p>
    <w:p w:rsidR="00E43DB7" w:rsidRPr="00E43DB7" w:rsidRDefault="0082247B" w:rsidP="0082247B">
      <w:pPr>
        <w:spacing w:after="0"/>
        <w:ind w:firstLine="720"/>
        <w:jc w:val="both"/>
        <w:rPr>
          <w:rFonts w:ascii="Times New Roman" w:eastAsia="Arial Unicode MS" w:hAnsi="Times New Roman" w:cs="Times New Roman"/>
          <w:b/>
          <w:bCs/>
          <w:i/>
          <w:caps/>
          <w:kern w:val="1"/>
          <w:sz w:val="28"/>
          <w:szCs w:val="28"/>
          <w:lang w:eastAsia="ar-SA"/>
        </w:rPr>
      </w:pPr>
      <w:r>
        <w:rPr>
          <w:rFonts w:ascii="Times New Roman" w:eastAsia="Arial Unicode MS" w:hAnsi="Times New Roman" w:cs="Times New Roman"/>
          <w:kern w:val="1"/>
          <w:sz w:val="28"/>
          <w:szCs w:val="28"/>
          <w:lang w:eastAsia="ar-SA"/>
        </w:rPr>
        <w:t>-</w:t>
      </w:r>
      <w:r w:rsidR="00E43DB7" w:rsidRPr="00E43DB7">
        <w:rPr>
          <w:rFonts w:ascii="Times New Roman" w:eastAsia="Arial Unicode MS" w:hAnsi="Times New Roman" w:cs="Times New Roman"/>
          <w:kern w:val="1"/>
          <w:sz w:val="28"/>
          <w:szCs w:val="28"/>
          <w:lang w:eastAsia="ar-SA"/>
        </w:rPr>
        <w:t> разработка методических материалов и рекомендаций учителю, родителям.</w:t>
      </w:r>
    </w:p>
    <w:p w:rsidR="0082247B" w:rsidRDefault="0082247B" w:rsidP="0082247B">
      <w:pPr>
        <w:tabs>
          <w:tab w:val="left" w:pos="-180"/>
          <w:tab w:val="left" w:pos="0"/>
          <w:tab w:val="left" w:pos="2429"/>
        </w:tabs>
        <w:suppressAutoHyphens/>
        <w:spacing w:after="0"/>
        <w:jc w:val="both"/>
        <w:rPr>
          <w:rFonts w:ascii="Times New Roman" w:eastAsia="Arial Unicode MS" w:hAnsi="Times New Roman" w:cs="Times New Roman"/>
          <w:color w:val="00000A"/>
          <w:kern w:val="1"/>
          <w:sz w:val="28"/>
          <w:szCs w:val="28"/>
          <w:lang w:eastAsia="ar-SA"/>
        </w:rPr>
      </w:pPr>
    </w:p>
    <w:p w:rsidR="004859C1" w:rsidRDefault="004859C1" w:rsidP="0082247B">
      <w:pPr>
        <w:tabs>
          <w:tab w:val="left" w:pos="-180"/>
          <w:tab w:val="left" w:pos="0"/>
          <w:tab w:val="left" w:pos="2429"/>
        </w:tabs>
        <w:suppressAutoHyphens/>
        <w:spacing w:after="0"/>
        <w:jc w:val="both"/>
        <w:rPr>
          <w:rFonts w:ascii="Times New Roman" w:eastAsia="Arial Unicode MS" w:hAnsi="Times New Roman" w:cs="Times New Roman"/>
          <w:b/>
          <w:i/>
          <w:color w:val="00000A"/>
          <w:kern w:val="1"/>
          <w:sz w:val="28"/>
          <w:szCs w:val="28"/>
          <w:lang w:eastAsia="ar-SA"/>
        </w:rPr>
      </w:pPr>
    </w:p>
    <w:p w:rsidR="0082247B" w:rsidRDefault="0082247B" w:rsidP="0082247B">
      <w:pPr>
        <w:tabs>
          <w:tab w:val="left" w:pos="-180"/>
          <w:tab w:val="left" w:pos="0"/>
          <w:tab w:val="left" w:pos="2429"/>
        </w:tabs>
        <w:suppressAutoHyphens/>
        <w:spacing w:after="0"/>
        <w:jc w:val="both"/>
        <w:rPr>
          <w:rFonts w:ascii="Times New Roman" w:eastAsia="Arial Unicode MS" w:hAnsi="Times New Roman" w:cs="Times New Roman"/>
          <w:b/>
          <w:i/>
          <w:color w:val="00000A"/>
          <w:kern w:val="1"/>
          <w:sz w:val="28"/>
          <w:szCs w:val="28"/>
          <w:lang w:eastAsia="ar-SA"/>
        </w:rPr>
      </w:pPr>
      <w:r w:rsidRPr="0082247B">
        <w:rPr>
          <w:rFonts w:ascii="Times New Roman" w:eastAsia="Arial Unicode MS" w:hAnsi="Times New Roman" w:cs="Times New Roman"/>
          <w:b/>
          <w:i/>
          <w:color w:val="00000A"/>
          <w:kern w:val="1"/>
          <w:sz w:val="28"/>
          <w:szCs w:val="28"/>
          <w:lang w:eastAsia="ar-SA"/>
        </w:rPr>
        <w:lastRenderedPageBreak/>
        <w:t>2.2.5.3.</w:t>
      </w:r>
      <w:r w:rsidRPr="0082247B">
        <w:rPr>
          <w:b/>
          <w:i/>
        </w:rPr>
        <w:t xml:space="preserve"> </w:t>
      </w:r>
      <w:r w:rsidRPr="0082247B">
        <w:rPr>
          <w:rFonts w:ascii="Times New Roman" w:eastAsia="Arial Unicode MS" w:hAnsi="Times New Roman" w:cs="Times New Roman"/>
          <w:b/>
          <w:i/>
          <w:color w:val="00000A"/>
          <w:kern w:val="1"/>
          <w:sz w:val="28"/>
          <w:szCs w:val="28"/>
          <w:lang w:eastAsia="ar-SA"/>
        </w:rPr>
        <w:t>Механизмы реализации программы коррекционной работы</w:t>
      </w:r>
    </w:p>
    <w:p w:rsidR="00162262" w:rsidRPr="0082247B" w:rsidRDefault="00162262" w:rsidP="0082247B">
      <w:pPr>
        <w:tabs>
          <w:tab w:val="left" w:pos="-180"/>
          <w:tab w:val="left" w:pos="0"/>
          <w:tab w:val="left" w:pos="2429"/>
        </w:tabs>
        <w:suppressAutoHyphens/>
        <w:spacing w:after="0"/>
        <w:jc w:val="both"/>
        <w:rPr>
          <w:rFonts w:ascii="Times New Roman" w:eastAsia="Arial Unicode MS" w:hAnsi="Times New Roman" w:cs="Times New Roman"/>
          <w:b/>
          <w:i/>
          <w:color w:val="00000A"/>
          <w:kern w:val="1"/>
          <w:sz w:val="28"/>
          <w:szCs w:val="28"/>
          <w:lang w:eastAsia="ar-SA"/>
        </w:rPr>
      </w:pPr>
    </w:p>
    <w:p w:rsidR="0082247B" w:rsidRDefault="004C2739" w:rsidP="004C2739">
      <w:pPr>
        <w:tabs>
          <w:tab w:val="left" w:pos="-180"/>
          <w:tab w:val="left" w:pos="0"/>
          <w:tab w:val="left" w:pos="2429"/>
        </w:tabs>
        <w:suppressAutoHyphens/>
        <w:spacing w:after="0"/>
        <w:jc w:val="both"/>
        <w:rPr>
          <w:rFonts w:ascii="Times New Roman" w:eastAsia="Arial Unicode MS" w:hAnsi="Times New Roman" w:cs="Times New Roman"/>
          <w:color w:val="00000A"/>
          <w:kern w:val="1"/>
          <w:sz w:val="28"/>
          <w:szCs w:val="28"/>
          <w:lang w:eastAsia="ar-SA"/>
        </w:rPr>
      </w:pPr>
      <w:r>
        <w:rPr>
          <w:rFonts w:ascii="Times New Roman" w:eastAsia="Arial Unicode MS" w:hAnsi="Times New Roman" w:cs="Times New Roman"/>
          <w:color w:val="00000A"/>
          <w:kern w:val="1"/>
          <w:sz w:val="28"/>
          <w:szCs w:val="28"/>
          <w:lang w:eastAsia="ar-SA"/>
        </w:rPr>
        <w:t xml:space="preserve">          </w:t>
      </w:r>
      <w:r w:rsidR="001012B2">
        <w:rPr>
          <w:rFonts w:ascii="Times New Roman" w:eastAsia="Arial Unicode MS" w:hAnsi="Times New Roman" w:cs="Times New Roman"/>
          <w:color w:val="00000A"/>
          <w:kern w:val="1"/>
          <w:sz w:val="28"/>
          <w:szCs w:val="28"/>
          <w:lang w:eastAsia="ar-SA"/>
        </w:rPr>
        <w:t>Создание благоприятных социально-психологических условий для успешного освоения АООП обучающимися с легкой умственной отсталость (интеллектуальными нарушениями) осуществляется благодаря совместной работе специалистов и учителей школы по разработке и внедрению программ психолого-педагогического сопровождения в учебно-воспитательный процесс; посредством вовлечения родителей (законных представителей) во внутришкольную жизнь.</w:t>
      </w:r>
    </w:p>
    <w:p w:rsidR="001012B2" w:rsidRDefault="001012B2" w:rsidP="001012B2">
      <w:pPr>
        <w:tabs>
          <w:tab w:val="left" w:pos="-180"/>
          <w:tab w:val="left" w:pos="0"/>
          <w:tab w:val="left" w:pos="2429"/>
        </w:tabs>
        <w:suppressAutoHyphens/>
        <w:spacing w:after="0"/>
        <w:ind w:firstLine="708"/>
        <w:jc w:val="both"/>
        <w:rPr>
          <w:rFonts w:ascii="Times New Roman" w:eastAsia="Arial Unicode MS" w:hAnsi="Times New Roman" w:cs="Times New Roman"/>
          <w:color w:val="00000A"/>
          <w:kern w:val="1"/>
          <w:sz w:val="28"/>
          <w:szCs w:val="28"/>
          <w:lang w:eastAsia="ar-SA"/>
        </w:rPr>
      </w:pPr>
      <w:r>
        <w:rPr>
          <w:rFonts w:ascii="Times New Roman" w:eastAsia="Arial Unicode MS" w:hAnsi="Times New Roman" w:cs="Times New Roman"/>
          <w:color w:val="00000A"/>
          <w:kern w:val="1"/>
          <w:sz w:val="28"/>
          <w:szCs w:val="28"/>
          <w:lang w:eastAsia="ar-SA"/>
        </w:rPr>
        <w:t>Взаимодействий всех специалистов школы в процессе реализации АООП – один из основных механизмов реализации программы коррекционной работы.</w:t>
      </w:r>
    </w:p>
    <w:p w:rsidR="001012B2" w:rsidRDefault="001012B2" w:rsidP="001012B2">
      <w:pPr>
        <w:tabs>
          <w:tab w:val="left" w:pos="-180"/>
          <w:tab w:val="left" w:pos="0"/>
          <w:tab w:val="left" w:pos="2429"/>
        </w:tabs>
        <w:suppressAutoHyphens/>
        <w:spacing w:after="0"/>
        <w:ind w:firstLine="708"/>
        <w:jc w:val="both"/>
        <w:rPr>
          <w:rFonts w:ascii="Times New Roman" w:eastAsia="Arial Unicode MS" w:hAnsi="Times New Roman" w:cs="Times New Roman"/>
          <w:color w:val="00000A"/>
          <w:kern w:val="1"/>
          <w:sz w:val="28"/>
          <w:szCs w:val="28"/>
          <w:lang w:eastAsia="ar-SA"/>
        </w:rPr>
      </w:pPr>
      <w:r>
        <w:rPr>
          <w:rFonts w:ascii="Times New Roman" w:eastAsia="Arial Unicode MS" w:hAnsi="Times New Roman" w:cs="Times New Roman"/>
          <w:color w:val="00000A"/>
          <w:kern w:val="1"/>
          <w:sz w:val="28"/>
          <w:szCs w:val="28"/>
          <w:lang w:eastAsia="ar-SA"/>
        </w:rPr>
        <w:t xml:space="preserve">Взаимодействие специалистов школы в процессе </w:t>
      </w:r>
      <w:r w:rsidR="00475C13">
        <w:rPr>
          <w:rFonts w:ascii="Times New Roman" w:eastAsia="Arial Unicode MS" w:hAnsi="Times New Roman" w:cs="Times New Roman"/>
          <w:color w:val="00000A"/>
          <w:kern w:val="1"/>
          <w:sz w:val="28"/>
          <w:szCs w:val="28"/>
          <w:lang w:eastAsia="ar-SA"/>
        </w:rPr>
        <w:t>направлено на содействие в решении актуальных задач развития, обучения, социализацию детей; реализацию в рамках индивидуального образовательного маршрута программ преодоления трудностей в обучении, нарушений эмоционально-волевой сферы, решения проблем взаимоотношений со сверстниками, учителями, родителями (законными представителями).</w:t>
      </w:r>
    </w:p>
    <w:p w:rsidR="0082247B" w:rsidRDefault="0082247B" w:rsidP="0082247B">
      <w:pPr>
        <w:tabs>
          <w:tab w:val="left" w:pos="-180"/>
          <w:tab w:val="left" w:pos="0"/>
          <w:tab w:val="left" w:pos="2429"/>
        </w:tabs>
        <w:suppressAutoHyphens/>
        <w:spacing w:after="0"/>
        <w:jc w:val="both"/>
        <w:rPr>
          <w:rFonts w:ascii="Times New Roman" w:eastAsia="Arial Unicode MS" w:hAnsi="Times New Roman" w:cs="Times New Roman"/>
          <w:color w:val="00000A"/>
          <w:kern w:val="1"/>
          <w:sz w:val="28"/>
          <w:szCs w:val="28"/>
          <w:lang w:eastAsia="ar-SA"/>
        </w:rPr>
      </w:pPr>
    </w:p>
    <w:p w:rsidR="00A7002C" w:rsidRDefault="00A7002C" w:rsidP="0082247B">
      <w:pPr>
        <w:tabs>
          <w:tab w:val="left" w:pos="-180"/>
          <w:tab w:val="left" w:pos="0"/>
          <w:tab w:val="left" w:pos="2429"/>
        </w:tabs>
        <w:suppressAutoHyphens/>
        <w:spacing w:after="0"/>
        <w:jc w:val="both"/>
        <w:rPr>
          <w:rFonts w:ascii="Times New Roman" w:eastAsia="Arial Unicode MS" w:hAnsi="Times New Roman" w:cs="Times New Roman"/>
          <w:b/>
          <w:color w:val="00000A"/>
          <w:kern w:val="1"/>
          <w:sz w:val="28"/>
          <w:szCs w:val="28"/>
          <w:lang w:eastAsia="ar-SA"/>
        </w:rPr>
      </w:pPr>
    </w:p>
    <w:p w:rsidR="00A7002C" w:rsidRDefault="00A7002C" w:rsidP="0082247B">
      <w:pPr>
        <w:tabs>
          <w:tab w:val="left" w:pos="-180"/>
          <w:tab w:val="left" w:pos="0"/>
          <w:tab w:val="left" w:pos="2429"/>
        </w:tabs>
        <w:suppressAutoHyphens/>
        <w:spacing w:after="0"/>
        <w:jc w:val="both"/>
        <w:rPr>
          <w:rFonts w:ascii="Times New Roman" w:eastAsia="Arial Unicode MS" w:hAnsi="Times New Roman" w:cs="Times New Roman"/>
          <w:b/>
          <w:color w:val="00000A"/>
          <w:kern w:val="1"/>
          <w:sz w:val="28"/>
          <w:szCs w:val="28"/>
          <w:lang w:eastAsia="ar-SA"/>
        </w:rPr>
      </w:pPr>
    </w:p>
    <w:p w:rsidR="00A7002C" w:rsidRDefault="00A7002C" w:rsidP="0082247B">
      <w:pPr>
        <w:tabs>
          <w:tab w:val="left" w:pos="-180"/>
          <w:tab w:val="left" w:pos="0"/>
          <w:tab w:val="left" w:pos="2429"/>
        </w:tabs>
        <w:suppressAutoHyphens/>
        <w:spacing w:after="0"/>
        <w:jc w:val="both"/>
        <w:rPr>
          <w:rFonts w:ascii="Times New Roman" w:eastAsia="Arial Unicode MS" w:hAnsi="Times New Roman" w:cs="Times New Roman"/>
          <w:b/>
          <w:color w:val="00000A"/>
          <w:kern w:val="1"/>
          <w:sz w:val="28"/>
          <w:szCs w:val="28"/>
          <w:lang w:eastAsia="ar-SA"/>
        </w:rPr>
      </w:pPr>
    </w:p>
    <w:p w:rsidR="00A7002C" w:rsidRDefault="00A7002C" w:rsidP="0082247B">
      <w:pPr>
        <w:tabs>
          <w:tab w:val="left" w:pos="-180"/>
          <w:tab w:val="left" w:pos="0"/>
          <w:tab w:val="left" w:pos="2429"/>
        </w:tabs>
        <w:suppressAutoHyphens/>
        <w:spacing w:after="0"/>
        <w:jc w:val="both"/>
        <w:rPr>
          <w:rFonts w:ascii="Times New Roman" w:eastAsia="Arial Unicode MS" w:hAnsi="Times New Roman" w:cs="Times New Roman"/>
          <w:b/>
          <w:color w:val="00000A"/>
          <w:kern w:val="1"/>
          <w:sz w:val="28"/>
          <w:szCs w:val="28"/>
          <w:lang w:eastAsia="ar-SA"/>
        </w:rPr>
      </w:pPr>
    </w:p>
    <w:p w:rsidR="00A7002C" w:rsidRDefault="00A7002C" w:rsidP="0082247B">
      <w:pPr>
        <w:tabs>
          <w:tab w:val="left" w:pos="-180"/>
          <w:tab w:val="left" w:pos="0"/>
          <w:tab w:val="left" w:pos="2429"/>
        </w:tabs>
        <w:suppressAutoHyphens/>
        <w:spacing w:after="0"/>
        <w:jc w:val="both"/>
        <w:rPr>
          <w:rFonts w:ascii="Times New Roman" w:eastAsia="Arial Unicode MS" w:hAnsi="Times New Roman" w:cs="Times New Roman"/>
          <w:b/>
          <w:color w:val="00000A"/>
          <w:kern w:val="1"/>
          <w:sz w:val="28"/>
          <w:szCs w:val="28"/>
          <w:lang w:eastAsia="ar-SA"/>
        </w:rPr>
      </w:pPr>
    </w:p>
    <w:p w:rsidR="00A7002C" w:rsidRDefault="00A7002C" w:rsidP="0082247B">
      <w:pPr>
        <w:tabs>
          <w:tab w:val="left" w:pos="-180"/>
          <w:tab w:val="left" w:pos="0"/>
          <w:tab w:val="left" w:pos="2429"/>
        </w:tabs>
        <w:suppressAutoHyphens/>
        <w:spacing w:after="0"/>
        <w:jc w:val="both"/>
        <w:rPr>
          <w:rFonts w:ascii="Times New Roman" w:eastAsia="Arial Unicode MS" w:hAnsi="Times New Roman" w:cs="Times New Roman"/>
          <w:b/>
          <w:color w:val="00000A"/>
          <w:kern w:val="1"/>
          <w:sz w:val="28"/>
          <w:szCs w:val="28"/>
          <w:lang w:eastAsia="ar-SA"/>
        </w:rPr>
      </w:pPr>
    </w:p>
    <w:p w:rsidR="00A7002C" w:rsidRDefault="00A7002C" w:rsidP="0082247B">
      <w:pPr>
        <w:tabs>
          <w:tab w:val="left" w:pos="-180"/>
          <w:tab w:val="left" w:pos="0"/>
          <w:tab w:val="left" w:pos="2429"/>
        </w:tabs>
        <w:suppressAutoHyphens/>
        <w:spacing w:after="0"/>
        <w:jc w:val="both"/>
        <w:rPr>
          <w:rFonts w:ascii="Times New Roman" w:eastAsia="Arial Unicode MS" w:hAnsi="Times New Roman" w:cs="Times New Roman"/>
          <w:b/>
          <w:color w:val="00000A"/>
          <w:kern w:val="1"/>
          <w:sz w:val="28"/>
          <w:szCs w:val="28"/>
          <w:lang w:eastAsia="ar-SA"/>
        </w:rPr>
      </w:pPr>
    </w:p>
    <w:p w:rsidR="00A7002C" w:rsidRDefault="00A7002C" w:rsidP="0082247B">
      <w:pPr>
        <w:tabs>
          <w:tab w:val="left" w:pos="-180"/>
          <w:tab w:val="left" w:pos="0"/>
          <w:tab w:val="left" w:pos="2429"/>
        </w:tabs>
        <w:suppressAutoHyphens/>
        <w:spacing w:after="0"/>
        <w:jc w:val="both"/>
        <w:rPr>
          <w:rFonts w:ascii="Times New Roman" w:eastAsia="Arial Unicode MS" w:hAnsi="Times New Roman" w:cs="Times New Roman"/>
          <w:b/>
          <w:color w:val="00000A"/>
          <w:kern w:val="1"/>
          <w:sz w:val="28"/>
          <w:szCs w:val="28"/>
          <w:lang w:eastAsia="ar-SA"/>
        </w:rPr>
      </w:pPr>
    </w:p>
    <w:p w:rsidR="00A7002C" w:rsidRDefault="00A7002C" w:rsidP="0082247B">
      <w:pPr>
        <w:tabs>
          <w:tab w:val="left" w:pos="-180"/>
          <w:tab w:val="left" w:pos="0"/>
          <w:tab w:val="left" w:pos="2429"/>
        </w:tabs>
        <w:suppressAutoHyphens/>
        <w:spacing w:after="0"/>
        <w:jc w:val="both"/>
        <w:rPr>
          <w:rFonts w:ascii="Times New Roman" w:eastAsia="Arial Unicode MS" w:hAnsi="Times New Roman" w:cs="Times New Roman"/>
          <w:b/>
          <w:color w:val="00000A"/>
          <w:kern w:val="1"/>
          <w:sz w:val="28"/>
          <w:szCs w:val="28"/>
          <w:lang w:eastAsia="ar-SA"/>
        </w:rPr>
      </w:pPr>
    </w:p>
    <w:p w:rsidR="00A7002C" w:rsidRDefault="00A7002C" w:rsidP="0082247B">
      <w:pPr>
        <w:tabs>
          <w:tab w:val="left" w:pos="-180"/>
          <w:tab w:val="left" w:pos="0"/>
          <w:tab w:val="left" w:pos="2429"/>
        </w:tabs>
        <w:suppressAutoHyphens/>
        <w:spacing w:after="0"/>
        <w:jc w:val="both"/>
        <w:rPr>
          <w:rFonts w:ascii="Times New Roman" w:eastAsia="Arial Unicode MS" w:hAnsi="Times New Roman" w:cs="Times New Roman"/>
          <w:b/>
          <w:color w:val="00000A"/>
          <w:kern w:val="1"/>
          <w:sz w:val="28"/>
          <w:szCs w:val="28"/>
          <w:lang w:eastAsia="ar-SA"/>
        </w:rPr>
      </w:pPr>
    </w:p>
    <w:p w:rsidR="00A7002C" w:rsidRDefault="00A7002C" w:rsidP="0082247B">
      <w:pPr>
        <w:tabs>
          <w:tab w:val="left" w:pos="-180"/>
          <w:tab w:val="left" w:pos="0"/>
          <w:tab w:val="left" w:pos="2429"/>
        </w:tabs>
        <w:suppressAutoHyphens/>
        <w:spacing w:after="0"/>
        <w:jc w:val="both"/>
        <w:rPr>
          <w:rFonts w:ascii="Times New Roman" w:eastAsia="Arial Unicode MS" w:hAnsi="Times New Roman" w:cs="Times New Roman"/>
          <w:b/>
          <w:color w:val="00000A"/>
          <w:kern w:val="1"/>
          <w:sz w:val="28"/>
          <w:szCs w:val="28"/>
          <w:lang w:eastAsia="ar-SA"/>
        </w:rPr>
      </w:pPr>
    </w:p>
    <w:p w:rsidR="00A7002C" w:rsidRDefault="00A7002C" w:rsidP="0082247B">
      <w:pPr>
        <w:tabs>
          <w:tab w:val="left" w:pos="-180"/>
          <w:tab w:val="left" w:pos="0"/>
          <w:tab w:val="left" w:pos="2429"/>
        </w:tabs>
        <w:suppressAutoHyphens/>
        <w:spacing w:after="0"/>
        <w:jc w:val="both"/>
        <w:rPr>
          <w:rFonts w:ascii="Times New Roman" w:eastAsia="Arial Unicode MS" w:hAnsi="Times New Roman" w:cs="Times New Roman"/>
          <w:b/>
          <w:color w:val="00000A"/>
          <w:kern w:val="1"/>
          <w:sz w:val="28"/>
          <w:szCs w:val="28"/>
          <w:lang w:eastAsia="ar-SA"/>
        </w:rPr>
      </w:pPr>
    </w:p>
    <w:p w:rsidR="00A7002C" w:rsidRDefault="00A7002C" w:rsidP="0082247B">
      <w:pPr>
        <w:tabs>
          <w:tab w:val="left" w:pos="-180"/>
          <w:tab w:val="left" w:pos="0"/>
          <w:tab w:val="left" w:pos="2429"/>
        </w:tabs>
        <w:suppressAutoHyphens/>
        <w:spacing w:after="0"/>
        <w:jc w:val="both"/>
        <w:rPr>
          <w:rFonts w:ascii="Times New Roman" w:eastAsia="Arial Unicode MS" w:hAnsi="Times New Roman" w:cs="Times New Roman"/>
          <w:b/>
          <w:color w:val="00000A"/>
          <w:kern w:val="1"/>
          <w:sz w:val="28"/>
          <w:szCs w:val="28"/>
          <w:lang w:eastAsia="ar-SA"/>
        </w:rPr>
      </w:pPr>
    </w:p>
    <w:p w:rsidR="00A7002C" w:rsidRDefault="00A7002C" w:rsidP="0082247B">
      <w:pPr>
        <w:tabs>
          <w:tab w:val="left" w:pos="-180"/>
          <w:tab w:val="left" w:pos="0"/>
          <w:tab w:val="left" w:pos="2429"/>
        </w:tabs>
        <w:suppressAutoHyphens/>
        <w:spacing w:after="0"/>
        <w:jc w:val="both"/>
        <w:rPr>
          <w:rFonts w:ascii="Times New Roman" w:eastAsia="Arial Unicode MS" w:hAnsi="Times New Roman" w:cs="Times New Roman"/>
          <w:b/>
          <w:color w:val="00000A"/>
          <w:kern w:val="1"/>
          <w:sz w:val="28"/>
          <w:szCs w:val="28"/>
          <w:lang w:eastAsia="ar-SA"/>
        </w:rPr>
      </w:pPr>
    </w:p>
    <w:p w:rsidR="00A7002C" w:rsidRDefault="00A7002C" w:rsidP="0082247B">
      <w:pPr>
        <w:tabs>
          <w:tab w:val="left" w:pos="-180"/>
          <w:tab w:val="left" w:pos="0"/>
          <w:tab w:val="left" w:pos="2429"/>
        </w:tabs>
        <w:suppressAutoHyphens/>
        <w:spacing w:after="0"/>
        <w:jc w:val="both"/>
        <w:rPr>
          <w:rFonts w:ascii="Times New Roman" w:eastAsia="Arial Unicode MS" w:hAnsi="Times New Roman" w:cs="Times New Roman"/>
          <w:b/>
          <w:color w:val="00000A"/>
          <w:kern w:val="1"/>
          <w:sz w:val="28"/>
          <w:szCs w:val="28"/>
          <w:lang w:eastAsia="ar-SA"/>
        </w:rPr>
      </w:pPr>
    </w:p>
    <w:p w:rsidR="00A7002C" w:rsidRDefault="00A7002C" w:rsidP="0082247B">
      <w:pPr>
        <w:tabs>
          <w:tab w:val="left" w:pos="-180"/>
          <w:tab w:val="left" w:pos="0"/>
          <w:tab w:val="left" w:pos="2429"/>
        </w:tabs>
        <w:suppressAutoHyphens/>
        <w:spacing w:after="0"/>
        <w:jc w:val="both"/>
        <w:rPr>
          <w:rFonts w:ascii="Times New Roman" w:eastAsia="Arial Unicode MS" w:hAnsi="Times New Roman" w:cs="Times New Roman"/>
          <w:b/>
          <w:color w:val="00000A"/>
          <w:kern w:val="1"/>
          <w:sz w:val="28"/>
          <w:szCs w:val="28"/>
          <w:lang w:eastAsia="ar-SA"/>
        </w:rPr>
      </w:pPr>
    </w:p>
    <w:p w:rsidR="00A7002C" w:rsidRDefault="00A7002C" w:rsidP="0082247B">
      <w:pPr>
        <w:tabs>
          <w:tab w:val="left" w:pos="-180"/>
          <w:tab w:val="left" w:pos="0"/>
          <w:tab w:val="left" w:pos="2429"/>
        </w:tabs>
        <w:suppressAutoHyphens/>
        <w:spacing w:after="0"/>
        <w:jc w:val="both"/>
        <w:rPr>
          <w:rFonts w:ascii="Times New Roman" w:eastAsia="Arial Unicode MS" w:hAnsi="Times New Roman" w:cs="Times New Roman"/>
          <w:b/>
          <w:color w:val="00000A"/>
          <w:kern w:val="1"/>
          <w:sz w:val="28"/>
          <w:szCs w:val="28"/>
          <w:lang w:eastAsia="ar-SA"/>
        </w:rPr>
      </w:pPr>
    </w:p>
    <w:p w:rsidR="00A7002C" w:rsidRDefault="00A7002C" w:rsidP="0082247B">
      <w:pPr>
        <w:tabs>
          <w:tab w:val="left" w:pos="-180"/>
          <w:tab w:val="left" w:pos="0"/>
          <w:tab w:val="left" w:pos="2429"/>
        </w:tabs>
        <w:suppressAutoHyphens/>
        <w:spacing w:after="0"/>
        <w:jc w:val="both"/>
        <w:rPr>
          <w:rFonts w:ascii="Times New Roman" w:eastAsia="Arial Unicode MS" w:hAnsi="Times New Roman" w:cs="Times New Roman"/>
          <w:b/>
          <w:color w:val="00000A"/>
          <w:kern w:val="1"/>
          <w:sz w:val="28"/>
          <w:szCs w:val="28"/>
          <w:lang w:eastAsia="ar-SA"/>
        </w:rPr>
      </w:pPr>
    </w:p>
    <w:p w:rsidR="00A7002C" w:rsidRDefault="00A7002C" w:rsidP="0082247B">
      <w:pPr>
        <w:tabs>
          <w:tab w:val="left" w:pos="-180"/>
          <w:tab w:val="left" w:pos="0"/>
          <w:tab w:val="left" w:pos="2429"/>
        </w:tabs>
        <w:suppressAutoHyphens/>
        <w:spacing w:after="0"/>
        <w:jc w:val="both"/>
        <w:rPr>
          <w:rFonts w:ascii="Times New Roman" w:eastAsia="Arial Unicode MS" w:hAnsi="Times New Roman" w:cs="Times New Roman"/>
          <w:b/>
          <w:color w:val="00000A"/>
          <w:kern w:val="1"/>
          <w:sz w:val="28"/>
          <w:szCs w:val="28"/>
          <w:lang w:eastAsia="ar-SA"/>
        </w:rPr>
      </w:pPr>
    </w:p>
    <w:p w:rsidR="00A7002C" w:rsidRDefault="00A7002C" w:rsidP="0082247B">
      <w:pPr>
        <w:tabs>
          <w:tab w:val="left" w:pos="-180"/>
          <w:tab w:val="left" w:pos="0"/>
          <w:tab w:val="left" w:pos="2429"/>
        </w:tabs>
        <w:suppressAutoHyphens/>
        <w:spacing w:after="0"/>
        <w:jc w:val="both"/>
        <w:rPr>
          <w:rFonts w:ascii="Times New Roman" w:eastAsia="Arial Unicode MS" w:hAnsi="Times New Roman" w:cs="Times New Roman"/>
          <w:b/>
          <w:color w:val="00000A"/>
          <w:kern w:val="1"/>
          <w:sz w:val="28"/>
          <w:szCs w:val="28"/>
          <w:lang w:eastAsia="ar-SA"/>
        </w:rPr>
      </w:pPr>
    </w:p>
    <w:p w:rsidR="0082247B" w:rsidRDefault="0082247B" w:rsidP="0082247B">
      <w:pPr>
        <w:tabs>
          <w:tab w:val="left" w:pos="-180"/>
          <w:tab w:val="left" w:pos="0"/>
          <w:tab w:val="left" w:pos="2429"/>
        </w:tabs>
        <w:suppressAutoHyphens/>
        <w:spacing w:after="0"/>
        <w:jc w:val="both"/>
        <w:rPr>
          <w:rFonts w:ascii="Times New Roman" w:eastAsia="Arial Unicode MS" w:hAnsi="Times New Roman" w:cs="Times New Roman"/>
          <w:b/>
          <w:color w:val="00000A"/>
          <w:kern w:val="1"/>
          <w:sz w:val="28"/>
          <w:szCs w:val="28"/>
          <w:lang w:eastAsia="ar-SA"/>
        </w:rPr>
      </w:pPr>
      <w:r w:rsidRPr="00E00EB4">
        <w:rPr>
          <w:rFonts w:ascii="Times New Roman" w:eastAsia="Arial Unicode MS" w:hAnsi="Times New Roman" w:cs="Times New Roman"/>
          <w:b/>
          <w:color w:val="00000A"/>
          <w:kern w:val="1"/>
          <w:sz w:val="28"/>
          <w:szCs w:val="28"/>
          <w:lang w:eastAsia="ar-SA"/>
        </w:rPr>
        <w:lastRenderedPageBreak/>
        <w:t>2.2.6. Программа внеурочной деятельности</w:t>
      </w:r>
    </w:p>
    <w:p w:rsidR="00E00EB4" w:rsidRDefault="00E00EB4" w:rsidP="0082247B">
      <w:pPr>
        <w:tabs>
          <w:tab w:val="left" w:pos="-180"/>
          <w:tab w:val="left" w:pos="0"/>
          <w:tab w:val="left" w:pos="2429"/>
        </w:tabs>
        <w:suppressAutoHyphens/>
        <w:spacing w:after="0"/>
        <w:jc w:val="both"/>
        <w:rPr>
          <w:rFonts w:ascii="Times New Roman" w:eastAsia="Arial Unicode MS" w:hAnsi="Times New Roman" w:cs="Times New Roman"/>
          <w:b/>
          <w:color w:val="00000A"/>
          <w:kern w:val="1"/>
          <w:sz w:val="28"/>
          <w:szCs w:val="28"/>
          <w:lang w:eastAsia="ar-SA"/>
        </w:rPr>
      </w:pPr>
    </w:p>
    <w:p w:rsidR="00E00EB4" w:rsidRDefault="00E00EB4" w:rsidP="0082247B">
      <w:pPr>
        <w:tabs>
          <w:tab w:val="left" w:pos="-180"/>
          <w:tab w:val="left" w:pos="0"/>
          <w:tab w:val="left" w:pos="2429"/>
        </w:tabs>
        <w:suppressAutoHyphens/>
        <w:spacing w:after="0"/>
        <w:jc w:val="both"/>
        <w:rPr>
          <w:rFonts w:ascii="Times New Roman" w:eastAsia="Arial Unicode MS" w:hAnsi="Times New Roman" w:cs="Times New Roman"/>
          <w:b/>
          <w:i/>
          <w:color w:val="00000A"/>
          <w:kern w:val="1"/>
          <w:sz w:val="28"/>
          <w:szCs w:val="28"/>
          <w:lang w:eastAsia="ar-SA"/>
        </w:rPr>
      </w:pPr>
      <w:r w:rsidRPr="00475C13">
        <w:rPr>
          <w:rFonts w:ascii="Times New Roman" w:eastAsia="Arial Unicode MS" w:hAnsi="Times New Roman" w:cs="Times New Roman"/>
          <w:b/>
          <w:i/>
          <w:color w:val="00000A"/>
          <w:kern w:val="1"/>
          <w:sz w:val="28"/>
          <w:szCs w:val="28"/>
          <w:lang w:eastAsia="ar-SA"/>
        </w:rPr>
        <w:t>2.2.6.1.</w:t>
      </w:r>
      <w:r w:rsidR="00475C13">
        <w:rPr>
          <w:rFonts w:ascii="Times New Roman" w:eastAsia="Arial Unicode MS" w:hAnsi="Times New Roman" w:cs="Times New Roman"/>
          <w:b/>
          <w:i/>
          <w:color w:val="00000A"/>
          <w:kern w:val="1"/>
          <w:sz w:val="28"/>
          <w:szCs w:val="28"/>
          <w:lang w:eastAsia="ar-SA"/>
        </w:rPr>
        <w:t xml:space="preserve"> </w:t>
      </w:r>
      <w:r w:rsidRPr="00475C13">
        <w:rPr>
          <w:rFonts w:ascii="Times New Roman" w:eastAsia="Arial Unicode MS" w:hAnsi="Times New Roman" w:cs="Times New Roman"/>
          <w:b/>
          <w:i/>
          <w:color w:val="00000A"/>
          <w:kern w:val="1"/>
          <w:sz w:val="28"/>
          <w:szCs w:val="28"/>
          <w:lang w:eastAsia="ar-SA"/>
        </w:rPr>
        <w:t>Цели и задачи программы внеуро</w:t>
      </w:r>
      <w:r w:rsidR="004C2739">
        <w:rPr>
          <w:rFonts w:ascii="Times New Roman" w:eastAsia="Arial Unicode MS" w:hAnsi="Times New Roman" w:cs="Times New Roman"/>
          <w:b/>
          <w:i/>
          <w:color w:val="00000A"/>
          <w:kern w:val="1"/>
          <w:sz w:val="28"/>
          <w:szCs w:val="28"/>
          <w:lang w:eastAsia="ar-SA"/>
        </w:rPr>
        <w:t>чной деятельности</w:t>
      </w:r>
    </w:p>
    <w:p w:rsidR="00162262" w:rsidRPr="00475C13" w:rsidRDefault="00162262" w:rsidP="0082247B">
      <w:pPr>
        <w:tabs>
          <w:tab w:val="left" w:pos="-180"/>
          <w:tab w:val="left" w:pos="0"/>
          <w:tab w:val="left" w:pos="2429"/>
        </w:tabs>
        <w:suppressAutoHyphens/>
        <w:spacing w:after="0"/>
        <w:jc w:val="both"/>
        <w:rPr>
          <w:rFonts w:ascii="Times New Roman" w:eastAsia="Arial Unicode MS" w:hAnsi="Times New Roman" w:cs="Times New Roman"/>
          <w:b/>
          <w:i/>
          <w:color w:val="00000A"/>
          <w:kern w:val="1"/>
          <w:sz w:val="28"/>
          <w:szCs w:val="28"/>
          <w:lang w:eastAsia="ar-SA"/>
        </w:rPr>
      </w:pPr>
    </w:p>
    <w:p w:rsidR="0082247B" w:rsidRDefault="00E00EB4" w:rsidP="00E00EB4">
      <w:pPr>
        <w:tabs>
          <w:tab w:val="left" w:pos="-180"/>
          <w:tab w:val="left" w:pos="0"/>
          <w:tab w:val="left" w:pos="709"/>
        </w:tabs>
        <w:suppressAutoHyphens/>
        <w:spacing w:after="0"/>
        <w:jc w:val="both"/>
        <w:rPr>
          <w:rFonts w:ascii="Times New Roman" w:eastAsia="Arial Unicode MS" w:hAnsi="Times New Roman" w:cs="Times New Roman"/>
          <w:color w:val="00000A"/>
          <w:kern w:val="1"/>
          <w:sz w:val="28"/>
          <w:szCs w:val="28"/>
          <w:lang w:eastAsia="ar-SA"/>
        </w:rPr>
      </w:pPr>
      <w:r>
        <w:rPr>
          <w:rFonts w:ascii="Times New Roman" w:eastAsia="Arial Unicode MS" w:hAnsi="Times New Roman" w:cs="Times New Roman"/>
          <w:color w:val="00000A"/>
          <w:kern w:val="1"/>
          <w:sz w:val="28"/>
          <w:szCs w:val="28"/>
          <w:lang w:eastAsia="ar-SA"/>
        </w:rPr>
        <w:tab/>
        <w:t>Под внеурочной деятельностью понимается образовательная деятельность, направленная на достижение результатов АООП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E00EB4" w:rsidRDefault="00E00EB4" w:rsidP="00E00EB4">
      <w:pPr>
        <w:tabs>
          <w:tab w:val="left" w:pos="6379"/>
        </w:tabs>
        <w:suppressAutoHyphens/>
        <w:overflowPunct w:val="0"/>
        <w:spacing w:after="0"/>
        <w:ind w:firstLine="709"/>
        <w:jc w:val="both"/>
        <w:rPr>
          <w:rFonts w:ascii="Times New Roman" w:eastAsia="Arial Unicode MS" w:hAnsi="Times New Roman" w:cs="Times New Roman"/>
          <w:color w:val="00000A"/>
          <w:kern w:val="1"/>
          <w:sz w:val="28"/>
          <w:szCs w:val="28"/>
          <w:lang w:eastAsia="ar-SA"/>
        </w:rPr>
      </w:pPr>
      <w:r w:rsidRPr="00E00EB4">
        <w:rPr>
          <w:rFonts w:ascii="Times New Roman" w:eastAsia="Arial Unicode MS" w:hAnsi="Times New Roman" w:cs="Times New Roman"/>
          <w:color w:val="00000A"/>
          <w:kern w:val="1"/>
          <w:sz w:val="28"/>
          <w:szCs w:val="28"/>
          <w:lang w:eastAsia="ar-SA"/>
        </w:rPr>
        <w:t xml:space="preserve">Программа </w:t>
      </w:r>
      <w:r>
        <w:rPr>
          <w:rFonts w:ascii="Times New Roman" w:eastAsia="Arial Unicode MS" w:hAnsi="Times New Roman" w:cs="Times New Roman"/>
          <w:color w:val="00000A"/>
          <w:kern w:val="1"/>
          <w:sz w:val="28"/>
          <w:szCs w:val="28"/>
          <w:lang w:eastAsia="ar-SA"/>
        </w:rPr>
        <w:t xml:space="preserve">внеурочной деятельности </w:t>
      </w:r>
      <w:r w:rsidRPr="00E00EB4">
        <w:rPr>
          <w:rFonts w:ascii="Times New Roman" w:eastAsia="Arial Unicode MS" w:hAnsi="Times New Roman" w:cs="Times New Roman"/>
          <w:color w:val="00000A"/>
          <w:kern w:val="1"/>
          <w:sz w:val="28"/>
          <w:szCs w:val="28"/>
          <w:lang w:eastAsia="ar-SA"/>
        </w:rPr>
        <w:t>раз</w:t>
      </w:r>
      <w:r w:rsidRPr="00E00EB4">
        <w:rPr>
          <w:rFonts w:ascii="Times New Roman" w:eastAsia="Arial Unicode MS" w:hAnsi="Times New Roman" w:cs="Times New Roman"/>
          <w:color w:val="00000A"/>
          <w:kern w:val="1"/>
          <w:sz w:val="28"/>
          <w:szCs w:val="28"/>
          <w:lang w:eastAsia="ar-SA"/>
        </w:rPr>
        <w:softHyphen/>
        <w:t>рабатывается с учётом, этнических, со</w:t>
      </w:r>
      <w:r w:rsidRPr="00E00EB4">
        <w:rPr>
          <w:rFonts w:ascii="Times New Roman" w:eastAsia="Arial Unicode MS" w:hAnsi="Times New Roman" w:cs="Times New Roman"/>
          <w:color w:val="00000A"/>
          <w:kern w:val="1"/>
          <w:sz w:val="28"/>
          <w:szCs w:val="28"/>
          <w:lang w:eastAsia="ar-SA"/>
        </w:rPr>
        <w:softHyphen/>
        <w:t>циально-экономических и иных осо</w:t>
      </w:r>
      <w:r w:rsidRPr="00E00EB4">
        <w:rPr>
          <w:rFonts w:ascii="Times New Roman" w:eastAsia="Arial Unicode MS" w:hAnsi="Times New Roman" w:cs="Times New Roman"/>
          <w:color w:val="00000A"/>
          <w:kern w:val="1"/>
          <w:sz w:val="28"/>
          <w:szCs w:val="28"/>
          <w:lang w:eastAsia="ar-SA"/>
        </w:rPr>
        <w:softHyphen/>
        <w:t>бенностей региона, запросов семей и других субъ</w:t>
      </w:r>
      <w:r w:rsidRPr="00E00EB4">
        <w:rPr>
          <w:rFonts w:ascii="Times New Roman" w:eastAsia="Arial Unicode MS" w:hAnsi="Times New Roman" w:cs="Times New Roman"/>
          <w:color w:val="00000A"/>
          <w:kern w:val="1"/>
          <w:sz w:val="28"/>
          <w:szCs w:val="28"/>
          <w:lang w:eastAsia="ar-SA"/>
        </w:rPr>
        <w:softHyphen/>
        <w:t>ек</w:t>
      </w:r>
      <w:r w:rsidRPr="00E00EB4">
        <w:rPr>
          <w:rFonts w:ascii="Times New Roman" w:eastAsia="Arial Unicode MS" w:hAnsi="Times New Roman" w:cs="Times New Roman"/>
          <w:color w:val="00000A"/>
          <w:kern w:val="1"/>
          <w:sz w:val="28"/>
          <w:szCs w:val="28"/>
          <w:lang w:eastAsia="ar-SA"/>
        </w:rPr>
        <w:softHyphen/>
        <w:t>тов образовательного про</w:t>
      </w:r>
      <w:r w:rsidRPr="00E00EB4">
        <w:rPr>
          <w:rFonts w:ascii="Times New Roman" w:eastAsia="Arial Unicode MS" w:hAnsi="Times New Roman" w:cs="Times New Roman"/>
          <w:color w:val="00000A"/>
          <w:kern w:val="1"/>
          <w:sz w:val="28"/>
          <w:szCs w:val="28"/>
          <w:lang w:eastAsia="ar-SA"/>
        </w:rPr>
        <w:softHyphen/>
        <w:t>цесса</w:t>
      </w:r>
      <w:r w:rsidRPr="00E00EB4">
        <w:rPr>
          <w:rFonts w:ascii="Times New Roman" w:eastAsia="Arial Unicode MS" w:hAnsi="Times New Roman" w:cs="Times New Roman"/>
          <w:color w:val="000000"/>
          <w:kern w:val="1"/>
          <w:sz w:val="28"/>
          <w:szCs w:val="28"/>
          <w:lang w:eastAsia="ar-SA"/>
        </w:rPr>
        <w:t xml:space="preserve"> основе системно-деятельностного и культурно-исторического по</w:t>
      </w:r>
      <w:r w:rsidRPr="00E00EB4">
        <w:rPr>
          <w:rFonts w:ascii="Times New Roman" w:eastAsia="Arial Unicode MS" w:hAnsi="Times New Roman" w:cs="Times New Roman"/>
          <w:color w:val="000000"/>
          <w:kern w:val="1"/>
          <w:sz w:val="28"/>
          <w:szCs w:val="28"/>
          <w:lang w:eastAsia="ar-SA"/>
        </w:rPr>
        <w:softHyphen/>
        <w:t>д</w:t>
      </w:r>
      <w:r w:rsidRPr="00E00EB4">
        <w:rPr>
          <w:rFonts w:ascii="Times New Roman" w:eastAsia="Arial Unicode MS" w:hAnsi="Times New Roman" w:cs="Times New Roman"/>
          <w:color w:val="000000"/>
          <w:kern w:val="1"/>
          <w:sz w:val="28"/>
          <w:szCs w:val="28"/>
          <w:lang w:eastAsia="ar-SA"/>
        </w:rPr>
        <w:softHyphen/>
        <w:t>ходов</w:t>
      </w:r>
      <w:r w:rsidRPr="00E00EB4">
        <w:rPr>
          <w:rFonts w:ascii="Times New Roman" w:eastAsia="Arial Unicode MS" w:hAnsi="Times New Roman" w:cs="Times New Roman"/>
          <w:color w:val="00000A"/>
          <w:kern w:val="1"/>
          <w:sz w:val="28"/>
          <w:szCs w:val="28"/>
          <w:lang w:eastAsia="ar-SA"/>
        </w:rPr>
        <w:t>.</w:t>
      </w:r>
    </w:p>
    <w:p w:rsidR="00E00EB4" w:rsidRDefault="00E00EB4" w:rsidP="00E00EB4">
      <w:pPr>
        <w:suppressAutoHyphens/>
        <w:spacing w:after="0"/>
        <w:ind w:firstLine="709"/>
        <w:jc w:val="both"/>
        <w:rPr>
          <w:rFonts w:ascii="Times New Roman" w:eastAsia="Arial Unicode MS" w:hAnsi="Times New Roman" w:cs="Times New Roman"/>
          <w:color w:val="00000A"/>
          <w:kern w:val="1"/>
          <w:sz w:val="28"/>
          <w:szCs w:val="28"/>
          <w:lang w:eastAsia="ar-SA"/>
        </w:rPr>
      </w:pPr>
      <w:r w:rsidRPr="00E00EB4">
        <w:rPr>
          <w:rFonts w:ascii="Times New Roman" w:eastAsia="Arial Unicode MS" w:hAnsi="Times New Roman" w:cs="Times New Roman"/>
          <w:color w:val="00000A"/>
          <w:kern w:val="1"/>
          <w:sz w:val="28"/>
          <w:szCs w:val="28"/>
          <w:lang w:eastAsia="ar-SA"/>
        </w:rPr>
        <w:t>Сущность и основное назначение внеурочной деятельности заключается в обес</w:t>
      </w:r>
      <w:r w:rsidRPr="00E00EB4">
        <w:rPr>
          <w:rFonts w:ascii="Times New Roman" w:eastAsia="Arial Unicode MS" w:hAnsi="Times New Roman" w:cs="Times New Roman"/>
          <w:color w:val="00000A"/>
          <w:kern w:val="1"/>
          <w:sz w:val="28"/>
          <w:szCs w:val="28"/>
          <w:lang w:eastAsia="ar-SA"/>
        </w:rPr>
        <w:softHyphen/>
        <w:t>пе</w:t>
      </w:r>
      <w:r w:rsidRPr="00E00EB4">
        <w:rPr>
          <w:rFonts w:ascii="Times New Roman" w:eastAsia="Arial Unicode MS" w:hAnsi="Times New Roman" w:cs="Times New Roman"/>
          <w:color w:val="00000A"/>
          <w:kern w:val="1"/>
          <w:sz w:val="28"/>
          <w:szCs w:val="28"/>
          <w:lang w:eastAsia="ar-SA"/>
        </w:rPr>
        <w:softHyphen/>
        <w:t>че</w:t>
      </w:r>
      <w:r w:rsidRPr="00E00EB4">
        <w:rPr>
          <w:rFonts w:ascii="Times New Roman" w:eastAsia="Arial Unicode MS" w:hAnsi="Times New Roman" w:cs="Times New Roman"/>
          <w:color w:val="00000A"/>
          <w:kern w:val="1"/>
          <w:sz w:val="28"/>
          <w:szCs w:val="28"/>
          <w:lang w:eastAsia="ar-SA"/>
        </w:rPr>
        <w:softHyphen/>
        <w:t>нии дополнительных условий для развития интересов, склонностей, способностей обу</w:t>
      </w:r>
      <w:r w:rsidRPr="00E00EB4">
        <w:rPr>
          <w:rFonts w:ascii="Times New Roman" w:eastAsia="Arial Unicode MS" w:hAnsi="Times New Roman" w:cs="Times New Roman"/>
          <w:color w:val="00000A"/>
          <w:kern w:val="1"/>
          <w:sz w:val="28"/>
          <w:szCs w:val="28"/>
          <w:lang w:eastAsia="ar-SA"/>
        </w:rPr>
        <w:softHyphen/>
        <w:t>ча</w:t>
      </w:r>
      <w:r w:rsidRPr="00E00EB4">
        <w:rPr>
          <w:rFonts w:ascii="Times New Roman" w:eastAsia="Arial Unicode MS" w:hAnsi="Times New Roman" w:cs="Times New Roman"/>
          <w:color w:val="00000A"/>
          <w:kern w:val="1"/>
          <w:sz w:val="28"/>
          <w:szCs w:val="28"/>
          <w:lang w:eastAsia="ar-SA"/>
        </w:rPr>
        <w:softHyphen/>
        <w:t xml:space="preserve">ющихся с умственной отсталостью </w:t>
      </w:r>
      <w:r w:rsidRPr="00E00EB4">
        <w:rPr>
          <w:rFonts w:ascii="Times New Roman" w:eastAsia="Arial Unicode MS" w:hAnsi="Times New Roman" w:cs="Times New Roman"/>
          <w:kern w:val="1"/>
          <w:sz w:val="28"/>
          <w:szCs w:val="28"/>
          <w:lang w:eastAsia="ar-SA"/>
        </w:rPr>
        <w:t>(интеллектуальными нарушениями)</w:t>
      </w:r>
      <w:r w:rsidRPr="00E00EB4">
        <w:rPr>
          <w:rFonts w:ascii="Times New Roman" w:eastAsia="Arial Unicode MS" w:hAnsi="Times New Roman" w:cs="Times New Roman"/>
          <w:color w:val="00000A"/>
          <w:kern w:val="1"/>
          <w:sz w:val="28"/>
          <w:szCs w:val="28"/>
          <w:lang w:eastAsia="ar-SA"/>
        </w:rPr>
        <w:t xml:space="preserve">, организации их свободного времени.  </w:t>
      </w:r>
    </w:p>
    <w:p w:rsidR="00E00EB4" w:rsidRDefault="00E00EB4" w:rsidP="00E00EB4">
      <w:pPr>
        <w:suppressAutoHyphens/>
        <w:spacing w:after="0"/>
        <w:ind w:firstLine="709"/>
        <w:jc w:val="both"/>
        <w:rPr>
          <w:rFonts w:ascii="Times New Roman" w:eastAsia="Arial Unicode MS" w:hAnsi="Times New Roman" w:cs="Times New Roman"/>
          <w:color w:val="00000A"/>
          <w:kern w:val="1"/>
          <w:sz w:val="28"/>
          <w:szCs w:val="28"/>
          <w:lang w:eastAsia="ar-SA"/>
        </w:rPr>
      </w:pPr>
      <w:r w:rsidRPr="00E00EB4">
        <w:rPr>
          <w:rFonts w:ascii="Times New Roman" w:eastAsia="Arial Unicode MS" w:hAnsi="Times New Roman" w:cs="Times New Roman"/>
          <w:color w:val="00000A"/>
          <w:kern w:val="1"/>
          <w:sz w:val="28"/>
          <w:szCs w:val="28"/>
          <w:lang w:eastAsia="ar-SA"/>
        </w:rPr>
        <w:t>Внеурочная деятельность ориентирована на создание условий для: расширения опы</w:t>
      </w:r>
      <w:r w:rsidRPr="00E00EB4">
        <w:rPr>
          <w:rFonts w:ascii="Times New Roman" w:eastAsia="Arial Unicode MS" w:hAnsi="Times New Roman" w:cs="Times New Roman"/>
          <w:color w:val="00000A"/>
          <w:kern w:val="1"/>
          <w:sz w:val="28"/>
          <w:szCs w:val="28"/>
          <w:lang w:eastAsia="ar-SA"/>
        </w:rPr>
        <w:softHyphen/>
        <w:t xml:space="preserve">та поведения, деятельности и общения; </w:t>
      </w:r>
      <w:r w:rsidRPr="00E00EB4">
        <w:rPr>
          <w:rFonts w:ascii="Times New Roman" w:eastAsia="Arial Unicode MS" w:hAnsi="Times New Roman" w:cs="Times New Roman"/>
          <w:bCs/>
          <w:iCs/>
          <w:color w:val="00000A"/>
          <w:kern w:val="1"/>
          <w:sz w:val="28"/>
          <w:szCs w:val="28"/>
          <w:lang w:eastAsia="ar-SA"/>
        </w:rPr>
        <w:t>творческой самореализации обучающихся с ум</w:t>
      </w:r>
      <w:r w:rsidRPr="00E00EB4">
        <w:rPr>
          <w:rFonts w:ascii="Times New Roman" w:eastAsia="Arial Unicode MS" w:hAnsi="Times New Roman" w:cs="Times New Roman"/>
          <w:bCs/>
          <w:iCs/>
          <w:color w:val="00000A"/>
          <w:kern w:val="1"/>
          <w:sz w:val="28"/>
          <w:szCs w:val="28"/>
          <w:lang w:eastAsia="ar-SA"/>
        </w:rPr>
        <w:softHyphen/>
        <w:t>ственной отсталостью (интеллектуальными нарушениями) в комфортной р</w:t>
      </w:r>
      <w:r w:rsidRPr="00E00EB4">
        <w:rPr>
          <w:rFonts w:ascii="Times New Roman" w:eastAsia="Arial Unicode MS" w:hAnsi="Times New Roman" w:cs="Times New Roman"/>
          <w:color w:val="00000A"/>
          <w:kern w:val="1"/>
          <w:sz w:val="28"/>
          <w:szCs w:val="28"/>
          <w:lang w:eastAsia="ar-SA"/>
        </w:rPr>
        <w:t>азвивающей сре</w:t>
      </w:r>
      <w:r w:rsidRPr="00E00EB4">
        <w:rPr>
          <w:rFonts w:ascii="Times New Roman" w:eastAsia="Arial Unicode MS" w:hAnsi="Times New Roman" w:cs="Times New Roman"/>
          <w:color w:val="00000A"/>
          <w:kern w:val="1"/>
          <w:sz w:val="28"/>
          <w:szCs w:val="28"/>
          <w:lang w:eastAsia="ar-SA"/>
        </w:rPr>
        <w:softHyphen/>
        <w:t>де, стимулирующей возникновение личностного интереса к различным аспектам жи</w:t>
      </w:r>
      <w:r w:rsidRPr="00E00EB4">
        <w:rPr>
          <w:rFonts w:ascii="Times New Roman" w:eastAsia="Arial Unicode MS" w:hAnsi="Times New Roman" w:cs="Times New Roman"/>
          <w:color w:val="00000A"/>
          <w:kern w:val="1"/>
          <w:sz w:val="28"/>
          <w:szCs w:val="28"/>
          <w:lang w:eastAsia="ar-SA"/>
        </w:rPr>
        <w:softHyphen/>
        <w:t>з</w:t>
      </w:r>
      <w:r w:rsidRPr="00E00EB4">
        <w:rPr>
          <w:rFonts w:ascii="Times New Roman" w:eastAsia="Arial Unicode MS" w:hAnsi="Times New Roman" w:cs="Times New Roman"/>
          <w:color w:val="00000A"/>
          <w:kern w:val="1"/>
          <w:sz w:val="28"/>
          <w:szCs w:val="28"/>
          <w:lang w:eastAsia="ar-SA"/>
        </w:rPr>
        <w:softHyphen/>
        <w:t>не</w:t>
      </w:r>
      <w:r w:rsidRPr="00E00EB4">
        <w:rPr>
          <w:rFonts w:ascii="Times New Roman" w:eastAsia="Arial Unicode MS" w:hAnsi="Times New Roman" w:cs="Times New Roman"/>
          <w:color w:val="00000A"/>
          <w:kern w:val="1"/>
          <w:sz w:val="28"/>
          <w:szCs w:val="28"/>
          <w:lang w:eastAsia="ar-SA"/>
        </w:rPr>
        <w:softHyphen/>
        <w:t>де</w:t>
      </w:r>
      <w:r w:rsidRPr="00E00EB4">
        <w:rPr>
          <w:rFonts w:ascii="Times New Roman" w:eastAsia="Arial Unicode MS" w:hAnsi="Times New Roman" w:cs="Times New Roman"/>
          <w:color w:val="00000A"/>
          <w:kern w:val="1"/>
          <w:sz w:val="28"/>
          <w:szCs w:val="28"/>
          <w:lang w:eastAsia="ar-SA"/>
        </w:rPr>
        <w:softHyphen/>
        <w:t xml:space="preserve">ятельности; позитивного отношения к окружающей действительности; </w:t>
      </w:r>
      <w:r w:rsidRPr="00E00EB4">
        <w:rPr>
          <w:rFonts w:ascii="Times New Roman" w:eastAsia="Arial Unicode MS" w:hAnsi="Times New Roman" w:cs="Times New Roman"/>
          <w:bCs/>
          <w:iCs/>
          <w:color w:val="00000A"/>
          <w:kern w:val="1"/>
          <w:sz w:val="28"/>
          <w:szCs w:val="28"/>
          <w:lang w:eastAsia="ar-SA"/>
        </w:rPr>
        <w:t>социального ста</w:t>
      </w:r>
      <w:r w:rsidRPr="00E00EB4">
        <w:rPr>
          <w:rFonts w:ascii="Times New Roman" w:eastAsia="Arial Unicode MS" w:hAnsi="Times New Roman" w:cs="Times New Roman"/>
          <w:bCs/>
          <w:iCs/>
          <w:color w:val="00000A"/>
          <w:kern w:val="1"/>
          <w:sz w:val="28"/>
          <w:szCs w:val="28"/>
          <w:lang w:eastAsia="ar-SA"/>
        </w:rPr>
        <w:softHyphen/>
        <w:t xml:space="preserve">новления обучающегося </w:t>
      </w:r>
      <w:r w:rsidRPr="00E00EB4">
        <w:rPr>
          <w:rFonts w:ascii="Times New Roman" w:eastAsia="Arial Unicode MS" w:hAnsi="Times New Roman" w:cs="Times New Roman"/>
          <w:color w:val="00000A"/>
          <w:kern w:val="1"/>
          <w:sz w:val="28"/>
          <w:szCs w:val="28"/>
          <w:lang w:eastAsia="ar-SA"/>
        </w:rPr>
        <w:t>в процессе общения и совместной деятельности в детском со</w:t>
      </w:r>
      <w:r w:rsidRPr="00E00EB4">
        <w:rPr>
          <w:rFonts w:ascii="Times New Roman" w:eastAsia="Arial Unicode MS" w:hAnsi="Times New Roman" w:cs="Times New Roman"/>
          <w:color w:val="00000A"/>
          <w:kern w:val="1"/>
          <w:sz w:val="28"/>
          <w:szCs w:val="28"/>
          <w:lang w:eastAsia="ar-SA"/>
        </w:rPr>
        <w:softHyphen/>
        <w:t>об</w:t>
      </w:r>
      <w:r w:rsidRPr="00E00EB4">
        <w:rPr>
          <w:rFonts w:ascii="Times New Roman" w:eastAsia="Arial Unicode MS" w:hAnsi="Times New Roman" w:cs="Times New Roman"/>
          <w:color w:val="00000A"/>
          <w:kern w:val="1"/>
          <w:sz w:val="28"/>
          <w:szCs w:val="28"/>
          <w:lang w:eastAsia="ar-SA"/>
        </w:rPr>
        <w:softHyphen/>
        <w:t xml:space="preserve">ществе, активного взаимодействия со сверстниками и педагогами; </w:t>
      </w:r>
      <w:r w:rsidRPr="00E00EB4">
        <w:rPr>
          <w:rFonts w:ascii="Times New Roman" w:eastAsia="Arial Unicode MS" w:hAnsi="Times New Roman" w:cs="Times New Roman"/>
          <w:bCs/>
          <w:iCs/>
          <w:color w:val="00000A"/>
          <w:kern w:val="1"/>
          <w:sz w:val="28"/>
          <w:szCs w:val="28"/>
          <w:lang w:eastAsia="ar-SA"/>
        </w:rPr>
        <w:t>профессионального са</w:t>
      </w:r>
      <w:r w:rsidRPr="00E00EB4">
        <w:rPr>
          <w:rFonts w:ascii="Times New Roman" w:eastAsia="Arial Unicode MS" w:hAnsi="Times New Roman" w:cs="Times New Roman"/>
          <w:bCs/>
          <w:iCs/>
          <w:color w:val="00000A"/>
          <w:kern w:val="1"/>
          <w:sz w:val="28"/>
          <w:szCs w:val="28"/>
          <w:lang w:eastAsia="ar-SA"/>
        </w:rPr>
        <w:softHyphen/>
        <w:t>моопределения</w:t>
      </w:r>
      <w:r w:rsidRPr="00E00EB4">
        <w:rPr>
          <w:rFonts w:ascii="Times New Roman" w:eastAsia="Arial Unicode MS" w:hAnsi="Times New Roman" w:cs="Times New Roman"/>
          <w:color w:val="00000A"/>
          <w:kern w:val="1"/>
          <w:sz w:val="28"/>
          <w:szCs w:val="28"/>
          <w:lang w:eastAsia="ar-SA"/>
        </w:rPr>
        <w:t>, необходимого для успешной реализации дальнейших жизненных пла</w:t>
      </w:r>
      <w:r w:rsidRPr="00E00EB4">
        <w:rPr>
          <w:rFonts w:ascii="Times New Roman" w:eastAsia="Arial Unicode MS" w:hAnsi="Times New Roman" w:cs="Times New Roman"/>
          <w:color w:val="00000A"/>
          <w:kern w:val="1"/>
          <w:sz w:val="28"/>
          <w:szCs w:val="28"/>
          <w:lang w:eastAsia="ar-SA"/>
        </w:rPr>
        <w:softHyphen/>
        <w:t>нов обучающихся.</w:t>
      </w:r>
    </w:p>
    <w:p w:rsidR="00E00EB4" w:rsidRPr="00E00EB4" w:rsidRDefault="00E00EB4" w:rsidP="00E00EB4">
      <w:pPr>
        <w:shd w:val="clear" w:color="auto" w:fill="FFFFFF"/>
        <w:suppressAutoHyphens/>
        <w:spacing w:after="0"/>
        <w:ind w:firstLine="709"/>
        <w:jc w:val="both"/>
        <w:rPr>
          <w:rFonts w:ascii="Times New Roman" w:eastAsia="Arial Unicode MS" w:hAnsi="Times New Roman" w:cs="Times New Roman"/>
          <w:color w:val="000000"/>
          <w:kern w:val="1"/>
          <w:sz w:val="28"/>
          <w:szCs w:val="28"/>
          <w:lang w:eastAsia="ar-SA"/>
        </w:rPr>
      </w:pPr>
      <w:r w:rsidRPr="00E00EB4">
        <w:rPr>
          <w:rFonts w:ascii="Times New Roman" w:eastAsia="Arial Unicode MS" w:hAnsi="Times New Roman" w:cs="Times New Roman"/>
          <w:color w:val="000000"/>
          <w:kern w:val="1"/>
          <w:sz w:val="28"/>
          <w:szCs w:val="28"/>
          <w:lang w:eastAsia="ar-SA"/>
        </w:rPr>
        <w:t xml:space="preserve">Основными </w:t>
      </w:r>
      <w:r w:rsidRPr="00E00EB4">
        <w:rPr>
          <w:rFonts w:ascii="Times New Roman" w:eastAsia="Arial Unicode MS" w:hAnsi="Times New Roman" w:cs="Times New Roman"/>
          <w:b/>
          <w:color w:val="000000"/>
          <w:kern w:val="1"/>
          <w:sz w:val="28"/>
          <w:szCs w:val="28"/>
          <w:lang w:eastAsia="ar-SA"/>
        </w:rPr>
        <w:t>целями</w:t>
      </w:r>
      <w:r w:rsidRPr="00E00EB4">
        <w:rPr>
          <w:rFonts w:ascii="Times New Roman" w:eastAsia="Arial Unicode MS" w:hAnsi="Times New Roman" w:cs="Times New Roman"/>
          <w:color w:val="000000"/>
          <w:kern w:val="1"/>
          <w:sz w:val="28"/>
          <w:szCs w:val="28"/>
          <w:lang w:eastAsia="ar-SA"/>
        </w:rPr>
        <w:t xml:space="preserve"> внеурочной деятельности являются создание условий для до</w:t>
      </w:r>
      <w:r w:rsidRPr="00E00EB4">
        <w:rPr>
          <w:rFonts w:ascii="Times New Roman" w:eastAsia="Arial Unicode MS" w:hAnsi="Times New Roman" w:cs="Times New Roman"/>
          <w:color w:val="000000"/>
          <w:kern w:val="1"/>
          <w:sz w:val="28"/>
          <w:szCs w:val="28"/>
          <w:lang w:eastAsia="ar-SA"/>
        </w:rPr>
        <w:softHyphen/>
        <w:t>с</w:t>
      </w:r>
      <w:r w:rsidRPr="00E00EB4">
        <w:rPr>
          <w:rFonts w:ascii="Times New Roman" w:eastAsia="Arial Unicode MS" w:hAnsi="Times New Roman" w:cs="Times New Roman"/>
          <w:color w:val="000000"/>
          <w:kern w:val="1"/>
          <w:sz w:val="28"/>
          <w:szCs w:val="28"/>
          <w:lang w:eastAsia="ar-SA"/>
        </w:rPr>
        <w:softHyphen/>
        <w:t>ти</w:t>
      </w:r>
      <w:r w:rsidRPr="00E00EB4">
        <w:rPr>
          <w:rFonts w:ascii="Times New Roman" w:eastAsia="Arial Unicode MS" w:hAnsi="Times New Roman" w:cs="Times New Roman"/>
          <w:color w:val="000000"/>
          <w:kern w:val="1"/>
          <w:sz w:val="28"/>
          <w:szCs w:val="28"/>
          <w:lang w:eastAsia="ar-SA"/>
        </w:rPr>
        <w:softHyphen/>
        <w:t>жения обучающимися необходимого для жизни в обществе социального опыта и фор</w:t>
      </w:r>
      <w:r w:rsidRPr="00E00EB4">
        <w:rPr>
          <w:rFonts w:ascii="Times New Roman" w:eastAsia="Arial Unicode MS" w:hAnsi="Times New Roman" w:cs="Times New Roman"/>
          <w:color w:val="000000"/>
          <w:kern w:val="1"/>
          <w:sz w:val="28"/>
          <w:szCs w:val="28"/>
          <w:lang w:eastAsia="ar-SA"/>
        </w:rPr>
        <w:softHyphen/>
        <w:t>ми</w:t>
      </w:r>
      <w:r w:rsidRPr="00E00EB4">
        <w:rPr>
          <w:rFonts w:ascii="Times New Roman" w:eastAsia="Arial Unicode MS" w:hAnsi="Times New Roman" w:cs="Times New Roman"/>
          <w:color w:val="000000"/>
          <w:kern w:val="1"/>
          <w:sz w:val="28"/>
          <w:szCs w:val="28"/>
          <w:lang w:eastAsia="ar-SA"/>
        </w:rPr>
        <w:softHyphen/>
        <w:t>ро</w:t>
      </w:r>
      <w:r w:rsidRPr="00E00EB4">
        <w:rPr>
          <w:rFonts w:ascii="Times New Roman" w:eastAsia="Arial Unicode MS" w:hAnsi="Times New Roman" w:cs="Times New Roman"/>
          <w:color w:val="000000"/>
          <w:kern w:val="1"/>
          <w:sz w:val="28"/>
          <w:szCs w:val="28"/>
          <w:lang w:eastAsia="ar-SA"/>
        </w:rPr>
        <w:softHyphen/>
        <w:t>вания принимаемой обществом системы ценностей, всестороннего развития и со</w:t>
      </w:r>
      <w:r w:rsidRPr="00E00EB4">
        <w:rPr>
          <w:rFonts w:ascii="Times New Roman" w:eastAsia="Arial Unicode MS" w:hAnsi="Times New Roman" w:cs="Times New Roman"/>
          <w:color w:val="000000"/>
          <w:kern w:val="1"/>
          <w:sz w:val="28"/>
          <w:szCs w:val="28"/>
          <w:lang w:eastAsia="ar-SA"/>
        </w:rPr>
        <w:softHyphen/>
        <w:t>ци</w:t>
      </w:r>
      <w:r w:rsidRPr="00E00EB4">
        <w:rPr>
          <w:rFonts w:ascii="Times New Roman" w:eastAsia="Arial Unicode MS" w:hAnsi="Times New Roman" w:cs="Times New Roman"/>
          <w:color w:val="000000"/>
          <w:kern w:val="1"/>
          <w:sz w:val="28"/>
          <w:szCs w:val="28"/>
          <w:lang w:eastAsia="ar-SA"/>
        </w:rPr>
        <w:softHyphen/>
        <w:t>а</w:t>
      </w:r>
      <w:r w:rsidRPr="00E00EB4">
        <w:rPr>
          <w:rFonts w:ascii="Times New Roman" w:eastAsia="Arial Unicode MS" w:hAnsi="Times New Roman" w:cs="Times New Roman"/>
          <w:color w:val="000000"/>
          <w:kern w:val="1"/>
          <w:sz w:val="28"/>
          <w:szCs w:val="28"/>
          <w:lang w:eastAsia="ar-SA"/>
        </w:rPr>
        <w:softHyphen/>
        <w:t>ли</w:t>
      </w:r>
      <w:r w:rsidRPr="00E00EB4">
        <w:rPr>
          <w:rFonts w:ascii="Times New Roman" w:eastAsia="Arial Unicode MS" w:hAnsi="Times New Roman" w:cs="Times New Roman"/>
          <w:color w:val="000000"/>
          <w:kern w:val="1"/>
          <w:sz w:val="28"/>
          <w:szCs w:val="28"/>
          <w:lang w:eastAsia="ar-SA"/>
        </w:rPr>
        <w:softHyphen/>
        <w:t>за</w:t>
      </w:r>
      <w:r w:rsidRPr="00E00EB4">
        <w:rPr>
          <w:rFonts w:ascii="Times New Roman" w:eastAsia="Arial Unicode MS" w:hAnsi="Times New Roman" w:cs="Times New Roman"/>
          <w:color w:val="000000"/>
          <w:kern w:val="1"/>
          <w:sz w:val="28"/>
          <w:szCs w:val="28"/>
          <w:lang w:eastAsia="ar-SA"/>
        </w:rPr>
        <w:softHyphen/>
        <w:t>ции каждого обучающегося с умственной отсталостью (интеллектуальными на</w:t>
      </w:r>
      <w:r w:rsidRPr="00E00EB4">
        <w:rPr>
          <w:rFonts w:ascii="Times New Roman" w:eastAsia="Arial Unicode MS" w:hAnsi="Times New Roman" w:cs="Times New Roman"/>
          <w:color w:val="000000"/>
          <w:kern w:val="1"/>
          <w:sz w:val="28"/>
          <w:szCs w:val="28"/>
          <w:lang w:eastAsia="ar-SA"/>
        </w:rPr>
        <w:softHyphen/>
        <w:t>ру</w:t>
      </w:r>
      <w:r w:rsidRPr="00E00EB4">
        <w:rPr>
          <w:rFonts w:ascii="Times New Roman" w:eastAsia="Arial Unicode MS" w:hAnsi="Times New Roman" w:cs="Times New Roman"/>
          <w:color w:val="000000"/>
          <w:kern w:val="1"/>
          <w:sz w:val="28"/>
          <w:szCs w:val="28"/>
          <w:lang w:eastAsia="ar-SA"/>
        </w:rPr>
        <w:softHyphen/>
        <w:t>ше</w:t>
      </w:r>
      <w:r w:rsidRPr="00E00EB4">
        <w:rPr>
          <w:rFonts w:ascii="Times New Roman" w:eastAsia="Arial Unicode MS" w:hAnsi="Times New Roman" w:cs="Times New Roman"/>
          <w:color w:val="000000"/>
          <w:kern w:val="1"/>
          <w:sz w:val="28"/>
          <w:szCs w:val="28"/>
          <w:lang w:eastAsia="ar-SA"/>
        </w:rPr>
        <w:softHyphen/>
        <w:t>ни</w:t>
      </w:r>
      <w:r w:rsidRPr="00E00EB4">
        <w:rPr>
          <w:rFonts w:ascii="Times New Roman" w:eastAsia="Arial Unicode MS" w:hAnsi="Times New Roman" w:cs="Times New Roman"/>
          <w:color w:val="000000"/>
          <w:kern w:val="1"/>
          <w:sz w:val="28"/>
          <w:szCs w:val="28"/>
          <w:lang w:eastAsia="ar-SA"/>
        </w:rPr>
        <w:softHyphen/>
        <w:t>я</w:t>
      </w:r>
      <w:r w:rsidRPr="00E00EB4">
        <w:rPr>
          <w:rFonts w:ascii="Times New Roman" w:eastAsia="Arial Unicode MS" w:hAnsi="Times New Roman" w:cs="Times New Roman"/>
          <w:color w:val="000000"/>
          <w:kern w:val="1"/>
          <w:sz w:val="28"/>
          <w:szCs w:val="28"/>
          <w:lang w:eastAsia="ar-SA"/>
        </w:rPr>
        <w:softHyphen/>
        <w:t>ми), создание воспитывающей среды, обеспечивающей развитие социальных, ин</w:t>
      </w:r>
      <w:r w:rsidRPr="00E00EB4">
        <w:rPr>
          <w:rFonts w:ascii="Times New Roman" w:eastAsia="Arial Unicode MS" w:hAnsi="Times New Roman" w:cs="Times New Roman"/>
          <w:color w:val="000000"/>
          <w:kern w:val="1"/>
          <w:sz w:val="28"/>
          <w:szCs w:val="28"/>
          <w:lang w:eastAsia="ar-SA"/>
        </w:rPr>
        <w:softHyphen/>
        <w:t>те</w:t>
      </w:r>
      <w:r w:rsidRPr="00E00EB4">
        <w:rPr>
          <w:rFonts w:ascii="Times New Roman" w:eastAsia="Arial Unicode MS" w:hAnsi="Times New Roman" w:cs="Times New Roman"/>
          <w:color w:val="000000"/>
          <w:kern w:val="1"/>
          <w:sz w:val="28"/>
          <w:szCs w:val="28"/>
          <w:lang w:eastAsia="ar-SA"/>
        </w:rPr>
        <w:softHyphen/>
        <w:t>л</w:t>
      </w:r>
      <w:r w:rsidRPr="00E00EB4">
        <w:rPr>
          <w:rFonts w:ascii="Times New Roman" w:eastAsia="Arial Unicode MS" w:hAnsi="Times New Roman" w:cs="Times New Roman"/>
          <w:color w:val="000000"/>
          <w:kern w:val="1"/>
          <w:sz w:val="28"/>
          <w:szCs w:val="28"/>
          <w:lang w:eastAsia="ar-SA"/>
        </w:rPr>
        <w:softHyphen/>
        <w:t>ле</w:t>
      </w:r>
      <w:r w:rsidRPr="00E00EB4">
        <w:rPr>
          <w:rFonts w:ascii="Times New Roman" w:eastAsia="Arial Unicode MS" w:hAnsi="Times New Roman" w:cs="Times New Roman"/>
          <w:color w:val="000000"/>
          <w:kern w:val="1"/>
          <w:sz w:val="28"/>
          <w:szCs w:val="28"/>
          <w:lang w:eastAsia="ar-SA"/>
        </w:rPr>
        <w:softHyphen/>
        <w:t>к</w:t>
      </w:r>
      <w:r w:rsidRPr="00E00EB4">
        <w:rPr>
          <w:rFonts w:ascii="Times New Roman" w:eastAsia="Arial Unicode MS" w:hAnsi="Times New Roman" w:cs="Times New Roman"/>
          <w:color w:val="000000"/>
          <w:kern w:val="1"/>
          <w:sz w:val="28"/>
          <w:szCs w:val="28"/>
          <w:lang w:eastAsia="ar-SA"/>
        </w:rPr>
        <w:softHyphen/>
        <w:t>ту</w:t>
      </w:r>
      <w:r w:rsidRPr="00E00EB4">
        <w:rPr>
          <w:rFonts w:ascii="Times New Roman" w:eastAsia="Arial Unicode MS" w:hAnsi="Times New Roman" w:cs="Times New Roman"/>
          <w:color w:val="000000"/>
          <w:kern w:val="1"/>
          <w:sz w:val="28"/>
          <w:szCs w:val="28"/>
          <w:lang w:eastAsia="ar-SA"/>
        </w:rPr>
        <w:softHyphen/>
        <w:t>аль</w:t>
      </w:r>
      <w:r w:rsidRPr="00E00EB4">
        <w:rPr>
          <w:rFonts w:ascii="Times New Roman" w:eastAsia="Arial Unicode MS" w:hAnsi="Times New Roman" w:cs="Times New Roman"/>
          <w:color w:val="000000"/>
          <w:kern w:val="1"/>
          <w:sz w:val="28"/>
          <w:szCs w:val="28"/>
          <w:lang w:eastAsia="ar-SA"/>
        </w:rPr>
        <w:softHyphen/>
        <w:t>ных интересов учащихся в свободное время.</w:t>
      </w:r>
    </w:p>
    <w:p w:rsidR="00E00EB4" w:rsidRPr="00E00EB4" w:rsidRDefault="00E00EB4" w:rsidP="00E00EB4">
      <w:pPr>
        <w:shd w:val="clear" w:color="auto" w:fill="FFFFFF"/>
        <w:suppressAutoHyphens/>
        <w:spacing w:after="0"/>
        <w:ind w:firstLine="709"/>
        <w:jc w:val="both"/>
        <w:rPr>
          <w:rFonts w:ascii="Calibri" w:eastAsia="Arial Unicode MS" w:hAnsi="Calibri" w:cs="Calibri"/>
          <w:color w:val="00000A"/>
          <w:kern w:val="1"/>
          <w:sz w:val="28"/>
          <w:szCs w:val="28"/>
          <w:lang w:eastAsia="ar-SA"/>
        </w:rPr>
      </w:pPr>
      <w:r w:rsidRPr="00E00EB4">
        <w:rPr>
          <w:rFonts w:ascii="Times New Roman" w:eastAsia="Arial Unicode MS" w:hAnsi="Times New Roman" w:cs="Times New Roman"/>
          <w:color w:val="000000"/>
          <w:kern w:val="1"/>
          <w:sz w:val="28"/>
          <w:szCs w:val="28"/>
          <w:lang w:eastAsia="ar-SA"/>
        </w:rPr>
        <w:t xml:space="preserve">Основные </w:t>
      </w:r>
      <w:r w:rsidRPr="00E00EB4">
        <w:rPr>
          <w:rFonts w:ascii="Times New Roman" w:eastAsia="Arial Unicode MS" w:hAnsi="Times New Roman" w:cs="Times New Roman"/>
          <w:b/>
          <w:color w:val="000000"/>
          <w:kern w:val="1"/>
          <w:sz w:val="28"/>
          <w:szCs w:val="28"/>
          <w:lang w:eastAsia="ar-SA"/>
        </w:rPr>
        <w:t>задачи</w:t>
      </w:r>
      <w:r>
        <w:rPr>
          <w:rFonts w:ascii="Times New Roman" w:eastAsia="Arial Unicode MS" w:hAnsi="Times New Roman" w:cs="Times New Roman"/>
          <w:color w:val="000000"/>
          <w:kern w:val="1"/>
          <w:sz w:val="28"/>
          <w:szCs w:val="28"/>
          <w:lang w:eastAsia="ar-SA"/>
        </w:rPr>
        <w:t xml:space="preserve"> программы внеурочной деятельности</w:t>
      </w:r>
      <w:r w:rsidRPr="00E00EB4">
        <w:rPr>
          <w:rFonts w:ascii="Times New Roman" w:eastAsia="Arial Unicode MS" w:hAnsi="Times New Roman" w:cs="Times New Roman"/>
          <w:color w:val="000000"/>
          <w:kern w:val="1"/>
          <w:sz w:val="28"/>
          <w:szCs w:val="28"/>
          <w:lang w:eastAsia="ar-SA"/>
        </w:rPr>
        <w:t>:</w:t>
      </w:r>
    </w:p>
    <w:p w:rsidR="00E00EB4" w:rsidRPr="00E00EB4" w:rsidRDefault="00E00EB4" w:rsidP="00E00EB4">
      <w:pPr>
        <w:tabs>
          <w:tab w:val="left" w:pos="900"/>
        </w:tabs>
        <w:autoSpaceDE w:val="0"/>
        <w:spacing w:after="0"/>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 </w:t>
      </w:r>
      <w:r w:rsidRPr="00E00EB4">
        <w:rPr>
          <w:rFonts w:ascii="Times New Roman" w:eastAsia="Times New Roman" w:hAnsi="Times New Roman" w:cs="Times New Roman"/>
          <w:kern w:val="1"/>
          <w:sz w:val="28"/>
          <w:szCs w:val="28"/>
          <w:lang w:eastAsia="ar-SA"/>
        </w:rPr>
        <w:t xml:space="preserve">коррекция всех компонентов психофизического, интеллектуального, личностного развития обучающихся с умственной отсталостью </w:t>
      </w:r>
      <w:r w:rsidRPr="00E00EB4">
        <w:rPr>
          <w:rFonts w:ascii="Times New Roman" w:eastAsia="Times New Roman" w:hAnsi="Times New Roman" w:cs="Times New Roman"/>
          <w:kern w:val="1"/>
          <w:sz w:val="28"/>
          <w:szCs w:val="28"/>
          <w:lang w:eastAsia="ar-SA"/>
        </w:rPr>
        <w:lastRenderedPageBreak/>
        <w:t>(интеллектуальными нарушениями) с учетом их возрастных и индивидуальных особенностей;</w:t>
      </w:r>
    </w:p>
    <w:p w:rsidR="00E00EB4" w:rsidRPr="00E00EB4" w:rsidRDefault="00E00EB4" w:rsidP="00E00EB4">
      <w:pPr>
        <w:suppressAutoHyphens/>
        <w:spacing w:after="0"/>
        <w:ind w:firstLine="709"/>
        <w:jc w:val="both"/>
        <w:rPr>
          <w:rFonts w:ascii="Times New Roman" w:eastAsia="Arial Unicode MS" w:hAnsi="Times New Roman" w:cs="Times New Roman"/>
          <w:bCs/>
          <w:color w:val="00000A"/>
          <w:kern w:val="1"/>
          <w:sz w:val="28"/>
          <w:szCs w:val="28"/>
          <w:lang w:eastAsia="ar-SA"/>
        </w:rPr>
      </w:pPr>
      <w:r>
        <w:rPr>
          <w:rFonts w:ascii="Times New Roman" w:eastAsia="Arial Unicode MS" w:hAnsi="Times New Roman" w:cs="Times New Roman"/>
          <w:color w:val="00000A"/>
          <w:kern w:val="1"/>
          <w:sz w:val="28"/>
          <w:szCs w:val="28"/>
          <w:lang w:eastAsia="ar-SA"/>
        </w:rPr>
        <w:t xml:space="preserve">- </w:t>
      </w:r>
      <w:r w:rsidRPr="00E00EB4">
        <w:rPr>
          <w:rFonts w:ascii="Times New Roman" w:eastAsia="Arial Unicode MS" w:hAnsi="Times New Roman" w:cs="Times New Roman"/>
          <w:color w:val="00000A"/>
          <w:kern w:val="1"/>
          <w:sz w:val="28"/>
          <w:szCs w:val="28"/>
          <w:lang w:eastAsia="ar-SA"/>
        </w:rPr>
        <w:t>развитие активности, самостоятельности и независимости в повседневной жизни;</w:t>
      </w:r>
    </w:p>
    <w:p w:rsidR="00E00EB4" w:rsidRPr="00E00EB4" w:rsidRDefault="00E00EB4" w:rsidP="00E00EB4">
      <w:pPr>
        <w:suppressAutoHyphens/>
        <w:spacing w:after="0"/>
        <w:ind w:firstLine="709"/>
        <w:jc w:val="both"/>
        <w:rPr>
          <w:rFonts w:ascii="Times New Roman" w:eastAsia="Arial Unicode MS" w:hAnsi="Times New Roman" w:cs="Times New Roman"/>
          <w:color w:val="00000A"/>
          <w:kern w:val="1"/>
          <w:sz w:val="28"/>
          <w:szCs w:val="28"/>
          <w:lang w:eastAsia="ar-SA"/>
        </w:rPr>
      </w:pPr>
      <w:r>
        <w:rPr>
          <w:rFonts w:ascii="Times New Roman" w:eastAsia="Arial Unicode MS" w:hAnsi="Times New Roman" w:cs="Times New Roman"/>
          <w:bCs/>
          <w:color w:val="00000A"/>
          <w:kern w:val="1"/>
          <w:sz w:val="28"/>
          <w:szCs w:val="28"/>
          <w:lang w:eastAsia="ar-SA"/>
        </w:rPr>
        <w:t xml:space="preserve">- </w:t>
      </w:r>
      <w:r w:rsidRPr="00E00EB4">
        <w:rPr>
          <w:rFonts w:ascii="Times New Roman" w:eastAsia="Arial Unicode MS" w:hAnsi="Times New Roman" w:cs="Times New Roman"/>
          <w:bCs/>
          <w:color w:val="00000A"/>
          <w:kern w:val="1"/>
          <w:sz w:val="28"/>
          <w:szCs w:val="28"/>
          <w:lang w:eastAsia="ar-SA"/>
        </w:rPr>
        <w:t>развитие возможных избирательных способностей и интересов ребенка в разных видах деятельности;</w:t>
      </w:r>
    </w:p>
    <w:p w:rsidR="00E00EB4" w:rsidRPr="00E00EB4" w:rsidRDefault="00E00EB4" w:rsidP="00E00EB4">
      <w:pPr>
        <w:suppressAutoHyphens/>
        <w:spacing w:after="0"/>
        <w:ind w:firstLine="709"/>
        <w:jc w:val="both"/>
        <w:rPr>
          <w:rFonts w:ascii="Times New Roman" w:eastAsia="Arial Unicode MS" w:hAnsi="Times New Roman" w:cs="Times New Roman"/>
          <w:color w:val="00000A"/>
          <w:kern w:val="1"/>
          <w:sz w:val="28"/>
          <w:szCs w:val="28"/>
          <w:lang w:eastAsia="ar-SA"/>
        </w:rPr>
      </w:pPr>
      <w:r>
        <w:rPr>
          <w:rFonts w:ascii="Times New Roman" w:eastAsia="Arial Unicode MS" w:hAnsi="Times New Roman" w:cs="Times New Roman"/>
          <w:color w:val="00000A"/>
          <w:kern w:val="1"/>
          <w:sz w:val="28"/>
          <w:szCs w:val="28"/>
          <w:lang w:eastAsia="ar-SA"/>
        </w:rPr>
        <w:t xml:space="preserve">- </w:t>
      </w:r>
      <w:r w:rsidRPr="00E00EB4">
        <w:rPr>
          <w:rFonts w:ascii="Times New Roman" w:eastAsia="Arial Unicode MS" w:hAnsi="Times New Roman" w:cs="Times New Roman"/>
          <w:color w:val="00000A"/>
          <w:kern w:val="1"/>
          <w:sz w:val="28"/>
          <w:szCs w:val="28"/>
          <w:lang w:eastAsia="ar-SA"/>
        </w:rPr>
        <w:t>формирование основ нравственного самосознания личности, умения правильно оценивать окружающее и самих себя,</w:t>
      </w:r>
    </w:p>
    <w:p w:rsidR="00E00EB4" w:rsidRPr="00E00EB4" w:rsidRDefault="00E00EB4" w:rsidP="00E00EB4">
      <w:pPr>
        <w:tabs>
          <w:tab w:val="left" w:pos="563"/>
        </w:tabs>
        <w:suppressAutoHyphens/>
        <w:overflowPunct w:val="0"/>
        <w:spacing w:after="0"/>
        <w:ind w:firstLine="709"/>
        <w:jc w:val="both"/>
        <w:rPr>
          <w:rFonts w:ascii="Times New Roman" w:eastAsia="Arial Unicode MS" w:hAnsi="Times New Roman" w:cs="Times New Roman"/>
          <w:color w:val="00000A"/>
          <w:kern w:val="1"/>
          <w:sz w:val="28"/>
          <w:szCs w:val="28"/>
          <w:lang w:eastAsia="ar-SA"/>
        </w:rPr>
      </w:pPr>
      <w:r>
        <w:rPr>
          <w:rFonts w:ascii="Times New Roman" w:eastAsia="Arial Unicode MS" w:hAnsi="Times New Roman" w:cs="Times New Roman"/>
          <w:color w:val="00000A"/>
          <w:kern w:val="1"/>
          <w:sz w:val="28"/>
          <w:szCs w:val="28"/>
          <w:lang w:eastAsia="ar-SA"/>
        </w:rPr>
        <w:t xml:space="preserve">- </w:t>
      </w:r>
      <w:r w:rsidRPr="00E00EB4">
        <w:rPr>
          <w:rFonts w:ascii="Times New Roman" w:eastAsia="Arial Unicode MS" w:hAnsi="Times New Roman" w:cs="Times New Roman"/>
          <w:color w:val="00000A"/>
          <w:kern w:val="1"/>
          <w:sz w:val="28"/>
          <w:szCs w:val="28"/>
          <w:lang w:eastAsia="ar-SA"/>
        </w:rPr>
        <w:t xml:space="preserve">формирование эстетических потребностей, ценностей и чувств; </w:t>
      </w:r>
    </w:p>
    <w:p w:rsidR="00E00EB4" w:rsidRPr="00E00EB4" w:rsidRDefault="00E00EB4" w:rsidP="00E00EB4">
      <w:pPr>
        <w:suppressAutoHyphens/>
        <w:spacing w:after="0"/>
        <w:ind w:firstLine="709"/>
        <w:jc w:val="both"/>
        <w:rPr>
          <w:rFonts w:ascii="Times New Roman" w:eastAsia="Arial Unicode MS" w:hAnsi="Times New Roman" w:cs="Times New Roman"/>
          <w:color w:val="00000A"/>
          <w:kern w:val="1"/>
          <w:sz w:val="28"/>
          <w:szCs w:val="28"/>
          <w:lang w:eastAsia="ar-SA"/>
        </w:rPr>
      </w:pPr>
      <w:r>
        <w:rPr>
          <w:rFonts w:ascii="Times New Roman" w:eastAsia="Arial Unicode MS" w:hAnsi="Times New Roman" w:cs="Times New Roman"/>
          <w:color w:val="00000A"/>
          <w:kern w:val="1"/>
          <w:sz w:val="28"/>
          <w:szCs w:val="28"/>
          <w:lang w:eastAsia="ar-SA"/>
        </w:rPr>
        <w:t xml:space="preserve">- </w:t>
      </w:r>
      <w:r w:rsidRPr="00E00EB4">
        <w:rPr>
          <w:rFonts w:ascii="Times New Roman" w:eastAsia="Arial Unicode MS" w:hAnsi="Times New Roman" w:cs="Times New Roman"/>
          <w:color w:val="00000A"/>
          <w:kern w:val="1"/>
          <w:sz w:val="28"/>
          <w:szCs w:val="28"/>
          <w:lang w:eastAsia="ar-SA"/>
        </w:rPr>
        <w:t>развитие трудолюбия, способности к преодолению трудностей, целеустремлённости и настойчивости в достижении результата;</w:t>
      </w:r>
    </w:p>
    <w:p w:rsidR="00E00EB4" w:rsidRPr="00E00EB4" w:rsidRDefault="00E00EB4" w:rsidP="00E00EB4">
      <w:pPr>
        <w:suppressAutoHyphens/>
        <w:spacing w:after="0"/>
        <w:ind w:firstLine="709"/>
        <w:jc w:val="both"/>
        <w:rPr>
          <w:rFonts w:ascii="Times New Roman" w:eastAsia="Arial Unicode MS" w:hAnsi="Times New Roman" w:cs="Times New Roman"/>
          <w:color w:val="00000A"/>
          <w:kern w:val="1"/>
          <w:sz w:val="28"/>
          <w:szCs w:val="28"/>
          <w:lang w:eastAsia="ar-SA"/>
        </w:rPr>
      </w:pPr>
      <w:r w:rsidRPr="00E00EB4">
        <w:rPr>
          <w:rFonts w:ascii="Times New Roman" w:eastAsia="Arial Unicode MS" w:hAnsi="Times New Roman" w:cs="Times New Roman"/>
          <w:color w:val="00000A"/>
          <w:kern w:val="1"/>
          <w:sz w:val="28"/>
          <w:szCs w:val="28"/>
          <w:lang w:eastAsia="ar-SA"/>
        </w:rPr>
        <w:t xml:space="preserve"> </w:t>
      </w:r>
      <w:r>
        <w:rPr>
          <w:rFonts w:ascii="Times New Roman" w:eastAsia="Arial Unicode MS" w:hAnsi="Times New Roman" w:cs="Times New Roman"/>
          <w:color w:val="00000A"/>
          <w:kern w:val="1"/>
          <w:sz w:val="28"/>
          <w:szCs w:val="28"/>
          <w:lang w:eastAsia="ar-SA"/>
        </w:rPr>
        <w:t xml:space="preserve">- </w:t>
      </w:r>
      <w:r w:rsidRPr="00E00EB4">
        <w:rPr>
          <w:rFonts w:ascii="Times New Roman" w:eastAsia="Arial Unicode MS" w:hAnsi="Times New Roman" w:cs="Times New Roman"/>
          <w:color w:val="00000A"/>
          <w:kern w:val="1"/>
          <w:sz w:val="28"/>
          <w:szCs w:val="28"/>
          <w:lang w:eastAsia="ar-SA"/>
        </w:rPr>
        <w:t>расширение представлений ребенка о мире и о себе, его социального опыта;</w:t>
      </w:r>
    </w:p>
    <w:p w:rsidR="00E00EB4" w:rsidRPr="00E00EB4" w:rsidRDefault="00E00EB4" w:rsidP="00E00EB4">
      <w:pPr>
        <w:suppressAutoHyphens/>
        <w:spacing w:after="0"/>
        <w:ind w:firstLine="709"/>
        <w:jc w:val="both"/>
        <w:rPr>
          <w:rFonts w:ascii="Times New Roman" w:eastAsia="Arial Unicode MS" w:hAnsi="Times New Roman" w:cs="Times New Roman"/>
          <w:color w:val="333333"/>
          <w:kern w:val="1"/>
          <w:sz w:val="28"/>
          <w:szCs w:val="28"/>
          <w:shd w:val="clear" w:color="auto" w:fill="FFFFFF"/>
          <w:lang w:eastAsia="ar-SA"/>
        </w:rPr>
      </w:pPr>
      <w:r>
        <w:rPr>
          <w:rFonts w:ascii="Times New Roman" w:eastAsia="Arial Unicode MS" w:hAnsi="Times New Roman" w:cs="Times New Roman"/>
          <w:color w:val="00000A"/>
          <w:kern w:val="1"/>
          <w:sz w:val="28"/>
          <w:szCs w:val="28"/>
          <w:lang w:eastAsia="ar-SA"/>
        </w:rPr>
        <w:t xml:space="preserve">- </w:t>
      </w:r>
      <w:r w:rsidRPr="00E00EB4">
        <w:rPr>
          <w:rFonts w:ascii="Times New Roman" w:eastAsia="Arial Unicode MS" w:hAnsi="Times New Roman" w:cs="Times New Roman"/>
          <w:color w:val="00000A"/>
          <w:kern w:val="1"/>
          <w:sz w:val="28"/>
          <w:szCs w:val="28"/>
          <w:lang w:eastAsia="ar-SA"/>
        </w:rPr>
        <w:t>формирование положительного отношения к базовым общественным ценностям;</w:t>
      </w:r>
    </w:p>
    <w:p w:rsidR="00E00EB4" w:rsidRPr="00E00EB4" w:rsidRDefault="00E00EB4" w:rsidP="00E00EB4">
      <w:pPr>
        <w:suppressAutoHyphens/>
        <w:spacing w:after="0"/>
        <w:ind w:firstLine="709"/>
        <w:jc w:val="both"/>
        <w:rPr>
          <w:rFonts w:ascii="Times New Roman" w:eastAsia="Arial Unicode MS" w:hAnsi="Times New Roman" w:cs="Times New Roman"/>
          <w:bCs/>
          <w:color w:val="00000A"/>
          <w:kern w:val="1"/>
          <w:sz w:val="28"/>
          <w:szCs w:val="28"/>
          <w:lang w:eastAsia="ar-SA"/>
        </w:rPr>
      </w:pPr>
      <w:r>
        <w:rPr>
          <w:rFonts w:ascii="Times New Roman" w:eastAsia="Arial Unicode MS" w:hAnsi="Times New Roman" w:cs="Times New Roman"/>
          <w:color w:val="333333"/>
          <w:kern w:val="1"/>
          <w:sz w:val="28"/>
          <w:szCs w:val="28"/>
          <w:shd w:val="clear" w:color="auto" w:fill="FFFFFF"/>
          <w:lang w:eastAsia="ar-SA"/>
        </w:rPr>
        <w:t xml:space="preserve">- </w:t>
      </w:r>
      <w:r w:rsidRPr="00E00EB4">
        <w:rPr>
          <w:rFonts w:ascii="Times New Roman" w:eastAsia="Arial Unicode MS" w:hAnsi="Times New Roman" w:cs="Times New Roman"/>
          <w:color w:val="333333"/>
          <w:kern w:val="1"/>
          <w:sz w:val="28"/>
          <w:szCs w:val="28"/>
          <w:shd w:val="clear" w:color="auto" w:fill="FFFFFF"/>
          <w:lang w:eastAsia="ar-SA"/>
        </w:rPr>
        <w:t>формирование умений, навыков социального общения людей;</w:t>
      </w:r>
      <w:r w:rsidRPr="00E00EB4">
        <w:rPr>
          <w:rFonts w:ascii="Times New Roman" w:eastAsia="Arial Unicode MS" w:hAnsi="Times New Roman" w:cs="Times New Roman"/>
          <w:color w:val="00000A"/>
          <w:kern w:val="1"/>
          <w:sz w:val="28"/>
          <w:szCs w:val="28"/>
          <w:lang w:eastAsia="ar-SA"/>
        </w:rPr>
        <w:t xml:space="preserve"> </w:t>
      </w:r>
    </w:p>
    <w:p w:rsidR="00E00EB4" w:rsidRPr="00E00EB4" w:rsidRDefault="00E00EB4" w:rsidP="00E00EB4">
      <w:pPr>
        <w:suppressAutoHyphens/>
        <w:spacing w:after="0"/>
        <w:ind w:firstLine="709"/>
        <w:jc w:val="both"/>
        <w:rPr>
          <w:rFonts w:ascii="Times New Roman" w:eastAsia="Arial Unicode MS" w:hAnsi="Times New Roman" w:cs="Times New Roman"/>
          <w:color w:val="00000A"/>
          <w:kern w:val="1"/>
          <w:sz w:val="28"/>
          <w:szCs w:val="28"/>
          <w:lang w:eastAsia="ar-SA"/>
        </w:rPr>
      </w:pPr>
      <w:r>
        <w:rPr>
          <w:rFonts w:ascii="Times New Roman" w:eastAsia="Arial Unicode MS" w:hAnsi="Times New Roman" w:cs="Times New Roman"/>
          <w:bCs/>
          <w:color w:val="00000A"/>
          <w:kern w:val="1"/>
          <w:sz w:val="28"/>
          <w:szCs w:val="28"/>
          <w:lang w:eastAsia="ar-SA"/>
        </w:rPr>
        <w:t xml:space="preserve">- </w:t>
      </w:r>
      <w:r w:rsidRPr="00E00EB4">
        <w:rPr>
          <w:rFonts w:ascii="Times New Roman" w:eastAsia="Arial Unicode MS" w:hAnsi="Times New Roman" w:cs="Times New Roman"/>
          <w:bCs/>
          <w:color w:val="00000A"/>
          <w:kern w:val="1"/>
          <w:sz w:val="28"/>
          <w:szCs w:val="28"/>
          <w:lang w:eastAsia="ar-SA"/>
        </w:rPr>
        <w:t>расширение круга общения, выход обучающегося за пределы семьи и общеобразовательной организации;</w:t>
      </w:r>
    </w:p>
    <w:p w:rsidR="00E00EB4" w:rsidRPr="00E00EB4" w:rsidRDefault="00E00EB4" w:rsidP="00E00EB4">
      <w:pPr>
        <w:suppressAutoHyphens/>
        <w:overflowPunct w:val="0"/>
        <w:spacing w:after="0"/>
        <w:ind w:firstLine="709"/>
        <w:jc w:val="both"/>
        <w:rPr>
          <w:rFonts w:ascii="Times New Roman" w:eastAsia="Arial Unicode MS" w:hAnsi="Times New Roman" w:cs="Times New Roman"/>
          <w:color w:val="00000A"/>
          <w:kern w:val="1"/>
          <w:sz w:val="28"/>
          <w:szCs w:val="28"/>
          <w:lang w:eastAsia="ar-SA"/>
        </w:rPr>
      </w:pPr>
      <w:r>
        <w:rPr>
          <w:rFonts w:ascii="Times New Roman" w:eastAsia="Arial Unicode MS" w:hAnsi="Times New Roman" w:cs="Times New Roman"/>
          <w:color w:val="00000A"/>
          <w:kern w:val="1"/>
          <w:sz w:val="28"/>
          <w:szCs w:val="28"/>
          <w:lang w:eastAsia="ar-SA"/>
        </w:rPr>
        <w:t xml:space="preserve">- </w:t>
      </w:r>
      <w:r w:rsidRPr="00E00EB4">
        <w:rPr>
          <w:rFonts w:ascii="Times New Roman" w:eastAsia="Arial Unicode MS" w:hAnsi="Times New Roman" w:cs="Times New Roman"/>
          <w:color w:val="00000A"/>
          <w:kern w:val="1"/>
          <w:sz w:val="28"/>
          <w:szCs w:val="28"/>
          <w:lang w:eastAsia="ar-SA"/>
        </w:rPr>
        <w:t xml:space="preserve">развитие навыков осуществления сотрудничества с педагогами, сверстниками, родителями, старшими детьми в решении общих проблем; </w:t>
      </w:r>
    </w:p>
    <w:p w:rsidR="00E00EB4" w:rsidRPr="00E00EB4" w:rsidRDefault="00E00EB4" w:rsidP="00E00EB4">
      <w:pPr>
        <w:suppressAutoHyphens/>
        <w:overflowPunct w:val="0"/>
        <w:spacing w:after="0"/>
        <w:ind w:firstLine="709"/>
        <w:jc w:val="both"/>
        <w:rPr>
          <w:rFonts w:ascii="Times New Roman" w:eastAsia="Arial Unicode MS" w:hAnsi="Times New Roman" w:cs="Times New Roman"/>
          <w:color w:val="00000A"/>
          <w:kern w:val="1"/>
          <w:sz w:val="28"/>
          <w:szCs w:val="28"/>
          <w:lang w:eastAsia="ar-SA"/>
        </w:rPr>
      </w:pPr>
      <w:r>
        <w:rPr>
          <w:rFonts w:ascii="Times New Roman" w:eastAsia="Arial Unicode MS" w:hAnsi="Times New Roman" w:cs="Times New Roman"/>
          <w:color w:val="00000A"/>
          <w:kern w:val="1"/>
          <w:sz w:val="28"/>
          <w:szCs w:val="28"/>
          <w:lang w:eastAsia="ar-SA"/>
        </w:rPr>
        <w:t xml:space="preserve">- </w:t>
      </w:r>
      <w:r w:rsidRPr="00E00EB4">
        <w:rPr>
          <w:rFonts w:ascii="Times New Roman" w:eastAsia="Arial Unicode MS" w:hAnsi="Times New Roman" w:cs="Times New Roman"/>
          <w:color w:val="00000A"/>
          <w:kern w:val="1"/>
          <w:sz w:val="28"/>
          <w:szCs w:val="28"/>
          <w:lang w:eastAsia="ar-SA"/>
        </w:rPr>
        <w:t xml:space="preserve">укрепление доверия к другим людям; </w:t>
      </w:r>
    </w:p>
    <w:p w:rsidR="00E00EB4" w:rsidRDefault="00E00EB4" w:rsidP="00E00EB4">
      <w:pPr>
        <w:suppressAutoHyphens/>
        <w:overflowPunct w:val="0"/>
        <w:spacing w:after="0"/>
        <w:ind w:firstLine="709"/>
        <w:jc w:val="both"/>
        <w:rPr>
          <w:rFonts w:ascii="Times New Roman" w:eastAsia="Arial Unicode MS" w:hAnsi="Times New Roman" w:cs="Times New Roman"/>
          <w:color w:val="00000A"/>
          <w:kern w:val="1"/>
          <w:sz w:val="28"/>
          <w:szCs w:val="28"/>
          <w:lang w:eastAsia="ar-SA"/>
        </w:rPr>
      </w:pPr>
      <w:r>
        <w:rPr>
          <w:rFonts w:ascii="Times New Roman" w:eastAsia="Arial Unicode MS" w:hAnsi="Times New Roman" w:cs="Times New Roman"/>
          <w:color w:val="00000A"/>
          <w:kern w:val="1"/>
          <w:sz w:val="28"/>
          <w:szCs w:val="28"/>
          <w:lang w:eastAsia="ar-SA"/>
        </w:rPr>
        <w:t xml:space="preserve">- </w:t>
      </w:r>
      <w:r w:rsidRPr="00E00EB4">
        <w:rPr>
          <w:rFonts w:ascii="Times New Roman" w:eastAsia="Arial Unicode MS" w:hAnsi="Times New Roman" w:cs="Times New Roman"/>
          <w:color w:val="00000A"/>
          <w:kern w:val="1"/>
          <w:sz w:val="28"/>
          <w:szCs w:val="28"/>
          <w:lang w:eastAsia="ar-SA"/>
        </w:rPr>
        <w:t>развитие доброжелательности и эмоциональной отзывчивости, понимания других людей и сопереживания им.</w:t>
      </w:r>
    </w:p>
    <w:p w:rsidR="005B1414" w:rsidRDefault="005B1414" w:rsidP="005B1414">
      <w:pPr>
        <w:suppressAutoHyphens/>
        <w:overflowPunct w:val="0"/>
        <w:spacing w:after="0"/>
        <w:jc w:val="both"/>
        <w:rPr>
          <w:rFonts w:ascii="Times New Roman" w:eastAsia="Arial Unicode MS" w:hAnsi="Times New Roman" w:cs="Times New Roman"/>
          <w:b/>
          <w:bCs/>
          <w:color w:val="00000A"/>
          <w:kern w:val="1"/>
          <w:sz w:val="28"/>
          <w:szCs w:val="28"/>
          <w:lang w:eastAsia="ar-SA"/>
        </w:rPr>
      </w:pPr>
    </w:p>
    <w:p w:rsidR="005B1414" w:rsidRDefault="005B1414" w:rsidP="005B1414">
      <w:pPr>
        <w:suppressAutoHyphens/>
        <w:overflowPunct w:val="0"/>
        <w:spacing w:after="0"/>
        <w:jc w:val="both"/>
        <w:rPr>
          <w:rFonts w:ascii="Times New Roman" w:eastAsia="Arial Unicode MS" w:hAnsi="Times New Roman" w:cs="Times New Roman"/>
          <w:b/>
          <w:bCs/>
          <w:i/>
          <w:color w:val="00000A"/>
          <w:kern w:val="1"/>
          <w:sz w:val="28"/>
          <w:szCs w:val="28"/>
          <w:lang w:eastAsia="ar-SA"/>
        </w:rPr>
      </w:pPr>
      <w:r w:rsidRPr="005B1414">
        <w:rPr>
          <w:rFonts w:ascii="Times New Roman" w:eastAsia="Arial Unicode MS" w:hAnsi="Times New Roman" w:cs="Times New Roman"/>
          <w:b/>
          <w:bCs/>
          <w:i/>
          <w:color w:val="00000A"/>
          <w:kern w:val="1"/>
          <w:sz w:val="28"/>
          <w:szCs w:val="28"/>
          <w:lang w:eastAsia="ar-SA"/>
        </w:rPr>
        <w:t>2.2.6.2.</w:t>
      </w:r>
      <w:r w:rsidRPr="005B1414">
        <w:rPr>
          <w:i/>
        </w:rPr>
        <w:t xml:space="preserve"> </w:t>
      </w:r>
      <w:r w:rsidRPr="005B1414">
        <w:rPr>
          <w:rFonts w:ascii="Times New Roman" w:eastAsia="Arial Unicode MS" w:hAnsi="Times New Roman" w:cs="Times New Roman"/>
          <w:b/>
          <w:bCs/>
          <w:i/>
          <w:color w:val="00000A"/>
          <w:kern w:val="1"/>
          <w:sz w:val="28"/>
          <w:szCs w:val="28"/>
          <w:lang w:eastAsia="ar-SA"/>
        </w:rPr>
        <w:t>Основные направления и формы организации внеурочной деятельности</w:t>
      </w:r>
    </w:p>
    <w:p w:rsidR="00162262" w:rsidRDefault="00162262" w:rsidP="005B1414">
      <w:pPr>
        <w:suppressAutoHyphens/>
        <w:overflowPunct w:val="0"/>
        <w:spacing w:after="0"/>
        <w:jc w:val="both"/>
        <w:rPr>
          <w:rFonts w:ascii="Times New Roman" w:eastAsia="Arial Unicode MS" w:hAnsi="Times New Roman" w:cs="Times New Roman"/>
          <w:b/>
          <w:bCs/>
          <w:i/>
          <w:color w:val="00000A"/>
          <w:kern w:val="1"/>
          <w:sz w:val="28"/>
          <w:szCs w:val="28"/>
          <w:lang w:eastAsia="ar-SA"/>
        </w:rPr>
      </w:pPr>
    </w:p>
    <w:p w:rsidR="005B1414" w:rsidRDefault="00C44816" w:rsidP="00C44816">
      <w:pPr>
        <w:suppressAutoHyphens/>
        <w:overflowPunct w:val="0"/>
        <w:spacing w:after="0"/>
        <w:ind w:firstLine="708"/>
        <w:jc w:val="both"/>
        <w:rPr>
          <w:rFonts w:ascii="Times New Roman" w:eastAsia="Arial Unicode MS" w:hAnsi="Times New Roman" w:cs="Times New Roman"/>
          <w:bCs/>
          <w:color w:val="00000A"/>
          <w:kern w:val="1"/>
          <w:sz w:val="28"/>
          <w:szCs w:val="28"/>
          <w:lang w:eastAsia="ar-SA"/>
        </w:rPr>
      </w:pPr>
      <w:r w:rsidRPr="00C44816">
        <w:rPr>
          <w:rFonts w:ascii="Times New Roman" w:eastAsia="Arial Unicode MS" w:hAnsi="Times New Roman" w:cs="Times New Roman"/>
          <w:bCs/>
          <w:color w:val="00000A"/>
          <w:kern w:val="1"/>
          <w:sz w:val="28"/>
          <w:szCs w:val="28"/>
          <w:lang w:eastAsia="ar-SA"/>
        </w:rPr>
        <w:t xml:space="preserve">К основным </w:t>
      </w:r>
      <w:r w:rsidRPr="00C44816">
        <w:rPr>
          <w:rFonts w:ascii="Times New Roman" w:eastAsia="Arial Unicode MS" w:hAnsi="Times New Roman" w:cs="Times New Roman"/>
          <w:b/>
          <w:bCs/>
          <w:color w:val="00000A"/>
          <w:kern w:val="1"/>
          <w:sz w:val="28"/>
          <w:szCs w:val="28"/>
          <w:lang w:eastAsia="ar-SA"/>
        </w:rPr>
        <w:t>направлениям</w:t>
      </w:r>
      <w:r w:rsidRPr="00C44816">
        <w:rPr>
          <w:rFonts w:ascii="Times New Roman" w:eastAsia="Arial Unicode MS" w:hAnsi="Times New Roman" w:cs="Times New Roman"/>
          <w:bCs/>
          <w:color w:val="00000A"/>
          <w:kern w:val="1"/>
          <w:sz w:val="28"/>
          <w:szCs w:val="28"/>
          <w:lang w:eastAsia="ar-SA"/>
        </w:rPr>
        <w:t xml:space="preserve"> внеурочной деятельности относятся: </w:t>
      </w:r>
      <w:r w:rsidRPr="00C44816">
        <w:rPr>
          <w:rFonts w:ascii="Times New Roman" w:eastAsia="Arial Unicode MS" w:hAnsi="Times New Roman" w:cs="Times New Roman"/>
          <w:bCs/>
          <w:i/>
          <w:color w:val="00000A"/>
          <w:kern w:val="1"/>
          <w:sz w:val="28"/>
          <w:szCs w:val="28"/>
          <w:lang w:eastAsia="ar-SA"/>
        </w:rPr>
        <w:t>коррекционно-развивающее, духовно-нравственное, спортивно-оздоровительное, общекультурное, социальное</w:t>
      </w:r>
      <w:r w:rsidRPr="00C44816">
        <w:rPr>
          <w:rFonts w:ascii="Times New Roman" w:eastAsia="Arial Unicode MS" w:hAnsi="Times New Roman" w:cs="Times New Roman"/>
          <w:bCs/>
          <w:color w:val="00000A"/>
          <w:kern w:val="1"/>
          <w:sz w:val="28"/>
          <w:szCs w:val="28"/>
          <w:lang w:eastAsia="ar-SA"/>
        </w:rPr>
        <w:t>.</w:t>
      </w:r>
      <w:r>
        <w:rPr>
          <w:rFonts w:ascii="Times New Roman" w:eastAsia="Arial Unicode MS" w:hAnsi="Times New Roman" w:cs="Times New Roman"/>
          <w:bCs/>
          <w:color w:val="00000A"/>
          <w:kern w:val="1"/>
          <w:sz w:val="28"/>
          <w:szCs w:val="28"/>
          <w:lang w:eastAsia="ar-SA"/>
        </w:rPr>
        <w:t xml:space="preserve"> Для их реализации в школе используются различные виды деятельности, такие как: игровая, досугово-развлекательная, общественно-полезная, спортивно-оздоровительная, художественно-творческая и др.</w:t>
      </w:r>
    </w:p>
    <w:p w:rsidR="00C44816" w:rsidRDefault="00C44816" w:rsidP="00C44816">
      <w:pPr>
        <w:suppressAutoHyphens/>
        <w:overflowPunct w:val="0"/>
        <w:spacing w:after="0"/>
        <w:ind w:firstLine="708"/>
        <w:jc w:val="both"/>
        <w:rPr>
          <w:rFonts w:ascii="Times New Roman" w:eastAsia="Arial Unicode MS" w:hAnsi="Times New Roman" w:cs="Times New Roman"/>
          <w:bCs/>
          <w:color w:val="00000A"/>
          <w:kern w:val="1"/>
          <w:sz w:val="28"/>
          <w:szCs w:val="28"/>
          <w:lang w:eastAsia="ar-SA"/>
        </w:rPr>
      </w:pPr>
      <w:r>
        <w:rPr>
          <w:rFonts w:ascii="Times New Roman" w:eastAsia="Arial Unicode MS" w:hAnsi="Times New Roman" w:cs="Times New Roman"/>
          <w:bCs/>
          <w:color w:val="00000A"/>
          <w:kern w:val="1"/>
          <w:sz w:val="28"/>
          <w:szCs w:val="28"/>
          <w:lang w:eastAsia="ar-SA"/>
        </w:rPr>
        <w:t>Представленные выше направления внеурочной деятельности реализуются через:</w:t>
      </w:r>
    </w:p>
    <w:p w:rsidR="00C44816" w:rsidRDefault="00C44816" w:rsidP="00C44816">
      <w:pPr>
        <w:suppressAutoHyphens/>
        <w:overflowPunct w:val="0"/>
        <w:spacing w:after="0"/>
        <w:ind w:firstLine="708"/>
        <w:jc w:val="both"/>
        <w:rPr>
          <w:rFonts w:ascii="Times New Roman" w:eastAsia="Arial Unicode MS" w:hAnsi="Times New Roman" w:cs="Times New Roman"/>
          <w:bCs/>
          <w:color w:val="00000A"/>
          <w:kern w:val="1"/>
          <w:sz w:val="28"/>
          <w:szCs w:val="28"/>
          <w:lang w:eastAsia="ar-SA"/>
        </w:rPr>
      </w:pPr>
      <w:r>
        <w:rPr>
          <w:rFonts w:ascii="Times New Roman" w:eastAsia="Arial Unicode MS" w:hAnsi="Times New Roman" w:cs="Times New Roman"/>
          <w:bCs/>
          <w:color w:val="00000A"/>
          <w:kern w:val="1"/>
          <w:sz w:val="28"/>
          <w:szCs w:val="28"/>
          <w:lang w:eastAsia="ar-SA"/>
        </w:rPr>
        <w:t>- классное руководство,</w:t>
      </w:r>
    </w:p>
    <w:p w:rsidR="00C44816" w:rsidRDefault="00C44816" w:rsidP="00C44816">
      <w:pPr>
        <w:suppressAutoHyphens/>
        <w:overflowPunct w:val="0"/>
        <w:spacing w:after="0"/>
        <w:ind w:firstLine="708"/>
        <w:jc w:val="both"/>
        <w:rPr>
          <w:rFonts w:ascii="Times New Roman" w:eastAsia="Arial Unicode MS" w:hAnsi="Times New Roman" w:cs="Times New Roman"/>
          <w:bCs/>
          <w:color w:val="00000A"/>
          <w:kern w:val="1"/>
          <w:sz w:val="28"/>
          <w:szCs w:val="28"/>
          <w:lang w:eastAsia="ar-SA"/>
        </w:rPr>
      </w:pPr>
      <w:r>
        <w:rPr>
          <w:rFonts w:ascii="Times New Roman" w:eastAsia="Arial Unicode MS" w:hAnsi="Times New Roman" w:cs="Times New Roman"/>
          <w:bCs/>
          <w:color w:val="00000A"/>
          <w:kern w:val="1"/>
          <w:sz w:val="28"/>
          <w:szCs w:val="28"/>
          <w:lang w:eastAsia="ar-SA"/>
        </w:rPr>
        <w:t>- динамические паузы,</w:t>
      </w:r>
    </w:p>
    <w:p w:rsidR="00C44816" w:rsidRDefault="00C44816" w:rsidP="00C44816">
      <w:pPr>
        <w:suppressAutoHyphens/>
        <w:overflowPunct w:val="0"/>
        <w:spacing w:after="0"/>
        <w:ind w:firstLine="708"/>
        <w:jc w:val="both"/>
        <w:rPr>
          <w:rFonts w:ascii="Times New Roman" w:eastAsia="Arial Unicode MS" w:hAnsi="Times New Roman" w:cs="Times New Roman"/>
          <w:bCs/>
          <w:color w:val="00000A"/>
          <w:kern w:val="1"/>
          <w:sz w:val="28"/>
          <w:szCs w:val="28"/>
          <w:lang w:eastAsia="ar-SA"/>
        </w:rPr>
      </w:pPr>
      <w:r>
        <w:rPr>
          <w:rFonts w:ascii="Times New Roman" w:eastAsia="Arial Unicode MS" w:hAnsi="Times New Roman" w:cs="Times New Roman"/>
          <w:bCs/>
          <w:color w:val="00000A"/>
          <w:kern w:val="1"/>
          <w:sz w:val="28"/>
          <w:szCs w:val="28"/>
          <w:lang w:eastAsia="ar-SA"/>
        </w:rPr>
        <w:t>- деятельность иных педагогических работников (библиотекаря, педагога-психолога, учителя-логопеда, социального педагога).</w:t>
      </w:r>
    </w:p>
    <w:p w:rsidR="00C44816" w:rsidRDefault="00C44816" w:rsidP="00C44816">
      <w:pPr>
        <w:suppressAutoHyphens/>
        <w:overflowPunct w:val="0"/>
        <w:spacing w:after="0"/>
        <w:ind w:firstLine="708"/>
        <w:jc w:val="both"/>
        <w:rPr>
          <w:rFonts w:ascii="Times New Roman" w:eastAsia="Arial Unicode MS" w:hAnsi="Times New Roman" w:cs="Times New Roman"/>
          <w:bCs/>
          <w:color w:val="00000A"/>
          <w:kern w:val="1"/>
          <w:sz w:val="28"/>
          <w:szCs w:val="28"/>
          <w:lang w:eastAsia="ar-SA"/>
        </w:rPr>
      </w:pPr>
      <w:r>
        <w:rPr>
          <w:rFonts w:ascii="Times New Roman" w:eastAsia="Arial Unicode MS" w:hAnsi="Times New Roman" w:cs="Times New Roman"/>
          <w:bCs/>
          <w:color w:val="00000A"/>
          <w:kern w:val="1"/>
          <w:sz w:val="28"/>
          <w:szCs w:val="28"/>
          <w:lang w:eastAsia="ar-SA"/>
        </w:rPr>
        <w:lastRenderedPageBreak/>
        <w:t xml:space="preserve">Обязательной частью внеурочной деятельности, поддерживающей процесс освоения АООП обучающихся с легкой умственной отсталостью (интеллектуальными нарушениями), является </w:t>
      </w:r>
      <w:r w:rsidRPr="00C44816">
        <w:rPr>
          <w:rFonts w:ascii="Times New Roman" w:eastAsia="Arial Unicode MS" w:hAnsi="Times New Roman" w:cs="Times New Roman"/>
          <w:bCs/>
          <w:i/>
          <w:color w:val="00000A"/>
          <w:kern w:val="1"/>
          <w:sz w:val="28"/>
          <w:szCs w:val="28"/>
          <w:lang w:eastAsia="ar-SA"/>
        </w:rPr>
        <w:t>коррекционно-развивающая область</w:t>
      </w:r>
      <w:r>
        <w:rPr>
          <w:rFonts w:ascii="Times New Roman" w:eastAsia="Arial Unicode MS" w:hAnsi="Times New Roman" w:cs="Times New Roman"/>
          <w:bCs/>
          <w:color w:val="00000A"/>
          <w:kern w:val="1"/>
          <w:sz w:val="28"/>
          <w:szCs w:val="28"/>
          <w:lang w:eastAsia="ar-SA"/>
        </w:rPr>
        <w:t xml:space="preserve">. </w:t>
      </w:r>
      <w:r w:rsidR="001C2D82">
        <w:rPr>
          <w:rFonts w:ascii="Times New Roman" w:eastAsia="Arial Unicode MS" w:hAnsi="Times New Roman" w:cs="Times New Roman"/>
          <w:bCs/>
          <w:color w:val="00000A"/>
          <w:kern w:val="1"/>
          <w:sz w:val="28"/>
          <w:szCs w:val="28"/>
          <w:lang w:eastAsia="ar-SA"/>
        </w:rPr>
        <w:t>Содержание коррекционно-развивающей области представлено коррекционно-развивающими занятиями (логопедическими, психокоррекционными, ритмикой).</w:t>
      </w:r>
    </w:p>
    <w:p w:rsidR="00C44816" w:rsidRDefault="001C2D82" w:rsidP="00C44816">
      <w:pPr>
        <w:suppressAutoHyphens/>
        <w:overflowPunct w:val="0"/>
        <w:spacing w:after="0"/>
        <w:ind w:firstLine="708"/>
        <w:jc w:val="both"/>
        <w:rPr>
          <w:rFonts w:ascii="Times New Roman" w:eastAsia="Arial Unicode MS" w:hAnsi="Times New Roman" w:cs="Times New Roman"/>
          <w:bCs/>
          <w:color w:val="00000A"/>
          <w:kern w:val="1"/>
          <w:sz w:val="28"/>
          <w:szCs w:val="28"/>
          <w:lang w:eastAsia="ar-SA"/>
        </w:rPr>
      </w:pPr>
      <w:r>
        <w:rPr>
          <w:rFonts w:ascii="Times New Roman" w:eastAsia="Arial Unicode MS" w:hAnsi="Times New Roman" w:cs="Times New Roman"/>
          <w:bCs/>
          <w:color w:val="00000A"/>
          <w:kern w:val="1"/>
          <w:sz w:val="28"/>
          <w:szCs w:val="28"/>
          <w:lang w:eastAsia="ar-SA"/>
        </w:rPr>
        <w:t>Формы и</w:t>
      </w:r>
      <w:r w:rsidRPr="001C2D82">
        <w:rPr>
          <w:rFonts w:ascii="Times New Roman" w:eastAsia="Arial Unicode MS" w:hAnsi="Times New Roman" w:cs="Times New Roman"/>
          <w:bCs/>
          <w:color w:val="00000A"/>
          <w:kern w:val="1"/>
          <w:sz w:val="28"/>
          <w:szCs w:val="28"/>
          <w:lang w:eastAsia="ar-SA"/>
        </w:rPr>
        <w:t xml:space="preserve"> содержан</w:t>
      </w:r>
      <w:r>
        <w:rPr>
          <w:rFonts w:ascii="Times New Roman" w:eastAsia="Arial Unicode MS" w:hAnsi="Times New Roman" w:cs="Times New Roman"/>
          <w:bCs/>
          <w:color w:val="00000A"/>
          <w:kern w:val="1"/>
          <w:sz w:val="28"/>
          <w:szCs w:val="28"/>
          <w:lang w:eastAsia="ar-SA"/>
        </w:rPr>
        <w:t>ие внеурочной деятельности дол</w:t>
      </w:r>
      <w:r w:rsidRPr="001C2D82">
        <w:rPr>
          <w:rFonts w:ascii="Times New Roman" w:eastAsia="Arial Unicode MS" w:hAnsi="Times New Roman" w:cs="Times New Roman"/>
          <w:bCs/>
          <w:color w:val="00000A"/>
          <w:kern w:val="1"/>
          <w:sz w:val="28"/>
          <w:szCs w:val="28"/>
          <w:lang w:eastAsia="ar-SA"/>
        </w:rPr>
        <w:t>жны соответствовать общим целям, задачам и результатам в</w:t>
      </w:r>
      <w:r>
        <w:rPr>
          <w:rFonts w:ascii="Times New Roman" w:eastAsia="Arial Unicode MS" w:hAnsi="Times New Roman" w:cs="Times New Roman"/>
          <w:bCs/>
          <w:color w:val="00000A"/>
          <w:kern w:val="1"/>
          <w:sz w:val="28"/>
          <w:szCs w:val="28"/>
          <w:lang w:eastAsia="ar-SA"/>
        </w:rPr>
        <w:t>оспитания. Результативность вне</w:t>
      </w:r>
      <w:r w:rsidRPr="001C2D82">
        <w:rPr>
          <w:rFonts w:ascii="Times New Roman" w:eastAsia="Arial Unicode MS" w:hAnsi="Times New Roman" w:cs="Times New Roman"/>
          <w:bCs/>
          <w:color w:val="00000A"/>
          <w:kern w:val="1"/>
          <w:sz w:val="28"/>
          <w:szCs w:val="28"/>
          <w:lang w:eastAsia="ar-SA"/>
        </w:rPr>
        <w:t>урочной деятельности предполагает: приобретение обуча</w:t>
      </w:r>
      <w:r>
        <w:rPr>
          <w:rFonts w:ascii="Times New Roman" w:eastAsia="Arial Unicode MS" w:hAnsi="Times New Roman" w:cs="Times New Roman"/>
          <w:bCs/>
          <w:color w:val="00000A"/>
          <w:kern w:val="1"/>
          <w:sz w:val="28"/>
          <w:szCs w:val="28"/>
          <w:lang w:eastAsia="ar-SA"/>
        </w:rPr>
        <w:t>ющимися с умственной отстало</w:t>
      </w:r>
      <w:r w:rsidRPr="001C2D82">
        <w:rPr>
          <w:rFonts w:ascii="Times New Roman" w:eastAsia="Arial Unicode MS" w:hAnsi="Times New Roman" w:cs="Times New Roman"/>
          <w:bCs/>
          <w:color w:val="00000A"/>
          <w:kern w:val="1"/>
          <w:sz w:val="28"/>
          <w:szCs w:val="28"/>
          <w:lang w:eastAsia="ar-SA"/>
        </w:rPr>
        <w:t>стью (интеллектуальными нарушениями) социального зн</w:t>
      </w:r>
      <w:r>
        <w:rPr>
          <w:rFonts w:ascii="Times New Roman" w:eastAsia="Arial Unicode MS" w:hAnsi="Times New Roman" w:cs="Times New Roman"/>
          <w:bCs/>
          <w:color w:val="00000A"/>
          <w:kern w:val="1"/>
          <w:sz w:val="28"/>
          <w:szCs w:val="28"/>
          <w:lang w:eastAsia="ar-SA"/>
        </w:rPr>
        <w:t>ания, формирования положитель</w:t>
      </w:r>
      <w:r w:rsidRPr="001C2D82">
        <w:rPr>
          <w:rFonts w:ascii="Times New Roman" w:eastAsia="Arial Unicode MS" w:hAnsi="Times New Roman" w:cs="Times New Roman"/>
          <w:bCs/>
          <w:color w:val="00000A"/>
          <w:kern w:val="1"/>
          <w:sz w:val="28"/>
          <w:szCs w:val="28"/>
          <w:lang w:eastAsia="ar-SA"/>
        </w:rPr>
        <w:t>ного отношения к базовым ценностям, приобретения опыт</w:t>
      </w:r>
      <w:r>
        <w:rPr>
          <w:rFonts w:ascii="Times New Roman" w:eastAsia="Arial Unicode MS" w:hAnsi="Times New Roman" w:cs="Times New Roman"/>
          <w:bCs/>
          <w:color w:val="00000A"/>
          <w:kern w:val="1"/>
          <w:sz w:val="28"/>
          <w:szCs w:val="28"/>
          <w:lang w:eastAsia="ar-SA"/>
        </w:rPr>
        <w:t>а самостоятельного обществе</w:t>
      </w:r>
      <w:r w:rsidRPr="001C2D82">
        <w:rPr>
          <w:rFonts w:ascii="Times New Roman" w:eastAsia="Arial Unicode MS" w:hAnsi="Times New Roman" w:cs="Times New Roman"/>
          <w:bCs/>
          <w:color w:val="00000A"/>
          <w:kern w:val="1"/>
          <w:sz w:val="28"/>
          <w:szCs w:val="28"/>
          <w:lang w:eastAsia="ar-SA"/>
        </w:rPr>
        <w:t>нного действия.</w:t>
      </w:r>
    </w:p>
    <w:p w:rsidR="001C2D82" w:rsidRPr="001C2D82" w:rsidRDefault="001C2D82" w:rsidP="001C2D82">
      <w:pPr>
        <w:suppressAutoHyphens/>
        <w:spacing w:after="0"/>
        <w:ind w:firstLine="709"/>
        <w:jc w:val="both"/>
        <w:rPr>
          <w:rFonts w:ascii="Times New Roman" w:eastAsia="Arial Unicode MS" w:hAnsi="Times New Roman" w:cs="Times New Roman"/>
          <w:color w:val="00000A"/>
          <w:kern w:val="1"/>
          <w:sz w:val="28"/>
          <w:szCs w:val="28"/>
          <w:lang w:eastAsia="ar-SA"/>
        </w:rPr>
      </w:pPr>
      <w:r w:rsidRPr="001C2D82">
        <w:rPr>
          <w:rFonts w:ascii="Times New Roman" w:eastAsia="Arial Unicode MS" w:hAnsi="Times New Roman" w:cs="Times New Roman"/>
          <w:color w:val="00000A"/>
          <w:kern w:val="1"/>
          <w:sz w:val="28"/>
          <w:szCs w:val="28"/>
          <w:lang w:eastAsia="ar-SA"/>
        </w:rPr>
        <w:t>Базовые национальные ценности российского общества: патриотизм, социальная со</w:t>
      </w:r>
      <w:r w:rsidRPr="001C2D82">
        <w:rPr>
          <w:rFonts w:ascii="Times New Roman" w:eastAsia="Arial Unicode MS" w:hAnsi="Times New Roman" w:cs="Times New Roman"/>
          <w:color w:val="00000A"/>
          <w:kern w:val="1"/>
          <w:sz w:val="28"/>
          <w:szCs w:val="28"/>
          <w:lang w:eastAsia="ar-SA"/>
        </w:rPr>
        <w:softHyphen/>
        <w:t>лидарность, гражданственность, семья, здоровье, труд и творчество, наука, тра</w:t>
      </w:r>
      <w:r w:rsidRPr="001C2D82">
        <w:rPr>
          <w:rFonts w:ascii="Times New Roman" w:eastAsia="Arial Unicode MS" w:hAnsi="Times New Roman" w:cs="Times New Roman"/>
          <w:color w:val="00000A"/>
          <w:kern w:val="1"/>
          <w:sz w:val="28"/>
          <w:szCs w:val="28"/>
          <w:lang w:eastAsia="ar-SA"/>
        </w:rPr>
        <w:softHyphen/>
        <w:t>ди</w:t>
      </w:r>
      <w:r w:rsidRPr="001C2D82">
        <w:rPr>
          <w:rFonts w:ascii="Times New Roman" w:eastAsia="Arial Unicode MS" w:hAnsi="Times New Roman" w:cs="Times New Roman"/>
          <w:color w:val="00000A"/>
          <w:kern w:val="1"/>
          <w:sz w:val="28"/>
          <w:szCs w:val="28"/>
          <w:lang w:eastAsia="ar-SA"/>
        </w:rPr>
        <w:softHyphen/>
        <w:t>ци</w:t>
      </w:r>
      <w:r w:rsidRPr="001C2D82">
        <w:rPr>
          <w:rFonts w:ascii="Times New Roman" w:eastAsia="Arial Unicode MS" w:hAnsi="Times New Roman" w:cs="Times New Roman"/>
          <w:color w:val="00000A"/>
          <w:kern w:val="1"/>
          <w:sz w:val="28"/>
          <w:szCs w:val="28"/>
          <w:lang w:eastAsia="ar-SA"/>
        </w:rPr>
        <w:softHyphen/>
        <w:t>он</w:t>
      </w:r>
      <w:r w:rsidRPr="001C2D82">
        <w:rPr>
          <w:rFonts w:ascii="Times New Roman" w:eastAsia="Arial Unicode MS" w:hAnsi="Times New Roman" w:cs="Times New Roman"/>
          <w:color w:val="00000A"/>
          <w:kern w:val="1"/>
          <w:sz w:val="28"/>
          <w:szCs w:val="28"/>
          <w:lang w:eastAsia="ar-SA"/>
        </w:rPr>
        <w:softHyphen/>
        <w:t xml:space="preserve">ные религии России, искусство и литература, природа, человечество. </w:t>
      </w:r>
    </w:p>
    <w:p w:rsidR="001C2D82" w:rsidRDefault="001C2D82" w:rsidP="00C44816">
      <w:pPr>
        <w:suppressAutoHyphens/>
        <w:overflowPunct w:val="0"/>
        <w:spacing w:after="0"/>
        <w:ind w:firstLine="708"/>
        <w:jc w:val="both"/>
        <w:rPr>
          <w:rFonts w:ascii="Times New Roman" w:eastAsia="Arial Unicode MS" w:hAnsi="Times New Roman" w:cs="Times New Roman"/>
          <w:bCs/>
          <w:color w:val="00000A"/>
          <w:kern w:val="1"/>
          <w:sz w:val="28"/>
          <w:szCs w:val="28"/>
          <w:lang w:eastAsia="ar-SA"/>
        </w:rPr>
      </w:pPr>
      <w:r>
        <w:rPr>
          <w:rFonts w:ascii="Times New Roman" w:eastAsia="Arial Unicode MS" w:hAnsi="Times New Roman" w:cs="Times New Roman"/>
          <w:bCs/>
          <w:color w:val="00000A"/>
          <w:kern w:val="1"/>
          <w:sz w:val="28"/>
          <w:szCs w:val="28"/>
          <w:lang w:eastAsia="ar-SA"/>
        </w:rPr>
        <w:t>В период каникул внеурочная деятельность продолжается и осуществляется по утвержденному школьному плану.</w:t>
      </w:r>
    </w:p>
    <w:p w:rsidR="001C2D82" w:rsidRDefault="001C2D82" w:rsidP="00C44816">
      <w:pPr>
        <w:suppressAutoHyphens/>
        <w:overflowPunct w:val="0"/>
        <w:spacing w:after="0"/>
        <w:ind w:firstLine="708"/>
        <w:jc w:val="both"/>
        <w:rPr>
          <w:rFonts w:ascii="Times New Roman" w:eastAsia="Arial Unicode MS" w:hAnsi="Times New Roman" w:cs="Times New Roman"/>
          <w:bCs/>
          <w:color w:val="00000A"/>
          <w:kern w:val="1"/>
          <w:sz w:val="28"/>
          <w:szCs w:val="28"/>
          <w:lang w:eastAsia="ar-SA"/>
        </w:rPr>
      </w:pPr>
      <w:r>
        <w:rPr>
          <w:rFonts w:ascii="Times New Roman" w:eastAsia="Arial Unicode MS" w:hAnsi="Times New Roman" w:cs="Times New Roman"/>
          <w:bCs/>
          <w:color w:val="00000A"/>
          <w:kern w:val="1"/>
          <w:sz w:val="28"/>
          <w:szCs w:val="28"/>
          <w:lang w:eastAsia="ar-SA"/>
        </w:rPr>
        <w:t>В качестве организационного механизма реализации внеурочной деятельности в школе утвержден план внеурочной деятельности, который определяет общий объем внеурочной деятельности обучающихся</w:t>
      </w:r>
      <w:r w:rsidR="00456D6D">
        <w:rPr>
          <w:rFonts w:ascii="Times New Roman" w:eastAsia="Arial Unicode MS" w:hAnsi="Times New Roman" w:cs="Times New Roman"/>
          <w:bCs/>
          <w:color w:val="00000A"/>
          <w:kern w:val="1"/>
          <w:sz w:val="28"/>
          <w:szCs w:val="28"/>
          <w:lang w:eastAsia="ar-SA"/>
        </w:rPr>
        <w:t>, состав и структуру направлений внеурочной деятельности по годам обучения.</w:t>
      </w:r>
    </w:p>
    <w:p w:rsidR="00456D6D" w:rsidRDefault="00456D6D" w:rsidP="00456D6D">
      <w:pPr>
        <w:suppressAutoHyphens/>
        <w:overflowPunct w:val="0"/>
        <w:spacing w:after="0"/>
        <w:jc w:val="both"/>
        <w:rPr>
          <w:rFonts w:ascii="Times New Roman" w:eastAsia="Arial Unicode MS" w:hAnsi="Times New Roman" w:cs="Times New Roman"/>
          <w:bCs/>
          <w:color w:val="00000A"/>
          <w:kern w:val="1"/>
          <w:sz w:val="28"/>
          <w:szCs w:val="28"/>
          <w:lang w:eastAsia="ar-SA"/>
        </w:rPr>
      </w:pPr>
    </w:p>
    <w:p w:rsidR="00456D6D" w:rsidRDefault="00456D6D" w:rsidP="00456D6D">
      <w:pPr>
        <w:suppressAutoHyphens/>
        <w:overflowPunct w:val="0"/>
        <w:spacing w:after="0"/>
        <w:jc w:val="both"/>
        <w:rPr>
          <w:rFonts w:ascii="Times New Roman" w:eastAsia="Arial Unicode MS" w:hAnsi="Times New Roman" w:cs="Times New Roman"/>
          <w:b/>
          <w:bCs/>
          <w:i/>
          <w:color w:val="00000A"/>
          <w:kern w:val="1"/>
          <w:sz w:val="28"/>
          <w:szCs w:val="28"/>
          <w:lang w:eastAsia="ar-SA"/>
        </w:rPr>
      </w:pPr>
      <w:r>
        <w:rPr>
          <w:rFonts w:ascii="Times New Roman" w:eastAsia="Arial Unicode MS" w:hAnsi="Times New Roman" w:cs="Times New Roman"/>
          <w:b/>
          <w:bCs/>
          <w:i/>
          <w:color w:val="00000A"/>
          <w:kern w:val="1"/>
          <w:sz w:val="28"/>
          <w:szCs w:val="28"/>
          <w:lang w:eastAsia="ar-SA"/>
        </w:rPr>
        <w:t>2.2.6.3. Система мероприятий, направленных на реализацию программы внеурочной деятельности</w:t>
      </w:r>
    </w:p>
    <w:p w:rsidR="00162262" w:rsidRDefault="00162262" w:rsidP="00456D6D">
      <w:pPr>
        <w:suppressAutoHyphens/>
        <w:overflowPunct w:val="0"/>
        <w:spacing w:after="0"/>
        <w:jc w:val="both"/>
        <w:rPr>
          <w:rFonts w:ascii="Times New Roman" w:eastAsia="Arial Unicode MS" w:hAnsi="Times New Roman" w:cs="Times New Roman"/>
          <w:b/>
          <w:bCs/>
          <w:i/>
          <w:color w:val="00000A"/>
          <w:kern w:val="1"/>
          <w:sz w:val="28"/>
          <w:szCs w:val="28"/>
          <w:lang w:eastAsia="ar-SA"/>
        </w:rPr>
      </w:pPr>
    </w:p>
    <w:tbl>
      <w:tblPr>
        <w:tblStyle w:val="a3"/>
        <w:tblW w:w="0" w:type="auto"/>
        <w:tblLook w:val="04A0" w:firstRow="1" w:lastRow="0" w:firstColumn="1" w:lastColumn="0" w:noHBand="0" w:noVBand="1"/>
      </w:tblPr>
      <w:tblGrid>
        <w:gridCol w:w="2010"/>
        <w:gridCol w:w="1400"/>
        <w:gridCol w:w="2734"/>
        <w:gridCol w:w="1575"/>
        <w:gridCol w:w="1852"/>
      </w:tblGrid>
      <w:tr w:rsidR="00456D6D" w:rsidTr="008132D3">
        <w:tc>
          <w:tcPr>
            <w:tcW w:w="2010" w:type="dxa"/>
          </w:tcPr>
          <w:p w:rsidR="00456D6D" w:rsidRPr="00456D6D" w:rsidRDefault="00456D6D" w:rsidP="00456D6D">
            <w:pPr>
              <w:suppressAutoHyphens/>
              <w:overflowPunct w:val="0"/>
              <w:jc w:val="both"/>
              <w:rPr>
                <w:rFonts w:ascii="Times New Roman" w:eastAsia="Arial Unicode MS" w:hAnsi="Times New Roman" w:cs="Times New Roman"/>
                <w:bCs/>
                <w:color w:val="00000A"/>
                <w:kern w:val="1"/>
                <w:sz w:val="24"/>
                <w:szCs w:val="24"/>
                <w:lang w:eastAsia="ar-SA"/>
              </w:rPr>
            </w:pPr>
            <w:r w:rsidRPr="00456D6D">
              <w:rPr>
                <w:rFonts w:ascii="Times New Roman" w:eastAsia="Arial Unicode MS" w:hAnsi="Times New Roman" w:cs="Times New Roman"/>
                <w:bCs/>
                <w:color w:val="00000A"/>
                <w:kern w:val="1"/>
                <w:sz w:val="24"/>
                <w:szCs w:val="24"/>
                <w:lang w:eastAsia="ar-SA"/>
              </w:rPr>
              <w:t>Место проведения</w:t>
            </w:r>
          </w:p>
        </w:tc>
        <w:tc>
          <w:tcPr>
            <w:tcW w:w="1400" w:type="dxa"/>
          </w:tcPr>
          <w:p w:rsidR="00456D6D" w:rsidRPr="00456D6D" w:rsidRDefault="00456D6D" w:rsidP="00456D6D">
            <w:pPr>
              <w:suppressAutoHyphens/>
              <w:overflowPunct w:val="0"/>
              <w:jc w:val="both"/>
              <w:rPr>
                <w:rFonts w:ascii="Times New Roman" w:eastAsia="Arial Unicode MS" w:hAnsi="Times New Roman" w:cs="Times New Roman"/>
                <w:bCs/>
                <w:color w:val="00000A"/>
                <w:kern w:val="1"/>
                <w:sz w:val="24"/>
                <w:szCs w:val="24"/>
                <w:lang w:eastAsia="ar-SA"/>
              </w:rPr>
            </w:pPr>
            <w:r w:rsidRPr="00456D6D">
              <w:rPr>
                <w:rFonts w:ascii="Times New Roman" w:eastAsia="Arial Unicode MS" w:hAnsi="Times New Roman" w:cs="Times New Roman"/>
                <w:bCs/>
                <w:color w:val="00000A"/>
                <w:kern w:val="1"/>
                <w:sz w:val="24"/>
                <w:szCs w:val="24"/>
                <w:lang w:eastAsia="ar-SA"/>
              </w:rPr>
              <w:t>Время проведения</w:t>
            </w:r>
          </w:p>
        </w:tc>
        <w:tc>
          <w:tcPr>
            <w:tcW w:w="2734" w:type="dxa"/>
          </w:tcPr>
          <w:p w:rsidR="00456D6D" w:rsidRPr="00456D6D" w:rsidRDefault="00456D6D" w:rsidP="00456D6D">
            <w:pPr>
              <w:suppressAutoHyphens/>
              <w:overflowPunct w:val="0"/>
              <w:jc w:val="both"/>
              <w:rPr>
                <w:rFonts w:ascii="Times New Roman" w:eastAsia="Arial Unicode MS" w:hAnsi="Times New Roman" w:cs="Times New Roman"/>
                <w:bCs/>
                <w:color w:val="00000A"/>
                <w:kern w:val="1"/>
                <w:sz w:val="24"/>
                <w:szCs w:val="24"/>
                <w:lang w:eastAsia="ar-SA"/>
              </w:rPr>
            </w:pPr>
            <w:r w:rsidRPr="00456D6D">
              <w:rPr>
                <w:rFonts w:ascii="Times New Roman" w:eastAsia="Arial Unicode MS" w:hAnsi="Times New Roman" w:cs="Times New Roman"/>
                <w:bCs/>
                <w:color w:val="00000A"/>
                <w:kern w:val="1"/>
                <w:sz w:val="24"/>
                <w:szCs w:val="24"/>
                <w:lang w:eastAsia="ar-SA"/>
              </w:rPr>
              <w:t>Формы организации</w:t>
            </w:r>
          </w:p>
        </w:tc>
        <w:tc>
          <w:tcPr>
            <w:tcW w:w="1575" w:type="dxa"/>
          </w:tcPr>
          <w:p w:rsidR="00456D6D" w:rsidRPr="00456D6D" w:rsidRDefault="00456D6D" w:rsidP="00456D6D">
            <w:pPr>
              <w:suppressAutoHyphens/>
              <w:overflowPunct w:val="0"/>
              <w:jc w:val="both"/>
              <w:rPr>
                <w:rFonts w:ascii="Times New Roman" w:eastAsia="Arial Unicode MS" w:hAnsi="Times New Roman" w:cs="Times New Roman"/>
                <w:bCs/>
                <w:color w:val="00000A"/>
                <w:kern w:val="1"/>
                <w:sz w:val="24"/>
                <w:szCs w:val="24"/>
                <w:lang w:eastAsia="ar-SA"/>
              </w:rPr>
            </w:pPr>
            <w:r w:rsidRPr="00456D6D">
              <w:rPr>
                <w:rFonts w:ascii="Times New Roman" w:eastAsia="Arial Unicode MS" w:hAnsi="Times New Roman" w:cs="Times New Roman"/>
                <w:bCs/>
                <w:color w:val="00000A"/>
                <w:kern w:val="1"/>
                <w:sz w:val="24"/>
                <w:szCs w:val="24"/>
                <w:lang w:eastAsia="ar-SA"/>
              </w:rPr>
              <w:t>Сроки</w:t>
            </w:r>
          </w:p>
        </w:tc>
        <w:tc>
          <w:tcPr>
            <w:tcW w:w="1852" w:type="dxa"/>
          </w:tcPr>
          <w:p w:rsidR="00456D6D" w:rsidRPr="00456D6D" w:rsidRDefault="00456D6D" w:rsidP="00456D6D">
            <w:pPr>
              <w:suppressAutoHyphens/>
              <w:overflowPunct w:val="0"/>
              <w:jc w:val="both"/>
              <w:rPr>
                <w:rFonts w:ascii="Times New Roman" w:eastAsia="Arial Unicode MS" w:hAnsi="Times New Roman" w:cs="Times New Roman"/>
                <w:bCs/>
                <w:color w:val="00000A"/>
                <w:kern w:val="1"/>
                <w:sz w:val="24"/>
                <w:szCs w:val="24"/>
                <w:lang w:eastAsia="ar-SA"/>
              </w:rPr>
            </w:pPr>
            <w:r w:rsidRPr="00456D6D">
              <w:rPr>
                <w:rFonts w:ascii="Times New Roman" w:eastAsia="Arial Unicode MS" w:hAnsi="Times New Roman" w:cs="Times New Roman"/>
                <w:bCs/>
                <w:color w:val="00000A"/>
                <w:kern w:val="1"/>
                <w:sz w:val="24"/>
                <w:szCs w:val="24"/>
                <w:lang w:eastAsia="ar-SA"/>
              </w:rPr>
              <w:t>Ответственные</w:t>
            </w:r>
          </w:p>
        </w:tc>
      </w:tr>
      <w:tr w:rsidR="00456D6D" w:rsidTr="001012B2">
        <w:tc>
          <w:tcPr>
            <w:tcW w:w="9571" w:type="dxa"/>
            <w:gridSpan w:val="5"/>
          </w:tcPr>
          <w:p w:rsidR="00456D6D" w:rsidRPr="00456D6D" w:rsidRDefault="00456D6D" w:rsidP="00456D6D">
            <w:pPr>
              <w:suppressAutoHyphens/>
              <w:overflowPunct w:val="0"/>
              <w:jc w:val="center"/>
              <w:rPr>
                <w:rFonts w:ascii="Times New Roman" w:eastAsia="Arial Unicode MS" w:hAnsi="Times New Roman" w:cs="Times New Roman"/>
                <w:bCs/>
                <w:i/>
                <w:color w:val="00000A"/>
                <w:kern w:val="1"/>
                <w:sz w:val="24"/>
                <w:szCs w:val="24"/>
                <w:lang w:eastAsia="ar-SA"/>
              </w:rPr>
            </w:pPr>
            <w:r w:rsidRPr="00456D6D">
              <w:rPr>
                <w:rFonts w:ascii="Times New Roman" w:eastAsia="Arial Unicode MS" w:hAnsi="Times New Roman" w:cs="Times New Roman"/>
                <w:bCs/>
                <w:i/>
                <w:color w:val="00000A"/>
                <w:kern w:val="1"/>
                <w:sz w:val="24"/>
                <w:szCs w:val="24"/>
                <w:lang w:eastAsia="ar-SA"/>
              </w:rPr>
              <w:t>Коррекционно-развивающее направление</w:t>
            </w:r>
          </w:p>
        </w:tc>
      </w:tr>
      <w:tr w:rsidR="00456D6D" w:rsidTr="008132D3">
        <w:tc>
          <w:tcPr>
            <w:tcW w:w="2010" w:type="dxa"/>
          </w:tcPr>
          <w:p w:rsidR="00456D6D" w:rsidRPr="00456D6D" w:rsidRDefault="00456D6D" w:rsidP="00456D6D">
            <w:pPr>
              <w:suppressAutoHyphens/>
              <w:overflowPunct w:val="0"/>
              <w:jc w:val="both"/>
              <w:rPr>
                <w:rFonts w:ascii="Times New Roman" w:eastAsia="Arial Unicode MS" w:hAnsi="Times New Roman" w:cs="Times New Roman"/>
                <w:bCs/>
                <w:color w:val="00000A"/>
                <w:kern w:val="1"/>
                <w:sz w:val="24"/>
                <w:szCs w:val="24"/>
                <w:lang w:eastAsia="ar-SA"/>
              </w:rPr>
            </w:pPr>
            <w:r w:rsidRPr="00456D6D">
              <w:rPr>
                <w:rFonts w:ascii="Times New Roman" w:eastAsia="Arial Unicode MS" w:hAnsi="Times New Roman" w:cs="Times New Roman"/>
                <w:bCs/>
                <w:color w:val="00000A"/>
                <w:kern w:val="1"/>
                <w:sz w:val="24"/>
                <w:szCs w:val="24"/>
                <w:lang w:eastAsia="ar-SA"/>
              </w:rPr>
              <w:t>Школа</w:t>
            </w:r>
          </w:p>
        </w:tc>
        <w:tc>
          <w:tcPr>
            <w:tcW w:w="1400" w:type="dxa"/>
          </w:tcPr>
          <w:p w:rsidR="00456D6D" w:rsidRPr="00456D6D" w:rsidRDefault="00475C13"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Учебный день</w:t>
            </w:r>
          </w:p>
        </w:tc>
        <w:tc>
          <w:tcPr>
            <w:tcW w:w="2734" w:type="dxa"/>
          </w:tcPr>
          <w:p w:rsidR="00456D6D" w:rsidRPr="00456D6D" w:rsidRDefault="00475C13" w:rsidP="00456D6D">
            <w:pPr>
              <w:suppressAutoHyphens/>
              <w:overflowPunct w:val="0"/>
              <w:jc w:val="both"/>
              <w:rPr>
                <w:rFonts w:ascii="Times New Roman" w:eastAsia="Arial Unicode MS" w:hAnsi="Times New Roman" w:cs="Times New Roman"/>
                <w:bCs/>
                <w:color w:val="00000A"/>
                <w:kern w:val="1"/>
                <w:sz w:val="24"/>
                <w:szCs w:val="24"/>
                <w:lang w:eastAsia="ar-SA"/>
              </w:rPr>
            </w:pPr>
            <w:r w:rsidRPr="00456D6D">
              <w:rPr>
                <w:rFonts w:ascii="Times New Roman" w:eastAsia="Arial Unicode MS" w:hAnsi="Times New Roman" w:cs="Times New Roman"/>
                <w:bCs/>
                <w:color w:val="00000A"/>
                <w:kern w:val="1"/>
                <w:sz w:val="24"/>
                <w:szCs w:val="24"/>
                <w:lang w:eastAsia="ar-SA"/>
              </w:rPr>
              <w:t>Л</w:t>
            </w:r>
            <w:r w:rsidR="00456D6D" w:rsidRPr="00456D6D">
              <w:rPr>
                <w:rFonts w:ascii="Times New Roman" w:eastAsia="Arial Unicode MS" w:hAnsi="Times New Roman" w:cs="Times New Roman"/>
                <w:bCs/>
                <w:color w:val="00000A"/>
                <w:kern w:val="1"/>
                <w:sz w:val="24"/>
                <w:szCs w:val="24"/>
                <w:lang w:eastAsia="ar-SA"/>
              </w:rPr>
              <w:t>огопедические</w:t>
            </w:r>
            <w:r>
              <w:rPr>
                <w:rFonts w:ascii="Times New Roman" w:eastAsia="Arial Unicode MS" w:hAnsi="Times New Roman" w:cs="Times New Roman"/>
                <w:bCs/>
                <w:color w:val="00000A"/>
                <w:kern w:val="1"/>
                <w:sz w:val="24"/>
                <w:szCs w:val="24"/>
                <w:lang w:eastAsia="ar-SA"/>
              </w:rPr>
              <w:t xml:space="preserve"> занятий</w:t>
            </w:r>
          </w:p>
        </w:tc>
        <w:tc>
          <w:tcPr>
            <w:tcW w:w="1575" w:type="dxa"/>
          </w:tcPr>
          <w:p w:rsidR="00456D6D" w:rsidRPr="00456D6D" w:rsidRDefault="00456D6D"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В течение года по расписанию</w:t>
            </w:r>
          </w:p>
        </w:tc>
        <w:tc>
          <w:tcPr>
            <w:tcW w:w="1852" w:type="dxa"/>
          </w:tcPr>
          <w:p w:rsidR="00456D6D" w:rsidRPr="00456D6D" w:rsidRDefault="00456D6D"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Учитель-логопед</w:t>
            </w:r>
          </w:p>
        </w:tc>
      </w:tr>
      <w:tr w:rsidR="00456D6D" w:rsidTr="008132D3">
        <w:tc>
          <w:tcPr>
            <w:tcW w:w="2010" w:type="dxa"/>
          </w:tcPr>
          <w:p w:rsidR="00456D6D" w:rsidRPr="00456D6D" w:rsidRDefault="00456D6D" w:rsidP="00456D6D">
            <w:pPr>
              <w:suppressAutoHyphens/>
              <w:overflowPunct w:val="0"/>
              <w:jc w:val="both"/>
              <w:rPr>
                <w:rFonts w:ascii="Times New Roman" w:eastAsia="Arial Unicode MS" w:hAnsi="Times New Roman" w:cs="Times New Roman"/>
                <w:bCs/>
                <w:color w:val="00000A"/>
                <w:kern w:val="1"/>
                <w:sz w:val="24"/>
                <w:szCs w:val="24"/>
                <w:lang w:eastAsia="ar-SA"/>
              </w:rPr>
            </w:pPr>
          </w:p>
        </w:tc>
        <w:tc>
          <w:tcPr>
            <w:tcW w:w="1400" w:type="dxa"/>
          </w:tcPr>
          <w:p w:rsidR="00456D6D" w:rsidRPr="00456D6D" w:rsidRDefault="00475C13" w:rsidP="00456D6D">
            <w:pPr>
              <w:suppressAutoHyphens/>
              <w:overflowPunct w:val="0"/>
              <w:jc w:val="both"/>
              <w:rPr>
                <w:rFonts w:ascii="Times New Roman" w:eastAsia="Arial Unicode MS" w:hAnsi="Times New Roman" w:cs="Times New Roman"/>
                <w:bCs/>
                <w:color w:val="00000A"/>
                <w:kern w:val="1"/>
                <w:sz w:val="24"/>
                <w:szCs w:val="24"/>
                <w:lang w:eastAsia="ar-SA"/>
              </w:rPr>
            </w:pPr>
            <w:r w:rsidRPr="00475C13">
              <w:rPr>
                <w:rFonts w:ascii="Times New Roman" w:eastAsia="Arial Unicode MS" w:hAnsi="Times New Roman" w:cs="Times New Roman"/>
                <w:bCs/>
                <w:color w:val="00000A"/>
                <w:kern w:val="1"/>
                <w:sz w:val="24"/>
                <w:szCs w:val="24"/>
                <w:lang w:eastAsia="ar-SA"/>
              </w:rPr>
              <w:t>Учебный день</w:t>
            </w:r>
          </w:p>
        </w:tc>
        <w:tc>
          <w:tcPr>
            <w:tcW w:w="2734" w:type="dxa"/>
          </w:tcPr>
          <w:p w:rsidR="00456D6D" w:rsidRPr="00456D6D" w:rsidRDefault="00475C13"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Психокоррекционные занятия</w:t>
            </w:r>
          </w:p>
        </w:tc>
        <w:tc>
          <w:tcPr>
            <w:tcW w:w="1575" w:type="dxa"/>
          </w:tcPr>
          <w:p w:rsidR="00456D6D" w:rsidRPr="00456D6D" w:rsidRDefault="001C5DBA" w:rsidP="00456D6D">
            <w:pPr>
              <w:suppressAutoHyphens/>
              <w:overflowPunct w:val="0"/>
              <w:jc w:val="both"/>
              <w:rPr>
                <w:rFonts w:ascii="Times New Roman" w:eastAsia="Arial Unicode MS" w:hAnsi="Times New Roman" w:cs="Times New Roman"/>
                <w:bCs/>
                <w:color w:val="00000A"/>
                <w:kern w:val="1"/>
                <w:sz w:val="24"/>
                <w:szCs w:val="24"/>
                <w:lang w:eastAsia="ar-SA"/>
              </w:rPr>
            </w:pPr>
            <w:r w:rsidRPr="001C5DBA">
              <w:rPr>
                <w:rFonts w:ascii="Times New Roman" w:eastAsia="Arial Unicode MS" w:hAnsi="Times New Roman" w:cs="Times New Roman"/>
                <w:bCs/>
                <w:color w:val="00000A"/>
                <w:kern w:val="1"/>
                <w:sz w:val="24"/>
                <w:szCs w:val="24"/>
                <w:lang w:eastAsia="ar-SA"/>
              </w:rPr>
              <w:t>В течение года по расписанию</w:t>
            </w:r>
          </w:p>
        </w:tc>
        <w:tc>
          <w:tcPr>
            <w:tcW w:w="1852" w:type="dxa"/>
          </w:tcPr>
          <w:p w:rsidR="00456D6D" w:rsidRDefault="001C5DBA"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Педагог-психолог</w:t>
            </w:r>
          </w:p>
          <w:p w:rsidR="001C5DBA" w:rsidRPr="00456D6D" w:rsidRDefault="001C5DBA" w:rsidP="00456D6D">
            <w:pPr>
              <w:suppressAutoHyphens/>
              <w:overflowPunct w:val="0"/>
              <w:jc w:val="both"/>
              <w:rPr>
                <w:rFonts w:ascii="Times New Roman" w:eastAsia="Arial Unicode MS" w:hAnsi="Times New Roman" w:cs="Times New Roman"/>
                <w:bCs/>
                <w:color w:val="00000A"/>
                <w:kern w:val="1"/>
                <w:sz w:val="24"/>
                <w:szCs w:val="24"/>
                <w:lang w:eastAsia="ar-SA"/>
              </w:rPr>
            </w:pPr>
          </w:p>
        </w:tc>
      </w:tr>
      <w:tr w:rsidR="00456D6D" w:rsidTr="008132D3">
        <w:tc>
          <w:tcPr>
            <w:tcW w:w="2010" w:type="dxa"/>
          </w:tcPr>
          <w:p w:rsidR="00456D6D" w:rsidRPr="00456D6D" w:rsidRDefault="00456D6D" w:rsidP="00456D6D">
            <w:pPr>
              <w:suppressAutoHyphens/>
              <w:overflowPunct w:val="0"/>
              <w:jc w:val="both"/>
              <w:rPr>
                <w:rFonts w:ascii="Times New Roman" w:eastAsia="Arial Unicode MS" w:hAnsi="Times New Roman" w:cs="Times New Roman"/>
                <w:bCs/>
                <w:color w:val="00000A"/>
                <w:kern w:val="1"/>
                <w:sz w:val="24"/>
                <w:szCs w:val="24"/>
                <w:lang w:eastAsia="ar-SA"/>
              </w:rPr>
            </w:pPr>
          </w:p>
        </w:tc>
        <w:tc>
          <w:tcPr>
            <w:tcW w:w="1400" w:type="dxa"/>
          </w:tcPr>
          <w:p w:rsidR="00456D6D" w:rsidRPr="00456D6D" w:rsidRDefault="001C5DBA"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Учебный день</w:t>
            </w:r>
          </w:p>
        </w:tc>
        <w:tc>
          <w:tcPr>
            <w:tcW w:w="2734" w:type="dxa"/>
          </w:tcPr>
          <w:p w:rsidR="00456D6D" w:rsidRPr="00016B78" w:rsidRDefault="00016B78"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Работа в кружках</w:t>
            </w:r>
          </w:p>
        </w:tc>
        <w:tc>
          <w:tcPr>
            <w:tcW w:w="1575" w:type="dxa"/>
          </w:tcPr>
          <w:p w:rsidR="00456D6D" w:rsidRPr="00456D6D" w:rsidRDefault="001C5DBA" w:rsidP="00456D6D">
            <w:pPr>
              <w:suppressAutoHyphens/>
              <w:overflowPunct w:val="0"/>
              <w:jc w:val="both"/>
              <w:rPr>
                <w:rFonts w:ascii="Times New Roman" w:eastAsia="Arial Unicode MS" w:hAnsi="Times New Roman" w:cs="Times New Roman"/>
                <w:bCs/>
                <w:color w:val="00000A"/>
                <w:kern w:val="1"/>
                <w:sz w:val="24"/>
                <w:szCs w:val="24"/>
                <w:lang w:eastAsia="ar-SA"/>
              </w:rPr>
            </w:pPr>
            <w:r w:rsidRPr="001C5DBA">
              <w:rPr>
                <w:rFonts w:ascii="Times New Roman" w:eastAsia="Arial Unicode MS" w:hAnsi="Times New Roman" w:cs="Times New Roman"/>
                <w:bCs/>
                <w:color w:val="00000A"/>
                <w:kern w:val="1"/>
                <w:sz w:val="24"/>
                <w:szCs w:val="24"/>
                <w:lang w:eastAsia="ar-SA"/>
              </w:rPr>
              <w:t>В течение года по расписанию</w:t>
            </w:r>
          </w:p>
        </w:tc>
        <w:tc>
          <w:tcPr>
            <w:tcW w:w="1852" w:type="dxa"/>
          </w:tcPr>
          <w:p w:rsidR="00456D6D" w:rsidRPr="00456D6D" w:rsidRDefault="001C5DBA"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Учителя, воспитатели</w:t>
            </w:r>
          </w:p>
        </w:tc>
      </w:tr>
      <w:tr w:rsidR="00456D6D" w:rsidTr="008132D3">
        <w:tc>
          <w:tcPr>
            <w:tcW w:w="2010" w:type="dxa"/>
          </w:tcPr>
          <w:p w:rsidR="00456D6D" w:rsidRPr="00456D6D" w:rsidRDefault="001C5DBA"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Школьный оздоровительный лагерь</w:t>
            </w:r>
          </w:p>
        </w:tc>
        <w:tc>
          <w:tcPr>
            <w:tcW w:w="1400" w:type="dxa"/>
          </w:tcPr>
          <w:p w:rsidR="00456D6D" w:rsidRPr="00456D6D" w:rsidRDefault="001C5DBA"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Каникулы</w:t>
            </w:r>
          </w:p>
        </w:tc>
        <w:tc>
          <w:tcPr>
            <w:tcW w:w="2734" w:type="dxa"/>
          </w:tcPr>
          <w:p w:rsidR="00456D6D" w:rsidRPr="00456D6D" w:rsidRDefault="001C5DBA"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 xml:space="preserve">Проведение коррекционно-развивающих занятий. Работа кружков. </w:t>
            </w:r>
            <w:r>
              <w:rPr>
                <w:rFonts w:ascii="Times New Roman" w:eastAsia="Arial Unicode MS" w:hAnsi="Times New Roman" w:cs="Times New Roman"/>
                <w:bCs/>
                <w:color w:val="00000A"/>
                <w:kern w:val="1"/>
                <w:sz w:val="24"/>
                <w:szCs w:val="24"/>
                <w:lang w:eastAsia="ar-SA"/>
              </w:rPr>
              <w:lastRenderedPageBreak/>
              <w:t>Проведение конкурсов, выставок.</w:t>
            </w:r>
          </w:p>
        </w:tc>
        <w:tc>
          <w:tcPr>
            <w:tcW w:w="1575" w:type="dxa"/>
          </w:tcPr>
          <w:p w:rsidR="00456D6D" w:rsidRPr="00456D6D" w:rsidRDefault="001C5DBA"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lastRenderedPageBreak/>
              <w:t>По плану</w:t>
            </w:r>
          </w:p>
        </w:tc>
        <w:tc>
          <w:tcPr>
            <w:tcW w:w="1852" w:type="dxa"/>
          </w:tcPr>
          <w:p w:rsidR="00456D6D" w:rsidRPr="00456D6D" w:rsidRDefault="001C5DBA"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 xml:space="preserve">Педагог-психолог, учитель-логопед, </w:t>
            </w:r>
            <w:r>
              <w:rPr>
                <w:rFonts w:ascii="Times New Roman" w:eastAsia="Arial Unicode MS" w:hAnsi="Times New Roman" w:cs="Times New Roman"/>
                <w:bCs/>
                <w:color w:val="00000A"/>
                <w:kern w:val="1"/>
                <w:sz w:val="24"/>
                <w:szCs w:val="24"/>
                <w:lang w:eastAsia="ar-SA"/>
              </w:rPr>
              <w:lastRenderedPageBreak/>
              <w:t>социальный педагог, учителя</w:t>
            </w:r>
          </w:p>
        </w:tc>
      </w:tr>
      <w:tr w:rsidR="00456D6D" w:rsidTr="001012B2">
        <w:tc>
          <w:tcPr>
            <w:tcW w:w="9571" w:type="dxa"/>
            <w:gridSpan w:val="5"/>
          </w:tcPr>
          <w:p w:rsidR="00456D6D" w:rsidRPr="00456D6D" w:rsidRDefault="00456D6D" w:rsidP="00456D6D">
            <w:pPr>
              <w:suppressAutoHyphens/>
              <w:overflowPunct w:val="0"/>
              <w:jc w:val="center"/>
              <w:rPr>
                <w:rFonts w:ascii="Times New Roman" w:eastAsia="Arial Unicode MS" w:hAnsi="Times New Roman" w:cs="Times New Roman"/>
                <w:bCs/>
                <w:i/>
                <w:color w:val="00000A"/>
                <w:kern w:val="1"/>
                <w:sz w:val="24"/>
                <w:szCs w:val="24"/>
                <w:lang w:eastAsia="ar-SA"/>
              </w:rPr>
            </w:pPr>
            <w:r w:rsidRPr="00456D6D">
              <w:rPr>
                <w:rFonts w:ascii="Times New Roman" w:eastAsia="Arial Unicode MS" w:hAnsi="Times New Roman" w:cs="Times New Roman"/>
                <w:bCs/>
                <w:i/>
                <w:color w:val="00000A"/>
                <w:kern w:val="1"/>
                <w:sz w:val="24"/>
                <w:szCs w:val="24"/>
                <w:lang w:eastAsia="ar-SA"/>
              </w:rPr>
              <w:lastRenderedPageBreak/>
              <w:t>Духовно-нравственное направление</w:t>
            </w:r>
          </w:p>
        </w:tc>
      </w:tr>
      <w:tr w:rsidR="00456D6D" w:rsidTr="008132D3">
        <w:tc>
          <w:tcPr>
            <w:tcW w:w="2010" w:type="dxa"/>
          </w:tcPr>
          <w:p w:rsidR="00456D6D" w:rsidRPr="00456D6D" w:rsidRDefault="001C5DBA"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Школы</w:t>
            </w:r>
          </w:p>
        </w:tc>
        <w:tc>
          <w:tcPr>
            <w:tcW w:w="1400" w:type="dxa"/>
          </w:tcPr>
          <w:p w:rsidR="00456D6D" w:rsidRPr="00456D6D" w:rsidRDefault="001C5DBA"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Учебный день</w:t>
            </w:r>
          </w:p>
        </w:tc>
        <w:tc>
          <w:tcPr>
            <w:tcW w:w="2734" w:type="dxa"/>
          </w:tcPr>
          <w:p w:rsidR="00456D6D" w:rsidRDefault="001C5DBA"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Беседы и классные часы по патриотическому воспитанию</w:t>
            </w:r>
          </w:p>
          <w:p w:rsidR="001C5DBA" w:rsidRDefault="001C5DBA" w:rsidP="00456D6D">
            <w:pPr>
              <w:suppressAutoHyphens/>
              <w:overflowPunct w:val="0"/>
              <w:jc w:val="both"/>
              <w:rPr>
                <w:rFonts w:ascii="Times New Roman" w:eastAsia="Arial Unicode MS" w:hAnsi="Times New Roman" w:cs="Times New Roman"/>
                <w:bCs/>
                <w:color w:val="00000A"/>
                <w:kern w:val="1"/>
                <w:sz w:val="24"/>
                <w:szCs w:val="24"/>
                <w:lang w:eastAsia="ar-SA"/>
              </w:rPr>
            </w:pPr>
          </w:p>
          <w:p w:rsidR="001C5DBA" w:rsidRDefault="001C5DBA" w:rsidP="00456D6D">
            <w:pPr>
              <w:suppressAutoHyphens/>
              <w:overflowPunct w:val="0"/>
              <w:jc w:val="both"/>
              <w:rPr>
                <w:rFonts w:ascii="Times New Roman" w:eastAsia="Arial Unicode MS" w:hAnsi="Times New Roman" w:cs="Times New Roman"/>
                <w:bCs/>
                <w:color w:val="00000A"/>
                <w:kern w:val="1"/>
                <w:sz w:val="24"/>
                <w:szCs w:val="24"/>
                <w:lang w:eastAsia="ar-SA"/>
              </w:rPr>
            </w:pPr>
            <w:r w:rsidRPr="001C5DBA">
              <w:rPr>
                <w:rFonts w:ascii="Times New Roman" w:eastAsia="Arial Unicode MS" w:hAnsi="Times New Roman" w:cs="Times New Roman"/>
                <w:bCs/>
                <w:color w:val="00000A"/>
                <w:kern w:val="1"/>
                <w:sz w:val="24"/>
                <w:szCs w:val="24"/>
                <w:lang w:eastAsia="ar-SA"/>
              </w:rPr>
              <w:t>Конкурсы творческих работ</w:t>
            </w:r>
          </w:p>
          <w:p w:rsidR="001C5DBA" w:rsidRDefault="001C5DBA" w:rsidP="00456D6D">
            <w:pPr>
              <w:suppressAutoHyphens/>
              <w:overflowPunct w:val="0"/>
              <w:jc w:val="both"/>
              <w:rPr>
                <w:rFonts w:ascii="Times New Roman" w:eastAsia="Arial Unicode MS" w:hAnsi="Times New Roman" w:cs="Times New Roman"/>
                <w:bCs/>
                <w:color w:val="00000A"/>
                <w:kern w:val="1"/>
                <w:sz w:val="24"/>
                <w:szCs w:val="24"/>
                <w:lang w:eastAsia="ar-SA"/>
              </w:rPr>
            </w:pPr>
          </w:p>
          <w:p w:rsidR="001C5DBA" w:rsidRDefault="001C5DBA"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Тематические творческие концерты, посвященные памятным датам</w:t>
            </w:r>
          </w:p>
          <w:p w:rsidR="001C5DBA" w:rsidRDefault="001C5DBA" w:rsidP="00456D6D">
            <w:pPr>
              <w:suppressAutoHyphens/>
              <w:overflowPunct w:val="0"/>
              <w:jc w:val="both"/>
              <w:rPr>
                <w:rFonts w:ascii="Times New Roman" w:eastAsia="Arial Unicode MS" w:hAnsi="Times New Roman" w:cs="Times New Roman"/>
                <w:bCs/>
                <w:color w:val="00000A"/>
                <w:kern w:val="1"/>
                <w:sz w:val="24"/>
                <w:szCs w:val="24"/>
                <w:lang w:eastAsia="ar-SA"/>
              </w:rPr>
            </w:pPr>
          </w:p>
          <w:p w:rsidR="001C5DBA" w:rsidRPr="00456D6D" w:rsidRDefault="001C5DBA"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Во время динамических пауз просмотр и обсуждение видеофрагме</w:t>
            </w:r>
            <w:r w:rsidR="008132D3">
              <w:rPr>
                <w:rFonts w:ascii="Times New Roman" w:eastAsia="Arial Unicode MS" w:hAnsi="Times New Roman" w:cs="Times New Roman"/>
                <w:bCs/>
                <w:color w:val="00000A"/>
                <w:kern w:val="1"/>
                <w:sz w:val="24"/>
                <w:szCs w:val="24"/>
                <w:lang w:eastAsia="ar-SA"/>
              </w:rPr>
              <w:t>нтов, представляющих противоречи</w:t>
            </w:r>
            <w:r>
              <w:rPr>
                <w:rFonts w:ascii="Times New Roman" w:eastAsia="Arial Unicode MS" w:hAnsi="Times New Roman" w:cs="Times New Roman"/>
                <w:bCs/>
                <w:color w:val="00000A"/>
                <w:kern w:val="1"/>
                <w:sz w:val="24"/>
                <w:szCs w:val="24"/>
                <w:lang w:eastAsia="ar-SA"/>
              </w:rPr>
              <w:t>вые</w:t>
            </w:r>
            <w:r w:rsidR="008132D3">
              <w:rPr>
                <w:rFonts w:ascii="Times New Roman" w:eastAsia="Arial Unicode MS" w:hAnsi="Times New Roman" w:cs="Times New Roman"/>
                <w:bCs/>
                <w:color w:val="00000A"/>
                <w:kern w:val="1"/>
                <w:sz w:val="24"/>
                <w:szCs w:val="24"/>
                <w:lang w:eastAsia="ar-SA"/>
              </w:rPr>
              <w:t xml:space="preserve"> ситуации нравственного поведения</w:t>
            </w:r>
          </w:p>
        </w:tc>
        <w:tc>
          <w:tcPr>
            <w:tcW w:w="1575" w:type="dxa"/>
          </w:tcPr>
          <w:p w:rsidR="00456D6D" w:rsidRPr="00456D6D" w:rsidRDefault="001C5DBA" w:rsidP="00456D6D">
            <w:pPr>
              <w:suppressAutoHyphens/>
              <w:overflowPunct w:val="0"/>
              <w:jc w:val="both"/>
              <w:rPr>
                <w:rFonts w:ascii="Times New Roman" w:eastAsia="Arial Unicode MS" w:hAnsi="Times New Roman" w:cs="Times New Roman"/>
                <w:bCs/>
                <w:color w:val="00000A"/>
                <w:kern w:val="1"/>
                <w:sz w:val="24"/>
                <w:szCs w:val="24"/>
                <w:lang w:eastAsia="ar-SA"/>
              </w:rPr>
            </w:pPr>
            <w:r w:rsidRPr="001C5DBA">
              <w:rPr>
                <w:rFonts w:ascii="Times New Roman" w:eastAsia="Arial Unicode MS" w:hAnsi="Times New Roman" w:cs="Times New Roman"/>
                <w:bCs/>
                <w:color w:val="00000A"/>
                <w:kern w:val="1"/>
                <w:sz w:val="24"/>
                <w:szCs w:val="24"/>
                <w:lang w:eastAsia="ar-SA"/>
              </w:rPr>
              <w:t>В течение года по расписанию</w:t>
            </w:r>
          </w:p>
        </w:tc>
        <w:tc>
          <w:tcPr>
            <w:tcW w:w="1852" w:type="dxa"/>
          </w:tcPr>
          <w:p w:rsidR="00456D6D" w:rsidRPr="00456D6D" w:rsidRDefault="001C5DBA"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Зам.директора по ВР, учителя</w:t>
            </w:r>
          </w:p>
        </w:tc>
      </w:tr>
      <w:tr w:rsidR="00456D6D" w:rsidTr="008132D3">
        <w:tc>
          <w:tcPr>
            <w:tcW w:w="2010" w:type="dxa"/>
          </w:tcPr>
          <w:p w:rsidR="00456D6D" w:rsidRPr="00456D6D" w:rsidRDefault="008132D3"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Школьный оздоровительный лагерь</w:t>
            </w:r>
          </w:p>
        </w:tc>
        <w:tc>
          <w:tcPr>
            <w:tcW w:w="1400" w:type="dxa"/>
          </w:tcPr>
          <w:p w:rsidR="00456D6D" w:rsidRPr="00456D6D" w:rsidRDefault="008132D3"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Каникулы</w:t>
            </w:r>
          </w:p>
        </w:tc>
        <w:tc>
          <w:tcPr>
            <w:tcW w:w="2734" w:type="dxa"/>
          </w:tcPr>
          <w:p w:rsidR="00456D6D" w:rsidRPr="00456D6D" w:rsidRDefault="008132D3"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Работа кружков. Проведение конкурсов, выставок</w:t>
            </w:r>
          </w:p>
        </w:tc>
        <w:tc>
          <w:tcPr>
            <w:tcW w:w="1575" w:type="dxa"/>
          </w:tcPr>
          <w:p w:rsidR="00456D6D" w:rsidRPr="00456D6D" w:rsidRDefault="008132D3"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По плану</w:t>
            </w:r>
          </w:p>
        </w:tc>
        <w:tc>
          <w:tcPr>
            <w:tcW w:w="1852" w:type="dxa"/>
          </w:tcPr>
          <w:p w:rsidR="00456D6D" w:rsidRPr="00456D6D" w:rsidRDefault="008132D3" w:rsidP="00456D6D">
            <w:pPr>
              <w:suppressAutoHyphens/>
              <w:overflowPunct w:val="0"/>
              <w:jc w:val="both"/>
              <w:rPr>
                <w:rFonts w:ascii="Times New Roman" w:eastAsia="Arial Unicode MS" w:hAnsi="Times New Roman" w:cs="Times New Roman"/>
                <w:bCs/>
                <w:color w:val="00000A"/>
                <w:kern w:val="1"/>
                <w:sz w:val="24"/>
                <w:szCs w:val="24"/>
                <w:lang w:eastAsia="ar-SA"/>
              </w:rPr>
            </w:pPr>
            <w:r w:rsidRPr="008132D3">
              <w:rPr>
                <w:rFonts w:ascii="Times New Roman" w:eastAsia="Arial Unicode MS" w:hAnsi="Times New Roman" w:cs="Times New Roman"/>
                <w:bCs/>
                <w:color w:val="00000A"/>
                <w:kern w:val="1"/>
                <w:sz w:val="24"/>
                <w:szCs w:val="24"/>
                <w:lang w:eastAsia="ar-SA"/>
              </w:rPr>
              <w:t>Зам.директора по ВР, учителя</w:t>
            </w:r>
          </w:p>
        </w:tc>
      </w:tr>
      <w:tr w:rsidR="00456D6D" w:rsidTr="001012B2">
        <w:tc>
          <w:tcPr>
            <w:tcW w:w="9571" w:type="dxa"/>
            <w:gridSpan w:val="5"/>
          </w:tcPr>
          <w:p w:rsidR="00456D6D" w:rsidRPr="00456D6D" w:rsidRDefault="00456D6D" w:rsidP="00456D6D">
            <w:pPr>
              <w:suppressAutoHyphens/>
              <w:overflowPunct w:val="0"/>
              <w:jc w:val="center"/>
              <w:rPr>
                <w:rFonts w:ascii="Times New Roman" w:eastAsia="Arial Unicode MS" w:hAnsi="Times New Roman" w:cs="Times New Roman"/>
                <w:bCs/>
                <w:i/>
                <w:color w:val="00000A"/>
                <w:kern w:val="1"/>
                <w:sz w:val="24"/>
                <w:szCs w:val="24"/>
                <w:lang w:eastAsia="ar-SA"/>
              </w:rPr>
            </w:pPr>
            <w:r>
              <w:rPr>
                <w:rFonts w:ascii="Times New Roman" w:eastAsia="Arial Unicode MS" w:hAnsi="Times New Roman" w:cs="Times New Roman"/>
                <w:bCs/>
                <w:i/>
                <w:color w:val="00000A"/>
                <w:kern w:val="1"/>
                <w:sz w:val="24"/>
                <w:szCs w:val="24"/>
                <w:lang w:eastAsia="ar-SA"/>
              </w:rPr>
              <w:t>Спортивно-оздоровительное направление</w:t>
            </w:r>
          </w:p>
        </w:tc>
      </w:tr>
      <w:tr w:rsidR="00456D6D" w:rsidTr="008132D3">
        <w:tc>
          <w:tcPr>
            <w:tcW w:w="2010" w:type="dxa"/>
          </w:tcPr>
          <w:p w:rsidR="00456D6D" w:rsidRPr="00456D6D" w:rsidRDefault="008132D3"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Школа</w:t>
            </w:r>
          </w:p>
        </w:tc>
        <w:tc>
          <w:tcPr>
            <w:tcW w:w="1400" w:type="dxa"/>
          </w:tcPr>
          <w:p w:rsidR="00456D6D" w:rsidRPr="00456D6D" w:rsidRDefault="008132D3"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Учебный день</w:t>
            </w:r>
          </w:p>
        </w:tc>
        <w:tc>
          <w:tcPr>
            <w:tcW w:w="2734" w:type="dxa"/>
          </w:tcPr>
          <w:p w:rsidR="00456D6D" w:rsidRDefault="001B2937"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Ежедневные утренние зарядки</w:t>
            </w:r>
          </w:p>
          <w:p w:rsidR="001B2937" w:rsidRDefault="001B2937"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Физкультминутки на уроках</w:t>
            </w:r>
          </w:p>
          <w:p w:rsidR="001B2937" w:rsidRDefault="001B2937"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Подвижные игры на переменах</w:t>
            </w:r>
          </w:p>
          <w:p w:rsidR="001B2937" w:rsidRDefault="001B2937"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Игры на свежем воздухе</w:t>
            </w:r>
          </w:p>
          <w:p w:rsidR="001B2937" w:rsidRDefault="001B2937" w:rsidP="001B2937">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Беседы и классные часы по приобщению обучающихся к ЗОЖ</w:t>
            </w:r>
          </w:p>
          <w:p w:rsidR="001B2937" w:rsidRDefault="001B2937" w:rsidP="001B2937">
            <w:pPr>
              <w:suppressAutoHyphens/>
              <w:overflowPunct w:val="0"/>
              <w:jc w:val="both"/>
              <w:rPr>
                <w:rFonts w:ascii="Times New Roman" w:eastAsia="Arial Unicode MS" w:hAnsi="Times New Roman" w:cs="Times New Roman"/>
                <w:bCs/>
                <w:color w:val="00000A"/>
                <w:kern w:val="1"/>
                <w:sz w:val="24"/>
                <w:szCs w:val="24"/>
                <w:lang w:eastAsia="ar-SA"/>
              </w:rPr>
            </w:pPr>
          </w:p>
          <w:p w:rsidR="001B2937" w:rsidRDefault="001B2937" w:rsidP="001B2937">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Проведение уроков-утренников по примерным темам:</w:t>
            </w:r>
          </w:p>
          <w:p w:rsidR="001B2937" w:rsidRDefault="001B2937" w:rsidP="001B2937">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«Королева Зубная щетка»</w:t>
            </w:r>
          </w:p>
          <w:p w:rsidR="001B2937" w:rsidRPr="00456D6D" w:rsidRDefault="001B2937" w:rsidP="001B2937">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«Бал витаминов»</w:t>
            </w:r>
          </w:p>
        </w:tc>
        <w:tc>
          <w:tcPr>
            <w:tcW w:w="1575" w:type="dxa"/>
          </w:tcPr>
          <w:p w:rsidR="00456D6D" w:rsidRPr="00456D6D" w:rsidRDefault="001B2937" w:rsidP="00456D6D">
            <w:pPr>
              <w:suppressAutoHyphens/>
              <w:overflowPunct w:val="0"/>
              <w:jc w:val="both"/>
              <w:rPr>
                <w:rFonts w:ascii="Times New Roman" w:eastAsia="Arial Unicode MS" w:hAnsi="Times New Roman" w:cs="Times New Roman"/>
                <w:bCs/>
                <w:color w:val="00000A"/>
                <w:kern w:val="1"/>
                <w:sz w:val="24"/>
                <w:szCs w:val="24"/>
                <w:lang w:eastAsia="ar-SA"/>
              </w:rPr>
            </w:pPr>
            <w:r w:rsidRPr="001B2937">
              <w:rPr>
                <w:rFonts w:ascii="Times New Roman" w:eastAsia="Arial Unicode MS" w:hAnsi="Times New Roman" w:cs="Times New Roman"/>
                <w:bCs/>
                <w:color w:val="00000A"/>
                <w:kern w:val="1"/>
                <w:sz w:val="24"/>
                <w:szCs w:val="24"/>
                <w:lang w:eastAsia="ar-SA"/>
              </w:rPr>
              <w:t>В течение года по расписанию</w:t>
            </w:r>
          </w:p>
        </w:tc>
        <w:tc>
          <w:tcPr>
            <w:tcW w:w="1852" w:type="dxa"/>
          </w:tcPr>
          <w:p w:rsidR="00456D6D" w:rsidRPr="00456D6D" w:rsidRDefault="001B2937" w:rsidP="00456D6D">
            <w:pPr>
              <w:suppressAutoHyphens/>
              <w:overflowPunct w:val="0"/>
              <w:jc w:val="both"/>
              <w:rPr>
                <w:rFonts w:ascii="Times New Roman" w:eastAsia="Arial Unicode MS" w:hAnsi="Times New Roman" w:cs="Times New Roman"/>
                <w:bCs/>
                <w:color w:val="00000A"/>
                <w:kern w:val="1"/>
                <w:sz w:val="24"/>
                <w:szCs w:val="24"/>
                <w:lang w:eastAsia="ar-SA"/>
              </w:rPr>
            </w:pPr>
            <w:r w:rsidRPr="001B2937">
              <w:rPr>
                <w:rFonts w:ascii="Times New Roman" w:eastAsia="Arial Unicode MS" w:hAnsi="Times New Roman" w:cs="Times New Roman"/>
                <w:bCs/>
                <w:color w:val="00000A"/>
                <w:kern w:val="1"/>
                <w:sz w:val="24"/>
                <w:szCs w:val="24"/>
                <w:lang w:eastAsia="ar-SA"/>
              </w:rPr>
              <w:t>Зам.директора по ВР</w:t>
            </w:r>
            <w:r>
              <w:rPr>
                <w:rFonts w:ascii="Times New Roman" w:eastAsia="Arial Unicode MS" w:hAnsi="Times New Roman" w:cs="Times New Roman"/>
                <w:bCs/>
                <w:color w:val="00000A"/>
                <w:kern w:val="1"/>
                <w:sz w:val="24"/>
                <w:szCs w:val="24"/>
                <w:lang w:eastAsia="ar-SA"/>
              </w:rPr>
              <w:t>, УР</w:t>
            </w:r>
            <w:r w:rsidRPr="001B2937">
              <w:rPr>
                <w:rFonts w:ascii="Times New Roman" w:eastAsia="Arial Unicode MS" w:hAnsi="Times New Roman" w:cs="Times New Roman"/>
                <w:bCs/>
                <w:color w:val="00000A"/>
                <w:kern w:val="1"/>
                <w:sz w:val="24"/>
                <w:szCs w:val="24"/>
                <w:lang w:eastAsia="ar-SA"/>
              </w:rPr>
              <w:t>, учителя</w:t>
            </w:r>
          </w:p>
        </w:tc>
      </w:tr>
      <w:tr w:rsidR="00456D6D" w:rsidTr="008132D3">
        <w:tc>
          <w:tcPr>
            <w:tcW w:w="2010" w:type="dxa"/>
          </w:tcPr>
          <w:p w:rsidR="00456D6D" w:rsidRPr="00456D6D" w:rsidRDefault="001B2937" w:rsidP="00456D6D">
            <w:pPr>
              <w:suppressAutoHyphens/>
              <w:overflowPunct w:val="0"/>
              <w:jc w:val="both"/>
              <w:rPr>
                <w:rFonts w:ascii="Times New Roman" w:eastAsia="Arial Unicode MS" w:hAnsi="Times New Roman" w:cs="Times New Roman"/>
                <w:bCs/>
                <w:color w:val="00000A"/>
                <w:kern w:val="1"/>
                <w:sz w:val="24"/>
                <w:szCs w:val="24"/>
                <w:lang w:eastAsia="ar-SA"/>
              </w:rPr>
            </w:pPr>
            <w:r w:rsidRPr="001B2937">
              <w:rPr>
                <w:rFonts w:ascii="Times New Roman" w:eastAsia="Arial Unicode MS" w:hAnsi="Times New Roman" w:cs="Times New Roman"/>
                <w:bCs/>
                <w:color w:val="00000A"/>
                <w:kern w:val="1"/>
                <w:sz w:val="24"/>
                <w:szCs w:val="24"/>
                <w:lang w:eastAsia="ar-SA"/>
              </w:rPr>
              <w:t>Школьный оздоровительный лагерь</w:t>
            </w:r>
          </w:p>
        </w:tc>
        <w:tc>
          <w:tcPr>
            <w:tcW w:w="1400" w:type="dxa"/>
          </w:tcPr>
          <w:p w:rsidR="00456D6D" w:rsidRPr="00456D6D" w:rsidRDefault="001B2937"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Каникулы</w:t>
            </w:r>
          </w:p>
        </w:tc>
        <w:tc>
          <w:tcPr>
            <w:tcW w:w="2734" w:type="dxa"/>
          </w:tcPr>
          <w:p w:rsidR="00456D6D" w:rsidRDefault="001B2937"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Внутришколые соревнования «Веселые старты»</w:t>
            </w:r>
          </w:p>
          <w:p w:rsidR="001B2937" w:rsidRDefault="001B2937" w:rsidP="00456D6D">
            <w:pPr>
              <w:suppressAutoHyphens/>
              <w:overflowPunct w:val="0"/>
              <w:jc w:val="both"/>
              <w:rPr>
                <w:rFonts w:ascii="Times New Roman" w:eastAsia="Arial Unicode MS" w:hAnsi="Times New Roman" w:cs="Times New Roman"/>
                <w:bCs/>
                <w:color w:val="00000A"/>
                <w:kern w:val="1"/>
                <w:sz w:val="24"/>
                <w:szCs w:val="24"/>
                <w:lang w:eastAsia="ar-SA"/>
              </w:rPr>
            </w:pPr>
          </w:p>
          <w:p w:rsidR="001B2937" w:rsidRDefault="001B2937"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Конкурсы плакатов</w:t>
            </w:r>
          </w:p>
          <w:p w:rsidR="001B2937" w:rsidRDefault="001B2937" w:rsidP="00456D6D">
            <w:pPr>
              <w:suppressAutoHyphens/>
              <w:overflowPunct w:val="0"/>
              <w:jc w:val="both"/>
              <w:rPr>
                <w:rFonts w:ascii="Times New Roman" w:eastAsia="Arial Unicode MS" w:hAnsi="Times New Roman" w:cs="Times New Roman"/>
                <w:bCs/>
                <w:color w:val="00000A"/>
                <w:kern w:val="1"/>
                <w:sz w:val="24"/>
                <w:szCs w:val="24"/>
                <w:lang w:eastAsia="ar-SA"/>
              </w:rPr>
            </w:pPr>
          </w:p>
          <w:p w:rsidR="001B2937" w:rsidRPr="00456D6D" w:rsidRDefault="001B2937"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 xml:space="preserve">Проведение «Дня </w:t>
            </w:r>
            <w:r>
              <w:rPr>
                <w:rFonts w:ascii="Times New Roman" w:eastAsia="Arial Unicode MS" w:hAnsi="Times New Roman" w:cs="Times New Roman"/>
                <w:bCs/>
                <w:color w:val="00000A"/>
                <w:kern w:val="1"/>
                <w:sz w:val="24"/>
                <w:szCs w:val="24"/>
                <w:lang w:eastAsia="ar-SA"/>
              </w:rPr>
              <w:lastRenderedPageBreak/>
              <w:t>здоровья»</w:t>
            </w:r>
          </w:p>
        </w:tc>
        <w:tc>
          <w:tcPr>
            <w:tcW w:w="1575" w:type="dxa"/>
          </w:tcPr>
          <w:p w:rsidR="00456D6D" w:rsidRPr="00456D6D" w:rsidRDefault="001B2937"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lastRenderedPageBreak/>
              <w:t>По плану</w:t>
            </w:r>
          </w:p>
        </w:tc>
        <w:tc>
          <w:tcPr>
            <w:tcW w:w="1852" w:type="dxa"/>
          </w:tcPr>
          <w:p w:rsidR="00456D6D" w:rsidRDefault="001B2937"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Учителя</w:t>
            </w:r>
          </w:p>
          <w:p w:rsidR="001B2937" w:rsidRPr="00456D6D" w:rsidRDefault="001B2937" w:rsidP="00456D6D">
            <w:pPr>
              <w:suppressAutoHyphens/>
              <w:overflowPunct w:val="0"/>
              <w:jc w:val="both"/>
              <w:rPr>
                <w:rFonts w:ascii="Times New Roman" w:eastAsia="Arial Unicode MS" w:hAnsi="Times New Roman" w:cs="Times New Roman"/>
                <w:bCs/>
                <w:color w:val="00000A"/>
                <w:kern w:val="1"/>
                <w:sz w:val="24"/>
                <w:szCs w:val="24"/>
                <w:lang w:eastAsia="ar-SA"/>
              </w:rPr>
            </w:pPr>
          </w:p>
        </w:tc>
      </w:tr>
      <w:tr w:rsidR="00456D6D" w:rsidTr="001012B2">
        <w:tc>
          <w:tcPr>
            <w:tcW w:w="9571" w:type="dxa"/>
            <w:gridSpan w:val="5"/>
          </w:tcPr>
          <w:p w:rsidR="00456D6D" w:rsidRPr="00456D6D" w:rsidRDefault="00456D6D" w:rsidP="00456D6D">
            <w:pPr>
              <w:suppressAutoHyphens/>
              <w:overflowPunct w:val="0"/>
              <w:jc w:val="center"/>
              <w:rPr>
                <w:rFonts w:ascii="Times New Roman" w:eastAsia="Arial Unicode MS" w:hAnsi="Times New Roman" w:cs="Times New Roman"/>
                <w:bCs/>
                <w:i/>
                <w:color w:val="00000A"/>
                <w:kern w:val="1"/>
                <w:sz w:val="24"/>
                <w:szCs w:val="24"/>
                <w:lang w:eastAsia="ar-SA"/>
              </w:rPr>
            </w:pPr>
            <w:r>
              <w:rPr>
                <w:rFonts w:ascii="Times New Roman" w:eastAsia="Arial Unicode MS" w:hAnsi="Times New Roman" w:cs="Times New Roman"/>
                <w:bCs/>
                <w:i/>
                <w:color w:val="00000A"/>
                <w:kern w:val="1"/>
                <w:sz w:val="24"/>
                <w:szCs w:val="24"/>
                <w:lang w:eastAsia="ar-SA"/>
              </w:rPr>
              <w:t>Общекультурное направление</w:t>
            </w:r>
          </w:p>
        </w:tc>
      </w:tr>
      <w:tr w:rsidR="00456D6D" w:rsidTr="008132D3">
        <w:tc>
          <w:tcPr>
            <w:tcW w:w="2010" w:type="dxa"/>
          </w:tcPr>
          <w:p w:rsidR="00456D6D" w:rsidRPr="00456D6D" w:rsidRDefault="001B2937"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Школа</w:t>
            </w:r>
          </w:p>
        </w:tc>
        <w:tc>
          <w:tcPr>
            <w:tcW w:w="1400" w:type="dxa"/>
          </w:tcPr>
          <w:p w:rsidR="00456D6D" w:rsidRPr="00456D6D" w:rsidRDefault="001B2937" w:rsidP="00456D6D">
            <w:pPr>
              <w:suppressAutoHyphens/>
              <w:overflowPunct w:val="0"/>
              <w:jc w:val="both"/>
              <w:rPr>
                <w:rFonts w:ascii="Times New Roman" w:eastAsia="Arial Unicode MS" w:hAnsi="Times New Roman" w:cs="Times New Roman"/>
                <w:bCs/>
                <w:color w:val="00000A"/>
                <w:kern w:val="1"/>
                <w:sz w:val="24"/>
                <w:szCs w:val="24"/>
                <w:lang w:eastAsia="ar-SA"/>
              </w:rPr>
            </w:pPr>
            <w:r w:rsidRPr="001B2937">
              <w:rPr>
                <w:rFonts w:ascii="Times New Roman" w:eastAsia="Arial Unicode MS" w:hAnsi="Times New Roman" w:cs="Times New Roman"/>
                <w:bCs/>
                <w:color w:val="00000A"/>
                <w:kern w:val="1"/>
                <w:sz w:val="24"/>
                <w:szCs w:val="24"/>
                <w:lang w:eastAsia="ar-SA"/>
              </w:rPr>
              <w:t>Учебный день</w:t>
            </w:r>
          </w:p>
        </w:tc>
        <w:tc>
          <w:tcPr>
            <w:tcW w:w="2734" w:type="dxa"/>
          </w:tcPr>
          <w:p w:rsidR="00456D6D" w:rsidRPr="00456D6D" w:rsidRDefault="006E0246"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Работа кружков</w:t>
            </w:r>
          </w:p>
        </w:tc>
        <w:tc>
          <w:tcPr>
            <w:tcW w:w="1575" w:type="dxa"/>
          </w:tcPr>
          <w:p w:rsidR="00456D6D" w:rsidRPr="00456D6D" w:rsidRDefault="006E0246" w:rsidP="00456D6D">
            <w:pPr>
              <w:suppressAutoHyphens/>
              <w:overflowPunct w:val="0"/>
              <w:jc w:val="both"/>
              <w:rPr>
                <w:rFonts w:ascii="Times New Roman" w:eastAsia="Arial Unicode MS" w:hAnsi="Times New Roman" w:cs="Times New Roman"/>
                <w:bCs/>
                <w:color w:val="00000A"/>
                <w:kern w:val="1"/>
                <w:sz w:val="24"/>
                <w:szCs w:val="24"/>
                <w:lang w:eastAsia="ar-SA"/>
              </w:rPr>
            </w:pPr>
            <w:r w:rsidRPr="006E0246">
              <w:rPr>
                <w:rFonts w:ascii="Times New Roman" w:eastAsia="Arial Unicode MS" w:hAnsi="Times New Roman" w:cs="Times New Roman"/>
                <w:bCs/>
                <w:color w:val="00000A"/>
                <w:kern w:val="1"/>
                <w:sz w:val="24"/>
                <w:szCs w:val="24"/>
                <w:lang w:eastAsia="ar-SA"/>
              </w:rPr>
              <w:t>В течение года по расписанию</w:t>
            </w:r>
          </w:p>
        </w:tc>
        <w:tc>
          <w:tcPr>
            <w:tcW w:w="1852" w:type="dxa"/>
          </w:tcPr>
          <w:p w:rsidR="00456D6D" w:rsidRPr="00456D6D" w:rsidRDefault="006E0246"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Учителя</w:t>
            </w:r>
          </w:p>
        </w:tc>
      </w:tr>
      <w:tr w:rsidR="00456D6D" w:rsidTr="008132D3">
        <w:tc>
          <w:tcPr>
            <w:tcW w:w="2010" w:type="dxa"/>
          </w:tcPr>
          <w:p w:rsidR="00456D6D" w:rsidRPr="00456D6D" w:rsidRDefault="006E0246" w:rsidP="00456D6D">
            <w:pPr>
              <w:suppressAutoHyphens/>
              <w:overflowPunct w:val="0"/>
              <w:jc w:val="both"/>
              <w:rPr>
                <w:rFonts w:ascii="Times New Roman" w:eastAsia="Arial Unicode MS" w:hAnsi="Times New Roman" w:cs="Times New Roman"/>
                <w:bCs/>
                <w:color w:val="00000A"/>
                <w:kern w:val="1"/>
                <w:sz w:val="24"/>
                <w:szCs w:val="24"/>
                <w:lang w:eastAsia="ar-SA"/>
              </w:rPr>
            </w:pPr>
            <w:r w:rsidRPr="006E0246">
              <w:rPr>
                <w:rFonts w:ascii="Times New Roman" w:eastAsia="Arial Unicode MS" w:hAnsi="Times New Roman" w:cs="Times New Roman"/>
                <w:bCs/>
                <w:color w:val="00000A"/>
                <w:kern w:val="1"/>
                <w:sz w:val="24"/>
                <w:szCs w:val="24"/>
                <w:lang w:eastAsia="ar-SA"/>
              </w:rPr>
              <w:t>Школьный оздоровительный лагерь</w:t>
            </w:r>
          </w:p>
        </w:tc>
        <w:tc>
          <w:tcPr>
            <w:tcW w:w="1400" w:type="dxa"/>
          </w:tcPr>
          <w:p w:rsidR="00456D6D" w:rsidRPr="00456D6D" w:rsidRDefault="006E0246" w:rsidP="00456D6D">
            <w:pPr>
              <w:suppressAutoHyphens/>
              <w:overflowPunct w:val="0"/>
              <w:jc w:val="both"/>
              <w:rPr>
                <w:rFonts w:ascii="Times New Roman" w:eastAsia="Arial Unicode MS" w:hAnsi="Times New Roman" w:cs="Times New Roman"/>
                <w:bCs/>
                <w:color w:val="00000A"/>
                <w:kern w:val="1"/>
                <w:sz w:val="24"/>
                <w:szCs w:val="24"/>
                <w:lang w:eastAsia="ar-SA"/>
              </w:rPr>
            </w:pPr>
            <w:r w:rsidRPr="006E0246">
              <w:rPr>
                <w:rFonts w:ascii="Times New Roman" w:eastAsia="Arial Unicode MS" w:hAnsi="Times New Roman" w:cs="Times New Roman"/>
                <w:bCs/>
                <w:color w:val="00000A"/>
                <w:kern w:val="1"/>
                <w:sz w:val="24"/>
                <w:szCs w:val="24"/>
                <w:lang w:eastAsia="ar-SA"/>
              </w:rPr>
              <w:t>Каникулы</w:t>
            </w:r>
          </w:p>
        </w:tc>
        <w:tc>
          <w:tcPr>
            <w:tcW w:w="2734" w:type="dxa"/>
          </w:tcPr>
          <w:p w:rsidR="00456D6D" w:rsidRDefault="006E0246"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Работа кружков</w:t>
            </w:r>
          </w:p>
          <w:p w:rsidR="006E0246" w:rsidRPr="00456D6D" w:rsidRDefault="006E0246"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Проведение конкурсов</w:t>
            </w:r>
          </w:p>
        </w:tc>
        <w:tc>
          <w:tcPr>
            <w:tcW w:w="1575" w:type="dxa"/>
          </w:tcPr>
          <w:p w:rsidR="00456D6D" w:rsidRPr="00456D6D" w:rsidRDefault="006E0246"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По плану</w:t>
            </w:r>
          </w:p>
        </w:tc>
        <w:tc>
          <w:tcPr>
            <w:tcW w:w="1852" w:type="dxa"/>
          </w:tcPr>
          <w:p w:rsidR="00456D6D" w:rsidRPr="00456D6D" w:rsidRDefault="006E0246"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Учителя</w:t>
            </w:r>
          </w:p>
        </w:tc>
      </w:tr>
      <w:tr w:rsidR="00456D6D" w:rsidTr="001012B2">
        <w:tc>
          <w:tcPr>
            <w:tcW w:w="9571" w:type="dxa"/>
            <w:gridSpan w:val="5"/>
          </w:tcPr>
          <w:p w:rsidR="00456D6D" w:rsidRPr="00456D6D" w:rsidRDefault="00456D6D" w:rsidP="00456D6D">
            <w:pPr>
              <w:suppressAutoHyphens/>
              <w:overflowPunct w:val="0"/>
              <w:jc w:val="center"/>
              <w:rPr>
                <w:rFonts w:ascii="Times New Roman" w:eastAsia="Arial Unicode MS" w:hAnsi="Times New Roman" w:cs="Times New Roman"/>
                <w:bCs/>
                <w:i/>
                <w:color w:val="00000A"/>
                <w:kern w:val="1"/>
                <w:sz w:val="24"/>
                <w:szCs w:val="24"/>
                <w:lang w:eastAsia="ar-SA"/>
              </w:rPr>
            </w:pPr>
            <w:r>
              <w:rPr>
                <w:rFonts w:ascii="Times New Roman" w:eastAsia="Arial Unicode MS" w:hAnsi="Times New Roman" w:cs="Times New Roman"/>
                <w:bCs/>
                <w:i/>
                <w:color w:val="00000A"/>
                <w:kern w:val="1"/>
                <w:sz w:val="24"/>
                <w:szCs w:val="24"/>
                <w:lang w:eastAsia="ar-SA"/>
              </w:rPr>
              <w:t>Социальное направление</w:t>
            </w:r>
          </w:p>
        </w:tc>
      </w:tr>
      <w:tr w:rsidR="00456D6D" w:rsidTr="008132D3">
        <w:tc>
          <w:tcPr>
            <w:tcW w:w="2010" w:type="dxa"/>
          </w:tcPr>
          <w:p w:rsidR="00456D6D" w:rsidRPr="00456D6D" w:rsidRDefault="006E0246"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Школа</w:t>
            </w:r>
          </w:p>
        </w:tc>
        <w:tc>
          <w:tcPr>
            <w:tcW w:w="1400" w:type="dxa"/>
          </w:tcPr>
          <w:p w:rsidR="00456D6D" w:rsidRPr="00456D6D" w:rsidRDefault="006E0246"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Учебный день</w:t>
            </w:r>
          </w:p>
        </w:tc>
        <w:tc>
          <w:tcPr>
            <w:tcW w:w="2734" w:type="dxa"/>
          </w:tcPr>
          <w:p w:rsidR="00456D6D" w:rsidRDefault="006E0246"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Организация дежурства в классе</w:t>
            </w:r>
          </w:p>
          <w:p w:rsidR="006E0246" w:rsidRDefault="006E0246" w:rsidP="00456D6D">
            <w:pPr>
              <w:suppressAutoHyphens/>
              <w:overflowPunct w:val="0"/>
              <w:jc w:val="both"/>
              <w:rPr>
                <w:rFonts w:ascii="Times New Roman" w:eastAsia="Arial Unicode MS" w:hAnsi="Times New Roman" w:cs="Times New Roman"/>
                <w:bCs/>
                <w:color w:val="00000A"/>
                <w:kern w:val="1"/>
                <w:sz w:val="24"/>
                <w:szCs w:val="24"/>
                <w:lang w:eastAsia="ar-SA"/>
              </w:rPr>
            </w:pPr>
          </w:p>
          <w:p w:rsidR="006E0246" w:rsidRDefault="006E0246"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Проведение конкурсов плакатов, чтецов, открыток, рисунков</w:t>
            </w:r>
          </w:p>
          <w:p w:rsidR="006E0246" w:rsidRDefault="006E0246" w:rsidP="00456D6D">
            <w:pPr>
              <w:suppressAutoHyphens/>
              <w:overflowPunct w:val="0"/>
              <w:jc w:val="both"/>
              <w:rPr>
                <w:rFonts w:ascii="Times New Roman" w:eastAsia="Arial Unicode MS" w:hAnsi="Times New Roman" w:cs="Times New Roman"/>
                <w:bCs/>
                <w:color w:val="00000A"/>
                <w:kern w:val="1"/>
                <w:sz w:val="24"/>
                <w:szCs w:val="24"/>
                <w:lang w:eastAsia="ar-SA"/>
              </w:rPr>
            </w:pPr>
          </w:p>
          <w:p w:rsidR="006E0246" w:rsidRDefault="006E0246"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Проведение общешкольных концертов</w:t>
            </w:r>
          </w:p>
          <w:p w:rsidR="006E0246" w:rsidRDefault="006E0246" w:rsidP="00456D6D">
            <w:pPr>
              <w:suppressAutoHyphens/>
              <w:overflowPunct w:val="0"/>
              <w:jc w:val="both"/>
              <w:rPr>
                <w:rFonts w:ascii="Times New Roman" w:eastAsia="Arial Unicode MS" w:hAnsi="Times New Roman" w:cs="Times New Roman"/>
                <w:bCs/>
                <w:color w:val="00000A"/>
                <w:kern w:val="1"/>
                <w:sz w:val="24"/>
                <w:szCs w:val="24"/>
                <w:lang w:eastAsia="ar-SA"/>
              </w:rPr>
            </w:pPr>
          </w:p>
          <w:p w:rsidR="006E0246" w:rsidRDefault="006E0246"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Акции по примерным темам:</w:t>
            </w:r>
          </w:p>
          <w:p w:rsidR="006E0246" w:rsidRDefault="006E0246"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«Подарок первокласснику»</w:t>
            </w:r>
          </w:p>
          <w:p w:rsidR="006E0246" w:rsidRDefault="006E0246"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«Уютный класс» и др.</w:t>
            </w:r>
          </w:p>
          <w:p w:rsidR="006E0246" w:rsidRDefault="006E0246" w:rsidP="00456D6D">
            <w:pPr>
              <w:suppressAutoHyphens/>
              <w:overflowPunct w:val="0"/>
              <w:jc w:val="both"/>
              <w:rPr>
                <w:rFonts w:ascii="Times New Roman" w:eastAsia="Arial Unicode MS" w:hAnsi="Times New Roman" w:cs="Times New Roman"/>
                <w:bCs/>
                <w:color w:val="00000A"/>
                <w:kern w:val="1"/>
                <w:sz w:val="24"/>
                <w:szCs w:val="24"/>
                <w:lang w:eastAsia="ar-SA"/>
              </w:rPr>
            </w:pPr>
          </w:p>
          <w:p w:rsidR="006E0246" w:rsidRPr="00456D6D" w:rsidRDefault="006E0246"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Работа кружков</w:t>
            </w:r>
          </w:p>
        </w:tc>
        <w:tc>
          <w:tcPr>
            <w:tcW w:w="1575" w:type="dxa"/>
          </w:tcPr>
          <w:p w:rsidR="00456D6D" w:rsidRPr="00456D6D" w:rsidRDefault="006E0246" w:rsidP="00456D6D">
            <w:pPr>
              <w:suppressAutoHyphens/>
              <w:overflowPunct w:val="0"/>
              <w:jc w:val="both"/>
              <w:rPr>
                <w:rFonts w:ascii="Times New Roman" w:eastAsia="Arial Unicode MS" w:hAnsi="Times New Roman" w:cs="Times New Roman"/>
                <w:bCs/>
                <w:color w:val="00000A"/>
                <w:kern w:val="1"/>
                <w:sz w:val="24"/>
                <w:szCs w:val="24"/>
                <w:lang w:eastAsia="ar-SA"/>
              </w:rPr>
            </w:pPr>
            <w:r w:rsidRPr="006E0246">
              <w:rPr>
                <w:rFonts w:ascii="Times New Roman" w:eastAsia="Arial Unicode MS" w:hAnsi="Times New Roman" w:cs="Times New Roman"/>
                <w:bCs/>
                <w:color w:val="00000A"/>
                <w:kern w:val="1"/>
                <w:sz w:val="24"/>
                <w:szCs w:val="24"/>
                <w:lang w:eastAsia="ar-SA"/>
              </w:rPr>
              <w:t>В течение года по расписанию</w:t>
            </w:r>
          </w:p>
        </w:tc>
        <w:tc>
          <w:tcPr>
            <w:tcW w:w="1852" w:type="dxa"/>
          </w:tcPr>
          <w:p w:rsidR="00456D6D" w:rsidRPr="00456D6D" w:rsidRDefault="006E0246" w:rsidP="00456D6D">
            <w:pPr>
              <w:suppressAutoHyphens/>
              <w:overflowPunct w:val="0"/>
              <w:jc w:val="both"/>
              <w:rPr>
                <w:rFonts w:ascii="Times New Roman" w:eastAsia="Arial Unicode MS" w:hAnsi="Times New Roman" w:cs="Times New Roman"/>
                <w:bCs/>
                <w:color w:val="00000A"/>
                <w:kern w:val="1"/>
                <w:sz w:val="24"/>
                <w:szCs w:val="24"/>
                <w:lang w:eastAsia="ar-SA"/>
              </w:rPr>
            </w:pPr>
            <w:r w:rsidRPr="006E0246">
              <w:rPr>
                <w:rFonts w:ascii="Times New Roman" w:eastAsia="Arial Unicode MS" w:hAnsi="Times New Roman" w:cs="Times New Roman"/>
                <w:bCs/>
                <w:color w:val="00000A"/>
                <w:kern w:val="1"/>
                <w:sz w:val="24"/>
                <w:szCs w:val="24"/>
                <w:lang w:eastAsia="ar-SA"/>
              </w:rPr>
              <w:t>Педагог-психолог, учитель-логопед, социальный педагог, учителя</w:t>
            </w:r>
          </w:p>
        </w:tc>
      </w:tr>
      <w:tr w:rsidR="006E0246" w:rsidTr="008132D3">
        <w:tc>
          <w:tcPr>
            <w:tcW w:w="2010" w:type="dxa"/>
          </w:tcPr>
          <w:p w:rsidR="006E0246" w:rsidRPr="00456D6D" w:rsidRDefault="006E0246"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Школьный оздоровительный лагерь</w:t>
            </w:r>
          </w:p>
        </w:tc>
        <w:tc>
          <w:tcPr>
            <w:tcW w:w="1400" w:type="dxa"/>
          </w:tcPr>
          <w:p w:rsidR="006E0246" w:rsidRPr="00456D6D" w:rsidRDefault="006E0246"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Каникулы</w:t>
            </w:r>
          </w:p>
        </w:tc>
        <w:tc>
          <w:tcPr>
            <w:tcW w:w="2734" w:type="dxa"/>
          </w:tcPr>
          <w:p w:rsidR="006E0246" w:rsidRDefault="006E0246"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Проведение конкурсов</w:t>
            </w:r>
          </w:p>
          <w:p w:rsidR="006E0246" w:rsidRDefault="006E0246" w:rsidP="00456D6D">
            <w:pPr>
              <w:suppressAutoHyphens/>
              <w:overflowPunct w:val="0"/>
              <w:jc w:val="both"/>
              <w:rPr>
                <w:rFonts w:ascii="Times New Roman" w:eastAsia="Arial Unicode MS" w:hAnsi="Times New Roman" w:cs="Times New Roman"/>
                <w:bCs/>
                <w:color w:val="00000A"/>
                <w:kern w:val="1"/>
                <w:sz w:val="24"/>
                <w:szCs w:val="24"/>
                <w:lang w:eastAsia="ar-SA"/>
              </w:rPr>
            </w:pPr>
          </w:p>
          <w:p w:rsidR="006E0246" w:rsidRPr="00456D6D" w:rsidRDefault="006E0246"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Работа кружков</w:t>
            </w:r>
          </w:p>
        </w:tc>
        <w:tc>
          <w:tcPr>
            <w:tcW w:w="1575" w:type="dxa"/>
          </w:tcPr>
          <w:p w:rsidR="006E0246" w:rsidRPr="00456D6D" w:rsidRDefault="006E0246" w:rsidP="00456D6D">
            <w:pPr>
              <w:suppressAutoHyphens/>
              <w:overflowPunct w:val="0"/>
              <w:jc w:val="both"/>
              <w:rPr>
                <w:rFonts w:ascii="Times New Roman" w:eastAsia="Arial Unicode MS" w:hAnsi="Times New Roman" w:cs="Times New Roman"/>
                <w:bCs/>
                <w:color w:val="00000A"/>
                <w:kern w:val="1"/>
                <w:sz w:val="24"/>
                <w:szCs w:val="24"/>
                <w:lang w:eastAsia="ar-SA"/>
              </w:rPr>
            </w:pPr>
            <w:r>
              <w:rPr>
                <w:rFonts w:ascii="Times New Roman" w:eastAsia="Arial Unicode MS" w:hAnsi="Times New Roman" w:cs="Times New Roman"/>
                <w:bCs/>
                <w:color w:val="00000A"/>
                <w:kern w:val="1"/>
                <w:sz w:val="24"/>
                <w:szCs w:val="24"/>
                <w:lang w:eastAsia="ar-SA"/>
              </w:rPr>
              <w:t>По плану</w:t>
            </w:r>
          </w:p>
        </w:tc>
        <w:tc>
          <w:tcPr>
            <w:tcW w:w="1852" w:type="dxa"/>
          </w:tcPr>
          <w:p w:rsidR="006E0246" w:rsidRPr="00456D6D" w:rsidRDefault="006E0246" w:rsidP="00456D6D">
            <w:pPr>
              <w:suppressAutoHyphens/>
              <w:overflowPunct w:val="0"/>
              <w:jc w:val="both"/>
              <w:rPr>
                <w:rFonts w:ascii="Times New Roman" w:eastAsia="Arial Unicode MS" w:hAnsi="Times New Roman" w:cs="Times New Roman"/>
                <w:bCs/>
                <w:color w:val="00000A"/>
                <w:kern w:val="1"/>
                <w:sz w:val="24"/>
                <w:szCs w:val="24"/>
                <w:lang w:eastAsia="ar-SA"/>
              </w:rPr>
            </w:pPr>
            <w:r w:rsidRPr="006E0246">
              <w:rPr>
                <w:rFonts w:ascii="Times New Roman" w:eastAsia="Arial Unicode MS" w:hAnsi="Times New Roman" w:cs="Times New Roman"/>
                <w:bCs/>
                <w:color w:val="00000A"/>
                <w:kern w:val="1"/>
                <w:sz w:val="24"/>
                <w:szCs w:val="24"/>
                <w:lang w:eastAsia="ar-SA"/>
              </w:rPr>
              <w:t>Педагог-психолог, учитель-логопед, социальный педагог, учителя</w:t>
            </w:r>
          </w:p>
        </w:tc>
      </w:tr>
    </w:tbl>
    <w:p w:rsidR="00456D6D" w:rsidRDefault="00456D6D" w:rsidP="00456D6D">
      <w:pPr>
        <w:suppressAutoHyphens/>
        <w:overflowPunct w:val="0"/>
        <w:spacing w:after="0"/>
        <w:jc w:val="both"/>
        <w:rPr>
          <w:rFonts w:ascii="Times New Roman" w:eastAsia="Arial Unicode MS" w:hAnsi="Times New Roman" w:cs="Times New Roman"/>
          <w:bCs/>
          <w:color w:val="00000A"/>
          <w:kern w:val="1"/>
          <w:sz w:val="28"/>
          <w:szCs w:val="28"/>
          <w:lang w:eastAsia="ar-SA"/>
        </w:rPr>
      </w:pPr>
    </w:p>
    <w:p w:rsidR="00384EEE" w:rsidRDefault="00384EEE" w:rsidP="00456D6D">
      <w:pPr>
        <w:suppressAutoHyphens/>
        <w:overflowPunct w:val="0"/>
        <w:spacing w:after="0"/>
        <w:jc w:val="both"/>
        <w:rPr>
          <w:rFonts w:ascii="Times New Roman" w:eastAsia="Arial Unicode MS" w:hAnsi="Times New Roman" w:cs="Times New Roman"/>
          <w:b/>
          <w:bCs/>
          <w:i/>
          <w:color w:val="00000A"/>
          <w:kern w:val="1"/>
          <w:sz w:val="28"/>
          <w:szCs w:val="28"/>
          <w:lang w:eastAsia="ar-SA"/>
        </w:rPr>
      </w:pPr>
      <w:r w:rsidRPr="00384EEE">
        <w:rPr>
          <w:rFonts w:ascii="Times New Roman" w:eastAsia="Arial Unicode MS" w:hAnsi="Times New Roman" w:cs="Times New Roman"/>
          <w:b/>
          <w:bCs/>
          <w:i/>
          <w:color w:val="00000A"/>
          <w:kern w:val="1"/>
          <w:sz w:val="28"/>
          <w:szCs w:val="28"/>
          <w:lang w:eastAsia="ar-SA"/>
        </w:rPr>
        <w:t>2.2.6.4.</w:t>
      </w:r>
      <w:r w:rsidRPr="00384EEE">
        <w:rPr>
          <w:b/>
          <w:i/>
        </w:rPr>
        <w:t xml:space="preserve"> </w:t>
      </w:r>
      <w:r w:rsidRPr="00384EEE">
        <w:rPr>
          <w:rFonts w:ascii="Times New Roman" w:eastAsia="Arial Unicode MS" w:hAnsi="Times New Roman" w:cs="Times New Roman"/>
          <w:b/>
          <w:bCs/>
          <w:i/>
          <w:color w:val="00000A"/>
          <w:kern w:val="1"/>
          <w:sz w:val="28"/>
          <w:szCs w:val="28"/>
          <w:lang w:eastAsia="ar-SA"/>
        </w:rPr>
        <w:t>Планируемые результаты Программы внеурочной деятельности</w:t>
      </w:r>
    </w:p>
    <w:p w:rsidR="00162262" w:rsidRDefault="00162262" w:rsidP="00456D6D">
      <w:pPr>
        <w:suppressAutoHyphens/>
        <w:overflowPunct w:val="0"/>
        <w:spacing w:after="0"/>
        <w:jc w:val="both"/>
        <w:rPr>
          <w:rFonts w:ascii="Times New Roman" w:eastAsia="Arial Unicode MS" w:hAnsi="Times New Roman" w:cs="Times New Roman"/>
          <w:b/>
          <w:bCs/>
          <w:i/>
          <w:color w:val="00000A"/>
          <w:kern w:val="1"/>
          <w:sz w:val="28"/>
          <w:szCs w:val="28"/>
          <w:lang w:eastAsia="ar-SA"/>
        </w:rPr>
      </w:pPr>
    </w:p>
    <w:p w:rsidR="00384EEE" w:rsidRDefault="00384EEE" w:rsidP="00384EEE">
      <w:pPr>
        <w:suppressAutoHyphens/>
        <w:overflowPunct w:val="0"/>
        <w:spacing w:after="0"/>
        <w:jc w:val="both"/>
        <w:rPr>
          <w:rFonts w:ascii="Times New Roman" w:eastAsia="Arial Unicode MS" w:hAnsi="Times New Roman" w:cs="Times New Roman"/>
          <w:color w:val="00000A"/>
          <w:kern w:val="1"/>
          <w:sz w:val="28"/>
          <w:szCs w:val="28"/>
          <w:lang w:eastAsia="ar-SA"/>
        </w:rPr>
      </w:pPr>
      <w:r>
        <w:rPr>
          <w:rFonts w:ascii="Times New Roman" w:eastAsia="Arial Unicode MS" w:hAnsi="Times New Roman" w:cs="Times New Roman"/>
          <w:color w:val="00000A"/>
          <w:kern w:val="1"/>
          <w:sz w:val="28"/>
          <w:szCs w:val="28"/>
          <w:lang w:eastAsia="ar-SA"/>
        </w:rPr>
        <w:tab/>
        <w:t>Программа внеурочной деятельности направлена на достижение обучающимися с легкой умственной отсталостью (интеллектуальными нарушениями) следующих результатов:</w:t>
      </w:r>
    </w:p>
    <w:p w:rsidR="00384EEE" w:rsidRPr="00384EEE" w:rsidRDefault="00384EEE" w:rsidP="00384EEE">
      <w:pPr>
        <w:widowControl w:val="0"/>
        <w:overflowPunct w:val="0"/>
        <w:autoSpaceDE w:val="0"/>
        <w:spacing w:after="0"/>
        <w:ind w:firstLine="708"/>
        <w:jc w:val="both"/>
        <w:rPr>
          <w:rFonts w:ascii="Times New Roman" w:eastAsia="Arial Unicode MS" w:hAnsi="Times New Roman" w:cs="Times New Roman"/>
          <w:color w:val="00000A"/>
          <w:kern w:val="1"/>
          <w:sz w:val="28"/>
          <w:szCs w:val="28"/>
          <w:lang w:eastAsia="ar-SA"/>
        </w:rPr>
      </w:pPr>
      <w:r>
        <w:rPr>
          <w:rFonts w:ascii="Times New Roman" w:eastAsia="Arial Unicode MS" w:hAnsi="Times New Roman" w:cs="Times New Roman"/>
          <w:color w:val="00000A"/>
          <w:kern w:val="1"/>
          <w:sz w:val="28"/>
          <w:szCs w:val="28"/>
          <w:lang w:eastAsia="ar-SA"/>
        </w:rPr>
        <w:t xml:space="preserve">- </w:t>
      </w:r>
      <w:r w:rsidRPr="00384EEE">
        <w:rPr>
          <w:rFonts w:ascii="Times New Roman" w:eastAsia="Arial Unicode MS" w:hAnsi="Times New Roman" w:cs="Times New Roman"/>
          <w:color w:val="00000A"/>
          <w:kern w:val="1"/>
          <w:sz w:val="28"/>
          <w:szCs w:val="28"/>
          <w:lang w:eastAsia="ar-SA"/>
        </w:rPr>
        <w:t>воспитательных — духовно-нравственных приобретений, которые обучающийся получил вследствие участия в той или иной де</w:t>
      </w:r>
      <w:r w:rsidR="00A7002C">
        <w:rPr>
          <w:rFonts w:ascii="Times New Roman" w:eastAsia="Arial Unicode MS" w:hAnsi="Times New Roman" w:cs="Times New Roman"/>
          <w:color w:val="00000A"/>
          <w:kern w:val="1"/>
          <w:sz w:val="28"/>
          <w:szCs w:val="28"/>
          <w:lang w:eastAsia="ar-SA"/>
        </w:rPr>
        <w:t>ятельности (например, приобрёл,</w:t>
      </w:r>
      <w:r w:rsidRPr="00384EEE">
        <w:rPr>
          <w:rFonts w:ascii="Times New Roman" w:eastAsia="Arial Unicode MS" w:hAnsi="Times New Roman" w:cs="Times New Roman"/>
          <w:color w:val="00000A"/>
          <w:kern w:val="1"/>
          <w:sz w:val="28"/>
          <w:szCs w:val="28"/>
          <w:lang w:eastAsia="ar-SA"/>
        </w:rPr>
        <w:t xml:space="preserve">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384EEE" w:rsidRDefault="00384EEE" w:rsidP="00384EEE">
      <w:pPr>
        <w:widowControl w:val="0"/>
        <w:suppressAutoHyphens/>
        <w:overflowPunct w:val="0"/>
        <w:autoSpaceDE w:val="0"/>
        <w:spacing w:after="0"/>
        <w:ind w:firstLine="708"/>
        <w:jc w:val="both"/>
        <w:rPr>
          <w:rFonts w:ascii="Times New Roman" w:eastAsia="Arial Unicode MS" w:hAnsi="Times New Roman" w:cs="Times New Roman"/>
          <w:color w:val="00000A"/>
          <w:kern w:val="1"/>
          <w:sz w:val="28"/>
          <w:szCs w:val="28"/>
          <w:lang w:eastAsia="ar-SA"/>
        </w:rPr>
      </w:pPr>
      <w:r>
        <w:rPr>
          <w:rFonts w:ascii="Times New Roman" w:eastAsia="Arial Unicode MS" w:hAnsi="Times New Roman" w:cs="Times New Roman"/>
          <w:color w:val="00000A"/>
          <w:kern w:val="1"/>
          <w:sz w:val="28"/>
          <w:szCs w:val="28"/>
          <w:lang w:eastAsia="ar-SA"/>
        </w:rPr>
        <w:t xml:space="preserve">- </w:t>
      </w:r>
      <w:r w:rsidRPr="00384EEE">
        <w:rPr>
          <w:rFonts w:ascii="Times New Roman" w:eastAsia="Arial Unicode MS" w:hAnsi="Times New Roman" w:cs="Times New Roman"/>
          <w:color w:val="00000A"/>
          <w:kern w:val="1"/>
          <w:sz w:val="28"/>
          <w:szCs w:val="28"/>
          <w:lang w:eastAsia="ar-SA"/>
        </w:rPr>
        <w:t xml:space="preserve">эффекта — последствия результата, того, к чему привело достижение результата (развитие обучающегося как личности, формирование его </w:t>
      </w:r>
      <w:r w:rsidRPr="00384EEE">
        <w:rPr>
          <w:rFonts w:ascii="Times New Roman" w:eastAsia="Arial Unicode MS" w:hAnsi="Times New Roman" w:cs="Times New Roman"/>
          <w:color w:val="00000A"/>
          <w:kern w:val="1"/>
          <w:sz w:val="28"/>
          <w:szCs w:val="28"/>
          <w:lang w:eastAsia="ar-SA"/>
        </w:rPr>
        <w:lastRenderedPageBreak/>
        <w:t xml:space="preserve">социальной компетентности, чувства патриотизма и т. д.). </w:t>
      </w:r>
    </w:p>
    <w:p w:rsidR="00384EEE" w:rsidRPr="00384EEE" w:rsidRDefault="00384EEE" w:rsidP="00384EEE">
      <w:pPr>
        <w:suppressAutoHyphens/>
        <w:spacing w:after="0"/>
        <w:ind w:firstLine="720"/>
        <w:jc w:val="both"/>
        <w:rPr>
          <w:rFonts w:ascii="Times New Roman" w:eastAsia="Arial Unicode MS" w:hAnsi="Times New Roman" w:cs="Times New Roman"/>
          <w:bCs/>
          <w:i/>
          <w:color w:val="00000A"/>
          <w:kern w:val="1"/>
          <w:sz w:val="28"/>
          <w:szCs w:val="28"/>
          <w:lang w:eastAsia="ar-SA"/>
        </w:rPr>
      </w:pPr>
      <w:r w:rsidRPr="00384EEE">
        <w:rPr>
          <w:rFonts w:ascii="Times New Roman" w:eastAsia="Arial Unicode MS" w:hAnsi="Times New Roman" w:cs="Times New Roman"/>
          <w:color w:val="00000A"/>
          <w:kern w:val="1"/>
          <w:sz w:val="28"/>
          <w:szCs w:val="28"/>
          <w:lang w:eastAsia="ar-SA"/>
        </w:rPr>
        <w:t>Воспитательные</w:t>
      </w:r>
      <w:r w:rsidRPr="00384EEE">
        <w:rPr>
          <w:rFonts w:ascii="Times New Roman" w:eastAsia="Arial Unicode MS" w:hAnsi="Times New Roman" w:cs="Times New Roman"/>
          <w:b/>
          <w:color w:val="00000A"/>
          <w:kern w:val="1"/>
          <w:sz w:val="28"/>
          <w:szCs w:val="28"/>
          <w:lang w:eastAsia="ar-SA"/>
        </w:rPr>
        <w:t xml:space="preserve"> </w:t>
      </w:r>
      <w:r w:rsidRPr="00384EEE">
        <w:rPr>
          <w:rFonts w:ascii="Times New Roman" w:eastAsia="Arial Unicode MS" w:hAnsi="Times New Roman" w:cs="Times New Roman"/>
          <w:color w:val="00000A"/>
          <w:kern w:val="1"/>
          <w:sz w:val="28"/>
          <w:szCs w:val="28"/>
          <w:lang w:eastAsia="ar-SA"/>
        </w:rPr>
        <w:t>результаты внеурочной деятельности школьников распределяются по трем уровням.</w:t>
      </w:r>
    </w:p>
    <w:p w:rsidR="00384EEE" w:rsidRPr="00384EEE" w:rsidRDefault="00384EEE" w:rsidP="00384EEE">
      <w:pPr>
        <w:suppressAutoHyphens/>
        <w:overflowPunct w:val="0"/>
        <w:spacing w:after="0"/>
        <w:ind w:firstLine="720"/>
        <w:jc w:val="both"/>
        <w:rPr>
          <w:rFonts w:ascii="Times New Roman" w:eastAsia="Arial Unicode MS" w:hAnsi="Times New Roman" w:cs="Times New Roman"/>
          <w:i/>
          <w:color w:val="00000A"/>
          <w:kern w:val="1"/>
          <w:sz w:val="28"/>
          <w:szCs w:val="28"/>
          <w:lang w:eastAsia="ar-SA"/>
        </w:rPr>
      </w:pPr>
      <w:r w:rsidRPr="00384EEE">
        <w:rPr>
          <w:rFonts w:ascii="Times New Roman" w:eastAsia="Arial Unicode MS" w:hAnsi="Times New Roman" w:cs="Times New Roman"/>
          <w:bCs/>
          <w:i/>
          <w:color w:val="00000A"/>
          <w:kern w:val="1"/>
          <w:sz w:val="28"/>
          <w:szCs w:val="28"/>
          <w:lang w:eastAsia="ar-SA"/>
        </w:rPr>
        <w:t>Первый уровень результатов</w:t>
      </w:r>
      <w:r w:rsidRPr="00384EEE">
        <w:rPr>
          <w:rFonts w:ascii="Times New Roman" w:eastAsia="Arial Unicode MS" w:hAnsi="Times New Roman" w:cs="Times New Roman"/>
          <w:b/>
          <w:bCs/>
          <w:color w:val="00000A"/>
          <w:kern w:val="1"/>
          <w:sz w:val="28"/>
          <w:szCs w:val="28"/>
          <w:lang w:eastAsia="ar-SA"/>
        </w:rPr>
        <w:t xml:space="preserve"> </w:t>
      </w:r>
      <w:r w:rsidRPr="00384EEE">
        <w:rPr>
          <w:rFonts w:ascii="Times New Roman" w:eastAsia="Arial Unicode MS" w:hAnsi="Times New Roman" w:cs="Times New Roman"/>
          <w:color w:val="00000A"/>
          <w:kern w:val="1"/>
          <w:sz w:val="28"/>
          <w:szCs w:val="28"/>
          <w:lang w:eastAsia="ar-SA"/>
        </w:rPr>
        <w:t xml:space="preserve">— приобретение обучающимися с умственной отсталостью </w:t>
      </w:r>
      <w:r w:rsidRPr="00384EEE">
        <w:rPr>
          <w:rFonts w:ascii="Times New Roman" w:eastAsia="Arial Unicode MS" w:hAnsi="Times New Roman" w:cs="Times New Roman"/>
          <w:kern w:val="1"/>
          <w:sz w:val="28"/>
          <w:szCs w:val="28"/>
          <w:lang w:eastAsia="ar-SA"/>
        </w:rPr>
        <w:t xml:space="preserve">(интеллектуальными нарушениями) </w:t>
      </w:r>
      <w:r w:rsidRPr="00384EEE">
        <w:rPr>
          <w:rFonts w:ascii="Times New Roman" w:eastAsia="Arial Unicode MS" w:hAnsi="Times New Roman" w:cs="Times New Roman"/>
          <w:color w:val="00000A"/>
          <w:kern w:val="1"/>
          <w:sz w:val="28"/>
          <w:szCs w:val="28"/>
          <w:lang w:eastAsia="ar-SA"/>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384EEE" w:rsidRPr="00384EEE" w:rsidRDefault="00384EEE" w:rsidP="00384EEE">
      <w:pPr>
        <w:suppressAutoHyphens/>
        <w:spacing w:after="0"/>
        <w:ind w:firstLine="720"/>
        <w:jc w:val="both"/>
        <w:rPr>
          <w:rFonts w:ascii="Times New Roman" w:eastAsia="Arial Unicode MS" w:hAnsi="Times New Roman" w:cs="Times New Roman"/>
          <w:color w:val="00000A"/>
          <w:kern w:val="1"/>
          <w:sz w:val="28"/>
          <w:szCs w:val="28"/>
          <w:lang w:eastAsia="ar-SA"/>
        </w:rPr>
      </w:pPr>
      <w:r w:rsidRPr="00384EEE">
        <w:rPr>
          <w:rFonts w:ascii="Times New Roman" w:eastAsia="Arial Unicode MS" w:hAnsi="Times New Roman" w:cs="Times New Roman"/>
          <w:i/>
          <w:color w:val="00000A"/>
          <w:kern w:val="1"/>
          <w:sz w:val="28"/>
          <w:szCs w:val="28"/>
          <w:lang w:eastAsia="ar-SA"/>
        </w:rPr>
        <w:t>Второй уровень результатов</w:t>
      </w:r>
      <w:r w:rsidRPr="00384EEE">
        <w:rPr>
          <w:rFonts w:ascii="Times New Roman" w:eastAsia="Arial Unicode MS" w:hAnsi="Times New Roman" w:cs="Times New Roman"/>
          <w:color w:val="00000A"/>
          <w:kern w:val="1"/>
          <w:sz w:val="28"/>
          <w:szCs w:val="28"/>
          <w:lang w:eastAsia="ar-SA"/>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384EEE" w:rsidRPr="00384EEE" w:rsidRDefault="00384EEE" w:rsidP="00384EEE">
      <w:pPr>
        <w:suppressAutoHyphens/>
        <w:overflowPunct w:val="0"/>
        <w:spacing w:after="0"/>
        <w:ind w:firstLine="720"/>
        <w:jc w:val="both"/>
        <w:rPr>
          <w:rFonts w:ascii="Times New Roman" w:eastAsia="Arial Unicode MS" w:hAnsi="Times New Roman" w:cs="Times New Roman"/>
          <w:bCs/>
          <w:i/>
          <w:color w:val="00000A"/>
          <w:kern w:val="1"/>
          <w:sz w:val="28"/>
          <w:szCs w:val="28"/>
          <w:lang w:eastAsia="ar-SA"/>
        </w:rPr>
      </w:pPr>
      <w:r w:rsidRPr="00384EEE">
        <w:rPr>
          <w:rFonts w:ascii="Times New Roman" w:eastAsia="Arial Unicode MS" w:hAnsi="Times New Roman" w:cs="Times New Roman"/>
          <w:color w:val="00000A"/>
          <w:kern w:val="1"/>
          <w:sz w:val="28"/>
          <w:szCs w:val="28"/>
          <w:lang w:eastAsia="ar-SA"/>
        </w:rPr>
        <w:t>Для достижения данного уровня результатов особое значение имеет вза</w:t>
      </w:r>
      <w:r w:rsidRPr="00384EEE">
        <w:rPr>
          <w:rFonts w:ascii="Times New Roman" w:eastAsia="Arial Unicode MS" w:hAnsi="Times New Roman" w:cs="Times New Roman"/>
          <w:color w:val="00000A"/>
          <w:kern w:val="1"/>
          <w:sz w:val="28"/>
          <w:szCs w:val="28"/>
          <w:lang w:eastAsia="ar-SA"/>
        </w:rPr>
        <w:softHyphen/>
        <w:t>и</w:t>
      </w:r>
      <w:r w:rsidRPr="00384EEE">
        <w:rPr>
          <w:rFonts w:ascii="Times New Roman" w:eastAsia="Arial Unicode MS" w:hAnsi="Times New Roman" w:cs="Times New Roman"/>
          <w:color w:val="00000A"/>
          <w:kern w:val="1"/>
          <w:sz w:val="28"/>
          <w:szCs w:val="28"/>
          <w:lang w:eastAsia="ar-SA"/>
        </w:rPr>
        <w:softHyphen/>
        <w:t>мо</w:t>
      </w:r>
      <w:r w:rsidRPr="00384EEE">
        <w:rPr>
          <w:rFonts w:ascii="Times New Roman" w:eastAsia="Arial Unicode MS" w:hAnsi="Times New Roman" w:cs="Times New Roman"/>
          <w:color w:val="00000A"/>
          <w:kern w:val="1"/>
          <w:sz w:val="28"/>
          <w:szCs w:val="28"/>
          <w:lang w:eastAsia="ar-SA"/>
        </w:rPr>
        <w:softHyphen/>
        <w:t>дей</w:t>
      </w:r>
      <w:r w:rsidRPr="00384EEE">
        <w:rPr>
          <w:rFonts w:ascii="Times New Roman" w:eastAsia="Arial Unicode MS" w:hAnsi="Times New Roman" w:cs="Times New Roman"/>
          <w:color w:val="00000A"/>
          <w:kern w:val="1"/>
          <w:sz w:val="28"/>
          <w:szCs w:val="28"/>
          <w:lang w:eastAsia="ar-SA"/>
        </w:rPr>
        <w:softHyphen/>
        <w:t>с</w:t>
      </w:r>
      <w:r w:rsidRPr="00384EEE">
        <w:rPr>
          <w:rFonts w:ascii="Times New Roman" w:eastAsia="Arial Unicode MS" w:hAnsi="Times New Roman" w:cs="Times New Roman"/>
          <w:color w:val="00000A"/>
          <w:kern w:val="1"/>
          <w:sz w:val="28"/>
          <w:szCs w:val="28"/>
          <w:lang w:eastAsia="ar-SA"/>
        </w:rPr>
        <w:softHyphen/>
        <w:t>т</w:t>
      </w:r>
      <w:r w:rsidRPr="00384EEE">
        <w:rPr>
          <w:rFonts w:ascii="Times New Roman" w:eastAsia="Arial Unicode MS" w:hAnsi="Times New Roman" w:cs="Times New Roman"/>
          <w:color w:val="00000A"/>
          <w:kern w:val="1"/>
          <w:sz w:val="28"/>
          <w:szCs w:val="28"/>
          <w:lang w:eastAsia="ar-SA"/>
        </w:rPr>
        <w:softHyphen/>
        <w:t>вие обучающихся между собой на уровне класса, общеобразовательной организации, т. е. в защищённой, дружественной просоциальной среде, в ко</w:t>
      </w:r>
      <w:r w:rsidRPr="00384EEE">
        <w:rPr>
          <w:rFonts w:ascii="Times New Roman" w:eastAsia="Arial Unicode MS" w:hAnsi="Times New Roman" w:cs="Times New Roman"/>
          <w:color w:val="00000A"/>
          <w:kern w:val="1"/>
          <w:sz w:val="28"/>
          <w:szCs w:val="28"/>
          <w:lang w:eastAsia="ar-SA"/>
        </w:rPr>
        <w:softHyphen/>
        <w:t>торой обучающийся получает (или не получает) первое практическое под</w:t>
      </w:r>
      <w:r w:rsidRPr="00384EEE">
        <w:rPr>
          <w:rFonts w:ascii="Times New Roman" w:eastAsia="Arial Unicode MS" w:hAnsi="Times New Roman" w:cs="Times New Roman"/>
          <w:color w:val="00000A"/>
          <w:kern w:val="1"/>
          <w:sz w:val="28"/>
          <w:szCs w:val="28"/>
          <w:lang w:eastAsia="ar-SA"/>
        </w:rPr>
        <w:softHyphen/>
        <w:t>т</w:t>
      </w:r>
      <w:r w:rsidRPr="00384EEE">
        <w:rPr>
          <w:rFonts w:ascii="Times New Roman" w:eastAsia="Arial Unicode MS" w:hAnsi="Times New Roman" w:cs="Times New Roman"/>
          <w:color w:val="00000A"/>
          <w:kern w:val="1"/>
          <w:sz w:val="28"/>
          <w:szCs w:val="28"/>
          <w:lang w:eastAsia="ar-SA"/>
        </w:rPr>
        <w:softHyphen/>
        <w:t>ве</w:t>
      </w:r>
      <w:r w:rsidRPr="00384EEE">
        <w:rPr>
          <w:rFonts w:ascii="Times New Roman" w:eastAsia="Arial Unicode MS" w:hAnsi="Times New Roman" w:cs="Times New Roman"/>
          <w:color w:val="00000A"/>
          <w:kern w:val="1"/>
          <w:sz w:val="28"/>
          <w:szCs w:val="28"/>
          <w:lang w:eastAsia="ar-SA"/>
        </w:rPr>
        <w:softHyphen/>
        <w:t>рждение приобретённых социальных зна</w:t>
      </w:r>
      <w:r w:rsidRPr="00384EEE">
        <w:rPr>
          <w:rFonts w:ascii="Times New Roman" w:eastAsia="Arial Unicode MS" w:hAnsi="Times New Roman" w:cs="Times New Roman"/>
          <w:color w:val="00000A"/>
          <w:kern w:val="1"/>
          <w:sz w:val="28"/>
          <w:szCs w:val="28"/>
          <w:lang w:eastAsia="ar-SA"/>
        </w:rPr>
        <w:softHyphen/>
        <w:t>ний, начинает их ценить (или отвергает).</w:t>
      </w:r>
    </w:p>
    <w:p w:rsidR="00384EEE" w:rsidRPr="00384EEE" w:rsidRDefault="00384EEE" w:rsidP="00384EEE">
      <w:pPr>
        <w:suppressAutoHyphens/>
        <w:overflowPunct w:val="0"/>
        <w:spacing w:after="0"/>
        <w:ind w:firstLine="720"/>
        <w:jc w:val="both"/>
        <w:rPr>
          <w:rFonts w:ascii="Times New Roman" w:eastAsia="Arial Unicode MS" w:hAnsi="Times New Roman" w:cs="Times New Roman"/>
          <w:color w:val="00000A"/>
          <w:kern w:val="1"/>
          <w:sz w:val="28"/>
          <w:szCs w:val="28"/>
          <w:lang w:eastAsia="ar-SA"/>
        </w:rPr>
      </w:pPr>
      <w:r w:rsidRPr="00384EEE">
        <w:rPr>
          <w:rFonts w:ascii="Times New Roman" w:eastAsia="Arial Unicode MS" w:hAnsi="Times New Roman" w:cs="Times New Roman"/>
          <w:bCs/>
          <w:i/>
          <w:color w:val="00000A"/>
          <w:kern w:val="1"/>
          <w:sz w:val="28"/>
          <w:szCs w:val="28"/>
          <w:lang w:eastAsia="ar-SA"/>
        </w:rPr>
        <w:t>Третий уровень результатов</w:t>
      </w:r>
      <w:r w:rsidRPr="00384EEE">
        <w:rPr>
          <w:rFonts w:ascii="Times New Roman" w:eastAsia="Arial Unicode MS" w:hAnsi="Times New Roman" w:cs="Times New Roman"/>
          <w:b/>
          <w:bCs/>
          <w:color w:val="00000A"/>
          <w:kern w:val="1"/>
          <w:sz w:val="28"/>
          <w:szCs w:val="28"/>
          <w:lang w:eastAsia="ar-SA"/>
        </w:rPr>
        <w:t xml:space="preserve"> </w:t>
      </w:r>
      <w:r w:rsidRPr="00384EEE">
        <w:rPr>
          <w:rFonts w:ascii="Times New Roman" w:eastAsia="Arial Unicode MS" w:hAnsi="Times New Roman" w:cs="Times New Roman"/>
          <w:color w:val="00000A"/>
          <w:kern w:val="1"/>
          <w:sz w:val="28"/>
          <w:szCs w:val="28"/>
          <w:lang w:eastAsia="ar-SA"/>
        </w:rPr>
        <w:t>— получение обучающимися с умственной от</w:t>
      </w:r>
      <w:r w:rsidRPr="00384EEE">
        <w:rPr>
          <w:rFonts w:ascii="Times New Roman" w:eastAsia="Arial Unicode MS" w:hAnsi="Times New Roman" w:cs="Times New Roman"/>
          <w:color w:val="00000A"/>
          <w:kern w:val="1"/>
          <w:sz w:val="28"/>
          <w:szCs w:val="28"/>
          <w:lang w:eastAsia="ar-SA"/>
        </w:rPr>
        <w:softHyphen/>
        <w:t>с</w:t>
      </w:r>
      <w:r w:rsidRPr="00384EEE">
        <w:rPr>
          <w:rFonts w:ascii="Times New Roman" w:eastAsia="Arial Unicode MS" w:hAnsi="Times New Roman" w:cs="Times New Roman"/>
          <w:color w:val="00000A"/>
          <w:kern w:val="1"/>
          <w:sz w:val="28"/>
          <w:szCs w:val="28"/>
          <w:lang w:eastAsia="ar-SA"/>
        </w:rPr>
        <w:softHyphen/>
        <w:t>та</w:t>
      </w:r>
      <w:r w:rsidRPr="00384EEE">
        <w:rPr>
          <w:rFonts w:ascii="Times New Roman" w:eastAsia="Arial Unicode MS" w:hAnsi="Times New Roman" w:cs="Times New Roman"/>
          <w:color w:val="00000A"/>
          <w:kern w:val="1"/>
          <w:sz w:val="28"/>
          <w:szCs w:val="28"/>
          <w:lang w:eastAsia="ar-SA"/>
        </w:rPr>
        <w:softHyphen/>
        <w:t>ло</w:t>
      </w:r>
      <w:r w:rsidRPr="00384EEE">
        <w:rPr>
          <w:rFonts w:ascii="Times New Roman" w:eastAsia="Arial Unicode MS" w:hAnsi="Times New Roman" w:cs="Times New Roman"/>
          <w:color w:val="00000A"/>
          <w:kern w:val="1"/>
          <w:sz w:val="28"/>
          <w:szCs w:val="28"/>
          <w:lang w:eastAsia="ar-SA"/>
        </w:rPr>
        <w:softHyphen/>
        <w:t>с</w:t>
      </w:r>
      <w:r w:rsidRPr="00384EEE">
        <w:rPr>
          <w:rFonts w:ascii="Times New Roman" w:eastAsia="Arial Unicode MS" w:hAnsi="Times New Roman" w:cs="Times New Roman"/>
          <w:color w:val="00000A"/>
          <w:kern w:val="1"/>
          <w:sz w:val="28"/>
          <w:szCs w:val="28"/>
          <w:lang w:eastAsia="ar-SA"/>
        </w:rPr>
        <w:softHyphen/>
        <w:t>тью</w:t>
      </w:r>
      <w:r w:rsidRPr="00384EEE">
        <w:rPr>
          <w:rFonts w:ascii="Times New Roman" w:eastAsia="Arial Unicode MS" w:hAnsi="Times New Roman" w:cs="Times New Roman"/>
          <w:b/>
          <w:bCs/>
          <w:color w:val="00000A"/>
          <w:kern w:val="1"/>
          <w:sz w:val="28"/>
          <w:szCs w:val="28"/>
          <w:lang w:eastAsia="ar-SA"/>
        </w:rPr>
        <w:t xml:space="preserve"> </w:t>
      </w:r>
      <w:r w:rsidRPr="00384EEE">
        <w:rPr>
          <w:rFonts w:ascii="Times New Roman" w:eastAsia="Arial Unicode MS" w:hAnsi="Times New Roman" w:cs="Times New Roman"/>
          <w:kern w:val="1"/>
          <w:sz w:val="28"/>
          <w:szCs w:val="28"/>
          <w:lang w:eastAsia="ar-SA"/>
        </w:rPr>
        <w:t xml:space="preserve">(интеллектуальными нарушениями) </w:t>
      </w:r>
      <w:r w:rsidRPr="00384EEE">
        <w:rPr>
          <w:rFonts w:ascii="Times New Roman" w:eastAsia="Arial Unicode MS" w:hAnsi="Times New Roman" w:cs="Times New Roman"/>
          <w:color w:val="00000A"/>
          <w:kern w:val="1"/>
          <w:sz w:val="28"/>
          <w:szCs w:val="28"/>
          <w:lang w:eastAsia="ar-SA"/>
        </w:rPr>
        <w:t>начального опыта самостоятельного об</w:t>
      </w:r>
      <w:r w:rsidRPr="00384EEE">
        <w:rPr>
          <w:rFonts w:ascii="Times New Roman" w:eastAsia="Arial Unicode MS" w:hAnsi="Times New Roman" w:cs="Times New Roman"/>
          <w:color w:val="00000A"/>
          <w:kern w:val="1"/>
          <w:sz w:val="28"/>
          <w:szCs w:val="28"/>
          <w:lang w:eastAsia="ar-SA"/>
        </w:rPr>
        <w:softHyphen/>
        <w:t>ще</w:t>
      </w:r>
      <w:r w:rsidRPr="00384EEE">
        <w:rPr>
          <w:rFonts w:ascii="Times New Roman" w:eastAsia="Arial Unicode MS" w:hAnsi="Times New Roman" w:cs="Times New Roman"/>
          <w:color w:val="00000A"/>
          <w:kern w:val="1"/>
          <w:sz w:val="28"/>
          <w:szCs w:val="28"/>
          <w:lang w:eastAsia="ar-SA"/>
        </w:rPr>
        <w:softHyphen/>
        <w:t>с</w:t>
      </w:r>
      <w:r w:rsidRPr="00384EEE">
        <w:rPr>
          <w:rFonts w:ascii="Times New Roman" w:eastAsia="Arial Unicode MS" w:hAnsi="Times New Roman" w:cs="Times New Roman"/>
          <w:color w:val="00000A"/>
          <w:kern w:val="1"/>
          <w:sz w:val="28"/>
          <w:szCs w:val="28"/>
          <w:lang w:eastAsia="ar-SA"/>
        </w:rPr>
        <w:softHyphen/>
        <w:t>т</w:t>
      </w:r>
      <w:r w:rsidRPr="00384EEE">
        <w:rPr>
          <w:rFonts w:ascii="Times New Roman" w:eastAsia="Arial Unicode MS" w:hAnsi="Times New Roman" w:cs="Times New Roman"/>
          <w:color w:val="00000A"/>
          <w:kern w:val="1"/>
          <w:sz w:val="28"/>
          <w:szCs w:val="28"/>
          <w:lang w:eastAsia="ar-SA"/>
        </w:rPr>
        <w:softHyphen/>
        <w:t>ве</w:t>
      </w:r>
      <w:r w:rsidRPr="00384EEE">
        <w:rPr>
          <w:rFonts w:ascii="Times New Roman" w:eastAsia="Arial Unicode MS" w:hAnsi="Times New Roman" w:cs="Times New Roman"/>
          <w:color w:val="00000A"/>
          <w:kern w:val="1"/>
          <w:sz w:val="28"/>
          <w:szCs w:val="28"/>
          <w:lang w:eastAsia="ar-SA"/>
        </w:rPr>
        <w:softHyphen/>
        <w:t>н</w:t>
      </w:r>
      <w:r w:rsidRPr="00384EEE">
        <w:rPr>
          <w:rFonts w:ascii="Times New Roman" w:eastAsia="Arial Unicode MS" w:hAnsi="Times New Roman" w:cs="Times New Roman"/>
          <w:color w:val="00000A"/>
          <w:kern w:val="1"/>
          <w:sz w:val="28"/>
          <w:szCs w:val="28"/>
          <w:lang w:eastAsia="ar-SA"/>
        </w:rPr>
        <w:softHyphen/>
        <w:t>но</w:t>
      </w:r>
      <w:r w:rsidRPr="00384EEE">
        <w:rPr>
          <w:rFonts w:ascii="Times New Roman" w:eastAsia="Arial Unicode MS" w:hAnsi="Times New Roman" w:cs="Times New Roman"/>
          <w:color w:val="00000A"/>
          <w:kern w:val="1"/>
          <w:sz w:val="28"/>
          <w:szCs w:val="28"/>
          <w:lang w:eastAsia="ar-SA"/>
        </w:rPr>
        <w:softHyphen/>
        <w:t>го дей</w:t>
      </w:r>
      <w:r w:rsidRPr="00384EEE">
        <w:rPr>
          <w:rFonts w:ascii="Times New Roman" w:eastAsia="Arial Unicode MS" w:hAnsi="Times New Roman" w:cs="Times New Roman"/>
          <w:color w:val="00000A"/>
          <w:kern w:val="1"/>
          <w:sz w:val="28"/>
          <w:szCs w:val="28"/>
          <w:lang w:eastAsia="ar-SA"/>
        </w:rPr>
        <w:softHyphen/>
        <w:t>ствия, формирование социально приемлемых моделей поведения. Для до</w:t>
      </w:r>
      <w:r w:rsidRPr="00384EEE">
        <w:rPr>
          <w:rFonts w:ascii="Times New Roman" w:eastAsia="Arial Unicode MS" w:hAnsi="Times New Roman" w:cs="Times New Roman"/>
          <w:color w:val="00000A"/>
          <w:kern w:val="1"/>
          <w:sz w:val="28"/>
          <w:szCs w:val="28"/>
          <w:lang w:eastAsia="ar-SA"/>
        </w:rPr>
        <w:softHyphen/>
        <w:t>сти</w:t>
      </w:r>
      <w:r w:rsidRPr="00384EEE">
        <w:rPr>
          <w:rFonts w:ascii="Times New Roman" w:eastAsia="Arial Unicode MS" w:hAnsi="Times New Roman" w:cs="Times New Roman"/>
          <w:color w:val="00000A"/>
          <w:kern w:val="1"/>
          <w:sz w:val="28"/>
          <w:szCs w:val="28"/>
          <w:lang w:eastAsia="ar-SA"/>
        </w:rPr>
        <w:softHyphen/>
        <w:t>же</w:t>
      </w:r>
      <w:r w:rsidRPr="00384EEE">
        <w:rPr>
          <w:rFonts w:ascii="Times New Roman" w:eastAsia="Arial Unicode MS" w:hAnsi="Times New Roman" w:cs="Times New Roman"/>
          <w:color w:val="00000A"/>
          <w:kern w:val="1"/>
          <w:sz w:val="28"/>
          <w:szCs w:val="28"/>
          <w:lang w:eastAsia="ar-SA"/>
        </w:rPr>
        <w:softHyphen/>
        <w:t>ния данного уровня результатов особое значение имеет взаимодействие обучающегося с пред</w:t>
      </w:r>
      <w:r w:rsidRPr="00384EEE">
        <w:rPr>
          <w:rFonts w:ascii="Times New Roman" w:eastAsia="Arial Unicode MS" w:hAnsi="Times New Roman" w:cs="Times New Roman"/>
          <w:color w:val="00000A"/>
          <w:kern w:val="1"/>
          <w:sz w:val="28"/>
          <w:szCs w:val="28"/>
          <w:lang w:eastAsia="ar-SA"/>
        </w:rPr>
        <w:softHyphen/>
        <w:t>ставителями различных социальных субъектов за пределами общеобразовательной ор</w:t>
      </w:r>
      <w:r w:rsidRPr="00384EEE">
        <w:rPr>
          <w:rFonts w:ascii="Times New Roman" w:eastAsia="Arial Unicode MS" w:hAnsi="Times New Roman" w:cs="Times New Roman"/>
          <w:color w:val="00000A"/>
          <w:kern w:val="1"/>
          <w:sz w:val="28"/>
          <w:szCs w:val="28"/>
          <w:lang w:eastAsia="ar-SA"/>
        </w:rPr>
        <w:softHyphen/>
        <w:t>ганизации, в открытой общественной среде.</w:t>
      </w:r>
    </w:p>
    <w:p w:rsidR="00384EEE" w:rsidRPr="00384EEE" w:rsidRDefault="00384EEE" w:rsidP="005459FE">
      <w:pPr>
        <w:suppressAutoHyphens/>
        <w:spacing w:after="0"/>
        <w:ind w:firstLine="720"/>
        <w:jc w:val="both"/>
        <w:rPr>
          <w:rFonts w:ascii="Times New Roman" w:eastAsia="Arial Unicode MS" w:hAnsi="Times New Roman" w:cs="Times New Roman"/>
          <w:color w:val="00000A"/>
          <w:kern w:val="1"/>
          <w:sz w:val="28"/>
          <w:szCs w:val="28"/>
          <w:lang w:eastAsia="ar-SA"/>
        </w:rPr>
      </w:pPr>
      <w:r w:rsidRPr="00384EEE">
        <w:rPr>
          <w:rFonts w:ascii="Times New Roman" w:eastAsia="Arial Unicode MS" w:hAnsi="Times New Roman" w:cs="Times New Roman"/>
          <w:color w:val="00000A"/>
          <w:kern w:val="1"/>
          <w:sz w:val="28"/>
          <w:szCs w:val="28"/>
          <w:lang w:eastAsia="ar-SA"/>
        </w:rPr>
        <w:t>Достижение трех уровней результатов внеурочной деятельности увеличи</w:t>
      </w:r>
      <w:r w:rsidRPr="00384EEE">
        <w:rPr>
          <w:rFonts w:ascii="Times New Roman" w:eastAsia="Arial Unicode MS" w:hAnsi="Times New Roman" w:cs="Times New Roman"/>
          <w:color w:val="00000A"/>
          <w:kern w:val="1"/>
          <w:sz w:val="28"/>
          <w:szCs w:val="28"/>
          <w:lang w:eastAsia="ar-SA"/>
        </w:rPr>
        <w:softHyphen/>
        <w:t xml:space="preserve">вает вероятность появления </w:t>
      </w:r>
      <w:r w:rsidRPr="00384EEE">
        <w:rPr>
          <w:rFonts w:ascii="Times New Roman" w:eastAsia="Arial Unicode MS" w:hAnsi="Times New Roman" w:cs="Times New Roman"/>
          <w:i/>
          <w:color w:val="00000A"/>
          <w:kern w:val="1"/>
          <w:sz w:val="28"/>
          <w:szCs w:val="28"/>
          <w:lang w:eastAsia="ar-SA"/>
        </w:rPr>
        <w:t>эффектов</w:t>
      </w:r>
      <w:r w:rsidRPr="00384EEE">
        <w:rPr>
          <w:rFonts w:ascii="Times New Roman" w:eastAsia="Arial Unicode MS" w:hAnsi="Times New Roman" w:cs="Times New Roman"/>
          <w:color w:val="00000A"/>
          <w:kern w:val="1"/>
          <w:sz w:val="28"/>
          <w:szCs w:val="28"/>
          <w:lang w:eastAsia="ar-SA"/>
        </w:rPr>
        <w:t xml:space="preserve"> воспитания и социализации обу</w:t>
      </w:r>
      <w:r w:rsidRPr="00384EEE">
        <w:rPr>
          <w:rFonts w:ascii="Times New Roman" w:eastAsia="Arial Unicode MS" w:hAnsi="Times New Roman" w:cs="Times New Roman"/>
          <w:color w:val="00000A"/>
          <w:kern w:val="1"/>
          <w:sz w:val="28"/>
          <w:szCs w:val="28"/>
          <w:lang w:eastAsia="ar-SA"/>
        </w:rPr>
        <w:softHyphen/>
        <w:t>ча</w:t>
      </w:r>
      <w:r w:rsidRPr="00384EEE">
        <w:rPr>
          <w:rFonts w:ascii="Times New Roman" w:eastAsia="Arial Unicode MS" w:hAnsi="Times New Roman" w:cs="Times New Roman"/>
          <w:color w:val="00000A"/>
          <w:kern w:val="1"/>
          <w:sz w:val="28"/>
          <w:szCs w:val="28"/>
          <w:lang w:eastAsia="ar-SA"/>
        </w:rPr>
        <w:softHyphen/>
        <w:t>ю</w:t>
      </w:r>
      <w:r w:rsidRPr="00384EEE">
        <w:rPr>
          <w:rFonts w:ascii="Times New Roman" w:eastAsia="Arial Unicode MS" w:hAnsi="Times New Roman" w:cs="Times New Roman"/>
          <w:color w:val="00000A"/>
          <w:kern w:val="1"/>
          <w:sz w:val="28"/>
          <w:szCs w:val="28"/>
          <w:lang w:eastAsia="ar-SA"/>
        </w:rPr>
        <w:softHyphen/>
        <w:t>щихся. У обучающихся могут быть сформированы коммуникативная, эти</w:t>
      </w:r>
      <w:r w:rsidRPr="00384EEE">
        <w:rPr>
          <w:rFonts w:ascii="Times New Roman" w:eastAsia="Arial Unicode MS" w:hAnsi="Times New Roman" w:cs="Times New Roman"/>
          <w:color w:val="00000A"/>
          <w:kern w:val="1"/>
          <w:sz w:val="28"/>
          <w:szCs w:val="28"/>
          <w:lang w:eastAsia="ar-SA"/>
        </w:rPr>
        <w:softHyphen/>
        <w:t>че</w:t>
      </w:r>
      <w:r w:rsidRPr="00384EEE">
        <w:rPr>
          <w:rFonts w:ascii="Times New Roman" w:eastAsia="Arial Unicode MS" w:hAnsi="Times New Roman" w:cs="Times New Roman"/>
          <w:color w:val="00000A"/>
          <w:kern w:val="1"/>
          <w:sz w:val="28"/>
          <w:szCs w:val="28"/>
          <w:lang w:eastAsia="ar-SA"/>
        </w:rPr>
        <w:softHyphen/>
        <w:t>ская, социальная, гражданская компетентности и социокультурная идентичность.</w:t>
      </w:r>
    </w:p>
    <w:p w:rsidR="005459FE" w:rsidRPr="005459FE" w:rsidRDefault="005459FE" w:rsidP="005459FE">
      <w:pPr>
        <w:suppressAutoHyphens/>
        <w:overflowPunct w:val="0"/>
        <w:spacing w:after="0"/>
        <w:ind w:firstLine="720"/>
        <w:jc w:val="both"/>
        <w:rPr>
          <w:rFonts w:ascii="Times New Roman" w:eastAsia="Arial Unicode MS" w:hAnsi="Times New Roman" w:cs="Times New Roman"/>
          <w:color w:val="333333"/>
          <w:kern w:val="1"/>
          <w:sz w:val="28"/>
          <w:szCs w:val="28"/>
          <w:lang w:eastAsia="ar-SA"/>
        </w:rPr>
      </w:pPr>
      <w:r w:rsidRPr="005459FE">
        <w:rPr>
          <w:rFonts w:ascii="Times New Roman" w:eastAsia="Arial Unicode MS" w:hAnsi="Times New Roman" w:cs="Times New Roman"/>
          <w:color w:val="00000A"/>
          <w:kern w:val="1"/>
          <w:sz w:val="28"/>
          <w:szCs w:val="28"/>
          <w:lang w:eastAsia="ar-SA"/>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r w:rsidRPr="005459FE">
        <w:rPr>
          <w:rFonts w:ascii="Times New Roman" w:eastAsia="Arial Unicode MS" w:hAnsi="Times New Roman" w:cs="Times New Roman"/>
          <w:color w:val="00000A"/>
          <w:kern w:val="1"/>
          <w:sz w:val="28"/>
          <w:szCs w:val="28"/>
          <w:lang w:eastAsia="ar-SA"/>
        </w:rPr>
        <w:lastRenderedPageBreak/>
        <w:t xml:space="preserve">особенностей обучающихся с умственной отсталостью </w:t>
      </w:r>
      <w:r w:rsidRPr="005459FE">
        <w:rPr>
          <w:rFonts w:ascii="Times New Roman" w:eastAsia="Arial Unicode MS" w:hAnsi="Times New Roman" w:cs="Times New Roman"/>
          <w:kern w:val="1"/>
          <w:sz w:val="28"/>
          <w:szCs w:val="28"/>
          <w:lang w:eastAsia="ar-SA"/>
        </w:rPr>
        <w:t>(интеллектуальными нарушениями)</w:t>
      </w:r>
      <w:r w:rsidRPr="005459FE">
        <w:rPr>
          <w:rFonts w:ascii="Times New Roman" w:eastAsia="Arial Unicode MS" w:hAnsi="Times New Roman" w:cs="Times New Roman"/>
          <w:color w:val="00000A"/>
          <w:kern w:val="1"/>
          <w:sz w:val="28"/>
          <w:szCs w:val="28"/>
          <w:lang w:eastAsia="ar-SA"/>
        </w:rPr>
        <w:t xml:space="preserve">. </w:t>
      </w:r>
    </w:p>
    <w:p w:rsidR="005459FE" w:rsidRDefault="005459FE" w:rsidP="005459FE">
      <w:pPr>
        <w:suppressAutoHyphens/>
        <w:overflowPunct w:val="0"/>
        <w:spacing w:after="0"/>
        <w:ind w:firstLine="720"/>
        <w:jc w:val="both"/>
        <w:rPr>
          <w:rFonts w:ascii="Times New Roman" w:eastAsia="Arial Unicode MS" w:hAnsi="Times New Roman" w:cs="Times New Roman"/>
          <w:kern w:val="1"/>
          <w:sz w:val="28"/>
          <w:szCs w:val="28"/>
          <w:lang w:eastAsia="ar-SA"/>
        </w:rPr>
      </w:pPr>
      <w:r w:rsidRPr="005459FE">
        <w:rPr>
          <w:rFonts w:ascii="Times New Roman" w:eastAsia="Arial Unicode MS" w:hAnsi="Times New Roman" w:cs="Times New Roman"/>
          <w:kern w:val="1"/>
          <w:sz w:val="28"/>
          <w:szCs w:val="28"/>
          <w:lang w:eastAsia="ar-SA"/>
        </w:rPr>
        <w:t>По каждому из направлений внеурочной деятельности обучающихся с умственной отсталостью (интеллектуальными нарушениями) могут быть достигнуты определенные воспитательные результаты.</w:t>
      </w:r>
    </w:p>
    <w:p w:rsidR="00162262" w:rsidRPr="005459FE" w:rsidRDefault="00162262" w:rsidP="000B217D">
      <w:pPr>
        <w:suppressAutoHyphens/>
        <w:overflowPunct w:val="0"/>
        <w:spacing w:after="0"/>
        <w:jc w:val="both"/>
        <w:rPr>
          <w:rFonts w:ascii="Calibri" w:eastAsia="Arial Unicode MS" w:hAnsi="Calibri" w:cs="Calibri"/>
          <w:b/>
          <w:i/>
          <w:kern w:val="1"/>
          <w:sz w:val="28"/>
          <w:szCs w:val="28"/>
          <w:lang w:eastAsia="ar-SA"/>
        </w:rPr>
      </w:pPr>
    </w:p>
    <w:p w:rsidR="005459FE" w:rsidRPr="005459FE" w:rsidRDefault="005459FE" w:rsidP="005459FE">
      <w:pPr>
        <w:autoSpaceDE w:val="0"/>
        <w:spacing w:after="0"/>
        <w:ind w:firstLine="720"/>
        <w:jc w:val="center"/>
        <w:rPr>
          <w:rFonts w:ascii="Times New Roman" w:eastAsia="Times New Roman" w:hAnsi="Times New Roman" w:cs="Times New Roman"/>
          <w:kern w:val="1"/>
          <w:sz w:val="28"/>
          <w:szCs w:val="28"/>
          <w:lang w:eastAsia="ar-SA"/>
        </w:rPr>
      </w:pPr>
      <w:r w:rsidRPr="005459FE">
        <w:rPr>
          <w:rFonts w:ascii="Times New Roman" w:eastAsia="Times New Roman" w:hAnsi="Times New Roman" w:cs="Times New Roman"/>
          <w:b/>
          <w:i/>
          <w:kern w:val="1"/>
          <w:sz w:val="28"/>
          <w:szCs w:val="28"/>
          <w:lang w:eastAsia="ar-SA"/>
        </w:rPr>
        <w:t>Основные личностные результаты внеурочной деятельности:</w:t>
      </w:r>
    </w:p>
    <w:p w:rsidR="005459FE" w:rsidRPr="005459FE" w:rsidRDefault="005459FE" w:rsidP="005459FE">
      <w:pPr>
        <w:suppressAutoHyphens/>
        <w:overflowPunct w:val="0"/>
        <w:spacing w:after="0"/>
        <w:ind w:firstLine="72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w:t>
      </w:r>
      <w:r w:rsidRPr="005459FE">
        <w:rPr>
          <w:rFonts w:ascii="Times New Roman" w:eastAsia="Arial Unicode MS" w:hAnsi="Times New Roman" w:cs="Times New Roman"/>
          <w:kern w:val="1"/>
          <w:sz w:val="28"/>
          <w:szCs w:val="28"/>
          <w:lang w:eastAsia="ar-SA"/>
        </w:rPr>
        <w:t xml:space="preserve"> ценностное отношение и любовь к близким, к образовательному учреждению, своему селу, городу, народу, России; </w:t>
      </w:r>
    </w:p>
    <w:p w:rsidR="005459FE" w:rsidRPr="005459FE" w:rsidRDefault="005459FE" w:rsidP="005459FE">
      <w:pPr>
        <w:suppressAutoHyphens/>
        <w:overflowPunct w:val="0"/>
        <w:spacing w:after="0"/>
        <w:ind w:firstLine="720"/>
        <w:jc w:val="both"/>
        <w:rPr>
          <w:rFonts w:ascii="Calibri" w:eastAsia="Arial Unicode MS" w:hAnsi="Calibri" w:cs="Calibri"/>
          <w:kern w:val="1"/>
          <w:sz w:val="28"/>
          <w:szCs w:val="28"/>
          <w:lang w:eastAsia="ar-SA"/>
        </w:rPr>
      </w:pPr>
      <w:r>
        <w:rPr>
          <w:rFonts w:ascii="Times New Roman" w:eastAsia="Arial Unicode MS" w:hAnsi="Times New Roman" w:cs="Times New Roman"/>
          <w:kern w:val="1"/>
          <w:sz w:val="28"/>
          <w:szCs w:val="28"/>
          <w:lang w:eastAsia="ar-SA"/>
        </w:rPr>
        <w:t>-</w:t>
      </w:r>
      <w:r w:rsidRPr="005459FE">
        <w:rPr>
          <w:rFonts w:ascii="Times New Roman" w:eastAsia="Arial Unicode MS" w:hAnsi="Times New Roman" w:cs="Times New Roman"/>
          <w:kern w:val="1"/>
          <w:sz w:val="28"/>
          <w:szCs w:val="28"/>
          <w:lang w:eastAsia="ar-SA"/>
        </w:rPr>
        <w:t xml:space="preserve"> ценностное отношение к труду и творчеству, человеку труда, трудовым достижениям России и человечества, трудолюбие; </w:t>
      </w:r>
    </w:p>
    <w:p w:rsidR="005459FE" w:rsidRPr="005459FE" w:rsidRDefault="005459FE" w:rsidP="005459FE">
      <w:pPr>
        <w:autoSpaceDE w:val="0"/>
        <w:spacing w:after="0"/>
        <w:ind w:firstLine="720"/>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w:t>
      </w:r>
      <w:r w:rsidRPr="005459FE">
        <w:rPr>
          <w:rFonts w:ascii="Times New Roman" w:eastAsia="Times New Roman" w:hAnsi="Times New Roman" w:cs="Times New Roman"/>
          <w:kern w:val="1"/>
          <w:sz w:val="28"/>
          <w:szCs w:val="28"/>
          <w:lang w:eastAsia="ar-SA"/>
        </w:rPr>
        <w:t> осознание себя как члена общества, гражданина Российской Федерации, жителя конкретного региона;</w:t>
      </w:r>
    </w:p>
    <w:p w:rsidR="005459FE" w:rsidRPr="005459FE" w:rsidRDefault="005459FE" w:rsidP="005459FE">
      <w:pPr>
        <w:suppressAutoHyphens/>
        <w:overflowPunct w:val="0"/>
        <w:spacing w:after="0"/>
        <w:ind w:firstLine="720"/>
        <w:jc w:val="both"/>
        <w:rPr>
          <w:rFonts w:ascii="Calibri" w:eastAsia="Arial Unicode MS" w:hAnsi="Calibri" w:cs="Calibri"/>
          <w:kern w:val="1"/>
          <w:sz w:val="28"/>
          <w:szCs w:val="28"/>
          <w:lang w:eastAsia="ar-SA"/>
        </w:rPr>
      </w:pPr>
      <w:r>
        <w:rPr>
          <w:rFonts w:ascii="Times New Roman" w:eastAsia="Arial Unicode MS" w:hAnsi="Times New Roman" w:cs="Times New Roman"/>
          <w:kern w:val="1"/>
          <w:sz w:val="28"/>
          <w:szCs w:val="28"/>
          <w:lang w:eastAsia="ar-SA"/>
        </w:rPr>
        <w:t>-</w:t>
      </w:r>
      <w:r w:rsidRPr="005459FE">
        <w:rPr>
          <w:rFonts w:ascii="Times New Roman" w:eastAsia="Arial Unicode MS" w:hAnsi="Times New Roman" w:cs="Times New Roman"/>
          <w:kern w:val="1"/>
          <w:sz w:val="28"/>
          <w:szCs w:val="28"/>
          <w:lang w:eastAsia="ar-SA"/>
        </w:rPr>
        <w:t xml:space="preserve"> элементарные представления об эстетических и художественных ценностях отечественной культуры. </w:t>
      </w:r>
    </w:p>
    <w:p w:rsidR="005459FE" w:rsidRPr="005459FE" w:rsidRDefault="005459FE" w:rsidP="005459FE">
      <w:pPr>
        <w:autoSpaceDE w:val="0"/>
        <w:spacing w:after="0"/>
        <w:ind w:firstLine="720"/>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w:t>
      </w:r>
      <w:r w:rsidRPr="005459FE">
        <w:rPr>
          <w:rFonts w:ascii="Times New Roman" w:eastAsia="Times New Roman" w:hAnsi="Times New Roman" w:cs="Times New Roman"/>
          <w:kern w:val="1"/>
          <w:sz w:val="28"/>
          <w:szCs w:val="28"/>
          <w:lang w:eastAsia="ar-SA"/>
        </w:rPr>
        <w:t> эмоционально-ценностное отношение к окружающей среде, необходимости ее охраны;</w:t>
      </w:r>
    </w:p>
    <w:p w:rsidR="005459FE" w:rsidRPr="005459FE" w:rsidRDefault="005459FE" w:rsidP="005459FE">
      <w:pPr>
        <w:autoSpaceDE w:val="0"/>
        <w:spacing w:after="0"/>
        <w:ind w:firstLine="720"/>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w:t>
      </w:r>
      <w:r w:rsidRPr="005459FE">
        <w:rPr>
          <w:rFonts w:ascii="Times New Roman" w:eastAsia="Times New Roman" w:hAnsi="Times New Roman" w:cs="Times New Roman"/>
          <w:kern w:val="1"/>
          <w:sz w:val="28"/>
          <w:szCs w:val="28"/>
          <w:lang w:eastAsia="ar-SA"/>
        </w:rPr>
        <w:t> уважение к истории, культуре, национальным особенностям, традициям и образу жизни других народов;</w:t>
      </w:r>
    </w:p>
    <w:p w:rsidR="005459FE" w:rsidRPr="005459FE" w:rsidRDefault="005459FE" w:rsidP="005459FE">
      <w:pPr>
        <w:autoSpaceDE w:val="0"/>
        <w:spacing w:after="0"/>
        <w:ind w:firstLine="720"/>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w:t>
      </w:r>
      <w:r w:rsidRPr="005459FE">
        <w:rPr>
          <w:rFonts w:ascii="Times New Roman" w:eastAsia="Times New Roman" w:hAnsi="Times New Roman" w:cs="Times New Roman"/>
          <w:kern w:val="1"/>
          <w:sz w:val="28"/>
          <w:szCs w:val="28"/>
          <w:lang w:eastAsia="ar-SA"/>
        </w:rPr>
        <w:t> готовность следовать этическим нормам поведения в повседневной жизни и профессиональной деятельности;</w:t>
      </w:r>
    </w:p>
    <w:p w:rsidR="005459FE" w:rsidRPr="005459FE" w:rsidRDefault="005459FE" w:rsidP="005459FE">
      <w:pPr>
        <w:autoSpaceDE w:val="0"/>
        <w:spacing w:after="0"/>
        <w:ind w:firstLine="720"/>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w:t>
      </w:r>
      <w:r w:rsidRPr="005459FE">
        <w:rPr>
          <w:rFonts w:ascii="Times New Roman" w:eastAsia="Times New Roman" w:hAnsi="Times New Roman" w:cs="Times New Roman"/>
          <w:kern w:val="1"/>
          <w:sz w:val="28"/>
          <w:szCs w:val="28"/>
          <w:lang w:eastAsia="ar-SA"/>
        </w:rPr>
        <w:t> готовность к реализации дальнейшей профессиональной траектории в соответствии с собственными интересами и возможностями;</w:t>
      </w:r>
    </w:p>
    <w:p w:rsidR="005459FE" w:rsidRPr="005459FE" w:rsidRDefault="005459FE" w:rsidP="005459FE">
      <w:pPr>
        <w:shd w:val="clear" w:color="auto" w:fill="FFFFFF"/>
        <w:spacing w:after="0"/>
        <w:ind w:firstLine="720"/>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w:t>
      </w:r>
      <w:r w:rsidRPr="005459FE">
        <w:rPr>
          <w:rFonts w:ascii="Times New Roman" w:eastAsia="Times New Roman" w:hAnsi="Times New Roman" w:cs="Times New Roman"/>
          <w:kern w:val="1"/>
          <w:sz w:val="28"/>
          <w:szCs w:val="28"/>
          <w:lang w:eastAsia="ar-SA"/>
        </w:rPr>
        <w:t xml:space="preserve"> понимание красоты в искусстве, в окружающей действительности; </w:t>
      </w:r>
    </w:p>
    <w:p w:rsidR="005459FE" w:rsidRPr="005459FE" w:rsidRDefault="005459FE" w:rsidP="005459FE">
      <w:pPr>
        <w:suppressAutoHyphens/>
        <w:overflowPunct w:val="0"/>
        <w:spacing w:after="0"/>
        <w:ind w:firstLine="72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w:t>
      </w:r>
      <w:r w:rsidRPr="005459FE">
        <w:rPr>
          <w:rFonts w:ascii="Times New Roman" w:eastAsia="Arial Unicode MS" w:hAnsi="Times New Roman" w:cs="Times New Roman"/>
          <w:kern w:val="1"/>
          <w:sz w:val="28"/>
          <w:szCs w:val="28"/>
          <w:lang w:eastAsia="ar-SA"/>
        </w:rPr>
        <w:t xml:space="preserve"> потребности и начальные умения выражать себя в различных доступных и наиболее привлекательных   видах </w:t>
      </w:r>
      <w:r w:rsidRPr="005459FE">
        <w:rPr>
          <w:rFonts w:ascii="Times New Roman" w:eastAsia="Arial Unicode MS" w:hAnsi="Times New Roman" w:cs="Times New Roman"/>
          <w:bCs/>
          <w:kern w:val="1"/>
          <w:sz w:val="28"/>
          <w:szCs w:val="28"/>
          <w:lang w:eastAsia="ar-SA"/>
        </w:rPr>
        <w:t>практической, художественно-эстетической, спортивно-физкультурной деятельности</w:t>
      </w:r>
      <w:r w:rsidRPr="005459FE">
        <w:rPr>
          <w:rFonts w:ascii="Times New Roman" w:eastAsia="Arial Unicode MS" w:hAnsi="Times New Roman" w:cs="Times New Roman"/>
          <w:kern w:val="1"/>
          <w:sz w:val="28"/>
          <w:szCs w:val="28"/>
          <w:lang w:eastAsia="ar-SA"/>
        </w:rPr>
        <w:t xml:space="preserve">; </w:t>
      </w:r>
    </w:p>
    <w:p w:rsidR="005459FE" w:rsidRPr="005459FE" w:rsidRDefault="005459FE" w:rsidP="005459FE">
      <w:pPr>
        <w:suppressAutoHyphens/>
        <w:spacing w:after="0"/>
        <w:ind w:firstLine="72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w:t>
      </w:r>
      <w:r w:rsidRPr="005459FE">
        <w:rPr>
          <w:rFonts w:ascii="Times New Roman" w:eastAsia="Arial Unicode MS" w:hAnsi="Times New Roman" w:cs="Times New Roman"/>
          <w:kern w:val="1"/>
          <w:sz w:val="28"/>
          <w:szCs w:val="28"/>
          <w:lang w:eastAsia="ar-SA"/>
        </w:rPr>
        <w:t> </w:t>
      </w:r>
      <w:r w:rsidRPr="005459FE">
        <w:rPr>
          <w:rFonts w:ascii="Times New Roman" w:eastAsia="Arial Unicode MS" w:hAnsi="Times New Roman" w:cs="Times New Roman"/>
          <w:bCs/>
          <w:kern w:val="1"/>
          <w:sz w:val="28"/>
          <w:szCs w:val="28"/>
          <w:lang w:eastAsia="ar-SA"/>
        </w:rPr>
        <w:t>развитие представлений об окружающем мире в совокупности его природных и социальных компонентов;</w:t>
      </w:r>
    </w:p>
    <w:p w:rsidR="005459FE" w:rsidRPr="005459FE" w:rsidRDefault="005459FE" w:rsidP="005459FE">
      <w:pPr>
        <w:suppressAutoHyphens/>
        <w:spacing w:after="0"/>
        <w:ind w:firstLine="720"/>
        <w:jc w:val="both"/>
        <w:rPr>
          <w:rFonts w:ascii="Calibri" w:eastAsia="Arial Unicode MS" w:hAnsi="Calibri" w:cs="Calibri"/>
          <w:kern w:val="1"/>
          <w:sz w:val="28"/>
          <w:szCs w:val="28"/>
          <w:lang w:eastAsia="ar-SA"/>
        </w:rPr>
      </w:pPr>
      <w:r>
        <w:rPr>
          <w:rFonts w:ascii="Times New Roman" w:eastAsia="Arial Unicode MS" w:hAnsi="Times New Roman" w:cs="Times New Roman"/>
          <w:kern w:val="1"/>
          <w:sz w:val="28"/>
          <w:szCs w:val="28"/>
          <w:lang w:eastAsia="ar-SA"/>
        </w:rPr>
        <w:t>-</w:t>
      </w:r>
      <w:r w:rsidRPr="005459FE">
        <w:rPr>
          <w:rFonts w:ascii="Times New Roman" w:eastAsia="Arial Unicode MS" w:hAnsi="Times New Roman" w:cs="Times New Roman"/>
          <w:kern w:val="1"/>
          <w:sz w:val="28"/>
          <w:szCs w:val="28"/>
          <w:lang w:eastAsia="ar-SA"/>
        </w:rPr>
        <w:t> </w:t>
      </w:r>
      <w:r w:rsidRPr="005459FE">
        <w:rPr>
          <w:rFonts w:ascii="Times New Roman" w:eastAsia="Arial Unicode MS" w:hAnsi="Times New Roman" w:cs="Times New Roman"/>
          <w:bCs/>
          <w:kern w:val="1"/>
          <w:sz w:val="28"/>
          <w:szCs w:val="28"/>
          <w:lang w:eastAsia="ar-SA"/>
        </w:rPr>
        <w:t xml:space="preserve">расширение круга общения, </w:t>
      </w:r>
      <w:r w:rsidRPr="005459FE">
        <w:rPr>
          <w:rFonts w:ascii="Times New Roman" w:eastAsia="Arial Unicode MS" w:hAnsi="Times New Roman" w:cs="Times New Roman"/>
          <w:kern w:val="1"/>
          <w:sz w:val="28"/>
          <w:szCs w:val="28"/>
          <w:lang w:eastAsia="ar-SA"/>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5459FE">
        <w:rPr>
          <w:rFonts w:ascii="Times New Roman" w:eastAsia="Arial Unicode MS" w:hAnsi="Times New Roman" w:cs="Times New Roman"/>
          <w:bCs/>
          <w:kern w:val="1"/>
          <w:sz w:val="28"/>
          <w:szCs w:val="28"/>
          <w:lang w:eastAsia="ar-SA"/>
        </w:rPr>
        <w:t>;</w:t>
      </w:r>
      <w:r w:rsidRPr="005459FE">
        <w:rPr>
          <w:rFonts w:ascii="Times New Roman" w:eastAsia="Arial Unicode MS" w:hAnsi="Times New Roman" w:cs="Times New Roman"/>
          <w:kern w:val="1"/>
          <w:sz w:val="28"/>
          <w:szCs w:val="28"/>
          <w:lang w:eastAsia="ar-SA"/>
        </w:rPr>
        <w:t xml:space="preserve"> </w:t>
      </w:r>
    </w:p>
    <w:p w:rsidR="005459FE" w:rsidRPr="005459FE" w:rsidRDefault="005459FE" w:rsidP="005459FE">
      <w:pPr>
        <w:autoSpaceDE w:val="0"/>
        <w:spacing w:after="0"/>
        <w:ind w:firstLine="720"/>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w:t>
      </w:r>
      <w:r w:rsidRPr="005459FE">
        <w:rPr>
          <w:rFonts w:ascii="Times New Roman" w:eastAsia="Times New Roman" w:hAnsi="Times New Roman" w:cs="Times New Roman"/>
          <w:kern w:val="1"/>
          <w:sz w:val="28"/>
          <w:szCs w:val="28"/>
          <w:lang w:eastAsia="ar-SA"/>
        </w:rPr>
        <w:t xml:space="preserve"> принятие и освоение различных социальных ролей, умение взаимодействовать с людьми, работать в коллективе; </w:t>
      </w:r>
    </w:p>
    <w:p w:rsidR="005459FE" w:rsidRPr="005459FE" w:rsidRDefault="005459FE" w:rsidP="005459FE">
      <w:pPr>
        <w:suppressAutoHyphens/>
        <w:spacing w:after="0"/>
        <w:ind w:firstLine="720"/>
        <w:jc w:val="both"/>
        <w:rPr>
          <w:rFonts w:ascii="Calibri" w:eastAsia="Arial Unicode MS" w:hAnsi="Calibri" w:cs="Calibri"/>
          <w:kern w:val="1"/>
          <w:sz w:val="28"/>
          <w:szCs w:val="28"/>
          <w:lang w:eastAsia="ar-SA"/>
        </w:rPr>
      </w:pPr>
      <w:r>
        <w:rPr>
          <w:rFonts w:ascii="Times New Roman" w:eastAsia="Arial Unicode MS" w:hAnsi="Times New Roman" w:cs="Times New Roman"/>
          <w:kern w:val="1"/>
          <w:sz w:val="28"/>
          <w:szCs w:val="28"/>
          <w:lang w:eastAsia="ar-SA"/>
        </w:rPr>
        <w:t>-</w:t>
      </w:r>
      <w:r w:rsidRPr="005459FE">
        <w:rPr>
          <w:rFonts w:ascii="Times New Roman" w:eastAsia="Arial Unicode MS" w:hAnsi="Times New Roman" w:cs="Times New Roman"/>
          <w:kern w:val="1"/>
          <w:sz w:val="28"/>
          <w:szCs w:val="28"/>
          <w:lang w:eastAsia="ar-SA"/>
        </w:rPr>
        <w:t> владение навыками коммуникации и принятыми ритуалами социального взаимодействия;</w:t>
      </w:r>
    </w:p>
    <w:p w:rsidR="005459FE" w:rsidRPr="005459FE" w:rsidRDefault="005459FE" w:rsidP="005459FE">
      <w:pPr>
        <w:autoSpaceDE w:val="0"/>
        <w:spacing w:after="0"/>
        <w:ind w:firstLine="720"/>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w:t>
      </w:r>
      <w:r w:rsidRPr="005459FE">
        <w:rPr>
          <w:rFonts w:ascii="Times New Roman" w:eastAsia="Times New Roman" w:hAnsi="Times New Roman" w:cs="Times New Roman"/>
          <w:kern w:val="1"/>
          <w:sz w:val="28"/>
          <w:szCs w:val="28"/>
          <w:lang w:eastAsia="ar-SA"/>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459FE" w:rsidRPr="005459FE" w:rsidRDefault="005459FE" w:rsidP="005459FE">
      <w:pPr>
        <w:autoSpaceDE w:val="0"/>
        <w:spacing w:after="0"/>
        <w:ind w:firstLine="720"/>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lastRenderedPageBreak/>
        <w:t>-</w:t>
      </w:r>
      <w:r w:rsidRPr="005459FE">
        <w:rPr>
          <w:rFonts w:ascii="Times New Roman" w:eastAsia="Times New Roman" w:hAnsi="Times New Roman" w:cs="Times New Roman"/>
          <w:kern w:val="1"/>
          <w:sz w:val="28"/>
          <w:szCs w:val="28"/>
          <w:lang w:eastAsia="ar-SA"/>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459FE" w:rsidRPr="005459FE" w:rsidRDefault="005459FE" w:rsidP="005459FE">
      <w:pPr>
        <w:autoSpaceDE w:val="0"/>
        <w:spacing w:after="0"/>
        <w:ind w:firstLine="720"/>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w:t>
      </w:r>
      <w:r w:rsidRPr="005459FE">
        <w:rPr>
          <w:rFonts w:ascii="Times New Roman" w:eastAsia="Times New Roman" w:hAnsi="Times New Roman" w:cs="Times New Roman"/>
          <w:kern w:val="1"/>
          <w:sz w:val="28"/>
          <w:szCs w:val="28"/>
          <w:lang w:eastAsia="ar-SA"/>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459FE" w:rsidRDefault="005459FE" w:rsidP="005459FE">
      <w:pPr>
        <w:suppressAutoHyphens/>
        <w:overflowPunct w:val="0"/>
        <w:spacing w:after="0"/>
        <w:ind w:firstLine="72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w:t>
      </w:r>
      <w:r w:rsidRPr="005459FE">
        <w:rPr>
          <w:rFonts w:ascii="Times New Roman" w:eastAsia="Arial Unicode MS" w:hAnsi="Times New Roman" w:cs="Times New Roman"/>
          <w:kern w:val="1"/>
          <w:sz w:val="28"/>
          <w:szCs w:val="28"/>
          <w:lang w:eastAsia="ar-SA"/>
        </w:rPr>
        <w:t> мотивация к самореализации в социальном творчестве, познавательной и практической, общ</w:t>
      </w:r>
      <w:r>
        <w:rPr>
          <w:rFonts w:ascii="Times New Roman" w:eastAsia="Arial Unicode MS" w:hAnsi="Times New Roman" w:cs="Times New Roman"/>
          <w:kern w:val="1"/>
          <w:sz w:val="28"/>
          <w:szCs w:val="28"/>
          <w:lang w:eastAsia="ar-SA"/>
        </w:rPr>
        <w:t>ественно полезной деятельности.</w:t>
      </w:r>
    </w:p>
    <w:p w:rsidR="005459FE" w:rsidRDefault="005459FE" w:rsidP="005459FE">
      <w:pPr>
        <w:suppressAutoHyphens/>
        <w:overflowPunct w:val="0"/>
        <w:spacing w:after="0"/>
        <w:jc w:val="both"/>
        <w:rPr>
          <w:rFonts w:ascii="Times New Roman" w:eastAsia="Arial Unicode MS" w:hAnsi="Times New Roman" w:cs="Times New Roman"/>
          <w:kern w:val="1"/>
          <w:sz w:val="28"/>
          <w:szCs w:val="28"/>
          <w:lang w:eastAsia="ar-SA"/>
        </w:rPr>
      </w:pPr>
    </w:p>
    <w:p w:rsidR="005459FE" w:rsidRDefault="005459FE" w:rsidP="005459FE">
      <w:pPr>
        <w:suppressAutoHyphens/>
        <w:overflowPunct w:val="0"/>
        <w:spacing w:after="0"/>
        <w:jc w:val="both"/>
        <w:rPr>
          <w:rFonts w:ascii="Times New Roman" w:eastAsia="Arial Unicode MS" w:hAnsi="Times New Roman" w:cs="Times New Roman"/>
          <w:kern w:val="1"/>
          <w:sz w:val="28"/>
          <w:szCs w:val="28"/>
          <w:lang w:eastAsia="ar-SA"/>
        </w:rPr>
      </w:pPr>
    </w:p>
    <w:p w:rsidR="005459FE" w:rsidRDefault="005459FE" w:rsidP="005459FE">
      <w:pPr>
        <w:suppressAutoHyphens/>
        <w:overflowPunct w:val="0"/>
        <w:spacing w:after="0"/>
        <w:jc w:val="both"/>
        <w:rPr>
          <w:rFonts w:ascii="Times New Roman" w:eastAsia="Arial Unicode MS" w:hAnsi="Times New Roman" w:cs="Times New Roman"/>
          <w:kern w:val="1"/>
          <w:sz w:val="28"/>
          <w:szCs w:val="28"/>
          <w:lang w:eastAsia="ar-SA"/>
        </w:rPr>
      </w:pPr>
    </w:p>
    <w:p w:rsidR="005459FE" w:rsidRDefault="005459FE" w:rsidP="005459FE">
      <w:pPr>
        <w:suppressAutoHyphens/>
        <w:overflowPunct w:val="0"/>
        <w:spacing w:after="0"/>
        <w:jc w:val="both"/>
        <w:rPr>
          <w:rFonts w:ascii="Times New Roman" w:eastAsia="Arial Unicode MS" w:hAnsi="Times New Roman" w:cs="Times New Roman"/>
          <w:kern w:val="1"/>
          <w:sz w:val="28"/>
          <w:szCs w:val="28"/>
          <w:lang w:eastAsia="ar-SA"/>
        </w:rPr>
      </w:pPr>
    </w:p>
    <w:p w:rsidR="00162262" w:rsidRDefault="00162262" w:rsidP="005459FE">
      <w:pPr>
        <w:suppressAutoHyphens/>
        <w:overflowPunct w:val="0"/>
        <w:spacing w:after="0"/>
        <w:jc w:val="both"/>
        <w:rPr>
          <w:rFonts w:ascii="Times New Roman" w:eastAsia="Arial Unicode MS" w:hAnsi="Times New Roman" w:cs="Times New Roman"/>
          <w:b/>
          <w:kern w:val="1"/>
          <w:sz w:val="28"/>
          <w:szCs w:val="28"/>
          <w:lang w:eastAsia="ar-SA"/>
        </w:rPr>
      </w:pPr>
    </w:p>
    <w:p w:rsidR="00162262" w:rsidRDefault="00162262" w:rsidP="005459FE">
      <w:pPr>
        <w:suppressAutoHyphens/>
        <w:overflowPunct w:val="0"/>
        <w:spacing w:after="0"/>
        <w:jc w:val="both"/>
        <w:rPr>
          <w:rFonts w:ascii="Times New Roman" w:eastAsia="Arial Unicode MS" w:hAnsi="Times New Roman" w:cs="Times New Roman"/>
          <w:b/>
          <w:kern w:val="1"/>
          <w:sz w:val="28"/>
          <w:szCs w:val="28"/>
          <w:lang w:eastAsia="ar-SA"/>
        </w:rPr>
      </w:pPr>
    </w:p>
    <w:p w:rsidR="00162262" w:rsidRDefault="00162262" w:rsidP="005459FE">
      <w:pPr>
        <w:suppressAutoHyphens/>
        <w:overflowPunct w:val="0"/>
        <w:spacing w:after="0"/>
        <w:jc w:val="both"/>
        <w:rPr>
          <w:rFonts w:ascii="Times New Roman" w:eastAsia="Arial Unicode MS" w:hAnsi="Times New Roman" w:cs="Times New Roman"/>
          <w:b/>
          <w:kern w:val="1"/>
          <w:sz w:val="28"/>
          <w:szCs w:val="28"/>
          <w:lang w:eastAsia="ar-SA"/>
        </w:rPr>
      </w:pPr>
    </w:p>
    <w:p w:rsidR="00162262" w:rsidRDefault="00162262" w:rsidP="005459FE">
      <w:pPr>
        <w:suppressAutoHyphens/>
        <w:overflowPunct w:val="0"/>
        <w:spacing w:after="0"/>
        <w:jc w:val="both"/>
        <w:rPr>
          <w:rFonts w:ascii="Times New Roman" w:eastAsia="Arial Unicode MS" w:hAnsi="Times New Roman" w:cs="Times New Roman"/>
          <w:b/>
          <w:kern w:val="1"/>
          <w:sz w:val="28"/>
          <w:szCs w:val="28"/>
          <w:lang w:eastAsia="ar-SA"/>
        </w:rPr>
      </w:pPr>
    </w:p>
    <w:p w:rsidR="00162262" w:rsidRDefault="00162262" w:rsidP="005459FE">
      <w:pPr>
        <w:suppressAutoHyphens/>
        <w:overflowPunct w:val="0"/>
        <w:spacing w:after="0"/>
        <w:jc w:val="both"/>
        <w:rPr>
          <w:rFonts w:ascii="Times New Roman" w:eastAsia="Arial Unicode MS" w:hAnsi="Times New Roman" w:cs="Times New Roman"/>
          <w:b/>
          <w:kern w:val="1"/>
          <w:sz w:val="28"/>
          <w:szCs w:val="28"/>
          <w:lang w:eastAsia="ar-SA"/>
        </w:rPr>
      </w:pPr>
    </w:p>
    <w:p w:rsidR="00162262" w:rsidRDefault="00162262" w:rsidP="005459FE">
      <w:pPr>
        <w:suppressAutoHyphens/>
        <w:overflowPunct w:val="0"/>
        <w:spacing w:after="0"/>
        <w:jc w:val="both"/>
        <w:rPr>
          <w:rFonts w:ascii="Times New Roman" w:eastAsia="Arial Unicode MS" w:hAnsi="Times New Roman" w:cs="Times New Roman"/>
          <w:b/>
          <w:kern w:val="1"/>
          <w:sz w:val="28"/>
          <w:szCs w:val="28"/>
          <w:lang w:eastAsia="ar-SA"/>
        </w:rPr>
      </w:pPr>
    </w:p>
    <w:p w:rsidR="00162262" w:rsidRDefault="00162262" w:rsidP="005459FE">
      <w:pPr>
        <w:suppressAutoHyphens/>
        <w:overflowPunct w:val="0"/>
        <w:spacing w:after="0"/>
        <w:jc w:val="both"/>
        <w:rPr>
          <w:rFonts w:ascii="Times New Roman" w:eastAsia="Arial Unicode MS" w:hAnsi="Times New Roman" w:cs="Times New Roman"/>
          <w:b/>
          <w:kern w:val="1"/>
          <w:sz w:val="28"/>
          <w:szCs w:val="28"/>
          <w:lang w:eastAsia="ar-SA"/>
        </w:rPr>
      </w:pPr>
    </w:p>
    <w:p w:rsidR="00162262" w:rsidRDefault="00162262" w:rsidP="005459FE">
      <w:pPr>
        <w:suppressAutoHyphens/>
        <w:overflowPunct w:val="0"/>
        <w:spacing w:after="0"/>
        <w:jc w:val="both"/>
        <w:rPr>
          <w:rFonts w:ascii="Times New Roman" w:eastAsia="Arial Unicode MS" w:hAnsi="Times New Roman" w:cs="Times New Roman"/>
          <w:b/>
          <w:kern w:val="1"/>
          <w:sz w:val="28"/>
          <w:szCs w:val="28"/>
          <w:lang w:eastAsia="ar-SA"/>
        </w:rPr>
      </w:pPr>
    </w:p>
    <w:p w:rsidR="00162262" w:rsidRDefault="00162262" w:rsidP="005459FE">
      <w:pPr>
        <w:suppressAutoHyphens/>
        <w:overflowPunct w:val="0"/>
        <w:spacing w:after="0"/>
        <w:jc w:val="both"/>
        <w:rPr>
          <w:rFonts w:ascii="Times New Roman" w:eastAsia="Arial Unicode MS" w:hAnsi="Times New Roman" w:cs="Times New Roman"/>
          <w:b/>
          <w:kern w:val="1"/>
          <w:sz w:val="28"/>
          <w:szCs w:val="28"/>
          <w:lang w:eastAsia="ar-SA"/>
        </w:rPr>
      </w:pPr>
    </w:p>
    <w:p w:rsidR="00162262" w:rsidRDefault="00162262" w:rsidP="005459FE">
      <w:pPr>
        <w:suppressAutoHyphens/>
        <w:overflowPunct w:val="0"/>
        <w:spacing w:after="0"/>
        <w:jc w:val="both"/>
        <w:rPr>
          <w:rFonts w:ascii="Times New Roman" w:eastAsia="Arial Unicode MS" w:hAnsi="Times New Roman" w:cs="Times New Roman"/>
          <w:b/>
          <w:kern w:val="1"/>
          <w:sz w:val="28"/>
          <w:szCs w:val="28"/>
          <w:lang w:eastAsia="ar-SA"/>
        </w:rPr>
      </w:pPr>
    </w:p>
    <w:p w:rsidR="00162262" w:rsidRDefault="00162262" w:rsidP="005459FE">
      <w:pPr>
        <w:suppressAutoHyphens/>
        <w:overflowPunct w:val="0"/>
        <w:spacing w:after="0"/>
        <w:jc w:val="both"/>
        <w:rPr>
          <w:rFonts w:ascii="Times New Roman" w:eastAsia="Arial Unicode MS" w:hAnsi="Times New Roman" w:cs="Times New Roman"/>
          <w:b/>
          <w:kern w:val="1"/>
          <w:sz w:val="28"/>
          <w:szCs w:val="28"/>
          <w:lang w:eastAsia="ar-SA"/>
        </w:rPr>
      </w:pPr>
    </w:p>
    <w:p w:rsidR="00162262" w:rsidRDefault="00162262" w:rsidP="005459FE">
      <w:pPr>
        <w:suppressAutoHyphens/>
        <w:overflowPunct w:val="0"/>
        <w:spacing w:after="0"/>
        <w:jc w:val="both"/>
        <w:rPr>
          <w:rFonts w:ascii="Times New Roman" w:eastAsia="Arial Unicode MS" w:hAnsi="Times New Roman" w:cs="Times New Roman"/>
          <w:b/>
          <w:kern w:val="1"/>
          <w:sz w:val="28"/>
          <w:szCs w:val="28"/>
          <w:lang w:eastAsia="ar-SA"/>
        </w:rPr>
      </w:pPr>
    </w:p>
    <w:p w:rsidR="00162262" w:rsidRDefault="00162262" w:rsidP="005459FE">
      <w:pPr>
        <w:suppressAutoHyphens/>
        <w:overflowPunct w:val="0"/>
        <w:spacing w:after="0"/>
        <w:jc w:val="both"/>
        <w:rPr>
          <w:rFonts w:ascii="Times New Roman" w:eastAsia="Arial Unicode MS" w:hAnsi="Times New Roman" w:cs="Times New Roman"/>
          <w:b/>
          <w:kern w:val="1"/>
          <w:sz w:val="28"/>
          <w:szCs w:val="28"/>
          <w:lang w:eastAsia="ar-SA"/>
        </w:rPr>
      </w:pPr>
    </w:p>
    <w:p w:rsidR="00162262" w:rsidRDefault="00162262" w:rsidP="005459FE">
      <w:pPr>
        <w:suppressAutoHyphens/>
        <w:overflowPunct w:val="0"/>
        <w:spacing w:after="0"/>
        <w:jc w:val="both"/>
        <w:rPr>
          <w:rFonts w:ascii="Times New Roman" w:eastAsia="Arial Unicode MS" w:hAnsi="Times New Roman" w:cs="Times New Roman"/>
          <w:b/>
          <w:kern w:val="1"/>
          <w:sz w:val="28"/>
          <w:szCs w:val="28"/>
          <w:lang w:eastAsia="ar-SA"/>
        </w:rPr>
      </w:pPr>
    </w:p>
    <w:p w:rsidR="00162262" w:rsidRDefault="00162262" w:rsidP="005459FE">
      <w:pPr>
        <w:suppressAutoHyphens/>
        <w:overflowPunct w:val="0"/>
        <w:spacing w:after="0"/>
        <w:jc w:val="both"/>
        <w:rPr>
          <w:rFonts w:ascii="Times New Roman" w:eastAsia="Arial Unicode MS" w:hAnsi="Times New Roman" w:cs="Times New Roman"/>
          <w:b/>
          <w:kern w:val="1"/>
          <w:sz w:val="28"/>
          <w:szCs w:val="28"/>
          <w:lang w:eastAsia="ar-SA"/>
        </w:rPr>
      </w:pPr>
    </w:p>
    <w:p w:rsidR="00162262" w:rsidRDefault="00162262" w:rsidP="005459FE">
      <w:pPr>
        <w:suppressAutoHyphens/>
        <w:overflowPunct w:val="0"/>
        <w:spacing w:after="0"/>
        <w:jc w:val="both"/>
        <w:rPr>
          <w:rFonts w:ascii="Times New Roman" w:eastAsia="Arial Unicode MS" w:hAnsi="Times New Roman" w:cs="Times New Roman"/>
          <w:b/>
          <w:kern w:val="1"/>
          <w:sz w:val="28"/>
          <w:szCs w:val="28"/>
          <w:lang w:eastAsia="ar-SA"/>
        </w:rPr>
      </w:pPr>
    </w:p>
    <w:p w:rsidR="000B217D" w:rsidRDefault="000B217D" w:rsidP="005459FE">
      <w:pPr>
        <w:suppressAutoHyphens/>
        <w:overflowPunct w:val="0"/>
        <w:spacing w:after="0"/>
        <w:jc w:val="both"/>
        <w:rPr>
          <w:rFonts w:ascii="Times New Roman" w:eastAsia="Arial Unicode MS" w:hAnsi="Times New Roman" w:cs="Times New Roman"/>
          <w:b/>
          <w:kern w:val="1"/>
          <w:sz w:val="28"/>
          <w:szCs w:val="28"/>
          <w:lang w:eastAsia="ar-SA"/>
        </w:rPr>
      </w:pPr>
    </w:p>
    <w:p w:rsidR="00A7002C" w:rsidRDefault="00A7002C" w:rsidP="005459FE">
      <w:pPr>
        <w:suppressAutoHyphens/>
        <w:overflowPunct w:val="0"/>
        <w:spacing w:after="0"/>
        <w:jc w:val="both"/>
        <w:rPr>
          <w:rFonts w:ascii="Times New Roman" w:eastAsia="Arial Unicode MS" w:hAnsi="Times New Roman" w:cs="Times New Roman"/>
          <w:b/>
          <w:kern w:val="1"/>
          <w:sz w:val="28"/>
          <w:szCs w:val="28"/>
          <w:lang w:eastAsia="ar-SA"/>
        </w:rPr>
      </w:pPr>
    </w:p>
    <w:p w:rsidR="00A7002C" w:rsidRDefault="00A7002C" w:rsidP="005459FE">
      <w:pPr>
        <w:suppressAutoHyphens/>
        <w:overflowPunct w:val="0"/>
        <w:spacing w:after="0"/>
        <w:jc w:val="both"/>
        <w:rPr>
          <w:rFonts w:ascii="Times New Roman" w:eastAsia="Arial Unicode MS" w:hAnsi="Times New Roman" w:cs="Times New Roman"/>
          <w:b/>
          <w:kern w:val="1"/>
          <w:sz w:val="28"/>
          <w:szCs w:val="28"/>
          <w:lang w:eastAsia="ar-SA"/>
        </w:rPr>
      </w:pPr>
    </w:p>
    <w:p w:rsidR="00A7002C" w:rsidRDefault="00A7002C" w:rsidP="005459FE">
      <w:pPr>
        <w:suppressAutoHyphens/>
        <w:overflowPunct w:val="0"/>
        <w:spacing w:after="0"/>
        <w:jc w:val="both"/>
        <w:rPr>
          <w:rFonts w:ascii="Times New Roman" w:eastAsia="Arial Unicode MS" w:hAnsi="Times New Roman" w:cs="Times New Roman"/>
          <w:b/>
          <w:kern w:val="1"/>
          <w:sz w:val="28"/>
          <w:szCs w:val="28"/>
          <w:lang w:eastAsia="ar-SA"/>
        </w:rPr>
      </w:pPr>
    </w:p>
    <w:p w:rsidR="00A7002C" w:rsidRDefault="00A7002C" w:rsidP="005459FE">
      <w:pPr>
        <w:suppressAutoHyphens/>
        <w:overflowPunct w:val="0"/>
        <w:spacing w:after="0"/>
        <w:jc w:val="both"/>
        <w:rPr>
          <w:rFonts w:ascii="Times New Roman" w:eastAsia="Arial Unicode MS" w:hAnsi="Times New Roman" w:cs="Times New Roman"/>
          <w:b/>
          <w:kern w:val="1"/>
          <w:sz w:val="28"/>
          <w:szCs w:val="28"/>
          <w:lang w:eastAsia="ar-SA"/>
        </w:rPr>
      </w:pPr>
    </w:p>
    <w:p w:rsidR="00A7002C" w:rsidRDefault="00A7002C" w:rsidP="005459FE">
      <w:pPr>
        <w:suppressAutoHyphens/>
        <w:overflowPunct w:val="0"/>
        <w:spacing w:after="0"/>
        <w:jc w:val="both"/>
        <w:rPr>
          <w:rFonts w:ascii="Times New Roman" w:eastAsia="Arial Unicode MS" w:hAnsi="Times New Roman" w:cs="Times New Roman"/>
          <w:b/>
          <w:kern w:val="1"/>
          <w:sz w:val="28"/>
          <w:szCs w:val="28"/>
          <w:lang w:eastAsia="ar-SA"/>
        </w:rPr>
      </w:pPr>
    </w:p>
    <w:p w:rsidR="00A7002C" w:rsidRDefault="00A7002C" w:rsidP="005459FE">
      <w:pPr>
        <w:suppressAutoHyphens/>
        <w:overflowPunct w:val="0"/>
        <w:spacing w:after="0"/>
        <w:jc w:val="both"/>
        <w:rPr>
          <w:rFonts w:ascii="Times New Roman" w:eastAsia="Arial Unicode MS" w:hAnsi="Times New Roman" w:cs="Times New Roman"/>
          <w:b/>
          <w:kern w:val="1"/>
          <w:sz w:val="28"/>
          <w:szCs w:val="28"/>
          <w:lang w:eastAsia="ar-SA"/>
        </w:rPr>
      </w:pPr>
    </w:p>
    <w:p w:rsidR="00A7002C" w:rsidRDefault="00A7002C" w:rsidP="005459FE">
      <w:pPr>
        <w:suppressAutoHyphens/>
        <w:overflowPunct w:val="0"/>
        <w:spacing w:after="0"/>
        <w:jc w:val="both"/>
        <w:rPr>
          <w:rFonts w:ascii="Times New Roman" w:eastAsia="Arial Unicode MS" w:hAnsi="Times New Roman" w:cs="Times New Roman"/>
          <w:b/>
          <w:kern w:val="1"/>
          <w:sz w:val="28"/>
          <w:szCs w:val="28"/>
          <w:lang w:eastAsia="ar-SA"/>
        </w:rPr>
      </w:pPr>
    </w:p>
    <w:p w:rsidR="00A7002C" w:rsidRDefault="00A7002C" w:rsidP="005459FE">
      <w:pPr>
        <w:suppressAutoHyphens/>
        <w:overflowPunct w:val="0"/>
        <w:spacing w:after="0"/>
        <w:jc w:val="both"/>
        <w:rPr>
          <w:rFonts w:ascii="Times New Roman" w:eastAsia="Arial Unicode MS" w:hAnsi="Times New Roman" w:cs="Times New Roman"/>
          <w:b/>
          <w:kern w:val="1"/>
          <w:sz w:val="28"/>
          <w:szCs w:val="28"/>
          <w:lang w:eastAsia="ar-SA"/>
        </w:rPr>
      </w:pPr>
    </w:p>
    <w:p w:rsidR="00A7002C" w:rsidRDefault="00A7002C" w:rsidP="005459FE">
      <w:pPr>
        <w:suppressAutoHyphens/>
        <w:overflowPunct w:val="0"/>
        <w:spacing w:after="0"/>
        <w:jc w:val="both"/>
        <w:rPr>
          <w:rFonts w:ascii="Times New Roman" w:eastAsia="Arial Unicode MS" w:hAnsi="Times New Roman" w:cs="Times New Roman"/>
          <w:b/>
          <w:kern w:val="1"/>
          <w:sz w:val="28"/>
          <w:szCs w:val="28"/>
          <w:lang w:eastAsia="ar-SA"/>
        </w:rPr>
      </w:pPr>
    </w:p>
    <w:p w:rsidR="00A7002C" w:rsidRDefault="00A7002C" w:rsidP="005459FE">
      <w:pPr>
        <w:suppressAutoHyphens/>
        <w:overflowPunct w:val="0"/>
        <w:spacing w:after="0"/>
        <w:jc w:val="both"/>
        <w:rPr>
          <w:rFonts w:ascii="Times New Roman" w:eastAsia="Arial Unicode MS" w:hAnsi="Times New Roman" w:cs="Times New Roman"/>
          <w:b/>
          <w:kern w:val="1"/>
          <w:sz w:val="28"/>
          <w:szCs w:val="28"/>
          <w:lang w:eastAsia="ar-SA"/>
        </w:rPr>
      </w:pPr>
    </w:p>
    <w:p w:rsidR="005459FE" w:rsidRPr="005459FE" w:rsidRDefault="005459FE" w:rsidP="005459FE">
      <w:pPr>
        <w:suppressAutoHyphens/>
        <w:overflowPunct w:val="0"/>
        <w:spacing w:after="0"/>
        <w:jc w:val="both"/>
        <w:rPr>
          <w:rFonts w:ascii="Times New Roman" w:eastAsia="Arial Unicode MS" w:hAnsi="Times New Roman" w:cs="Times New Roman"/>
          <w:b/>
          <w:kern w:val="1"/>
          <w:sz w:val="28"/>
          <w:szCs w:val="28"/>
          <w:lang w:eastAsia="ar-SA"/>
        </w:rPr>
      </w:pPr>
      <w:r w:rsidRPr="005459FE">
        <w:rPr>
          <w:rFonts w:ascii="Times New Roman" w:eastAsia="Arial Unicode MS" w:hAnsi="Times New Roman" w:cs="Times New Roman"/>
          <w:b/>
          <w:kern w:val="1"/>
          <w:sz w:val="28"/>
          <w:szCs w:val="28"/>
          <w:lang w:eastAsia="ar-SA"/>
        </w:rPr>
        <w:lastRenderedPageBreak/>
        <w:t>2.3. ОРГАНИЗАЦИОННЫЙ РАЗДЕЛ</w:t>
      </w:r>
    </w:p>
    <w:p w:rsidR="005459FE" w:rsidRPr="005459FE" w:rsidRDefault="005459FE" w:rsidP="005459FE">
      <w:pPr>
        <w:suppressAutoHyphens/>
        <w:overflowPunct w:val="0"/>
        <w:spacing w:after="0"/>
        <w:jc w:val="both"/>
        <w:rPr>
          <w:rFonts w:ascii="Times New Roman" w:eastAsia="Arial Unicode MS" w:hAnsi="Times New Roman" w:cs="Times New Roman"/>
          <w:b/>
          <w:kern w:val="1"/>
          <w:sz w:val="28"/>
          <w:szCs w:val="28"/>
          <w:lang w:eastAsia="ar-SA"/>
        </w:rPr>
      </w:pPr>
    </w:p>
    <w:p w:rsidR="005459FE" w:rsidRDefault="005459FE" w:rsidP="005459FE">
      <w:pPr>
        <w:suppressAutoHyphens/>
        <w:overflowPunct w:val="0"/>
        <w:spacing w:after="0"/>
        <w:jc w:val="both"/>
        <w:rPr>
          <w:rFonts w:ascii="Times New Roman" w:eastAsia="Arial Unicode MS" w:hAnsi="Times New Roman" w:cs="Times New Roman"/>
          <w:b/>
          <w:kern w:val="1"/>
          <w:sz w:val="28"/>
          <w:szCs w:val="28"/>
          <w:lang w:eastAsia="ar-SA"/>
        </w:rPr>
      </w:pPr>
      <w:r w:rsidRPr="005459FE">
        <w:rPr>
          <w:rFonts w:ascii="Times New Roman" w:eastAsia="Arial Unicode MS" w:hAnsi="Times New Roman" w:cs="Times New Roman"/>
          <w:b/>
          <w:kern w:val="1"/>
          <w:sz w:val="28"/>
          <w:szCs w:val="28"/>
          <w:lang w:eastAsia="ar-SA"/>
        </w:rPr>
        <w:t>2.3.1. Учебный план</w:t>
      </w:r>
    </w:p>
    <w:p w:rsidR="005459FE" w:rsidRDefault="005459FE" w:rsidP="005459FE">
      <w:pPr>
        <w:suppressAutoHyphens/>
        <w:overflowPunct w:val="0"/>
        <w:spacing w:after="0"/>
        <w:jc w:val="both"/>
        <w:rPr>
          <w:rFonts w:ascii="Times New Roman" w:eastAsia="Arial Unicode MS" w:hAnsi="Times New Roman" w:cs="Times New Roman"/>
          <w:b/>
          <w:kern w:val="1"/>
          <w:sz w:val="28"/>
          <w:szCs w:val="28"/>
          <w:lang w:eastAsia="ar-SA"/>
        </w:rPr>
      </w:pPr>
    </w:p>
    <w:p w:rsidR="005459FE" w:rsidRPr="005459FE" w:rsidRDefault="005459FE" w:rsidP="005459FE">
      <w:pPr>
        <w:suppressAutoHyphens/>
        <w:overflowPunct w:val="0"/>
        <w:spacing w:after="0"/>
        <w:jc w:val="center"/>
        <w:rPr>
          <w:rFonts w:ascii="Times New Roman" w:eastAsia="Arial Unicode MS" w:hAnsi="Times New Roman" w:cs="Times New Roman"/>
          <w:b/>
          <w:i/>
          <w:kern w:val="1"/>
          <w:sz w:val="28"/>
          <w:szCs w:val="28"/>
          <w:lang w:eastAsia="ar-SA"/>
        </w:rPr>
      </w:pPr>
      <w:r w:rsidRPr="005459FE">
        <w:rPr>
          <w:rFonts w:ascii="Times New Roman" w:eastAsia="Arial Unicode MS" w:hAnsi="Times New Roman" w:cs="Times New Roman"/>
          <w:b/>
          <w:i/>
          <w:kern w:val="1"/>
          <w:sz w:val="28"/>
          <w:szCs w:val="28"/>
          <w:lang w:eastAsia="ar-SA"/>
        </w:rPr>
        <w:t xml:space="preserve">Пояснительная записка к учебному плану обучающихся с легкой умственной отсталостью (интеллектуальными нарушениями) </w:t>
      </w:r>
    </w:p>
    <w:p w:rsidR="005459FE" w:rsidRPr="005459FE" w:rsidRDefault="005459FE" w:rsidP="005459FE">
      <w:pPr>
        <w:suppressAutoHyphens/>
        <w:overflowPunct w:val="0"/>
        <w:spacing w:after="0"/>
        <w:jc w:val="center"/>
        <w:rPr>
          <w:rFonts w:ascii="Times New Roman" w:eastAsia="Arial Unicode MS" w:hAnsi="Times New Roman" w:cs="Times New Roman"/>
          <w:b/>
          <w:i/>
          <w:kern w:val="1"/>
          <w:sz w:val="28"/>
          <w:szCs w:val="28"/>
          <w:lang w:eastAsia="ar-SA"/>
        </w:rPr>
      </w:pPr>
      <w:r w:rsidRPr="005459FE">
        <w:rPr>
          <w:rFonts w:ascii="Times New Roman" w:eastAsia="Arial Unicode MS" w:hAnsi="Times New Roman" w:cs="Times New Roman"/>
          <w:b/>
          <w:i/>
          <w:kern w:val="1"/>
          <w:sz w:val="28"/>
          <w:szCs w:val="28"/>
          <w:lang w:eastAsia="ar-SA"/>
        </w:rPr>
        <w:t>(вариант 1)</w:t>
      </w:r>
    </w:p>
    <w:p w:rsidR="005459FE" w:rsidRPr="005459FE" w:rsidRDefault="005459FE" w:rsidP="005459FE">
      <w:pPr>
        <w:suppressAutoHyphens/>
        <w:overflowPunct w:val="0"/>
        <w:spacing w:after="0"/>
        <w:jc w:val="center"/>
        <w:rPr>
          <w:rFonts w:ascii="Times New Roman" w:eastAsia="Arial Unicode MS" w:hAnsi="Times New Roman" w:cs="Times New Roman"/>
          <w:b/>
          <w:kern w:val="1"/>
          <w:sz w:val="28"/>
          <w:szCs w:val="28"/>
          <w:lang w:eastAsia="ar-SA"/>
        </w:rPr>
      </w:pPr>
    </w:p>
    <w:p w:rsidR="00384EEE" w:rsidRDefault="006E0246" w:rsidP="005459FE">
      <w:pPr>
        <w:widowControl w:val="0"/>
        <w:suppressAutoHyphens/>
        <w:overflowPunct w:val="0"/>
        <w:autoSpaceDE w:val="0"/>
        <w:spacing w:after="0"/>
        <w:ind w:firstLine="708"/>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Учебный план обучающихся с легкой умственной отсталостью (интеллектуальными нарушениями) (вариант 1) (далее – учебный план) составлен в соответствии с действующим законодательством Российской Федерации в области образования:</w:t>
      </w:r>
    </w:p>
    <w:p w:rsidR="009401C5" w:rsidRPr="009401C5" w:rsidRDefault="009401C5" w:rsidP="009401C5">
      <w:pPr>
        <w:widowControl w:val="0"/>
        <w:suppressAutoHyphens/>
        <w:overflowPunct w:val="0"/>
        <w:autoSpaceDE w:val="0"/>
        <w:spacing w:after="0"/>
        <w:jc w:val="both"/>
        <w:rPr>
          <w:rFonts w:ascii="Times New Roman" w:eastAsia="Arial Unicode MS" w:hAnsi="Times New Roman" w:cs="Times New Roman"/>
          <w:kern w:val="1"/>
          <w:sz w:val="28"/>
          <w:szCs w:val="28"/>
          <w:lang w:eastAsia="ar-SA"/>
        </w:rPr>
      </w:pPr>
      <w:r w:rsidRPr="009401C5">
        <w:rPr>
          <w:rFonts w:ascii="Times New Roman" w:eastAsia="Arial Unicode MS" w:hAnsi="Times New Roman" w:cs="Times New Roman"/>
          <w:kern w:val="1"/>
          <w:sz w:val="28"/>
          <w:szCs w:val="28"/>
          <w:lang w:eastAsia="ar-SA"/>
        </w:rPr>
        <w:t>- Федера</w:t>
      </w:r>
      <w:r w:rsidR="000B217D">
        <w:rPr>
          <w:rFonts w:ascii="Times New Roman" w:eastAsia="Arial Unicode MS" w:hAnsi="Times New Roman" w:cs="Times New Roman"/>
          <w:kern w:val="1"/>
          <w:sz w:val="28"/>
          <w:szCs w:val="28"/>
          <w:lang w:eastAsia="ar-SA"/>
        </w:rPr>
        <w:t xml:space="preserve">льный закон РФ от 29.12.2012 </w:t>
      </w:r>
      <w:r w:rsidRPr="009401C5">
        <w:rPr>
          <w:rFonts w:ascii="Times New Roman" w:eastAsia="Arial Unicode MS" w:hAnsi="Times New Roman" w:cs="Times New Roman"/>
          <w:kern w:val="1"/>
          <w:sz w:val="28"/>
          <w:szCs w:val="28"/>
          <w:lang w:eastAsia="ar-SA"/>
        </w:rPr>
        <w:t>№ 273-ФЗ «Об образовании в Российской Федерации»;</w:t>
      </w:r>
    </w:p>
    <w:p w:rsidR="009401C5" w:rsidRPr="009401C5" w:rsidRDefault="009401C5" w:rsidP="000B217D">
      <w:pPr>
        <w:suppressAutoHyphens/>
        <w:overflowPunct w:val="0"/>
        <w:spacing w:after="0"/>
        <w:jc w:val="both"/>
        <w:rPr>
          <w:rFonts w:ascii="Times New Roman" w:eastAsia="Arial Unicode MS" w:hAnsi="Times New Roman" w:cs="Times New Roman"/>
          <w:kern w:val="1"/>
          <w:sz w:val="28"/>
          <w:szCs w:val="28"/>
          <w:lang w:eastAsia="ar-SA"/>
        </w:rPr>
      </w:pPr>
      <w:r w:rsidRPr="009401C5">
        <w:rPr>
          <w:rFonts w:ascii="Times New Roman" w:eastAsia="Arial Unicode MS" w:hAnsi="Times New Roman" w:cs="Times New Roman"/>
          <w:kern w:val="1"/>
          <w:sz w:val="28"/>
          <w:szCs w:val="28"/>
          <w:lang w:eastAsia="ar-SA"/>
        </w:rPr>
        <w:t xml:space="preserve">- </w:t>
      </w:r>
      <w:r w:rsidR="000B217D" w:rsidRPr="000B217D">
        <w:rPr>
          <w:rFonts w:ascii="Times New Roman" w:eastAsia="Arial Unicode MS" w:hAnsi="Times New Roman" w:cs="Times New Roman"/>
          <w:kern w:val="1"/>
          <w:sz w:val="28"/>
          <w:szCs w:val="28"/>
          <w:lang w:eastAsia="ar-SA"/>
        </w:rPr>
        <w:t xml:space="preserve">Приказ Министерства просвещения Российской Федерации от 24 ноября 2022 г. № 1026 об утверждении Федеральной адаптированной основной общеобразовательной программе (ФАООП) образования обучающихся с умственной отсталостью </w:t>
      </w:r>
      <w:r w:rsidR="000B217D">
        <w:rPr>
          <w:rFonts w:ascii="Times New Roman" w:eastAsia="Arial Unicode MS" w:hAnsi="Times New Roman" w:cs="Times New Roman"/>
          <w:kern w:val="1"/>
          <w:sz w:val="28"/>
          <w:szCs w:val="28"/>
          <w:lang w:eastAsia="ar-SA"/>
        </w:rPr>
        <w:t>(интеллектуальными нарушениями);</w:t>
      </w:r>
    </w:p>
    <w:p w:rsidR="006E0246" w:rsidRDefault="009401C5" w:rsidP="000B217D">
      <w:pPr>
        <w:widowControl w:val="0"/>
        <w:suppressAutoHyphens/>
        <w:overflowPunct w:val="0"/>
        <w:autoSpaceDE w:val="0"/>
        <w:spacing w:after="0"/>
        <w:jc w:val="both"/>
        <w:rPr>
          <w:rFonts w:ascii="Times New Roman" w:eastAsia="Arial Unicode MS" w:hAnsi="Times New Roman" w:cs="Times New Roman"/>
          <w:kern w:val="1"/>
          <w:sz w:val="28"/>
          <w:szCs w:val="28"/>
          <w:lang w:eastAsia="ar-SA"/>
        </w:rPr>
      </w:pPr>
      <w:r w:rsidRPr="009401C5">
        <w:rPr>
          <w:rFonts w:ascii="Times New Roman" w:eastAsia="Arial Unicode MS" w:hAnsi="Times New Roman" w:cs="Times New Roman"/>
          <w:kern w:val="1"/>
          <w:sz w:val="28"/>
          <w:szCs w:val="28"/>
          <w:lang w:eastAsia="ar-SA"/>
        </w:rPr>
        <w:t xml:space="preserve">- </w:t>
      </w:r>
      <w:r w:rsidR="000B217D" w:rsidRPr="000B217D">
        <w:rPr>
          <w:rFonts w:ascii="Times New Roman" w:eastAsia="Times New Roman" w:hAnsi="Times New Roman" w:cs="Times New Roman"/>
          <w:sz w:val="28"/>
        </w:rPr>
        <w:t>Федеральный государственный образовательный стандарт общего</w:t>
      </w:r>
      <w:r w:rsidR="000B217D" w:rsidRPr="000B217D">
        <w:rPr>
          <w:rFonts w:ascii="Times New Roman" w:eastAsia="Times New Roman" w:hAnsi="Times New Roman" w:cs="Times New Roman"/>
          <w:spacing w:val="1"/>
          <w:sz w:val="28"/>
        </w:rPr>
        <w:t xml:space="preserve"> </w:t>
      </w:r>
      <w:r w:rsidR="000B217D" w:rsidRPr="000B217D">
        <w:rPr>
          <w:rFonts w:ascii="Times New Roman" w:eastAsia="Times New Roman" w:hAnsi="Times New Roman" w:cs="Times New Roman"/>
          <w:sz w:val="28"/>
        </w:rPr>
        <w:t>образования</w:t>
      </w:r>
      <w:r w:rsidR="000B217D" w:rsidRPr="000B217D">
        <w:rPr>
          <w:rFonts w:ascii="Times New Roman" w:eastAsia="Times New Roman" w:hAnsi="Times New Roman" w:cs="Times New Roman"/>
          <w:spacing w:val="1"/>
          <w:sz w:val="28"/>
        </w:rPr>
        <w:t xml:space="preserve"> </w:t>
      </w:r>
      <w:r w:rsidR="000B217D" w:rsidRPr="000B217D">
        <w:rPr>
          <w:rFonts w:ascii="Times New Roman" w:eastAsia="Times New Roman" w:hAnsi="Times New Roman" w:cs="Times New Roman"/>
          <w:sz w:val="28"/>
        </w:rPr>
        <w:t>для</w:t>
      </w:r>
      <w:r w:rsidR="000B217D" w:rsidRPr="000B217D">
        <w:rPr>
          <w:rFonts w:ascii="Times New Roman" w:eastAsia="Times New Roman" w:hAnsi="Times New Roman" w:cs="Times New Roman"/>
          <w:spacing w:val="1"/>
          <w:sz w:val="28"/>
        </w:rPr>
        <w:t xml:space="preserve"> </w:t>
      </w:r>
      <w:r w:rsidR="000B217D" w:rsidRPr="000B217D">
        <w:rPr>
          <w:rFonts w:ascii="Times New Roman" w:eastAsia="Times New Roman" w:hAnsi="Times New Roman" w:cs="Times New Roman"/>
          <w:sz w:val="28"/>
        </w:rPr>
        <w:t>обучающихся</w:t>
      </w:r>
      <w:r w:rsidR="000B217D" w:rsidRPr="000B217D">
        <w:rPr>
          <w:rFonts w:ascii="Times New Roman" w:eastAsia="Times New Roman" w:hAnsi="Times New Roman" w:cs="Times New Roman"/>
          <w:spacing w:val="1"/>
          <w:sz w:val="28"/>
        </w:rPr>
        <w:t xml:space="preserve"> </w:t>
      </w:r>
      <w:r w:rsidR="000B217D" w:rsidRPr="000B217D">
        <w:rPr>
          <w:rFonts w:ascii="Times New Roman" w:eastAsia="Times New Roman" w:hAnsi="Times New Roman" w:cs="Times New Roman"/>
          <w:sz w:val="28"/>
        </w:rPr>
        <w:t>с</w:t>
      </w:r>
      <w:r w:rsidR="000B217D" w:rsidRPr="000B217D">
        <w:rPr>
          <w:rFonts w:ascii="Times New Roman" w:eastAsia="Times New Roman" w:hAnsi="Times New Roman" w:cs="Times New Roman"/>
          <w:spacing w:val="1"/>
          <w:sz w:val="28"/>
        </w:rPr>
        <w:t xml:space="preserve"> </w:t>
      </w:r>
      <w:r w:rsidR="000B217D" w:rsidRPr="000B217D">
        <w:rPr>
          <w:rFonts w:ascii="Times New Roman" w:eastAsia="Times New Roman" w:hAnsi="Times New Roman" w:cs="Times New Roman"/>
          <w:sz w:val="28"/>
        </w:rPr>
        <w:t>умственной</w:t>
      </w:r>
      <w:r w:rsidR="000B217D" w:rsidRPr="000B217D">
        <w:rPr>
          <w:rFonts w:ascii="Times New Roman" w:eastAsia="Times New Roman" w:hAnsi="Times New Roman" w:cs="Times New Roman"/>
          <w:spacing w:val="1"/>
          <w:sz w:val="28"/>
        </w:rPr>
        <w:t xml:space="preserve"> </w:t>
      </w:r>
      <w:r w:rsidR="000B217D" w:rsidRPr="000B217D">
        <w:rPr>
          <w:rFonts w:ascii="Times New Roman" w:eastAsia="Times New Roman" w:hAnsi="Times New Roman" w:cs="Times New Roman"/>
          <w:sz w:val="28"/>
        </w:rPr>
        <w:t>отсталостью</w:t>
      </w:r>
      <w:r w:rsidR="000B217D" w:rsidRPr="000B217D">
        <w:rPr>
          <w:rFonts w:ascii="Times New Roman" w:eastAsia="Times New Roman" w:hAnsi="Times New Roman" w:cs="Times New Roman"/>
          <w:spacing w:val="1"/>
          <w:sz w:val="28"/>
        </w:rPr>
        <w:t xml:space="preserve"> </w:t>
      </w:r>
      <w:r w:rsidR="000B217D" w:rsidRPr="000B217D">
        <w:rPr>
          <w:rFonts w:ascii="Times New Roman" w:eastAsia="Times New Roman" w:hAnsi="Times New Roman" w:cs="Times New Roman"/>
          <w:sz w:val="28"/>
        </w:rPr>
        <w:t>(интеллектуальными нарушениями), утвержденный приказом Министерства</w:t>
      </w:r>
      <w:r w:rsidR="000B217D" w:rsidRPr="000B217D">
        <w:rPr>
          <w:rFonts w:ascii="Times New Roman" w:eastAsia="Times New Roman" w:hAnsi="Times New Roman" w:cs="Times New Roman"/>
          <w:spacing w:val="1"/>
          <w:sz w:val="28"/>
        </w:rPr>
        <w:t xml:space="preserve"> </w:t>
      </w:r>
      <w:r w:rsidR="000B217D" w:rsidRPr="000B217D">
        <w:rPr>
          <w:rFonts w:ascii="Times New Roman" w:eastAsia="Times New Roman" w:hAnsi="Times New Roman" w:cs="Times New Roman"/>
          <w:sz w:val="28"/>
        </w:rPr>
        <w:t>Образования</w:t>
      </w:r>
      <w:r w:rsidR="000B217D" w:rsidRPr="000B217D">
        <w:rPr>
          <w:rFonts w:ascii="Times New Roman" w:eastAsia="Times New Roman" w:hAnsi="Times New Roman" w:cs="Times New Roman"/>
          <w:spacing w:val="-2"/>
          <w:sz w:val="28"/>
        </w:rPr>
        <w:t xml:space="preserve"> </w:t>
      </w:r>
      <w:r w:rsidR="000B217D" w:rsidRPr="000B217D">
        <w:rPr>
          <w:rFonts w:ascii="Times New Roman" w:eastAsia="Times New Roman" w:hAnsi="Times New Roman" w:cs="Times New Roman"/>
          <w:sz w:val="28"/>
        </w:rPr>
        <w:t>и</w:t>
      </w:r>
      <w:r w:rsidR="000B217D" w:rsidRPr="000B217D">
        <w:rPr>
          <w:rFonts w:ascii="Times New Roman" w:eastAsia="Times New Roman" w:hAnsi="Times New Roman" w:cs="Times New Roman"/>
          <w:spacing w:val="-2"/>
          <w:sz w:val="28"/>
        </w:rPr>
        <w:t xml:space="preserve"> </w:t>
      </w:r>
      <w:r w:rsidR="000B217D" w:rsidRPr="000B217D">
        <w:rPr>
          <w:rFonts w:ascii="Times New Roman" w:eastAsia="Times New Roman" w:hAnsi="Times New Roman" w:cs="Times New Roman"/>
          <w:sz w:val="28"/>
        </w:rPr>
        <w:t>науки</w:t>
      </w:r>
      <w:r w:rsidR="000B217D" w:rsidRPr="000B217D">
        <w:rPr>
          <w:rFonts w:ascii="Times New Roman" w:eastAsia="Times New Roman" w:hAnsi="Times New Roman" w:cs="Times New Roman"/>
          <w:spacing w:val="1"/>
          <w:sz w:val="28"/>
        </w:rPr>
        <w:t xml:space="preserve"> </w:t>
      </w:r>
      <w:r w:rsidR="000B217D" w:rsidRPr="000B217D">
        <w:rPr>
          <w:rFonts w:ascii="Times New Roman" w:eastAsia="Times New Roman" w:hAnsi="Times New Roman" w:cs="Times New Roman"/>
          <w:sz w:val="28"/>
        </w:rPr>
        <w:t>РФ</w:t>
      </w:r>
      <w:r w:rsidR="000B217D" w:rsidRPr="000B217D">
        <w:rPr>
          <w:rFonts w:ascii="Times New Roman" w:eastAsia="Times New Roman" w:hAnsi="Times New Roman" w:cs="Times New Roman"/>
          <w:spacing w:val="-5"/>
          <w:sz w:val="28"/>
        </w:rPr>
        <w:t xml:space="preserve"> </w:t>
      </w:r>
      <w:r w:rsidR="000B217D" w:rsidRPr="000B217D">
        <w:rPr>
          <w:rFonts w:ascii="Times New Roman" w:eastAsia="Times New Roman" w:hAnsi="Times New Roman" w:cs="Times New Roman"/>
          <w:sz w:val="28"/>
        </w:rPr>
        <w:t>от</w:t>
      </w:r>
      <w:r w:rsidR="000B217D" w:rsidRPr="000B217D">
        <w:rPr>
          <w:rFonts w:ascii="Times New Roman" w:eastAsia="Times New Roman" w:hAnsi="Times New Roman" w:cs="Times New Roman"/>
          <w:spacing w:val="-5"/>
          <w:sz w:val="28"/>
        </w:rPr>
        <w:t xml:space="preserve"> </w:t>
      </w:r>
      <w:r w:rsidR="000B217D" w:rsidRPr="000B217D">
        <w:rPr>
          <w:rFonts w:ascii="Times New Roman" w:eastAsia="Times New Roman" w:hAnsi="Times New Roman" w:cs="Times New Roman"/>
          <w:sz w:val="28"/>
        </w:rPr>
        <w:t>19.12.2014</w:t>
      </w:r>
      <w:r w:rsidR="000B217D" w:rsidRPr="000B217D">
        <w:rPr>
          <w:rFonts w:ascii="Times New Roman" w:eastAsia="Times New Roman" w:hAnsi="Times New Roman" w:cs="Times New Roman"/>
          <w:spacing w:val="-2"/>
          <w:sz w:val="28"/>
        </w:rPr>
        <w:t xml:space="preserve"> </w:t>
      </w:r>
      <w:r w:rsidR="000B217D" w:rsidRPr="000B217D">
        <w:rPr>
          <w:rFonts w:ascii="Times New Roman" w:eastAsia="Times New Roman" w:hAnsi="Times New Roman" w:cs="Times New Roman"/>
          <w:sz w:val="28"/>
        </w:rPr>
        <w:t>№</w:t>
      </w:r>
      <w:r w:rsidR="000B217D" w:rsidRPr="000B217D">
        <w:rPr>
          <w:rFonts w:ascii="Times New Roman" w:eastAsia="Times New Roman" w:hAnsi="Times New Roman" w:cs="Times New Roman"/>
          <w:spacing w:val="-2"/>
          <w:sz w:val="28"/>
        </w:rPr>
        <w:t xml:space="preserve"> </w:t>
      </w:r>
      <w:r w:rsidR="000B217D" w:rsidRPr="000B217D">
        <w:rPr>
          <w:rFonts w:ascii="Times New Roman" w:eastAsia="Times New Roman" w:hAnsi="Times New Roman" w:cs="Times New Roman"/>
          <w:sz w:val="28"/>
        </w:rPr>
        <w:t>1599</w:t>
      </w:r>
      <w:r>
        <w:rPr>
          <w:rFonts w:ascii="Times New Roman" w:eastAsia="Arial Unicode MS" w:hAnsi="Times New Roman" w:cs="Times New Roman"/>
          <w:kern w:val="1"/>
          <w:sz w:val="28"/>
          <w:szCs w:val="28"/>
          <w:lang w:eastAsia="ar-SA"/>
        </w:rPr>
        <w:t>;</w:t>
      </w:r>
    </w:p>
    <w:p w:rsidR="009401C5" w:rsidRDefault="009401C5" w:rsidP="009401C5">
      <w:pPr>
        <w:widowControl w:val="0"/>
        <w:suppressAutoHyphens/>
        <w:overflowPunct w:val="0"/>
        <w:autoSpaceDE w:val="0"/>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000B217D" w:rsidRPr="000B217D">
        <w:rPr>
          <w:rFonts w:ascii="Times New Roman" w:eastAsia="Arial Unicode MS" w:hAnsi="Times New Roman" w:cs="Times New Roman"/>
          <w:kern w:val="1"/>
          <w:sz w:val="28"/>
          <w:szCs w:val="28"/>
          <w:lang w:eastAsia="ar-SA"/>
        </w:rPr>
        <w:t>Приказ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rFonts w:ascii="Times New Roman" w:eastAsia="Arial Unicode MS" w:hAnsi="Times New Roman" w:cs="Times New Roman"/>
          <w:kern w:val="1"/>
          <w:sz w:val="28"/>
          <w:szCs w:val="28"/>
          <w:lang w:eastAsia="ar-SA"/>
        </w:rPr>
        <w:t>;</w:t>
      </w:r>
    </w:p>
    <w:p w:rsidR="009401C5" w:rsidRDefault="009401C5" w:rsidP="009401C5">
      <w:pPr>
        <w:widowControl w:val="0"/>
        <w:suppressAutoHyphens/>
        <w:overflowPunct w:val="0"/>
        <w:autoSpaceDE w:val="0"/>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Письмо Министерства образования и науки РФ от 11.03.2016 г. № ВК-452/07 «О введении ФГОС ОВЗ»;</w:t>
      </w:r>
    </w:p>
    <w:p w:rsidR="009401C5" w:rsidRDefault="009401C5" w:rsidP="009401C5">
      <w:pPr>
        <w:widowControl w:val="0"/>
        <w:suppressAutoHyphens/>
        <w:overflowPunct w:val="0"/>
        <w:autoSpaceDE w:val="0"/>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000B217D" w:rsidRPr="000B217D">
        <w:rPr>
          <w:rFonts w:ascii="Times New Roman" w:eastAsia="Arial Unicode MS" w:hAnsi="Times New Roman" w:cs="Times New Roman"/>
          <w:kern w:val="1"/>
          <w:sz w:val="28"/>
          <w:szCs w:val="28"/>
          <w:lang w:eastAsia="ar-SA"/>
        </w:rPr>
        <w:t>Постановление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Pr>
          <w:rFonts w:ascii="Times New Roman" w:eastAsia="Arial Unicode MS" w:hAnsi="Times New Roman" w:cs="Times New Roman"/>
          <w:kern w:val="1"/>
          <w:sz w:val="28"/>
          <w:szCs w:val="28"/>
          <w:lang w:eastAsia="ar-SA"/>
        </w:rPr>
        <w:t>.</w:t>
      </w:r>
    </w:p>
    <w:p w:rsidR="009401C5" w:rsidRDefault="00A54FE2" w:rsidP="009401C5">
      <w:pPr>
        <w:widowControl w:val="0"/>
        <w:suppressAutoHyphens/>
        <w:overflowPunct w:val="0"/>
        <w:autoSpaceDE w:val="0"/>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t>Учебный план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усвоение по классам и учебным предметам.</w:t>
      </w:r>
    </w:p>
    <w:p w:rsidR="00A54FE2" w:rsidRDefault="00A54FE2" w:rsidP="009401C5">
      <w:pPr>
        <w:widowControl w:val="0"/>
        <w:suppressAutoHyphens/>
        <w:overflowPunct w:val="0"/>
        <w:autoSpaceDE w:val="0"/>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w:t>
      </w:r>
      <w:r>
        <w:rPr>
          <w:rFonts w:ascii="Times New Roman" w:eastAsia="Arial Unicode MS" w:hAnsi="Times New Roman" w:cs="Times New Roman"/>
          <w:kern w:val="1"/>
          <w:sz w:val="28"/>
          <w:szCs w:val="28"/>
          <w:lang w:eastAsia="ar-SA"/>
        </w:rPr>
        <w:lastRenderedPageBreak/>
        <w:t>из основных механизмов его реализации.</w:t>
      </w:r>
    </w:p>
    <w:p w:rsidR="00A54FE2" w:rsidRDefault="00A54FE2" w:rsidP="009401C5">
      <w:pPr>
        <w:widowControl w:val="0"/>
        <w:suppressAutoHyphens/>
        <w:overflowPunct w:val="0"/>
        <w:autoSpaceDE w:val="0"/>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t>В соответствии с требованиями Стандарта, который устанавливает сроки освоения АООП обучающимися с умственной отсталостью (и</w:t>
      </w:r>
      <w:r w:rsidR="000B217D">
        <w:rPr>
          <w:rFonts w:ascii="Times New Roman" w:eastAsia="Arial Unicode MS" w:hAnsi="Times New Roman" w:cs="Times New Roman"/>
          <w:kern w:val="1"/>
          <w:sz w:val="28"/>
          <w:szCs w:val="28"/>
          <w:lang w:eastAsia="ar-SA"/>
        </w:rPr>
        <w:t>нтеллектуальными нарушениями) в</w:t>
      </w:r>
      <w:r>
        <w:rPr>
          <w:rFonts w:ascii="Times New Roman" w:eastAsia="Arial Unicode MS" w:hAnsi="Times New Roman" w:cs="Times New Roman"/>
          <w:kern w:val="1"/>
          <w:sz w:val="28"/>
          <w:szCs w:val="28"/>
          <w:lang w:eastAsia="ar-SA"/>
        </w:rPr>
        <w:t xml:space="preserve"> течение 9-13 лет годовой и недельный учебные планы могут быть представлены в 4-х вариантах:</w:t>
      </w:r>
    </w:p>
    <w:p w:rsidR="008E7D9C" w:rsidRPr="008E7D9C" w:rsidRDefault="00A54FE2" w:rsidP="008E7D9C">
      <w:pPr>
        <w:widowControl w:val="0"/>
        <w:suppressAutoHyphens/>
        <w:overflowPunct w:val="0"/>
        <w:autoSpaceDE w:val="0"/>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r>
      <w:r w:rsidR="008E7D9C" w:rsidRPr="008E7D9C">
        <w:rPr>
          <w:rFonts w:ascii="Times New Roman" w:eastAsia="Arial Unicode MS" w:hAnsi="Times New Roman" w:cs="Times New Roman"/>
          <w:kern w:val="1"/>
          <w:sz w:val="28"/>
          <w:szCs w:val="28"/>
          <w:lang w:eastAsia="ar-SA"/>
        </w:rPr>
        <w:t>1 вариант ― I-IV; V-IX классы (9 лет);</w:t>
      </w:r>
    </w:p>
    <w:p w:rsidR="008E7D9C" w:rsidRPr="008E7D9C" w:rsidRDefault="008E7D9C" w:rsidP="008E7D9C">
      <w:pPr>
        <w:widowControl w:val="0"/>
        <w:suppressAutoHyphens/>
        <w:overflowPunct w:val="0"/>
        <w:autoSpaceDE w:val="0"/>
        <w:spacing w:after="0"/>
        <w:ind w:firstLine="708"/>
        <w:jc w:val="both"/>
        <w:rPr>
          <w:rFonts w:ascii="Times New Roman" w:eastAsia="Arial Unicode MS" w:hAnsi="Times New Roman" w:cs="Times New Roman"/>
          <w:kern w:val="1"/>
          <w:sz w:val="28"/>
          <w:szCs w:val="28"/>
          <w:lang w:eastAsia="ar-SA"/>
        </w:rPr>
      </w:pPr>
      <w:r w:rsidRPr="008E7D9C">
        <w:rPr>
          <w:rFonts w:ascii="Times New Roman" w:eastAsia="Arial Unicode MS" w:hAnsi="Times New Roman" w:cs="Times New Roman"/>
          <w:kern w:val="1"/>
          <w:sz w:val="28"/>
          <w:szCs w:val="28"/>
          <w:lang w:eastAsia="ar-SA"/>
        </w:rPr>
        <w:t>2 вариант ― подготовительный первый (I1)- IV; V-IX классы (10 лет);</w:t>
      </w:r>
    </w:p>
    <w:p w:rsidR="008E7D9C" w:rsidRPr="008E7D9C" w:rsidRDefault="008E7D9C" w:rsidP="008E7D9C">
      <w:pPr>
        <w:widowControl w:val="0"/>
        <w:suppressAutoHyphens/>
        <w:overflowPunct w:val="0"/>
        <w:autoSpaceDE w:val="0"/>
        <w:spacing w:after="0"/>
        <w:ind w:firstLine="708"/>
        <w:jc w:val="both"/>
        <w:rPr>
          <w:rFonts w:ascii="Times New Roman" w:eastAsia="Arial Unicode MS" w:hAnsi="Times New Roman" w:cs="Times New Roman"/>
          <w:kern w:val="1"/>
          <w:sz w:val="28"/>
          <w:szCs w:val="28"/>
          <w:lang w:eastAsia="ar-SA"/>
        </w:rPr>
      </w:pPr>
      <w:r w:rsidRPr="008E7D9C">
        <w:rPr>
          <w:rFonts w:ascii="Times New Roman" w:eastAsia="Arial Unicode MS" w:hAnsi="Times New Roman" w:cs="Times New Roman"/>
          <w:kern w:val="1"/>
          <w:sz w:val="28"/>
          <w:szCs w:val="28"/>
          <w:lang w:eastAsia="ar-SA"/>
        </w:rPr>
        <w:t>3 вариант ― I-IV; V-IX; X-XII (12 лет);</w:t>
      </w:r>
    </w:p>
    <w:p w:rsidR="00A54FE2" w:rsidRPr="00384EEE" w:rsidRDefault="008E7D9C" w:rsidP="008E7D9C">
      <w:pPr>
        <w:widowControl w:val="0"/>
        <w:suppressAutoHyphens/>
        <w:overflowPunct w:val="0"/>
        <w:autoSpaceDE w:val="0"/>
        <w:spacing w:after="0"/>
        <w:ind w:firstLine="708"/>
        <w:jc w:val="both"/>
        <w:rPr>
          <w:rFonts w:ascii="Times New Roman" w:eastAsia="Arial Unicode MS" w:hAnsi="Times New Roman" w:cs="Times New Roman"/>
          <w:kern w:val="1"/>
          <w:sz w:val="28"/>
          <w:szCs w:val="28"/>
          <w:lang w:eastAsia="ar-SA"/>
        </w:rPr>
      </w:pPr>
      <w:r w:rsidRPr="008E7D9C">
        <w:rPr>
          <w:rFonts w:ascii="Times New Roman" w:eastAsia="Arial Unicode MS" w:hAnsi="Times New Roman" w:cs="Times New Roman"/>
          <w:kern w:val="1"/>
          <w:sz w:val="28"/>
          <w:szCs w:val="28"/>
          <w:lang w:eastAsia="ar-SA"/>
        </w:rPr>
        <w:t>4 вариант ― подготовительный первый (I1)- IV; V-IX; X-XII (13 лет).</w:t>
      </w:r>
    </w:p>
    <w:p w:rsidR="008E7D9C" w:rsidRDefault="008E7D9C" w:rsidP="008E7D9C">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Выбор вариантов сроков обучения школа осуществляет с учетом:</w:t>
      </w:r>
    </w:p>
    <w:p w:rsidR="008E7D9C" w:rsidRDefault="008E7D9C" w:rsidP="008E7D9C">
      <w:pPr>
        <w:pStyle w:val="Standard"/>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особенностей психофизического развития обучающихся, сформи</w:t>
      </w:r>
      <w:r>
        <w:rPr>
          <w:rFonts w:ascii="Times New Roman" w:hAnsi="Times New Roman" w:cs="Times New Roman"/>
          <w:sz w:val="28"/>
          <w:szCs w:val="28"/>
        </w:rPr>
        <w:softHyphen/>
        <w:t>ро</w:t>
      </w:r>
      <w:r>
        <w:rPr>
          <w:rFonts w:ascii="Times New Roman" w:hAnsi="Times New Roman" w:cs="Times New Roman"/>
          <w:sz w:val="28"/>
          <w:szCs w:val="28"/>
        </w:rPr>
        <w:softHyphen/>
        <w:t>ван</w:t>
      </w:r>
      <w:r>
        <w:rPr>
          <w:rFonts w:ascii="Times New Roman" w:hAnsi="Times New Roman" w:cs="Times New Roman"/>
          <w:sz w:val="28"/>
          <w:szCs w:val="28"/>
        </w:rPr>
        <w:softHyphen/>
        <w:t>но</w:t>
      </w:r>
      <w:r>
        <w:rPr>
          <w:rFonts w:ascii="Times New Roman" w:hAnsi="Times New Roman" w:cs="Times New Roman"/>
          <w:sz w:val="28"/>
          <w:szCs w:val="28"/>
        </w:rPr>
        <w:softHyphen/>
        <w:t>сти у них готовности к школьному обучению и имеющихся особых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тельных потребностей;</w:t>
      </w:r>
    </w:p>
    <w:p w:rsidR="008E7D9C" w:rsidRDefault="008E7D9C" w:rsidP="008E7D9C">
      <w:pPr>
        <w:pStyle w:val="a9"/>
        <w:spacing w:line="276" w:lineRule="auto"/>
        <w:ind w:firstLine="709"/>
        <w:rPr>
          <w:rFonts w:ascii="Times New Roman" w:hAnsi="Times New Roman" w:cs="Times New Roman"/>
          <w:sz w:val="28"/>
          <w:szCs w:val="28"/>
        </w:rPr>
      </w:pPr>
      <w:r>
        <w:rPr>
          <w:rFonts w:ascii="Times New Roman" w:hAnsi="Times New Roman" w:cs="Times New Roman"/>
          <w:sz w:val="28"/>
          <w:szCs w:val="28"/>
        </w:rPr>
        <w:t>- наличия комплекса условий для реализации АООП (кадровые, финансовые и материально-технические).</w:t>
      </w:r>
    </w:p>
    <w:p w:rsidR="008E7D9C" w:rsidRDefault="008E7D9C" w:rsidP="008E7D9C">
      <w:pPr>
        <w:pStyle w:val="a9"/>
        <w:spacing w:line="276"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ющая область.</w:t>
      </w:r>
    </w:p>
    <w:p w:rsidR="008E7D9C" w:rsidRDefault="008E7D9C" w:rsidP="008E7D9C">
      <w:pPr>
        <w:pStyle w:val="a9"/>
        <w:spacing w:line="276"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8E7D9C" w:rsidRPr="008E7D9C" w:rsidRDefault="008E7D9C" w:rsidP="008E7D9C">
      <w:pPr>
        <w:pStyle w:val="a9"/>
        <w:spacing w:line="276" w:lineRule="auto"/>
        <w:ind w:firstLine="709"/>
        <w:rPr>
          <w:rFonts w:ascii="Times New Roman" w:hAnsi="Times New Roman" w:cs="Times New Roman"/>
          <w:color w:val="auto"/>
          <w:sz w:val="28"/>
          <w:szCs w:val="28"/>
        </w:rPr>
      </w:pPr>
      <w:r w:rsidRPr="008E7D9C">
        <w:rPr>
          <w:rFonts w:ascii="Times New Roman" w:hAnsi="Times New Roman" w:cs="Times New Roman"/>
          <w:b/>
          <w:color w:val="auto"/>
          <w:sz w:val="28"/>
          <w:szCs w:val="28"/>
        </w:rPr>
        <w:t xml:space="preserve">Обязательная часть </w:t>
      </w:r>
      <w:r w:rsidRPr="008E7D9C">
        <w:rPr>
          <w:rFonts w:ascii="Times New Roman" w:hAnsi="Times New Roman" w:cs="Times New Roman"/>
          <w:color w:val="auto"/>
          <w:sz w:val="28"/>
          <w:szCs w:val="28"/>
        </w:rPr>
        <w:t>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8E7D9C" w:rsidRPr="008E7D9C" w:rsidRDefault="008E7D9C" w:rsidP="008E7D9C">
      <w:pPr>
        <w:pStyle w:val="a9"/>
        <w:spacing w:line="276" w:lineRule="auto"/>
        <w:ind w:firstLine="709"/>
        <w:rPr>
          <w:rFonts w:ascii="Times New Roman" w:hAnsi="Times New Roman" w:cs="Times New Roman"/>
          <w:color w:val="auto"/>
          <w:sz w:val="28"/>
          <w:szCs w:val="28"/>
        </w:rPr>
      </w:pPr>
      <w:r w:rsidRPr="008E7D9C">
        <w:rPr>
          <w:rFonts w:ascii="Times New Roman" w:hAnsi="Times New Roman" w:cs="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8E7D9C" w:rsidRPr="008E7D9C" w:rsidRDefault="008E7D9C" w:rsidP="008E7D9C">
      <w:pPr>
        <w:pStyle w:val="a9"/>
        <w:spacing w:line="276"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8E7D9C">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8E7D9C" w:rsidRPr="008E7D9C" w:rsidRDefault="008E7D9C" w:rsidP="008E7D9C">
      <w:pPr>
        <w:pStyle w:val="a9"/>
        <w:spacing w:line="276"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w:t>
      </w:r>
      <w:r w:rsidRPr="008E7D9C">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8E7D9C" w:rsidRPr="008E7D9C" w:rsidRDefault="008E7D9C" w:rsidP="008E7D9C">
      <w:pPr>
        <w:pStyle w:val="a9"/>
        <w:spacing w:line="276"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8E7D9C">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8E7D9C" w:rsidRPr="008E7D9C" w:rsidRDefault="008E7D9C" w:rsidP="008E7D9C">
      <w:pPr>
        <w:pStyle w:val="a9"/>
        <w:ind w:firstLine="709"/>
        <w:rPr>
          <w:rFonts w:ascii="Times New Roman" w:hAnsi="Times New Roman" w:cs="Times New Roman"/>
          <w:color w:val="auto"/>
          <w:sz w:val="28"/>
          <w:szCs w:val="28"/>
        </w:rPr>
      </w:pPr>
      <w:r w:rsidRPr="008E7D9C">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sidRPr="008E7D9C">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8E7D9C" w:rsidRPr="008E7D9C" w:rsidRDefault="008E7D9C" w:rsidP="008E7D9C">
      <w:pPr>
        <w:pStyle w:val="a9"/>
        <w:ind w:firstLine="709"/>
        <w:rPr>
          <w:rFonts w:ascii="Times New Roman" w:hAnsi="Times New Roman" w:cs="Times New Roman"/>
          <w:color w:val="auto"/>
          <w:sz w:val="28"/>
          <w:szCs w:val="28"/>
        </w:rPr>
      </w:pPr>
      <w:r w:rsidRPr="008E7D9C">
        <w:rPr>
          <w:rFonts w:ascii="Times New Roman" w:hAnsi="Times New Roman" w:cs="Times New Roman"/>
          <w:color w:val="auto"/>
          <w:sz w:val="28"/>
          <w:szCs w:val="28"/>
        </w:rPr>
        <w:t>Таким образом, часть учебного плана, формируемая участниками образовательных отношений, предусматривает:</w:t>
      </w:r>
    </w:p>
    <w:p w:rsidR="008E7D9C" w:rsidRPr="008E7D9C" w:rsidRDefault="008E7D9C" w:rsidP="008E7D9C">
      <w:pPr>
        <w:pStyle w:val="a9"/>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8E7D9C">
        <w:rPr>
          <w:rFonts w:ascii="Times New Roman" w:hAnsi="Times New Roman" w:cs="Times New Roman"/>
          <w:color w:val="auto"/>
          <w:sz w:val="28"/>
          <w:szCs w:val="28"/>
        </w:rPr>
        <w:t>учебные занятия, обеспечивающие различные интересы обучающихся, в том числе этнокультурные;</w:t>
      </w:r>
    </w:p>
    <w:p w:rsidR="008E7D9C" w:rsidRPr="008E7D9C" w:rsidRDefault="008E7D9C" w:rsidP="008E7D9C">
      <w:pPr>
        <w:pStyle w:val="a9"/>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8E7D9C">
        <w:rPr>
          <w:rFonts w:ascii="Times New Roman" w:hAnsi="Times New Roman" w:cs="Times New Roman"/>
          <w:color w:val="auto"/>
          <w:sz w:val="28"/>
          <w:szCs w:val="28"/>
        </w:rPr>
        <w:t xml:space="preserve">увеличение учебных часов, отводимых на изучение отдельных учебных предметов обязательной части; </w:t>
      </w:r>
    </w:p>
    <w:p w:rsidR="008E7D9C" w:rsidRPr="008E7D9C" w:rsidRDefault="008E7D9C" w:rsidP="008E7D9C">
      <w:pPr>
        <w:pStyle w:val="a9"/>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8E7D9C">
        <w:rPr>
          <w:rFonts w:ascii="Times New Roman" w:hAnsi="Times New Roman" w:cs="Times New Roman"/>
          <w:color w:val="auto"/>
          <w:sz w:val="28"/>
          <w:szCs w:val="28"/>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p>
    <w:p w:rsidR="008E7D9C" w:rsidRPr="008E7D9C" w:rsidRDefault="008E7D9C" w:rsidP="008E7D9C">
      <w:pPr>
        <w:pStyle w:val="a9"/>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8E7D9C">
        <w:rPr>
          <w:rFonts w:ascii="Times New Roman" w:hAnsi="Times New Roman" w:cs="Times New Roman"/>
          <w:color w:val="auto"/>
          <w:sz w:val="28"/>
          <w:szCs w:val="28"/>
        </w:rPr>
        <w:t>в психическом и (или) физическом развитии;</w:t>
      </w:r>
    </w:p>
    <w:p w:rsidR="008E7D9C" w:rsidRDefault="008E7D9C" w:rsidP="008E7D9C">
      <w:pPr>
        <w:pStyle w:val="a9"/>
        <w:spacing w:line="276"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8E7D9C">
        <w:rPr>
          <w:rFonts w:ascii="Times New Roman" w:hAnsi="Times New Roman" w:cs="Times New Roman"/>
          <w:color w:val="auto"/>
          <w:sz w:val="28"/>
          <w:szCs w:val="28"/>
        </w:rPr>
        <w:t>введение учебных курсов для факультативного изучения отдельных учебных предметов.</w:t>
      </w:r>
    </w:p>
    <w:p w:rsidR="008E7D9C" w:rsidRPr="008E7D9C" w:rsidRDefault="008E7D9C" w:rsidP="008E7D9C">
      <w:pPr>
        <w:pStyle w:val="a9"/>
        <w:ind w:firstLine="709"/>
        <w:rPr>
          <w:rFonts w:ascii="Times New Roman" w:hAnsi="Times New Roman" w:cs="Times New Roman"/>
          <w:color w:val="auto"/>
          <w:sz w:val="28"/>
          <w:szCs w:val="28"/>
        </w:rPr>
      </w:pPr>
      <w:r w:rsidRPr="008E7D9C">
        <w:rPr>
          <w:rFonts w:ascii="Times New Roman" w:hAnsi="Times New Roman" w:cs="Times New Roman"/>
          <w:color w:val="auto"/>
          <w:sz w:val="28"/>
          <w:szCs w:val="28"/>
        </w:rPr>
        <w:t xml:space="preserve">Содержание </w:t>
      </w:r>
      <w:r w:rsidRPr="008E7D9C">
        <w:rPr>
          <w:rFonts w:ascii="Times New Roman" w:hAnsi="Times New Roman" w:cs="Times New Roman"/>
          <w:b/>
          <w:color w:val="auto"/>
          <w:sz w:val="28"/>
          <w:szCs w:val="28"/>
        </w:rPr>
        <w:t>коррекционно-развивающей области</w:t>
      </w:r>
      <w:r w:rsidRPr="008E7D9C">
        <w:rPr>
          <w:rFonts w:ascii="Times New Roman" w:hAnsi="Times New Roman" w:cs="Times New Roman"/>
          <w:color w:val="auto"/>
          <w:sz w:val="28"/>
          <w:szCs w:val="28"/>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8E7D9C" w:rsidRDefault="008E7D9C" w:rsidP="008E7D9C">
      <w:pPr>
        <w:pStyle w:val="a9"/>
        <w:spacing w:line="276" w:lineRule="auto"/>
        <w:ind w:firstLine="709"/>
        <w:rPr>
          <w:rFonts w:ascii="Times New Roman" w:hAnsi="Times New Roman" w:cs="Times New Roman"/>
          <w:color w:val="auto"/>
          <w:sz w:val="28"/>
          <w:szCs w:val="28"/>
        </w:rPr>
      </w:pPr>
      <w:r w:rsidRPr="008E7D9C">
        <w:rPr>
          <w:rFonts w:ascii="Times New Roman" w:hAnsi="Times New Roman" w:cs="Times New Roman"/>
          <w:color w:val="auto"/>
          <w:sz w:val="28"/>
          <w:szCs w:val="28"/>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w:t>
      </w:r>
    </w:p>
    <w:p w:rsidR="008E7D9C" w:rsidRPr="008E7D9C" w:rsidRDefault="008E7D9C" w:rsidP="008E7D9C">
      <w:pPr>
        <w:pStyle w:val="a9"/>
        <w:ind w:firstLine="709"/>
        <w:rPr>
          <w:rFonts w:ascii="Times New Roman" w:hAnsi="Times New Roman" w:cs="Times New Roman"/>
          <w:color w:val="auto"/>
          <w:sz w:val="28"/>
          <w:szCs w:val="28"/>
        </w:rPr>
      </w:pPr>
      <w:r w:rsidRPr="008E7D9C">
        <w:rPr>
          <w:rFonts w:ascii="Times New Roman" w:hAnsi="Times New Roman" w:cs="Times New Roman"/>
          <w:color w:val="auto"/>
          <w:sz w:val="28"/>
          <w:szCs w:val="28"/>
        </w:rPr>
        <w:t xml:space="preserve">Организация занятий по направлениям </w:t>
      </w:r>
      <w:r w:rsidRPr="008E7D9C">
        <w:rPr>
          <w:rFonts w:ascii="Times New Roman" w:hAnsi="Times New Roman" w:cs="Times New Roman"/>
          <w:b/>
          <w:color w:val="auto"/>
          <w:sz w:val="28"/>
          <w:szCs w:val="28"/>
        </w:rPr>
        <w:t>внеурочной деятельности</w:t>
      </w:r>
      <w:r w:rsidRPr="008E7D9C">
        <w:rPr>
          <w:rFonts w:ascii="Times New Roman" w:hAnsi="Times New Roman" w:cs="Times New Roman"/>
          <w:color w:val="auto"/>
          <w:sz w:val="28"/>
          <w:szCs w:val="28"/>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8E7D9C" w:rsidRPr="008E7D9C" w:rsidRDefault="008E7D9C" w:rsidP="008E7D9C">
      <w:pPr>
        <w:pStyle w:val="a9"/>
        <w:spacing w:line="276" w:lineRule="auto"/>
        <w:ind w:firstLine="709"/>
        <w:rPr>
          <w:rFonts w:ascii="Times New Roman" w:hAnsi="Times New Roman" w:cs="Times New Roman"/>
          <w:color w:val="auto"/>
          <w:sz w:val="28"/>
          <w:szCs w:val="28"/>
        </w:rPr>
      </w:pPr>
      <w:r w:rsidRPr="008E7D9C">
        <w:rPr>
          <w:rFonts w:ascii="Times New Roman" w:hAnsi="Times New Roman" w:cs="Times New Roman"/>
          <w:color w:val="auto"/>
          <w:sz w:val="28"/>
          <w:szCs w:val="28"/>
        </w:rPr>
        <w:lastRenderedPageBreak/>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DD2F79" w:rsidRDefault="00902ED1" w:rsidP="00162262">
      <w:pPr>
        <w:suppressAutoHyphens/>
        <w:overflowPunct w:val="0"/>
        <w:spacing w:after="0"/>
        <w:ind w:firstLine="708"/>
        <w:jc w:val="both"/>
        <w:rPr>
          <w:rFonts w:ascii="Times New Roman" w:eastAsia="Arial Unicode MS" w:hAnsi="Times New Roman" w:cs="Times New Roman"/>
          <w:bCs/>
          <w:kern w:val="1"/>
          <w:sz w:val="28"/>
          <w:szCs w:val="28"/>
          <w:lang w:eastAsia="ar-SA"/>
        </w:rPr>
      </w:pPr>
      <w:r w:rsidRPr="00902ED1">
        <w:rPr>
          <w:rFonts w:ascii="Times New Roman" w:eastAsia="Arial Unicode MS" w:hAnsi="Times New Roman" w:cs="Times New Roman"/>
          <w:bCs/>
          <w:kern w:val="1"/>
          <w:sz w:val="28"/>
          <w:szCs w:val="28"/>
          <w:lang w:eastAsia="ar-SA"/>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862172" w:rsidRDefault="000B217D" w:rsidP="00C65FE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Недельный УЧЕБНЫЙ</w:t>
      </w:r>
      <w:r w:rsidR="00C65FEC" w:rsidRPr="00862172">
        <w:rPr>
          <w:rFonts w:ascii="Times New Roman" w:eastAsia="Times New Roman" w:hAnsi="Times New Roman" w:cs="Times New Roman"/>
          <w:b/>
          <w:sz w:val="28"/>
          <w:szCs w:val="28"/>
          <w:lang w:eastAsia="ru-RU"/>
        </w:rPr>
        <w:t xml:space="preserve"> ПЛАН </w:t>
      </w:r>
      <w:r w:rsidR="00DD2F79" w:rsidRPr="00862172">
        <w:rPr>
          <w:rFonts w:ascii="Times New Roman" w:eastAsia="Times New Roman" w:hAnsi="Times New Roman" w:cs="Times New Roman"/>
          <w:b/>
          <w:sz w:val="28"/>
          <w:szCs w:val="28"/>
          <w:lang w:val="en-US" w:eastAsia="ru-RU"/>
        </w:rPr>
        <w:t>I</w:t>
      </w:r>
      <w:r w:rsidR="00DD2F79" w:rsidRPr="00862172">
        <w:rPr>
          <w:rFonts w:ascii="Times New Roman" w:eastAsia="Times New Roman" w:hAnsi="Times New Roman" w:cs="Times New Roman"/>
          <w:b/>
          <w:sz w:val="28"/>
          <w:szCs w:val="28"/>
          <w:lang w:eastAsia="ru-RU"/>
        </w:rPr>
        <w:t>-</w:t>
      </w:r>
      <w:r w:rsidR="00DD2F79" w:rsidRPr="00862172">
        <w:rPr>
          <w:rFonts w:ascii="Times New Roman" w:eastAsia="Times New Roman" w:hAnsi="Times New Roman" w:cs="Times New Roman"/>
          <w:b/>
          <w:sz w:val="28"/>
          <w:szCs w:val="28"/>
          <w:lang w:val="en-US" w:eastAsia="ru-RU"/>
        </w:rPr>
        <w:t>IV</w:t>
      </w:r>
      <w:r w:rsidR="00DD2F79" w:rsidRPr="00862172">
        <w:rPr>
          <w:rFonts w:ascii="Times New Roman" w:eastAsia="Times New Roman" w:hAnsi="Times New Roman" w:cs="Times New Roman"/>
          <w:b/>
          <w:sz w:val="28"/>
          <w:szCs w:val="28"/>
          <w:lang w:eastAsia="ru-RU"/>
        </w:rPr>
        <w:t xml:space="preserve"> классы (</w:t>
      </w:r>
      <w:r w:rsidR="00C65FEC" w:rsidRPr="00862172">
        <w:rPr>
          <w:rFonts w:ascii="Times New Roman" w:eastAsia="Times New Roman" w:hAnsi="Times New Roman" w:cs="Times New Roman"/>
          <w:b/>
          <w:sz w:val="28"/>
          <w:szCs w:val="28"/>
          <w:lang w:eastAsia="ru-RU"/>
        </w:rPr>
        <w:t xml:space="preserve">I вариант) </w:t>
      </w:r>
    </w:p>
    <w:p w:rsidR="00C65FEC" w:rsidRPr="00862172" w:rsidRDefault="00C65FEC" w:rsidP="00C65FEC">
      <w:pPr>
        <w:spacing w:after="0" w:line="240" w:lineRule="auto"/>
        <w:jc w:val="center"/>
        <w:rPr>
          <w:rFonts w:ascii="Times New Roman" w:eastAsia="Times New Roman" w:hAnsi="Times New Roman" w:cs="Times New Roman"/>
          <w:b/>
          <w:sz w:val="28"/>
          <w:szCs w:val="28"/>
          <w:lang w:eastAsia="ru-RU"/>
        </w:rPr>
      </w:pPr>
      <w:r w:rsidRPr="00862172">
        <w:rPr>
          <w:rFonts w:ascii="Times New Roman" w:eastAsia="Times New Roman" w:hAnsi="Times New Roman" w:cs="Times New Roman"/>
          <w:b/>
          <w:sz w:val="28"/>
          <w:szCs w:val="28"/>
          <w:lang w:eastAsia="ru-RU"/>
        </w:rPr>
        <w:t>в соответствии ФГОС</w:t>
      </w:r>
    </w:p>
    <w:p w:rsidR="00C65FEC" w:rsidRPr="00C65FEC" w:rsidRDefault="00C65FEC" w:rsidP="00C65FEC">
      <w:pPr>
        <w:spacing w:after="0" w:line="240" w:lineRule="auto"/>
        <w:jc w:val="center"/>
        <w:rPr>
          <w:rFonts w:ascii="Times New Roman" w:eastAsia="Times New Roman" w:hAnsi="Times New Roman" w:cs="Times New Roman"/>
          <w:b/>
          <w:sz w:val="24"/>
          <w:szCs w:val="24"/>
          <w:lang w:eastAsia="ru-RU"/>
        </w:rPr>
      </w:pPr>
    </w:p>
    <w:tbl>
      <w:tblPr>
        <w:tblW w:w="8795"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267"/>
        <w:gridCol w:w="563"/>
        <w:gridCol w:w="564"/>
        <w:gridCol w:w="574"/>
        <w:gridCol w:w="567"/>
        <w:gridCol w:w="850"/>
      </w:tblGrid>
      <w:tr w:rsidR="000B217D" w:rsidRPr="00C65FEC" w:rsidTr="007F282B">
        <w:trPr>
          <w:trHeight w:val="799"/>
        </w:trPr>
        <w:tc>
          <w:tcPr>
            <w:tcW w:w="2410" w:type="dxa"/>
            <w:shd w:val="clear" w:color="auto" w:fill="auto"/>
          </w:tcPr>
          <w:p w:rsidR="000B217D" w:rsidRPr="00C65FEC" w:rsidRDefault="000B217D" w:rsidP="00C65FEC">
            <w:pPr>
              <w:spacing w:after="0" w:line="240" w:lineRule="auto"/>
              <w:jc w:val="center"/>
              <w:rPr>
                <w:rFonts w:ascii="Times New Roman" w:eastAsia="Times New Roman" w:hAnsi="Times New Roman" w:cs="Times New Roman"/>
                <w:b/>
                <w:sz w:val="24"/>
                <w:szCs w:val="24"/>
                <w:lang w:eastAsia="ru-RU"/>
              </w:rPr>
            </w:pPr>
            <w:r w:rsidRPr="00C65FEC">
              <w:rPr>
                <w:rFonts w:ascii="Times New Roman" w:eastAsia="Times New Roman" w:hAnsi="Times New Roman" w:cs="Times New Roman"/>
                <w:b/>
                <w:sz w:val="24"/>
                <w:szCs w:val="24"/>
                <w:lang w:eastAsia="ru-RU"/>
              </w:rPr>
              <w:t>Предметные области</w:t>
            </w:r>
          </w:p>
        </w:tc>
        <w:tc>
          <w:tcPr>
            <w:tcW w:w="3267" w:type="dxa"/>
            <w:shd w:val="clear" w:color="auto" w:fill="auto"/>
          </w:tcPr>
          <w:p w:rsidR="000B217D" w:rsidRPr="00C65FEC" w:rsidRDefault="000B217D" w:rsidP="00C65FEC">
            <w:pPr>
              <w:spacing w:after="0" w:line="240" w:lineRule="auto"/>
              <w:jc w:val="center"/>
              <w:rPr>
                <w:rFonts w:ascii="Times New Roman" w:eastAsia="Times New Roman" w:hAnsi="Times New Roman" w:cs="Times New Roman"/>
                <w:b/>
                <w:sz w:val="24"/>
                <w:szCs w:val="24"/>
                <w:lang w:eastAsia="ru-RU"/>
              </w:rPr>
            </w:pPr>
            <w:r w:rsidRPr="00C65FEC">
              <w:rPr>
                <w:rFonts w:ascii="Times New Roman" w:eastAsia="Times New Roman" w:hAnsi="Times New Roman" w:cs="Times New Roman"/>
                <w:b/>
                <w:sz w:val="24"/>
                <w:szCs w:val="24"/>
                <w:lang w:eastAsia="ru-RU"/>
              </w:rPr>
              <w:t>Учебные предметы</w:t>
            </w:r>
          </w:p>
        </w:tc>
        <w:tc>
          <w:tcPr>
            <w:tcW w:w="2268" w:type="dxa"/>
            <w:gridSpan w:val="4"/>
            <w:shd w:val="clear" w:color="auto" w:fill="auto"/>
          </w:tcPr>
          <w:p w:rsidR="000B217D" w:rsidRPr="00C65FEC" w:rsidRDefault="000B217D" w:rsidP="00C65FEC">
            <w:pPr>
              <w:spacing w:after="0" w:line="240" w:lineRule="auto"/>
              <w:jc w:val="center"/>
              <w:rPr>
                <w:rFonts w:ascii="Times New Roman" w:eastAsia="Times New Roman" w:hAnsi="Times New Roman" w:cs="Times New Roman"/>
                <w:b/>
                <w:sz w:val="24"/>
                <w:szCs w:val="24"/>
                <w:lang w:eastAsia="ru-RU"/>
              </w:rPr>
            </w:pPr>
            <w:r w:rsidRPr="00C65FEC">
              <w:rPr>
                <w:rFonts w:ascii="Times New Roman" w:eastAsia="Times New Roman" w:hAnsi="Times New Roman" w:cs="Times New Roman"/>
                <w:b/>
                <w:sz w:val="24"/>
                <w:szCs w:val="24"/>
                <w:lang w:eastAsia="ru-RU"/>
              </w:rPr>
              <w:t>Количество часов в неделю</w:t>
            </w:r>
          </w:p>
        </w:tc>
        <w:tc>
          <w:tcPr>
            <w:tcW w:w="850" w:type="dxa"/>
            <w:shd w:val="clear" w:color="auto" w:fill="auto"/>
          </w:tcPr>
          <w:p w:rsidR="000B217D" w:rsidRPr="00C65FEC" w:rsidRDefault="000B217D" w:rsidP="00C65FEC">
            <w:pPr>
              <w:spacing w:after="0" w:line="240" w:lineRule="auto"/>
              <w:jc w:val="center"/>
              <w:rPr>
                <w:rFonts w:ascii="Times New Roman" w:eastAsia="Times New Roman" w:hAnsi="Times New Roman" w:cs="Times New Roman"/>
                <w:sz w:val="24"/>
                <w:szCs w:val="24"/>
                <w:lang w:eastAsia="ru-RU"/>
              </w:rPr>
            </w:pPr>
          </w:p>
          <w:p w:rsidR="000B217D" w:rsidRPr="00C65FEC" w:rsidRDefault="000B217D" w:rsidP="00C65FEC">
            <w:pPr>
              <w:spacing w:after="0" w:line="240" w:lineRule="auto"/>
              <w:jc w:val="center"/>
              <w:rPr>
                <w:rFonts w:ascii="Times New Roman" w:eastAsia="Times New Roman" w:hAnsi="Times New Roman" w:cs="Times New Roman"/>
                <w:sz w:val="24"/>
                <w:szCs w:val="24"/>
                <w:lang w:eastAsia="ru-RU"/>
              </w:rPr>
            </w:pPr>
          </w:p>
          <w:p w:rsidR="000B217D" w:rsidRPr="00C65FEC" w:rsidRDefault="000B217D" w:rsidP="00C65FEC">
            <w:pPr>
              <w:spacing w:after="0" w:line="240" w:lineRule="auto"/>
              <w:jc w:val="center"/>
              <w:rPr>
                <w:rFonts w:ascii="Times New Roman" w:eastAsia="Times New Roman" w:hAnsi="Times New Roman" w:cs="Times New Roman"/>
                <w:b/>
                <w:sz w:val="24"/>
                <w:szCs w:val="24"/>
                <w:lang w:eastAsia="ru-RU"/>
              </w:rPr>
            </w:pPr>
            <w:r w:rsidRPr="00C65FEC">
              <w:rPr>
                <w:rFonts w:ascii="Times New Roman" w:eastAsia="Times New Roman" w:hAnsi="Times New Roman" w:cs="Times New Roman"/>
                <w:b/>
                <w:sz w:val="24"/>
                <w:szCs w:val="24"/>
                <w:lang w:eastAsia="ru-RU"/>
              </w:rPr>
              <w:t>Всего</w:t>
            </w:r>
          </w:p>
        </w:tc>
      </w:tr>
      <w:tr w:rsidR="000B217D" w:rsidRPr="00C65FEC" w:rsidTr="007F282B">
        <w:tc>
          <w:tcPr>
            <w:tcW w:w="2410" w:type="dxa"/>
            <w:shd w:val="clear" w:color="auto" w:fill="auto"/>
          </w:tcPr>
          <w:p w:rsidR="000B217D" w:rsidRPr="00C65FEC" w:rsidRDefault="000B217D" w:rsidP="00C65FEC">
            <w:pPr>
              <w:spacing w:after="0" w:line="240" w:lineRule="auto"/>
              <w:jc w:val="center"/>
              <w:rPr>
                <w:rFonts w:ascii="Times New Roman" w:eastAsia="Times New Roman" w:hAnsi="Times New Roman" w:cs="Times New Roman"/>
                <w:sz w:val="24"/>
                <w:szCs w:val="24"/>
                <w:lang w:eastAsia="ru-RU"/>
              </w:rPr>
            </w:pPr>
          </w:p>
        </w:tc>
        <w:tc>
          <w:tcPr>
            <w:tcW w:w="3267" w:type="dxa"/>
            <w:shd w:val="clear" w:color="auto" w:fill="auto"/>
          </w:tcPr>
          <w:p w:rsidR="000B217D" w:rsidRPr="00C65FEC" w:rsidRDefault="000B217D" w:rsidP="00C65FEC">
            <w:pPr>
              <w:spacing w:after="0" w:line="240" w:lineRule="auto"/>
              <w:jc w:val="center"/>
              <w:rPr>
                <w:rFonts w:ascii="Times New Roman" w:eastAsia="Times New Roman" w:hAnsi="Times New Roman" w:cs="Times New Roman"/>
                <w:sz w:val="24"/>
                <w:szCs w:val="24"/>
                <w:lang w:eastAsia="ru-RU"/>
              </w:rPr>
            </w:pPr>
          </w:p>
        </w:tc>
        <w:tc>
          <w:tcPr>
            <w:tcW w:w="563" w:type="dxa"/>
            <w:shd w:val="clear" w:color="auto" w:fill="auto"/>
          </w:tcPr>
          <w:p w:rsidR="000B217D" w:rsidRPr="00DD2F79" w:rsidRDefault="000B217D" w:rsidP="00C65FEC">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I</w:t>
            </w:r>
          </w:p>
          <w:p w:rsidR="000B217D" w:rsidRPr="00C65FEC" w:rsidRDefault="000B217D" w:rsidP="00C65FEC">
            <w:pPr>
              <w:spacing w:after="0" w:line="240" w:lineRule="auto"/>
              <w:jc w:val="center"/>
              <w:rPr>
                <w:rFonts w:ascii="Times New Roman" w:eastAsia="Times New Roman" w:hAnsi="Times New Roman" w:cs="Times New Roman"/>
                <w:b/>
                <w:sz w:val="24"/>
                <w:szCs w:val="24"/>
                <w:lang w:eastAsia="ru-RU"/>
              </w:rPr>
            </w:pPr>
          </w:p>
        </w:tc>
        <w:tc>
          <w:tcPr>
            <w:tcW w:w="564" w:type="dxa"/>
            <w:shd w:val="clear" w:color="auto" w:fill="auto"/>
          </w:tcPr>
          <w:p w:rsidR="000B217D" w:rsidRPr="00DD2F79" w:rsidRDefault="000B217D" w:rsidP="00C65FEC">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II</w:t>
            </w:r>
          </w:p>
        </w:tc>
        <w:tc>
          <w:tcPr>
            <w:tcW w:w="574" w:type="dxa"/>
            <w:shd w:val="clear" w:color="auto" w:fill="auto"/>
          </w:tcPr>
          <w:p w:rsidR="000B217D" w:rsidRPr="00DD2F79" w:rsidRDefault="000B217D" w:rsidP="00C65FEC">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III</w:t>
            </w:r>
          </w:p>
        </w:tc>
        <w:tc>
          <w:tcPr>
            <w:tcW w:w="567" w:type="dxa"/>
            <w:shd w:val="clear" w:color="auto" w:fill="auto"/>
          </w:tcPr>
          <w:p w:rsidR="000B217D" w:rsidRPr="00DD2F79" w:rsidRDefault="000B217D" w:rsidP="00C65FEC">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IV</w:t>
            </w:r>
          </w:p>
        </w:tc>
        <w:tc>
          <w:tcPr>
            <w:tcW w:w="850" w:type="dxa"/>
            <w:shd w:val="clear" w:color="auto" w:fill="auto"/>
          </w:tcPr>
          <w:p w:rsidR="000B217D" w:rsidRPr="00C65FEC" w:rsidRDefault="000B217D" w:rsidP="00C65FEC">
            <w:pPr>
              <w:spacing w:after="0" w:line="240" w:lineRule="auto"/>
              <w:jc w:val="center"/>
              <w:rPr>
                <w:rFonts w:ascii="Times New Roman" w:eastAsia="Times New Roman" w:hAnsi="Times New Roman" w:cs="Times New Roman"/>
                <w:sz w:val="24"/>
                <w:szCs w:val="24"/>
                <w:lang w:eastAsia="ru-RU"/>
              </w:rPr>
            </w:pPr>
          </w:p>
        </w:tc>
      </w:tr>
      <w:tr w:rsidR="000B217D" w:rsidRPr="00C65FEC" w:rsidTr="007F282B">
        <w:tc>
          <w:tcPr>
            <w:tcW w:w="8795" w:type="dxa"/>
            <w:gridSpan w:val="7"/>
            <w:shd w:val="clear" w:color="auto" w:fill="auto"/>
          </w:tcPr>
          <w:p w:rsidR="000B217D" w:rsidRPr="00C65FEC" w:rsidRDefault="000B217D" w:rsidP="00C65FEC">
            <w:pPr>
              <w:spacing w:after="0" w:line="240" w:lineRule="auto"/>
              <w:jc w:val="center"/>
              <w:rPr>
                <w:rFonts w:ascii="Times New Roman" w:eastAsia="Times New Roman" w:hAnsi="Times New Roman" w:cs="Times New Roman"/>
                <w:b/>
                <w:sz w:val="24"/>
                <w:szCs w:val="24"/>
                <w:lang w:eastAsia="ru-RU"/>
              </w:rPr>
            </w:pPr>
            <w:r w:rsidRPr="00C65FEC">
              <w:rPr>
                <w:rFonts w:ascii="Times New Roman" w:eastAsia="Times New Roman" w:hAnsi="Times New Roman" w:cs="Times New Roman"/>
                <w:b/>
                <w:sz w:val="24"/>
                <w:szCs w:val="24"/>
                <w:lang w:eastAsia="ru-RU"/>
              </w:rPr>
              <w:t>Обязательная часть</w:t>
            </w:r>
          </w:p>
        </w:tc>
      </w:tr>
      <w:tr w:rsidR="007F282B" w:rsidRPr="00C65FEC" w:rsidTr="007F282B">
        <w:trPr>
          <w:trHeight w:val="20"/>
        </w:trPr>
        <w:tc>
          <w:tcPr>
            <w:tcW w:w="2410" w:type="dxa"/>
            <w:vMerge w:val="restart"/>
            <w:shd w:val="clear" w:color="auto" w:fill="auto"/>
          </w:tcPr>
          <w:p w:rsidR="007F282B" w:rsidRPr="00C65FEC" w:rsidRDefault="007F282B" w:rsidP="007F282B">
            <w:pPr>
              <w:numPr>
                <w:ilvl w:val="0"/>
                <w:numId w:val="13"/>
              </w:numPr>
              <w:spacing w:after="0" w:line="240" w:lineRule="auto"/>
              <w:ind w:left="74" w:firstLine="0"/>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Язык и речевая практика</w:t>
            </w:r>
          </w:p>
        </w:tc>
        <w:tc>
          <w:tcPr>
            <w:tcW w:w="3267" w:type="dxa"/>
            <w:shd w:val="clear" w:color="auto" w:fill="auto"/>
          </w:tcPr>
          <w:p w:rsidR="007F282B" w:rsidRPr="00C65FEC" w:rsidRDefault="007F282B" w:rsidP="00C65FEC">
            <w:pPr>
              <w:spacing w:after="0" w:line="240" w:lineRule="auto"/>
              <w:ind w:left="34" w:hanging="34"/>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1.1.Русский язык</w:t>
            </w:r>
          </w:p>
        </w:tc>
        <w:tc>
          <w:tcPr>
            <w:tcW w:w="563" w:type="dxa"/>
            <w:shd w:val="clear" w:color="auto" w:fill="auto"/>
          </w:tcPr>
          <w:p w:rsidR="007F282B" w:rsidRPr="00C65FEC" w:rsidRDefault="007F282B"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3</w:t>
            </w:r>
          </w:p>
        </w:tc>
        <w:tc>
          <w:tcPr>
            <w:tcW w:w="564" w:type="dxa"/>
            <w:shd w:val="clear" w:color="auto" w:fill="auto"/>
          </w:tcPr>
          <w:p w:rsidR="007F282B" w:rsidRPr="00C65FEC" w:rsidRDefault="007F282B"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3</w:t>
            </w:r>
          </w:p>
        </w:tc>
        <w:tc>
          <w:tcPr>
            <w:tcW w:w="574" w:type="dxa"/>
            <w:shd w:val="clear" w:color="auto" w:fill="auto"/>
          </w:tcPr>
          <w:p w:rsidR="007F282B" w:rsidRPr="00C65FEC" w:rsidRDefault="007F282B"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3</w:t>
            </w:r>
          </w:p>
        </w:tc>
        <w:tc>
          <w:tcPr>
            <w:tcW w:w="567" w:type="dxa"/>
            <w:shd w:val="clear" w:color="auto" w:fill="auto"/>
          </w:tcPr>
          <w:p w:rsidR="007F282B" w:rsidRPr="00C65FEC" w:rsidRDefault="007F282B"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3</w:t>
            </w:r>
          </w:p>
        </w:tc>
        <w:tc>
          <w:tcPr>
            <w:tcW w:w="850" w:type="dxa"/>
            <w:shd w:val="clear" w:color="auto" w:fill="auto"/>
          </w:tcPr>
          <w:p w:rsidR="007F282B" w:rsidRPr="00C65FEC" w:rsidRDefault="007F282B"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12</w:t>
            </w:r>
          </w:p>
        </w:tc>
      </w:tr>
      <w:tr w:rsidR="007F282B" w:rsidRPr="00C65FEC" w:rsidTr="007F282B">
        <w:trPr>
          <w:trHeight w:val="20"/>
        </w:trPr>
        <w:tc>
          <w:tcPr>
            <w:tcW w:w="2410" w:type="dxa"/>
            <w:vMerge/>
            <w:shd w:val="clear" w:color="auto" w:fill="auto"/>
          </w:tcPr>
          <w:p w:rsidR="007F282B" w:rsidRPr="00C65FEC" w:rsidRDefault="007F282B" w:rsidP="007F282B">
            <w:pPr>
              <w:spacing w:after="0" w:line="240" w:lineRule="auto"/>
              <w:ind w:left="74"/>
              <w:rPr>
                <w:rFonts w:ascii="Times New Roman" w:eastAsia="Times New Roman" w:hAnsi="Times New Roman" w:cs="Times New Roman"/>
                <w:sz w:val="24"/>
                <w:szCs w:val="24"/>
                <w:lang w:eastAsia="ru-RU"/>
              </w:rPr>
            </w:pPr>
          </w:p>
        </w:tc>
        <w:tc>
          <w:tcPr>
            <w:tcW w:w="3267" w:type="dxa"/>
            <w:shd w:val="clear" w:color="auto" w:fill="auto"/>
          </w:tcPr>
          <w:p w:rsidR="007F282B" w:rsidRPr="00C65FEC" w:rsidRDefault="007F282B"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1.2.Чтение</w:t>
            </w:r>
          </w:p>
        </w:tc>
        <w:tc>
          <w:tcPr>
            <w:tcW w:w="563" w:type="dxa"/>
            <w:shd w:val="clear" w:color="auto" w:fill="auto"/>
          </w:tcPr>
          <w:p w:rsidR="007F282B" w:rsidRPr="00C65FEC" w:rsidRDefault="007F282B"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3</w:t>
            </w:r>
          </w:p>
        </w:tc>
        <w:tc>
          <w:tcPr>
            <w:tcW w:w="564" w:type="dxa"/>
            <w:shd w:val="clear" w:color="auto" w:fill="auto"/>
          </w:tcPr>
          <w:p w:rsidR="007F282B" w:rsidRPr="00C65FEC" w:rsidRDefault="007F282B"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4</w:t>
            </w:r>
          </w:p>
        </w:tc>
        <w:tc>
          <w:tcPr>
            <w:tcW w:w="574" w:type="dxa"/>
            <w:shd w:val="clear" w:color="auto" w:fill="auto"/>
          </w:tcPr>
          <w:p w:rsidR="007F282B" w:rsidRPr="00C65FEC" w:rsidRDefault="007F282B"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4</w:t>
            </w:r>
          </w:p>
        </w:tc>
        <w:tc>
          <w:tcPr>
            <w:tcW w:w="567" w:type="dxa"/>
            <w:shd w:val="clear" w:color="auto" w:fill="auto"/>
          </w:tcPr>
          <w:p w:rsidR="007F282B" w:rsidRPr="00C65FEC" w:rsidRDefault="007F282B"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4</w:t>
            </w:r>
          </w:p>
        </w:tc>
        <w:tc>
          <w:tcPr>
            <w:tcW w:w="850" w:type="dxa"/>
            <w:shd w:val="clear" w:color="auto" w:fill="auto"/>
          </w:tcPr>
          <w:p w:rsidR="007F282B" w:rsidRPr="00C65FEC" w:rsidRDefault="007F282B"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15</w:t>
            </w:r>
          </w:p>
        </w:tc>
      </w:tr>
      <w:tr w:rsidR="007F282B" w:rsidRPr="00C65FEC" w:rsidTr="007F282B">
        <w:trPr>
          <w:trHeight w:val="20"/>
        </w:trPr>
        <w:tc>
          <w:tcPr>
            <w:tcW w:w="2410" w:type="dxa"/>
            <w:vMerge/>
            <w:shd w:val="clear" w:color="auto" w:fill="auto"/>
          </w:tcPr>
          <w:p w:rsidR="007F282B" w:rsidRPr="00C65FEC" w:rsidRDefault="007F282B" w:rsidP="007F282B">
            <w:pPr>
              <w:spacing w:after="0" w:line="240" w:lineRule="auto"/>
              <w:ind w:left="74"/>
              <w:rPr>
                <w:rFonts w:ascii="Times New Roman" w:eastAsia="Times New Roman" w:hAnsi="Times New Roman" w:cs="Times New Roman"/>
                <w:sz w:val="24"/>
                <w:szCs w:val="24"/>
                <w:lang w:eastAsia="ru-RU"/>
              </w:rPr>
            </w:pPr>
          </w:p>
        </w:tc>
        <w:tc>
          <w:tcPr>
            <w:tcW w:w="3267" w:type="dxa"/>
            <w:shd w:val="clear" w:color="auto" w:fill="auto"/>
          </w:tcPr>
          <w:p w:rsidR="007F282B" w:rsidRPr="00C65FEC" w:rsidRDefault="007F282B" w:rsidP="00C65FEC">
            <w:pPr>
              <w:spacing w:after="0" w:line="240" w:lineRule="auto"/>
              <w:ind w:firstLine="34"/>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1.3.Речевая практика</w:t>
            </w:r>
          </w:p>
        </w:tc>
        <w:tc>
          <w:tcPr>
            <w:tcW w:w="563" w:type="dxa"/>
            <w:shd w:val="clear" w:color="auto" w:fill="auto"/>
          </w:tcPr>
          <w:p w:rsidR="007F282B" w:rsidRPr="00C65FEC" w:rsidRDefault="007F282B"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2</w:t>
            </w:r>
          </w:p>
        </w:tc>
        <w:tc>
          <w:tcPr>
            <w:tcW w:w="564" w:type="dxa"/>
            <w:shd w:val="clear" w:color="auto" w:fill="auto"/>
          </w:tcPr>
          <w:p w:rsidR="007F282B" w:rsidRPr="00C65FEC" w:rsidRDefault="007F282B"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2</w:t>
            </w:r>
          </w:p>
        </w:tc>
        <w:tc>
          <w:tcPr>
            <w:tcW w:w="574" w:type="dxa"/>
            <w:shd w:val="clear" w:color="auto" w:fill="auto"/>
          </w:tcPr>
          <w:p w:rsidR="007F282B" w:rsidRPr="00C65FEC" w:rsidRDefault="007F282B"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2</w:t>
            </w:r>
          </w:p>
        </w:tc>
        <w:tc>
          <w:tcPr>
            <w:tcW w:w="567" w:type="dxa"/>
            <w:shd w:val="clear" w:color="auto" w:fill="auto"/>
          </w:tcPr>
          <w:p w:rsidR="007F282B" w:rsidRPr="00C65FEC" w:rsidRDefault="007F282B"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2</w:t>
            </w:r>
          </w:p>
        </w:tc>
        <w:tc>
          <w:tcPr>
            <w:tcW w:w="850" w:type="dxa"/>
            <w:shd w:val="clear" w:color="auto" w:fill="auto"/>
          </w:tcPr>
          <w:p w:rsidR="007F282B" w:rsidRPr="00C65FEC" w:rsidRDefault="007F282B"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8</w:t>
            </w:r>
          </w:p>
        </w:tc>
      </w:tr>
      <w:tr w:rsidR="000B217D" w:rsidRPr="00C65FEC" w:rsidTr="007F282B">
        <w:tc>
          <w:tcPr>
            <w:tcW w:w="2410" w:type="dxa"/>
            <w:shd w:val="clear" w:color="auto" w:fill="auto"/>
          </w:tcPr>
          <w:p w:rsidR="000B217D" w:rsidRPr="00C65FEC" w:rsidRDefault="000B217D" w:rsidP="007F282B">
            <w:pPr>
              <w:spacing w:after="0" w:line="240" w:lineRule="auto"/>
              <w:ind w:left="74"/>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2.Математика</w:t>
            </w:r>
          </w:p>
        </w:tc>
        <w:tc>
          <w:tcPr>
            <w:tcW w:w="3267" w:type="dxa"/>
            <w:shd w:val="clear" w:color="auto" w:fill="auto"/>
          </w:tcPr>
          <w:p w:rsidR="000B217D" w:rsidRPr="00C65FEC" w:rsidRDefault="000B217D"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2.1.Математика</w:t>
            </w:r>
          </w:p>
        </w:tc>
        <w:tc>
          <w:tcPr>
            <w:tcW w:w="563" w:type="dxa"/>
            <w:shd w:val="clear" w:color="auto" w:fill="auto"/>
          </w:tcPr>
          <w:p w:rsidR="000B217D" w:rsidRPr="00C65FEC" w:rsidRDefault="000B217D"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3</w:t>
            </w:r>
          </w:p>
        </w:tc>
        <w:tc>
          <w:tcPr>
            <w:tcW w:w="564" w:type="dxa"/>
            <w:shd w:val="clear" w:color="auto" w:fill="auto"/>
          </w:tcPr>
          <w:p w:rsidR="000B217D" w:rsidRPr="00C65FEC" w:rsidRDefault="000B217D"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4</w:t>
            </w:r>
          </w:p>
        </w:tc>
        <w:tc>
          <w:tcPr>
            <w:tcW w:w="574" w:type="dxa"/>
            <w:shd w:val="clear" w:color="auto" w:fill="auto"/>
          </w:tcPr>
          <w:p w:rsidR="000B217D" w:rsidRPr="00C65FEC" w:rsidRDefault="000B217D"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4</w:t>
            </w:r>
          </w:p>
        </w:tc>
        <w:tc>
          <w:tcPr>
            <w:tcW w:w="567" w:type="dxa"/>
            <w:shd w:val="clear" w:color="auto" w:fill="auto"/>
          </w:tcPr>
          <w:p w:rsidR="000B217D" w:rsidRPr="00C65FEC" w:rsidRDefault="000B217D"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4</w:t>
            </w:r>
          </w:p>
        </w:tc>
        <w:tc>
          <w:tcPr>
            <w:tcW w:w="850" w:type="dxa"/>
            <w:shd w:val="clear" w:color="auto" w:fill="auto"/>
          </w:tcPr>
          <w:p w:rsidR="000B217D" w:rsidRPr="00C65FEC" w:rsidRDefault="000B217D"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15</w:t>
            </w:r>
          </w:p>
        </w:tc>
      </w:tr>
      <w:tr w:rsidR="000B217D" w:rsidRPr="00C65FEC" w:rsidTr="007F282B">
        <w:tc>
          <w:tcPr>
            <w:tcW w:w="2410" w:type="dxa"/>
            <w:shd w:val="clear" w:color="auto" w:fill="auto"/>
          </w:tcPr>
          <w:p w:rsidR="000B217D" w:rsidRPr="00C65FEC" w:rsidRDefault="000B217D" w:rsidP="007F282B">
            <w:pPr>
              <w:spacing w:after="0" w:line="240" w:lineRule="auto"/>
              <w:ind w:left="74"/>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3.Естествознание</w:t>
            </w:r>
          </w:p>
        </w:tc>
        <w:tc>
          <w:tcPr>
            <w:tcW w:w="3267" w:type="dxa"/>
            <w:shd w:val="clear" w:color="auto" w:fill="auto"/>
          </w:tcPr>
          <w:p w:rsidR="000B217D" w:rsidRPr="00C65FEC" w:rsidRDefault="000B217D" w:rsidP="00C65FEC">
            <w:pPr>
              <w:spacing w:after="0" w:line="240" w:lineRule="auto"/>
              <w:ind w:left="34" w:hanging="34"/>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3.1.Мир природы и человека</w:t>
            </w:r>
          </w:p>
        </w:tc>
        <w:tc>
          <w:tcPr>
            <w:tcW w:w="563" w:type="dxa"/>
            <w:shd w:val="clear" w:color="auto" w:fill="auto"/>
          </w:tcPr>
          <w:p w:rsidR="000B217D" w:rsidRPr="00C65FEC" w:rsidRDefault="000B217D"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2</w:t>
            </w:r>
          </w:p>
        </w:tc>
        <w:tc>
          <w:tcPr>
            <w:tcW w:w="564" w:type="dxa"/>
            <w:shd w:val="clear" w:color="auto" w:fill="auto"/>
          </w:tcPr>
          <w:p w:rsidR="000B217D" w:rsidRPr="00C65FEC" w:rsidRDefault="000B217D"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1</w:t>
            </w:r>
          </w:p>
        </w:tc>
        <w:tc>
          <w:tcPr>
            <w:tcW w:w="574" w:type="dxa"/>
            <w:shd w:val="clear" w:color="auto" w:fill="auto"/>
          </w:tcPr>
          <w:p w:rsidR="000B217D" w:rsidRPr="00C65FEC" w:rsidRDefault="000B217D"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1</w:t>
            </w:r>
          </w:p>
        </w:tc>
        <w:tc>
          <w:tcPr>
            <w:tcW w:w="567" w:type="dxa"/>
            <w:shd w:val="clear" w:color="auto" w:fill="auto"/>
          </w:tcPr>
          <w:p w:rsidR="000B217D" w:rsidRPr="00C65FEC" w:rsidRDefault="000B217D"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1</w:t>
            </w:r>
          </w:p>
        </w:tc>
        <w:tc>
          <w:tcPr>
            <w:tcW w:w="850" w:type="dxa"/>
            <w:shd w:val="clear" w:color="auto" w:fill="auto"/>
          </w:tcPr>
          <w:p w:rsidR="000B217D" w:rsidRPr="00C65FEC" w:rsidRDefault="000B217D"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5</w:t>
            </w:r>
          </w:p>
        </w:tc>
      </w:tr>
      <w:tr w:rsidR="007F282B" w:rsidRPr="00C65FEC" w:rsidTr="007F282B">
        <w:trPr>
          <w:trHeight w:val="20"/>
        </w:trPr>
        <w:tc>
          <w:tcPr>
            <w:tcW w:w="2410" w:type="dxa"/>
            <w:vMerge w:val="restart"/>
            <w:shd w:val="clear" w:color="auto" w:fill="auto"/>
          </w:tcPr>
          <w:p w:rsidR="007F282B" w:rsidRPr="00C65FEC" w:rsidRDefault="007F282B" w:rsidP="007F282B">
            <w:pPr>
              <w:spacing w:after="0" w:line="240" w:lineRule="auto"/>
              <w:ind w:left="74"/>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4.Искусство</w:t>
            </w:r>
          </w:p>
        </w:tc>
        <w:tc>
          <w:tcPr>
            <w:tcW w:w="3267" w:type="dxa"/>
            <w:shd w:val="clear" w:color="auto" w:fill="auto"/>
          </w:tcPr>
          <w:p w:rsidR="007F282B" w:rsidRPr="00C65FEC" w:rsidRDefault="007F282B"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4.1.Музыка</w:t>
            </w:r>
          </w:p>
        </w:tc>
        <w:tc>
          <w:tcPr>
            <w:tcW w:w="563" w:type="dxa"/>
            <w:shd w:val="clear" w:color="auto" w:fill="auto"/>
          </w:tcPr>
          <w:p w:rsidR="007F282B" w:rsidRPr="00C65FEC" w:rsidRDefault="007F282B"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2</w:t>
            </w:r>
          </w:p>
        </w:tc>
        <w:tc>
          <w:tcPr>
            <w:tcW w:w="564" w:type="dxa"/>
            <w:shd w:val="clear" w:color="auto" w:fill="auto"/>
          </w:tcPr>
          <w:p w:rsidR="007F282B" w:rsidRPr="00C65FEC" w:rsidRDefault="007F282B"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1</w:t>
            </w:r>
          </w:p>
        </w:tc>
        <w:tc>
          <w:tcPr>
            <w:tcW w:w="574" w:type="dxa"/>
            <w:shd w:val="clear" w:color="auto" w:fill="auto"/>
          </w:tcPr>
          <w:p w:rsidR="007F282B" w:rsidRPr="00C65FEC" w:rsidRDefault="007F282B"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1</w:t>
            </w:r>
          </w:p>
        </w:tc>
        <w:tc>
          <w:tcPr>
            <w:tcW w:w="567" w:type="dxa"/>
            <w:shd w:val="clear" w:color="auto" w:fill="auto"/>
          </w:tcPr>
          <w:p w:rsidR="007F282B" w:rsidRPr="00C65FEC" w:rsidRDefault="007F282B"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1</w:t>
            </w:r>
          </w:p>
        </w:tc>
        <w:tc>
          <w:tcPr>
            <w:tcW w:w="850" w:type="dxa"/>
            <w:shd w:val="clear" w:color="auto" w:fill="auto"/>
          </w:tcPr>
          <w:p w:rsidR="007F282B" w:rsidRPr="00C65FEC" w:rsidRDefault="007F282B"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5</w:t>
            </w:r>
          </w:p>
        </w:tc>
      </w:tr>
      <w:tr w:rsidR="007F282B" w:rsidRPr="00C65FEC" w:rsidTr="007F282B">
        <w:trPr>
          <w:trHeight w:val="20"/>
        </w:trPr>
        <w:tc>
          <w:tcPr>
            <w:tcW w:w="2410" w:type="dxa"/>
            <w:vMerge/>
            <w:shd w:val="clear" w:color="auto" w:fill="auto"/>
          </w:tcPr>
          <w:p w:rsidR="007F282B" w:rsidRPr="00C65FEC" w:rsidRDefault="007F282B" w:rsidP="007F282B">
            <w:pPr>
              <w:spacing w:after="0" w:line="240" w:lineRule="auto"/>
              <w:ind w:left="74"/>
              <w:rPr>
                <w:rFonts w:ascii="Times New Roman" w:eastAsia="Times New Roman" w:hAnsi="Times New Roman" w:cs="Times New Roman"/>
                <w:sz w:val="24"/>
                <w:szCs w:val="24"/>
                <w:lang w:eastAsia="ru-RU"/>
              </w:rPr>
            </w:pPr>
          </w:p>
        </w:tc>
        <w:tc>
          <w:tcPr>
            <w:tcW w:w="3267" w:type="dxa"/>
            <w:shd w:val="clear" w:color="auto" w:fill="auto"/>
          </w:tcPr>
          <w:p w:rsidR="007F282B" w:rsidRPr="00C65FEC" w:rsidRDefault="007F282B" w:rsidP="00C65FEC">
            <w:pPr>
              <w:spacing w:after="0" w:line="240" w:lineRule="auto"/>
              <w:ind w:left="34"/>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val="en-US" w:eastAsia="ru-RU"/>
              </w:rPr>
              <w:t>4</w:t>
            </w:r>
            <w:r w:rsidRPr="00C65FEC">
              <w:rPr>
                <w:rFonts w:ascii="Times New Roman" w:eastAsia="Times New Roman" w:hAnsi="Times New Roman" w:cs="Times New Roman"/>
                <w:sz w:val="24"/>
                <w:szCs w:val="24"/>
                <w:lang w:eastAsia="ru-RU"/>
              </w:rPr>
              <w:t>.2.Рисование</w:t>
            </w:r>
          </w:p>
        </w:tc>
        <w:tc>
          <w:tcPr>
            <w:tcW w:w="563" w:type="dxa"/>
            <w:shd w:val="clear" w:color="auto" w:fill="auto"/>
          </w:tcPr>
          <w:p w:rsidR="007F282B" w:rsidRPr="00C65FEC" w:rsidRDefault="007F282B"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1</w:t>
            </w:r>
          </w:p>
        </w:tc>
        <w:tc>
          <w:tcPr>
            <w:tcW w:w="564" w:type="dxa"/>
            <w:shd w:val="clear" w:color="auto" w:fill="auto"/>
          </w:tcPr>
          <w:p w:rsidR="007F282B" w:rsidRPr="00C65FEC" w:rsidRDefault="007F282B"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1</w:t>
            </w:r>
          </w:p>
        </w:tc>
        <w:tc>
          <w:tcPr>
            <w:tcW w:w="574" w:type="dxa"/>
            <w:shd w:val="clear" w:color="auto" w:fill="auto"/>
          </w:tcPr>
          <w:p w:rsidR="007F282B" w:rsidRPr="00C65FEC" w:rsidRDefault="007F282B"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1</w:t>
            </w:r>
          </w:p>
        </w:tc>
        <w:tc>
          <w:tcPr>
            <w:tcW w:w="567" w:type="dxa"/>
            <w:shd w:val="clear" w:color="auto" w:fill="auto"/>
          </w:tcPr>
          <w:p w:rsidR="007F282B" w:rsidRPr="00C65FEC" w:rsidRDefault="007F282B"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1</w:t>
            </w:r>
          </w:p>
        </w:tc>
        <w:tc>
          <w:tcPr>
            <w:tcW w:w="850" w:type="dxa"/>
            <w:shd w:val="clear" w:color="auto" w:fill="auto"/>
          </w:tcPr>
          <w:p w:rsidR="007F282B" w:rsidRPr="00C65FEC" w:rsidRDefault="007F282B"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4</w:t>
            </w:r>
          </w:p>
        </w:tc>
      </w:tr>
      <w:tr w:rsidR="000B217D" w:rsidRPr="00C65FEC" w:rsidTr="007F282B">
        <w:tc>
          <w:tcPr>
            <w:tcW w:w="2410" w:type="dxa"/>
            <w:shd w:val="clear" w:color="auto" w:fill="auto"/>
          </w:tcPr>
          <w:p w:rsidR="000B217D" w:rsidRPr="00C65FEC" w:rsidRDefault="000B217D" w:rsidP="007F282B">
            <w:pPr>
              <w:spacing w:after="0" w:line="240" w:lineRule="auto"/>
              <w:ind w:left="74"/>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5.Физическая культура</w:t>
            </w:r>
          </w:p>
        </w:tc>
        <w:tc>
          <w:tcPr>
            <w:tcW w:w="3267" w:type="dxa"/>
            <w:shd w:val="clear" w:color="auto" w:fill="auto"/>
          </w:tcPr>
          <w:p w:rsidR="000B217D" w:rsidRPr="00C65FEC" w:rsidRDefault="000B217D" w:rsidP="00C65FEC">
            <w:pPr>
              <w:spacing w:after="0" w:line="240" w:lineRule="auto"/>
              <w:ind w:left="34"/>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5.1. Физическая культура</w:t>
            </w:r>
          </w:p>
        </w:tc>
        <w:tc>
          <w:tcPr>
            <w:tcW w:w="563" w:type="dxa"/>
            <w:shd w:val="clear" w:color="auto" w:fill="auto"/>
          </w:tcPr>
          <w:p w:rsidR="000B217D" w:rsidRPr="00C65FEC" w:rsidRDefault="000B217D"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3</w:t>
            </w:r>
          </w:p>
        </w:tc>
        <w:tc>
          <w:tcPr>
            <w:tcW w:w="564" w:type="dxa"/>
            <w:shd w:val="clear" w:color="auto" w:fill="auto"/>
          </w:tcPr>
          <w:p w:rsidR="000B217D" w:rsidRPr="00C65FEC" w:rsidRDefault="000B217D"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3</w:t>
            </w:r>
          </w:p>
        </w:tc>
        <w:tc>
          <w:tcPr>
            <w:tcW w:w="574" w:type="dxa"/>
            <w:shd w:val="clear" w:color="auto" w:fill="auto"/>
          </w:tcPr>
          <w:p w:rsidR="000B217D" w:rsidRPr="00C65FEC" w:rsidRDefault="000B217D"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3</w:t>
            </w:r>
          </w:p>
        </w:tc>
        <w:tc>
          <w:tcPr>
            <w:tcW w:w="567" w:type="dxa"/>
            <w:shd w:val="clear" w:color="auto" w:fill="auto"/>
          </w:tcPr>
          <w:p w:rsidR="000B217D" w:rsidRPr="00C65FEC" w:rsidRDefault="000B217D"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3</w:t>
            </w:r>
          </w:p>
        </w:tc>
        <w:tc>
          <w:tcPr>
            <w:tcW w:w="850" w:type="dxa"/>
            <w:shd w:val="clear" w:color="auto" w:fill="auto"/>
          </w:tcPr>
          <w:p w:rsidR="000B217D" w:rsidRPr="00C65FEC" w:rsidRDefault="000B217D"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12</w:t>
            </w:r>
          </w:p>
        </w:tc>
      </w:tr>
      <w:tr w:rsidR="000B217D" w:rsidRPr="00C65FEC" w:rsidTr="007F282B">
        <w:tc>
          <w:tcPr>
            <w:tcW w:w="2410" w:type="dxa"/>
            <w:shd w:val="clear" w:color="auto" w:fill="auto"/>
          </w:tcPr>
          <w:p w:rsidR="000B217D" w:rsidRPr="00C65FEC" w:rsidRDefault="000B217D" w:rsidP="007F282B">
            <w:pPr>
              <w:spacing w:after="0" w:line="240" w:lineRule="auto"/>
              <w:ind w:left="74"/>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6.Технологии</w:t>
            </w:r>
          </w:p>
        </w:tc>
        <w:tc>
          <w:tcPr>
            <w:tcW w:w="3267" w:type="dxa"/>
            <w:shd w:val="clear" w:color="auto" w:fill="auto"/>
          </w:tcPr>
          <w:p w:rsidR="000B217D" w:rsidRPr="00C65FEC" w:rsidRDefault="003A22FA" w:rsidP="00C65FEC">
            <w:pPr>
              <w:spacing w:after="0" w:line="240" w:lineRule="auto"/>
              <w:ind w:left="3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 Т</w:t>
            </w:r>
            <w:r w:rsidR="000B217D" w:rsidRPr="00C65FEC">
              <w:rPr>
                <w:rFonts w:ascii="Times New Roman" w:eastAsia="Times New Roman" w:hAnsi="Times New Roman" w:cs="Times New Roman"/>
                <w:sz w:val="24"/>
                <w:szCs w:val="24"/>
                <w:lang w:eastAsia="ru-RU"/>
              </w:rPr>
              <w:t>руд</w:t>
            </w:r>
            <w:r>
              <w:rPr>
                <w:rFonts w:ascii="Times New Roman" w:eastAsia="Times New Roman" w:hAnsi="Times New Roman" w:cs="Times New Roman"/>
                <w:sz w:val="24"/>
                <w:szCs w:val="24"/>
                <w:lang w:eastAsia="ru-RU"/>
              </w:rPr>
              <w:t xml:space="preserve"> (технология)</w:t>
            </w:r>
          </w:p>
        </w:tc>
        <w:tc>
          <w:tcPr>
            <w:tcW w:w="563" w:type="dxa"/>
            <w:shd w:val="clear" w:color="auto" w:fill="auto"/>
          </w:tcPr>
          <w:p w:rsidR="000B217D" w:rsidRPr="00C65FEC" w:rsidRDefault="000B217D"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2</w:t>
            </w:r>
          </w:p>
        </w:tc>
        <w:tc>
          <w:tcPr>
            <w:tcW w:w="564" w:type="dxa"/>
            <w:shd w:val="clear" w:color="auto" w:fill="auto"/>
          </w:tcPr>
          <w:p w:rsidR="000B217D" w:rsidRPr="00C65FEC" w:rsidRDefault="000B217D"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1</w:t>
            </w:r>
          </w:p>
        </w:tc>
        <w:tc>
          <w:tcPr>
            <w:tcW w:w="574" w:type="dxa"/>
            <w:shd w:val="clear" w:color="auto" w:fill="auto"/>
          </w:tcPr>
          <w:p w:rsidR="000B217D" w:rsidRPr="00C65FEC" w:rsidRDefault="000B217D"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1</w:t>
            </w:r>
          </w:p>
        </w:tc>
        <w:tc>
          <w:tcPr>
            <w:tcW w:w="567" w:type="dxa"/>
            <w:shd w:val="clear" w:color="auto" w:fill="auto"/>
          </w:tcPr>
          <w:p w:rsidR="000B217D" w:rsidRPr="00C65FEC" w:rsidRDefault="000B217D"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1</w:t>
            </w:r>
          </w:p>
        </w:tc>
        <w:tc>
          <w:tcPr>
            <w:tcW w:w="850" w:type="dxa"/>
            <w:shd w:val="clear" w:color="auto" w:fill="auto"/>
          </w:tcPr>
          <w:p w:rsidR="000B217D" w:rsidRPr="00C65FEC" w:rsidRDefault="000B217D"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5</w:t>
            </w:r>
          </w:p>
        </w:tc>
      </w:tr>
      <w:tr w:rsidR="000B217D" w:rsidRPr="00C65FEC" w:rsidTr="007F282B">
        <w:tc>
          <w:tcPr>
            <w:tcW w:w="2410" w:type="dxa"/>
            <w:shd w:val="clear" w:color="auto" w:fill="auto"/>
          </w:tcPr>
          <w:p w:rsidR="000B217D" w:rsidRPr="00C65FEC" w:rsidRDefault="000B217D" w:rsidP="00C65FEC">
            <w:pPr>
              <w:spacing w:after="0" w:line="240" w:lineRule="auto"/>
              <w:ind w:left="360"/>
              <w:rPr>
                <w:rFonts w:ascii="Times New Roman" w:eastAsia="Times New Roman" w:hAnsi="Times New Roman" w:cs="Times New Roman"/>
                <w:sz w:val="24"/>
                <w:szCs w:val="24"/>
                <w:lang w:eastAsia="ru-RU"/>
              </w:rPr>
            </w:pPr>
          </w:p>
        </w:tc>
        <w:tc>
          <w:tcPr>
            <w:tcW w:w="3267" w:type="dxa"/>
            <w:shd w:val="clear" w:color="auto" w:fill="auto"/>
          </w:tcPr>
          <w:p w:rsidR="000B217D" w:rsidRPr="00C65FEC" w:rsidRDefault="000B217D" w:rsidP="00C65FEC">
            <w:pPr>
              <w:spacing w:after="0" w:line="240" w:lineRule="auto"/>
              <w:ind w:left="720" w:hanging="544"/>
              <w:rPr>
                <w:rFonts w:ascii="Times New Roman" w:eastAsia="Times New Roman" w:hAnsi="Times New Roman" w:cs="Times New Roman"/>
                <w:b/>
                <w:sz w:val="24"/>
                <w:szCs w:val="24"/>
                <w:lang w:eastAsia="ru-RU"/>
              </w:rPr>
            </w:pPr>
            <w:r w:rsidRPr="00C65FEC">
              <w:rPr>
                <w:rFonts w:ascii="Times New Roman" w:eastAsia="Times New Roman" w:hAnsi="Times New Roman" w:cs="Times New Roman"/>
                <w:b/>
                <w:sz w:val="24"/>
                <w:szCs w:val="24"/>
                <w:lang w:eastAsia="ru-RU"/>
              </w:rPr>
              <w:t>Итого</w:t>
            </w:r>
          </w:p>
        </w:tc>
        <w:tc>
          <w:tcPr>
            <w:tcW w:w="563" w:type="dxa"/>
            <w:shd w:val="clear" w:color="auto" w:fill="auto"/>
          </w:tcPr>
          <w:p w:rsidR="000B217D" w:rsidRPr="00C65FEC" w:rsidRDefault="000B217D" w:rsidP="00C65FEC">
            <w:pPr>
              <w:spacing w:after="0" w:line="240" w:lineRule="auto"/>
              <w:rPr>
                <w:rFonts w:ascii="Times New Roman" w:eastAsia="Times New Roman" w:hAnsi="Times New Roman" w:cs="Times New Roman"/>
                <w:b/>
                <w:sz w:val="24"/>
                <w:szCs w:val="24"/>
                <w:lang w:eastAsia="ru-RU"/>
              </w:rPr>
            </w:pPr>
            <w:r w:rsidRPr="00C65FEC">
              <w:rPr>
                <w:rFonts w:ascii="Times New Roman" w:eastAsia="Times New Roman" w:hAnsi="Times New Roman" w:cs="Times New Roman"/>
                <w:b/>
                <w:sz w:val="24"/>
                <w:szCs w:val="24"/>
                <w:lang w:eastAsia="ru-RU"/>
              </w:rPr>
              <w:t>21</w:t>
            </w:r>
          </w:p>
        </w:tc>
        <w:tc>
          <w:tcPr>
            <w:tcW w:w="564" w:type="dxa"/>
            <w:shd w:val="clear" w:color="auto" w:fill="auto"/>
          </w:tcPr>
          <w:p w:rsidR="000B217D" w:rsidRPr="00C65FEC" w:rsidRDefault="000B217D" w:rsidP="00C65FEC">
            <w:pPr>
              <w:spacing w:after="0" w:line="240" w:lineRule="auto"/>
              <w:rPr>
                <w:rFonts w:ascii="Times New Roman" w:eastAsia="Times New Roman" w:hAnsi="Times New Roman" w:cs="Times New Roman"/>
                <w:b/>
                <w:sz w:val="24"/>
                <w:szCs w:val="24"/>
                <w:lang w:eastAsia="ru-RU"/>
              </w:rPr>
            </w:pPr>
            <w:r w:rsidRPr="00C65FEC">
              <w:rPr>
                <w:rFonts w:ascii="Times New Roman" w:eastAsia="Times New Roman" w:hAnsi="Times New Roman" w:cs="Times New Roman"/>
                <w:b/>
                <w:sz w:val="24"/>
                <w:szCs w:val="24"/>
                <w:lang w:eastAsia="ru-RU"/>
              </w:rPr>
              <w:t>20</w:t>
            </w:r>
          </w:p>
        </w:tc>
        <w:tc>
          <w:tcPr>
            <w:tcW w:w="574" w:type="dxa"/>
            <w:shd w:val="clear" w:color="auto" w:fill="auto"/>
          </w:tcPr>
          <w:p w:rsidR="000B217D" w:rsidRPr="00C65FEC" w:rsidRDefault="000B217D" w:rsidP="00C65FEC">
            <w:pPr>
              <w:spacing w:after="0" w:line="240" w:lineRule="auto"/>
              <w:rPr>
                <w:rFonts w:ascii="Times New Roman" w:eastAsia="Times New Roman" w:hAnsi="Times New Roman" w:cs="Times New Roman"/>
                <w:b/>
                <w:sz w:val="24"/>
                <w:szCs w:val="24"/>
                <w:lang w:eastAsia="ru-RU"/>
              </w:rPr>
            </w:pPr>
            <w:r w:rsidRPr="00C65FEC">
              <w:rPr>
                <w:rFonts w:ascii="Times New Roman" w:eastAsia="Times New Roman" w:hAnsi="Times New Roman" w:cs="Times New Roman"/>
                <w:b/>
                <w:sz w:val="24"/>
                <w:szCs w:val="24"/>
                <w:lang w:eastAsia="ru-RU"/>
              </w:rPr>
              <w:t>20</w:t>
            </w:r>
          </w:p>
        </w:tc>
        <w:tc>
          <w:tcPr>
            <w:tcW w:w="567" w:type="dxa"/>
            <w:shd w:val="clear" w:color="auto" w:fill="auto"/>
          </w:tcPr>
          <w:p w:rsidR="000B217D" w:rsidRPr="00C65FEC" w:rsidRDefault="000B217D" w:rsidP="00C65FEC">
            <w:pPr>
              <w:spacing w:after="0" w:line="240" w:lineRule="auto"/>
              <w:rPr>
                <w:rFonts w:ascii="Times New Roman" w:eastAsia="Times New Roman" w:hAnsi="Times New Roman" w:cs="Times New Roman"/>
                <w:b/>
                <w:sz w:val="24"/>
                <w:szCs w:val="24"/>
                <w:lang w:eastAsia="ru-RU"/>
              </w:rPr>
            </w:pPr>
            <w:r w:rsidRPr="00C65FEC">
              <w:rPr>
                <w:rFonts w:ascii="Times New Roman" w:eastAsia="Times New Roman" w:hAnsi="Times New Roman" w:cs="Times New Roman"/>
                <w:b/>
                <w:sz w:val="24"/>
                <w:szCs w:val="24"/>
                <w:lang w:eastAsia="ru-RU"/>
              </w:rPr>
              <w:t>20</w:t>
            </w:r>
          </w:p>
        </w:tc>
        <w:tc>
          <w:tcPr>
            <w:tcW w:w="850" w:type="dxa"/>
            <w:shd w:val="clear" w:color="auto" w:fill="auto"/>
          </w:tcPr>
          <w:p w:rsidR="000B217D" w:rsidRPr="003A22FA" w:rsidRDefault="000B217D" w:rsidP="00C65FEC">
            <w:pPr>
              <w:spacing w:after="0" w:line="240" w:lineRule="auto"/>
              <w:rPr>
                <w:rFonts w:ascii="Times New Roman" w:eastAsia="Times New Roman" w:hAnsi="Times New Roman" w:cs="Times New Roman"/>
                <w:b/>
                <w:sz w:val="24"/>
                <w:szCs w:val="24"/>
                <w:lang w:eastAsia="ru-RU"/>
              </w:rPr>
            </w:pPr>
            <w:r w:rsidRPr="003A22FA">
              <w:rPr>
                <w:rFonts w:ascii="Times New Roman" w:eastAsia="Times New Roman" w:hAnsi="Times New Roman" w:cs="Times New Roman"/>
                <w:b/>
                <w:sz w:val="24"/>
                <w:szCs w:val="24"/>
                <w:lang w:eastAsia="ru-RU"/>
              </w:rPr>
              <w:t>81</w:t>
            </w:r>
          </w:p>
        </w:tc>
      </w:tr>
      <w:tr w:rsidR="000B217D" w:rsidRPr="00C65FEC" w:rsidTr="007F282B">
        <w:tc>
          <w:tcPr>
            <w:tcW w:w="5677" w:type="dxa"/>
            <w:gridSpan w:val="2"/>
            <w:shd w:val="clear" w:color="auto" w:fill="auto"/>
          </w:tcPr>
          <w:p w:rsidR="000B217D" w:rsidRPr="00C65FEC" w:rsidRDefault="000B217D" w:rsidP="00C65FEC">
            <w:pPr>
              <w:spacing w:after="0" w:line="240" w:lineRule="auto"/>
              <w:ind w:left="176"/>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Часть формируемая участниками образовательного процесса</w:t>
            </w:r>
          </w:p>
        </w:tc>
        <w:tc>
          <w:tcPr>
            <w:tcW w:w="563" w:type="dxa"/>
            <w:shd w:val="clear" w:color="auto" w:fill="auto"/>
          </w:tcPr>
          <w:p w:rsidR="000B217D" w:rsidRPr="00C65FEC" w:rsidRDefault="000B217D"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w:t>
            </w:r>
          </w:p>
        </w:tc>
        <w:tc>
          <w:tcPr>
            <w:tcW w:w="564" w:type="dxa"/>
            <w:shd w:val="clear" w:color="auto" w:fill="auto"/>
          </w:tcPr>
          <w:p w:rsidR="000B217D" w:rsidRPr="00C65FEC" w:rsidRDefault="000B217D"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3</w:t>
            </w:r>
          </w:p>
        </w:tc>
        <w:tc>
          <w:tcPr>
            <w:tcW w:w="574" w:type="dxa"/>
            <w:shd w:val="clear" w:color="auto" w:fill="auto"/>
          </w:tcPr>
          <w:p w:rsidR="000B217D" w:rsidRPr="00C65FEC" w:rsidRDefault="000B217D"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3</w:t>
            </w:r>
          </w:p>
        </w:tc>
        <w:tc>
          <w:tcPr>
            <w:tcW w:w="567" w:type="dxa"/>
            <w:shd w:val="clear" w:color="auto" w:fill="auto"/>
          </w:tcPr>
          <w:p w:rsidR="000B217D" w:rsidRPr="00C65FEC" w:rsidRDefault="000B217D"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3</w:t>
            </w:r>
          </w:p>
        </w:tc>
        <w:tc>
          <w:tcPr>
            <w:tcW w:w="850" w:type="dxa"/>
            <w:shd w:val="clear" w:color="auto" w:fill="auto"/>
          </w:tcPr>
          <w:p w:rsidR="000B217D" w:rsidRPr="00C65FEC" w:rsidRDefault="000B217D"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9</w:t>
            </w:r>
          </w:p>
        </w:tc>
      </w:tr>
      <w:tr w:rsidR="000B217D" w:rsidRPr="00C65FEC" w:rsidTr="007F282B">
        <w:tc>
          <w:tcPr>
            <w:tcW w:w="5677" w:type="dxa"/>
            <w:gridSpan w:val="2"/>
            <w:shd w:val="clear" w:color="auto" w:fill="auto"/>
          </w:tcPr>
          <w:p w:rsidR="000B217D" w:rsidRPr="00C65FEC" w:rsidRDefault="000B217D" w:rsidP="00C65FEC">
            <w:pPr>
              <w:spacing w:after="0" w:line="240" w:lineRule="auto"/>
              <w:ind w:left="176"/>
              <w:rPr>
                <w:rFonts w:ascii="Times New Roman" w:eastAsia="Times New Roman" w:hAnsi="Times New Roman" w:cs="Times New Roman"/>
                <w:b/>
                <w:sz w:val="24"/>
                <w:szCs w:val="24"/>
                <w:lang w:eastAsia="ru-RU"/>
              </w:rPr>
            </w:pPr>
            <w:r w:rsidRPr="00C65FEC">
              <w:rPr>
                <w:rFonts w:ascii="Times New Roman" w:eastAsia="Times New Roman" w:hAnsi="Times New Roman" w:cs="Times New Roman"/>
                <w:b/>
                <w:sz w:val="24"/>
                <w:szCs w:val="24"/>
                <w:lang w:eastAsia="ru-RU"/>
              </w:rPr>
              <w:t>Максимально допустимая недельная нагрузка</w:t>
            </w:r>
          </w:p>
          <w:p w:rsidR="000B217D" w:rsidRPr="00C65FEC" w:rsidRDefault="007F282B" w:rsidP="00C65FEC">
            <w:pPr>
              <w:spacing w:after="0" w:line="240" w:lineRule="auto"/>
              <w:ind w:left="17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Внеурочная деятельность</w:t>
            </w:r>
          </w:p>
        </w:tc>
        <w:tc>
          <w:tcPr>
            <w:tcW w:w="563" w:type="dxa"/>
            <w:shd w:val="clear" w:color="auto" w:fill="auto"/>
          </w:tcPr>
          <w:p w:rsidR="000B217D" w:rsidRPr="00C65FEC" w:rsidRDefault="000B217D" w:rsidP="00C65FEC">
            <w:pPr>
              <w:spacing w:after="0" w:line="240" w:lineRule="auto"/>
              <w:rPr>
                <w:rFonts w:ascii="Times New Roman" w:eastAsia="Times New Roman" w:hAnsi="Times New Roman" w:cs="Times New Roman"/>
                <w:b/>
                <w:sz w:val="24"/>
                <w:szCs w:val="24"/>
                <w:lang w:eastAsia="ru-RU"/>
              </w:rPr>
            </w:pPr>
            <w:r w:rsidRPr="00C65FEC">
              <w:rPr>
                <w:rFonts w:ascii="Times New Roman" w:eastAsia="Times New Roman" w:hAnsi="Times New Roman" w:cs="Times New Roman"/>
                <w:b/>
                <w:sz w:val="24"/>
                <w:szCs w:val="24"/>
                <w:lang w:eastAsia="ru-RU"/>
              </w:rPr>
              <w:t>21</w:t>
            </w:r>
          </w:p>
        </w:tc>
        <w:tc>
          <w:tcPr>
            <w:tcW w:w="564" w:type="dxa"/>
            <w:shd w:val="clear" w:color="auto" w:fill="auto"/>
          </w:tcPr>
          <w:p w:rsidR="000B217D" w:rsidRPr="00C65FEC" w:rsidRDefault="000B217D" w:rsidP="00C65FEC">
            <w:pPr>
              <w:spacing w:after="0" w:line="240" w:lineRule="auto"/>
              <w:rPr>
                <w:rFonts w:ascii="Times New Roman" w:eastAsia="Times New Roman" w:hAnsi="Times New Roman" w:cs="Times New Roman"/>
                <w:b/>
                <w:sz w:val="24"/>
                <w:szCs w:val="24"/>
                <w:lang w:eastAsia="ru-RU"/>
              </w:rPr>
            </w:pPr>
            <w:r w:rsidRPr="00C65FEC">
              <w:rPr>
                <w:rFonts w:ascii="Times New Roman" w:eastAsia="Times New Roman" w:hAnsi="Times New Roman" w:cs="Times New Roman"/>
                <w:b/>
                <w:sz w:val="24"/>
                <w:szCs w:val="24"/>
                <w:lang w:eastAsia="ru-RU"/>
              </w:rPr>
              <w:t>23</w:t>
            </w:r>
          </w:p>
        </w:tc>
        <w:tc>
          <w:tcPr>
            <w:tcW w:w="574" w:type="dxa"/>
            <w:shd w:val="clear" w:color="auto" w:fill="auto"/>
          </w:tcPr>
          <w:p w:rsidR="000B217D" w:rsidRPr="00C65FEC" w:rsidRDefault="000B217D" w:rsidP="00C65FEC">
            <w:pPr>
              <w:spacing w:after="0" w:line="240" w:lineRule="auto"/>
              <w:rPr>
                <w:rFonts w:ascii="Times New Roman" w:eastAsia="Times New Roman" w:hAnsi="Times New Roman" w:cs="Times New Roman"/>
                <w:b/>
                <w:sz w:val="24"/>
                <w:szCs w:val="24"/>
                <w:lang w:eastAsia="ru-RU"/>
              </w:rPr>
            </w:pPr>
            <w:r w:rsidRPr="00C65FEC">
              <w:rPr>
                <w:rFonts w:ascii="Times New Roman" w:eastAsia="Times New Roman" w:hAnsi="Times New Roman" w:cs="Times New Roman"/>
                <w:b/>
                <w:sz w:val="24"/>
                <w:szCs w:val="24"/>
                <w:lang w:eastAsia="ru-RU"/>
              </w:rPr>
              <w:t>23</w:t>
            </w:r>
          </w:p>
        </w:tc>
        <w:tc>
          <w:tcPr>
            <w:tcW w:w="567" w:type="dxa"/>
            <w:shd w:val="clear" w:color="auto" w:fill="auto"/>
          </w:tcPr>
          <w:p w:rsidR="000B217D" w:rsidRPr="00C65FEC" w:rsidRDefault="000B217D" w:rsidP="00C65FEC">
            <w:pPr>
              <w:spacing w:after="0" w:line="240" w:lineRule="auto"/>
              <w:rPr>
                <w:rFonts w:ascii="Times New Roman" w:eastAsia="Times New Roman" w:hAnsi="Times New Roman" w:cs="Times New Roman"/>
                <w:b/>
                <w:sz w:val="24"/>
                <w:szCs w:val="24"/>
                <w:lang w:eastAsia="ru-RU"/>
              </w:rPr>
            </w:pPr>
            <w:r w:rsidRPr="00C65FEC">
              <w:rPr>
                <w:rFonts w:ascii="Times New Roman" w:eastAsia="Times New Roman" w:hAnsi="Times New Roman" w:cs="Times New Roman"/>
                <w:b/>
                <w:sz w:val="24"/>
                <w:szCs w:val="24"/>
                <w:lang w:eastAsia="ru-RU"/>
              </w:rPr>
              <w:t>23</w:t>
            </w:r>
          </w:p>
        </w:tc>
        <w:tc>
          <w:tcPr>
            <w:tcW w:w="850" w:type="dxa"/>
            <w:shd w:val="clear" w:color="auto" w:fill="auto"/>
          </w:tcPr>
          <w:p w:rsidR="000B217D" w:rsidRPr="00C65FEC" w:rsidRDefault="007F282B" w:rsidP="00C65FE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90</w:t>
            </w:r>
          </w:p>
        </w:tc>
      </w:tr>
      <w:tr w:rsidR="007F282B" w:rsidRPr="00C65FEC" w:rsidTr="007F282B">
        <w:tc>
          <w:tcPr>
            <w:tcW w:w="5677" w:type="dxa"/>
            <w:gridSpan w:val="2"/>
            <w:shd w:val="clear" w:color="auto" w:fill="auto"/>
          </w:tcPr>
          <w:p w:rsidR="007F282B" w:rsidRPr="00C65FEC" w:rsidRDefault="007F282B" w:rsidP="00C65FEC">
            <w:pPr>
              <w:spacing w:after="0" w:line="240" w:lineRule="auto"/>
              <w:ind w:left="17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Коррекционно-развивающая область:</w:t>
            </w:r>
          </w:p>
        </w:tc>
        <w:tc>
          <w:tcPr>
            <w:tcW w:w="563" w:type="dxa"/>
            <w:shd w:val="clear" w:color="auto" w:fill="auto"/>
          </w:tcPr>
          <w:p w:rsidR="007F282B" w:rsidRPr="00C65FEC" w:rsidRDefault="007F282B" w:rsidP="00C65FE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564" w:type="dxa"/>
            <w:shd w:val="clear" w:color="auto" w:fill="auto"/>
          </w:tcPr>
          <w:p w:rsidR="007F282B" w:rsidRPr="00C65FEC" w:rsidRDefault="007F282B" w:rsidP="00C65FE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574" w:type="dxa"/>
            <w:shd w:val="clear" w:color="auto" w:fill="auto"/>
          </w:tcPr>
          <w:p w:rsidR="007F282B" w:rsidRPr="00C65FEC" w:rsidRDefault="007F282B" w:rsidP="00C65FE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567" w:type="dxa"/>
            <w:shd w:val="clear" w:color="auto" w:fill="auto"/>
          </w:tcPr>
          <w:p w:rsidR="007F282B" w:rsidRPr="00C65FEC" w:rsidRDefault="007F282B" w:rsidP="00C65FE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850" w:type="dxa"/>
            <w:shd w:val="clear" w:color="auto" w:fill="auto"/>
          </w:tcPr>
          <w:p w:rsidR="007F282B" w:rsidRDefault="007F282B" w:rsidP="00C65FE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24</w:t>
            </w:r>
          </w:p>
        </w:tc>
      </w:tr>
      <w:tr w:rsidR="000B217D" w:rsidRPr="00C65FEC" w:rsidTr="007F282B">
        <w:tc>
          <w:tcPr>
            <w:tcW w:w="5677" w:type="dxa"/>
            <w:gridSpan w:val="2"/>
            <w:shd w:val="clear" w:color="auto" w:fill="auto"/>
          </w:tcPr>
          <w:p w:rsidR="000B217D" w:rsidRPr="00C65FEC" w:rsidRDefault="000B217D" w:rsidP="00C65FEC">
            <w:pPr>
              <w:spacing w:after="0" w:line="240" w:lineRule="auto"/>
              <w:ind w:left="176"/>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1.Логопедические занятия</w:t>
            </w:r>
          </w:p>
        </w:tc>
        <w:tc>
          <w:tcPr>
            <w:tcW w:w="563" w:type="dxa"/>
            <w:shd w:val="clear" w:color="auto" w:fill="auto"/>
          </w:tcPr>
          <w:p w:rsidR="000B217D" w:rsidRPr="00C65FEC" w:rsidRDefault="000B217D"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3</w:t>
            </w:r>
          </w:p>
        </w:tc>
        <w:tc>
          <w:tcPr>
            <w:tcW w:w="564" w:type="dxa"/>
            <w:shd w:val="clear" w:color="auto" w:fill="auto"/>
          </w:tcPr>
          <w:p w:rsidR="000B217D" w:rsidRPr="00C65FEC" w:rsidRDefault="000B217D"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3</w:t>
            </w:r>
          </w:p>
        </w:tc>
        <w:tc>
          <w:tcPr>
            <w:tcW w:w="574" w:type="dxa"/>
            <w:shd w:val="clear" w:color="auto" w:fill="auto"/>
          </w:tcPr>
          <w:p w:rsidR="000B217D" w:rsidRPr="00C65FEC" w:rsidRDefault="000B217D"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3</w:t>
            </w:r>
          </w:p>
        </w:tc>
        <w:tc>
          <w:tcPr>
            <w:tcW w:w="567" w:type="dxa"/>
            <w:shd w:val="clear" w:color="auto" w:fill="auto"/>
          </w:tcPr>
          <w:p w:rsidR="000B217D" w:rsidRPr="00C65FEC" w:rsidRDefault="000B217D"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3</w:t>
            </w:r>
          </w:p>
        </w:tc>
        <w:tc>
          <w:tcPr>
            <w:tcW w:w="850" w:type="dxa"/>
            <w:shd w:val="clear" w:color="auto" w:fill="auto"/>
          </w:tcPr>
          <w:p w:rsidR="000B217D" w:rsidRPr="00C65FEC" w:rsidRDefault="000B217D"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12</w:t>
            </w:r>
          </w:p>
        </w:tc>
      </w:tr>
      <w:tr w:rsidR="000B217D" w:rsidRPr="00C65FEC" w:rsidTr="007F282B">
        <w:tc>
          <w:tcPr>
            <w:tcW w:w="5677" w:type="dxa"/>
            <w:gridSpan w:val="2"/>
            <w:shd w:val="clear" w:color="auto" w:fill="auto"/>
          </w:tcPr>
          <w:p w:rsidR="000B217D" w:rsidRPr="00C65FEC" w:rsidRDefault="000B217D" w:rsidP="00C65FEC">
            <w:pPr>
              <w:spacing w:after="0" w:line="240" w:lineRule="auto"/>
              <w:ind w:left="176"/>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2.</w:t>
            </w:r>
            <w:r w:rsidR="007F282B">
              <w:rPr>
                <w:rFonts w:ascii="Times New Roman" w:eastAsia="Times New Roman" w:hAnsi="Times New Roman" w:cs="Times New Roman"/>
                <w:sz w:val="24"/>
                <w:szCs w:val="24"/>
                <w:lang w:eastAsia="ru-RU"/>
              </w:rPr>
              <w:t>Развитие психомоторики и сенсорных процессов</w:t>
            </w:r>
          </w:p>
        </w:tc>
        <w:tc>
          <w:tcPr>
            <w:tcW w:w="563" w:type="dxa"/>
            <w:shd w:val="clear" w:color="auto" w:fill="auto"/>
          </w:tcPr>
          <w:p w:rsidR="000B217D" w:rsidRPr="00C65FEC" w:rsidRDefault="007F282B" w:rsidP="00C65F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64" w:type="dxa"/>
            <w:shd w:val="clear" w:color="auto" w:fill="auto"/>
          </w:tcPr>
          <w:p w:rsidR="000B217D" w:rsidRPr="00C65FEC" w:rsidRDefault="007F282B" w:rsidP="00C65F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74" w:type="dxa"/>
            <w:shd w:val="clear" w:color="auto" w:fill="auto"/>
          </w:tcPr>
          <w:p w:rsidR="000B217D" w:rsidRPr="00C65FEC" w:rsidRDefault="007F282B" w:rsidP="00C65F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67" w:type="dxa"/>
            <w:shd w:val="clear" w:color="auto" w:fill="auto"/>
          </w:tcPr>
          <w:p w:rsidR="000B217D" w:rsidRPr="00C65FEC" w:rsidRDefault="007F282B" w:rsidP="00C65F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shd w:val="clear" w:color="auto" w:fill="auto"/>
          </w:tcPr>
          <w:p w:rsidR="000B217D" w:rsidRPr="00C65FEC" w:rsidRDefault="007F282B" w:rsidP="00C65F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0B217D" w:rsidRPr="00C65FEC" w:rsidTr="007F282B">
        <w:tc>
          <w:tcPr>
            <w:tcW w:w="5677" w:type="dxa"/>
            <w:gridSpan w:val="2"/>
            <w:shd w:val="clear" w:color="auto" w:fill="auto"/>
          </w:tcPr>
          <w:p w:rsidR="000B217D" w:rsidRPr="00C65FEC" w:rsidRDefault="000B217D" w:rsidP="00C65FEC">
            <w:pPr>
              <w:spacing w:after="0" w:line="240" w:lineRule="auto"/>
              <w:ind w:left="176"/>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3.Ритмика</w:t>
            </w:r>
          </w:p>
        </w:tc>
        <w:tc>
          <w:tcPr>
            <w:tcW w:w="563" w:type="dxa"/>
            <w:shd w:val="clear" w:color="auto" w:fill="auto"/>
          </w:tcPr>
          <w:p w:rsidR="000B217D" w:rsidRPr="00C65FEC" w:rsidRDefault="000B217D"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1</w:t>
            </w:r>
          </w:p>
        </w:tc>
        <w:tc>
          <w:tcPr>
            <w:tcW w:w="564" w:type="dxa"/>
            <w:shd w:val="clear" w:color="auto" w:fill="auto"/>
          </w:tcPr>
          <w:p w:rsidR="000B217D" w:rsidRPr="00C65FEC" w:rsidRDefault="000B217D"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1</w:t>
            </w:r>
          </w:p>
        </w:tc>
        <w:tc>
          <w:tcPr>
            <w:tcW w:w="574" w:type="dxa"/>
            <w:shd w:val="clear" w:color="auto" w:fill="auto"/>
          </w:tcPr>
          <w:p w:rsidR="000B217D" w:rsidRPr="00C65FEC" w:rsidRDefault="000B217D"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1</w:t>
            </w:r>
          </w:p>
        </w:tc>
        <w:tc>
          <w:tcPr>
            <w:tcW w:w="567" w:type="dxa"/>
            <w:shd w:val="clear" w:color="auto" w:fill="auto"/>
          </w:tcPr>
          <w:p w:rsidR="000B217D" w:rsidRPr="00C65FEC" w:rsidRDefault="000B217D" w:rsidP="00C65FEC">
            <w:pPr>
              <w:spacing w:after="0" w:line="240" w:lineRule="auto"/>
              <w:rPr>
                <w:rFonts w:ascii="Times New Roman" w:eastAsia="Times New Roman" w:hAnsi="Times New Roman" w:cs="Times New Roman"/>
                <w:sz w:val="24"/>
                <w:szCs w:val="24"/>
                <w:lang w:eastAsia="ru-RU"/>
              </w:rPr>
            </w:pPr>
            <w:r w:rsidRPr="00C65FEC">
              <w:rPr>
                <w:rFonts w:ascii="Times New Roman" w:eastAsia="Times New Roman" w:hAnsi="Times New Roman" w:cs="Times New Roman"/>
                <w:sz w:val="24"/>
                <w:szCs w:val="24"/>
                <w:lang w:eastAsia="ru-RU"/>
              </w:rPr>
              <w:t>1</w:t>
            </w:r>
          </w:p>
        </w:tc>
        <w:tc>
          <w:tcPr>
            <w:tcW w:w="850" w:type="dxa"/>
            <w:shd w:val="clear" w:color="auto" w:fill="auto"/>
          </w:tcPr>
          <w:p w:rsidR="000B217D" w:rsidRPr="00C65FEC" w:rsidRDefault="007F282B" w:rsidP="00C65F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7F282B" w:rsidRPr="00C65FEC" w:rsidTr="007F282B">
        <w:tc>
          <w:tcPr>
            <w:tcW w:w="5677" w:type="dxa"/>
            <w:gridSpan w:val="2"/>
            <w:shd w:val="clear" w:color="auto" w:fill="auto"/>
          </w:tcPr>
          <w:p w:rsidR="007F282B" w:rsidRPr="00C65FEC" w:rsidRDefault="007F282B" w:rsidP="00C65FEC">
            <w:pPr>
              <w:spacing w:after="0" w:line="240" w:lineRule="auto"/>
              <w:ind w:left="17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Другие направления внеурочной деятельности</w:t>
            </w:r>
          </w:p>
        </w:tc>
        <w:tc>
          <w:tcPr>
            <w:tcW w:w="563" w:type="dxa"/>
            <w:shd w:val="clear" w:color="auto" w:fill="auto"/>
          </w:tcPr>
          <w:p w:rsidR="007F282B" w:rsidRPr="00C65FEC" w:rsidRDefault="007F282B" w:rsidP="00C65F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64" w:type="dxa"/>
            <w:shd w:val="clear" w:color="auto" w:fill="auto"/>
          </w:tcPr>
          <w:p w:rsidR="007F282B" w:rsidRPr="00C65FEC" w:rsidRDefault="007F282B" w:rsidP="00C65F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74" w:type="dxa"/>
            <w:shd w:val="clear" w:color="auto" w:fill="auto"/>
          </w:tcPr>
          <w:p w:rsidR="007F282B" w:rsidRPr="00C65FEC" w:rsidRDefault="007F282B" w:rsidP="00C65F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67" w:type="dxa"/>
            <w:shd w:val="clear" w:color="auto" w:fill="auto"/>
          </w:tcPr>
          <w:p w:rsidR="007F282B" w:rsidRPr="00C65FEC" w:rsidRDefault="007F282B" w:rsidP="00C65F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0" w:type="dxa"/>
            <w:shd w:val="clear" w:color="auto" w:fill="auto"/>
          </w:tcPr>
          <w:p w:rsidR="007F282B" w:rsidRDefault="007F282B" w:rsidP="00C65F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0B217D" w:rsidRPr="00C65FEC" w:rsidTr="007F282B">
        <w:tc>
          <w:tcPr>
            <w:tcW w:w="5677" w:type="dxa"/>
            <w:gridSpan w:val="2"/>
            <w:shd w:val="clear" w:color="auto" w:fill="auto"/>
          </w:tcPr>
          <w:p w:rsidR="000B217D" w:rsidRPr="00C65FEC" w:rsidRDefault="007F282B" w:rsidP="00C65FEC">
            <w:pPr>
              <w:spacing w:after="0" w:line="240" w:lineRule="auto"/>
              <w:ind w:left="17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часов</w:t>
            </w:r>
          </w:p>
        </w:tc>
        <w:tc>
          <w:tcPr>
            <w:tcW w:w="563" w:type="dxa"/>
            <w:shd w:val="clear" w:color="auto" w:fill="auto"/>
          </w:tcPr>
          <w:p w:rsidR="000B217D" w:rsidRPr="00C65FEC" w:rsidRDefault="007F282B" w:rsidP="00C65F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564" w:type="dxa"/>
            <w:shd w:val="clear" w:color="auto" w:fill="auto"/>
          </w:tcPr>
          <w:p w:rsidR="000B217D" w:rsidRPr="00C65FEC" w:rsidRDefault="007F282B" w:rsidP="00C65F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574" w:type="dxa"/>
            <w:shd w:val="clear" w:color="auto" w:fill="auto"/>
          </w:tcPr>
          <w:p w:rsidR="000B217D" w:rsidRPr="00C65FEC" w:rsidRDefault="007F282B" w:rsidP="00C65F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567" w:type="dxa"/>
            <w:shd w:val="clear" w:color="auto" w:fill="auto"/>
          </w:tcPr>
          <w:p w:rsidR="000B217D" w:rsidRPr="00C65FEC" w:rsidRDefault="007F282B" w:rsidP="00C65F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850" w:type="dxa"/>
            <w:shd w:val="clear" w:color="auto" w:fill="auto"/>
          </w:tcPr>
          <w:p w:rsidR="000B217D" w:rsidRPr="00C65FEC" w:rsidRDefault="007F282B" w:rsidP="00C65FE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r>
    </w:tbl>
    <w:p w:rsidR="007F282B" w:rsidRDefault="007F282B" w:rsidP="00DD2F79">
      <w:pPr>
        <w:suppressAutoHyphens/>
        <w:overflowPunct w:val="0"/>
        <w:spacing w:after="0"/>
        <w:ind w:firstLine="708"/>
        <w:jc w:val="center"/>
        <w:rPr>
          <w:rFonts w:ascii="Times New Roman" w:eastAsia="Arial Unicode MS" w:hAnsi="Times New Roman" w:cs="Times New Roman"/>
          <w:b/>
          <w:bCs/>
          <w:kern w:val="1"/>
          <w:sz w:val="28"/>
          <w:szCs w:val="28"/>
          <w:lang w:eastAsia="ar-SA"/>
        </w:rPr>
      </w:pPr>
    </w:p>
    <w:p w:rsidR="00862172" w:rsidRDefault="007F282B" w:rsidP="0086217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Недельный УЧЕБНЫЙ </w:t>
      </w:r>
      <w:r w:rsidR="00C65FEC" w:rsidRPr="00862172">
        <w:rPr>
          <w:rFonts w:ascii="Times New Roman" w:eastAsia="Calibri" w:hAnsi="Times New Roman" w:cs="Times New Roman"/>
          <w:b/>
          <w:sz w:val="28"/>
          <w:szCs w:val="28"/>
        </w:rPr>
        <w:t xml:space="preserve">ПЛАН </w:t>
      </w:r>
      <w:r w:rsidR="008B510D" w:rsidRPr="00862172">
        <w:rPr>
          <w:rFonts w:ascii="Times New Roman" w:eastAsia="Calibri" w:hAnsi="Times New Roman" w:cs="Times New Roman"/>
          <w:b/>
          <w:sz w:val="28"/>
          <w:szCs w:val="28"/>
          <w:lang w:val="en-US"/>
        </w:rPr>
        <w:t>V</w:t>
      </w:r>
      <w:r w:rsidR="008B510D" w:rsidRPr="00862172">
        <w:rPr>
          <w:rFonts w:ascii="Times New Roman" w:eastAsia="Calibri" w:hAnsi="Times New Roman" w:cs="Times New Roman"/>
          <w:b/>
          <w:sz w:val="28"/>
          <w:szCs w:val="28"/>
        </w:rPr>
        <w:t>-</w:t>
      </w:r>
      <w:r w:rsidR="008B510D" w:rsidRPr="00862172">
        <w:rPr>
          <w:rFonts w:ascii="Times New Roman" w:eastAsia="Calibri" w:hAnsi="Times New Roman" w:cs="Times New Roman"/>
          <w:b/>
          <w:sz w:val="28"/>
          <w:szCs w:val="28"/>
          <w:lang w:val="en-US"/>
        </w:rPr>
        <w:t>IX</w:t>
      </w:r>
      <w:r w:rsidR="008B510D" w:rsidRPr="00862172">
        <w:rPr>
          <w:rFonts w:ascii="Times New Roman" w:eastAsia="Calibri" w:hAnsi="Times New Roman" w:cs="Times New Roman"/>
          <w:b/>
          <w:sz w:val="28"/>
          <w:szCs w:val="28"/>
        </w:rPr>
        <w:t xml:space="preserve"> </w:t>
      </w:r>
      <w:r w:rsidR="00862172">
        <w:rPr>
          <w:rFonts w:ascii="Times New Roman" w:eastAsia="Calibri" w:hAnsi="Times New Roman" w:cs="Times New Roman"/>
          <w:b/>
          <w:sz w:val="28"/>
          <w:szCs w:val="28"/>
        </w:rPr>
        <w:t>классы (</w:t>
      </w:r>
      <w:r w:rsidR="00C65FEC" w:rsidRPr="00862172">
        <w:rPr>
          <w:rFonts w:ascii="Times New Roman" w:eastAsia="Calibri" w:hAnsi="Times New Roman" w:cs="Times New Roman"/>
          <w:b/>
          <w:sz w:val="28"/>
          <w:szCs w:val="28"/>
          <w:lang w:val="en-US"/>
        </w:rPr>
        <w:t>I</w:t>
      </w:r>
      <w:r w:rsidR="00C65FEC" w:rsidRPr="00862172">
        <w:rPr>
          <w:rFonts w:ascii="Times New Roman" w:eastAsia="Calibri" w:hAnsi="Times New Roman" w:cs="Times New Roman"/>
          <w:b/>
          <w:sz w:val="28"/>
          <w:szCs w:val="28"/>
        </w:rPr>
        <w:t xml:space="preserve"> вариант) </w:t>
      </w:r>
    </w:p>
    <w:p w:rsidR="00C65FEC" w:rsidRPr="00862172" w:rsidRDefault="00C65FEC" w:rsidP="00862172">
      <w:pPr>
        <w:spacing w:after="0" w:line="240" w:lineRule="auto"/>
        <w:jc w:val="center"/>
        <w:rPr>
          <w:rFonts w:ascii="Times New Roman" w:eastAsia="Calibri" w:hAnsi="Times New Roman" w:cs="Times New Roman"/>
          <w:b/>
          <w:sz w:val="28"/>
          <w:szCs w:val="28"/>
        </w:rPr>
      </w:pPr>
      <w:r w:rsidRPr="00862172">
        <w:rPr>
          <w:rFonts w:ascii="Times New Roman" w:eastAsia="Calibri" w:hAnsi="Times New Roman" w:cs="Times New Roman"/>
          <w:b/>
          <w:sz w:val="28"/>
          <w:szCs w:val="28"/>
        </w:rPr>
        <w:t>в соответствии ФГОС</w:t>
      </w:r>
    </w:p>
    <w:tbl>
      <w:tblPr>
        <w:tblStyle w:val="11"/>
        <w:tblW w:w="8647" w:type="dxa"/>
        <w:jc w:val="center"/>
        <w:tblLayout w:type="fixed"/>
        <w:tblLook w:val="04A0" w:firstRow="1" w:lastRow="0" w:firstColumn="1" w:lastColumn="0" w:noHBand="0" w:noVBand="1"/>
      </w:tblPr>
      <w:tblGrid>
        <w:gridCol w:w="1773"/>
        <w:gridCol w:w="3260"/>
        <w:gridCol w:w="567"/>
        <w:gridCol w:w="496"/>
        <w:gridCol w:w="567"/>
        <w:gridCol w:w="567"/>
        <w:gridCol w:w="567"/>
        <w:gridCol w:w="850"/>
      </w:tblGrid>
      <w:tr w:rsidR="007F282B" w:rsidRPr="00C65FEC" w:rsidTr="007F282B">
        <w:trPr>
          <w:jc w:val="center"/>
        </w:trPr>
        <w:tc>
          <w:tcPr>
            <w:tcW w:w="1773" w:type="dxa"/>
            <w:vMerge w:val="restart"/>
          </w:tcPr>
          <w:p w:rsidR="007F282B" w:rsidRPr="008B510D" w:rsidRDefault="007F282B" w:rsidP="00C65FEC">
            <w:pPr>
              <w:autoSpaceDE w:val="0"/>
              <w:autoSpaceDN w:val="0"/>
              <w:adjustRightInd w:val="0"/>
              <w:rPr>
                <w:rFonts w:ascii="Times New Roman" w:eastAsia="Calibri" w:hAnsi="Times New Roman" w:cs="Times New Roman"/>
                <w:b/>
                <w:color w:val="000000"/>
                <w:sz w:val="24"/>
                <w:szCs w:val="24"/>
              </w:rPr>
            </w:pPr>
            <w:r w:rsidRPr="008B510D">
              <w:rPr>
                <w:rFonts w:ascii="Times New Roman" w:eastAsia="Calibri" w:hAnsi="Times New Roman" w:cs="Times New Roman"/>
                <w:b/>
                <w:bCs/>
                <w:color w:val="000000"/>
                <w:sz w:val="24"/>
                <w:szCs w:val="24"/>
              </w:rPr>
              <w:lastRenderedPageBreak/>
              <w:t xml:space="preserve">Предметные области </w:t>
            </w:r>
          </w:p>
          <w:p w:rsidR="007F282B" w:rsidRPr="008B510D" w:rsidRDefault="007F282B" w:rsidP="00C65FEC">
            <w:pPr>
              <w:rPr>
                <w:rFonts w:ascii="Times New Roman" w:eastAsia="Calibri" w:hAnsi="Times New Roman" w:cs="Times New Roman"/>
                <w:b/>
                <w:sz w:val="24"/>
                <w:szCs w:val="24"/>
              </w:rPr>
            </w:pPr>
          </w:p>
        </w:tc>
        <w:tc>
          <w:tcPr>
            <w:tcW w:w="3260" w:type="dxa"/>
            <w:vMerge w:val="restart"/>
          </w:tcPr>
          <w:p w:rsidR="007F282B" w:rsidRPr="008B510D" w:rsidRDefault="007F282B" w:rsidP="00C65FEC">
            <w:pPr>
              <w:autoSpaceDE w:val="0"/>
              <w:autoSpaceDN w:val="0"/>
              <w:adjustRightInd w:val="0"/>
              <w:rPr>
                <w:rFonts w:ascii="Times New Roman" w:eastAsia="Calibri" w:hAnsi="Times New Roman" w:cs="Times New Roman"/>
                <w:b/>
                <w:color w:val="000000"/>
                <w:sz w:val="24"/>
                <w:szCs w:val="24"/>
              </w:rPr>
            </w:pPr>
            <w:r w:rsidRPr="008B510D">
              <w:rPr>
                <w:rFonts w:ascii="Times New Roman" w:eastAsia="Calibri" w:hAnsi="Times New Roman" w:cs="Times New Roman"/>
                <w:b/>
                <w:bCs/>
                <w:color w:val="000000"/>
                <w:sz w:val="24"/>
                <w:szCs w:val="24"/>
              </w:rPr>
              <w:t xml:space="preserve">Классы </w:t>
            </w:r>
          </w:p>
          <w:p w:rsidR="007F282B" w:rsidRPr="008B510D" w:rsidRDefault="007F282B" w:rsidP="00C65FEC">
            <w:pPr>
              <w:rPr>
                <w:rFonts w:ascii="Times New Roman" w:eastAsia="Calibri" w:hAnsi="Times New Roman" w:cs="Times New Roman"/>
                <w:b/>
                <w:sz w:val="24"/>
                <w:szCs w:val="24"/>
              </w:rPr>
            </w:pPr>
            <w:r w:rsidRPr="008B510D">
              <w:rPr>
                <w:rFonts w:ascii="Times New Roman" w:eastAsia="Calibri" w:hAnsi="Times New Roman" w:cs="Times New Roman"/>
                <w:b/>
                <w:bCs/>
                <w:sz w:val="24"/>
                <w:szCs w:val="24"/>
              </w:rPr>
              <w:t xml:space="preserve">Учебные предметы </w:t>
            </w:r>
          </w:p>
        </w:tc>
        <w:tc>
          <w:tcPr>
            <w:tcW w:w="2764" w:type="dxa"/>
            <w:gridSpan w:val="5"/>
          </w:tcPr>
          <w:p w:rsidR="007F282B" w:rsidRPr="008B510D" w:rsidRDefault="007F282B" w:rsidP="00C65FEC">
            <w:pPr>
              <w:autoSpaceDE w:val="0"/>
              <w:autoSpaceDN w:val="0"/>
              <w:adjustRightInd w:val="0"/>
              <w:rPr>
                <w:rFonts w:ascii="Times New Roman" w:eastAsia="Calibri" w:hAnsi="Times New Roman" w:cs="Times New Roman"/>
                <w:b/>
                <w:bCs/>
                <w:color w:val="000000"/>
                <w:sz w:val="24"/>
                <w:szCs w:val="24"/>
              </w:rPr>
            </w:pPr>
            <w:r w:rsidRPr="008B510D">
              <w:rPr>
                <w:rFonts w:ascii="Times New Roman" w:eastAsia="Calibri" w:hAnsi="Times New Roman" w:cs="Times New Roman"/>
                <w:b/>
                <w:bCs/>
                <w:color w:val="000000"/>
                <w:sz w:val="24"/>
                <w:szCs w:val="24"/>
              </w:rPr>
              <w:t>Количество часов в неделю</w:t>
            </w:r>
          </w:p>
        </w:tc>
        <w:tc>
          <w:tcPr>
            <w:tcW w:w="850" w:type="dxa"/>
          </w:tcPr>
          <w:p w:rsidR="007F282B" w:rsidRPr="008B510D" w:rsidRDefault="007F282B" w:rsidP="00C65FEC">
            <w:pPr>
              <w:autoSpaceDE w:val="0"/>
              <w:autoSpaceDN w:val="0"/>
              <w:adjustRightInd w:val="0"/>
              <w:rPr>
                <w:rFonts w:ascii="Times New Roman" w:eastAsia="Calibri" w:hAnsi="Times New Roman" w:cs="Times New Roman"/>
                <w:b/>
                <w:bCs/>
                <w:color w:val="000000"/>
                <w:sz w:val="24"/>
                <w:szCs w:val="24"/>
              </w:rPr>
            </w:pPr>
            <w:r w:rsidRPr="008B510D">
              <w:rPr>
                <w:rFonts w:ascii="Times New Roman" w:eastAsia="Calibri" w:hAnsi="Times New Roman" w:cs="Times New Roman"/>
                <w:b/>
                <w:bCs/>
                <w:color w:val="000000"/>
                <w:sz w:val="24"/>
                <w:szCs w:val="24"/>
              </w:rPr>
              <w:t>всего</w:t>
            </w:r>
          </w:p>
        </w:tc>
      </w:tr>
      <w:tr w:rsidR="007F282B" w:rsidRPr="00C65FEC" w:rsidTr="007F282B">
        <w:trPr>
          <w:jc w:val="center"/>
        </w:trPr>
        <w:tc>
          <w:tcPr>
            <w:tcW w:w="1773" w:type="dxa"/>
            <w:vMerge/>
          </w:tcPr>
          <w:p w:rsidR="007F282B" w:rsidRPr="00C65FEC" w:rsidRDefault="007F282B" w:rsidP="00C65FEC">
            <w:pPr>
              <w:autoSpaceDE w:val="0"/>
              <w:autoSpaceDN w:val="0"/>
              <w:adjustRightInd w:val="0"/>
              <w:rPr>
                <w:rFonts w:ascii="Times New Roman" w:eastAsia="Calibri" w:hAnsi="Times New Roman" w:cs="Times New Roman"/>
                <w:b/>
                <w:bCs/>
                <w:color w:val="000000"/>
                <w:sz w:val="24"/>
                <w:szCs w:val="24"/>
              </w:rPr>
            </w:pPr>
          </w:p>
        </w:tc>
        <w:tc>
          <w:tcPr>
            <w:tcW w:w="3260" w:type="dxa"/>
            <w:vMerge/>
          </w:tcPr>
          <w:p w:rsidR="007F282B" w:rsidRPr="00C65FEC" w:rsidRDefault="007F282B" w:rsidP="00C65FEC">
            <w:pPr>
              <w:autoSpaceDE w:val="0"/>
              <w:autoSpaceDN w:val="0"/>
              <w:adjustRightInd w:val="0"/>
              <w:rPr>
                <w:rFonts w:ascii="Times New Roman" w:eastAsia="Calibri" w:hAnsi="Times New Roman" w:cs="Times New Roman"/>
                <w:b/>
                <w:bCs/>
                <w:color w:val="000000"/>
                <w:sz w:val="24"/>
                <w:szCs w:val="24"/>
              </w:rPr>
            </w:pPr>
          </w:p>
        </w:tc>
        <w:tc>
          <w:tcPr>
            <w:tcW w:w="567" w:type="dxa"/>
          </w:tcPr>
          <w:p w:rsidR="007F282B" w:rsidRPr="008B510D" w:rsidRDefault="007F282B" w:rsidP="008B510D">
            <w:pPr>
              <w:rPr>
                <w:rFonts w:ascii="Times New Roman" w:eastAsia="Calibri" w:hAnsi="Times New Roman" w:cs="Times New Roman"/>
                <w:b/>
                <w:sz w:val="24"/>
                <w:szCs w:val="24"/>
                <w:lang w:val="en-US"/>
              </w:rPr>
            </w:pPr>
            <w:r w:rsidRPr="008B510D">
              <w:rPr>
                <w:rFonts w:ascii="Times New Roman" w:eastAsia="Calibri" w:hAnsi="Times New Roman" w:cs="Times New Roman"/>
                <w:b/>
                <w:sz w:val="24"/>
                <w:szCs w:val="24"/>
                <w:lang w:val="en-US"/>
              </w:rPr>
              <w:t>V</w:t>
            </w:r>
          </w:p>
        </w:tc>
        <w:tc>
          <w:tcPr>
            <w:tcW w:w="496" w:type="dxa"/>
          </w:tcPr>
          <w:p w:rsidR="007F282B" w:rsidRPr="008B510D" w:rsidRDefault="007F282B" w:rsidP="00C65FEC">
            <w:pPr>
              <w:autoSpaceDE w:val="0"/>
              <w:autoSpaceDN w:val="0"/>
              <w:adjustRightInd w:val="0"/>
              <w:ind w:left="-977" w:firstLine="977"/>
              <w:jc w:val="center"/>
              <w:rPr>
                <w:rFonts w:ascii="Times New Roman" w:eastAsia="Calibri" w:hAnsi="Times New Roman" w:cs="Times New Roman"/>
                <w:b/>
                <w:bCs/>
                <w:color w:val="000000"/>
                <w:sz w:val="24"/>
                <w:szCs w:val="24"/>
                <w:lang w:val="en-US"/>
              </w:rPr>
            </w:pPr>
            <w:r w:rsidRPr="008B510D">
              <w:rPr>
                <w:rFonts w:ascii="Times New Roman" w:eastAsia="Calibri" w:hAnsi="Times New Roman" w:cs="Times New Roman"/>
                <w:b/>
                <w:sz w:val="24"/>
                <w:szCs w:val="24"/>
                <w:lang w:val="en-US"/>
              </w:rPr>
              <w:t>VI</w:t>
            </w:r>
          </w:p>
        </w:tc>
        <w:tc>
          <w:tcPr>
            <w:tcW w:w="567" w:type="dxa"/>
          </w:tcPr>
          <w:p w:rsidR="007F282B" w:rsidRPr="008B510D" w:rsidRDefault="007F282B" w:rsidP="00C65FEC">
            <w:pPr>
              <w:autoSpaceDE w:val="0"/>
              <w:autoSpaceDN w:val="0"/>
              <w:adjustRightInd w:val="0"/>
              <w:ind w:left="-977" w:firstLine="977"/>
              <w:jc w:val="center"/>
              <w:rPr>
                <w:rFonts w:ascii="Times New Roman" w:eastAsia="Calibri" w:hAnsi="Times New Roman" w:cs="Times New Roman"/>
                <w:b/>
                <w:bCs/>
                <w:color w:val="000000"/>
                <w:sz w:val="24"/>
                <w:szCs w:val="24"/>
                <w:lang w:val="en-US"/>
              </w:rPr>
            </w:pPr>
            <w:r w:rsidRPr="008B510D">
              <w:rPr>
                <w:rFonts w:ascii="Times New Roman" w:eastAsia="Calibri" w:hAnsi="Times New Roman" w:cs="Times New Roman"/>
                <w:b/>
                <w:sz w:val="24"/>
                <w:szCs w:val="24"/>
                <w:lang w:val="en-US"/>
              </w:rPr>
              <w:t>VII</w:t>
            </w:r>
          </w:p>
        </w:tc>
        <w:tc>
          <w:tcPr>
            <w:tcW w:w="567" w:type="dxa"/>
          </w:tcPr>
          <w:p w:rsidR="007F282B" w:rsidRPr="008B510D" w:rsidRDefault="007F282B" w:rsidP="00C65FEC">
            <w:pPr>
              <w:autoSpaceDE w:val="0"/>
              <w:autoSpaceDN w:val="0"/>
              <w:adjustRightInd w:val="0"/>
              <w:ind w:left="-977" w:firstLine="977"/>
              <w:jc w:val="center"/>
              <w:rPr>
                <w:rFonts w:ascii="Times New Roman" w:eastAsia="Calibri" w:hAnsi="Times New Roman" w:cs="Times New Roman"/>
                <w:b/>
                <w:bCs/>
                <w:color w:val="000000"/>
                <w:sz w:val="24"/>
                <w:szCs w:val="24"/>
                <w:lang w:val="en-US"/>
              </w:rPr>
            </w:pPr>
            <w:r w:rsidRPr="008B510D">
              <w:rPr>
                <w:rFonts w:ascii="Times New Roman" w:eastAsia="Calibri" w:hAnsi="Times New Roman" w:cs="Times New Roman"/>
                <w:b/>
                <w:sz w:val="24"/>
                <w:szCs w:val="24"/>
                <w:lang w:val="en-US"/>
              </w:rPr>
              <w:t>VIII</w:t>
            </w:r>
          </w:p>
        </w:tc>
        <w:tc>
          <w:tcPr>
            <w:tcW w:w="567" w:type="dxa"/>
          </w:tcPr>
          <w:p w:rsidR="007F282B" w:rsidRPr="008B510D" w:rsidRDefault="007F282B" w:rsidP="00C65FEC">
            <w:pPr>
              <w:autoSpaceDE w:val="0"/>
              <w:autoSpaceDN w:val="0"/>
              <w:adjustRightInd w:val="0"/>
              <w:ind w:left="-977" w:firstLine="977"/>
              <w:jc w:val="center"/>
              <w:rPr>
                <w:rFonts w:ascii="Times New Roman" w:eastAsia="Calibri" w:hAnsi="Times New Roman" w:cs="Times New Roman"/>
                <w:b/>
                <w:bCs/>
                <w:color w:val="000000"/>
                <w:sz w:val="24"/>
                <w:szCs w:val="24"/>
                <w:lang w:val="en-US"/>
              </w:rPr>
            </w:pPr>
            <w:r w:rsidRPr="008B510D">
              <w:rPr>
                <w:rFonts w:ascii="Times New Roman" w:eastAsia="Calibri" w:hAnsi="Times New Roman" w:cs="Times New Roman"/>
                <w:b/>
                <w:sz w:val="24"/>
                <w:szCs w:val="24"/>
                <w:lang w:val="en-US"/>
              </w:rPr>
              <w:t>IX</w:t>
            </w:r>
          </w:p>
        </w:tc>
        <w:tc>
          <w:tcPr>
            <w:tcW w:w="850" w:type="dxa"/>
          </w:tcPr>
          <w:p w:rsidR="007F282B" w:rsidRPr="00C65FEC" w:rsidRDefault="007F282B" w:rsidP="00C65FEC">
            <w:pPr>
              <w:autoSpaceDE w:val="0"/>
              <w:autoSpaceDN w:val="0"/>
              <w:adjustRightInd w:val="0"/>
              <w:ind w:left="-977" w:firstLine="977"/>
              <w:jc w:val="center"/>
              <w:rPr>
                <w:rFonts w:ascii="Times New Roman" w:eastAsia="Calibri" w:hAnsi="Times New Roman" w:cs="Times New Roman"/>
                <w:b/>
                <w:bCs/>
                <w:color w:val="000000"/>
                <w:sz w:val="24"/>
                <w:szCs w:val="24"/>
              </w:rPr>
            </w:pPr>
          </w:p>
        </w:tc>
      </w:tr>
      <w:tr w:rsidR="007F282B" w:rsidRPr="00C65FEC" w:rsidTr="007F282B">
        <w:trPr>
          <w:trHeight w:val="812"/>
          <w:jc w:val="center"/>
        </w:trPr>
        <w:tc>
          <w:tcPr>
            <w:tcW w:w="1773"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 xml:space="preserve">1. Язык и речевая практика </w:t>
            </w:r>
          </w:p>
          <w:p w:rsidR="007F282B" w:rsidRPr="00C65FEC" w:rsidRDefault="007F282B" w:rsidP="00C65FEC">
            <w:pPr>
              <w:autoSpaceDE w:val="0"/>
              <w:autoSpaceDN w:val="0"/>
              <w:adjustRightInd w:val="0"/>
              <w:rPr>
                <w:rFonts w:ascii="Times New Roman" w:eastAsia="Calibri" w:hAnsi="Times New Roman" w:cs="Times New Roman"/>
                <w:b/>
                <w:bCs/>
                <w:i/>
                <w:iCs/>
                <w:color w:val="000000"/>
                <w:sz w:val="24"/>
                <w:szCs w:val="24"/>
              </w:rPr>
            </w:pPr>
          </w:p>
        </w:tc>
        <w:tc>
          <w:tcPr>
            <w:tcW w:w="3260" w:type="dxa"/>
          </w:tcPr>
          <w:p w:rsidR="007F282B" w:rsidRPr="007F282B" w:rsidRDefault="007F282B" w:rsidP="00E0197D">
            <w:pPr>
              <w:pStyle w:val="a4"/>
              <w:numPr>
                <w:ilvl w:val="1"/>
                <w:numId w:val="13"/>
              </w:numPr>
              <w:autoSpaceDE w:val="0"/>
              <w:autoSpaceDN w:val="0"/>
              <w:adjustRightInd w:val="0"/>
              <w:ind w:left="462" w:hanging="426"/>
              <w:jc w:val="both"/>
              <w:rPr>
                <w:rFonts w:ascii="Times New Roman" w:eastAsia="Calibri" w:hAnsi="Times New Roman" w:cs="Times New Roman"/>
                <w:color w:val="000000"/>
                <w:sz w:val="24"/>
                <w:szCs w:val="24"/>
              </w:rPr>
            </w:pPr>
            <w:r w:rsidRPr="007F282B">
              <w:rPr>
                <w:rFonts w:ascii="Times New Roman" w:eastAsia="Calibri" w:hAnsi="Times New Roman" w:cs="Times New Roman"/>
                <w:color w:val="000000"/>
                <w:sz w:val="24"/>
                <w:szCs w:val="24"/>
              </w:rPr>
              <w:t xml:space="preserve">Русский язык </w:t>
            </w:r>
          </w:p>
          <w:p w:rsidR="007F282B" w:rsidRPr="00C65FEC" w:rsidRDefault="007F282B" w:rsidP="00C65FEC">
            <w:pPr>
              <w:autoSpaceDE w:val="0"/>
              <w:autoSpaceDN w:val="0"/>
              <w:adjustRightInd w:val="0"/>
              <w:jc w:val="both"/>
              <w:rPr>
                <w:rFonts w:ascii="Times New Roman" w:eastAsia="Calibri" w:hAnsi="Times New Roman" w:cs="Times New Roman"/>
                <w:color w:val="000000"/>
                <w:sz w:val="24"/>
                <w:szCs w:val="24"/>
              </w:rPr>
            </w:pPr>
          </w:p>
          <w:p w:rsidR="007F282B" w:rsidRPr="00C65FEC" w:rsidRDefault="007F282B" w:rsidP="00C65FEC">
            <w:pPr>
              <w:autoSpaceDE w:val="0"/>
              <w:autoSpaceDN w:val="0"/>
              <w:adjustRightInd w:val="0"/>
              <w:jc w:val="both"/>
              <w:rPr>
                <w:rFonts w:ascii="Times New Roman" w:eastAsia="Calibri" w:hAnsi="Times New Roman" w:cs="Times New Roman"/>
                <w:color w:val="000000"/>
                <w:sz w:val="24"/>
                <w:szCs w:val="24"/>
              </w:rPr>
            </w:pPr>
          </w:p>
          <w:p w:rsidR="007F282B" w:rsidRPr="00C65FEC" w:rsidRDefault="007F282B" w:rsidP="00C65FEC">
            <w:pPr>
              <w:autoSpaceDE w:val="0"/>
              <w:autoSpaceDN w:val="0"/>
              <w:adjustRightInd w:val="0"/>
              <w:jc w:val="both"/>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1.2.Чтение (литературное чтение)</w:t>
            </w:r>
          </w:p>
        </w:tc>
        <w:tc>
          <w:tcPr>
            <w:tcW w:w="567" w:type="dxa"/>
          </w:tcPr>
          <w:p w:rsidR="007F282B" w:rsidRPr="00C65FEC" w:rsidRDefault="007F282B" w:rsidP="00C65FEC">
            <w:pPr>
              <w:rPr>
                <w:rFonts w:ascii="Times New Roman" w:eastAsia="Calibri" w:hAnsi="Times New Roman" w:cs="Times New Roman"/>
                <w:sz w:val="24"/>
                <w:szCs w:val="24"/>
              </w:rPr>
            </w:pPr>
            <w:r w:rsidRPr="00C65FEC">
              <w:rPr>
                <w:rFonts w:ascii="Times New Roman" w:eastAsia="Calibri" w:hAnsi="Times New Roman" w:cs="Times New Roman"/>
                <w:sz w:val="24"/>
                <w:szCs w:val="24"/>
              </w:rPr>
              <w:t>4</w:t>
            </w:r>
          </w:p>
          <w:p w:rsidR="007F282B" w:rsidRPr="00C65FEC" w:rsidRDefault="007F282B" w:rsidP="00C65FEC">
            <w:pPr>
              <w:rPr>
                <w:rFonts w:ascii="Times New Roman" w:eastAsia="Calibri" w:hAnsi="Times New Roman" w:cs="Times New Roman"/>
                <w:sz w:val="24"/>
                <w:szCs w:val="24"/>
                <w:lang w:val="en-US"/>
              </w:rPr>
            </w:pPr>
          </w:p>
          <w:p w:rsidR="007F282B" w:rsidRPr="00C65FEC" w:rsidRDefault="007F282B" w:rsidP="00C65FEC">
            <w:pPr>
              <w:rPr>
                <w:rFonts w:ascii="Times New Roman" w:eastAsia="Calibri" w:hAnsi="Times New Roman" w:cs="Times New Roman"/>
                <w:sz w:val="24"/>
                <w:szCs w:val="24"/>
                <w:lang w:val="en-US"/>
              </w:rPr>
            </w:pPr>
          </w:p>
          <w:p w:rsidR="007F282B" w:rsidRPr="00C65FEC" w:rsidRDefault="007F282B" w:rsidP="00C65FEC">
            <w:pPr>
              <w:rPr>
                <w:rFonts w:ascii="Times New Roman" w:eastAsia="Calibri" w:hAnsi="Times New Roman" w:cs="Times New Roman"/>
                <w:sz w:val="24"/>
                <w:szCs w:val="24"/>
                <w:lang w:val="en-US"/>
              </w:rPr>
            </w:pPr>
          </w:p>
          <w:p w:rsidR="007F282B" w:rsidRPr="00C65FEC" w:rsidRDefault="007F282B" w:rsidP="00C65FEC">
            <w:pPr>
              <w:rPr>
                <w:rFonts w:ascii="Times New Roman" w:eastAsia="Calibri" w:hAnsi="Times New Roman" w:cs="Times New Roman"/>
                <w:sz w:val="24"/>
                <w:szCs w:val="24"/>
              </w:rPr>
            </w:pPr>
            <w:r w:rsidRPr="00C65FEC">
              <w:rPr>
                <w:rFonts w:ascii="Times New Roman" w:eastAsia="Calibri" w:hAnsi="Times New Roman" w:cs="Times New Roman"/>
                <w:sz w:val="24"/>
                <w:szCs w:val="24"/>
              </w:rPr>
              <w:t>4</w:t>
            </w:r>
          </w:p>
        </w:tc>
        <w:tc>
          <w:tcPr>
            <w:tcW w:w="496"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4</w:t>
            </w:r>
          </w:p>
          <w:p w:rsidR="007F282B" w:rsidRPr="00C65FEC" w:rsidRDefault="007F282B" w:rsidP="00C65FEC">
            <w:pPr>
              <w:rPr>
                <w:rFonts w:ascii="Times New Roman" w:eastAsia="Calibri" w:hAnsi="Times New Roman" w:cs="Times New Roman"/>
                <w:sz w:val="24"/>
                <w:szCs w:val="24"/>
                <w:lang w:val="en-US"/>
              </w:rPr>
            </w:pPr>
          </w:p>
          <w:p w:rsidR="007F282B" w:rsidRPr="00C65FEC" w:rsidRDefault="007F282B" w:rsidP="00C65FEC">
            <w:pPr>
              <w:rPr>
                <w:rFonts w:ascii="Times New Roman" w:eastAsia="Calibri" w:hAnsi="Times New Roman" w:cs="Times New Roman"/>
                <w:sz w:val="24"/>
                <w:szCs w:val="24"/>
                <w:lang w:val="en-US"/>
              </w:rPr>
            </w:pPr>
          </w:p>
          <w:p w:rsidR="007F282B" w:rsidRPr="00C65FEC" w:rsidRDefault="007F282B" w:rsidP="00C65FEC">
            <w:pPr>
              <w:rPr>
                <w:rFonts w:ascii="Times New Roman" w:eastAsia="Calibri" w:hAnsi="Times New Roman" w:cs="Times New Roman"/>
                <w:sz w:val="24"/>
                <w:szCs w:val="24"/>
                <w:lang w:val="en-US"/>
              </w:rPr>
            </w:pPr>
          </w:p>
          <w:p w:rsidR="007F282B" w:rsidRPr="00C65FEC" w:rsidRDefault="007F282B" w:rsidP="00C65FEC">
            <w:pPr>
              <w:rPr>
                <w:rFonts w:ascii="Times New Roman" w:eastAsia="Calibri" w:hAnsi="Times New Roman" w:cs="Times New Roman"/>
                <w:sz w:val="24"/>
                <w:szCs w:val="24"/>
              </w:rPr>
            </w:pPr>
            <w:r w:rsidRPr="00C65FEC">
              <w:rPr>
                <w:rFonts w:ascii="Times New Roman" w:eastAsia="Calibri" w:hAnsi="Times New Roman" w:cs="Times New Roman"/>
                <w:sz w:val="24"/>
                <w:szCs w:val="24"/>
              </w:rPr>
              <w:t>4</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4</w:t>
            </w:r>
          </w:p>
          <w:p w:rsidR="007F282B" w:rsidRPr="00C65FEC" w:rsidRDefault="007F282B" w:rsidP="00C65FEC">
            <w:pPr>
              <w:rPr>
                <w:rFonts w:ascii="Times New Roman" w:eastAsia="Calibri" w:hAnsi="Times New Roman" w:cs="Times New Roman"/>
                <w:sz w:val="24"/>
                <w:szCs w:val="24"/>
                <w:lang w:val="en-US"/>
              </w:rPr>
            </w:pPr>
          </w:p>
          <w:p w:rsidR="007F282B" w:rsidRPr="00C65FEC" w:rsidRDefault="007F282B" w:rsidP="00C65FEC">
            <w:pPr>
              <w:rPr>
                <w:rFonts w:ascii="Times New Roman" w:eastAsia="Calibri" w:hAnsi="Times New Roman" w:cs="Times New Roman"/>
                <w:sz w:val="24"/>
                <w:szCs w:val="24"/>
                <w:lang w:val="en-US"/>
              </w:rPr>
            </w:pPr>
          </w:p>
          <w:p w:rsidR="007F282B" w:rsidRPr="00C65FEC" w:rsidRDefault="007F282B" w:rsidP="00C65FEC">
            <w:pPr>
              <w:rPr>
                <w:rFonts w:ascii="Times New Roman" w:eastAsia="Calibri" w:hAnsi="Times New Roman" w:cs="Times New Roman"/>
                <w:sz w:val="24"/>
                <w:szCs w:val="24"/>
                <w:lang w:val="en-US"/>
              </w:rPr>
            </w:pPr>
          </w:p>
          <w:p w:rsidR="007F282B" w:rsidRPr="00C65FEC" w:rsidRDefault="007F282B" w:rsidP="00C65FEC">
            <w:pPr>
              <w:rPr>
                <w:rFonts w:ascii="Times New Roman" w:eastAsia="Calibri" w:hAnsi="Times New Roman" w:cs="Times New Roman"/>
                <w:sz w:val="24"/>
                <w:szCs w:val="24"/>
              </w:rPr>
            </w:pPr>
            <w:r w:rsidRPr="00C65FEC">
              <w:rPr>
                <w:rFonts w:ascii="Times New Roman" w:eastAsia="Calibri" w:hAnsi="Times New Roman" w:cs="Times New Roman"/>
                <w:sz w:val="24"/>
                <w:szCs w:val="24"/>
              </w:rPr>
              <w:t>4</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p>
          <w:p w:rsidR="007F282B" w:rsidRPr="00C65FEC" w:rsidRDefault="007F282B" w:rsidP="00C65FEC">
            <w:pPr>
              <w:rPr>
                <w:rFonts w:ascii="Times New Roman" w:eastAsia="Calibri" w:hAnsi="Times New Roman" w:cs="Times New Roman"/>
                <w:sz w:val="24"/>
                <w:szCs w:val="24"/>
                <w:lang w:val="en-US"/>
              </w:rPr>
            </w:pPr>
          </w:p>
          <w:p w:rsidR="007F282B" w:rsidRPr="00C65FEC" w:rsidRDefault="007F282B" w:rsidP="00C65FEC">
            <w:pPr>
              <w:rPr>
                <w:rFonts w:ascii="Times New Roman" w:eastAsia="Calibri" w:hAnsi="Times New Roman" w:cs="Times New Roman"/>
                <w:sz w:val="24"/>
                <w:szCs w:val="24"/>
                <w:lang w:val="en-US"/>
              </w:rPr>
            </w:pPr>
          </w:p>
          <w:p w:rsidR="007F282B" w:rsidRPr="00C65FEC" w:rsidRDefault="007F282B" w:rsidP="00C65FEC">
            <w:pPr>
              <w:rPr>
                <w:rFonts w:ascii="Times New Roman" w:eastAsia="Calibri" w:hAnsi="Times New Roman" w:cs="Times New Roman"/>
                <w:sz w:val="24"/>
                <w:szCs w:val="24"/>
                <w:lang w:val="en-US"/>
              </w:rPr>
            </w:pPr>
          </w:p>
          <w:p w:rsidR="007F282B" w:rsidRPr="00C65FEC" w:rsidRDefault="007F282B" w:rsidP="00C65FEC">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p>
          <w:p w:rsidR="007F282B" w:rsidRPr="00C65FEC" w:rsidRDefault="007F282B" w:rsidP="00C65FEC">
            <w:pPr>
              <w:rPr>
                <w:rFonts w:ascii="Times New Roman" w:eastAsia="Calibri" w:hAnsi="Times New Roman" w:cs="Times New Roman"/>
                <w:sz w:val="24"/>
                <w:szCs w:val="24"/>
                <w:lang w:val="en-US"/>
              </w:rPr>
            </w:pPr>
          </w:p>
          <w:p w:rsidR="007F282B" w:rsidRPr="00C65FEC" w:rsidRDefault="007F282B" w:rsidP="00C65FEC">
            <w:pPr>
              <w:rPr>
                <w:rFonts w:ascii="Times New Roman" w:eastAsia="Calibri" w:hAnsi="Times New Roman" w:cs="Times New Roman"/>
                <w:sz w:val="24"/>
                <w:szCs w:val="24"/>
                <w:lang w:val="en-US"/>
              </w:rPr>
            </w:pPr>
          </w:p>
          <w:p w:rsidR="007F282B" w:rsidRPr="00C65FEC" w:rsidRDefault="007F282B" w:rsidP="00C65FEC">
            <w:pPr>
              <w:rPr>
                <w:rFonts w:ascii="Times New Roman" w:eastAsia="Calibri" w:hAnsi="Times New Roman" w:cs="Times New Roman"/>
                <w:sz w:val="24"/>
                <w:szCs w:val="24"/>
                <w:lang w:val="en-US"/>
              </w:rPr>
            </w:pPr>
          </w:p>
          <w:p w:rsidR="007F282B" w:rsidRPr="00C65FEC" w:rsidRDefault="007F282B" w:rsidP="00C65FEC">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850"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p>
          <w:p w:rsidR="007F282B" w:rsidRPr="00C65FEC" w:rsidRDefault="007F282B" w:rsidP="00C65FEC">
            <w:pPr>
              <w:rPr>
                <w:rFonts w:ascii="Times New Roman" w:eastAsia="Calibri" w:hAnsi="Times New Roman" w:cs="Times New Roman"/>
                <w:sz w:val="24"/>
                <w:szCs w:val="24"/>
                <w:lang w:val="en-US"/>
              </w:rPr>
            </w:pPr>
          </w:p>
          <w:p w:rsidR="007F282B" w:rsidRPr="00C65FEC" w:rsidRDefault="007F282B" w:rsidP="00C65FEC">
            <w:pPr>
              <w:rPr>
                <w:rFonts w:ascii="Times New Roman" w:eastAsia="Calibri" w:hAnsi="Times New Roman" w:cs="Times New Roman"/>
                <w:sz w:val="24"/>
                <w:szCs w:val="24"/>
                <w:lang w:val="en-US"/>
              </w:rPr>
            </w:pPr>
          </w:p>
          <w:p w:rsidR="007F282B" w:rsidRPr="00C65FEC" w:rsidRDefault="007F282B" w:rsidP="00C65FEC">
            <w:pPr>
              <w:rPr>
                <w:rFonts w:ascii="Times New Roman" w:eastAsia="Calibri" w:hAnsi="Times New Roman" w:cs="Times New Roman"/>
                <w:sz w:val="24"/>
                <w:szCs w:val="24"/>
                <w:lang w:val="en-US"/>
              </w:rPr>
            </w:pPr>
          </w:p>
          <w:p w:rsidR="007F282B" w:rsidRPr="00C65FEC" w:rsidRDefault="007F282B" w:rsidP="00C65FEC">
            <w:pPr>
              <w:rPr>
                <w:rFonts w:ascii="Times New Roman" w:eastAsia="Calibri" w:hAnsi="Times New Roman" w:cs="Times New Roman"/>
                <w:sz w:val="24"/>
                <w:szCs w:val="24"/>
              </w:rPr>
            </w:pPr>
            <w:r>
              <w:rPr>
                <w:rFonts w:ascii="Times New Roman" w:eastAsia="Calibri" w:hAnsi="Times New Roman" w:cs="Times New Roman"/>
                <w:sz w:val="24"/>
                <w:szCs w:val="24"/>
              </w:rPr>
              <w:t>20</w:t>
            </w:r>
          </w:p>
        </w:tc>
      </w:tr>
      <w:tr w:rsidR="007F282B" w:rsidRPr="00C65FEC" w:rsidTr="007F282B">
        <w:trPr>
          <w:trHeight w:val="275"/>
          <w:jc w:val="center"/>
        </w:trPr>
        <w:tc>
          <w:tcPr>
            <w:tcW w:w="1773" w:type="dxa"/>
            <w:vMerge w:val="restart"/>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 xml:space="preserve">2. Математика </w:t>
            </w:r>
          </w:p>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p>
        </w:tc>
        <w:tc>
          <w:tcPr>
            <w:tcW w:w="3260" w:type="dxa"/>
          </w:tcPr>
          <w:p w:rsidR="007F282B" w:rsidRPr="00C65FEC" w:rsidRDefault="007F282B" w:rsidP="00C65FEC">
            <w:pPr>
              <w:autoSpaceDE w:val="0"/>
              <w:autoSpaceDN w:val="0"/>
              <w:adjustRightInd w:val="0"/>
              <w:jc w:val="both"/>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 xml:space="preserve">2.1.Математика </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4</w:t>
            </w:r>
          </w:p>
        </w:tc>
        <w:tc>
          <w:tcPr>
            <w:tcW w:w="496"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4</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3</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3</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3</w:t>
            </w:r>
          </w:p>
        </w:tc>
        <w:tc>
          <w:tcPr>
            <w:tcW w:w="850"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17</w:t>
            </w:r>
          </w:p>
        </w:tc>
      </w:tr>
      <w:tr w:rsidR="007F282B" w:rsidRPr="00C65FEC" w:rsidTr="007F282B">
        <w:trPr>
          <w:jc w:val="center"/>
        </w:trPr>
        <w:tc>
          <w:tcPr>
            <w:tcW w:w="1773" w:type="dxa"/>
            <w:vMerge/>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p>
        </w:tc>
        <w:tc>
          <w:tcPr>
            <w:tcW w:w="3260" w:type="dxa"/>
          </w:tcPr>
          <w:p w:rsidR="007F282B" w:rsidRPr="00C65FEC" w:rsidRDefault="007F282B" w:rsidP="00C65FEC">
            <w:pPr>
              <w:autoSpaceDE w:val="0"/>
              <w:autoSpaceDN w:val="0"/>
              <w:adjustRightInd w:val="0"/>
              <w:jc w:val="both"/>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2.2.Информатика</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w:t>
            </w:r>
          </w:p>
        </w:tc>
        <w:tc>
          <w:tcPr>
            <w:tcW w:w="496"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1</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1</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1</w:t>
            </w:r>
          </w:p>
        </w:tc>
        <w:tc>
          <w:tcPr>
            <w:tcW w:w="850"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3</w:t>
            </w:r>
          </w:p>
        </w:tc>
      </w:tr>
      <w:tr w:rsidR="007F282B" w:rsidRPr="00C65FEC" w:rsidTr="007F282B">
        <w:trPr>
          <w:trHeight w:val="305"/>
          <w:jc w:val="center"/>
        </w:trPr>
        <w:tc>
          <w:tcPr>
            <w:tcW w:w="1773" w:type="dxa"/>
            <w:vMerge w:val="restart"/>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 xml:space="preserve">3. Естествознание </w:t>
            </w:r>
          </w:p>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p>
        </w:tc>
        <w:tc>
          <w:tcPr>
            <w:tcW w:w="3260" w:type="dxa"/>
          </w:tcPr>
          <w:p w:rsidR="007F282B" w:rsidRPr="00C65FEC" w:rsidRDefault="007F282B" w:rsidP="00C65FEC">
            <w:pPr>
              <w:autoSpaceDE w:val="0"/>
              <w:autoSpaceDN w:val="0"/>
              <w:adjustRightInd w:val="0"/>
              <w:jc w:val="both"/>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3.1.Природоведение</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2</w:t>
            </w:r>
          </w:p>
        </w:tc>
        <w:tc>
          <w:tcPr>
            <w:tcW w:w="496"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2</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w:t>
            </w:r>
          </w:p>
        </w:tc>
        <w:tc>
          <w:tcPr>
            <w:tcW w:w="850"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4</w:t>
            </w:r>
          </w:p>
        </w:tc>
      </w:tr>
      <w:tr w:rsidR="007F282B" w:rsidRPr="00C65FEC" w:rsidTr="007F282B">
        <w:trPr>
          <w:jc w:val="center"/>
        </w:trPr>
        <w:tc>
          <w:tcPr>
            <w:tcW w:w="1773" w:type="dxa"/>
            <w:vMerge/>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p>
        </w:tc>
        <w:tc>
          <w:tcPr>
            <w:tcW w:w="3260" w:type="dxa"/>
          </w:tcPr>
          <w:p w:rsidR="007F282B" w:rsidRPr="00C65FEC" w:rsidRDefault="007F282B" w:rsidP="00C65FEC">
            <w:pPr>
              <w:autoSpaceDE w:val="0"/>
              <w:autoSpaceDN w:val="0"/>
              <w:adjustRightInd w:val="0"/>
              <w:jc w:val="both"/>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3.2.Биология</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w:t>
            </w:r>
          </w:p>
        </w:tc>
        <w:tc>
          <w:tcPr>
            <w:tcW w:w="496"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2</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2</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2</w:t>
            </w:r>
          </w:p>
        </w:tc>
        <w:tc>
          <w:tcPr>
            <w:tcW w:w="850"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6</w:t>
            </w:r>
          </w:p>
        </w:tc>
      </w:tr>
      <w:tr w:rsidR="007F282B" w:rsidRPr="00C65FEC" w:rsidTr="007F282B">
        <w:trPr>
          <w:jc w:val="center"/>
        </w:trPr>
        <w:tc>
          <w:tcPr>
            <w:tcW w:w="1773" w:type="dxa"/>
            <w:vMerge/>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p>
        </w:tc>
        <w:tc>
          <w:tcPr>
            <w:tcW w:w="3260" w:type="dxa"/>
          </w:tcPr>
          <w:p w:rsidR="007F282B" w:rsidRPr="00C65FEC" w:rsidRDefault="007F282B" w:rsidP="00C65FEC">
            <w:pPr>
              <w:autoSpaceDE w:val="0"/>
              <w:autoSpaceDN w:val="0"/>
              <w:adjustRightInd w:val="0"/>
              <w:jc w:val="both"/>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3.3.География</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w:t>
            </w:r>
          </w:p>
        </w:tc>
        <w:tc>
          <w:tcPr>
            <w:tcW w:w="496"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2</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2</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2</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2</w:t>
            </w:r>
          </w:p>
        </w:tc>
        <w:tc>
          <w:tcPr>
            <w:tcW w:w="850"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8</w:t>
            </w:r>
          </w:p>
        </w:tc>
      </w:tr>
      <w:tr w:rsidR="007F282B" w:rsidRPr="00C65FEC" w:rsidTr="007F282B">
        <w:trPr>
          <w:trHeight w:val="377"/>
          <w:jc w:val="center"/>
        </w:trPr>
        <w:tc>
          <w:tcPr>
            <w:tcW w:w="1773" w:type="dxa"/>
            <w:vMerge w:val="restart"/>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4.Человек и общество</w:t>
            </w:r>
          </w:p>
        </w:tc>
        <w:tc>
          <w:tcPr>
            <w:tcW w:w="3260" w:type="dxa"/>
          </w:tcPr>
          <w:p w:rsidR="007F282B" w:rsidRPr="00C65FEC" w:rsidRDefault="007F282B" w:rsidP="00C65FEC">
            <w:pPr>
              <w:autoSpaceDE w:val="0"/>
              <w:autoSpaceDN w:val="0"/>
              <w:adjustRightInd w:val="0"/>
              <w:jc w:val="both"/>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4.</w:t>
            </w:r>
            <w:r w:rsidRPr="00C65FEC">
              <w:rPr>
                <w:rFonts w:ascii="Times New Roman" w:eastAsia="Calibri" w:hAnsi="Times New Roman" w:cs="Times New Roman"/>
                <w:color w:val="000000"/>
                <w:sz w:val="24"/>
                <w:szCs w:val="24"/>
                <w:lang w:val="en-US"/>
              </w:rPr>
              <w:t>1</w:t>
            </w:r>
            <w:r w:rsidRPr="00C65FEC">
              <w:rPr>
                <w:rFonts w:ascii="Times New Roman" w:eastAsia="Calibri" w:hAnsi="Times New Roman" w:cs="Times New Roman"/>
                <w:color w:val="000000"/>
                <w:sz w:val="24"/>
                <w:szCs w:val="24"/>
              </w:rPr>
              <w:t>.Основы социальной жизни</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496"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2</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2</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2</w:t>
            </w:r>
          </w:p>
        </w:tc>
        <w:tc>
          <w:tcPr>
            <w:tcW w:w="850"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p>
        </w:tc>
      </w:tr>
      <w:tr w:rsidR="007F282B" w:rsidRPr="00C65FEC" w:rsidTr="007F282B">
        <w:trPr>
          <w:trHeight w:val="377"/>
          <w:jc w:val="center"/>
        </w:trPr>
        <w:tc>
          <w:tcPr>
            <w:tcW w:w="1773" w:type="dxa"/>
            <w:vMerge/>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p>
        </w:tc>
        <w:tc>
          <w:tcPr>
            <w:tcW w:w="3260" w:type="dxa"/>
          </w:tcPr>
          <w:p w:rsidR="007F282B" w:rsidRPr="00C65FEC" w:rsidRDefault="007F282B" w:rsidP="00C65FEC">
            <w:pPr>
              <w:autoSpaceDE w:val="0"/>
              <w:autoSpaceDN w:val="0"/>
              <w:adjustRightInd w:val="0"/>
              <w:jc w:val="both"/>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4.</w:t>
            </w:r>
            <w:r w:rsidRPr="00C65FEC">
              <w:rPr>
                <w:rFonts w:ascii="Times New Roman" w:eastAsia="Calibri" w:hAnsi="Times New Roman" w:cs="Times New Roman"/>
                <w:color w:val="000000"/>
                <w:sz w:val="24"/>
                <w:szCs w:val="24"/>
                <w:lang w:val="en-US"/>
              </w:rPr>
              <w:t>2</w:t>
            </w:r>
            <w:r w:rsidRPr="00C65FEC">
              <w:rPr>
                <w:rFonts w:ascii="Times New Roman" w:eastAsia="Calibri" w:hAnsi="Times New Roman" w:cs="Times New Roman"/>
                <w:color w:val="000000"/>
                <w:sz w:val="24"/>
                <w:szCs w:val="24"/>
              </w:rPr>
              <w:t>.Мир истории</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w:t>
            </w:r>
          </w:p>
        </w:tc>
        <w:tc>
          <w:tcPr>
            <w:tcW w:w="496"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2</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w:t>
            </w:r>
          </w:p>
        </w:tc>
        <w:tc>
          <w:tcPr>
            <w:tcW w:w="850"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2</w:t>
            </w:r>
          </w:p>
        </w:tc>
      </w:tr>
      <w:tr w:rsidR="007F282B" w:rsidRPr="00C65FEC" w:rsidTr="007F282B">
        <w:trPr>
          <w:trHeight w:val="377"/>
          <w:jc w:val="center"/>
        </w:trPr>
        <w:tc>
          <w:tcPr>
            <w:tcW w:w="1773" w:type="dxa"/>
            <w:vMerge/>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p>
        </w:tc>
        <w:tc>
          <w:tcPr>
            <w:tcW w:w="3260" w:type="dxa"/>
          </w:tcPr>
          <w:p w:rsidR="007F282B" w:rsidRPr="00C65FEC" w:rsidRDefault="007F282B" w:rsidP="00C65FEC">
            <w:pPr>
              <w:autoSpaceDE w:val="0"/>
              <w:autoSpaceDN w:val="0"/>
              <w:adjustRightInd w:val="0"/>
              <w:jc w:val="both"/>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4.3.История Отечества</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w:t>
            </w:r>
          </w:p>
        </w:tc>
        <w:tc>
          <w:tcPr>
            <w:tcW w:w="496"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2</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2</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2</w:t>
            </w:r>
          </w:p>
        </w:tc>
        <w:tc>
          <w:tcPr>
            <w:tcW w:w="850"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6</w:t>
            </w:r>
          </w:p>
        </w:tc>
      </w:tr>
      <w:tr w:rsidR="007F282B" w:rsidRPr="00C65FEC" w:rsidTr="007F282B">
        <w:trPr>
          <w:trHeight w:val="329"/>
          <w:jc w:val="center"/>
        </w:trPr>
        <w:tc>
          <w:tcPr>
            <w:tcW w:w="1773" w:type="dxa"/>
            <w:vMerge w:val="restart"/>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lang w:val="en-US"/>
              </w:rPr>
              <w:t>5</w:t>
            </w:r>
            <w:r w:rsidRPr="00C65FEC">
              <w:rPr>
                <w:rFonts w:ascii="Times New Roman" w:eastAsia="Calibri" w:hAnsi="Times New Roman" w:cs="Times New Roman"/>
                <w:color w:val="000000"/>
                <w:sz w:val="24"/>
                <w:szCs w:val="24"/>
              </w:rPr>
              <w:t xml:space="preserve">. Искусство </w:t>
            </w:r>
          </w:p>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p>
        </w:tc>
        <w:tc>
          <w:tcPr>
            <w:tcW w:w="3260" w:type="dxa"/>
          </w:tcPr>
          <w:p w:rsidR="007F282B" w:rsidRPr="00C65FEC" w:rsidRDefault="007F282B" w:rsidP="00C65FEC">
            <w:pPr>
              <w:autoSpaceDE w:val="0"/>
              <w:autoSpaceDN w:val="0"/>
              <w:adjustRightInd w:val="0"/>
              <w:jc w:val="both"/>
              <w:rPr>
                <w:rFonts w:ascii="Times New Roman" w:eastAsia="Calibri" w:hAnsi="Times New Roman" w:cs="Times New Roman"/>
                <w:color w:val="000000"/>
                <w:sz w:val="24"/>
                <w:szCs w:val="24"/>
                <w:lang w:val="en-US"/>
              </w:rPr>
            </w:pPr>
            <w:r w:rsidRPr="00C65FEC">
              <w:rPr>
                <w:rFonts w:ascii="Times New Roman" w:eastAsia="Calibri" w:hAnsi="Times New Roman" w:cs="Times New Roman"/>
                <w:color w:val="000000"/>
                <w:sz w:val="24"/>
                <w:szCs w:val="24"/>
              </w:rPr>
              <w:t>5.1.Рисование</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2</w:t>
            </w:r>
          </w:p>
        </w:tc>
        <w:tc>
          <w:tcPr>
            <w:tcW w:w="496"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w:t>
            </w:r>
          </w:p>
        </w:tc>
        <w:tc>
          <w:tcPr>
            <w:tcW w:w="850"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2</w:t>
            </w:r>
          </w:p>
        </w:tc>
      </w:tr>
      <w:tr w:rsidR="007F282B" w:rsidRPr="00C65FEC" w:rsidTr="007F282B">
        <w:trPr>
          <w:jc w:val="center"/>
        </w:trPr>
        <w:tc>
          <w:tcPr>
            <w:tcW w:w="1773" w:type="dxa"/>
            <w:vMerge/>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p>
        </w:tc>
        <w:tc>
          <w:tcPr>
            <w:tcW w:w="3260" w:type="dxa"/>
          </w:tcPr>
          <w:p w:rsidR="007F282B" w:rsidRPr="00C65FEC" w:rsidRDefault="007F282B" w:rsidP="00C65FEC">
            <w:pPr>
              <w:autoSpaceDE w:val="0"/>
              <w:autoSpaceDN w:val="0"/>
              <w:adjustRightInd w:val="0"/>
              <w:jc w:val="both"/>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5.2.Музыка</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1</w:t>
            </w:r>
          </w:p>
        </w:tc>
        <w:tc>
          <w:tcPr>
            <w:tcW w:w="496"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w:t>
            </w:r>
          </w:p>
        </w:tc>
        <w:tc>
          <w:tcPr>
            <w:tcW w:w="850"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1</w:t>
            </w:r>
          </w:p>
        </w:tc>
      </w:tr>
      <w:tr w:rsidR="007F282B" w:rsidRPr="00C65FEC" w:rsidTr="007F282B">
        <w:trPr>
          <w:trHeight w:val="547"/>
          <w:jc w:val="center"/>
        </w:trPr>
        <w:tc>
          <w:tcPr>
            <w:tcW w:w="1773"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lang w:val="en-US"/>
              </w:rPr>
            </w:pPr>
            <w:r w:rsidRPr="00C65FEC">
              <w:rPr>
                <w:rFonts w:ascii="Times New Roman" w:eastAsia="Calibri" w:hAnsi="Times New Roman" w:cs="Times New Roman"/>
                <w:color w:val="000000"/>
                <w:sz w:val="24"/>
                <w:szCs w:val="24"/>
                <w:lang w:val="en-US"/>
              </w:rPr>
              <w:t>6</w:t>
            </w:r>
            <w:r w:rsidRPr="00C65FEC">
              <w:rPr>
                <w:rFonts w:ascii="Times New Roman" w:eastAsia="Calibri" w:hAnsi="Times New Roman" w:cs="Times New Roman"/>
                <w:color w:val="000000"/>
                <w:sz w:val="24"/>
                <w:szCs w:val="24"/>
              </w:rPr>
              <w:t xml:space="preserve">. Физическая культура </w:t>
            </w:r>
          </w:p>
        </w:tc>
        <w:tc>
          <w:tcPr>
            <w:tcW w:w="3260" w:type="dxa"/>
          </w:tcPr>
          <w:p w:rsidR="007F282B" w:rsidRPr="00C65FEC" w:rsidRDefault="007F282B" w:rsidP="00C65FEC">
            <w:pPr>
              <w:autoSpaceDE w:val="0"/>
              <w:autoSpaceDN w:val="0"/>
              <w:adjustRightInd w:val="0"/>
              <w:jc w:val="both"/>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6.1.Физическая культура</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496"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850"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p>
        </w:tc>
      </w:tr>
      <w:tr w:rsidR="007F282B" w:rsidRPr="00C65FEC" w:rsidTr="007F282B">
        <w:trPr>
          <w:trHeight w:val="306"/>
          <w:jc w:val="center"/>
        </w:trPr>
        <w:tc>
          <w:tcPr>
            <w:tcW w:w="1773"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lang w:val="en-US"/>
              </w:rPr>
            </w:pPr>
            <w:r w:rsidRPr="00C65FEC">
              <w:rPr>
                <w:rFonts w:ascii="Times New Roman" w:eastAsia="Calibri" w:hAnsi="Times New Roman" w:cs="Times New Roman"/>
                <w:color w:val="000000"/>
                <w:sz w:val="24"/>
                <w:szCs w:val="24"/>
                <w:lang w:val="en-US"/>
              </w:rPr>
              <w:t>7</w:t>
            </w:r>
            <w:r w:rsidRPr="00C65FEC">
              <w:rPr>
                <w:rFonts w:ascii="Times New Roman" w:eastAsia="Calibri" w:hAnsi="Times New Roman" w:cs="Times New Roman"/>
                <w:color w:val="000000"/>
                <w:sz w:val="24"/>
                <w:szCs w:val="24"/>
              </w:rPr>
              <w:t xml:space="preserve">. Технологии </w:t>
            </w:r>
          </w:p>
        </w:tc>
        <w:tc>
          <w:tcPr>
            <w:tcW w:w="3260" w:type="dxa"/>
          </w:tcPr>
          <w:p w:rsidR="007F282B" w:rsidRPr="00C65FEC" w:rsidRDefault="003A22FA" w:rsidP="00C65FEC">
            <w:pPr>
              <w:autoSpaceDE w:val="0"/>
              <w:autoSpaceDN w:val="0"/>
              <w:adjustRightInd w:val="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7.1. Т</w:t>
            </w:r>
            <w:r w:rsidR="007F282B" w:rsidRPr="00C65FEC">
              <w:rPr>
                <w:rFonts w:ascii="Times New Roman" w:eastAsia="Calibri" w:hAnsi="Times New Roman" w:cs="Times New Roman"/>
                <w:color w:val="000000"/>
                <w:sz w:val="24"/>
                <w:szCs w:val="24"/>
              </w:rPr>
              <w:t>руд</w:t>
            </w:r>
            <w:r>
              <w:rPr>
                <w:rFonts w:ascii="Times New Roman" w:eastAsia="Calibri" w:hAnsi="Times New Roman" w:cs="Times New Roman"/>
                <w:color w:val="000000"/>
                <w:sz w:val="24"/>
                <w:szCs w:val="24"/>
              </w:rPr>
              <w:t xml:space="preserve"> (технология)</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6</w:t>
            </w:r>
          </w:p>
        </w:tc>
        <w:tc>
          <w:tcPr>
            <w:tcW w:w="496"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6</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7</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w:t>
            </w:r>
          </w:p>
        </w:tc>
        <w:tc>
          <w:tcPr>
            <w:tcW w:w="850"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33</w:t>
            </w:r>
          </w:p>
        </w:tc>
      </w:tr>
      <w:tr w:rsidR="007F282B" w:rsidRPr="00C65FEC" w:rsidTr="007F282B">
        <w:trPr>
          <w:trHeight w:val="331"/>
          <w:jc w:val="center"/>
        </w:trPr>
        <w:tc>
          <w:tcPr>
            <w:tcW w:w="1773" w:type="dxa"/>
          </w:tcPr>
          <w:p w:rsidR="007F282B" w:rsidRPr="003A22FA"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b/>
                <w:bCs/>
                <w:color w:val="000000"/>
                <w:sz w:val="24"/>
                <w:szCs w:val="24"/>
              </w:rPr>
              <w:t xml:space="preserve">Итого </w:t>
            </w:r>
          </w:p>
        </w:tc>
        <w:tc>
          <w:tcPr>
            <w:tcW w:w="3260"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p>
        </w:tc>
        <w:tc>
          <w:tcPr>
            <w:tcW w:w="567" w:type="dxa"/>
          </w:tcPr>
          <w:p w:rsidR="007F282B" w:rsidRPr="00C65FEC" w:rsidRDefault="007F282B" w:rsidP="00C65FEC">
            <w:pPr>
              <w:autoSpaceDE w:val="0"/>
              <w:autoSpaceDN w:val="0"/>
              <w:adjustRightInd w:val="0"/>
              <w:rPr>
                <w:rFonts w:ascii="Times New Roman" w:eastAsia="Calibri" w:hAnsi="Times New Roman" w:cs="Times New Roman"/>
                <w:b/>
                <w:color w:val="000000"/>
                <w:sz w:val="24"/>
                <w:szCs w:val="24"/>
              </w:rPr>
            </w:pPr>
            <w:r w:rsidRPr="00C65FEC">
              <w:rPr>
                <w:rFonts w:ascii="Times New Roman" w:eastAsia="Calibri" w:hAnsi="Times New Roman" w:cs="Times New Roman"/>
                <w:b/>
                <w:color w:val="000000"/>
                <w:sz w:val="24"/>
                <w:szCs w:val="24"/>
              </w:rPr>
              <w:t>27</w:t>
            </w:r>
          </w:p>
        </w:tc>
        <w:tc>
          <w:tcPr>
            <w:tcW w:w="496" w:type="dxa"/>
          </w:tcPr>
          <w:p w:rsidR="007F282B" w:rsidRPr="00C65FEC" w:rsidRDefault="007F282B" w:rsidP="00C65FEC">
            <w:pPr>
              <w:autoSpaceDE w:val="0"/>
              <w:autoSpaceDN w:val="0"/>
              <w:adjustRightInd w:val="0"/>
              <w:rPr>
                <w:rFonts w:ascii="Times New Roman" w:eastAsia="Calibri" w:hAnsi="Times New Roman" w:cs="Times New Roman"/>
                <w:b/>
                <w:color w:val="000000"/>
                <w:sz w:val="24"/>
                <w:szCs w:val="24"/>
              </w:rPr>
            </w:pPr>
            <w:r w:rsidRPr="00C65FEC">
              <w:rPr>
                <w:rFonts w:ascii="Times New Roman" w:eastAsia="Calibri" w:hAnsi="Times New Roman" w:cs="Times New Roman"/>
                <w:b/>
                <w:color w:val="000000"/>
                <w:sz w:val="24"/>
                <w:szCs w:val="24"/>
              </w:rPr>
              <w:t>28</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29</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29</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29</w:t>
            </w:r>
          </w:p>
        </w:tc>
        <w:tc>
          <w:tcPr>
            <w:tcW w:w="850" w:type="dxa"/>
          </w:tcPr>
          <w:p w:rsidR="007F282B" w:rsidRPr="00C65FEC" w:rsidRDefault="007F282B" w:rsidP="00C65FEC">
            <w:pPr>
              <w:autoSpaceDE w:val="0"/>
              <w:autoSpaceDN w:val="0"/>
              <w:adjustRightInd w:val="0"/>
              <w:rPr>
                <w:rFonts w:ascii="Times New Roman" w:eastAsia="Calibri" w:hAnsi="Times New Roman" w:cs="Times New Roman"/>
                <w:b/>
                <w:color w:val="000000"/>
                <w:sz w:val="24"/>
                <w:szCs w:val="24"/>
              </w:rPr>
            </w:pPr>
            <w:r w:rsidRPr="00C65FEC">
              <w:rPr>
                <w:rFonts w:ascii="Times New Roman" w:eastAsia="Calibri" w:hAnsi="Times New Roman" w:cs="Times New Roman"/>
                <w:b/>
                <w:color w:val="000000"/>
                <w:sz w:val="24"/>
                <w:szCs w:val="24"/>
              </w:rPr>
              <w:t>147</w:t>
            </w:r>
          </w:p>
        </w:tc>
      </w:tr>
      <w:tr w:rsidR="007F282B" w:rsidRPr="00C65FEC" w:rsidTr="007F282B">
        <w:trPr>
          <w:jc w:val="center"/>
        </w:trPr>
        <w:tc>
          <w:tcPr>
            <w:tcW w:w="5033" w:type="dxa"/>
            <w:gridSpan w:val="2"/>
          </w:tcPr>
          <w:p w:rsidR="007F282B" w:rsidRPr="008B510D" w:rsidRDefault="007F282B" w:rsidP="00C65FEC">
            <w:pPr>
              <w:autoSpaceDE w:val="0"/>
              <w:autoSpaceDN w:val="0"/>
              <w:adjustRightInd w:val="0"/>
              <w:rPr>
                <w:rFonts w:ascii="Times New Roman" w:eastAsia="Calibri" w:hAnsi="Times New Roman" w:cs="Times New Roman"/>
                <w:b/>
                <w:i/>
                <w:color w:val="000000"/>
                <w:sz w:val="24"/>
                <w:szCs w:val="24"/>
              </w:rPr>
            </w:pPr>
            <w:r w:rsidRPr="008B510D">
              <w:rPr>
                <w:rFonts w:ascii="Times New Roman" w:eastAsia="Calibri" w:hAnsi="Times New Roman" w:cs="Times New Roman"/>
                <w:b/>
                <w:bCs/>
                <w:i/>
                <w:color w:val="000000"/>
                <w:sz w:val="24"/>
                <w:szCs w:val="24"/>
              </w:rPr>
              <w:t>Часть, формируемая участн</w:t>
            </w:r>
            <w:r w:rsidR="00E0197D">
              <w:rPr>
                <w:rFonts w:ascii="Times New Roman" w:eastAsia="Calibri" w:hAnsi="Times New Roman" w:cs="Times New Roman"/>
                <w:b/>
                <w:bCs/>
                <w:i/>
                <w:color w:val="000000"/>
                <w:sz w:val="24"/>
                <w:szCs w:val="24"/>
              </w:rPr>
              <w:t>иками образовательных отношений</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2</w:t>
            </w:r>
          </w:p>
        </w:tc>
        <w:tc>
          <w:tcPr>
            <w:tcW w:w="496"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2</w:t>
            </w:r>
          </w:p>
        </w:tc>
        <w:tc>
          <w:tcPr>
            <w:tcW w:w="567" w:type="dxa"/>
          </w:tcPr>
          <w:p w:rsidR="007F282B" w:rsidRPr="00C65FEC" w:rsidRDefault="00E0197D" w:rsidP="00C65FEC">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567" w:type="dxa"/>
          </w:tcPr>
          <w:p w:rsidR="007F282B" w:rsidRPr="00C65FEC" w:rsidRDefault="00E0197D" w:rsidP="00C65FEC">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567" w:type="dxa"/>
          </w:tcPr>
          <w:p w:rsidR="007F282B" w:rsidRPr="00C65FEC" w:rsidRDefault="00E0197D" w:rsidP="00C65FEC">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850" w:type="dxa"/>
          </w:tcPr>
          <w:p w:rsidR="007F282B" w:rsidRPr="00C65FEC" w:rsidRDefault="00E0197D" w:rsidP="00C65FEC">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w:t>
            </w:r>
          </w:p>
        </w:tc>
      </w:tr>
      <w:tr w:rsidR="007F282B" w:rsidRPr="00C65FEC" w:rsidTr="007F282B">
        <w:trPr>
          <w:trHeight w:val="493"/>
          <w:jc w:val="center"/>
        </w:trPr>
        <w:tc>
          <w:tcPr>
            <w:tcW w:w="5033" w:type="dxa"/>
            <w:gridSpan w:val="2"/>
          </w:tcPr>
          <w:p w:rsidR="007F282B" w:rsidRPr="008B510D" w:rsidRDefault="007F282B" w:rsidP="00C65FEC">
            <w:pPr>
              <w:autoSpaceDE w:val="0"/>
              <w:autoSpaceDN w:val="0"/>
              <w:adjustRightInd w:val="0"/>
              <w:rPr>
                <w:rFonts w:ascii="Times New Roman" w:eastAsia="Calibri" w:hAnsi="Times New Roman" w:cs="Times New Roman"/>
                <w:b/>
                <w:i/>
                <w:color w:val="000000"/>
                <w:sz w:val="24"/>
                <w:szCs w:val="24"/>
              </w:rPr>
            </w:pPr>
            <w:r w:rsidRPr="008B510D">
              <w:rPr>
                <w:rFonts w:ascii="Times New Roman" w:eastAsia="Calibri" w:hAnsi="Times New Roman" w:cs="Times New Roman"/>
                <w:b/>
                <w:bCs/>
                <w:i/>
                <w:color w:val="000000"/>
                <w:sz w:val="24"/>
                <w:szCs w:val="24"/>
              </w:rPr>
              <w:t>Максимально допустимая недельная нагрузка (при 5-ти дневной учебной неделе)</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b/>
                <w:color w:val="000000"/>
                <w:sz w:val="24"/>
                <w:szCs w:val="24"/>
              </w:rPr>
            </w:pPr>
            <w:r w:rsidRPr="00C65FEC">
              <w:rPr>
                <w:rFonts w:ascii="Times New Roman" w:eastAsia="Calibri" w:hAnsi="Times New Roman" w:cs="Times New Roman"/>
                <w:b/>
                <w:color w:val="000000"/>
                <w:sz w:val="24"/>
                <w:szCs w:val="24"/>
              </w:rPr>
              <w:t>29</w:t>
            </w:r>
          </w:p>
        </w:tc>
        <w:tc>
          <w:tcPr>
            <w:tcW w:w="496" w:type="dxa"/>
          </w:tcPr>
          <w:p w:rsidR="007F282B" w:rsidRPr="00C65FEC" w:rsidRDefault="007F282B" w:rsidP="00C65FEC">
            <w:pPr>
              <w:autoSpaceDE w:val="0"/>
              <w:autoSpaceDN w:val="0"/>
              <w:adjustRightInd w:val="0"/>
              <w:rPr>
                <w:rFonts w:ascii="Times New Roman" w:eastAsia="Calibri" w:hAnsi="Times New Roman" w:cs="Times New Roman"/>
                <w:b/>
                <w:color w:val="000000"/>
                <w:sz w:val="24"/>
                <w:szCs w:val="24"/>
              </w:rPr>
            </w:pPr>
            <w:r w:rsidRPr="00C65FEC">
              <w:rPr>
                <w:rFonts w:ascii="Times New Roman" w:eastAsia="Calibri" w:hAnsi="Times New Roman" w:cs="Times New Roman"/>
                <w:b/>
                <w:color w:val="000000"/>
                <w:sz w:val="24"/>
                <w:szCs w:val="24"/>
              </w:rPr>
              <w:t>30</w:t>
            </w:r>
          </w:p>
        </w:tc>
        <w:tc>
          <w:tcPr>
            <w:tcW w:w="567" w:type="dxa"/>
          </w:tcPr>
          <w:p w:rsidR="007F282B" w:rsidRPr="00C65FEC" w:rsidRDefault="00E0197D" w:rsidP="00C65FEC">
            <w:pPr>
              <w:autoSpaceDE w:val="0"/>
              <w:autoSpaceDN w:val="0"/>
              <w:adjustRightInd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30</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b/>
                <w:color w:val="000000"/>
                <w:sz w:val="24"/>
                <w:szCs w:val="24"/>
              </w:rPr>
            </w:pPr>
            <w:r w:rsidRPr="00C65FEC">
              <w:rPr>
                <w:rFonts w:ascii="Times New Roman" w:eastAsia="Calibri" w:hAnsi="Times New Roman" w:cs="Times New Roman"/>
                <w:b/>
                <w:color w:val="000000"/>
                <w:sz w:val="24"/>
                <w:szCs w:val="24"/>
              </w:rPr>
              <w:t>3</w:t>
            </w:r>
            <w:r w:rsidR="00E0197D">
              <w:rPr>
                <w:rFonts w:ascii="Times New Roman" w:eastAsia="Calibri" w:hAnsi="Times New Roman" w:cs="Times New Roman"/>
                <w:b/>
                <w:color w:val="000000"/>
                <w:sz w:val="24"/>
                <w:szCs w:val="24"/>
              </w:rPr>
              <w:t>0</w:t>
            </w:r>
          </w:p>
        </w:tc>
        <w:tc>
          <w:tcPr>
            <w:tcW w:w="567" w:type="dxa"/>
          </w:tcPr>
          <w:p w:rsidR="007F282B" w:rsidRPr="00C65FEC" w:rsidRDefault="00E0197D" w:rsidP="00C65FEC">
            <w:pPr>
              <w:autoSpaceDE w:val="0"/>
              <w:autoSpaceDN w:val="0"/>
              <w:adjustRightInd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30</w:t>
            </w:r>
          </w:p>
        </w:tc>
        <w:tc>
          <w:tcPr>
            <w:tcW w:w="850" w:type="dxa"/>
          </w:tcPr>
          <w:p w:rsidR="007F282B" w:rsidRPr="00C65FEC" w:rsidRDefault="00E0197D" w:rsidP="00C65FEC">
            <w:pPr>
              <w:autoSpaceDE w:val="0"/>
              <w:autoSpaceDN w:val="0"/>
              <w:adjustRightInd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149</w:t>
            </w:r>
          </w:p>
        </w:tc>
      </w:tr>
      <w:tr w:rsidR="00E0197D" w:rsidRPr="00C65FEC" w:rsidTr="007F282B">
        <w:trPr>
          <w:trHeight w:val="493"/>
          <w:jc w:val="center"/>
        </w:trPr>
        <w:tc>
          <w:tcPr>
            <w:tcW w:w="5033" w:type="dxa"/>
            <w:gridSpan w:val="2"/>
          </w:tcPr>
          <w:p w:rsidR="00E0197D" w:rsidRPr="008B510D" w:rsidRDefault="00E0197D" w:rsidP="00C65FEC">
            <w:pPr>
              <w:autoSpaceDE w:val="0"/>
              <w:autoSpaceDN w:val="0"/>
              <w:adjustRightInd w:val="0"/>
              <w:rPr>
                <w:rFonts w:ascii="Times New Roman" w:eastAsia="Calibri" w:hAnsi="Times New Roman" w:cs="Times New Roman"/>
                <w:b/>
                <w:bCs/>
                <w:i/>
                <w:color w:val="000000"/>
                <w:sz w:val="24"/>
                <w:szCs w:val="24"/>
              </w:rPr>
            </w:pPr>
            <w:r>
              <w:rPr>
                <w:rFonts w:ascii="Times New Roman" w:eastAsia="Calibri" w:hAnsi="Times New Roman" w:cs="Times New Roman"/>
                <w:b/>
                <w:bCs/>
                <w:i/>
                <w:color w:val="000000"/>
                <w:sz w:val="24"/>
                <w:szCs w:val="24"/>
              </w:rPr>
              <w:t>Внеурочная деятельность</w:t>
            </w:r>
          </w:p>
        </w:tc>
        <w:tc>
          <w:tcPr>
            <w:tcW w:w="567" w:type="dxa"/>
          </w:tcPr>
          <w:p w:rsidR="00E0197D" w:rsidRPr="00C65FEC" w:rsidRDefault="00E0197D" w:rsidP="00C65FEC">
            <w:pPr>
              <w:autoSpaceDE w:val="0"/>
              <w:autoSpaceDN w:val="0"/>
              <w:adjustRightInd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10</w:t>
            </w:r>
          </w:p>
        </w:tc>
        <w:tc>
          <w:tcPr>
            <w:tcW w:w="496" w:type="dxa"/>
          </w:tcPr>
          <w:p w:rsidR="00E0197D" w:rsidRPr="00C65FEC" w:rsidRDefault="00E0197D" w:rsidP="00C65FEC">
            <w:pPr>
              <w:autoSpaceDE w:val="0"/>
              <w:autoSpaceDN w:val="0"/>
              <w:adjustRightInd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10</w:t>
            </w:r>
          </w:p>
        </w:tc>
        <w:tc>
          <w:tcPr>
            <w:tcW w:w="567" w:type="dxa"/>
          </w:tcPr>
          <w:p w:rsidR="00E0197D" w:rsidRDefault="00E0197D" w:rsidP="00C65FEC">
            <w:pPr>
              <w:autoSpaceDE w:val="0"/>
              <w:autoSpaceDN w:val="0"/>
              <w:adjustRightInd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10</w:t>
            </w:r>
          </w:p>
        </w:tc>
        <w:tc>
          <w:tcPr>
            <w:tcW w:w="567" w:type="dxa"/>
          </w:tcPr>
          <w:p w:rsidR="00E0197D" w:rsidRPr="00C65FEC" w:rsidRDefault="00E0197D" w:rsidP="00C65FEC">
            <w:pPr>
              <w:autoSpaceDE w:val="0"/>
              <w:autoSpaceDN w:val="0"/>
              <w:adjustRightInd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10</w:t>
            </w:r>
          </w:p>
        </w:tc>
        <w:tc>
          <w:tcPr>
            <w:tcW w:w="567" w:type="dxa"/>
          </w:tcPr>
          <w:p w:rsidR="00E0197D" w:rsidRDefault="00E0197D" w:rsidP="00C65FEC">
            <w:pPr>
              <w:autoSpaceDE w:val="0"/>
              <w:autoSpaceDN w:val="0"/>
              <w:adjustRightInd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10</w:t>
            </w:r>
          </w:p>
        </w:tc>
        <w:tc>
          <w:tcPr>
            <w:tcW w:w="850" w:type="dxa"/>
          </w:tcPr>
          <w:p w:rsidR="00E0197D" w:rsidRDefault="00E0197D" w:rsidP="00C65FEC">
            <w:pPr>
              <w:autoSpaceDE w:val="0"/>
              <w:autoSpaceDN w:val="0"/>
              <w:adjustRightInd w:val="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50</w:t>
            </w:r>
          </w:p>
        </w:tc>
      </w:tr>
      <w:tr w:rsidR="007F282B" w:rsidRPr="00C65FEC" w:rsidTr="007F282B">
        <w:trPr>
          <w:trHeight w:val="579"/>
          <w:jc w:val="center"/>
        </w:trPr>
        <w:tc>
          <w:tcPr>
            <w:tcW w:w="5033" w:type="dxa"/>
            <w:gridSpan w:val="2"/>
          </w:tcPr>
          <w:p w:rsidR="007F282B" w:rsidRPr="008B510D" w:rsidRDefault="007F282B" w:rsidP="00C65FEC">
            <w:pPr>
              <w:autoSpaceDE w:val="0"/>
              <w:autoSpaceDN w:val="0"/>
              <w:adjustRightInd w:val="0"/>
              <w:rPr>
                <w:rFonts w:ascii="Times New Roman" w:eastAsia="Calibri" w:hAnsi="Times New Roman" w:cs="Times New Roman"/>
                <w:b/>
                <w:i/>
                <w:color w:val="000000"/>
                <w:sz w:val="24"/>
                <w:szCs w:val="24"/>
              </w:rPr>
            </w:pPr>
            <w:r w:rsidRPr="008B510D">
              <w:rPr>
                <w:rFonts w:ascii="Times New Roman" w:eastAsia="Calibri" w:hAnsi="Times New Roman" w:cs="Times New Roman"/>
                <w:b/>
                <w:bCs/>
                <w:i/>
                <w:color w:val="000000"/>
                <w:sz w:val="24"/>
                <w:szCs w:val="24"/>
              </w:rPr>
              <w:t>Коррекционно-развивающая область (коррекционные занятия)</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b/>
                <w:color w:val="000000"/>
                <w:sz w:val="24"/>
                <w:szCs w:val="24"/>
              </w:rPr>
            </w:pPr>
            <w:r w:rsidRPr="00C65FEC">
              <w:rPr>
                <w:rFonts w:ascii="Times New Roman" w:eastAsia="Calibri" w:hAnsi="Times New Roman" w:cs="Times New Roman"/>
                <w:b/>
                <w:color w:val="000000"/>
                <w:sz w:val="24"/>
                <w:szCs w:val="24"/>
              </w:rPr>
              <w:t>6</w:t>
            </w:r>
          </w:p>
        </w:tc>
        <w:tc>
          <w:tcPr>
            <w:tcW w:w="496" w:type="dxa"/>
          </w:tcPr>
          <w:p w:rsidR="007F282B" w:rsidRPr="00C65FEC" w:rsidRDefault="007F282B" w:rsidP="00C65FEC">
            <w:pPr>
              <w:autoSpaceDE w:val="0"/>
              <w:autoSpaceDN w:val="0"/>
              <w:adjustRightInd w:val="0"/>
              <w:rPr>
                <w:rFonts w:ascii="Times New Roman" w:eastAsia="Calibri" w:hAnsi="Times New Roman" w:cs="Times New Roman"/>
                <w:b/>
                <w:color w:val="000000"/>
                <w:sz w:val="24"/>
                <w:szCs w:val="24"/>
              </w:rPr>
            </w:pPr>
            <w:r w:rsidRPr="00C65FEC">
              <w:rPr>
                <w:rFonts w:ascii="Times New Roman" w:eastAsia="Calibri" w:hAnsi="Times New Roman" w:cs="Times New Roman"/>
                <w:b/>
                <w:color w:val="000000"/>
                <w:sz w:val="24"/>
                <w:szCs w:val="24"/>
              </w:rPr>
              <w:t>6</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b/>
                <w:color w:val="000000"/>
                <w:sz w:val="24"/>
                <w:szCs w:val="24"/>
              </w:rPr>
            </w:pPr>
            <w:r w:rsidRPr="00C65FEC">
              <w:rPr>
                <w:rFonts w:ascii="Times New Roman" w:eastAsia="Calibri" w:hAnsi="Times New Roman" w:cs="Times New Roman"/>
                <w:b/>
                <w:color w:val="000000"/>
                <w:sz w:val="24"/>
                <w:szCs w:val="24"/>
              </w:rPr>
              <w:t>6</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b/>
                <w:color w:val="000000"/>
                <w:sz w:val="24"/>
                <w:szCs w:val="24"/>
              </w:rPr>
            </w:pPr>
            <w:r w:rsidRPr="00C65FEC">
              <w:rPr>
                <w:rFonts w:ascii="Times New Roman" w:eastAsia="Calibri" w:hAnsi="Times New Roman" w:cs="Times New Roman"/>
                <w:b/>
                <w:color w:val="000000"/>
                <w:sz w:val="24"/>
                <w:szCs w:val="24"/>
              </w:rPr>
              <w:t>6</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b/>
                <w:color w:val="000000"/>
                <w:sz w:val="24"/>
                <w:szCs w:val="24"/>
              </w:rPr>
            </w:pPr>
            <w:r w:rsidRPr="00C65FEC">
              <w:rPr>
                <w:rFonts w:ascii="Times New Roman" w:eastAsia="Calibri" w:hAnsi="Times New Roman" w:cs="Times New Roman"/>
                <w:b/>
                <w:color w:val="000000"/>
                <w:sz w:val="24"/>
                <w:szCs w:val="24"/>
              </w:rPr>
              <w:t>6</w:t>
            </w:r>
          </w:p>
        </w:tc>
        <w:tc>
          <w:tcPr>
            <w:tcW w:w="850" w:type="dxa"/>
          </w:tcPr>
          <w:p w:rsidR="007F282B" w:rsidRPr="00C65FEC" w:rsidRDefault="007F282B" w:rsidP="00C65FEC">
            <w:pPr>
              <w:autoSpaceDE w:val="0"/>
              <w:autoSpaceDN w:val="0"/>
              <w:adjustRightInd w:val="0"/>
              <w:rPr>
                <w:rFonts w:ascii="Times New Roman" w:eastAsia="Calibri" w:hAnsi="Times New Roman" w:cs="Times New Roman"/>
                <w:b/>
                <w:color w:val="000000"/>
                <w:sz w:val="24"/>
                <w:szCs w:val="24"/>
              </w:rPr>
            </w:pPr>
            <w:r w:rsidRPr="00C65FEC">
              <w:rPr>
                <w:rFonts w:ascii="Times New Roman" w:eastAsia="Calibri" w:hAnsi="Times New Roman" w:cs="Times New Roman"/>
                <w:b/>
                <w:color w:val="000000"/>
                <w:sz w:val="24"/>
                <w:szCs w:val="24"/>
              </w:rPr>
              <w:t>30</w:t>
            </w:r>
          </w:p>
        </w:tc>
      </w:tr>
      <w:tr w:rsidR="007F282B" w:rsidRPr="00C65FEC" w:rsidTr="007F282B">
        <w:trPr>
          <w:trHeight w:val="414"/>
          <w:jc w:val="center"/>
        </w:trPr>
        <w:tc>
          <w:tcPr>
            <w:tcW w:w="5033" w:type="dxa"/>
            <w:gridSpan w:val="2"/>
          </w:tcPr>
          <w:p w:rsidR="007F282B" w:rsidRPr="00C65FEC" w:rsidRDefault="007F282B" w:rsidP="00C65FEC">
            <w:pPr>
              <w:autoSpaceDE w:val="0"/>
              <w:autoSpaceDN w:val="0"/>
              <w:adjustRightInd w:val="0"/>
              <w:rPr>
                <w:rFonts w:ascii="Times New Roman" w:eastAsia="Calibri" w:hAnsi="Times New Roman" w:cs="Times New Roman"/>
                <w:bCs/>
                <w:color w:val="000000"/>
                <w:sz w:val="24"/>
                <w:szCs w:val="24"/>
              </w:rPr>
            </w:pPr>
            <w:r w:rsidRPr="00C65FEC">
              <w:rPr>
                <w:rFonts w:ascii="Times New Roman" w:eastAsia="Calibri" w:hAnsi="Times New Roman" w:cs="Times New Roman"/>
                <w:bCs/>
                <w:color w:val="000000"/>
                <w:sz w:val="24"/>
                <w:szCs w:val="24"/>
              </w:rPr>
              <w:t>Внеурочная деятельность</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4</w:t>
            </w:r>
          </w:p>
        </w:tc>
        <w:tc>
          <w:tcPr>
            <w:tcW w:w="496"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4</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4</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4</w:t>
            </w:r>
          </w:p>
        </w:tc>
        <w:tc>
          <w:tcPr>
            <w:tcW w:w="567"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4</w:t>
            </w:r>
          </w:p>
        </w:tc>
        <w:tc>
          <w:tcPr>
            <w:tcW w:w="850" w:type="dxa"/>
          </w:tcPr>
          <w:p w:rsidR="007F282B" w:rsidRPr="00C65FEC" w:rsidRDefault="007F282B" w:rsidP="00C65FEC">
            <w:pPr>
              <w:autoSpaceDE w:val="0"/>
              <w:autoSpaceDN w:val="0"/>
              <w:adjustRightInd w:val="0"/>
              <w:rPr>
                <w:rFonts w:ascii="Times New Roman" w:eastAsia="Calibri" w:hAnsi="Times New Roman" w:cs="Times New Roman"/>
                <w:color w:val="000000"/>
                <w:sz w:val="24"/>
                <w:szCs w:val="24"/>
              </w:rPr>
            </w:pPr>
            <w:r w:rsidRPr="00C65FEC">
              <w:rPr>
                <w:rFonts w:ascii="Times New Roman" w:eastAsia="Calibri" w:hAnsi="Times New Roman" w:cs="Times New Roman"/>
                <w:color w:val="000000"/>
                <w:sz w:val="24"/>
                <w:szCs w:val="24"/>
              </w:rPr>
              <w:t>20</w:t>
            </w:r>
          </w:p>
        </w:tc>
      </w:tr>
      <w:tr w:rsidR="00E0197D" w:rsidRPr="00C65FEC" w:rsidTr="007F282B">
        <w:trPr>
          <w:trHeight w:val="414"/>
          <w:jc w:val="center"/>
        </w:trPr>
        <w:tc>
          <w:tcPr>
            <w:tcW w:w="5033" w:type="dxa"/>
            <w:gridSpan w:val="2"/>
          </w:tcPr>
          <w:p w:rsidR="00E0197D" w:rsidRPr="00E0197D" w:rsidRDefault="00E0197D" w:rsidP="00C65FEC">
            <w:pPr>
              <w:autoSpaceDE w:val="0"/>
              <w:autoSpaceDN w:val="0"/>
              <w:adjustRightInd w:val="0"/>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Всего часов</w:t>
            </w:r>
          </w:p>
        </w:tc>
        <w:tc>
          <w:tcPr>
            <w:tcW w:w="567" w:type="dxa"/>
          </w:tcPr>
          <w:p w:rsidR="00E0197D" w:rsidRPr="00C65FEC" w:rsidRDefault="00E0197D" w:rsidP="00C65FEC">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39</w:t>
            </w:r>
          </w:p>
        </w:tc>
        <w:tc>
          <w:tcPr>
            <w:tcW w:w="496" w:type="dxa"/>
          </w:tcPr>
          <w:p w:rsidR="00E0197D" w:rsidRPr="00C65FEC" w:rsidRDefault="00E0197D" w:rsidP="00C65FEC">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w:t>
            </w:r>
          </w:p>
        </w:tc>
        <w:tc>
          <w:tcPr>
            <w:tcW w:w="567" w:type="dxa"/>
          </w:tcPr>
          <w:p w:rsidR="00E0197D" w:rsidRPr="00C65FEC" w:rsidRDefault="00E0197D" w:rsidP="00C65FEC">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w:t>
            </w:r>
          </w:p>
        </w:tc>
        <w:tc>
          <w:tcPr>
            <w:tcW w:w="567" w:type="dxa"/>
          </w:tcPr>
          <w:p w:rsidR="00E0197D" w:rsidRPr="00C65FEC" w:rsidRDefault="00E0197D" w:rsidP="00C65FEC">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w:t>
            </w:r>
          </w:p>
        </w:tc>
        <w:tc>
          <w:tcPr>
            <w:tcW w:w="567" w:type="dxa"/>
          </w:tcPr>
          <w:p w:rsidR="00E0197D" w:rsidRPr="00C65FEC" w:rsidRDefault="00E0197D" w:rsidP="00C65FEC">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w:t>
            </w:r>
          </w:p>
        </w:tc>
        <w:tc>
          <w:tcPr>
            <w:tcW w:w="850" w:type="dxa"/>
          </w:tcPr>
          <w:p w:rsidR="00E0197D" w:rsidRPr="00C65FEC" w:rsidRDefault="00E0197D" w:rsidP="00C65FEC">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199</w:t>
            </w:r>
          </w:p>
        </w:tc>
      </w:tr>
    </w:tbl>
    <w:p w:rsidR="00C65FEC" w:rsidRDefault="00C65FEC" w:rsidP="00C65FEC">
      <w:pPr>
        <w:rPr>
          <w:rFonts w:ascii="Calibri" w:eastAsia="Calibri" w:hAnsi="Calibri" w:cs="Times New Roman"/>
          <w:sz w:val="24"/>
          <w:szCs w:val="24"/>
        </w:rPr>
      </w:pPr>
    </w:p>
    <w:p w:rsidR="00C65FEC" w:rsidRDefault="00406896" w:rsidP="00406896">
      <w:pPr>
        <w:suppressAutoHyphens/>
        <w:overflowPunct w:val="0"/>
        <w:spacing w:after="0"/>
        <w:jc w:val="both"/>
        <w:rPr>
          <w:rFonts w:ascii="Times New Roman" w:eastAsia="Calibri" w:hAnsi="Times New Roman" w:cs="Times New Roman"/>
          <w:b/>
          <w:sz w:val="28"/>
          <w:szCs w:val="28"/>
        </w:rPr>
      </w:pPr>
      <w:r w:rsidRPr="00406896">
        <w:rPr>
          <w:rFonts w:ascii="Times New Roman" w:eastAsia="Calibri" w:hAnsi="Times New Roman" w:cs="Times New Roman"/>
          <w:b/>
          <w:sz w:val="28"/>
          <w:szCs w:val="28"/>
        </w:rPr>
        <w:t>2.3.2.</w:t>
      </w:r>
      <w:r w:rsidRPr="00406896">
        <w:rPr>
          <w:rFonts w:ascii="Times New Roman" w:hAnsi="Times New Roman" w:cs="Times New Roman"/>
          <w:b/>
          <w:sz w:val="28"/>
          <w:szCs w:val="28"/>
        </w:rPr>
        <w:t xml:space="preserve"> </w:t>
      </w:r>
      <w:r w:rsidRPr="00406896">
        <w:rPr>
          <w:rFonts w:ascii="Times New Roman" w:eastAsia="Calibri" w:hAnsi="Times New Roman" w:cs="Times New Roman"/>
          <w:b/>
          <w:sz w:val="28"/>
          <w:szCs w:val="28"/>
        </w:rPr>
        <w:t>Система условий реализации адаптированной основной общеобразовательной программы образования обучающихся с легкой умственной отсталостью (интеллектуальными нарушениями)</w:t>
      </w:r>
    </w:p>
    <w:p w:rsidR="00406896" w:rsidRDefault="00406896" w:rsidP="00406896">
      <w:pPr>
        <w:suppressAutoHyphens/>
        <w:overflowPunct w:val="0"/>
        <w:spacing w:after="0"/>
        <w:jc w:val="both"/>
        <w:rPr>
          <w:rFonts w:ascii="Times New Roman" w:eastAsia="Calibri" w:hAnsi="Times New Roman" w:cs="Times New Roman"/>
          <w:b/>
          <w:sz w:val="28"/>
          <w:szCs w:val="28"/>
        </w:rPr>
      </w:pPr>
    </w:p>
    <w:p w:rsidR="00406896" w:rsidRDefault="004C2739" w:rsidP="00406896">
      <w:pPr>
        <w:suppressAutoHyphens/>
        <w:overflowPunct w:val="0"/>
        <w:spacing w:after="0"/>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2.3.2.1. </w:t>
      </w:r>
      <w:r w:rsidR="00DE464A" w:rsidRPr="00DE464A">
        <w:rPr>
          <w:rFonts w:ascii="Times New Roman" w:eastAsia="Calibri" w:hAnsi="Times New Roman" w:cs="Times New Roman"/>
          <w:b/>
          <w:i/>
          <w:sz w:val="28"/>
          <w:szCs w:val="28"/>
        </w:rPr>
        <w:t>Кадровые условия реализации адаптированной основной общеобразовательной программы</w:t>
      </w:r>
    </w:p>
    <w:p w:rsidR="00162262" w:rsidRDefault="00162262" w:rsidP="00406896">
      <w:pPr>
        <w:suppressAutoHyphens/>
        <w:overflowPunct w:val="0"/>
        <w:spacing w:after="0"/>
        <w:jc w:val="both"/>
        <w:rPr>
          <w:rFonts w:ascii="Times New Roman" w:eastAsia="Calibri" w:hAnsi="Times New Roman" w:cs="Times New Roman"/>
          <w:b/>
          <w:i/>
          <w:sz w:val="28"/>
          <w:szCs w:val="28"/>
        </w:rPr>
      </w:pPr>
    </w:p>
    <w:p w:rsidR="00406896" w:rsidRDefault="00406896" w:rsidP="00406896">
      <w:pPr>
        <w:suppressAutoHyphens/>
        <w:overflowPunct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Кадровое обеспечение АООП образования обучающихся с легкой умственной отсталостью (интеллектуальными нарушениями) сформировано </w:t>
      </w:r>
      <w:r>
        <w:rPr>
          <w:rFonts w:ascii="Times New Roman" w:eastAsia="Calibri" w:hAnsi="Times New Roman" w:cs="Times New Roman"/>
          <w:sz w:val="28"/>
          <w:szCs w:val="28"/>
        </w:rPr>
        <w:lastRenderedPageBreak/>
        <w:t>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методической культуры и сформированной готовностью к непрерывному процессу образования. Педагогические сотрудники школы, осуществляющие реализацию АООП – это мобильный творческий коллектив единомышленников, где каждый имеет возможности для самовыражения, выбора оптимальных форм и методов обучения и воспитания, использования инновационных методик и технологий в организации учебно-воспитательного процесса.</w:t>
      </w:r>
    </w:p>
    <w:p w:rsidR="00406896" w:rsidRDefault="00406896" w:rsidP="00406896">
      <w:pPr>
        <w:suppressAutoHyphens/>
        <w:overflowPunct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t>Школа полностью укомплектована педагогическими и иными работниками, имеющими профессиональную подготовку соответствующего уровня и направленности. Уровень квалификации педагогических работников, для каждой занимаемой должности соответствует квалификационным требованиям, указанным в квалификационных справочниках, и профессиональных стандартах с учетом контингента обучающихся.</w:t>
      </w:r>
    </w:p>
    <w:p w:rsidR="00406896" w:rsidRPr="00016B78" w:rsidRDefault="00406896" w:rsidP="00406896">
      <w:pPr>
        <w:suppressAutoHyphens/>
        <w:overflowPunct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016B78">
        <w:rPr>
          <w:rFonts w:ascii="Times New Roman" w:eastAsia="Calibri" w:hAnsi="Times New Roman" w:cs="Times New Roman"/>
          <w:sz w:val="28"/>
          <w:szCs w:val="28"/>
        </w:rPr>
        <w:t>В педагогический штат работников всходят учителя, учитель-логопед, педагог-психолог, социальный педагог, библиотекарь, воспитатели.</w:t>
      </w:r>
    </w:p>
    <w:p w:rsidR="00401AE1" w:rsidRPr="00016B78" w:rsidRDefault="00401AE1" w:rsidP="00406896">
      <w:pPr>
        <w:suppressAutoHyphens/>
        <w:overflowPunct w:val="0"/>
        <w:spacing w:after="0"/>
        <w:jc w:val="both"/>
        <w:rPr>
          <w:rFonts w:ascii="Times New Roman" w:eastAsia="Calibri" w:hAnsi="Times New Roman" w:cs="Times New Roman"/>
          <w:sz w:val="28"/>
          <w:szCs w:val="28"/>
        </w:rPr>
      </w:pPr>
      <w:r w:rsidRPr="00016B78">
        <w:rPr>
          <w:rFonts w:ascii="Times New Roman" w:eastAsia="Calibri" w:hAnsi="Times New Roman" w:cs="Times New Roman"/>
          <w:sz w:val="28"/>
          <w:szCs w:val="28"/>
        </w:rPr>
        <w:tab/>
        <w:t>Педагогические работники, реализующие предметные области АООП, имеют среднее и высшее педагогическое образование, свидетельство о повышении квалификации в области обучения и воспитания детей с ОВЗ установленного образца.</w:t>
      </w:r>
    </w:p>
    <w:p w:rsidR="00401AE1" w:rsidRDefault="00401AE1" w:rsidP="00406896">
      <w:pPr>
        <w:suppressAutoHyphens/>
        <w:overflowPunct w:val="0"/>
        <w:spacing w:after="0"/>
        <w:jc w:val="both"/>
        <w:rPr>
          <w:rFonts w:ascii="Times New Roman" w:eastAsia="Calibri" w:hAnsi="Times New Roman" w:cs="Times New Roman"/>
          <w:sz w:val="28"/>
          <w:szCs w:val="28"/>
        </w:rPr>
      </w:pPr>
      <w:r w:rsidRPr="00016B78">
        <w:rPr>
          <w:rFonts w:ascii="Times New Roman" w:eastAsia="Calibri" w:hAnsi="Times New Roman" w:cs="Times New Roman"/>
          <w:sz w:val="28"/>
          <w:szCs w:val="28"/>
        </w:rPr>
        <w:tab/>
        <w:t xml:space="preserve">Педагогические работники, реализующие коррекционно-развивающую область АООП, имеют </w:t>
      </w:r>
      <w:r w:rsidR="00016B78" w:rsidRPr="00016B78">
        <w:rPr>
          <w:rFonts w:ascii="Times New Roman" w:eastAsia="Calibri" w:hAnsi="Times New Roman" w:cs="Times New Roman"/>
          <w:sz w:val="28"/>
          <w:szCs w:val="28"/>
        </w:rPr>
        <w:t>среднее и высшее педагогическое образование</w:t>
      </w:r>
      <w:r w:rsidRPr="00016B78">
        <w:rPr>
          <w:rFonts w:ascii="Times New Roman" w:eastAsia="Calibri" w:hAnsi="Times New Roman" w:cs="Times New Roman"/>
          <w:sz w:val="28"/>
          <w:szCs w:val="28"/>
        </w:rPr>
        <w:t xml:space="preserve"> и свидетельство о повышении квалификации в области обучения и воспитания детей с ОВЗ установленного образца.</w:t>
      </w:r>
    </w:p>
    <w:p w:rsidR="00401AE1" w:rsidRDefault="00401AE1" w:rsidP="00406896">
      <w:pPr>
        <w:suppressAutoHyphens/>
        <w:overflowPunct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t>В школе работают медицинские работники (врач педиатр, медицинская сестра), а также вспомогательный персонал и работники пищеблока.</w:t>
      </w:r>
    </w:p>
    <w:p w:rsidR="006248AF" w:rsidRDefault="006248AF" w:rsidP="006248AF">
      <w:pPr>
        <w:suppressAutoHyphens/>
        <w:overflowPunct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rsidR="006248AF" w:rsidRDefault="0078389B" w:rsidP="006248AF">
      <w:pPr>
        <w:suppressAutoHyphens/>
        <w:overflowPunct w:val="0"/>
        <w:spacing w:after="0"/>
        <w:jc w:val="both"/>
        <w:rPr>
          <w:rFonts w:ascii="Times New Roman" w:eastAsia="Calibri" w:hAnsi="Times New Roman" w:cs="Times New Roman"/>
          <w:b/>
          <w:i/>
          <w:sz w:val="28"/>
          <w:szCs w:val="28"/>
        </w:rPr>
      </w:pPr>
      <w:r w:rsidRPr="0078389B">
        <w:rPr>
          <w:rFonts w:ascii="Times New Roman" w:eastAsia="Calibri" w:hAnsi="Times New Roman" w:cs="Times New Roman"/>
          <w:b/>
          <w:i/>
          <w:sz w:val="28"/>
          <w:szCs w:val="28"/>
        </w:rPr>
        <w:t>2.3.2.2.</w:t>
      </w:r>
      <w:r w:rsidR="00A7002C">
        <w:rPr>
          <w:rFonts w:ascii="Times New Roman" w:eastAsia="Calibri" w:hAnsi="Times New Roman" w:cs="Times New Roman"/>
          <w:b/>
          <w:i/>
          <w:sz w:val="28"/>
          <w:szCs w:val="28"/>
        </w:rPr>
        <w:t xml:space="preserve"> </w:t>
      </w:r>
      <w:r w:rsidRPr="0078389B">
        <w:rPr>
          <w:rFonts w:ascii="Times New Roman" w:eastAsia="Calibri" w:hAnsi="Times New Roman" w:cs="Times New Roman"/>
          <w:b/>
          <w:i/>
          <w:sz w:val="28"/>
          <w:szCs w:val="28"/>
        </w:rPr>
        <w:t>Финансовые условия реализации адаптированной основной общеобразовательной программы образования обучающихся с легкой умственной отсталостью (интеллектуальными нарушениями)</w:t>
      </w:r>
    </w:p>
    <w:p w:rsidR="0078389B" w:rsidRDefault="0078389B" w:rsidP="006248AF">
      <w:pPr>
        <w:suppressAutoHyphens/>
        <w:overflowPunct w:val="0"/>
        <w:spacing w:after="0"/>
        <w:jc w:val="both"/>
        <w:rPr>
          <w:rFonts w:ascii="Times New Roman" w:eastAsia="Calibri" w:hAnsi="Times New Roman" w:cs="Times New Roman"/>
          <w:b/>
          <w:i/>
          <w:sz w:val="28"/>
          <w:szCs w:val="28"/>
        </w:rPr>
      </w:pPr>
    </w:p>
    <w:p w:rsidR="0078389B" w:rsidRDefault="0078389B" w:rsidP="0078389B">
      <w:pPr>
        <w:suppressAutoHyphens/>
        <w:overflowPunct w:val="0"/>
        <w:spacing w:after="0"/>
        <w:ind w:firstLine="708"/>
        <w:jc w:val="both"/>
        <w:rPr>
          <w:rFonts w:ascii="Times New Roman" w:hAnsi="Times New Roman" w:cs="Times New Roman"/>
          <w:sz w:val="28"/>
          <w:szCs w:val="28"/>
        </w:rPr>
      </w:pPr>
      <w:r>
        <w:rPr>
          <w:rFonts w:ascii="Times New Roman" w:hAnsi="Times New Roman" w:cs="Times New Roman"/>
          <w:sz w:val="28"/>
          <w:szCs w:val="28"/>
        </w:rPr>
        <w:t>Финансовое обеспечение образования обучающимися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p>
    <w:p w:rsidR="0078389B" w:rsidRDefault="0078389B" w:rsidP="0078389B">
      <w:pPr>
        <w:suppressAutoHyphens/>
        <w:overflowPunct w:val="0"/>
        <w:spacing w:after="0"/>
        <w:ind w:firstLine="708"/>
        <w:jc w:val="both"/>
        <w:rPr>
          <w:rFonts w:ascii="Times New Roman" w:eastAsia="Calibri" w:hAnsi="Times New Roman" w:cs="Times New Roman"/>
          <w:sz w:val="28"/>
          <w:szCs w:val="28"/>
        </w:rPr>
      </w:pPr>
      <w:r w:rsidRPr="0078389B">
        <w:rPr>
          <w:rFonts w:ascii="Times New Roman" w:eastAsia="Calibri" w:hAnsi="Times New Roman" w:cs="Times New Roman"/>
          <w:sz w:val="28"/>
          <w:szCs w:val="28"/>
        </w:rPr>
        <w:lastRenderedPageBreak/>
        <w:t xml:space="preserve">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w:t>
      </w:r>
      <w:r w:rsidRPr="00071E63">
        <w:rPr>
          <w:rFonts w:ascii="Times New Roman" w:eastAsia="Calibri" w:hAnsi="Times New Roman" w:cs="Times New Roman"/>
          <w:sz w:val="28"/>
          <w:szCs w:val="28"/>
        </w:rPr>
        <w:t>образования за счет средств бюджета Республики Коми.</w:t>
      </w:r>
    </w:p>
    <w:p w:rsidR="0078389B" w:rsidRPr="0078389B" w:rsidRDefault="0078389B" w:rsidP="0078389B">
      <w:pPr>
        <w:suppressAutoHyphens/>
        <w:overflowPunct w:val="0"/>
        <w:spacing w:after="0"/>
        <w:ind w:firstLine="708"/>
        <w:jc w:val="both"/>
        <w:rPr>
          <w:rFonts w:ascii="Times New Roman" w:eastAsia="Calibri" w:hAnsi="Times New Roman" w:cs="Times New Roman"/>
          <w:sz w:val="28"/>
          <w:szCs w:val="28"/>
        </w:rPr>
      </w:pPr>
      <w:r w:rsidRPr="0078389B">
        <w:rPr>
          <w:rFonts w:ascii="Times New Roman" w:eastAsia="Calibri" w:hAnsi="Times New Roman" w:cs="Times New Roman"/>
          <w:sz w:val="28"/>
          <w:szCs w:val="28"/>
        </w:rPr>
        <w:t xml:space="preserve">Финансовые условия реализации АООП </w:t>
      </w:r>
      <w:r>
        <w:rPr>
          <w:rFonts w:ascii="Times New Roman" w:eastAsia="Calibri" w:hAnsi="Times New Roman" w:cs="Times New Roman"/>
          <w:sz w:val="28"/>
          <w:szCs w:val="28"/>
        </w:rPr>
        <w:t>включают</w:t>
      </w:r>
      <w:r w:rsidRPr="0078389B">
        <w:rPr>
          <w:rFonts w:ascii="Times New Roman" w:eastAsia="Calibri" w:hAnsi="Times New Roman" w:cs="Times New Roman"/>
          <w:sz w:val="28"/>
          <w:szCs w:val="28"/>
        </w:rPr>
        <w:t>:</w:t>
      </w:r>
    </w:p>
    <w:p w:rsidR="0078389B" w:rsidRPr="0078389B" w:rsidRDefault="0078389B" w:rsidP="0078389B">
      <w:pPr>
        <w:suppressAutoHyphens/>
        <w:overflowPunct w:val="0"/>
        <w:spacing w:after="0"/>
        <w:ind w:firstLine="708"/>
        <w:jc w:val="both"/>
        <w:rPr>
          <w:rFonts w:ascii="Times New Roman" w:eastAsia="Calibri" w:hAnsi="Times New Roman" w:cs="Times New Roman"/>
          <w:sz w:val="28"/>
          <w:szCs w:val="28"/>
        </w:rPr>
      </w:pPr>
      <w:r w:rsidRPr="0078389B">
        <w:rPr>
          <w:rFonts w:ascii="Times New Roman" w:eastAsia="Calibri" w:hAnsi="Times New Roman" w:cs="Times New Roman"/>
          <w:sz w:val="28"/>
          <w:szCs w:val="28"/>
        </w:rPr>
        <w:t>1) обеспеч</w:t>
      </w:r>
      <w:r w:rsidR="00E562AB">
        <w:rPr>
          <w:rFonts w:ascii="Times New Roman" w:eastAsia="Calibri" w:hAnsi="Times New Roman" w:cs="Times New Roman"/>
          <w:sz w:val="28"/>
          <w:szCs w:val="28"/>
        </w:rPr>
        <w:t>ение государственных гарантий</w:t>
      </w:r>
      <w:r w:rsidRPr="0078389B">
        <w:rPr>
          <w:rFonts w:ascii="Times New Roman" w:eastAsia="Calibri" w:hAnsi="Times New Roman" w:cs="Times New Roman"/>
          <w:sz w:val="28"/>
          <w:szCs w:val="28"/>
        </w:rPr>
        <w:t xml:space="preserve">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78389B" w:rsidRPr="0078389B" w:rsidRDefault="00E562AB" w:rsidP="0078389B">
      <w:pPr>
        <w:suppressAutoHyphens/>
        <w:overflowPunct w:val="0"/>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 обеспечение организацией возможности</w:t>
      </w:r>
      <w:r w:rsidR="0078389B" w:rsidRPr="0078389B">
        <w:rPr>
          <w:rFonts w:ascii="Times New Roman" w:eastAsia="Calibri" w:hAnsi="Times New Roman" w:cs="Times New Roman"/>
          <w:sz w:val="28"/>
          <w:szCs w:val="28"/>
        </w:rPr>
        <w:t xml:space="preserve"> исполнения требований Стандарта;</w:t>
      </w:r>
    </w:p>
    <w:p w:rsidR="0078389B" w:rsidRPr="0078389B" w:rsidRDefault="00E562AB" w:rsidP="0078389B">
      <w:pPr>
        <w:suppressAutoHyphens/>
        <w:overflowPunct w:val="0"/>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 обеспечение реализации</w:t>
      </w:r>
      <w:r w:rsidR="0078389B" w:rsidRPr="0078389B">
        <w:rPr>
          <w:rFonts w:ascii="Times New Roman" w:eastAsia="Calibri" w:hAnsi="Times New Roman" w:cs="Times New Roman"/>
          <w:sz w:val="28"/>
          <w:szCs w:val="28"/>
        </w:rPr>
        <w:t xml:space="preserve">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78389B" w:rsidRDefault="0078389B" w:rsidP="0078389B">
      <w:pPr>
        <w:suppressAutoHyphens/>
        <w:overflowPunct w:val="0"/>
        <w:spacing w:after="0"/>
        <w:ind w:firstLine="708"/>
        <w:jc w:val="both"/>
        <w:rPr>
          <w:rFonts w:ascii="Times New Roman" w:eastAsia="Calibri" w:hAnsi="Times New Roman" w:cs="Times New Roman"/>
          <w:sz w:val="28"/>
          <w:szCs w:val="28"/>
        </w:rPr>
      </w:pPr>
      <w:r w:rsidRPr="0078389B">
        <w:rPr>
          <w:rFonts w:ascii="Times New Roman" w:eastAsia="Calibri" w:hAnsi="Times New Roman" w:cs="Times New Roman"/>
          <w:sz w:val="28"/>
          <w:szCs w:val="28"/>
        </w:rPr>
        <w:t>4) структуру и объем расходов, необходимых для реализации АООП и достижения планируемых результатов, а также механизм их формирования.</w:t>
      </w:r>
    </w:p>
    <w:p w:rsidR="00E562AB" w:rsidRDefault="00E562AB" w:rsidP="0078389B">
      <w:pPr>
        <w:suppressAutoHyphens/>
        <w:overflowPunct w:val="0"/>
        <w:spacing w:after="0"/>
        <w:ind w:firstLine="708"/>
        <w:jc w:val="both"/>
        <w:rPr>
          <w:rFonts w:ascii="Times New Roman" w:eastAsia="Calibri" w:hAnsi="Times New Roman" w:cs="Times New Roman"/>
          <w:sz w:val="28"/>
          <w:szCs w:val="28"/>
        </w:rPr>
      </w:pPr>
      <w:r w:rsidRPr="00016B78">
        <w:rPr>
          <w:rFonts w:ascii="Times New Roman" w:eastAsia="Calibri" w:hAnsi="Times New Roman" w:cs="Times New Roman"/>
          <w:sz w:val="28"/>
          <w:szCs w:val="28"/>
        </w:rPr>
        <w:t xml:space="preserve">Финансирование реализации АООП осуществляется в объеме определяемых </w:t>
      </w:r>
      <w:r w:rsidR="00071E63">
        <w:rPr>
          <w:rFonts w:ascii="Times New Roman" w:eastAsia="Calibri" w:hAnsi="Times New Roman" w:cs="Times New Roman"/>
          <w:sz w:val="28"/>
          <w:szCs w:val="28"/>
        </w:rPr>
        <w:t>Министерством образования, науки и молодежной политики</w:t>
      </w:r>
      <w:r w:rsidRPr="00071E63">
        <w:rPr>
          <w:rFonts w:ascii="Times New Roman" w:eastAsia="Calibri" w:hAnsi="Times New Roman" w:cs="Times New Roman"/>
          <w:sz w:val="28"/>
          <w:szCs w:val="28"/>
          <w:highlight w:val="yellow"/>
        </w:rPr>
        <w:t xml:space="preserve"> </w:t>
      </w:r>
      <w:r w:rsidRPr="00071E63">
        <w:rPr>
          <w:rFonts w:ascii="Times New Roman" w:eastAsia="Calibri" w:hAnsi="Times New Roman" w:cs="Times New Roman"/>
          <w:sz w:val="28"/>
          <w:szCs w:val="28"/>
        </w:rPr>
        <w:t>Республики Коми</w:t>
      </w:r>
      <w:r w:rsidRPr="00E562AB">
        <w:t xml:space="preserve"> </w:t>
      </w:r>
      <w:r w:rsidRPr="00E562AB">
        <w:rPr>
          <w:rFonts w:ascii="Times New Roman" w:eastAsia="Calibri" w:hAnsi="Times New Roman" w:cs="Times New Roman"/>
          <w:sz w:val="28"/>
          <w:szCs w:val="28"/>
        </w:rPr>
        <w:t>нормативов обеспечения государственных гарантий реализации прав на получение общедоступного и</w:t>
      </w:r>
      <w:r>
        <w:rPr>
          <w:rFonts w:ascii="Times New Roman" w:eastAsia="Calibri" w:hAnsi="Times New Roman" w:cs="Times New Roman"/>
          <w:sz w:val="28"/>
          <w:szCs w:val="28"/>
        </w:rPr>
        <w:t xml:space="preserve"> бесплатного общего образования, которые определяются </w:t>
      </w:r>
      <w:r w:rsidRPr="00E562AB">
        <w:rPr>
          <w:rFonts w:ascii="Times New Roman" w:eastAsia="Calibri" w:hAnsi="Times New Roman" w:cs="Times New Roman"/>
          <w:sz w:val="28"/>
          <w:szCs w:val="28"/>
        </w:rPr>
        <w:t>в соответствии со Стандартом:</w:t>
      </w:r>
    </w:p>
    <w:p w:rsidR="00E562AB" w:rsidRPr="00E562AB" w:rsidRDefault="00E562AB" w:rsidP="00E562AB">
      <w:pPr>
        <w:suppressAutoHyphens/>
        <w:overflowPunct w:val="0"/>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562AB">
        <w:rPr>
          <w:rFonts w:ascii="Times New Roman" w:eastAsia="Calibri" w:hAnsi="Times New Roman" w:cs="Times New Roman"/>
          <w:sz w:val="28"/>
          <w:szCs w:val="28"/>
        </w:rPr>
        <w:t>специальными условиями получения образования (кадровыми, материально-техническими);</w:t>
      </w:r>
    </w:p>
    <w:p w:rsidR="00E562AB" w:rsidRPr="00E562AB" w:rsidRDefault="00E562AB" w:rsidP="00E562AB">
      <w:pPr>
        <w:suppressAutoHyphens/>
        <w:overflowPunct w:val="0"/>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562AB">
        <w:rPr>
          <w:rFonts w:ascii="Times New Roman" w:eastAsia="Calibri" w:hAnsi="Times New Roman" w:cs="Times New Roman"/>
          <w:sz w:val="28"/>
          <w:szCs w:val="28"/>
        </w:rPr>
        <w:t>расходами на оплату труда работников, реализующих АООП;</w:t>
      </w:r>
    </w:p>
    <w:p w:rsidR="00E562AB" w:rsidRPr="00E562AB" w:rsidRDefault="00E562AB" w:rsidP="00E562AB">
      <w:pPr>
        <w:suppressAutoHyphens/>
        <w:overflowPunct w:val="0"/>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562AB">
        <w:rPr>
          <w:rFonts w:ascii="Times New Roman" w:eastAsia="Calibri" w:hAnsi="Times New Roman" w:cs="Times New Roman"/>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E562AB" w:rsidRPr="00E562AB" w:rsidRDefault="00E562AB" w:rsidP="00E562AB">
      <w:pPr>
        <w:suppressAutoHyphens/>
        <w:overflowPunct w:val="0"/>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562AB">
        <w:rPr>
          <w:rFonts w:ascii="Times New Roman" w:eastAsia="Calibri"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E562AB" w:rsidRDefault="00E562AB" w:rsidP="00E562AB">
      <w:pPr>
        <w:suppressAutoHyphens/>
        <w:overflowPunct w:val="0"/>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562AB">
        <w:rPr>
          <w:rFonts w:ascii="Times New Roman" w:eastAsia="Calibri" w:hAnsi="Times New Roman" w:cs="Times New Roman"/>
          <w:sz w:val="28"/>
          <w:szCs w:val="28"/>
        </w:rPr>
        <w:t>иными расходами, связанными с реализацией и обеспечением реализации АООП, в том числе с круглосуточным пребыванием обучающихся с ОВЗ в организации.</w:t>
      </w:r>
    </w:p>
    <w:p w:rsidR="00E562AB" w:rsidRDefault="00E562AB" w:rsidP="00E562AB">
      <w:pPr>
        <w:suppressAutoHyphens/>
        <w:overflowPunct w:val="0"/>
        <w:spacing w:after="0"/>
        <w:jc w:val="both"/>
        <w:rPr>
          <w:rFonts w:ascii="Times New Roman" w:eastAsia="Calibri" w:hAnsi="Times New Roman" w:cs="Times New Roman"/>
          <w:sz w:val="28"/>
          <w:szCs w:val="28"/>
        </w:rPr>
      </w:pPr>
    </w:p>
    <w:p w:rsidR="00E562AB" w:rsidRDefault="00E562AB" w:rsidP="00E562AB">
      <w:pPr>
        <w:suppressAutoHyphens/>
        <w:overflowPunct w:val="0"/>
        <w:spacing w:after="0"/>
        <w:jc w:val="both"/>
        <w:rPr>
          <w:rFonts w:ascii="Times New Roman" w:eastAsia="Calibri" w:hAnsi="Times New Roman" w:cs="Times New Roman"/>
          <w:b/>
          <w:i/>
          <w:sz w:val="28"/>
          <w:szCs w:val="28"/>
        </w:rPr>
      </w:pPr>
      <w:r w:rsidRPr="00E562AB">
        <w:rPr>
          <w:rFonts w:ascii="Times New Roman" w:eastAsia="Calibri" w:hAnsi="Times New Roman" w:cs="Times New Roman"/>
          <w:b/>
          <w:i/>
          <w:sz w:val="28"/>
          <w:szCs w:val="28"/>
        </w:rPr>
        <w:t>2.3.2.3.</w:t>
      </w:r>
      <w:r w:rsidR="00A7002C">
        <w:rPr>
          <w:rFonts w:ascii="Times New Roman" w:eastAsia="Calibri" w:hAnsi="Times New Roman" w:cs="Times New Roman"/>
          <w:b/>
          <w:i/>
          <w:sz w:val="28"/>
          <w:szCs w:val="28"/>
        </w:rPr>
        <w:t xml:space="preserve"> </w:t>
      </w:r>
      <w:r w:rsidRPr="00E562AB">
        <w:rPr>
          <w:rFonts w:ascii="Times New Roman" w:eastAsia="Calibri" w:hAnsi="Times New Roman" w:cs="Times New Roman"/>
          <w:b/>
          <w:i/>
          <w:sz w:val="28"/>
          <w:szCs w:val="28"/>
        </w:rPr>
        <w:t>Материально-технические условия реализации адаптированной основной общеобразовательной программы образования обучающихся с легкой умственной отсталостью (интеллектуальными нарушениями)</w:t>
      </w:r>
    </w:p>
    <w:p w:rsidR="00E562AB" w:rsidRDefault="00E562AB" w:rsidP="00E562AB">
      <w:pPr>
        <w:suppressAutoHyphens/>
        <w:overflowPunct w:val="0"/>
        <w:spacing w:after="0"/>
        <w:jc w:val="both"/>
        <w:rPr>
          <w:rFonts w:ascii="Times New Roman" w:eastAsia="Calibri" w:hAnsi="Times New Roman" w:cs="Times New Roman"/>
          <w:b/>
          <w:i/>
          <w:sz w:val="28"/>
          <w:szCs w:val="28"/>
        </w:rPr>
      </w:pPr>
    </w:p>
    <w:p w:rsidR="00E562AB" w:rsidRDefault="003E50B6" w:rsidP="00E562AB">
      <w:pPr>
        <w:suppressAutoHyphens/>
        <w:overflowPunct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t>Материально-техническое обеспечение – одной из важнейших условий реализации АООП обучения обучающихся с легкой умственной отсталостью (интеллектуальными нарушениями), создающее современную предметно-образовательную среду обучения с учетом целей, устанавливаемых Стандартом.</w:t>
      </w:r>
    </w:p>
    <w:p w:rsidR="003E50B6" w:rsidRPr="003E50B6" w:rsidRDefault="003E50B6" w:rsidP="00E562AB">
      <w:pPr>
        <w:suppressAutoHyphens/>
        <w:overflowPunct w:val="0"/>
        <w:spacing w:after="0"/>
        <w:jc w:val="both"/>
        <w:rPr>
          <w:rFonts w:ascii="Times New Roman" w:eastAsia="Calibri" w:hAnsi="Times New Roman" w:cs="Times New Roman"/>
          <w:i/>
          <w:sz w:val="28"/>
          <w:szCs w:val="28"/>
        </w:rPr>
      </w:pPr>
      <w:r>
        <w:rPr>
          <w:rFonts w:ascii="Times New Roman" w:eastAsia="Calibri" w:hAnsi="Times New Roman" w:cs="Times New Roman"/>
          <w:sz w:val="28"/>
          <w:szCs w:val="28"/>
        </w:rPr>
        <w:tab/>
      </w:r>
      <w:r w:rsidRPr="003E50B6">
        <w:rPr>
          <w:rFonts w:ascii="Times New Roman" w:eastAsia="Calibri" w:hAnsi="Times New Roman" w:cs="Times New Roman"/>
          <w:i/>
          <w:sz w:val="28"/>
          <w:szCs w:val="28"/>
        </w:rPr>
        <w:t>Требования к организации пространства</w:t>
      </w:r>
    </w:p>
    <w:p w:rsidR="003E50B6" w:rsidRDefault="003E50B6" w:rsidP="00E562AB">
      <w:pPr>
        <w:suppressAutoHyphens/>
        <w:overflowPunct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3E50B6">
        <w:rPr>
          <w:rFonts w:ascii="Times New Roman" w:eastAsia="Calibri" w:hAnsi="Times New Roman" w:cs="Times New Roman"/>
          <w:sz w:val="28"/>
          <w:szCs w:val="28"/>
          <w:u w:val="single"/>
        </w:rPr>
        <w:t>Санитарно-гигиенические условия</w:t>
      </w:r>
      <w:r>
        <w:rPr>
          <w:rFonts w:ascii="Times New Roman" w:eastAsia="Calibri" w:hAnsi="Times New Roman" w:cs="Times New Roman"/>
          <w:sz w:val="28"/>
          <w:szCs w:val="28"/>
        </w:rPr>
        <w:t xml:space="preserve"> – соответствуют нормам СанПиН 2.4.2.3286-15 </w:t>
      </w:r>
      <w:r w:rsidRPr="003E50B6">
        <w:rPr>
          <w:rFonts w:ascii="Times New Roman" w:eastAsia="Calibri" w:hAnsi="Times New Roman" w:cs="Times New Roman"/>
          <w:sz w:val="28"/>
          <w:szCs w:val="28"/>
        </w:rPr>
        <w:t>«Санитарно-эпидемиологическими требованиями к условиям и организации обучения и воспитания в организациях, осуществляющих образовательную деятельность по АООП для обучающихся с ОВЗ» (утвержденные постановлением Главного государственного санитарного врача РФ от 10.07.2015 г. № 26).</w:t>
      </w:r>
    </w:p>
    <w:p w:rsidR="003E50B6" w:rsidRDefault="003E50B6" w:rsidP="00E562AB">
      <w:pPr>
        <w:suppressAutoHyphens/>
        <w:overflowPunct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3E50B6">
        <w:rPr>
          <w:rFonts w:ascii="Times New Roman" w:eastAsia="Calibri" w:hAnsi="Times New Roman" w:cs="Times New Roman"/>
          <w:sz w:val="28"/>
          <w:szCs w:val="28"/>
          <w:u w:val="single"/>
        </w:rPr>
        <w:t>Санитарно-бытовые условия</w:t>
      </w:r>
      <w:r>
        <w:rPr>
          <w:rFonts w:ascii="Times New Roman" w:eastAsia="Calibri" w:hAnsi="Times New Roman" w:cs="Times New Roman"/>
          <w:sz w:val="28"/>
          <w:szCs w:val="28"/>
        </w:rPr>
        <w:t xml:space="preserve"> – на каждом этаже размещены туалеты для девочек и мальчиков, оборудованные кабинами с дверями, а также туалет для персонала. В столовой и </w:t>
      </w:r>
      <w:r w:rsidR="00307998">
        <w:rPr>
          <w:rFonts w:ascii="Times New Roman" w:eastAsia="Calibri" w:hAnsi="Times New Roman" w:cs="Times New Roman"/>
          <w:sz w:val="28"/>
          <w:szCs w:val="28"/>
        </w:rPr>
        <w:t>в кабинетах медицинского назначения установлены умывальные раковины. В учебных кабинетах организовано пространство для отдыха и двигательной активности обучающихся на переменах и во второй половине дня.</w:t>
      </w:r>
    </w:p>
    <w:p w:rsidR="00307998" w:rsidRDefault="00307998" w:rsidP="00E562AB">
      <w:pPr>
        <w:suppressAutoHyphens/>
        <w:overflowPunct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307998">
        <w:rPr>
          <w:rFonts w:ascii="Times New Roman" w:eastAsia="Calibri" w:hAnsi="Times New Roman" w:cs="Times New Roman"/>
          <w:sz w:val="28"/>
          <w:szCs w:val="28"/>
          <w:u w:val="single"/>
        </w:rPr>
        <w:t>Обеспечение пожарной и электробезопасности</w:t>
      </w:r>
      <w:r>
        <w:rPr>
          <w:rFonts w:ascii="Times New Roman" w:eastAsia="Calibri" w:hAnsi="Times New Roman" w:cs="Times New Roman"/>
          <w:sz w:val="28"/>
          <w:szCs w:val="28"/>
        </w:rPr>
        <w:t xml:space="preserve"> – соответствует нормам Федерального закона «О пожарной безопасности» от 21.12.1004  г. № 69. Согласно существующим нормам, в школе установлена система пожарной сигнализации, тревожная кнопка, на каждом этаже имеются средства индивидуальной защиты и огнетушители, размещены планы эвакуации.</w:t>
      </w:r>
    </w:p>
    <w:p w:rsidR="00307998" w:rsidRDefault="00307998" w:rsidP="00E562AB">
      <w:pPr>
        <w:suppressAutoHyphens/>
        <w:overflowPunct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307998">
        <w:rPr>
          <w:rFonts w:ascii="Times New Roman" w:eastAsia="Calibri" w:hAnsi="Times New Roman" w:cs="Times New Roman"/>
          <w:sz w:val="28"/>
          <w:szCs w:val="28"/>
          <w:u w:val="single"/>
        </w:rPr>
        <w:t>Соблюдение требованиям охраны труда</w:t>
      </w:r>
      <w:r>
        <w:rPr>
          <w:rFonts w:ascii="Times New Roman" w:eastAsia="Calibri" w:hAnsi="Times New Roman" w:cs="Times New Roman"/>
          <w:sz w:val="28"/>
          <w:szCs w:val="28"/>
        </w:rPr>
        <w:t xml:space="preserve"> – соответствует нормативным документам Министерства труда.</w:t>
      </w:r>
    </w:p>
    <w:p w:rsidR="00307998" w:rsidRDefault="00307998" w:rsidP="00E562AB">
      <w:pPr>
        <w:suppressAutoHyphens/>
        <w:overflowPunct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307998">
        <w:rPr>
          <w:rFonts w:ascii="Times New Roman" w:eastAsia="Calibri" w:hAnsi="Times New Roman" w:cs="Times New Roman"/>
          <w:sz w:val="28"/>
          <w:szCs w:val="28"/>
          <w:u w:val="single"/>
        </w:rPr>
        <w:t>Соответствие требованиям к участку (территории) образовательного учреждения</w:t>
      </w:r>
      <w:r>
        <w:rPr>
          <w:rFonts w:ascii="Times New Roman" w:eastAsia="Calibri" w:hAnsi="Times New Roman" w:cs="Times New Roman"/>
          <w:sz w:val="28"/>
          <w:szCs w:val="28"/>
        </w:rPr>
        <w:t xml:space="preserve"> – площадь пришкольного участка составляет </w:t>
      </w:r>
      <w:r w:rsidR="009A4BD6">
        <w:rPr>
          <w:rFonts w:ascii="Times New Roman" w:eastAsia="Calibri" w:hAnsi="Times New Roman" w:cs="Times New Roman"/>
          <w:sz w:val="28"/>
          <w:szCs w:val="28"/>
        </w:rPr>
        <w:t>4857</w:t>
      </w:r>
      <w:r>
        <w:rPr>
          <w:rFonts w:ascii="Times New Roman" w:eastAsia="Calibri" w:hAnsi="Times New Roman" w:cs="Times New Roman"/>
          <w:sz w:val="28"/>
          <w:szCs w:val="28"/>
        </w:rPr>
        <w:t xml:space="preserve"> кв.м. Территория школы огорожена забором. Участок озеленен деревьями, декоративными кустарниками и цветниками с многолетними и однолетними</w:t>
      </w:r>
      <w:r w:rsidR="00DE0E22">
        <w:rPr>
          <w:rFonts w:ascii="Times New Roman" w:eastAsia="Calibri" w:hAnsi="Times New Roman" w:cs="Times New Roman"/>
          <w:sz w:val="28"/>
          <w:szCs w:val="28"/>
        </w:rPr>
        <w:t xml:space="preserve"> растениями. Территория школы имеет наружное искусственное освещение.</w:t>
      </w:r>
    </w:p>
    <w:p w:rsidR="00DE0E22" w:rsidRDefault="00DE0E22" w:rsidP="00E562AB">
      <w:pPr>
        <w:suppressAutoHyphens/>
        <w:overflowPunct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DE0E22">
        <w:rPr>
          <w:rFonts w:ascii="Times New Roman" w:eastAsia="Calibri" w:hAnsi="Times New Roman" w:cs="Times New Roman"/>
          <w:sz w:val="28"/>
          <w:szCs w:val="28"/>
          <w:u w:val="single"/>
        </w:rPr>
        <w:t>Соответствие требованиям к здания образовательного учреждения</w:t>
      </w:r>
      <w:r>
        <w:rPr>
          <w:rFonts w:ascii="Times New Roman" w:eastAsia="Calibri" w:hAnsi="Times New Roman" w:cs="Times New Roman"/>
          <w:sz w:val="28"/>
          <w:szCs w:val="28"/>
        </w:rPr>
        <w:t>. Здание школы двухэтажное. В 2000 году был произведен капитальный ремонт здания. За каждым классом закреплен отдельный учебный кабинет. Все кабинеты оборудованы учебной мебелью соответствующей росто-возрастным особенностям обучающихся.</w:t>
      </w:r>
    </w:p>
    <w:p w:rsidR="00DE0E22" w:rsidRDefault="00DE0E22" w:rsidP="00E562AB">
      <w:pPr>
        <w:suppressAutoHyphens/>
        <w:overflowPunct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В школе проводится работа </w:t>
      </w:r>
      <w:r w:rsidRPr="00DE0E22">
        <w:rPr>
          <w:rFonts w:ascii="Times New Roman" w:eastAsia="Calibri" w:hAnsi="Times New Roman" w:cs="Times New Roman"/>
          <w:sz w:val="28"/>
          <w:szCs w:val="28"/>
        </w:rPr>
        <w:t>по созданию безбарьерной среды: пандус, контрастная окраска ступеней на лестницах и др.</w:t>
      </w:r>
    </w:p>
    <w:p w:rsidR="00DE0E22" w:rsidRDefault="00DE0E22" w:rsidP="00E562AB">
      <w:pPr>
        <w:suppressAutoHyphens/>
        <w:overflowPunct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r>
      <w:r w:rsidRPr="00DE0E22">
        <w:rPr>
          <w:rFonts w:ascii="Times New Roman" w:eastAsia="Calibri" w:hAnsi="Times New Roman" w:cs="Times New Roman"/>
          <w:sz w:val="28"/>
          <w:szCs w:val="28"/>
          <w:u w:val="single"/>
        </w:rPr>
        <w:t>Соответствие требованиям к помещениям библиотеки</w:t>
      </w:r>
      <w:r>
        <w:rPr>
          <w:rFonts w:ascii="Times New Roman" w:eastAsia="Calibri" w:hAnsi="Times New Roman" w:cs="Times New Roman"/>
          <w:sz w:val="28"/>
          <w:szCs w:val="28"/>
        </w:rPr>
        <w:t xml:space="preserve"> – площадь библиотеки – </w:t>
      </w:r>
      <w:r w:rsidR="009A4BD6">
        <w:rPr>
          <w:rFonts w:ascii="Times New Roman" w:eastAsia="Calibri" w:hAnsi="Times New Roman" w:cs="Times New Roman"/>
          <w:sz w:val="28"/>
          <w:szCs w:val="28"/>
        </w:rPr>
        <w:t>29,28</w:t>
      </w:r>
      <w:r>
        <w:rPr>
          <w:rFonts w:ascii="Times New Roman" w:eastAsia="Calibri" w:hAnsi="Times New Roman" w:cs="Times New Roman"/>
          <w:sz w:val="28"/>
          <w:szCs w:val="28"/>
        </w:rPr>
        <w:t xml:space="preserve"> кв.м, число читальных мет – </w:t>
      </w:r>
      <w:r w:rsidR="00016B78">
        <w:rPr>
          <w:rFonts w:ascii="Times New Roman" w:eastAsia="Calibri" w:hAnsi="Times New Roman" w:cs="Times New Roman"/>
          <w:sz w:val="28"/>
          <w:szCs w:val="28"/>
        </w:rPr>
        <w:t>6</w:t>
      </w:r>
      <w:r>
        <w:rPr>
          <w:rFonts w:ascii="Times New Roman" w:eastAsia="Calibri" w:hAnsi="Times New Roman" w:cs="Times New Roman"/>
          <w:sz w:val="28"/>
          <w:szCs w:val="28"/>
        </w:rPr>
        <w:t>.</w:t>
      </w:r>
    </w:p>
    <w:p w:rsidR="00134A31" w:rsidRDefault="00DE0E22" w:rsidP="00E562AB">
      <w:pPr>
        <w:suppressAutoHyphens/>
        <w:overflowPunct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Соответствие требованиям к помещению столовой – площадь обеденного зала – </w:t>
      </w:r>
      <w:r w:rsidR="009A4BD6">
        <w:rPr>
          <w:rFonts w:ascii="Times New Roman" w:eastAsia="Calibri" w:hAnsi="Times New Roman" w:cs="Times New Roman"/>
          <w:sz w:val="28"/>
          <w:szCs w:val="28"/>
        </w:rPr>
        <w:t>49,1</w:t>
      </w:r>
      <w:r>
        <w:rPr>
          <w:rFonts w:ascii="Times New Roman" w:eastAsia="Calibri" w:hAnsi="Times New Roman" w:cs="Times New Roman"/>
          <w:sz w:val="28"/>
          <w:szCs w:val="28"/>
        </w:rPr>
        <w:t xml:space="preserve"> кв.м, площадь кухни –</w:t>
      </w:r>
      <w:r w:rsidR="009A4BD6">
        <w:rPr>
          <w:rFonts w:ascii="Times New Roman" w:eastAsia="Calibri" w:hAnsi="Times New Roman" w:cs="Times New Roman"/>
          <w:sz w:val="28"/>
          <w:szCs w:val="28"/>
        </w:rPr>
        <w:t>17,4</w:t>
      </w:r>
      <w:r>
        <w:rPr>
          <w:rFonts w:ascii="Times New Roman" w:eastAsia="Calibri" w:hAnsi="Times New Roman" w:cs="Times New Roman"/>
          <w:sz w:val="28"/>
          <w:szCs w:val="28"/>
        </w:rPr>
        <w:t xml:space="preserve"> кв.м, количество посадочных мест </w:t>
      </w:r>
      <w:r w:rsidR="00567966">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567966">
        <w:rPr>
          <w:rFonts w:ascii="Times New Roman" w:eastAsia="Calibri" w:hAnsi="Times New Roman" w:cs="Times New Roman"/>
          <w:sz w:val="28"/>
          <w:szCs w:val="28"/>
        </w:rPr>
        <w:t>40.</w:t>
      </w:r>
    </w:p>
    <w:p w:rsidR="00567966" w:rsidRDefault="00567966" w:rsidP="00E562AB">
      <w:pPr>
        <w:suppressAutoHyphens/>
        <w:overflowPunct w:val="0"/>
        <w:spacing w:after="0"/>
        <w:jc w:val="both"/>
        <w:rPr>
          <w:rFonts w:ascii="Times New Roman" w:eastAsia="Calibri" w:hAnsi="Times New Roman" w:cs="Times New Roman"/>
          <w:sz w:val="28"/>
          <w:szCs w:val="28"/>
        </w:rPr>
      </w:pPr>
    </w:p>
    <w:p w:rsidR="00567966" w:rsidRPr="00567966" w:rsidRDefault="00567966" w:rsidP="00E562AB">
      <w:pPr>
        <w:suppressAutoHyphens/>
        <w:overflowPunct w:val="0"/>
        <w:spacing w:after="0"/>
        <w:jc w:val="both"/>
        <w:rPr>
          <w:rFonts w:ascii="Times New Roman" w:eastAsia="Calibri" w:hAnsi="Times New Roman" w:cs="Times New Roman"/>
          <w:b/>
          <w:i/>
          <w:sz w:val="28"/>
          <w:szCs w:val="28"/>
        </w:rPr>
      </w:pPr>
      <w:r w:rsidRPr="00567966">
        <w:rPr>
          <w:rFonts w:ascii="Times New Roman" w:eastAsia="Calibri" w:hAnsi="Times New Roman" w:cs="Times New Roman"/>
          <w:b/>
          <w:i/>
          <w:sz w:val="28"/>
          <w:szCs w:val="28"/>
        </w:rPr>
        <w:t>2.3.2.4. Информационно-методические условия реализации адаптированной основной общеобразовательной программы образования обучающихся с легкой умственной отсталостью (интеллектуальными нарушениями)</w:t>
      </w:r>
    </w:p>
    <w:p w:rsidR="00E562AB" w:rsidRPr="0078389B" w:rsidRDefault="00E562AB" w:rsidP="0078389B">
      <w:pPr>
        <w:suppressAutoHyphens/>
        <w:overflowPunct w:val="0"/>
        <w:spacing w:after="0"/>
        <w:ind w:firstLine="708"/>
        <w:jc w:val="both"/>
        <w:rPr>
          <w:rFonts w:ascii="Times New Roman" w:eastAsia="Calibri" w:hAnsi="Times New Roman" w:cs="Times New Roman"/>
          <w:sz w:val="28"/>
          <w:szCs w:val="28"/>
        </w:rPr>
      </w:pPr>
    </w:p>
    <w:p w:rsidR="00401AE1" w:rsidRDefault="00642B8C" w:rsidP="00406896">
      <w:pPr>
        <w:suppressAutoHyphens/>
        <w:overflowPunct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t>В соответствии с требованиями Стандарта информаицонно-методические условия реализации АООП обеспечиваются современной информационно-образовательной средой.</w:t>
      </w:r>
    </w:p>
    <w:p w:rsidR="00642B8C" w:rsidRDefault="00642B8C" w:rsidP="00406896">
      <w:pPr>
        <w:suppressAutoHyphens/>
        <w:overflowPunct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Под информационно-образовательной средой понимается </w:t>
      </w:r>
      <w:r w:rsidR="00CF4C1B">
        <w:rPr>
          <w:rFonts w:ascii="Times New Roman" w:eastAsia="Calibri" w:hAnsi="Times New Roman" w:cs="Times New Roman"/>
          <w:sz w:val="28"/>
          <w:szCs w:val="28"/>
        </w:rPr>
        <w:t>открытая педагогическая система, сформированная на основе разнообразных информационных образовательных рес</w:t>
      </w:r>
      <w:r w:rsidR="00AD5B34">
        <w:rPr>
          <w:rFonts w:ascii="Times New Roman" w:eastAsia="Calibri" w:hAnsi="Times New Roman" w:cs="Times New Roman"/>
          <w:sz w:val="28"/>
          <w:szCs w:val="28"/>
        </w:rPr>
        <w:t xml:space="preserve">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задач с применением информационно-телекоммуникативных технологий. </w:t>
      </w:r>
    </w:p>
    <w:p w:rsidR="00AD5B34" w:rsidRDefault="00AD5B34" w:rsidP="00406896">
      <w:pPr>
        <w:suppressAutoHyphens/>
        <w:overflowPunct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t>Информационно-методическое обеспечение реализации АООП обучающихся с легкой умственной отсталостью (интеллектуальными нарушениями)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АООП, планируемыми результатами, организацией образовательного процесса и условиями его осуществления.</w:t>
      </w:r>
    </w:p>
    <w:p w:rsidR="00AD5B34" w:rsidRPr="00AD5B34" w:rsidRDefault="00AD5B34" w:rsidP="00AD5B34">
      <w:pPr>
        <w:spacing w:after="0"/>
        <w:ind w:firstLine="709"/>
        <w:jc w:val="both"/>
        <w:rPr>
          <w:rFonts w:ascii="Times New Roman" w:eastAsia="Arial Unicode MS" w:hAnsi="Times New Roman" w:cs="Times New Roman"/>
          <w:color w:val="00000A"/>
          <w:kern w:val="1"/>
          <w:sz w:val="28"/>
          <w:szCs w:val="28"/>
          <w:lang w:eastAsia="ar-SA"/>
        </w:rPr>
      </w:pPr>
      <w:r>
        <w:rPr>
          <w:rFonts w:ascii="Times New Roman" w:eastAsia="Calibri" w:hAnsi="Times New Roman" w:cs="Times New Roman"/>
          <w:sz w:val="28"/>
          <w:szCs w:val="28"/>
        </w:rPr>
        <w:t>Т</w:t>
      </w:r>
      <w:r w:rsidRPr="00AD5B34">
        <w:rPr>
          <w:rFonts w:ascii="Times New Roman" w:eastAsia="Arial Unicode MS" w:hAnsi="Times New Roman" w:cs="Times New Roman"/>
          <w:kern w:val="1"/>
          <w:sz w:val="28"/>
          <w:szCs w:val="28"/>
          <w:lang w:eastAsia="ar-SA"/>
        </w:rPr>
        <w:t>ребования к информационно-методическому обеспечению образовательного процесса включают:</w:t>
      </w:r>
    </w:p>
    <w:p w:rsidR="00AD5B34" w:rsidRPr="00AD5B34" w:rsidRDefault="00AD5B34" w:rsidP="00AD5B34">
      <w:pPr>
        <w:numPr>
          <w:ilvl w:val="0"/>
          <w:numId w:val="14"/>
        </w:numPr>
        <w:suppressAutoHyphens/>
        <w:spacing w:after="0"/>
        <w:ind w:left="0" w:firstLine="709"/>
        <w:jc w:val="both"/>
        <w:rPr>
          <w:rFonts w:ascii="Times New Roman" w:eastAsia="Times New Roman" w:hAnsi="Times New Roman" w:cs="Times New Roman"/>
          <w:kern w:val="1"/>
          <w:sz w:val="28"/>
          <w:szCs w:val="28"/>
          <w:lang w:eastAsia="ar-SA"/>
        </w:rPr>
      </w:pPr>
      <w:r w:rsidRPr="00AD5B34">
        <w:rPr>
          <w:rFonts w:ascii="Times New Roman" w:eastAsia="Times New Roman" w:hAnsi="Times New Roman" w:cs="Times New Roman"/>
          <w:kern w:val="1"/>
          <w:sz w:val="28"/>
          <w:szCs w:val="28"/>
          <w:lang w:eastAsia="ar-SA"/>
        </w:rPr>
        <w:t>Необходимую нормативную правовую базу образования обучающихся с умственной отсталостью (интеллектуальными нарушениями);</w:t>
      </w:r>
    </w:p>
    <w:p w:rsidR="00AD5B34" w:rsidRPr="00AD5B34" w:rsidRDefault="00AD5B34" w:rsidP="00AD5B34">
      <w:pPr>
        <w:numPr>
          <w:ilvl w:val="0"/>
          <w:numId w:val="14"/>
        </w:numPr>
        <w:suppressAutoHyphens/>
        <w:spacing w:after="0"/>
        <w:ind w:left="0" w:firstLine="709"/>
        <w:jc w:val="both"/>
        <w:rPr>
          <w:rFonts w:ascii="Calibri" w:eastAsia="Times New Roman" w:hAnsi="Calibri" w:cs="Times New Roman"/>
          <w:kern w:val="1"/>
          <w:sz w:val="28"/>
          <w:szCs w:val="28"/>
          <w:lang w:eastAsia="ar-SA"/>
        </w:rPr>
      </w:pPr>
      <w:r w:rsidRPr="00AD5B34">
        <w:rPr>
          <w:rFonts w:ascii="Times New Roman" w:eastAsia="Times New Roman" w:hAnsi="Times New Roman" w:cs="Times New Roman"/>
          <w:kern w:val="1"/>
          <w:sz w:val="28"/>
          <w:szCs w:val="28"/>
          <w:lang w:eastAsia="ar-SA"/>
        </w:rPr>
        <w:t>Характеристики предполагаемых информационных связей участников образовательного процесса;</w:t>
      </w:r>
    </w:p>
    <w:p w:rsidR="00AD5B34" w:rsidRPr="00AD5B34" w:rsidRDefault="00AD5B34" w:rsidP="00AD5B34">
      <w:pPr>
        <w:numPr>
          <w:ilvl w:val="0"/>
          <w:numId w:val="14"/>
        </w:numPr>
        <w:suppressAutoHyphens/>
        <w:autoSpaceDE w:val="0"/>
        <w:spacing w:after="0"/>
        <w:ind w:left="0" w:firstLine="709"/>
        <w:jc w:val="both"/>
        <w:rPr>
          <w:rFonts w:ascii="Times New Roman" w:eastAsia="Times New Roman" w:hAnsi="Times New Roman" w:cs="Times New Roman"/>
          <w:color w:val="000000"/>
          <w:sz w:val="28"/>
          <w:szCs w:val="28"/>
          <w:lang w:eastAsia="ar-SA"/>
        </w:rPr>
      </w:pPr>
      <w:r w:rsidRPr="00AD5B34">
        <w:rPr>
          <w:rFonts w:ascii="Times New Roman" w:eastAsia="Times New Roman" w:hAnsi="Times New Roman" w:cs="Times New Roman"/>
          <w:sz w:val="28"/>
          <w:szCs w:val="28"/>
          <w:lang w:eastAsia="ar-SA"/>
        </w:rPr>
        <w:t>Получения доступа к информационным ресурсам, различными способами (поиск информации  в сети интернет,  работа в библиотеке и др.),</w:t>
      </w:r>
      <w:r w:rsidRPr="00AD5B34">
        <w:rPr>
          <w:rFonts w:ascii="Times New Roman" w:eastAsia="Times New Roman" w:hAnsi="Times New Roman" w:cs="Times New Roman"/>
          <w:kern w:val="1"/>
          <w:sz w:val="28"/>
          <w:szCs w:val="28"/>
          <w:lang w:eastAsia="ar-SA"/>
        </w:rPr>
        <w:t xml:space="preserve"> в том числе к электронным образовательным ресурсам, размещенным в федеральных и региональных базах данных;</w:t>
      </w:r>
    </w:p>
    <w:p w:rsidR="00AD5B34" w:rsidRPr="00AD5B34" w:rsidRDefault="00AD5B34" w:rsidP="00AD5B34">
      <w:pPr>
        <w:numPr>
          <w:ilvl w:val="0"/>
          <w:numId w:val="14"/>
        </w:numPr>
        <w:suppressAutoHyphens/>
        <w:spacing w:after="0"/>
        <w:ind w:left="0" w:firstLine="709"/>
        <w:jc w:val="both"/>
        <w:rPr>
          <w:rFonts w:ascii="Times New Roman" w:eastAsia="Times New Roman" w:hAnsi="Times New Roman" w:cs="Times New Roman"/>
          <w:kern w:val="1"/>
          <w:sz w:val="24"/>
          <w:szCs w:val="24"/>
          <w:lang w:eastAsia="ar-SA"/>
        </w:rPr>
      </w:pPr>
      <w:r w:rsidRPr="00AD5B34">
        <w:rPr>
          <w:rFonts w:ascii="Times New Roman" w:eastAsia="Times New Roman" w:hAnsi="Times New Roman" w:cs="Times New Roman"/>
          <w:kern w:val="1"/>
          <w:sz w:val="28"/>
          <w:szCs w:val="28"/>
          <w:lang w:eastAsia="ar-SA"/>
        </w:rPr>
        <w:lastRenderedPageBreak/>
        <w:t xml:space="preserve">Возможность размещения материалов и работ в информационной среде общеобразовательной организации (статей, выступлений, дискуссий, результатов </w:t>
      </w:r>
      <w:r>
        <w:rPr>
          <w:rFonts w:ascii="Times New Roman" w:eastAsia="Times New Roman" w:hAnsi="Times New Roman" w:cs="Times New Roman"/>
          <w:kern w:val="1"/>
          <w:sz w:val="28"/>
          <w:szCs w:val="28"/>
          <w:lang w:eastAsia="ar-SA"/>
        </w:rPr>
        <w:t>экспериментальных исследований).</w:t>
      </w:r>
    </w:p>
    <w:p w:rsidR="00AD5B34" w:rsidRDefault="00AD5B34" w:rsidP="00AD5B34">
      <w:pPr>
        <w:suppressAutoHyphens/>
        <w:spacing w:after="0"/>
        <w:jc w:val="center"/>
        <w:rPr>
          <w:rFonts w:ascii="Times New Roman" w:eastAsia="Times New Roman" w:hAnsi="Times New Roman" w:cs="Times New Roman"/>
          <w:kern w:val="1"/>
          <w:sz w:val="28"/>
          <w:szCs w:val="28"/>
          <w:lang w:eastAsia="ar-SA"/>
        </w:rPr>
      </w:pPr>
      <w:r w:rsidRPr="00AD5B34">
        <w:rPr>
          <w:rFonts w:ascii="Times New Roman" w:eastAsia="Times New Roman" w:hAnsi="Times New Roman" w:cs="Times New Roman"/>
          <w:b/>
          <w:i/>
          <w:kern w:val="1"/>
          <w:sz w:val="28"/>
          <w:szCs w:val="28"/>
          <w:lang w:eastAsia="ar-SA"/>
        </w:rPr>
        <w:t>Информационно-</w:t>
      </w:r>
      <w:r>
        <w:rPr>
          <w:rFonts w:ascii="Times New Roman" w:eastAsia="Times New Roman" w:hAnsi="Times New Roman" w:cs="Times New Roman"/>
          <w:b/>
          <w:i/>
          <w:kern w:val="1"/>
          <w:sz w:val="28"/>
          <w:szCs w:val="28"/>
          <w:lang w:eastAsia="ar-SA"/>
        </w:rPr>
        <w:t>образовательная среда школы</w:t>
      </w:r>
    </w:p>
    <w:tbl>
      <w:tblPr>
        <w:tblStyle w:val="a3"/>
        <w:tblW w:w="0" w:type="auto"/>
        <w:tblLook w:val="04A0" w:firstRow="1" w:lastRow="0" w:firstColumn="1" w:lastColumn="0" w:noHBand="0" w:noVBand="1"/>
      </w:tblPr>
      <w:tblGrid>
        <w:gridCol w:w="4785"/>
        <w:gridCol w:w="4786"/>
      </w:tblGrid>
      <w:tr w:rsidR="00AD5B34" w:rsidTr="00AD5B34">
        <w:tc>
          <w:tcPr>
            <w:tcW w:w="4785" w:type="dxa"/>
          </w:tcPr>
          <w:p w:rsidR="00AD5B34" w:rsidRDefault="00AD5B34" w:rsidP="00AD5B34">
            <w:pPr>
              <w:suppressAutoHyphens/>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Направление</w:t>
            </w:r>
          </w:p>
        </w:tc>
        <w:tc>
          <w:tcPr>
            <w:tcW w:w="4786" w:type="dxa"/>
          </w:tcPr>
          <w:p w:rsidR="00AD5B34" w:rsidRDefault="00AD5B34" w:rsidP="00AD5B34">
            <w:pPr>
              <w:suppressAutoHyphens/>
              <w:jc w:val="center"/>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Информационное обеспечение</w:t>
            </w:r>
          </w:p>
        </w:tc>
      </w:tr>
      <w:tr w:rsidR="00F1638D" w:rsidTr="00AD5B34">
        <w:tc>
          <w:tcPr>
            <w:tcW w:w="4785" w:type="dxa"/>
          </w:tcPr>
          <w:p w:rsidR="00F1638D" w:rsidRDefault="00F1638D" w:rsidP="00F1638D">
            <w:pPr>
              <w:suppressAutoHyphens/>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Планирование образовательного процесса и его ресурсное обеспечение</w:t>
            </w:r>
          </w:p>
        </w:tc>
        <w:tc>
          <w:tcPr>
            <w:tcW w:w="4786" w:type="dxa"/>
          </w:tcPr>
          <w:p w:rsidR="00F1638D" w:rsidRDefault="00F1638D" w:rsidP="00F1638D">
            <w:pPr>
              <w:suppressAutoHyphens/>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Учебный план, рабочие программы учителей, тематическое и поурочное планирование, учебники, методическая литература, комплекты программно-методических средств, электронные наглядные пособия, электронные тренажеры, ресурсы в сети Интернет</w:t>
            </w:r>
          </w:p>
        </w:tc>
      </w:tr>
      <w:tr w:rsidR="00F1638D" w:rsidTr="00AD5B34">
        <w:tc>
          <w:tcPr>
            <w:tcW w:w="4785" w:type="dxa"/>
          </w:tcPr>
          <w:p w:rsidR="00F1638D" w:rsidRDefault="00F1638D" w:rsidP="00F1638D">
            <w:pPr>
              <w:suppressAutoHyphens/>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Фиксация хода образовательного процесса, размещение учебных материалов, предназначенных для образовательной деятельности обучающихся и ознакомления родителей (законных представителей) обучающихся</w:t>
            </w:r>
          </w:p>
        </w:tc>
        <w:tc>
          <w:tcPr>
            <w:tcW w:w="4786" w:type="dxa"/>
          </w:tcPr>
          <w:p w:rsidR="00F1638D" w:rsidRDefault="00F1638D" w:rsidP="00F1638D">
            <w:pPr>
              <w:suppressAutoHyphens/>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Фиксация в электронном журнале и электронном дневнике обучающегося отметок (текущих, итоговых), домашних заданий; использование </w:t>
            </w:r>
            <w:r w:rsidR="00F04236" w:rsidRPr="00F04236">
              <w:rPr>
                <w:rFonts w:ascii="Times New Roman" w:eastAsia="Times New Roman" w:hAnsi="Times New Roman" w:cs="Times New Roman"/>
                <w:kern w:val="1"/>
                <w:sz w:val="24"/>
                <w:szCs w:val="24"/>
                <w:lang w:eastAsia="ar-SA"/>
              </w:rPr>
              <w:t>web-</w:t>
            </w:r>
            <w:r>
              <w:rPr>
                <w:rFonts w:ascii="Times New Roman" w:eastAsia="Times New Roman" w:hAnsi="Times New Roman" w:cs="Times New Roman"/>
                <w:kern w:val="1"/>
                <w:sz w:val="24"/>
                <w:szCs w:val="24"/>
                <w:lang w:eastAsia="ar-SA"/>
              </w:rPr>
              <w:t>сайта школы</w:t>
            </w:r>
          </w:p>
        </w:tc>
      </w:tr>
      <w:tr w:rsidR="00F1638D" w:rsidTr="00AD5B34">
        <w:tc>
          <w:tcPr>
            <w:tcW w:w="4785" w:type="dxa"/>
          </w:tcPr>
          <w:p w:rsidR="00F1638D" w:rsidRDefault="00F1638D" w:rsidP="00F1638D">
            <w:pPr>
              <w:suppressAutoHyphens/>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Обеспечение доступа к размещаемой информации для участников образовательного процесса (включая родителей (законных представителей) обучающихся)</w:t>
            </w:r>
          </w:p>
        </w:tc>
        <w:tc>
          <w:tcPr>
            <w:tcW w:w="4786" w:type="dxa"/>
          </w:tcPr>
          <w:p w:rsidR="00F1638D" w:rsidRPr="00F04236" w:rsidRDefault="00F04236" w:rsidP="00F1638D">
            <w:pPr>
              <w:suppressAutoHyphens/>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Развитие </w:t>
            </w:r>
            <w:r>
              <w:rPr>
                <w:rFonts w:ascii="Times New Roman" w:eastAsia="Times New Roman" w:hAnsi="Times New Roman" w:cs="Times New Roman"/>
                <w:kern w:val="1"/>
                <w:sz w:val="24"/>
                <w:szCs w:val="24"/>
                <w:lang w:val="en-US" w:eastAsia="ar-SA"/>
              </w:rPr>
              <w:t>web</w:t>
            </w:r>
            <w:r>
              <w:rPr>
                <w:rFonts w:ascii="Times New Roman" w:eastAsia="Times New Roman" w:hAnsi="Times New Roman" w:cs="Times New Roman"/>
                <w:kern w:val="1"/>
                <w:sz w:val="24"/>
                <w:szCs w:val="24"/>
                <w:lang w:eastAsia="ar-SA"/>
              </w:rPr>
              <w:t>-сайта школы, электронного журнала</w:t>
            </w:r>
            <w:r w:rsidR="00A171A9">
              <w:rPr>
                <w:rFonts w:ascii="Times New Roman" w:eastAsia="Times New Roman" w:hAnsi="Times New Roman" w:cs="Times New Roman"/>
                <w:kern w:val="1"/>
                <w:sz w:val="24"/>
                <w:szCs w:val="24"/>
                <w:lang w:eastAsia="ar-SA"/>
              </w:rPr>
              <w:t>, создание локальных актов, регламентирующих доступ учителей и учащихся к ресурсам сети и Интернет</w:t>
            </w:r>
          </w:p>
        </w:tc>
      </w:tr>
    </w:tbl>
    <w:p w:rsidR="00AD5B34" w:rsidRPr="00AD5B34" w:rsidRDefault="00AD5B34" w:rsidP="00AD5B34">
      <w:pPr>
        <w:suppressAutoHyphens/>
        <w:spacing w:after="0"/>
        <w:jc w:val="center"/>
        <w:rPr>
          <w:rFonts w:ascii="Times New Roman" w:eastAsia="Times New Roman" w:hAnsi="Times New Roman" w:cs="Times New Roman"/>
          <w:kern w:val="1"/>
          <w:sz w:val="24"/>
          <w:szCs w:val="24"/>
          <w:lang w:eastAsia="ar-SA"/>
        </w:rPr>
      </w:pPr>
    </w:p>
    <w:p w:rsidR="00AD5B34" w:rsidRDefault="00A171A9" w:rsidP="00A171A9">
      <w:pPr>
        <w:suppressAutoHyphens/>
        <w:overflowPunct w:val="0"/>
        <w:spacing w:after="0"/>
        <w:jc w:val="center"/>
        <w:rPr>
          <w:rFonts w:ascii="Times New Roman" w:eastAsia="Calibri" w:hAnsi="Times New Roman" w:cs="Times New Roman"/>
          <w:b/>
          <w:i/>
          <w:sz w:val="28"/>
          <w:szCs w:val="28"/>
        </w:rPr>
      </w:pPr>
      <w:r>
        <w:rPr>
          <w:rFonts w:ascii="Times New Roman" w:eastAsia="Calibri" w:hAnsi="Times New Roman" w:cs="Times New Roman"/>
          <w:b/>
          <w:i/>
          <w:sz w:val="28"/>
          <w:szCs w:val="28"/>
        </w:rPr>
        <w:t>Учебно-методическое обеспечение</w:t>
      </w:r>
    </w:p>
    <w:tbl>
      <w:tblPr>
        <w:tblStyle w:val="a3"/>
        <w:tblW w:w="0" w:type="auto"/>
        <w:tblLook w:val="04A0" w:firstRow="1" w:lastRow="0" w:firstColumn="1" w:lastColumn="0" w:noHBand="0" w:noVBand="1"/>
      </w:tblPr>
      <w:tblGrid>
        <w:gridCol w:w="4785"/>
        <w:gridCol w:w="4786"/>
      </w:tblGrid>
      <w:tr w:rsidR="00A171A9" w:rsidTr="00A171A9">
        <w:tc>
          <w:tcPr>
            <w:tcW w:w="4785" w:type="dxa"/>
          </w:tcPr>
          <w:p w:rsidR="00A171A9" w:rsidRPr="00A171A9" w:rsidRDefault="00A171A9" w:rsidP="00A171A9">
            <w:pPr>
              <w:suppressAutoHyphens/>
              <w:overflowPunct w:val="0"/>
              <w:jc w:val="center"/>
              <w:rPr>
                <w:rFonts w:ascii="Times New Roman" w:eastAsia="Calibri" w:hAnsi="Times New Roman" w:cs="Times New Roman"/>
                <w:sz w:val="24"/>
                <w:szCs w:val="24"/>
              </w:rPr>
            </w:pPr>
            <w:r w:rsidRPr="00A171A9">
              <w:rPr>
                <w:rFonts w:ascii="Times New Roman" w:eastAsia="Calibri" w:hAnsi="Times New Roman" w:cs="Times New Roman"/>
                <w:sz w:val="24"/>
                <w:szCs w:val="24"/>
              </w:rPr>
              <w:t xml:space="preserve">Требования </w:t>
            </w:r>
          </w:p>
        </w:tc>
        <w:tc>
          <w:tcPr>
            <w:tcW w:w="4786" w:type="dxa"/>
          </w:tcPr>
          <w:p w:rsidR="00A171A9" w:rsidRPr="00A171A9" w:rsidRDefault="00A171A9" w:rsidP="00A171A9">
            <w:pPr>
              <w:suppressAutoHyphens/>
              <w:overflowPunct w:val="0"/>
              <w:jc w:val="center"/>
              <w:rPr>
                <w:rFonts w:ascii="Times New Roman" w:eastAsia="Calibri" w:hAnsi="Times New Roman" w:cs="Times New Roman"/>
                <w:sz w:val="24"/>
                <w:szCs w:val="24"/>
              </w:rPr>
            </w:pPr>
            <w:r w:rsidRPr="00A171A9">
              <w:rPr>
                <w:rFonts w:ascii="Times New Roman" w:eastAsia="Calibri" w:hAnsi="Times New Roman" w:cs="Times New Roman"/>
                <w:sz w:val="24"/>
                <w:szCs w:val="24"/>
              </w:rPr>
              <w:t>Реализация</w:t>
            </w:r>
          </w:p>
        </w:tc>
      </w:tr>
      <w:tr w:rsidR="00A171A9" w:rsidTr="00A171A9">
        <w:tc>
          <w:tcPr>
            <w:tcW w:w="4785" w:type="dxa"/>
          </w:tcPr>
          <w:p w:rsidR="00A171A9" w:rsidRPr="00A171A9" w:rsidRDefault="00A171A9" w:rsidP="00A171A9">
            <w:pPr>
              <w:suppressAutoHyphens/>
              <w:overflowPunct w:val="0"/>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Обеспеченность учебниками, учебно-методической литературой, дидактическими материалами</w:t>
            </w:r>
          </w:p>
        </w:tc>
        <w:tc>
          <w:tcPr>
            <w:tcW w:w="4786" w:type="dxa"/>
          </w:tcPr>
          <w:p w:rsidR="00A171A9" w:rsidRPr="00A171A9" w:rsidRDefault="00A171A9" w:rsidP="00A171A9">
            <w:pPr>
              <w:suppressAutoHyphens/>
              <w:overflowPunct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Библиотека полностью укомплектована учебной литературой в соответствии с особыми образовательными потребностями обучающихся </w:t>
            </w:r>
          </w:p>
        </w:tc>
      </w:tr>
      <w:tr w:rsidR="00A171A9" w:rsidTr="00A171A9">
        <w:tc>
          <w:tcPr>
            <w:tcW w:w="4785" w:type="dxa"/>
          </w:tcPr>
          <w:p w:rsidR="00A171A9" w:rsidRDefault="00A171A9" w:rsidP="00A171A9">
            <w:pPr>
              <w:suppressAutoHyphens/>
              <w:overflowPunct w:val="0"/>
              <w:jc w:val="both"/>
              <w:rPr>
                <w:rFonts w:ascii="Times New Roman" w:eastAsia="Calibri" w:hAnsi="Times New Roman" w:cs="Times New Roman"/>
                <w:sz w:val="24"/>
                <w:szCs w:val="24"/>
              </w:rPr>
            </w:pPr>
            <w:r>
              <w:rPr>
                <w:rFonts w:ascii="Times New Roman" w:eastAsia="Calibri" w:hAnsi="Times New Roman" w:cs="Times New Roman"/>
                <w:sz w:val="24"/>
                <w:szCs w:val="24"/>
              </w:rPr>
              <w:t>Укомплектованность библиотеки печатными образовательными ресурсами и электронными образовательными ресурсами</w:t>
            </w:r>
          </w:p>
        </w:tc>
        <w:tc>
          <w:tcPr>
            <w:tcW w:w="4786" w:type="dxa"/>
          </w:tcPr>
          <w:p w:rsidR="00A171A9" w:rsidRDefault="00A171A9" w:rsidP="00A171A9">
            <w:pPr>
              <w:suppressAutoHyphens/>
              <w:overflowPunct w:val="0"/>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Обеспеченность учебниками – 100%</w:t>
            </w:r>
          </w:p>
        </w:tc>
      </w:tr>
      <w:tr w:rsidR="00A171A9" w:rsidTr="00A171A9">
        <w:tc>
          <w:tcPr>
            <w:tcW w:w="4785" w:type="dxa"/>
          </w:tcPr>
          <w:p w:rsidR="00A171A9" w:rsidRDefault="00A171A9" w:rsidP="00A171A9">
            <w:pPr>
              <w:suppressAutoHyphens/>
              <w:overflowPunct w:val="0"/>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Обеспеченность библиотечного фонда детской художественной и научно-популярной литературой, справочными и периодическими изданиями</w:t>
            </w:r>
          </w:p>
        </w:tc>
        <w:tc>
          <w:tcPr>
            <w:tcW w:w="4786" w:type="dxa"/>
          </w:tcPr>
          <w:p w:rsidR="00A171A9" w:rsidRDefault="00A171A9" w:rsidP="00A171A9">
            <w:pPr>
              <w:suppressAutoHyphens/>
              <w:overflowPunct w:val="0"/>
              <w:jc w:val="both"/>
              <w:rPr>
                <w:rFonts w:ascii="Times New Roman" w:eastAsia="Calibri" w:hAnsi="Times New Roman" w:cs="Times New Roman"/>
                <w:sz w:val="24"/>
                <w:szCs w:val="24"/>
              </w:rPr>
            </w:pPr>
            <w:r>
              <w:rPr>
                <w:rFonts w:ascii="Times New Roman" w:eastAsia="Calibri" w:hAnsi="Times New Roman" w:cs="Times New Roman"/>
                <w:sz w:val="24"/>
                <w:szCs w:val="24"/>
              </w:rPr>
              <w:t>Обеспеченность – 100%</w:t>
            </w:r>
          </w:p>
        </w:tc>
      </w:tr>
      <w:tr w:rsidR="00A171A9" w:rsidTr="00A171A9">
        <w:tc>
          <w:tcPr>
            <w:tcW w:w="4785" w:type="dxa"/>
          </w:tcPr>
          <w:p w:rsidR="00A171A9" w:rsidRDefault="00A171A9" w:rsidP="00A171A9">
            <w:pPr>
              <w:suppressAutoHyphens/>
              <w:overflowPunct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Создание и использование информации </w:t>
            </w:r>
          </w:p>
        </w:tc>
        <w:tc>
          <w:tcPr>
            <w:tcW w:w="4786" w:type="dxa"/>
          </w:tcPr>
          <w:p w:rsidR="00A171A9" w:rsidRDefault="00A171A9" w:rsidP="00A171A9">
            <w:pPr>
              <w:suppressAutoHyphens/>
              <w:overflowPunct w:val="0"/>
              <w:jc w:val="both"/>
              <w:rPr>
                <w:rFonts w:ascii="Times New Roman" w:eastAsia="Calibri" w:hAnsi="Times New Roman" w:cs="Times New Roman"/>
                <w:sz w:val="24"/>
                <w:szCs w:val="24"/>
              </w:rPr>
            </w:pPr>
            <w:r>
              <w:rPr>
                <w:rFonts w:ascii="Times New Roman" w:eastAsia="Calibri" w:hAnsi="Times New Roman" w:cs="Times New Roman"/>
                <w:sz w:val="24"/>
                <w:szCs w:val="24"/>
              </w:rPr>
              <w:t>Учебные кабинеты оснащены компьютерами, ноутбуками, проекторами, интерактивными досками, принтерами, МФУ</w:t>
            </w:r>
          </w:p>
        </w:tc>
      </w:tr>
    </w:tbl>
    <w:p w:rsidR="00A171A9" w:rsidRPr="00A171A9" w:rsidRDefault="00A171A9" w:rsidP="00A171A9">
      <w:pPr>
        <w:suppressAutoHyphens/>
        <w:overflowPunct w:val="0"/>
        <w:spacing w:after="0"/>
        <w:jc w:val="center"/>
        <w:rPr>
          <w:rFonts w:ascii="Times New Roman" w:eastAsia="Calibri" w:hAnsi="Times New Roman" w:cs="Times New Roman"/>
          <w:sz w:val="28"/>
          <w:szCs w:val="28"/>
        </w:rPr>
      </w:pPr>
    </w:p>
    <w:p w:rsidR="00751B63" w:rsidRPr="00E0197D" w:rsidRDefault="00A171A9" w:rsidP="00E0197D">
      <w:pPr>
        <w:suppressAutoHyphens/>
        <w:overflowPunct w:val="0"/>
        <w:spacing w:after="0"/>
        <w:jc w:val="both"/>
        <w:rPr>
          <w:rFonts w:ascii="Times New Roman" w:eastAsia="Arial Unicode MS" w:hAnsi="Times New Roman" w:cs="Times New Roman"/>
          <w:bCs/>
          <w:kern w:val="1"/>
          <w:sz w:val="28"/>
          <w:szCs w:val="28"/>
          <w:lang w:eastAsia="ar-SA"/>
        </w:rPr>
      </w:pPr>
      <w:r>
        <w:rPr>
          <w:rFonts w:ascii="Times New Roman" w:eastAsia="Arial Unicode MS" w:hAnsi="Times New Roman" w:cs="Times New Roman"/>
          <w:b/>
          <w:bCs/>
          <w:kern w:val="1"/>
          <w:sz w:val="28"/>
          <w:szCs w:val="28"/>
          <w:lang w:eastAsia="ar-SA"/>
        </w:rPr>
        <w:tab/>
      </w:r>
      <w:r>
        <w:rPr>
          <w:rFonts w:ascii="Times New Roman" w:eastAsia="Arial Unicode MS" w:hAnsi="Times New Roman" w:cs="Times New Roman"/>
          <w:bCs/>
          <w:kern w:val="1"/>
          <w:sz w:val="28"/>
          <w:szCs w:val="28"/>
          <w:lang w:eastAsia="ar-SA"/>
        </w:rPr>
        <w:t>Таким образом, материально-технические условия, созданные  в школе</w:t>
      </w:r>
      <w:r w:rsidR="00B31BE0">
        <w:rPr>
          <w:rFonts w:ascii="Times New Roman" w:eastAsia="Arial Unicode MS" w:hAnsi="Times New Roman" w:cs="Times New Roman"/>
          <w:bCs/>
          <w:kern w:val="1"/>
          <w:sz w:val="28"/>
          <w:szCs w:val="28"/>
          <w:lang w:eastAsia="ar-SA"/>
        </w:rPr>
        <w:t>,</w:t>
      </w:r>
      <w:r>
        <w:rPr>
          <w:rFonts w:ascii="Times New Roman" w:eastAsia="Arial Unicode MS" w:hAnsi="Times New Roman" w:cs="Times New Roman"/>
          <w:bCs/>
          <w:kern w:val="1"/>
          <w:sz w:val="28"/>
          <w:szCs w:val="28"/>
          <w:lang w:eastAsia="ar-SA"/>
        </w:rPr>
        <w:t xml:space="preserve"> для реализации АООП обеспечивают возможность достижения обучающимися с легкой умственной отсталостью (интеллектуальными нарушениями) установленных Стандартом требований к результатам освоения АООП.</w:t>
      </w:r>
    </w:p>
    <w:p w:rsidR="0057413C" w:rsidRDefault="00751B63" w:rsidP="00751B63">
      <w:pPr>
        <w:suppressAutoHyphens/>
        <w:spacing w:after="0"/>
        <w:ind w:firstLine="709"/>
        <w:jc w:val="center"/>
        <w:rPr>
          <w:rFonts w:ascii="Times New Roman" w:eastAsia="Arial Unicode MS" w:hAnsi="Times New Roman" w:cs="Times New Roman"/>
          <w:b/>
          <w:kern w:val="1"/>
          <w:sz w:val="28"/>
          <w:szCs w:val="28"/>
          <w:lang w:eastAsia="ar-SA"/>
        </w:rPr>
      </w:pPr>
      <w:r w:rsidRPr="00751B63">
        <w:rPr>
          <w:rFonts w:ascii="Times New Roman" w:eastAsia="Arial Unicode MS" w:hAnsi="Times New Roman" w:cs="Times New Roman"/>
          <w:b/>
          <w:kern w:val="1"/>
          <w:sz w:val="28"/>
          <w:szCs w:val="28"/>
          <w:lang w:eastAsia="ar-SA"/>
        </w:rPr>
        <w:lastRenderedPageBreak/>
        <w:t>II. АДАПТИРОВАННАЯ ОСНОВНАЯ ОБЩЕОБРАЗОВАТЕЛЬНАЯ ПРОГРАММА ОБУЧАЮЩИХСЯ С УМЕРЕННОЙ, ТЯЖЕЛОЙ И ГЛУБОКОЙ УМСТВЕННОЙ ОТСТАЛОСТЬЮ (ИНТЕЛЛЕКТУАЛЫМИ НАРУШЕНИЯМИ), ТЯЖЕЛЫМИ И МНОЖЕСТВЕННЫМИ НАРУШЕНИЯМИ РАЗВИТИЯ (ВАРИАНТ 2) ДЛЯ I - IX КЛАССОВ</w:t>
      </w:r>
    </w:p>
    <w:p w:rsidR="00751B63" w:rsidRDefault="00751B63" w:rsidP="00751B63">
      <w:pPr>
        <w:suppressAutoHyphens/>
        <w:spacing w:after="0"/>
        <w:rPr>
          <w:rFonts w:ascii="Times New Roman" w:eastAsia="Arial Unicode MS" w:hAnsi="Times New Roman" w:cs="Times New Roman"/>
          <w:b/>
          <w:kern w:val="1"/>
          <w:sz w:val="28"/>
          <w:szCs w:val="28"/>
          <w:lang w:eastAsia="ar-SA"/>
        </w:rPr>
      </w:pPr>
    </w:p>
    <w:p w:rsidR="00751B63" w:rsidRDefault="00751B63" w:rsidP="00751B63">
      <w:pPr>
        <w:pStyle w:val="a4"/>
        <w:suppressAutoHyphens/>
        <w:spacing w:after="0"/>
        <w:ind w:left="0"/>
        <w:rPr>
          <w:rFonts w:ascii="Times New Roman" w:eastAsia="Arial Unicode MS" w:hAnsi="Times New Roman" w:cs="Times New Roman"/>
          <w:b/>
          <w:kern w:val="1"/>
          <w:sz w:val="28"/>
          <w:szCs w:val="28"/>
          <w:lang w:eastAsia="ar-SA"/>
        </w:rPr>
      </w:pPr>
      <w:r>
        <w:rPr>
          <w:rFonts w:ascii="Times New Roman" w:eastAsia="Arial Unicode MS" w:hAnsi="Times New Roman" w:cs="Times New Roman"/>
          <w:b/>
          <w:kern w:val="1"/>
          <w:sz w:val="28"/>
          <w:szCs w:val="28"/>
          <w:lang w:eastAsia="ar-SA"/>
        </w:rPr>
        <w:t>3.1. ЦЕЛЕВОЙ РАЗДЕЛ</w:t>
      </w:r>
    </w:p>
    <w:p w:rsidR="00751B63" w:rsidRDefault="00751B63" w:rsidP="00751B63">
      <w:pPr>
        <w:pStyle w:val="a4"/>
        <w:suppressAutoHyphens/>
        <w:spacing w:after="0"/>
        <w:ind w:left="0"/>
        <w:rPr>
          <w:rFonts w:ascii="Times New Roman" w:eastAsia="Arial Unicode MS" w:hAnsi="Times New Roman" w:cs="Times New Roman"/>
          <w:b/>
          <w:kern w:val="1"/>
          <w:sz w:val="28"/>
          <w:szCs w:val="28"/>
          <w:lang w:eastAsia="ar-SA"/>
        </w:rPr>
      </w:pPr>
    </w:p>
    <w:p w:rsidR="00751B63" w:rsidRDefault="00751B63" w:rsidP="00751B63">
      <w:pPr>
        <w:pStyle w:val="a4"/>
        <w:suppressAutoHyphens/>
        <w:spacing w:after="0"/>
        <w:ind w:left="0"/>
        <w:rPr>
          <w:rFonts w:ascii="Times New Roman" w:eastAsia="Arial Unicode MS" w:hAnsi="Times New Roman" w:cs="Times New Roman"/>
          <w:b/>
          <w:kern w:val="1"/>
          <w:sz w:val="28"/>
          <w:szCs w:val="28"/>
          <w:lang w:eastAsia="ar-SA"/>
        </w:rPr>
      </w:pPr>
      <w:r>
        <w:rPr>
          <w:rFonts w:ascii="Times New Roman" w:eastAsia="Arial Unicode MS" w:hAnsi="Times New Roman" w:cs="Times New Roman"/>
          <w:b/>
          <w:kern w:val="1"/>
          <w:sz w:val="28"/>
          <w:szCs w:val="28"/>
          <w:lang w:eastAsia="ar-SA"/>
        </w:rPr>
        <w:t>3.1.1.</w:t>
      </w:r>
      <w:r w:rsidR="00E0197D">
        <w:rPr>
          <w:rFonts w:ascii="Times New Roman" w:eastAsia="Arial Unicode MS" w:hAnsi="Times New Roman" w:cs="Times New Roman"/>
          <w:b/>
          <w:kern w:val="1"/>
          <w:sz w:val="28"/>
          <w:szCs w:val="28"/>
          <w:lang w:eastAsia="ar-SA"/>
        </w:rPr>
        <w:t xml:space="preserve"> </w:t>
      </w:r>
      <w:r>
        <w:rPr>
          <w:rFonts w:ascii="Times New Roman" w:eastAsia="Arial Unicode MS" w:hAnsi="Times New Roman" w:cs="Times New Roman"/>
          <w:b/>
          <w:kern w:val="1"/>
          <w:sz w:val="28"/>
          <w:szCs w:val="28"/>
          <w:lang w:eastAsia="ar-SA"/>
        </w:rPr>
        <w:t>Пояснительная записка</w:t>
      </w:r>
    </w:p>
    <w:p w:rsidR="00751B63" w:rsidRDefault="00751B63" w:rsidP="00751B63">
      <w:pPr>
        <w:pStyle w:val="a4"/>
        <w:suppressAutoHyphens/>
        <w:spacing w:after="0"/>
        <w:ind w:left="0"/>
        <w:rPr>
          <w:rFonts w:ascii="Times New Roman" w:eastAsia="Arial Unicode MS" w:hAnsi="Times New Roman" w:cs="Times New Roman"/>
          <w:b/>
          <w:kern w:val="1"/>
          <w:sz w:val="28"/>
          <w:szCs w:val="28"/>
          <w:lang w:eastAsia="ar-SA"/>
        </w:rPr>
      </w:pPr>
    </w:p>
    <w:p w:rsidR="00751B63" w:rsidRDefault="00751B63" w:rsidP="00751B63">
      <w:pPr>
        <w:pStyle w:val="a4"/>
        <w:suppressAutoHyphens/>
        <w:spacing w:after="0"/>
        <w:ind w:left="0"/>
        <w:rPr>
          <w:rFonts w:ascii="Times New Roman" w:eastAsia="Arial Unicode MS" w:hAnsi="Times New Roman" w:cs="Times New Roman"/>
          <w:b/>
          <w:i/>
          <w:kern w:val="1"/>
          <w:sz w:val="28"/>
          <w:szCs w:val="28"/>
          <w:lang w:eastAsia="ar-SA"/>
        </w:rPr>
      </w:pPr>
      <w:r w:rsidRPr="00751B63">
        <w:rPr>
          <w:rFonts w:ascii="Times New Roman" w:eastAsia="Arial Unicode MS" w:hAnsi="Times New Roman" w:cs="Times New Roman"/>
          <w:b/>
          <w:i/>
          <w:kern w:val="1"/>
          <w:sz w:val="28"/>
          <w:szCs w:val="28"/>
          <w:lang w:eastAsia="ar-SA"/>
        </w:rPr>
        <w:t>3.1.1.1. Цель реализации АООП образования обучающихся с умеренной, тяжелой и глубокой умственной отсталостью (интеллектуальными нарушениями), ТМНР</w:t>
      </w:r>
    </w:p>
    <w:p w:rsidR="00162262" w:rsidRDefault="00162262" w:rsidP="00751B63">
      <w:pPr>
        <w:pStyle w:val="a4"/>
        <w:suppressAutoHyphens/>
        <w:spacing w:after="0"/>
        <w:ind w:left="0"/>
        <w:rPr>
          <w:rFonts w:ascii="Times New Roman" w:eastAsia="Arial Unicode MS" w:hAnsi="Times New Roman" w:cs="Times New Roman"/>
          <w:kern w:val="1"/>
          <w:sz w:val="28"/>
          <w:szCs w:val="28"/>
          <w:lang w:eastAsia="ar-SA"/>
        </w:rPr>
      </w:pPr>
    </w:p>
    <w:p w:rsidR="009F6510" w:rsidRDefault="009F6510" w:rsidP="009F6510">
      <w:pPr>
        <w:pStyle w:val="a4"/>
        <w:suppressAutoHyphens/>
        <w:spacing w:after="0"/>
        <w:ind w:left="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t>Адаптированная основная общеобразовательная программа образования обучающихся</w:t>
      </w:r>
      <w:r w:rsidRPr="009F6510">
        <w:rPr>
          <w:rFonts w:ascii="Times New Roman" w:eastAsia="Arial Unicode MS" w:hAnsi="Times New Roman" w:cs="Times New Roman"/>
          <w:b/>
          <w:i/>
          <w:kern w:val="1"/>
          <w:sz w:val="28"/>
          <w:szCs w:val="28"/>
          <w:lang w:eastAsia="ar-SA"/>
        </w:rPr>
        <w:t xml:space="preserve"> </w:t>
      </w:r>
      <w:r w:rsidRPr="009F6510">
        <w:rPr>
          <w:rFonts w:ascii="Times New Roman" w:eastAsia="Arial Unicode MS" w:hAnsi="Times New Roman" w:cs="Times New Roman"/>
          <w:kern w:val="1"/>
          <w:sz w:val="28"/>
          <w:szCs w:val="28"/>
          <w:lang w:eastAsia="ar-SA"/>
        </w:rPr>
        <w:t>с умеренной, тяжелой и глубокой умственной отсталостью (</w:t>
      </w:r>
      <w:r>
        <w:rPr>
          <w:rFonts w:ascii="Times New Roman" w:eastAsia="Arial Unicode MS" w:hAnsi="Times New Roman" w:cs="Times New Roman"/>
          <w:kern w:val="1"/>
          <w:sz w:val="28"/>
          <w:szCs w:val="28"/>
          <w:lang w:eastAsia="ar-SA"/>
        </w:rPr>
        <w:t>интеллектуальными нарушениями) и тяжелыми множественными нарушениями развития (далее – АООП образования обучающихся с умеренными, тяжелыми и глубокими</w:t>
      </w:r>
      <w:r w:rsidRPr="009F6510">
        <w:rPr>
          <w:rFonts w:ascii="Times New Roman" w:eastAsia="Arial Unicode MS" w:hAnsi="Times New Roman" w:cs="Times New Roman"/>
          <w:kern w:val="1"/>
          <w:sz w:val="28"/>
          <w:szCs w:val="28"/>
          <w:lang w:eastAsia="ar-SA"/>
        </w:rPr>
        <w:t xml:space="preserve"> </w:t>
      </w:r>
      <w:r>
        <w:rPr>
          <w:rFonts w:ascii="Times New Roman" w:eastAsia="Arial Unicode MS" w:hAnsi="Times New Roman" w:cs="Times New Roman"/>
          <w:kern w:val="1"/>
          <w:sz w:val="28"/>
          <w:szCs w:val="28"/>
          <w:lang w:eastAsia="ar-SA"/>
        </w:rPr>
        <w:t>интеллектуальными нарушениями</w:t>
      </w:r>
      <w:r w:rsidRPr="009F6510">
        <w:rPr>
          <w:rFonts w:ascii="Times New Roman" w:eastAsia="Arial Unicode MS" w:hAnsi="Times New Roman" w:cs="Times New Roman"/>
          <w:kern w:val="1"/>
          <w:sz w:val="28"/>
          <w:szCs w:val="28"/>
          <w:lang w:eastAsia="ar-SA"/>
        </w:rPr>
        <w:t>, ТМНР</w:t>
      </w:r>
      <w:r>
        <w:rPr>
          <w:rFonts w:ascii="Times New Roman" w:eastAsia="Arial Unicode MS" w:hAnsi="Times New Roman" w:cs="Times New Roman"/>
          <w:kern w:val="1"/>
          <w:sz w:val="28"/>
          <w:szCs w:val="28"/>
          <w:lang w:eastAsia="ar-SA"/>
        </w:rPr>
        <w:t>) – это общеобразовательная программа, адаптированная для данной категории обучающихся с учетом особенностей их психофизического развития, индивидуальных возможностей, особых образовательных потребностей и обеспечивающая коррекцию нарушения развития и социальную адаптацию.</w:t>
      </w:r>
    </w:p>
    <w:p w:rsidR="009F6510" w:rsidRDefault="009F6510" w:rsidP="009F6510">
      <w:pPr>
        <w:pStyle w:val="a4"/>
        <w:suppressAutoHyphens/>
        <w:spacing w:after="0"/>
        <w:ind w:left="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t xml:space="preserve">Нормативно-правовую базу разработки АООП образования </w:t>
      </w:r>
      <w:r w:rsidRPr="009F6510">
        <w:rPr>
          <w:rFonts w:ascii="Times New Roman" w:eastAsia="Arial Unicode MS" w:hAnsi="Times New Roman" w:cs="Times New Roman"/>
          <w:kern w:val="1"/>
          <w:sz w:val="28"/>
          <w:szCs w:val="28"/>
          <w:lang w:eastAsia="ar-SA"/>
        </w:rPr>
        <w:t>обучающихся с умеренными, тяжелыми и глубокими интеллектуальными нарушениями, ТМНР</w:t>
      </w:r>
      <w:r>
        <w:rPr>
          <w:rFonts w:ascii="Times New Roman" w:eastAsia="Arial Unicode MS" w:hAnsi="Times New Roman" w:cs="Times New Roman"/>
          <w:kern w:val="1"/>
          <w:sz w:val="28"/>
          <w:szCs w:val="28"/>
          <w:lang w:eastAsia="ar-SA"/>
        </w:rPr>
        <w:t xml:space="preserve"> составляют:</w:t>
      </w:r>
    </w:p>
    <w:p w:rsidR="00F431DA" w:rsidRDefault="00F431DA" w:rsidP="00F431DA">
      <w:pPr>
        <w:spacing w:after="0"/>
        <w:jc w:val="both"/>
        <w:rPr>
          <w:rFonts w:ascii="Times New Roman" w:hAnsi="Times New Roman" w:cs="Times New Roman"/>
          <w:sz w:val="28"/>
          <w:szCs w:val="28"/>
        </w:rPr>
      </w:pPr>
      <w:r>
        <w:rPr>
          <w:rFonts w:ascii="Times New Roman" w:hAnsi="Times New Roman" w:cs="Times New Roman"/>
          <w:sz w:val="28"/>
          <w:szCs w:val="28"/>
        </w:rPr>
        <w:t>- Федеральный закон РФ от</w:t>
      </w:r>
      <w:r w:rsidR="0026486E">
        <w:rPr>
          <w:rFonts w:ascii="Times New Roman" w:hAnsi="Times New Roman" w:cs="Times New Roman"/>
          <w:sz w:val="28"/>
          <w:szCs w:val="28"/>
        </w:rPr>
        <w:t xml:space="preserve"> 29.12.2012</w:t>
      </w:r>
      <w:r>
        <w:rPr>
          <w:rFonts w:ascii="Times New Roman" w:hAnsi="Times New Roman" w:cs="Times New Roman"/>
          <w:sz w:val="28"/>
          <w:szCs w:val="28"/>
        </w:rPr>
        <w:t xml:space="preserve"> № 273-ФЗ «Об образовании в Российской Федерации»;</w:t>
      </w:r>
    </w:p>
    <w:p w:rsidR="00F431DA" w:rsidRDefault="00F431DA" w:rsidP="00F431DA">
      <w:pPr>
        <w:spacing w:after="0"/>
        <w:jc w:val="both"/>
        <w:rPr>
          <w:rFonts w:ascii="Times New Roman" w:hAnsi="Times New Roman" w:cs="Times New Roman"/>
          <w:sz w:val="28"/>
          <w:szCs w:val="28"/>
        </w:rPr>
      </w:pPr>
      <w:r>
        <w:rPr>
          <w:rFonts w:ascii="Times New Roman" w:hAnsi="Times New Roman" w:cs="Times New Roman"/>
          <w:sz w:val="28"/>
          <w:szCs w:val="28"/>
        </w:rPr>
        <w:t>- Приказ Министерства образов</w:t>
      </w:r>
      <w:r w:rsidR="0026486E">
        <w:rPr>
          <w:rFonts w:ascii="Times New Roman" w:hAnsi="Times New Roman" w:cs="Times New Roman"/>
          <w:sz w:val="28"/>
          <w:szCs w:val="28"/>
        </w:rPr>
        <w:t>ания и науки РФ от 19.12.2014</w:t>
      </w:r>
      <w:r>
        <w:rPr>
          <w:rFonts w:ascii="Times New Roman" w:hAnsi="Times New Roman" w:cs="Times New Roman"/>
          <w:sz w:val="28"/>
          <w:szCs w:val="28"/>
        </w:rPr>
        <w:t xml:space="preserve">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F431DA" w:rsidRDefault="00F431DA" w:rsidP="00F431D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6486E" w:rsidRPr="0026486E">
        <w:rPr>
          <w:rFonts w:ascii="Times New Roman" w:hAnsi="Times New Roman" w:cs="Times New Roman"/>
          <w:sz w:val="28"/>
          <w:szCs w:val="28"/>
        </w:rPr>
        <w:t>Приказ Министерства просвещения Российской Федерации от 24 ноября 2022 г. № 1026 об утверждении Федеральной адаптированной основной общеобразовательной программе (ФАООП) образования обучающихся с умственной отсталостью (интеллектуальными нарушениями)</w:t>
      </w:r>
      <w:r>
        <w:rPr>
          <w:rFonts w:ascii="Times New Roman" w:hAnsi="Times New Roman" w:cs="Times New Roman"/>
          <w:sz w:val="28"/>
          <w:szCs w:val="28"/>
        </w:rPr>
        <w:t>.</w:t>
      </w:r>
    </w:p>
    <w:p w:rsidR="00F431DA" w:rsidRDefault="00F431DA" w:rsidP="00F431D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Обучающийся с умеренной, тяжелой и глубокой умственной отсталостью (интеллектуальными нарушениями), тяжелыми и множественными нарушениями развития, интеллектуальное развитие которого не позволяет освоить АООП с легкой умственной отсталостью (интеллектуальными нарушениями), либо он испытывает существенные трудности в ее освоении, получает образование по АООП образования </w:t>
      </w:r>
      <w:r w:rsidRPr="00F431DA">
        <w:rPr>
          <w:rFonts w:ascii="Times New Roman" w:hAnsi="Times New Roman" w:cs="Times New Roman"/>
          <w:sz w:val="28"/>
          <w:szCs w:val="28"/>
        </w:rPr>
        <w:t>обучающихся с умеренными, тяжелыми и глубокими интеллектуальными нарушениями, ТМНР</w:t>
      </w:r>
      <w:r>
        <w:rPr>
          <w:rFonts w:ascii="Times New Roman" w:hAnsi="Times New Roman" w:cs="Times New Roman"/>
          <w:sz w:val="28"/>
          <w:szCs w:val="28"/>
        </w:rPr>
        <w:t xml:space="preserve"> на основе которой школа разрабатывает специальную индивидуальную программу развития</w:t>
      </w:r>
      <w:r w:rsidR="00661FA9">
        <w:rPr>
          <w:rFonts w:ascii="Times New Roman" w:hAnsi="Times New Roman" w:cs="Times New Roman"/>
          <w:sz w:val="28"/>
          <w:szCs w:val="28"/>
        </w:rPr>
        <w:t xml:space="preserve"> (далее – СИПР), учитывающую индивидуальные образовательные потребности обучающегося с умственной отсталостью.</w:t>
      </w:r>
    </w:p>
    <w:p w:rsidR="0026486E" w:rsidRPr="0026486E" w:rsidRDefault="0026486E" w:rsidP="0026486E">
      <w:pPr>
        <w:spacing w:after="0"/>
        <w:ind w:firstLine="709"/>
        <w:jc w:val="both"/>
        <w:rPr>
          <w:rFonts w:ascii="Times New Roman" w:hAnsi="Times New Roman" w:cs="Times New Roman"/>
          <w:sz w:val="28"/>
          <w:szCs w:val="28"/>
        </w:rPr>
      </w:pPr>
      <w:r w:rsidRPr="0026486E">
        <w:rPr>
          <w:rFonts w:ascii="Times New Roman" w:hAnsi="Times New Roman" w:cs="Times New Roman"/>
          <w:sz w:val="28"/>
          <w:szCs w:val="28"/>
        </w:rPr>
        <w:t>Цель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ФАООП УО (вариант 2):</w:t>
      </w:r>
    </w:p>
    <w:p w:rsidR="0026486E" w:rsidRDefault="0026486E" w:rsidP="00F431DA">
      <w:pPr>
        <w:spacing w:after="0"/>
        <w:jc w:val="both"/>
        <w:rPr>
          <w:rFonts w:ascii="Times New Roman" w:hAnsi="Times New Roman" w:cs="Times New Roman"/>
          <w:sz w:val="28"/>
          <w:szCs w:val="28"/>
        </w:rPr>
      </w:pPr>
      <w:bookmarkStart w:id="1009" w:name="106180"/>
      <w:bookmarkEnd w:id="1009"/>
      <w:r>
        <w:rPr>
          <w:rFonts w:ascii="Times New Roman" w:hAnsi="Times New Roman" w:cs="Times New Roman"/>
          <w:sz w:val="28"/>
          <w:szCs w:val="28"/>
        </w:rPr>
        <w:t xml:space="preserve">- </w:t>
      </w:r>
      <w:r w:rsidRPr="0026486E">
        <w:rPr>
          <w:rFonts w:ascii="Times New Roman" w:hAnsi="Times New Roman" w:cs="Times New Roman"/>
          <w:sz w:val="28"/>
          <w:szCs w:val="28"/>
        </w:rPr>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26486E" w:rsidRDefault="00661FA9" w:rsidP="00F431DA">
      <w:pPr>
        <w:spacing w:after="0"/>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 требованиями Стандарта определение варианта АООП осуществляется на основе рекомендаций психолого-медико-педагогической комиссии (далее – ПМПК), сформулированных по результатам комплексного </w:t>
      </w:r>
      <w:r w:rsidRPr="00661FA9">
        <w:rPr>
          <w:rFonts w:ascii="Times New Roman" w:hAnsi="Times New Roman" w:cs="Times New Roman"/>
          <w:sz w:val="28"/>
          <w:szCs w:val="28"/>
        </w:rPr>
        <w:t>психолого-медико-педагогическо</w:t>
      </w:r>
      <w:r>
        <w:rPr>
          <w:rFonts w:ascii="Times New Roman" w:hAnsi="Times New Roman" w:cs="Times New Roman"/>
          <w:sz w:val="28"/>
          <w:szCs w:val="28"/>
        </w:rPr>
        <w:t>го обследования обучающегося, в случае наличия у обучающегося инвалидности, с учетом индивидуальной программы реабилитации и мнения родит</w:t>
      </w:r>
      <w:r w:rsidR="0026486E">
        <w:rPr>
          <w:rFonts w:ascii="Times New Roman" w:hAnsi="Times New Roman" w:cs="Times New Roman"/>
          <w:sz w:val="28"/>
          <w:szCs w:val="28"/>
        </w:rPr>
        <w:t>елей (законных представителей).</w:t>
      </w:r>
    </w:p>
    <w:p w:rsidR="00661FA9" w:rsidRDefault="00661FA9" w:rsidP="0026486E">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АООП </w:t>
      </w:r>
      <w:r w:rsidRPr="00661FA9">
        <w:rPr>
          <w:rFonts w:ascii="Times New Roman" w:hAnsi="Times New Roman" w:cs="Times New Roman"/>
          <w:sz w:val="28"/>
          <w:szCs w:val="28"/>
        </w:rPr>
        <w:t>образования обучающихся с умеренными, тяжелыми и глубокими интеллектуальными нарушениями, ТМНР</w:t>
      </w:r>
      <w:r w:rsidR="009B68BF">
        <w:rPr>
          <w:rFonts w:ascii="Times New Roman" w:hAnsi="Times New Roman" w:cs="Times New Roman"/>
          <w:sz w:val="28"/>
          <w:szCs w:val="28"/>
        </w:rPr>
        <w:t xml:space="preserve"> направлена на формирование общей культуры, осуществляющейся по общепринятым нравственным и социокультурным ценностям, основанной на развитии личности и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9B68BF" w:rsidRDefault="00902E1F" w:rsidP="00F431DA">
      <w:pPr>
        <w:spacing w:after="0"/>
        <w:jc w:val="both"/>
        <w:rPr>
          <w:rFonts w:ascii="Times New Roman" w:hAnsi="Times New Roman" w:cs="Times New Roman"/>
          <w:sz w:val="28"/>
          <w:szCs w:val="28"/>
        </w:rPr>
      </w:pPr>
      <w:r>
        <w:rPr>
          <w:rFonts w:ascii="Times New Roman" w:hAnsi="Times New Roman" w:cs="Times New Roman"/>
          <w:sz w:val="28"/>
          <w:szCs w:val="28"/>
        </w:rPr>
        <w:tab/>
        <w:t xml:space="preserve">Образование обучающихся </w:t>
      </w:r>
      <w:r w:rsidRPr="00902E1F">
        <w:rPr>
          <w:rFonts w:ascii="Times New Roman" w:hAnsi="Times New Roman" w:cs="Times New Roman"/>
          <w:sz w:val="28"/>
          <w:szCs w:val="28"/>
        </w:rPr>
        <w:t>с умеренными, тяжелыми и глубокими интеллектуальными нарушениями, ТМНР</w:t>
      </w:r>
      <w:r>
        <w:rPr>
          <w:rFonts w:ascii="Times New Roman" w:hAnsi="Times New Roman" w:cs="Times New Roman"/>
          <w:sz w:val="28"/>
          <w:szCs w:val="28"/>
        </w:rPr>
        <w:t xml:space="preserve"> является нецензовым.</w:t>
      </w:r>
    </w:p>
    <w:p w:rsidR="00902E1F" w:rsidRDefault="00902E1F" w:rsidP="00F431D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Данная АООП образования обучающихся </w:t>
      </w:r>
      <w:r w:rsidRPr="00902E1F">
        <w:rPr>
          <w:rFonts w:ascii="Times New Roman" w:hAnsi="Times New Roman" w:cs="Times New Roman"/>
          <w:sz w:val="28"/>
          <w:szCs w:val="28"/>
        </w:rPr>
        <w:t>с умеренными, тяжелыми и глубокими интеллектуальными нарушениями, ТМНР</w:t>
      </w:r>
      <w:r>
        <w:rPr>
          <w:rFonts w:ascii="Times New Roman" w:hAnsi="Times New Roman" w:cs="Times New Roman"/>
          <w:sz w:val="28"/>
          <w:szCs w:val="28"/>
        </w:rPr>
        <w:t xml:space="preserve"> сформирована с учетом деятельностного и дифференцированного подходов, что предполагает:</w:t>
      </w:r>
    </w:p>
    <w:p w:rsidR="00902E1F" w:rsidRDefault="00902E1F" w:rsidP="00F431DA">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признание обучения как процесса организации речевой, познавательной и предметно-практической деятельности обучающихся с интеллектуальными нарушениями в умеренной, глубокой, тяжелой степени, обеспечивающего </w:t>
      </w:r>
      <w:r w:rsidR="005A73B2">
        <w:rPr>
          <w:rFonts w:ascii="Times New Roman" w:hAnsi="Times New Roman" w:cs="Times New Roman"/>
          <w:sz w:val="28"/>
          <w:szCs w:val="28"/>
        </w:rPr>
        <w:t>овладение ими содержания образования и являющегося основным средством достижения цели образования;</w:t>
      </w:r>
    </w:p>
    <w:p w:rsidR="005A73B2" w:rsidRDefault="005A73B2" w:rsidP="00F431DA">
      <w:pPr>
        <w:spacing w:after="0"/>
        <w:jc w:val="both"/>
        <w:rPr>
          <w:rFonts w:ascii="Times New Roman" w:hAnsi="Times New Roman" w:cs="Times New Roman"/>
          <w:sz w:val="28"/>
          <w:szCs w:val="28"/>
        </w:rPr>
      </w:pPr>
      <w:r>
        <w:rPr>
          <w:rFonts w:ascii="Times New Roman" w:hAnsi="Times New Roman" w:cs="Times New Roman"/>
          <w:sz w:val="28"/>
          <w:szCs w:val="28"/>
        </w:rPr>
        <w:t>- признание того, что развитие личности обучающихся данной категории зависит от характера организации доступной им деятельности, в первую очередь, учебной;</w:t>
      </w:r>
    </w:p>
    <w:p w:rsidR="005A73B2" w:rsidRDefault="005A73B2" w:rsidP="00F431DA">
      <w:pPr>
        <w:spacing w:after="0"/>
        <w:jc w:val="both"/>
        <w:rPr>
          <w:rFonts w:ascii="Times New Roman" w:hAnsi="Times New Roman" w:cs="Times New Roman"/>
          <w:sz w:val="28"/>
          <w:szCs w:val="28"/>
        </w:rPr>
      </w:pPr>
      <w:r>
        <w:rPr>
          <w:rFonts w:ascii="Times New Roman" w:hAnsi="Times New Roman" w:cs="Times New Roman"/>
          <w:sz w:val="28"/>
          <w:szCs w:val="28"/>
        </w:rPr>
        <w:t>- развитие личности в соответствии с требованиями современного общества, обеспечивающими возможность их успешной социализации и  социальной адаптации:</w:t>
      </w:r>
    </w:p>
    <w:p w:rsidR="005A73B2" w:rsidRDefault="005A73B2" w:rsidP="00F431DA">
      <w:pPr>
        <w:spacing w:after="0"/>
        <w:jc w:val="both"/>
        <w:rPr>
          <w:rFonts w:ascii="Times New Roman" w:hAnsi="Times New Roman" w:cs="Times New Roman"/>
          <w:sz w:val="28"/>
          <w:szCs w:val="28"/>
        </w:rPr>
      </w:pPr>
      <w:r>
        <w:rPr>
          <w:rFonts w:ascii="Times New Roman" w:hAnsi="Times New Roman" w:cs="Times New Roman"/>
          <w:sz w:val="28"/>
          <w:szCs w:val="28"/>
        </w:rPr>
        <w:t>- разработку содержания и технологий образования, определяющих пути и способы достижения обучающихся данной категории социально желаемого уровня личностного и познавательного развития с учетом их особых образовательных потребностей:</w:t>
      </w:r>
    </w:p>
    <w:p w:rsidR="005A73B2" w:rsidRDefault="005A73B2" w:rsidP="00F431DA">
      <w:pPr>
        <w:spacing w:after="0"/>
        <w:jc w:val="both"/>
        <w:rPr>
          <w:rFonts w:ascii="Times New Roman" w:hAnsi="Times New Roman" w:cs="Times New Roman"/>
          <w:sz w:val="28"/>
          <w:szCs w:val="28"/>
        </w:rPr>
      </w:pPr>
      <w:r>
        <w:rPr>
          <w:rFonts w:ascii="Times New Roman" w:hAnsi="Times New Roman" w:cs="Times New Roman"/>
          <w:sz w:val="28"/>
          <w:szCs w:val="28"/>
        </w:rPr>
        <w:t>- ориентацию на результаты образования, где общекультурное и личностное развитие обучающегося с интеллектуальными нарушениями в умеренной, глубокой и тяжелой степени составляет цель и основной результат образования;</w:t>
      </w:r>
    </w:p>
    <w:p w:rsidR="005A73B2" w:rsidRDefault="005A73B2" w:rsidP="00F431DA">
      <w:pPr>
        <w:spacing w:after="0"/>
        <w:jc w:val="both"/>
        <w:rPr>
          <w:rFonts w:ascii="Times New Roman" w:hAnsi="Times New Roman" w:cs="Times New Roman"/>
          <w:sz w:val="28"/>
          <w:szCs w:val="28"/>
        </w:rPr>
      </w:pPr>
      <w:r>
        <w:rPr>
          <w:rFonts w:ascii="Times New Roman" w:hAnsi="Times New Roman" w:cs="Times New Roman"/>
          <w:sz w:val="28"/>
          <w:szCs w:val="28"/>
        </w:rPr>
        <w:t>- разнообразие организационных форм образовательного процесса и индивидуального развития каждого обучающегося,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162262" w:rsidRDefault="00162262" w:rsidP="00F431DA">
      <w:pPr>
        <w:spacing w:after="0"/>
        <w:jc w:val="both"/>
        <w:rPr>
          <w:rFonts w:ascii="Times New Roman" w:hAnsi="Times New Roman" w:cs="Times New Roman"/>
          <w:b/>
          <w:i/>
          <w:sz w:val="28"/>
          <w:szCs w:val="28"/>
        </w:rPr>
      </w:pPr>
    </w:p>
    <w:p w:rsidR="00934D31" w:rsidRDefault="00934D31" w:rsidP="00F431DA">
      <w:pPr>
        <w:spacing w:after="0"/>
        <w:jc w:val="both"/>
        <w:rPr>
          <w:rFonts w:ascii="Times New Roman" w:hAnsi="Times New Roman" w:cs="Times New Roman"/>
          <w:b/>
          <w:i/>
          <w:sz w:val="28"/>
          <w:szCs w:val="28"/>
        </w:rPr>
      </w:pPr>
      <w:r w:rsidRPr="00934D31">
        <w:rPr>
          <w:rFonts w:ascii="Times New Roman" w:hAnsi="Times New Roman" w:cs="Times New Roman"/>
          <w:b/>
          <w:i/>
          <w:sz w:val="28"/>
          <w:szCs w:val="28"/>
        </w:rPr>
        <w:t>3.1.1.2.</w:t>
      </w:r>
      <w:r w:rsidR="0026486E">
        <w:rPr>
          <w:rFonts w:ascii="Times New Roman" w:hAnsi="Times New Roman" w:cs="Times New Roman"/>
          <w:b/>
          <w:i/>
          <w:sz w:val="28"/>
          <w:szCs w:val="28"/>
        </w:rPr>
        <w:t xml:space="preserve"> </w:t>
      </w:r>
      <w:r w:rsidRPr="00934D31">
        <w:rPr>
          <w:rFonts w:ascii="Times New Roman" w:hAnsi="Times New Roman" w:cs="Times New Roman"/>
          <w:b/>
          <w:i/>
          <w:sz w:val="28"/>
          <w:szCs w:val="28"/>
        </w:rPr>
        <w:t>Психолого-педагогическая характеристика обучающихся с умеренной, тяжелой и глубокой умственной отсталостью (интеллектуальными нарушениями), ТМНР</w:t>
      </w:r>
    </w:p>
    <w:p w:rsidR="00162262" w:rsidRDefault="00162262" w:rsidP="00F431DA">
      <w:pPr>
        <w:spacing w:after="0"/>
        <w:jc w:val="both"/>
        <w:rPr>
          <w:rFonts w:ascii="Times New Roman" w:hAnsi="Times New Roman" w:cs="Times New Roman"/>
          <w:sz w:val="28"/>
          <w:szCs w:val="28"/>
        </w:rPr>
      </w:pPr>
    </w:p>
    <w:p w:rsidR="00934D31" w:rsidRPr="00934D31" w:rsidRDefault="00934D31" w:rsidP="00934D31">
      <w:pPr>
        <w:spacing w:after="0"/>
        <w:ind w:firstLine="708"/>
        <w:jc w:val="both"/>
        <w:rPr>
          <w:rFonts w:ascii="Times New Roman" w:hAnsi="Times New Roman" w:cs="Times New Roman"/>
          <w:sz w:val="28"/>
          <w:szCs w:val="28"/>
        </w:rPr>
      </w:pPr>
      <w:r w:rsidRPr="00934D31">
        <w:rPr>
          <w:rFonts w:ascii="Times New Roman" w:hAnsi="Times New Roman" w:cs="Times New Roman"/>
          <w:sz w:val="28"/>
          <w:szCs w:val="28"/>
        </w:rPr>
        <w:t xml:space="preserve">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w:t>
      </w:r>
      <w:r w:rsidRPr="00934D31">
        <w:rPr>
          <w:rFonts w:ascii="Times New Roman" w:hAnsi="Times New Roman" w:cs="Times New Roman"/>
          <w:sz w:val="28"/>
          <w:szCs w:val="28"/>
        </w:rPr>
        <w:lastRenderedPageBreak/>
        <w:t>текущие психические и соматические заболевания, которые значительно осложняют их индивидуальное развитие и обучение.</w:t>
      </w:r>
    </w:p>
    <w:p w:rsidR="005A73B2" w:rsidRDefault="00934D31" w:rsidP="00934D31">
      <w:pPr>
        <w:spacing w:after="0"/>
        <w:ind w:firstLine="708"/>
        <w:jc w:val="both"/>
        <w:rPr>
          <w:rFonts w:ascii="Times New Roman" w:hAnsi="Times New Roman" w:cs="Times New Roman"/>
          <w:sz w:val="28"/>
          <w:szCs w:val="28"/>
        </w:rPr>
      </w:pPr>
      <w:r w:rsidRPr="00934D31">
        <w:rPr>
          <w:rFonts w:ascii="Times New Roman" w:hAnsi="Times New Roman" w:cs="Times New Roman"/>
          <w:sz w:val="28"/>
          <w:szCs w:val="28"/>
        </w:rPr>
        <w:t>Дети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детей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w:t>
      </w:r>
    </w:p>
    <w:p w:rsidR="00934D31" w:rsidRPr="00934D31" w:rsidRDefault="00934D31" w:rsidP="00934D31">
      <w:pPr>
        <w:pStyle w:val="a7"/>
        <w:spacing w:line="276" w:lineRule="auto"/>
        <w:ind w:firstLine="708"/>
        <w:jc w:val="both"/>
        <w:rPr>
          <w:rFonts w:ascii="Times New Roman" w:hAnsi="Times New Roman"/>
          <w:sz w:val="28"/>
          <w:szCs w:val="28"/>
          <w:lang w:eastAsia="ru-RU"/>
        </w:rPr>
      </w:pPr>
      <w:r w:rsidRPr="00934D31">
        <w:rPr>
          <w:rFonts w:ascii="Times New Roman" w:hAnsi="Times New Roman"/>
          <w:sz w:val="28"/>
          <w:szCs w:val="28"/>
          <w:lang w:eastAsia="ru-RU"/>
        </w:rPr>
        <w:t xml:space="preserve">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w:t>
      </w:r>
      <w:r w:rsidRPr="00934D31">
        <w:rPr>
          <w:rFonts w:ascii="Times New Roman" w:hAnsi="Times New Roman"/>
          <w:sz w:val="28"/>
          <w:szCs w:val="28"/>
          <w:lang w:eastAsia="ru-RU"/>
        </w:rPr>
        <w:lastRenderedPageBreak/>
        <w:t>беспокойство сочетаются с хаотичной нецеле</w:t>
      </w:r>
      <w:r w:rsidRPr="00934D31">
        <w:rPr>
          <w:rFonts w:ascii="Times New Roman" w:hAnsi="Times New Roman"/>
          <w:sz w:val="28"/>
          <w:szCs w:val="28"/>
          <w:lang w:eastAsia="ru-RU"/>
        </w:rPr>
        <w:softHyphen/>
        <w:t xml:space="preserve">направленной деятельностью. У большинства детей с интеллектуальными нарушениями наблюдаются трудности, связанные со статикой и динамикой тела.  </w:t>
      </w:r>
    </w:p>
    <w:p w:rsidR="00934D31" w:rsidRPr="00934D31" w:rsidRDefault="00934D31" w:rsidP="00934D31">
      <w:pPr>
        <w:spacing w:after="0"/>
        <w:jc w:val="both"/>
        <w:rPr>
          <w:rFonts w:ascii="Times New Roman" w:hAnsi="Times New Roman" w:cs="Times New Roman"/>
          <w:sz w:val="28"/>
          <w:szCs w:val="28"/>
        </w:rPr>
      </w:pPr>
      <w:r>
        <w:rPr>
          <w:rFonts w:ascii="Times New Roman" w:hAnsi="Times New Roman" w:cs="Times New Roman"/>
          <w:sz w:val="28"/>
          <w:szCs w:val="28"/>
        </w:rPr>
        <w:tab/>
      </w:r>
      <w:r w:rsidRPr="00934D31">
        <w:rPr>
          <w:rFonts w:ascii="Times New Roman" w:hAnsi="Times New Roman" w:cs="Times New Roman"/>
          <w:sz w:val="28"/>
          <w:szCs w:val="28"/>
        </w:rPr>
        <w:t xml:space="preserve">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661FA9" w:rsidRDefault="00934D31" w:rsidP="00934D31">
      <w:pPr>
        <w:spacing w:after="0"/>
        <w:ind w:firstLine="708"/>
        <w:jc w:val="both"/>
        <w:rPr>
          <w:rFonts w:ascii="Times New Roman" w:hAnsi="Times New Roman" w:cs="Times New Roman"/>
          <w:sz w:val="28"/>
          <w:szCs w:val="28"/>
        </w:rPr>
      </w:pPr>
      <w:r w:rsidRPr="00934D31">
        <w:rPr>
          <w:rFonts w:ascii="Times New Roman" w:hAnsi="Times New Roman" w:cs="Times New Roman"/>
          <w:sz w:val="28"/>
          <w:szCs w:val="28"/>
        </w:rPr>
        <w:t>Запас знаний и представлений о внешнем мире мал и часто ограничен лишь знанием предметов окружающего быта.</w:t>
      </w:r>
    </w:p>
    <w:p w:rsidR="00F431DA" w:rsidRDefault="00934D31" w:rsidP="00934D31">
      <w:pPr>
        <w:pStyle w:val="a4"/>
        <w:suppressAutoHyphens/>
        <w:spacing w:after="0"/>
        <w:ind w:left="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r>
      <w:r w:rsidRPr="00934D31">
        <w:rPr>
          <w:rFonts w:ascii="Times New Roman" w:eastAsia="Arial Unicode MS" w:hAnsi="Times New Roman" w:cs="Times New Roman"/>
          <w:kern w:val="1"/>
          <w:sz w:val="28"/>
          <w:szCs w:val="28"/>
          <w:lang w:eastAsia="ar-SA"/>
        </w:rPr>
        <w:t>Дети с глубокой умственной отсталостью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тяжелых и множественных нарушениях развития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934D31" w:rsidRDefault="00934D31" w:rsidP="00934D31">
      <w:pPr>
        <w:pStyle w:val="a4"/>
        <w:suppressAutoHyphens/>
        <w:spacing w:after="0"/>
        <w:ind w:left="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r>
      <w:r w:rsidRPr="00934D31">
        <w:rPr>
          <w:rFonts w:ascii="Times New Roman" w:eastAsia="Arial Unicode MS" w:hAnsi="Times New Roman" w:cs="Times New Roman"/>
          <w:kern w:val="1"/>
          <w:sz w:val="28"/>
          <w:szCs w:val="28"/>
          <w:lang w:eastAsia="ar-SA"/>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934D31" w:rsidRDefault="00934D31" w:rsidP="00934D31">
      <w:pPr>
        <w:pStyle w:val="a4"/>
        <w:suppressAutoHyphens/>
        <w:spacing w:after="0"/>
        <w:ind w:left="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lastRenderedPageBreak/>
        <w:tab/>
      </w:r>
      <w:r w:rsidR="00A70993" w:rsidRPr="00A70993">
        <w:rPr>
          <w:rFonts w:ascii="Times New Roman" w:eastAsia="Arial Unicode MS" w:hAnsi="Times New Roman" w:cs="Times New Roman"/>
          <w:kern w:val="1"/>
          <w:sz w:val="28"/>
          <w:szCs w:val="28"/>
          <w:lang w:eastAsia="ar-SA"/>
        </w:rPr>
        <w:t>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w:t>
      </w:r>
      <w:r w:rsidR="00A70993">
        <w:rPr>
          <w:rFonts w:ascii="Times New Roman" w:eastAsia="Arial Unicode MS" w:hAnsi="Times New Roman" w:cs="Times New Roman"/>
          <w:kern w:val="1"/>
          <w:sz w:val="28"/>
          <w:szCs w:val="28"/>
          <w:lang w:eastAsia="ar-SA"/>
        </w:rPr>
        <w:t>ельности не имеет мотивационно-</w:t>
      </w:r>
      <w:r w:rsidR="00A70993" w:rsidRPr="00A70993">
        <w:rPr>
          <w:rFonts w:ascii="Times New Roman" w:eastAsia="Arial Unicode MS" w:hAnsi="Times New Roman" w:cs="Times New Roman"/>
          <w:kern w:val="1"/>
          <w:sz w:val="28"/>
          <w:szCs w:val="28"/>
          <w:lang w:eastAsia="ar-SA"/>
        </w:rPr>
        <w:t>потребностных оснований и, как правило, носит кратковременный, неустойчивый характер.</w:t>
      </w:r>
    </w:p>
    <w:p w:rsidR="009F6510" w:rsidRDefault="009F6510" w:rsidP="00934D31">
      <w:pPr>
        <w:pStyle w:val="a4"/>
        <w:suppressAutoHyphens/>
        <w:spacing w:after="0"/>
        <w:ind w:left="0"/>
        <w:jc w:val="both"/>
        <w:rPr>
          <w:rFonts w:ascii="Times New Roman" w:eastAsia="Arial Unicode MS" w:hAnsi="Times New Roman" w:cs="Times New Roman"/>
          <w:kern w:val="1"/>
          <w:sz w:val="28"/>
          <w:szCs w:val="28"/>
          <w:lang w:eastAsia="ar-SA"/>
        </w:rPr>
      </w:pPr>
    </w:p>
    <w:p w:rsidR="00A70993" w:rsidRDefault="00555B73" w:rsidP="00934D31">
      <w:pPr>
        <w:pStyle w:val="a4"/>
        <w:suppressAutoHyphens/>
        <w:spacing w:after="0"/>
        <w:ind w:left="0"/>
        <w:jc w:val="both"/>
        <w:rPr>
          <w:rFonts w:ascii="Times New Roman" w:eastAsia="Arial Unicode MS" w:hAnsi="Times New Roman" w:cs="Times New Roman"/>
          <w:b/>
          <w:i/>
          <w:kern w:val="1"/>
          <w:sz w:val="28"/>
          <w:szCs w:val="28"/>
          <w:lang w:eastAsia="ar-SA"/>
        </w:rPr>
      </w:pPr>
      <w:r w:rsidRPr="00555B73">
        <w:rPr>
          <w:rFonts w:ascii="Times New Roman" w:eastAsia="Arial Unicode MS" w:hAnsi="Times New Roman" w:cs="Times New Roman"/>
          <w:b/>
          <w:i/>
          <w:kern w:val="1"/>
          <w:sz w:val="28"/>
          <w:szCs w:val="28"/>
          <w:lang w:eastAsia="ar-SA"/>
        </w:rPr>
        <w:t>3.1.1.3.</w:t>
      </w:r>
      <w:r w:rsidR="007C5C82" w:rsidRPr="007C5C82">
        <w:t xml:space="preserve"> </w:t>
      </w:r>
      <w:r w:rsidR="007C5C82" w:rsidRPr="007C5C82">
        <w:rPr>
          <w:rFonts w:ascii="Times New Roman" w:eastAsia="Arial Unicode MS" w:hAnsi="Times New Roman" w:cs="Times New Roman"/>
          <w:b/>
          <w:i/>
          <w:kern w:val="1"/>
          <w:sz w:val="28"/>
          <w:szCs w:val="28"/>
          <w:lang w:eastAsia="ar-SA"/>
        </w:rPr>
        <w:t xml:space="preserve">Особые образовательные потребности обучающихся </w:t>
      </w:r>
      <w:r w:rsidRPr="00555B73">
        <w:rPr>
          <w:rFonts w:ascii="Times New Roman" w:eastAsia="Arial Unicode MS" w:hAnsi="Times New Roman" w:cs="Times New Roman"/>
          <w:b/>
          <w:i/>
          <w:kern w:val="1"/>
          <w:sz w:val="28"/>
          <w:szCs w:val="28"/>
          <w:lang w:eastAsia="ar-SA"/>
        </w:rPr>
        <w:t>с умеренной, тяжелой и глубокой умственной отсталостью (интеллектуальными нарушениями), ТМНР</w:t>
      </w:r>
    </w:p>
    <w:p w:rsidR="00162262" w:rsidRDefault="00162262" w:rsidP="00934D31">
      <w:pPr>
        <w:pStyle w:val="a4"/>
        <w:suppressAutoHyphens/>
        <w:spacing w:after="0"/>
        <w:ind w:left="0"/>
        <w:jc w:val="both"/>
        <w:rPr>
          <w:rFonts w:ascii="Times New Roman" w:eastAsia="Arial Unicode MS" w:hAnsi="Times New Roman" w:cs="Times New Roman"/>
          <w:b/>
          <w:i/>
          <w:kern w:val="1"/>
          <w:sz w:val="28"/>
          <w:szCs w:val="28"/>
          <w:lang w:eastAsia="ar-SA"/>
        </w:rPr>
      </w:pPr>
    </w:p>
    <w:p w:rsidR="00555B73" w:rsidRDefault="00555B73" w:rsidP="00934D31">
      <w:pPr>
        <w:pStyle w:val="a4"/>
        <w:suppressAutoHyphens/>
        <w:spacing w:after="0"/>
        <w:ind w:left="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t>Под особыми образовательн</w:t>
      </w:r>
      <w:r w:rsidR="00DA0B70">
        <w:rPr>
          <w:rFonts w:ascii="Times New Roman" w:eastAsia="Arial Unicode MS" w:hAnsi="Times New Roman" w:cs="Times New Roman"/>
          <w:kern w:val="1"/>
          <w:sz w:val="28"/>
          <w:szCs w:val="28"/>
          <w:lang w:eastAsia="ar-SA"/>
        </w:rPr>
        <w:t xml:space="preserve">ыми потребностями обучающихся </w:t>
      </w:r>
      <w:r w:rsidRPr="00555B73">
        <w:rPr>
          <w:rFonts w:ascii="Times New Roman" w:eastAsia="Arial Unicode MS" w:hAnsi="Times New Roman" w:cs="Times New Roman"/>
          <w:kern w:val="1"/>
          <w:sz w:val="28"/>
          <w:szCs w:val="28"/>
          <w:lang w:eastAsia="ar-SA"/>
        </w:rPr>
        <w:t>с умеренными, тяжелыми и глубокими интеллектуальными нарушениями, ТМНР</w:t>
      </w:r>
      <w:r>
        <w:rPr>
          <w:rFonts w:ascii="Times New Roman" w:eastAsia="Arial Unicode MS" w:hAnsi="Times New Roman" w:cs="Times New Roman"/>
          <w:kern w:val="1"/>
          <w:sz w:val="28"/>
          <w:szCs w:val="28"/>
          <w:lang w:eastAsia="ar-SA"/>
        </w:rPr>
        <w:t xml:space="preserve">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Учет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p>
    <w:p w:rsidR="00DA0B70" w:rsidRDefault="00DA0B70" w:rsidP="00934D31">
      <w:pPr>
        <w:pStyle w:val="a4"/>
        <w:suppressAutoHyphens/>
        <w:spacing w:after="0"/>
        <w:ind w:left="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r>
      <w:r w:rsidRPr="00DA0B70">
        <w:rPr>
          <w:rFonts w:ascii="Times New Roman" w:eastAsia="Arial Unicode MS" w:hAnsi="Times New Roman" w:cs="Times New Roman"/>
          <w:kern w:val="1"/>
          <w:sz w:val="28"/>
          <w:szCs w:val="28"/>
          <w:lang w:eastAsia="ar-SA"/>
        </w:rPr>
        <w:t>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w:t>
      </w:r>
      <w:r w:rsidR="009A7B6E">
        <w:rPr>
          <w:rFonts w:ascii="Times New Roman" w:eastAsia="Arial Unicode MS" w:hAnsi="Times New Roman" w:cs="Times New Roman"/>
          <w:kern w:val="1"/>
          <w:sz w:val="28"/>
          <w:szCs w:val="28"/>
          <w:lang w:eastAsia="ar-SA"/>
        </w:rPr>
        <w:t>убокой умственной отсталостью,</w:t>
      </w:r>
      <w:r w:rsidRPr="00DA0B70">
        <w:rPr>
          <w:rFonts w:ascii="Times New Roman" w:eastAsia="Arial Unicode MS" w:hAnsi="Times New Roman" w:cs="Times New Roman"/>
          <w:kern w:val="1"/>
          <w:sz w:val="28"/>
          <w:szCs w:val="28"/>
          <w:lang w:eastAsia="ar-SA"/>
        </w:rPr>
        <w:t xml:space="preserve"> ТМНР.</w:t>
      </w:r>
    </w:p>
    <w:p w:rsidR="007C5C82" w:rsidRPr="00317985" w:rsidRDefault="007C5C82" w:rsidP="007C5C82">
      <w:pPr>
        <w:pStyle w:val="a7"/>
        <w:spacing w:line="276" w:lineRule="auto"/>
        <w:ind w:firstLine="708"/>
        <w:jc w:val="both"/>
        <w:rPr>
          <w:rFonts w:ascii="Times New Roman" w:hAnsi="Times New Roman"/>
          <w:sz w:val="28"/>
          <w:szCs w:val="28"/>
        </w:rPr>
      </w:pPr>
      <w:r w:rsidRPr="00317985">
        <w:rPr>
          <w:rFonts w:ascii="Times New Roman" w:hAnsi="Times New Roman"/>
          <w:sz w:val="28"/>
          <w:szCs w:val="28"/>
        </w:rPr>
        <w:t>Часть детей, отнесенных к ка</w:t>
      </w:r>
      <w:r w:rsidR="009A7B6E">
        <w:rPr>
          <w:rFonts w:ascii="Times New Roman" w:hAnsi="Times New Roman"/>
          <w:sz w:val="28"/>
          <w:szCs w:val="28"/>
        </w:rPr>
        <w:t xml:space="preserve">тегории обучающихся </w:t>
      </w:r>
      <w:r>
        <w:rPr>
          <w:rFonts w:ascii="Times New Roman" w:hAnsi="Times New Roman"/>
          <w:sz w:val="28"/>
          <w:szCs w:val="28"/>
        </w:rPr>
        <w:t>ТМНР, имее</w:t>
      </w:r>
      <w:r w:rsidRPr="00317985">
        <w:rPr>
          <w:rFonts w:ascii="Times New Roman" w:hAnsi="Times New Roman"/>
          <w:sz w:val="28"/>
          <w:szCs w:val="28"/>
        </w:rPr>
        <w:t>т тяжёлые нарушения неврологического генеза – сложные формы ДЦП (спастический тетрапарез, гиперкинез и т.д.), вследствие которых они полн</w:t>
      </w:r>
      <w:r>
        <w:rPr>
          <w:rFonts w:ascii="Times New Roman" w:hAnsi="Times New Roman"/>
          <w:sz w:val="28"/>
          <w:szCs w:val="28"/>
        </w:rPr>
        <w:t>остью или почти полностью завися</w:t>
      </w:r>
      <w:r w:rsidRPr="00317985">
        <w:rPr>
          <w:rFonts w:ascii="Times New Roman" w:hAnsi="Times New Roman"/>
          <w:sz w:val="28"/>
          <w:szCs w:val="28"/>
        </w:rPr>
        <w:t>т от помощи окружающих их людей в передвижении, самообслуживании, предметной деятельности, коммуник</w:t>
      </w:r>
      <w:r>
        <w:rPr>
          <w:rFonts w:ascii="Times New Roman" w:hAnsi="Times New Roman"/>
          <w:sz w:val="28"/>
          <w:szCs w:val="28"/>
        </w:rPr>
        <w:t xml:space="preserve">ации и др. Большинство детей </w:t>
      </w:r>
      <w:r w:rsidRPr="00317985">
        <w:rPr>
          <w:rFonts w:ascii="Times New Roman" w:hAnsi="Times New Roman"/>
          <w:sz w:val="28"/>
          <w:szCs w:val="28"/>
        </w:rPr>
        <w:t>этой группы не мо</w:t>
      </w:r>
      <w:r>
        <w:rPr>
          <w:rFonts w:ascii="Times New Roman" w:hAnsi="Times New Roman"/>
          <w:sz w:val="28"/>
          <w:szCs w:val="28"/>
        </w:rPr>
        <w:t xml:space="preserve">жет </w:t>
      </w:r>
      <w:r w:rsidRPr="00317985">
        <w:rPr>
          <w:rFonts w:ascii="Times New Roman" w:hAnsi="Times New Roman"/>
          <w:sz w:val="28"/>
          <w:szCs w:val="28"/>
        </w:rPr>
        <w:t xml:space="preserve">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7C5C82" w:rsidRPr="00317985" w:rsidRDefault="007C5C82" w:rsidP="007C5C82">
      <w:pPr>
        <w:pStyle w:val="a7"/>
        <w:spacing w:line="276" w:lineRule="auto"/>
        <w:ind w:firstLine="708"/>
        <w:jc w:val="both"/>
        <w:rPr>
          <w:rFonts w:ascii="Times New Roman" w:hAnsi="Times New Roman"/>
          <w:iCs/>
          <w:sz w:val="28"/>
          <w:szCs w:val="28"/>
        </w:rPr>
      </w:pPr>
      <w:r w:rsidRPr="00317985">
        <w:rPr>
          <w:rFonts w:ascii="Times New Roman" w:hAnsi="Times New Roman"/>
          <w:sz w:val="28"/>
          <w:szCs w:val="28"/>
        </w:rPr>
        <w:lastRenderedPageBreak/>
        <w:t xml:space="preserve">Вместе с тем, интеллектуальное развитие таких детей </w:t>
      </w:r>
      <w:r w:rsidRPr="00B879B0">
        <w:rPr>
          <w:rFonts w:ascii="Times New Roman" w:hAnsi="Times New Roman"/>
          <w:sz w:val="28"/>
          <w:szCs w:val="28"/>
        </w:rPr>
        <w:t>может быть</w:t>
      </w:r>
      <w:r w:rsidRPr="00317985">
        <w:rPr>
          <w:rFonts w:ascii="Times New Roman" w:hAnsi="Times New Roman"/>
          <w:sz w:val="28"/>
          <w:szCs w:val="28"/>
        </w:rPr>
        <w:t xml:space="preserve"> различно по степени умственной отсталости </w:t>
      </w:r>
      <w:r w:rsidRPr="00823465">
        <w:rPr>
          <w:rFonts w:ascii="Times New Roman" w:hAnsi="Times New Roman"/>
          <w:sz w:val="28"/>
          <w:szCs w:val="28"/>
        </w:rPr>
        <w:t>и колеб</w:t>
      </w:r>
      <w:r w:rsidRPr="00B02BEB">
        <w:rPr>
          <w:rFonts w:ascii="Times New Roman" w:hAnsi="Times New Roman"/>
          <w:sz w:val="28"/>
          <w:szCs w:val="28"/>
        </w:rPr>
        <w:t>лет</w:t>
      </w:r>
      <w:r w:rsidRPr="00823465">
        <w:rPr>
          <w:rFonts w:ascii="Times New Roman" w:hAnsi="Times New Roman"/>
          <w:sz w:val="28"/>
          <w:szCs w:val="28"/>
        </w:rPr>
        <w:t>ся</w:t>
      </w:r>
      <w:r w:rsidRPr="00317985">
        <w:rPr>
          <w:rFonts w:ascii="Times New Roman" w:hAnsi="Times New Roman"/>
          <w:sz w:val="28"/>
          <w:szCs w:val="28"/>
        </w:rPr>
        <w:t xml:space="preserve"> </w:t>
      </w:r>
      <w:r>
        <w:rPr>
          <w:rFonts w:ascii="Times New Roman" w:hAnsi="Times New Roman"/>
          <w:sz w:val="28"/>
          <w:szCs w:val="28"/>
        </w:rPr>
        <w:t>(</w:t>
      </w:r>
      <w:r w:rsidRPr="00317985">
        <w:rPr>
          <w:rFonts w:ascii="Times New Roman" w:hAnsi="Times New Roman"/>
          <w:sz w:val="28"/>
          <w:szCs w:val="28"/>
        </w:rPr>
        <w:t>от умеренной до глубокой</w:t>
      </w:r>
      <w:r>
        <w:rPr>
          <w:rFonts w:ascii="Times New Roman" w:hAnsi="Times New Roman"/>
          <w:sz w:val="28"/>
          <w:szCs w:val="28"/>
        </w:rPr>
        <w:t xml:space="preserve">). </w:t>
      </w:r>
      <w:r w:rsidRPr="00317985">
        <w:rPr>
          <w:rFonts w:ascii="Times New Roman" w:hAnsi="Times New Roman"/>
          <w:sz w:val="28"/>
          <w:szCs w:val="28"/>
        </w:rPr>
        <w:t xml:space="preserve">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317985">
        <w:rPr>
          <w:rFonts w:ascii="Times New Roman" w:hAnsi="Times New Roman"/>
          <w:iCs/>
          <w:sz w:val="28"/>
          <w:szCs w:val="28"/>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w:t>
      </w:r>
      <w:r>
        <w:rPr>
          <w:rFonts w:ascii="Times New Roman" w:hAnsi="Times New Roman"/>
          <w:iCs/>
          <w:sz w:val="28"/>
          <w:szCs w:val="28"/>
        </w:rPr>
        <w:t>рбальным средствам коммуникации.</w:t>
      </w:r>
      <w:r w:rsidRPr="00317985">
        <w:rPr>
          <w:rFonts w:ascii="Times New Roman" w:hAnsi="Times New Roman"/>
          <w:iCs/>
          <w:sz w:val="28"/>
          <w:szCs w:val="28"/>
        </w:rPr>
        <w:t xml:space="preserve"> </w:t>
      </w:r>
      <w:r>
        <w:rPr>
          <w:rFonts w:ascii="Times New Roman" w:hAnsi="Times New Roman"/>
          <w:iCs/>
          <w:sz w:val="28"/>
          <w:szCs w:val="28"/>
        </w:rPr>
        <w:t xml:space="preserve">Их интеллектуальное развитие позволяет </w:t>
      </w:r>
      <w:r w:rsidRPr="00CA3984">
        <w:rPr>
          <w:rFonts w:ascii="Times New Roman" w:hAnsi="Times New Roman"/>
          <w:iCs/>
          <w:sz w:val="28"/>
          <w:szCs w:val="28"/>
        </w:rPr>
        <w:t>овладевать основами счета, письма, чтения и др.</w:t>
      </w:r>
      <w:r w:rsidRPr="00317985">
        <w:rPr>
          <w:rFonts w:ascii="Times New Roman" w:hAnsi="Times New Roman"/>
          <w:iCs/>
          <w:sz w:val="28"/>
          <w:szCs w:val="28"/>
        </w:rPr>
        <w:t xml:space="preserve"> С</w:t>
      </w:r>
      <w:r w:rsidRPr="00317985">
        <w:rPr>
          <w:rFonts w:ascii="Times New Roman" w:hAnsi="Times New Roman"/>
          <w:sz w:val="28"/>
          <w:szCs w:val="28"/>
        </w:rPr>
        <w:t>пособность ребенка к выполнению некоторых двигательных действий: захват, удержание предмета, контролиру</w:t>
      </w:r>
      <w:r>
        <w:rPr>
          <w:rFonts w:ascii="Times New Roman" w:hAnsi="Times New Roman"/>
          <w:sz w:val="28"/>
          <w:szCs w:val="28"/>
        </w:rPr>
        <w:t xml:space="preserve">емые движения шеи, головы и др. </w:t>
      </w:r>
      <w:r w:rsidR="0026486E">
        <w:rPr>
          <w:rFonts w:ascii="Times New Roman" w:hAnsi="Times New Roman"/>
          <w:sz w:val="28"/>
          <w:szCs w:val="28"/>
        </w:rPr>
        <w:t>создает</w:t>
      </w:r>
      <w:r w:rsidRPr="00317985">
        <w:rPr>
          <w:rFonts w:ascii="Times New Roman" w:hAnsi="Times New Roman"/>
          <w:sz w:val="28"/>
          <w:szCs w:val="28"/>
        </w:rPr>
        <w:t xml:space="preserve"> предпосылки для обучения некоторым приемам и способам по самообслуживанию и </w:t>
      </w:r>
      <w:r w:rsidR="00A7002C">
        <w:rPr>
          <w:rFonts w:ascii="Times New Roman" w:hAnsi="Times New Roman"/>
          <w:sz w:val="28"/>
          <w:szCs w:val="28"/>
        </w:rPr>
        <w:t>развитию предметно-практической</w:t>
      </w:r>
      <w:r w:rsidRPr="00317985">
        <w:rPr>
          <w:rFonts w:ascii="Times New Roman" w:hAnsi="Times New Roman"/>
          <w:sz w:val="28"/>
          <w:szCs w:val="28"/>
        </w:rPr>
        <w:t xml:space="preserve"> и трудовой деятельности</w:t>
      </w:r>
      <w:r w:rsidRPr="00317985">
        <w:rPr>
          <w:rFonts w:ascii="Times New Roman" w:hAnsi="Times New Roman"/>
          <w:iCs/>
          <w:sz w:val="28"/>
          <w:szCs w:val="28"/>
        </w:rPr>
        <w:t xml:space="preserve">. </w:t>
      </w:r>
    </w:p>
    <w:p w:rsidR="007C5C82" w:rsidRPr="00317985" w:rsidRDefault="007C5C82" w:rsidP="007C5C82">
      <w:pPr>
        <w:pStyle w:val="a7"/>
        <w:spacing w:line="276" w:lineRule="auto"/>
        <w:ind w:firstLine="708"/>
        <w:jc w:val="both"/>
        <w:rPr>
          <w:rFonts w:ascii="Times New Roman" w:hAnsi="Times New Roman"/>
          <w:sz w:val="28"/>
          <w:szCs w:val="28"/>
        </w:rPr>
      </w:pPr>
      <w:r w:rsidRPr="00317985">
        <w:rPr>
          <w:rFonts w:ascii="Times New Roman" w:hAnsi="Times New Roman"/>
          <w:iCs/>
          <w:sz w:val="28"/>
          <w:szCs w:val="28"/>
        </w:rPr>
        <w:t xml:space="preserve">Особенности развития другой группы </w:t>
      </w:r>
      <w:r w:rsidRPr="00317985">
        <w:rPr>
          <w:rFonts w:ascii="Times New Roman" w:hAnsi="Times New Roman"/>
          <w:sz w:val="28"/>
          <w:szCs w:val="28"/>
        </w:rPr>
        <w:t xml:space="preserve">обучающихся обусловлены выраженными нарушениями поведения (чаще как следствие аутистических расстройств). </w:t>
      </w:r>
      <w:r w:rsidRPr="00317985">
        <w:rPr>
          <w:rFonts w:ascii="Times New Roman" w:hAnsi="Times New Roman"/>
          <w:iCs/>
          <w:sz w:val="28"/>
          <w:szCs w:val="28"/>
        </w:rPr>
        <w:t xml:space="preserve">Они проявляются в расторможенности, «полевом», нередко агрессивном поведении, стереотипиях, </w:t>
      </w:r>
      <w:r w:rsidRPr="00317985">
        <w:rPr>
          <w:rFonts w:ascii="Times New Roman" w:hAnsi="Times New Roman"/>
          <w:sz w:val="28"/>
          <w:szCs w:val="28"/>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7C5C82" w:rsidRPr="00317985" w:rsidRDefault="007C5C82" w:rsidP="007C5C82">
      <w:pPr>
        <w:pStyle w:val="a7"/>
        <w:spacing w:line="276" w:lineRule="auto"/>
        <w:ind w:firstLine="708"/>
        <w:jc w:val="both"/>
        <w:rPr>
          <w:rFonts w:ascii="Times New Roman" w:hAnsi="Times New Roman"/>
          <w:sz w:val="28"/>
          <w:szCs w:val="28"/>
        </w:rPr>
      </w:pPr>
      <w:r w:rsidRPr="00317985">
        <w:rPr>
          <w:rFonts w:ascii="Times New Roman" w:hAnsi="Times New Roman"/>
          <w:sz w:val="28"/>
          <w:szCs w:val="28"/>
        </w:rPr>
        <w:t xml:space="preserve">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w:t>
      </w:r>
      <w:r w:rsidRPr="00317985">
        <w:rPr>
          <w:rFonts w:ascii="Times New Roman" w:hAnsi="Times New Roman"/>
          <w:sz w:val="28"/>
          <w:szCs w:val="28"/>
        </w:rPr>
        <w:lastRenderedPageBreak/>
        <w:t>контактов с окружающими и другие черты, сходные с детьми, описанными выше. Интеллектуальное недоразвитие проявляется</w:t>
      </w:r>
      <w:r>
        <w:rPr>
          <w:rFonts w:ascii="Times New Roman" w:hAnsi="Times New Roman"/>
          <w:sz w:val="28"/>
          <w:szCs w:val="28"/>
        </w:rPr>
        <w:t>,</w:t>
      </w:r>
      <w:r w:rsidRPr="00317985">
        <w:rPr>
          <w:rFonts w:ascii="Times New Roman" w:hAnsi="Times New Roman"/>
          <w:sz w:val="28"/>
          <w:szCs w:val="28"/>
        </w:rPr>
        <w:t xml:space="preserve"> преимущественно</w:t>
      </w:r>
      <w:r>
        <w:rPr>
          <w:rFonts w:ascii="Times New Roman" w:hAnsi="Times New Roman"/>
          <w:sz w:val="28"/>
          <w:szCs w:val="28"/>
        </w:rPr>
        <w:t>,</w:t>
      </w:r>
      <w:r w:rsidRPr="00317985">
        <w:rPr>
          <w:rFonts w:ascii="Times New Roman" w:hAnsi="Times New Roman"/>
          <w:sz w:val="28"/>
          <w:szCs w:val="28"/>
        </w:rPr>
        <w:t xml:space="preserve"> в форме умеренной степени умственн</w:t>
      </w:r>
      <w:r>
        <w:rPr>
          <w:rFonts w:ascii="Times New Roman" w:hAnsi="Times New Roman"/>
          <w:sz w:val="28"/>
          <w:szCs w:val="28"/>
        </w:rPr>
        <w:t xml:space="preserve">ой отсталости. Большая часть </w:t>
      </w:r>
      <w:r w:rsidRPr="00317985">
        <w:rPr>
          <w:rFonts w:ascii="Times New Roman" w:hAnsi="Times New Roman"/>
          <w:sz w:val="28"/>
          <w:szCs w:val="28"/>
        </w:rPr>
        <w:t>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w:t>
      </w:r>
      <w:r>
        <w:rPr>
          <w:rFonts w:ascii="Times New Roman" w:hAnsi="Times New Roman"/>
          <w:sz w:val="28"/>
          <w:szCs w:val="28"/>
        </w:rPr>
        <w:t xml:space="preserve"> детей</w:t>
      </w:r>
      <w:r w:rsidRPr="00317985">
        <w:rPr>
          <w:rFonts w:ascii="Times New Roman" w:hAnsi="Times New Roman"/>
          <w:sz w:val="28"/>
          <w:szCs w:val="28"/>
        </w:rPr>
        <w:t>,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w:t>
      </w:r>
      <w:r>
        <w:rPr>
          <w:rFonts w:ascii="Times New Roman" w:hAnsi="Times New Roman"/>
          <w:sz w:val="28"/>
          <w:szCs w:val="28"/>
        </w:rPr>
        <w:t xml:space="preserve">ельности выполняемых операций, </w:t>
      </w:r>
      <w:r w:rsidRPr="00317985">
        <w:rPr>
          <w:rFonts w:ascii="Times New Roman" w:hAnsi="Times New Roman"/>
          <w:sz w:val="28"/>
          <w:szCs w:val="28"/>
        </w:rPr>
        <w:t xml:space="preserve">препятствуют выполнению действия как целого. </w:t>
      </w:r>
    </w:p>
    <w:p w:rsidR="007C5C82" w:rsidRPr="00317985" w:rsidRDefault="007C5C82" w:rsidP="007C5C82">
      <w:pPr>
        <w:pStyle w:val="a7"/>
        <w:spacing w:line="276" w:lineRule="auto"/>
        <w:ind w:firstLine="708"/>
        <w:jc w:val="both"/>
        <w:rPr>
          <w:rFonts w:ascii="Times New Roman" w:hAnsi="Times New Roman"/>
          <w:sz w:val="28"/>
          <w:szCs w:val="28"/>
        </w:rPr>
      </w:pPr>
      <w:r w:rsidRPr="00317985">
        <w:rPr>
          <w:rFonts w:ascii="Times New Roman" w:hAnsi="Times New Roman"/>
          <w:sz w:val="28"/>
          <w:szCs w:val="28"/>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w:t>
      </w:r>
      <w:r>
        <w:rPr>
          <w:rFonts w:ascii="Times New Roman" w:hAnsi="Times New Roman"/>
          <w:sz w:val="28"/>
          <w:szCs w:val="28"/>
        </w:rPr>
        <w:t xml:space="preserve"> </w:t>
      </w:r>
      <w:r w:rsidRPr="00317985">
        <w:rPr>
          <w:rFonts w:ascii="Times New Roman" w:hAnsi="Times New Roman"/>
          <w:sz w:val="28"/>
          <w:szCs w:val="28"/>
        </w:rPr>
        <w:t>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7C5C82" w:rsidRDefault="007C5C82" w:rsidP="007C5C82">
      <w:pPr>
        <w:pStyle w:val="a4"/>
        <w:suppressAutoHyphens/>
        <w:spacing w:after="0"/>
        <w:ind w:left="0" w:firstLine="708"/>
        <w:jc w:val="both"/>
        <w:rPr>
          <w:rFonts w:ascii="Times New Roman" w:eastAsia="Arial Unicode MS" w:hAnsi="Times New Roman" w:cs="Times New Roman"/>
          <w:kern w:val="1"/>
          <w:sz w:val="28"/>
          <w:szCs w:val="28"/>
          <w:lang w:eastAsia="ar-SA"/>
        </w:rPr>
      </w:pPr>
      <w:r w:rsidRPr="00317985">
        <w:rPr>
          <w:rFonts w:ascii="Times New Roman" w:hAnsi="Times New Roman"/>
          <w:sz w:val="28"/>
          <w:szCs w:val="28"/>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w:t>
      </w:r>
      <w:r>
        <w:rPr>
          <w:rFonts w:ascii="Times New Roman" w:hAnsi="Times New Roman"/>
          <w:sz w:val="28"/>
          <w:szCs w:val="28"/>
        </w:rPr>
        <w:t>. включающим</w:t>
      </w:r>
      <w:r w:rsidRPr="00317985">
        <w:rPr>
          <w:rFonts w:ascii="Times New Roman" w:hAnsi="Times New Roman"/>
          <w:sz w:val="28"/>
          <w:szCs w:val="28"/>
        </w:rPr>
        <w:t xml:space="preserve"> представител</w:t>
      </w:r>
      <w:r>
        <w:rPr>
          <w:rFonts w:ascii="Times New Roman" w:hAnsi="Times New Roman"/>
          <w:sz w:val="28"/>
          <w:szCs w:val="28"/>
        </w:rPr>
        <w:t>ей</w:t>
      </w:r>
      <w:r w:rsidRPr="00317985">
        <w:rPr>
          <w:rFonts w:ascii="Times New Roman" w:hAnsi="Times New Roman"/>
          <w:sz w:val="28"/>
          <w:szCs w:val="28"/>
        </w:rPr>
        <w:t xml:space="preserve"> </w:t>
      </w:r>
      <w:r>
        <w:rPr>
          <w:rFonts w:ascii="Times New Roman" w:hAnsi="Times New Roman"/>
          <w:sz w:val="28"/>
          <w:szCs w:val="28"/>
        </w:rPr>
        <w:t>разных</w:t>
      </w:r>
      <w:r w:rsidRPr="00317985">
        <w:rPr>
          <w:rFonts w:ascii="Times New Roman" w:hAnsi="Times New Roman"/>
          <w:sz w:val="28"/>
          <w:szCs w:val="28"/>
        </w:rPr>
        <w:t xml:space="preserve">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w:t>
      </w:r>
    </w:p>
    <w:p w:rsidR="00555B73" w:rsidRDefault="00555B73" w:rsidP="007C5C82">
      <w:pPr>
        <w:pStyle w:val="a4"/>
        <w:suppressAutoHyphens/>
        <w:spacing w:after="0"/>
        <w:ind w:left="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t xml:space="preserve">К общим аспектам реализации особых образовательных потребностей разных категорий детей с нарушениями психофизического развития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w:t>
      </w:r>
      <w:r>
        <w:rPr>
          <w:rFonts w:ascii="Times New Roman" w:eastAsia="Arial Unicode MS" w:hAnsi="Times New Roman" w:cs="Times New Roman"/>
          <w:kern w:val="1"/>
          <w:sz w:val="28"/>
          <w:szCs w:val="28"/>
          <w:lang w:eastAsia="ar-SA"/>
        </w:rPr>
        <w:lastRenderedPageBreak/>
        <w:t>образования и определение круга лиц, участвующих в образовательном процессе.</w:t>
      </w:r>
    </w:p>
    <w:p w:rsidR="00555B73" w:rsidRDefault="00555B73" w:rsidP="00934D31">
      <w:pPr>
        <w:pStyle w:val="a4"/>
        <w:suppressAutoHyphens/>
        <w:spacing w:after="0"/>
        <w:ind w:left="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t xml:space="preserve">Применительно к обучающимся </w:t>
      </w:r>
      <w:r w:rsidRPr="00555B73">
        <w:rPr>
          <w:rFonts w:ascii="Times New Roman" w:eastAsia="Arial Unicode MS" w:hAnsi="Times New Roman" w:cs="Times New Roman"/>
          <w:kern w:val="1"/>
          <w:sz w:val="28"/>
          <w:szCs w:val="28"/>
          <w:lang w:eastAsia="ar-SA"/>
        </w:rPr>
        <w:t>с умеренными, тяжелыми и глубокими интеллектуальными нарушениями, ТМНР</w:t>
      </w:r>
      <w:r w:rsidR="00227B68">
        <w:rPr>
          <w:rFonts w:ascii="Times New Roman" w:eastAsia="Arial Unicode MS" w:hAnsi="Times New Roman" w:cs="Times New Roman"/>
          <w:kern w:val="1"/>
          <w:sz w:val="28"/>
          <w:szCs w:val="28"/>
          <w:lang w:eastAsia="ar-SA"/>
        </w:rPr>
        <w:t xml:space="preserve"> это означает следующее.</w:t>
      </w:r>
    </w:p>
    <w:p w:rsidR="00227B68" w:rsidRDefault="00227B68" w:rsidP="00934D31">
      <w:pPr>
        <w:pStyle w:val="a4"/>
        <w:suppressAutoHyphens/>
        <w:spacing w:after="0"/>
        <w:ind w:left="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r>
      <w:r w:rsidRPr="00227B68">
        <w:rPr>
          <w:rFonts w:ascii="Times New Roman" w:eastAsia="Arial Unicode MS" w:hAnsi="Times New Roman" w:cs="Times New Roman"/>
          <w:b/>
          <w:i/>
          <w:kern w:val="1"/>
          <w:sz w:val="28"/>
          <w:szCs w:val="28"/>
          <w:lang w:eastAsia="ar-SA"/>
        </w:rPr>
        <w:t>Время начала образования</w:t>
      </w:r>
      <w:r>
        <w:rPr>
          <w:rFonts w:ascii="Times New Roman" w:eastAsia="Arial Unicode MS" w:hAnsi="Times New Roman" w:cs="Times New Roman"/>
          <w:kern w:val="1"/>
          <w:sz w:val="28"/>
          <w:szCs w:val="28"/>
          <w:lang w:eastAsia="ar-SA"/>
        </w:rPr>
        <w:t xml:space="preserve"> предполагает учет потребности в максимально возможном раннем начале комплексной коррекции нарушений. Основному общему образованию обучающихся </w:t>
      </w:r>
      <w:r w:rsidRPr="00227B68">
        <w:rPr>
          <w:rFonts w:ascii="Times New Roman" w:eastAsia="Arial Unicode MS" w:hAnsi="Times New Roman" w:cs="Times New Roman"/>
          <w:kern w:val="1"/>
          <w:sz w:val="28"/>
          <w:szCs w:val="28"/>
          <w:lang w:eastAsia="ar-SA"/>
        </w:rPr>
        <w:t xml:space="preserve">тяжелыми </w:t>
      </w:r>
      <w:r>
        <w:rPr>
          <w:rFonts w:ascii="Times New Roman" w:eastAsia="Arial Unicode MS" w:hAnsi="Times New Roman" w:cs="Times New Roman"/>
          <w:kern w:val="1"/>
          <w:sz w:val="28"/>
          <w:szCs w:val="28"/>
          <w:lang w:eastAsia="ar-SA"/>
        </w:rPr>
        <w:t>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227B68" w:rsidRDefault="00227B68" w:rsidP="00934D31">
      <w:pPr>
        <w:pStyle w:val="a4"/>
        <w:suppressAutoHyphens/>
        <w:spacing w:after="0"/>
        <w:ind w:left="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r>
      <w:r w:rsidRPr="00582363">
        <w:rPr>
          <w:rFonts w:ascii="Times New Roman" w:eastAsia="Arial Unicode MS" w:hAnsi="Times New Roman" w:cs="Times New Roman"/>
          <w:b/>
          <w:i/>
          <w:kern w:val="1"/>
          <w:sz w:val="28"/>
          <w:szCs w:val="28"/>
          <w:lang w:eastAsia="ar-SA"/>
        </w:rPr>
        <w:t>Содержание образования</w:t>
      </w:r>
      <w:r w:rsidR="00582363">
        <w:rPr>
          <w:rFonts w:ascii="Times New Roman" w:eastAsia="Arial Unicode MS" w:hAnsi="Times New Roman" w:cs="Times New Roman"/>
          <w:kern w:val="1"/>
          <w:sz w:val="28"/>
          <w:szCs w:val="28"/>
          <w:lang w:eastAsia="ar-SA"/>
        </w:rPr>
        <w:t xml:space="preserve"> учитывает потребность во введении специальных учебных предметов и коррекционных курсов, которых нет в содержании образования обычно развивающегося ребенка и обучающихся с легкими нарушениями развития интеллекта.</w:t>
      </w:r>
    </w:p>
    <w:p w:rsidR="00582363" w:rsidRDefault="00582363" w:rsidP="00934D31">
      <w:pPr>
        <w:pStyle w:val="a4"/>
        <w:suppressAutoHyphens/>
        <w:spacing w:after="0"/>
        <w:ind w:left="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r>
      <w:r w:rsidRPr="00453583">
        <w:rPr>
          <w:rFonts w:ascii="Times New Roman" w:eastAsia="Arial Unicode MS" w:hAnsi="Times New Roman" w:cs="Times New Roman"/>
          <w:b/>
          <w:i/>
          <w:kern w:val="1"/>
          <w:sz w:val="28"/>
          <w:szCs w:val="28"/>
          <w:lang w:eastAsia="ar-SA"/>
        </w:rPr>
        <w:t>Создание специальных методов и средств</w:t>
      </w:r>
      <w:r>
        <w:rPr>
          <w:rFonts w:ascii="Times New Roman" w:eastAsia="Arial Unicode MS" w:hAnsi="Times New Roman" w:cs="Times New Roman"/>
          <w:kern w:val="1"/>
          <w:sz w:val="28"/>
          <w:szCs w:val="28"/>
          <w:lang w:eastAsia="ar-SA"/>
        </w:rPr>
        <w:t xml:space="preserve"> обучения обеспечивает потребность в построении «обходных путей», использовании специфических методов и средств, в более </w:t>
      </w:r>
      <w:r w:rsidR="00453583">
        <w:rPr>
          <w:rFonts w:ascii="Times New Roman" w:eastAsia="Arial Unicode MS" w:hAnsi="Times New Roman" w:cs="Times New Roman"/>
          <w:kern w:val="1"/>
          <w:sz w:val="28"/>
          <w:szCs w:val="28"/>
          <w:lang w:eastAsia="ar-SA"/>
        </w:rPr>
        <w:t>дифференцированном</w:t>
      </w:r>
      <w:r>
        <w:rPr>
          <w:rFonts w:ascii="Times New Roman" w:eastAsia="Arial Unicode MS" w:hAnsi="Times New Roman" w:cs="Times New Roman"/>
          <w:kern w:val="1"/>
          <w:sz w:val="28"/>
          <w:szCs w:val="28"/>
          <w:lang w:eastAsia="ar-SA"/>
        </w:rPr>
        <w:t>, «пошаговом»</w:t>
      </w:r>
      <w:r w:rsidR="00453583">
        <w:rPr>
          <w:rFonts w:ascii="Times New Roman" w:eastAsia="Arial Unicode MS" w:hAnsi="Times New Roman" w:cs="Times New Roman"/>
          <w:kern w:val="1"/>
          <w:sz w:val="28"/>
          <w:szCs w:val="28"/>
          <w:lang w:eastAsia="ar-SA"/>
        </w:rPr>
        <w:t xml:space="preserve"> обучении.</w:t>
      </w:r>
    </w:p>
    <w:p w:rsidR="00453583" w:rsidRPr="00555B73" w:rsidRDefault="00453583" w:rsidP="00934D31">
      <w:pPr>
        <w:pStyle w:val="a4"/>
        <w:suppressAutoHyphens/>
        <w:spacing w:after="0"/>
        <w:ind w:left="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r>
      <w:r w:rsidRPr="00453583">
        <w:rPr>
          <w:rFonts w:ascii="Times New Roman" w:eastAsia="Arial Unicode MS" w:hAnsi="Times New Roman" w:cs="Times New Roman"/>
          <w:b/>
          <w:i/>
          <w:kern w:val="1"/>
          <w:sz w:val="28"/>
          <w:szCs w:val="28"/>
          <w:lang w:eastAsia="ar-SA"/>
        </w:rPr>
        <w:t>Особая организация обучения</w:t>
      </w:r>
      <w:r>
        <w:rPr>
          <w:rFonts w:ascii="Times New Roman" w:eastAsia="Arial Unicode MS" w:hAnsi="Times New Roman" w:cs="Times New Roman"/>
          <w:kern w:val="1"/>
          <w:sz w:val="28"/>
          <w:szCs w:val="28"/>
          <w:lang w:eastAsia="ar-SA"/>
        </w:rPr>
        <w:t xml:space="preserve"> учитывает потребность в качественной индивидуализации обучения, в особой пространственной и временной с смысловой организации образовательной среды</w:t>
      </w:r>
    </w:p>
    <w:p w:rsidR="009F6510" w:rsidRDefault="00453583" w:rsidP="00934D31">
      <w:pPr>
        <w:pStyle w:val="a4"/>
        <w:suppressAutoHyphens/>
        <w:spacing w:after="0"/>
        <w:ind w:left="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r>
      <w:r w:rsidRPr="00453583">
        <w:rPr>
          <w:rFonts w:ascii="Times New Roman" w:eastAsia="Arial Unicode MS" w:hAnsi="Times New Roman" w:cs="Times New Roman"/>
          <w:b/>
          <w:i/>
          <w:kern w:val="1"/>
          <w:sz w:val="28"/>
          <w:szCs w:val="28"/>
          <w:lang w:eastAsia="ar-SA"/>
        </w:rPr>
        <w:t>Определение границ образовательного пространства</w:t>
      </w:r>
      <w:r>
        <w:rPr>
          <w:rFonts w:ascii="Times New Roman" w:eastAsia="Arial Unicode MS" w:hAnsi="Times New Roman" w:cs="Times New Roman"/>
          <w:kern w:val="1"/>
          <w:sz w:val="28"/>
          <w:szCs w:val="28"/>
          <w:lang w:eastAsia="ar-SA"/>
        </w:rPr>
        <w:t xml:space="preserve"> предполагает учет потребности в максимальном расширении образовательного пространства за пробелами образовательной организации.</w:t>
      </w:r>
    </w:p>
    <w:p w:rsidR="00453583" w:rsidRDefault="00453583" w:rsidP="00934D31">
      <w:pPr>
        <w:pStyle w:val="a4"/>
        <w:suppressAutoHyphens/>
        <w:spacing w:after="0"/>
        <w:ind w:left="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r>
      <w:r w:rsidRPr="00453583">
        <w:rPr>
          <w:rFonts w:ascii="Times New Roman" w:eastAsia="Arial Unicode MS" w:hAnsi="Times New Roman" w:cs="Times New Roman"/>
          <w:b/>
          <w:i/>
          <w:kern w:val="1"/>
          <w:sz w:val="28"/>
          <w:szCs w:val="28"/>
          <w:lang w:eastAsia="ar-SA"/>
        </w:rPr>
        <w:t>Продолжительность образования</w:t>
      </w:r>
      <w:r>
        <w:rPr>
          <w:rFonts w:ascii="Times New Roman" w:eastAsia="Arial Unicode MS" w:hAnsi="Times New Roman" w:cs="Times New Roman"/>
          <w:kern w:val="1"/>
          <w:sz w:val="28"/>
          <w:szCs w:val="28"/>
          <w:lang w:eastAsia="ar-SA"/>
        </w:rPr>
        <w:t xml:space="preserve"> основывается принципом нормализации жизни, общее образование детей с умеренной, тяжелой и глубокой</w:t>
      </w:r>
      <w:r w:rsidRPr="00453583">
        <w:rPr>
          <w:rFonts w:ascii="Times New Roman" w:eastAsia="Arial Unicode MS" w:hAnsi="Times New Roman" w:cs="Times New Roman"/>
          <w:kern w:val="1"/>
          <w:sz w:val="28"/>
          <w:szCs w:val="28"/>
          <w:lang w:eastAsia="ar-SA"/>
        </w:rPr>
        <w:t xml:space="preserve"> </w:t>
      </w:r>
      <w:r>
        <w:rPr>
          <w:rFonts w:ascii="Times New Roman" w:eastAsia="Arial Unicode MS" w:hAnsi="Times New Roman" w:cs="Times New Roman"/>
          <w:kern w:val="1"/>
          <w:sz w:val="28"/>
          <w:szCs w:val="28"/>
          <w:lang w:eastAsia="ar-SA"/>
        </w:rPr>
        <w:t>умственной отсталостью</w:t>
      </w:r>
      <w:r w:rsidRPr="00453583">
        <w:rPr>
          <w:rFonts w:ascii="Times New Roman" w:eastAsia="Arial Unicode MS" w:hAnsi="Times New Roman" w:cs="Times New Roman"/>
          <w:kern w:val="1"/>
          <w:sz w:val="28"/>
          <w:szCs w:val="28"/>
          <w:lang w:eastAsia="ar-SA"/>
        </w:rPr>
        <w:t>, ТМНР</w:t>
      </w:r>
      <w:r>
        <w:rPr>
          <w:rFonts w:ascii="Times New Roman" w:eastAsia="Arial Unicode MS" w:hAnsi="Times New Roman" w:cs="Times New Roman"/>
          <w:kern w:val="1"/>
          <w:sz w:val="28"/>
          <w:szCs w:val="28"/>
          <w:lang w:eastAsia="ar-SA"/>
        </w:rPr>
        <w:t xml:space="preserve"> по адаптированной основной общеобразовательной программе происходит в течение 13 лет. Основанием для перевода обучающихся из класса в класс является </w:t>
      </w:r>
      <w:r w:rsidR="00A10F26">
        <w:rPr>
          <w:rFonts w:ascii="Times New Roman" w:eastAsia="Arial Unicode MS" w:hAnsi="Times New Roman" w:cs="Times New Roman"/>
          <w:kern w:val="1"/>
          <w:sz w:val="28"/>
          <w:szCs w:val="28"/>
          <w:lang w:eastAsia="ar-SA"/>
        </w:rPr>
        <w:t xml:space="preserve">его </w:t>
      </w:r>
      <w:r>
        <w:rPr>
          <w:rFonts w:ascii="Times New Roman" w:eastAsia="Arial Unicode MS" w:hAnsi="Times New Roman" w:cs="Times New Roman"/>
          <w:kern w:val="1"/>
          <w:sz w:val="28"/>
          <w:szCs w:val="28"/>
          <w:lang w:eastAsia="ar-SA"/>
        </w:rPr>
        <w:t>возраст.</w:t>
      </w:r>
    </w:p>
    <w:p w:rsidR="00751B63" w:rsidRDefault="00453583" w:rsidP="00292516">
      <w:pPr>
        <w:pStyle w:val="a4"/>
        <w:suppressAutoHyphens/>
        <w:spacing w:after="0"/>
        <w:ind w:left="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r>
      <w:r w:rsidR="00A10F26" w:rsidRPr="00A10F26">
        <w:rPr>
          <w:rFonts w:ascii="Times New Roman" w:eastAsia="Arial Unicode MS" w:hAnsi="Times New Roman" w:cs="Times New Roman"/>
          <w:b/>
          <w:i/>
          <w:kern w:val="1"/>
          <w:sz w:val="28"/>
          <w:szCs w:val="28"/>
          <w:lang w:eastAsia="ar-SA"/>
        </w:rPr>
        <w:t>Определение круга лиц, участвующих в образовании и их взаимодействие</w:t>
      </w:r>
      <w:r w:rsidR="00A10F26">
        <w:rPr>
          <w:rFonts w:ascii="Times New Roman" w:eastAsia="Arial Unicode MS" w:hAnsi="Times New Roman" w:cs="Times New Roman"/>
          <w:kern w:val="1"/>
          <w:sz w:val="28"/>
          <w:szCs w:val="28"/>
          <w:lang w:eastAsia="ar-SA"/>
        </w:rPr>
        <w:t xml:space="preserve"> предполагает необходимость учета потребности в согласованных требованиях, предъявляемых к ребенку со стороны всех окружающих его людей, потребности в совместной работе специалистов разных профессий: психологов, педагогов, социальных работников, врачей, а также родителей (за</w:t>
      </w:r>
      <w:r w:rsidR="009A7B6E">
        <w:rPr>
          <w:rFonts w:ascii="Times New Roman" w:eastAsia="Arial Unicode MS" w:hAnsi="Times New Roman" w:cs="Times New Roman"/>
          <w:kern w:val="1"/>
          <w:sz w:val="28"/>
          <w:szCs w:val="28"/>
          <w:lang w:eastAsia="ar-SA"/>
        </w:rPr>
        <w:t>конных представителей) ребенка</w:t>
      </w:r>
      <w:r w:rsidR="00A10F26">
        <w:rPr>
          <w:rFonts w:ascii="Times New Roman" w:eastAsia="Arial Unicode MS" w:hAnsi="Times New Roman" w:cs="Times New Roman"/>
          <w:kern w:val="1"/>
          <w:sz w:val="28"/>
          <w:szCs w:val="28"/>
          <w:lang w:eastAsia="ar-SA"/>
        </w:rPr>
        <w:t xml:space="preserve"> ТМНР в процессе его образования. </w:t>
      </w:r>
    </w:p>
    <w:p w:rsidR="00DA0B70" w:rsidRDefault="00DA0B70" w:rsidP="00292516">
      <w:pPr>
        <w:pStyle w:val="a4"/>
        <w:suppressAutoHyphens/>
        <w:spacing w:after="0"/>
        <w:ind w:left="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t>Для реализации особых образовательных потребностей обучающег</w:t>
      </w:r>
      <w:r w:rsidR="009A7B6E">
        <w:rPr>
          <w:rFonts w:ascii="Times New Roman" w:eastAsia="Arial Unicode MS" w:hAnsi="Times New Roman" w:cs="Times New Roman"/>
          <w:kern w:val="1"/>
          <w:sz w:val="28"/>
          <w:szCs w:val="28"/>
          <w:lang w:eastAsia="ar-SA"/>
        </w:rPr>
        <w:t xml:space="preserve">ося с умственной отсталостью, </w:t>
      </w:r>
      <w:r>
        <w:rPr>
          <w:rFonts w:ascii="Times New Roman" w:eastAsia="Arial Unicode MS" w:hAnsi="Times New Roman" w:cs="Times New Roman"/>
          <w:kern w:val="1"/>
          <w:sz w:val="28"/>
          <w:szCs w:val="28"/>
          <w:lang w:eastAsia="ar-SA"/>
        </w:rPr>
        <w:t xml:space="preserve">ТМНР обязательной является специальная </w:t>
      </w:r>
      <w:r>
        <w:rPr>
          <w:rFonts w:ascii="Times New Roman" w:eastAsia="Arial Unicode MS" w:hAnsi="Times New Roman" w:cs="Times New Roman"/>
          <w:kern w:val="1"/>
          <w:sz w:val="28"/>
          <w:szCs w:val="28"/>
          <w:lang w:eastAsia="ar-SA"/>
        </w:rPr>
        <w:lastRenderedPageBreak/>
        <w:t>организация всей его жизни, обеспечивающая развитие его жизненной компетенции в условиях образовательной организации и в семье.</w:t>
      </w:r>
    </w:p>
    <w:p w:rsidR="00DA0B70" w:rsidRDefault="00DA0B70" w:rsidP="00292516">
      <w:pPr>
        <w:pStyle w:val="a4"/>
        <w:suppressAutoHyphens/>
        <w:spacing w:after="0"/>
        <w:ind w:left="0"/>
        <w:jc w:val="both"/>
        <w:rPr>
          <w:rFonts w:ascii="Times New Roman" w:eastAsia="Arial Unicode MS" w:hAnsi="Times New Roman" w:cs="Times New Roman"/>
          <w:kern w:val="1"/>
          <w:sz w:val="28"/>
          <w:szCs w:val="28"/>
          <w:lang w:eastAsia="ar-SA"/>
        </w:rPr>
      </w:pPr>
    </w:p>
    <w:p w:rsidR="00DA0B70" w:rsidRDefault="00DA0B70" w:rsidP="00292516">
      <w:pPr>
        <w:pStyle w:val="a4"/>
        <w:suppressAutoHyphens/>
        <w:spacing w:after="0"/>
        <w:ind w:left="0"/>
        <w:jc w:val="both"/>
        <w:rPr>
          <w:rFonts w:ascii="Times New Roman" w:eastAsia="Arial Unicode MS" w:hAnsi="Times New Roman" w:cs="Times New Roman"/>
          <w:b/>
          <w:i/>
          <w:kern w:val="1"/>
          <w:sz w:val="28"/>
          <w:szCs w:val="28"/>
          <w:lang w:eastAsia="ar-SA"/>
        </w:rPr>
      </w:pPr>
      <w:r w:rsidRPr="00DA0B70">
        <w:rPr>
          <w:rFonts w:ascii="Times New Roman" w:eastAsia="Arial Unicode MS" w:hAnsi="Times New Roman" w:cs="Times New Roman"/>
          <w:b/>
          <w:i/>
          <w:kern w:val="1"/>
          <w:sz w:val="28"/>
          <w:szCs w:val="28"/>
          <w:lang w:eastAsia="ar-SA"/>
        </w:rPr>
        <w:t>3.1.1.4.</w:t>
      </w:r>
      <w:r w:rsidR="0026486E">
        <w:rPr>
          <w:rFonts w:ascii="Times New Roman" w:eastAsia="Arial Unicode MS" w:hAnsi="Times New Roman" w:cs="Times New Roman"/>
          <w:b/>
          <w:i/>
          <w:kern w:val="1"/>
          <w:sz w:val="28"/>
          <w:szCs w:val="28"/>
          <w:lang w:eastAsia="ar-SA"/>
        </w:rPr>
        <w:t xml:space="preserve"> </w:t>
      </w:r>
      <w:r w:rsidRPr="00DA0B70">
        <w:rPr>
          <w:rFonts w:ascii="Times New Roman" w:eastAsia="Arial Unicode MS" w:hAnsi="Times New Roman" w:cs="Times New Roman"/>
          <w:b/>
          <w:i/>
          <w:kern w:val="1"/>
          <w:sz w:val="28"/>
          <w:szCs w:val="28"/>
          <w:lang w:eastAsia="ar-SA"/>
        </w:rPr>
        <w:t>Принципы и подходы к формированию основной общеобразовательной программы и специальной индивидуальной программы развития</w:t>
      </w:r>
    </w:p>
    <w:p w:rsidR="00162262" w:rsidRDefault="00162262" w:rsidP="00292516">
      <w:pPr>
        <w:pStyle w:val="a4"/>
        <w:suppressAutoHyphens/>
        <w:spacing w:after="0"/>
        <w:ind w:left="0"/>
        <w:jc w:val="both"/>
        <w:rPr>
          <w:rFonts w:ascii="Times New Roman" w:eastAsia="Arial Unicode MS" w:hAnsi="Times New Roman" w:cs="Times New Roman"/>
          <w:b/>
          <w:i/>
          <w:kern w:val="1"/>
          <w:sz w:val="28"/>
          <w:szCs w:val="28"/>
          <w:lang w:eastAsia="ar-SA"/>
        </w:rPr>
      </w:pPr>
    </w:p>
    <w:p w:rsidR="00DA0B70" w:rsidRDefault="005E5874" w:rsidP="00292516">
      <w:pPr>
        <w:pStyle w:val="a4"/>
        <w:suppressAutoHyphens/>
        <w:spacing w:after="0"/>
        <w:ind w:left="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r>
      <w:r w:rsidR="0026486E">
        <w:rPr>
          <w:rFonts w:ascii="Times New Roman" w:eastAsia="Arial Unicode MS" w:hAnsi="Times New Roman" w:cs="Times New Roman"/>
          <w:kern w:val="1"/>
          <w:sz w:val="28"/>
          <w:szCs w:val="28"/>
          <w:lang w:eastAsia="ar-SA"/>
        </w:rPr>
        <w:t xml:space="preserve">Из-за </w:t>
      </w:r>
      <w:r w:rsidRPr="005E5874">
        <w:rPr>
          <w:rFonts w:ascii="Times New Roman" w:eastAsia="Arial Unicode MS" w:hAnsi="Times New Roman" w:cs="Times New Roman"/>
          <w:kern w:val="1"/>
          <w:sz w:val="28"/>
          <w:szCs w:val="28"/>
          <w:lang w:eastAsia="ar-SA"/>
        </w:rPr>
        <w:t>системных нарушений развития обучающихся с умеренной, тяжелой, глуб</w:t>
      </w:r>
      <w:r w:rsidR="009A7B6E">
        <w:rPr>
          <w:rFonts w:ascii="Times New Roman" w:eastAsia="Arial Unicode MS" w:hAnsi="Times New Roman" w:cs="Times New Roman"/>
          <w:kern w:val="1"/>
          <w:sz w:val="28"/>
          <w:szCs w:val="28"/>
          <w:lang w:eastAsia="ar-SA"/>
        </w:rPr>
        <w:t xml:space="preserve">окой умственной отсталостью и </w:t>
      </w:r>
      <w:r w:rsidRPr="005E5874">
        <w:rPr>
          <w:rFonts w:ascii="Times New Roman" w:eastAsia="Arial Unicode MS" w:hAnsi="Times New Roman" w:cs="Times New Roman"/>
          <w:kern w:val="1"/>
          <w:sz w:val="28"/>
          <w:szCs w:val="28"/>
          <w:lang w:eastAsia="ar-SA"/>
        </w:rPr>
        <w:t>ТМНР для данной категории детей показан индивидуальный уровень итогового результата общего образования. 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w:t>
      </w:r>
    </w:p>
    <w:p w:rsidR="005E5874" w:rsidRDefault="005E5874" w:rsidP="005E5874">
      <w:pPr>
        <w:pStyle w:val="a4"/>
        <w:suppressAutoHyphens/>
        <w:spacing w:after="0"/>
        <w:ind w:left="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r>
      <w:r w:rsidRPr="005E5874">
        <w:rPr>
          <w:rFonts w:ascii="Times New Roman" w:eastAsia="Arial Unicode MS" w:hAnsi="Times New Roman" w:cs="Times New Roman"/>
          <w:kern w:val="1"/>
          <w:sz w:val="28"/>
          <w:szCs w:val="28"/>
          <w:lang w:eastAsia="ar-SA"/>
        </w:rPr>
        <w:t>Итоговые достижения обучающихся с умеренной, тяжелой, гл</w:t>
      </w:r>
      <w:r w:rsidR="009A7B6E">
        <w:rPr>
          <w:rFonts w:ascii="Times New Roman" w:eastAsia="Arial Unicode MS" w:hAnsi="Times New Roman" w:cs="Times New Roman"/>
          <w:kern w:val="1"/>
          <w:sz w:val="28"/>
          <w:szCs w:val="28"/>
          <w:lang w:eastAsia="ar-SA"/>
        </w:rPr>
        <w:t xml:space="preserve">убокой умственной отсталостью, </w:t>
      </w:r>
      <w:r w:rsidRPr="005E5874">
        <w:rPr>
          <w:rFonts w:ascii="Times New Roman" w:eastAsia="Arial Unicode MS" w:hAnsi="Times New Roman" w:cs="Times New Roman"/>
          <w:kern w:val="1"/>
          <w:sz w:val="28"/>
          <w:szCs w:val="28"/>
          <w:lang w:eastAsia="ar-SA"/>
        </w:rPr>
        <w:t xml:space="preserve"> ТМНР (вариант 2) принципиально отличаются от требований к итоговым достижениям детей с легкой умственной отсталостью (вариант 1). Они определяются индивидуальными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5E5874" w:rsidRPr="00317985" w:rsidRDefault="005E5874" w:rsidP="005E5874">
      <w:pPr>
        <w:pStyle w:val="a7"/>
        <w:spacing w:line="276" w:lineRule="auto"/>
        <w:ind w:firstLine="708"/>
        <w:jc w:val="both"/>
        <w:rPr>
          <w:rFonts w:ascii="Times New Roman" w:hAnsi="Times New Roman"/>
          <w:sz w:val="28"/>
          <w:szCs w:val="28"/>
        </w:rPr>
      </w:pPr>
      <w:r w:rsidRPr="00317985">
        <w:rPr>
          <w:rFonts w:ascii="Times New Roman" w:hAnsi="Times New Roman"/>
          <w:sz w:val="28"/>
          <w:szCs w:val="28"/>
        </w:rPr>
        <w:t xml:space="preserve">Итогом образования человека </w:t>
      </w:r>
      <w:r w:rsidRPr="00317985">
        <w:rPr>
          <w:rFonts w:ascii="Times New Roman" w:hAnsi="Times New Roman"/>
          <w:bCs/>
          <w:sz w:val="28"/>
          <w:szCs w:val="28"/>
        </w:rPr>
        <w:t xml:space="preserve">с умственной отсталостью, </w:t>
      </w:r>
      <w:r w:rsidRPr="00317985">
        <w:rPr>
          <w:rFonts w:ascii="Times New Roman" w:hAnsi="Times New Roman"/>
          <w:sz w:val="28"/>
          <w:szCs w:val="28"/>
        </w:rPr>
        <w:t xml:space="preserve">ТМНР является </w:t>
      </w:r>
      <w:r w:rsidRPr="00317985">
        <w:rPr>
          <w:rFonts w:ascii="Times New Roman" w:hAnsi="Times New Roman"/>
          <w:b/>
          <w:sz w:val="28"/>
          <w:szCs w:val="28"/>
        </w:rPr>
        <w:t>нормализация</w:t>
      </w:r>
      <w:r w:rsidRPr="00317985">
        <w:rPr>
          <w:rFonts w:ascii="Times New Roman" w:hAnsi="Times New Roman"/>
          <w:sz w:val="28"/>
          <w:szCs w:val="28"/>
        </w:rPr>
        <w:t xml:space="preserve"> его жизни. Под нормализацией понимается такой образ жизни, который является привычным и необходимым для подавляющего большинств</w:t>
      </w:r>
      <w:r w:rsidRPr="00823465">
        <w:rPr>
          <w:rFonts w:ascii="Times New Roman" w:hAnsi="Times New Roman"/>
          <w:sz w:val="28"/>
          <w:szCs w:val="28"/>
        </w:rPr>
        <w:t>а</w:t>
      </w:r>
      <w:r w:rsidRPr="00317985">
        <w:rPr>
          <w:rFonts w:ascii="Times New Roman" w:hAnsi="Times New Roman"/>
          <w:sz w:val="28"/>
          <w:szCs w:val="28"/>
        </w:rPr>
        <w:t xml:space="preserve">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w:t>
      </w:r>
      <w:r>
        <w:rPr>
          <w:rFonts w:ascii="Times New Roman" w:hAnsi="Times New Roman"/>
          <w:sz w:val="28"/>
          <w:szCs w:val="28"/>
        </w:rPr>
        <w:t>,</w:t>
      </w:r>
      <w:r w:rsidRPr="00317985">
        <w:rPr>
          <w:rFonts w:ascii="Times New Roman" w:hAnsi="Times New Roman"/>
          <w:sz w:val="28"/>
          <w:szCs w:val="28"/>
        </w:rPr>
        <w:t xml:space="preserve"> иметь возможность самостоятельно принимать решения и нести за них ответственность. Общим результатом образования такого обучающегося </w:t>
      </w:r>
      <w:r w:rsidRPr="00317985">
        <w:rPr>
          <w:rFonts w:ascii="Times New Roman" w:hAnsi="Times New Roman"/>
          <w:sz w:val="28"/>
          <w:szCs w:val="28"/>
        </w:rPr>
        <w:lastRenderedPageBreak/>
        <w:t xml:space="preserve">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5E5874" w:rsidRPr="00491882" w:rsidRDefault="005E5874" w:rsidP="005E5874">
      <w:pPr>
        <w:pStyle w:val="a7"/>
        <w:spacing w:line="276" w:lineRule="auto"/>
        <w:ind w:firstLine="708"/>
        <w:jc w:val="both"/>
        <w:rPr>
          <w:rFonts w:ascii="Times New Roman" w:hAnsi="Times New Roman"/>
          <w:sz w:val="28"/>
          <w:szCs w:val="28"/>
        </w:rPr>
      </w:pPr>
      <w:r w:rsidRPr="00317985">
        <w:rPr>
          <w:rFonts w:ascii="Times New Roman" w:hAnsi="Times New Roman"/>
          <w:sz w:val="28"/>
          <w:szCs w:val="28"/>
        </w:rPr>
        <w:t xml:space="preserve">Особые образовательные потребности детей </w:t>
      </w:r>
      <w:r w:rsidRPr="00317985">
        <w:rPr>
          <w:rFonts w:ascii="Times New Roman" w:hAnsi="Times New Roman"/>
          <w:bCs/>
          <w:sz w:val="28"/>
          <w:szCs w:val="28"/>
        </w:rPr>
        <w:t>с умеренной, тяжелой, г</w:t>
      </w:r>
      <w:r w:rsidR="009A7B6E">
        <w:rPr>
          <w:rFonts w:ascii="Times New Roman" w:hAnsi="Times New Roman"/>
          <w:bCs/>
          <w:sz w:val="28"/>
          <w:szCs w:val="28"/>
        </w:rPr>
        <w:t>лубокой умственной отсталостью,</w:t>
      </w:r>
      <w:r w:rsidRPr="00317985">
        <w:rPr>
          <w:rFonts w:ascii="Times New Roman" w:hAnsi="Times New Roman"/>
          <w:sz w:val="28"/>
          <w:szCs w:val="28"/>
        </w:rPr>
        <w:t xml:space="preserve"> ТМНР диктуют необходимость </w:t>
      </w:r>
      <w:r w:rsidRPr="00737A37">
        <w:rPr>
          <w:rFonts w:ascii="Times New Roman" w:hAnsi="Times New Roman"/>
          <w:sz w:val="28"/>
          <w:szCs w:val="28"/>
        </w:rPr>
        <w:t xml:space="preserve">разработки </w:t>
      </w:r>
      <w:r w:rsidRPr="00317985">
        <w:rPr>
          <w:rFonts w:ascii="Times New Roman" w:hAnsi="Times New Roman"/>
          <w:b/>
          <w:sz w:val="28"/>
          <w:szCs w:val="28"/>
        </w:rPr>
        <w:t>специальной индивидуальной программы</w:t>
      </w:r>
      <w:r>
        <w:rPr>
          <w:rFonts w:ascii="Times New Roman" w:hAnsi="Times New Roman"/>
          <w:b/>
          <w:sz w:val="28"/>
          <w:szCs w:val="28"/>
        </w:rPr>
        <w:t xml:space="preserve"> </w:t>
      </w:r>
      <w:r w:rsidRPr="00491882">
        <w:rPr>
          <w:rFonts w:ascii="Times New Roman" w:hAnsi="Times New Roman"/>
          <w:b/>
          <w:sz w:val="28"/>
          <w:szCs w:val="28"/>
        </w:rPr>
        <w:t>развития</w:t>
      </w:r>
      <w:r w:rsidRPr="00317985">
        <w:rPr>
          <w:rFonts w:ascii="Times New Roman" w:hAnsi="Times New Roman"/>
          <w:sz w:val="28"/>
          <w:szCs w:val="28"/>
        </w:rPr>
        <w:t xml:space="preserve"> для их обучения и воспитания. Целью реализации такой программы является </w:t>
      </w:r>
      <w:r w:rsidRPr="00491882">
        <w:rPr>
          <w:rFonts w:ascii="Times New Roman" w:hAnsi="Times New Roman"/>
          <w:sz w:val="28"/>
          <w:szCs w:val="28"/>
        </w:rPr>
        <w:t xml:space="preserve">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w:t>
      </w:r>
      <w:r w:rsidRPr="00B02BEB">
        <w:rPr>
          <w:rFonts w:ascii="Times New Roman" w:hAnsi="Times New Roman"/>
          <w:sz w:val="28"/>
          <w:szCs w:val="28"/>
        </w:rPr>
        <w:t>него</w:t>
      </w:r>
      <w:r>
        <w:rPr>
          <w:rFonts w:ascii="Times New Roman" w:hAnsi="Times New Roman"/>
          <w:sz w:val="28"/>
          <w:szCs w:val="28"/>
        </w:rPr>
        <w:t xml:space="preserve"> </w:t>
      </w:r>
      <w:r w:rsidRPr="00491882">
        <w:rPr>
          <w:rFonts w:ascii="Times New Roman" w:hAnsi="Times New Roman"/>
          <w:sz w:val="28"/>
          <w:szCs w:val="28"/>
        </w:rPr>
        <w:t xml:space="preserve">пределах. </w:t>
      </w:r>
    </w:p>
    <w:p w:rsidR="005E5874" w:rsidRDefault="005E5874" w:rsidP="005E5874">
      <w:pPr>
        <w:pStyle w:val="a4"/>
        <w:suppressAutoHyphens/>
        <w:spacing w:after="0"/>
        <w:ind w:left="0" w:firstLine="708"/>
        <w:jc w:val="both"/>
        <w:rPr>
          <w:rFonts w:ascii="Times New Roman" w:eastAsia="Arial Unicode MS" w:hAnsi="Times New Roman" w:cs="Times New Roman"/>
          <w:kern w:val="1"/>
          <w:sz w:val="28"/>
          <w:szCs w:val="28"/>
          <w:lang w:eastAsia="ar-SA"/>
        </w:rPr>
      </w:pPr>
      <w:r w:rsidRPr="005E5874">
        <w:rPr>
          <w:rFonts w:ascii="Times New Roman" w:eastAsia="Arial Unicode MS" w:hAnsi="Times New Roman" w:cs="Times New Roman"/>
          <w:kern w:val="1"/>
          <w:sz w:val="28"/>
          <w:szCs w:val="28"/>
          <w:lang w:eastAsia="ar-SA"/>
        </w:rPr>
        <w:t>Специальная индивидуальная программа развития (СИПР) разрабатывается на основе адаптированной основной общеобразовательной программы и нацелена на образование детей с умеренной, тяжелой, глу</w:t>
      </w:r>
      <w:r w:rsidR="009A7B6E">
        <w:rPr>
          <w:rFonts w:ascii="Times New Roman" w:eastAsia="Arial Unicode MS" w:hAnsi="Times New Roman" w:cs="Times New Roman"/>
          <w:kern w:val="1"/>
          <w:sz w:val="28"/>
          <w:szCs w:val="28"/>
          <w:lang w:eastAsia="ar-SA"/>
        </w:rPr>
        <w:t xml:space="preserve">бокой умственной отсталостью, </w:t>
      </w:r>
      <w:r w:rsidRPr="005E5874">
        <w:rPr>
          <w:rFonts w:ascii="Times New Roman" w:eastAsia="Arial Unicode MS" w:hAnsi="Times New Roman" w:cs="Times New Roman"/>
          <w:kern w:val="1"/>
          <w:sz w:val="28"/>
          <w:szCs w:val="28"/>
          <w:lang w:eastAsia="ar-SA"/>
        </w:rPr>
        <w:t>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w:t>
      </w:r>
      <w:r>
        <w:rPr>
          <w:rFonts w:ascii="Times New Roman" w:eastAsia="Arial Unicode MS" w:hAnsi="Times New Roman" w:cs="Times New Roman"/>
          <w:kern w:val="1"/>
          <w:sz w:val="28"/>
          <w:szCs w:val="28"/>
          <w:lang w:eastAsia="ar-SA"/>
        </w:rPr>
        <w:t xml:space="preserve"> (законные представители)</w:t>
      </w:r>
      <w:r w:rsidRPr="005E5874">
        <w:rPr>
          <w:rFonts w:ascii="Times New Roman" w:eastAsia="Arial Unicode MS" w:hAnsi="Times New Roman" w:cs="Times New Roman"/>
          <w:kern w:val="1"/>
          <w:sz w:val="28"/>
          <w:szCs w:val="28"/>
          <w:lang w:eastAsia="ar-SA"/>
        </w:rPr>
        <w:t>.</w:t>
      </w:r>
    </w:p>
    <w:p w:rsidR="005E5874" w:rsidRDefault="005E5874" w:rsidP="005E5874">
      <w:pPr>
        <w:pStyle w:val="a4"/>
        <w:suppressAutoHyphens/>
        <w:spacing w:after="0"/>
        <w:ind w:left="0" w:firstLine="708"/>
        <w:jc w:val="both"/>
        <w:rPr>
          <w:rFonts w:ascii="Times New Roman" w:eastAsia="Arial Unicode MS" w:hAnsi="Times New Roman" w:cs="Times New Roman"/>
          <w:kern w:val="1"/>
          <w:sz w:val="28"/>
          <w:szCs w:val="28"/>
          <w:lang w:eastAsia="ar-SA"/>
        </w:rPr>
      </w:pPr>
      <w:r w:rsidRPr="005E5874">
        <w:rPr>
          <w:rFonts w:ascii="Times New Roman" w:eastAsia="Arial Unicode MS" w:hAnsi="Times New Roman" w:cs="Times New Roman"/>
          <w:b/>
          <w:kern w:val="1"/>
          <w:sz w:val="28"/>
          <w:szCs w:val="28"/>
          <w:lang w:eastAsia="ar-SA"/>
        </w:rPr>
        <w:t xml:space="preserve"> Структура СИПР</w:t>
      </w:r>
      <w:r w:rsidRPr="005E5874">
        <w:rPr>
          <w:rFonts w:ascii="Times New Roman" w:eastAsia="Arial Unicode MS" w:hAnsi="Times New Roman" w:cs="Times New Roman"/>
          <w:kern w:val="1"/>
          <w:sz w:val="28"/>
          <w:szCs w:val="28"/>
          <w:lang w:eastAsia="ar-SA"/>
        </w:rP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 </w:t>
      </w:r>
    </w:p>
    <w:p w:rsidR="005E5874" w:rsidRPr="00317985" w:rsidRDefault="005E5874" w:rsidP="005E5874">
      <w:pPr>
        <w:pStyle w:val="a7"/>
        <w:spacing w:line="276" w:lineRule="auto"/>
        <w:ind w:firstLine="708"/>
        <w:jc w:val="both"/>
        <w:rPr>
          <w:rFonts w:ascii="Times New Roman" w:hAnsi="Times New Roman"/>
          <w:sz w:val="28"/>
          <w:szCs w:val="28"/>
        </w:rPr>
      </w:pPr>
      <w:r w:rsidRPr="00317985">
        <w:rPr>
          <w:rFonts w:ascii="Times New Roman" w:hAnsi="Times New Roman"/>
          <w:sz w:val="28"/>
          <w:szCs w:val="28"/>
          <w:lang w:val="en-US"/>
        </w:rPr>
        <w:t>I</w:t>
      </w:r>
      <w:r w:rsidRPr="000229D8">
        <w:rPr>
          <w:rFonts w:ascii="Times New Roman" w:hAnsi="Times New Roman"/>
          <w:sz w:val="28"/>
          <w:szCs w:val="28"/>
        </w:rPr>
        <w:t xml:space="preserve">. </w:t>
      </w:r>
      <w:r w:rsidRPr="00317985">
        <w:rPr>
          <w:rFonts w:ascii="Times New Roman" w:hAnsi="Times New Roman"/>
          <w:sz w:val="28"/>
          <w:szCs w:val="28"/>
        </w:rPr>
        <w:t xml:space="preserve">Общие </w:t>
      </w:r>
      <w:r>
        <w:rPr>
          <w:rFonts w:ascii="Times New Roman" w:hAnsi="Times New Roman"/>
          <w:sz w:val="28"/>
          <w:szCs w:val="28"/>
        </w:rPr>
        <w:t xml:space="preserve">сведения содержат </w:t>
      </w:r>
      <w:r w:rsidRPr="00317985">
        <w:rPr>
          <w:rFonts w:ascii="Times New Roman" w:hAnsi="Times New Roman"/>
          <w:sz w:val="28"/>
          <w:szCs w:val="28"/>
        </w:rPr>
        <w:t xml:space="preserve">персональные данные о ребенке и его родителях; </w:t>
      </w:r>
    </w:p>
    <w:p w:rsidR="005E5874" w:rsidRDefault="005E5874" w:rsidP="005E5874">
      <w:pPr>
        <w:pStyle w:val="a7"/>
        <w:spacing w:line="276" w:lineRule="auto"/>
        <w:ind w:firstLine="708"/>
        <w:jc w:val="both"/>
        <w:rPr>
          <w:rFonts w:ascii="Times New Roman" w:hAnsi="Times New Roman"/>
          <w:strike/>
          <w:sz w:val="28"/>
          <w:szCs w:val="28"/>
        </w:rPr>
      </w:pPr>
      <w:r w:rsidRPr="00317985">
        <w:rPr>
          <w:rFonts w:ascii="Times New Roman" w:hAnsi="Times New Roman"/>
          <w:sz w:val="28"/>
          <w:szCs w:val="28"/>
          <w:lang w:val="en-US"/>
        </w:rPr>
        <w:t>II</w:t>
      </w:r>
      <w:r w:rsidRPr="00317985">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r>
        <w:rPr>
          <w:rFonts w:ascii="Times New Roman" w:hAnsi="Times New Roman"/>
          <w:sz w:val="28"/>
          <w:szCs w:val="28"/>
        </w:rPr>
        <w:t>.</w:t>
      </w:r>
      <w:r w:rsidRPr="00317985">
        <w:rPr>
          <w:rFonts w:ascii="Times New Roman" w:hAnsi="Times New Roman"/>
          <w:sz w:val="28"/>
          <w:szCs w:val="28"/>
        </w:rPr>
        <w:t xml:space="preserve"> </w:t>
      </w:r>
    </w:p>
    <w:p w:rsidR="005E5874" w:rsidRDefault="005E5874" w:rsidP="005E5874">
      <w:pPr>
        <w:pStyle w:val="a7"/>
        <w:spacing w:line="276" w:lineRule="auto"/>
        <w:ind w:firstLine="708"/>
        <w:jc w:val="both"/>
        <w:rPr>
          <w:rFonts w:ascii="Times New Roman" w:hAnsi="Times New Roman"/>
          <w:sz w:val="28"/>
          <w:szCs w:val="28"/>
        </w:rPr>
      </w:pPr>
      <w:r w:rsidRPr="00317985">
        <w:rPr>
          <w:rFonts w:ascii="Times New Roman" w:hAnsi="Times New Roman"/>
          <w:sz w:val="28"/>
          <w:szCs w:val="28"/>
        </w:rPr>
        <w:lastRenderedPageBreak/>
        <w:t>Характеристика отражает:</w:t>
      </w:r>
    </w:p>
    <w:p w:rsidR="005E5874" w:rsidRPr="00491882" w:rsidRDefault="005E5874" w:rsidP="008F6512">
      <w:pPr>
        <w:pStyle w:val="a7"/>
        <w:numPr>
          <w:ilvl w:val="0"/>
          <w:numId w:val="32"/>
        </w:numPr>
        <w:suppressAutoHyphens w:val="0"/>
        <w:spacing w:line="276" w:lineRule="auto"/>
        <w:jc w:val="both"/>
        <w:rPr>
          <w:rFonts w:ascii="Times New Roman" w:hAnsi="Times New Roman"/>
          <w:sz w:val="28"/>
          <w:szCs w:val="28"/>
        </w:rPr>
      </w:pPr>
      <w:r w:rsidRPr="00491882">
        <w:rPr>
          <w:rFonts w:ascii="Times New Roman" w:hAnsi="Times New Roman"/>
          <w:sz w:val="28"/>
          <w:szCs w:val="28"/>
        </w:rPr>
        <w:t>бытовые условия семьи, оценку отношения членов семьи к образованию ребенка;</w:t>
      </w:r>
    </w:p>
    <w:p w:rsidR="005E5874" w:rsidRPr="00491882" w:rsidRDefault="005E5874" w:rsidP="008F6512">
      <w:pPr>
        <w:pStyle w:val="a7"/>
        <w:numPr>
          <w:ilvl w:val="0"/>
          <w:numId w:val="32"/>
        </w:numPr>
        <w:suppressAutoHyphens w:val="0"/>
        <w:spacing w:line="276" w:lineRule="auto"/>
        <w:jc w:val="both"/>
        <w:rPr>
          <w:rFonts w:ascii="Times New Roman" w:hAnsi="Times New Roman"/>
          <w:sz w:val="28"/>
          <w:szCs w:val="28"/>
        </w:rPr>
      </w:pPr>
      <w:r w:rsidRPr="00491882">
        <w:rPr>
          <w:rFonts w:ascii="Times New Roman" w:hAnsi="Times New Roman"/>
          <w:sz w:val="28"/>
          <w:szCs w:val="28"/>
        </w:rPr>
        <w:t>заключение ПМПК;</w:t>
      </w:r>
    </w:p>
    <w:p w:rsidR="005E5874" w:rsidRPr="00317985" w:rsidRDefault="005E5874" w:rsidP="008F6512">
      <w:pPr>
        <w:pStyle w:val="a7"/>
        <w:numPr>
          <w:ilvl w:val="0"/>
          <w:numId w:val="32"/>
        </w:numPr>
        <w:suppressAutoHyphens w:val="0"/>
        <w:spacing w:line="276" w:lineRule="auto"/>
        <w:jc w:val="both"/>
        <w:rPr>
          <w:rFonts w:ascii="Times New Roman" w:hAnsi="Times New Roman"/>
          <w:sz w:val="28"/>
          <w:szCs w:val="28"/>
        </w:rPr>
      </w:pPr>
      <w:r w:rsidRPr="00317985">
        <w:rPr>
          <w:rFonts w:ascii="Times New Roman" w:hAnsi="Times New Roman"/>
          <w:sz w:val="28"/>
          <w:szCs w:val="28"/>
        </w:rPr>
        <w:t>данные о физическом здоровье, двигательном и сенсорном развитии ребенка;</w:t>
      </w:r>
    </w:p>
    <w:p w:rsidR="005E5874" w:rsidRPr="00317985" w:rsidRDefault="005E5874" w:rsidP="005E5874">
      <w:pPr>
        <w:pStyle w:val="a7"/>
        <w:numPr>
          <w:ilvl w:val="0"/>
          <w:numId w:val="16"/>
        </w:numPr>
        <w:suppressAutoHyphens w:val="0"/>
        <w:spacing w:line="276" w:lineRule="auto"/>
        <w:jc w:val="both"/>
        <w:rPr>
          <w:rFonts w:ascii="Times New Roman" w:hAnsi="Times New Roman"/>
          <w:sz w:val="28"/>
          <w:szCs w:val="28"/>
        </w:rPr>
      </w:pPr>
      <w:r w:rsidRPr="00317985">
        <w:rPr>
          <w:rFonts w:ascii="Times New Roman" w:hAnsi="Times New Roman"/>
          <w:sz w:val="28"/>
          <w:szCs w:val="28"/>
        </w:rPr>
        <w:t>особенности проявления познавательных процессов: восприятий, внимания, памяти, мышления;</w:t>
      </w:r>
    </w:p>
    <w:p w:rsidR="005E5874" w:rsidRPr="00317985" w:rsidRDefault="005E5874" w:rsidP="005E5874">
      <w:pPr>
        <w:pStyle w:val="a7"/>
        <w:numPr>
          <w:ilvl w:val="0"/>
          <w:numId w:val="16"/>
        </w:numPr>
        <w:suppressAutoHyphens w:val="0"/>
        <w:spacing w:line="276" w:lineRule="auto"/>
        <w:jc w:val="both"/>
        <w:rPr>
          <w:rFonts w:ascii="Times New Roman" w:hAnsi="Times New Roman"/>
          <w:sz w:val="28"/>
          <w:szCs w:val="28"/>
        </w:rPr>
      </w:pPr>
      <w:r w:rsidRPr="00317985">
        <w:rPr>
          <w:rFonts w:ascii="Times New Roman" w:hAnsi="Times New Roman"/>
          <w:sz w:val="28"/>
          <w:szCs w:val="28"/>
        </w:rPr>
        <w:t>состояние сформированности устной речи и речемыслительных операций;</w:t>
      </w:r>
    </w:p>
    <w:p w:rsidR="005E5874" w:rsidRPr="00317985" w:rsidRDefault="005E5874" w:rsidP="005E5874">
      <w:pPr>
        <w:pStyle w:val="a7"/>
        <w:numPr>
          <w:ilvl w:val="0"/>
          <w:numId w:val="16"/>
        </w:numPr>
        <w:suppressAutoHyphens w:val="0"/>
        <w:spacing w:line="276" w:lineRule="auto"/>
        <w:jc w:val="both"/>
        <w:rPr>
          <w:rFonts w:ascii="Times New Roman" w:hAnsi="Times New Roman"/>
          <w:sz w:val="28"/>
          <w:szCs w:val="28"/>
        </w:rPr>
      </w:pPr>
      <w:r w:rsidRPr="00317985">
        <w:rPr>
          <w:rFonts w:ascii="Times New Roman" w:hAnsi="Times New Roman"/>
          <w:sz w:val="28"/>
          <w:szCs w:val="28"/>
        </w:rPr>
        <w:t>характеристик</w:t>
      </w:r>
      <w:r w:rsidRPr="00823465">
        <w:rPr>
          <w:rFonts w:ascii="Times New Roman" w:hAnsi="Times New Roman"/>
          <w:sz w:val="28"/>
          <w:szCs w:val="28"/>
        </w:rPr>
        <w:t xml:space="preserve">у </w:t>
      </w:r>
      <w:r w:rsidRPr="00317985">
        <w:rPr>
          <w:rFonts w:ascii="Times New Roman" w:hAnsi="Times New Roman"/>
          <w:sz w:val="28"/>
          <w:szCs w:val="28"/>
        </w:rPr>
        <w:t>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5E5874" w:rsidRPr="00737A37" w:rsidRDefault="005E5874" w:rsidP="005E5874">
      <w:pPr>
        <w:pStyle w:val="a7"/>
        <w:numPr>
          <w:ilvl w:val="0"/>
          <w:numId w:val="16"/>
        </w:numPr>
        <w:suppressAutoHyphens w:val="0"/>
        <w:spacing w:line="276" w:lineRule="auto"/>
        <w:jc w:val="both"/>
        <w:rPr>
          <w:rFonts w:ascii="Times New Roman" w:hAnsi="Times New Roman"/>
          <w:sz w:val="28"/>
          <w:szCs w:val="28"/>
        </w:rPr>
      </w:pPr>
      <w:r w:rsidRPr="00737A37">
        <w:rPr>
          <w:rFonts w:ascii="Times New Roman" w:hAnsi="Times New Roman"/>
          <w:sz w:val="28"/>
          <w:szCs w:val="28"/>
        </w:rPr>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w:t>
      </w:r>
      <w:r w:rsidRPr="00737A37">
        <w:rPr>
          <w:rFonts w:ascii="Times New Roman" w:hAnsi="Times New Roman"/>
          <w:color w:val="FF0000"/>
          <w:sz w:val="28"/>
          <w:szCs w:val="28"/>
        </w:rPr>
        <w:t xml:space="preserve"> </w:t>
      </w:r>
      <w:r w:rsidRPr="00737A37">
        <w:rPr>
          <w:rFonts w:ascii="Times New Roman" w:hAnsi="Times New Roman"/>
          <w:sz w:val="28"/>
          <w:szCs w:val="28"/>
        </w:rPr>
        <w:t xml:space="preserve">(счет, письмо, чтение, представления об окружающих предметах, явлениях);  </w:t>
      </w:r>
    </w:p>
    <w:p w:rsidR="005E5874" w:rsidRPr="00317985" w:rsidRDefault="005E5874" w:rsidP="005E5874">
      <w:pPr>
        <w:pStyle w:val="a7"/>
        <w:numPr>
          <w:ilvl w:val="0"/>
          <w:numId w:val="16"/>
        </w:numPr>
        <w:suppressAutoHyphens w:val="0"/>
        <w:spacing w:line="276" w:lineRule="auto"/>
        <w:rPr>
          <w:rFonts w:ascii="Times New Roman" w:hAnsi="Times New Roman"/>
          <w:sz w:val="28"/>
          <w:szCs w:val="28"/>
        </w:rPr>
      </w:pPr>
      <w:r w:rsidRPr="00317985">
        <w:rPr>
          <w:rFonts w:ascii="Times New Roman" w:hAnsi="Times New Roman"/>
          <w:sz w:val="28"/>
          <w:szCs w:val="28"/>
        </w:rPr>
        <w:t>потребность в уходе и присмотре. Необходимый объем помощи со сторон</w:t>
      </w:r>
      <w:r>
        <w:rPr>
          <w:rFonts w:ascii="Times New Roman" w:hAnsi="Times New Roman"/>
          <w:sz w:val="28"/>
          <w:szCs w:val="28"/>
        </w:rPr>
        <w:t xml:space="preserve">ы окружающих: полная/частичная, </w:t>
      </w:r>
      <w:r w:rsidRPr="00317985">
        <w:rPr>
          <w:rFonts w:ascii="Times New Roman" w:hAnsi="Times New Roman"/>
          <w:sz w:val="28"/>
          <w:szCs w:val="28"/>
        </w:rPr>
        <w:t xml:space="preserve">постоянная/эпизодическая; </w:t>
      </w:r>
    </w:p>
    <w:p w:rsidR="005E5874" w:rsidRPr="00317985" w:rsidRDefault="005E5874" w:rsidP="005E5874">
      <w:pPr>
        <w:pStyle w:val="a7"/>
        <w:numPr>
          <w:ilvl w:val="0"/>
          <w:numId w:val="16"/>
        </w:numPr>
        <w:suppressAutoHyphens w:val="0"/>
        <w:spacing w:line="276" w:lineRule="auto"/>
        <w:jc w:val="both"/>
        <w:rPr>
          <w:rFonts w:ascii="Times New Roman" w:hAnsi="Times New Roman"/>
          <w:sz w:val="28"/>
          <w:szCs w:val="28"/>
        </w:rPr>
      </w:pPr>
      <w:r w:rsidRPr="00317985">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5E5874" w:rsidRPr="00317985" w:rsidRDefault="005E5874" w:rsidP="005E5874">
      <w:pPr>
        <w:pStyle w:val="a7"/>
        <w:spacing w:line="276" w:lineRule="auto"/>
        <w:ind w:firstLine="708"/>
        <w:jc w:val="both"/>
        <w:rPr>
          <w:rFonts w:ascii="Times New Roman" w:hAnsi="Times New Roman"/>
          <w:sz w:val="28"/>
          <w:szCs w:val="28"/>
        </w:rPr>
      </w:pPr>
      <w:r w:rsidRPr="00317985">
        <w:rPr>
          <w:rFonts w:ascii="Times New Roman" w:hAnsi="Times New Roman"/>
          <w:sz w:val="28"/>
          <w:szCs w:val="28"/>
          <w:lang w:val="en-US"/>
        </w:rPr>
        <w:t>III</w:t>
      </w:r>
      <w:r w:rsidRPr="00460B15">
        <w:rPr>
          <w:rFonts w:ascii="Times New Roman" w:hAnsi="Times New Roman"/>
          <w:sz w:val="28"/>
          <w:szCs w:val="28"/>
        </w:rPr>
        <w:t>.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w:t>
      </w:r>
      <w:r w:rsidRPr="00317985">
        <w:rPr>
          <w:rFonts w:ascii="Times New Roman" w:hAnsi="Times New Roman"/>
          <w:sz w:val="28"/>
          <w:szCs w:val="28"/>
        </w:rPr>
        <w:t xml:space="preserve"> и устанавливает объем недельной нагрузки на обучающегося. </w:t>
      </w:r>
    </w:p>
    <w:p w:rsidR="005E5874" w:rsidRPr="00317985" w:rsidRDefault="005E5874" w:rsidP="005E5874">
      <w:pPr>
        <w:pStyle w:val="a7"/>
        <w:spacing w:line="276" w:lineRule="auto"/>
        <w:ind w:firstLine="708"/>
        <w:jc w:val="both"/>
        <w:rPr>
          <w:rFonts w:ascii="Times New Roman" w:hAnsi="Times New Roman"/>
          <w:sz w:val="28"/>
          <w:szCs w:val="28"/>
        </w:rPr>
      </w:pPr>
      <w:r w:rsidRPr="00317985">
        <w:rPr>
          <w:rFonts w:ascii="Times New Roman" w:hAnsi="Times New Roman"/>
          <w:sz w:val="28"/>
          <w:szCs w:val="28"/>
          <w:lang w:val="en-US"/>
        </w:rPr>
        <w:t>IV</w:t>
      </w:r>
      <w:r w:rsidRPr="00317985">
        <w:rPr>
          <w:rFonts w:ascii="Times New Roman" w:hAnsi="Times New Roman"/>
          <w:sz w:val="28"/>
          <w:szCs w:val="28"/>
        </w:rPr>
        <w:t xml:space="preserve">. Содержание образования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w:t>
      </w:r>
      <w:r>
        <w:rPr>
          <w:rFonts w:ascii="Times New Roman" w:hAnsi="Times New Roman"/>
          <w:sz w:val="28"/>
          <w:szCs w:val="28"/>
        </w:rPr>
        <w:t>развития</w:t>
      </w:r>
      <w:r w:rsidRPr="00317985">
        <w:rPr>
          <w:rFonts w:ascii="Times New Roman" w:hAnsi="Times New Roman"/>
          <w:sz w:val="28"/>
          <w:szCs w:val="28"/>
        </w:rPr>
        <w:t>; формирования экологической культуры, здорового и безопасного образа жизни обучающихся; внеурочной деятельности</w:t>
      </w:r>
      <w:r>
        <w:rPr>
          <w:rFonts w:ascii="Times New Roman" w:hAnsi="Times New Roman"/>
          <w:sz w:val="28"/>
          <w:szCs w:val="28"/>
        </w:rPr>
        <w:t xml:space="preserve">; </w:t>
      </w:r>
      <w:r w:rsidRPr="00491882">
        <w:rPr>
          <w:rFonts w:ascii="Times New Roman" w:hAnsi="Times New Roman"/>
          <w:sz w:val="28"/>
          <w:szCs w:val="28"/>
        </w:rPr>
        <w:t xml:space="preserve">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w:t>
      </w:r>
      <w:r w:rsidRPr="00317985">
        <w:rPr>
          <w:rFonts w:ascii="Times New Roman" w:hAnsi="Times New Roman"/>
          <w:sz w:val="28"/>
          <w:szCs w:val="28"/>
        </w:rPr>
        <w:t xml:space="preserve">. Задачи формулируются в качестве возможных (ожидаемых) результатов обучения и воспитания ребенка на определенный учебный период (год). </w:t>
      </w:r>
    </w:p>
    <w:p w:rsidR="005E5874" w:rsidRPr="00A5013F" w:rsidRDefault="005E5874" w:rsidP="005E5874">
      <w:pPr>
        <w:pStyle w:val="a7"/>
        <w:spacing w:line="276" w:lineRule="auto"/>
        <w:ind w:firstLine="708"/>
        <w:jc w:val="both"/>
        <w:rPr>
          <w:rFonts w:ascii="Times New Roman" w:hAnsi="Times New Roman"/>
          <w:sz w:val="28"/>
          <w:szCs w:val="28"/>
        </w:rPr>
      </w:pPr>
      <w:r w:rsidRPr="00A5013F">
        <w:rPr>
          <w:rFonts w:ascii="Times New Roman" w:hAnsi="Times New Roman"/>
          <w:sz w:val="28"/>
          <w:szCs w:val="28"/>
          <w:lang w:val="en-US"/>
        </w:rPr>
        <w:lastRenderedPageBreak/>
        <w:t>V</w:t>
      </w:r>
      <w:r w:rsidRPr="00A5013F">
        <w:rPr>
          <w:rFonts w:ascii="Times New Roman" w:hAnsi="Times New Roman"/>
          <w:sz w:val="28"/>
          <w:szCs w:val="28"/>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w:t>
      </w:r>
      <w:r w:rsidRPr="00A5013F">
        <w:rPr>
          <w:rFonts w:ascii="Times New Roman" w:hAnsi="Times New Roman"/>
          <w:sz w:val="28"/>
          <w:szCs w:val="28"/>
          <w:lang w:eastAsia="ru-RU"/>
        </w:rPr>
        <w:t xml:space="preserve">Под </w:t>
      </w:r>
      <w:r w:rsidRPr="00A5013F">
        <w:rPr>
          <w:rFonts w:ascii="Times New Roman" w:hAnsi="Times New Roman"/>
          <w:bCs/>
          <w:sz w:val="28"/>
          <w:szCs w:val="28"/>
          <w:lang w:eastAsia="ru-RU"/>
        </w:rPr>
        <w:t>присмотром и уходом за детьми</w:t>
      </w:r>
      <w:r w:rsidRPr="00A5013F">
        <w:rPr>
          <w:rFonts w:ascii="Times New Roman" w:hAnsi="Times New Roman"/>
          <w:sz w:val="28"/>
          <w:szCs w:val="28"/>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11" w:anchor="block_10234" w:history="1">
        <w:r w:rsidRPr="00A5013F">
          <w:rPr>
            <w:rStyle w:val="aa"/>
            <w:rFonts w:ascii="Times New Roman" w:hAnsi="Times New Roman"/>
            <w:sz w:val="28"/>
            <w:szCs w:val="28"/>
            <w:lang w:eastAsia="ru-RU"/>
          </w:rPr>
          <w:t>Об образовании в Российской Федерации</w:t>
        </w:r>
      </w:hyperlink>
      <w:r w:rsidRPr="00A5013F">
        <w:rPr>
          <w:rFonts w:ascii="Times New Roman" w:hAnsi="Times New Roman"/>
          <w:sz w:val="28"/>
          <w:szCs w:val="28"/>
          <w:lang w:eastAsia="ru-RU"/>
        </w:rPr>
        <w:t xml:space="preserve">"). </w:t>
      </w:r>
      <w:r>
        <w:rPr>
          <w:rFonts w:ascii="Times New Roman" w:hAnsi="Times New Roman"/>
          <w:sz w:val="28"/>
          <w:szCs w:val="28"/>
        </w:rPr>
        <w:t>Уход</w:t>
      </w:r>
      <w:r w:rsidRPr="00A5013F">
        <w:rPr>
          <w:rFonts w:ascii="Times New Roman" w:hAnsi="Times New Roman"/>
          <w:sz w:val="28"/>
          <w:szCs w:val="28"/>
        </w:rPr>
        <w:t xml:space="preserve">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w:t>
      </w:r>
    </w:p>
    <w:p w:rsidR="005E5874" w:rsidRPr="005E5874" w:rsidRDefault="005E5874" w:rsidP="005E5874">
      <w:pPr>
        <w:shd w:val="clear" w:color="auto" w:fill="FFFFFF"/>
        <w:spacing w:after="0"/>
        <w:ind w:firstLine="708"/>
        <w:jc w:val="both"/>
        <w:rPr>
          <w:rFonts w:ascii="Times New Roman" w:eastAsia="Arial Unicode MS" w:hAnsi="Times New Roman" w:cs="Calibri"/>
          <w:color w:val="000000"/>
          <w:kern w:val="1"/>
          <w:sz w:val="28"/>
          <w:szCs w:val="28"/>
          <w:lang w:eastAsia="ru-RU"/>
        </w:rPr>
      </w:pPr>
      <w:r w:rsidRPr="005E5874">
        <w:rPr>
          <w:rFonts w:ascii="Times New Roman" w:eastAsia="Arial Unicode MS" w:hAnsi="Times New Roman" w:cs="Calibri"/>
          <w:color w:val="000000"/>
          <w:kern w:val="1"/>
          <w:sz w:val="28"/>
          <w:szCs w:val="28"/>
          <w:lang w:eastAsia="ru-RU"/>
        </w:rPr>
        <w:t>Присмотр необходим для обеспечения безопасности обучающихся, сохранности материальных ценностей. Необходимость в присмотре возникает</w:t>
      </w:r>
      <w:r w:rsidRPr="005E5874">
        <w:rPr>
          <w:rFonts w:ascii="Times New Roman" w:eastAsia="Arial Unicode MS" w:hAnsi="Times New Roman" w:cs="Calibri"/>
          <w:color w:val="00000A"/>
          <w:kern w:val="1"/>
          <w:sz w:val="28"/>
          <w:szCs w:val="28"/>
          <w:lang w:eastAsia="ar-SA"/>
        </w:rPr>
        <w:t xml:space="preserve">, например, когда </w:t>
      </w:r>
      <w:r w:rsidRPr="005E5874">
        <w:rPr>
          <w:rFonts w:ascii="Times New Roman" w:eastAsia="Arial Unicode MS" w:hAnsi="Times New Roman" w:cs="Calibri"/>
          <w:color w:val="000000"/>
          <w:kern w:val="1"/>
          <w:sz w:val="28"/>
          <w:szCs w:val="28"/>
          <w:lang w:eastAsia="ru-RU"/>
        </w:rPr>
        <w:t xml:space="preserve">у ребенка </w:t>
      </w:r>
      <w:r w:rsidRPr="005E5874">
        <w:rPr>
          <w:rFonts w:ascii="Times New Roman" w:eastAsia="Arial Unicode MS" w:hAnsi="Times New Roman" w:cs="Calibri"/>
          <w:color w:val="00000A"/>
          <w:kern w:val="1"/>
          <w:sz w:val="28"/>
          <w:szCs w:val="28"/>
          <w:lang w:eastAsia="ar-SA"/>
        </w:rPr>
        <w:t xml:space="preserve">наблюдаются </w:t>
      </w:r>
      <w:r w:rsidRPr="005E5874">
        <w:rPr>
          <w:rFonts w:ascii="Times New Roman" w:eastAsia="Arial Unicode MS" w:hAnsi="Times New Roman" w:cs="Calibri"/>
          <w:color w:val="000000"/>
          <w:kern w:val="1"/>
          <w:sz w:val="28"/>
          <w:szCs w:val="28"/>
          <w:lang w:eastAsia="ru-RU"/>
        </w:rPr>
        <w:t xml:space="preserve">проблемы поведения вследствие РАС, нарушений эмоционально-волевой сферы: агрессия (в отношении людей и/или предметов), самоагрессия;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5E5874" w:rsidRPr="005E5874" w:rsidRDefault="005E5874" w:rsidP="005E5874">
      <w:pPr>
        <w:suppressAutoHyphens/>
        <w:spacing w:after="0"/>
        <w:ind w:firstLine="708"/>
        <w:jc w:val="both"/>
        <w:rPr>
          <w:rFonts w:ascii="Times New Roman" w:eastAsia="Times New Roman" w:hAnsi="Times New Roman" w:cs="Times New Roman"/>
          <w:color w:val="000000"/>
          <w:sz w:val="28"/>
          <w:lang w:eastAsia="ru-RU"/>
        </w:rPr>
      </w:pPr>
      <w:r w:rsidRPr="005E5874">
        <w:rPr>
          <w:rFonts w:ascii="Times New Roman" w:eastAsia="Times New Roman" w:hAnsi="Times New Roman" w:cs="Times New Roman"/>
          <w:color w:val="000000"/>
          <w:sz w:val="28"/>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5E5874">
        <w:rPr>
          <w:rFonts w:ascii="Times New Roman" w:eastAsia="Times New Roman" w:hAnsi="Times New Roman" w:cs="Times New Roman"/>
          <w:sz w:val="28"/>
          <w:lang w:eastAsia="ar-SA"/>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5E5874" w:rsidRPr="005E5874" w:rsidRDefault="005E5874" w:rsidP="005E5874">
      <w:pPr>
        <w:suppressAutoHyphens/>
        <w:spacing w:after="0"/>
        <w:ind w:firstLine="708"/>
        <w:jc w:val="both"/>
        <w:rPr>
          <w:rFonts w:ascii="Times New Roman" w:eastAsia="Times New Roman" w:hAnsi="Times New Roman" w:cs="Times New Roman"/>
          <w:sz w:val="28"/>
          <w:szCs w:val="28"/>
          <w:lang w:eastAsia="ar-SA"/>
        </w:rPr>
      </w:pPr>
      <w:r w:rsidRPr="005E5874">
        <w:rPr>
          <w:rFonts w:ascii="Times New Roman" w:eastAsia="Times New Roman" w:hAnsi="Times New Roman" w:cs="Times New Roman"/>
          <w:sz w:val="28"/>
          <w:szCs w:val="28"/>
          <w:lang w:val="en-US" w:eastAsia="ar-SA"/>
        </w:rPr>
        <w:t>VI</w:t>
      </w:r>
      <w:r w:rsidRPr="005E5874">
        <w:rPr>
          <w:rFonts w:ascii="Times New Roman" w:eastAsia="Times New Roman" w:hAnsi="Times New Roman" w:cs="Times New Roman"/>
          <w:sz w:val="28"/>
          <w:szCs w:val="28"/>
          <w:lang w:eastAsia="ar-SA"/>
        </w:rPr>
        <w:t>. Специалисты, участвующие в реализации СИПР.</w:t>
      </w:r>
    </w:p>
    <w:p w:rsidR="005E5874" w:rsidRPr="005E5874" w:rsidRDefault="005E5874" w:rsidP="005E5874">
      <w:pPr>
        <w:suppressAutoHyphens/>
        <w:spacing w:after="0"/>
        <w:ind w:firstLine="708"/>
        <w:jc w:val="both"/>
        <w:rPr>
          <w:rFonts w:ascii="Times New Roman" w:eastAsia="Times New Roman" w:hAnsi="Times New Roman" w:cs="Times New Roman"/>
          <w:sz w:val="28"/>
          <w:szCs w:val="28"/>
          <w:lang w:eastAsia="ar-SA"/>
        </w:rPr>
      </w:pPr>
      <w:r w:rsidRPr="005E5874">
        <w:rPr>
          <w:rFonts w:ascii="Times New Roman" w:eastAsia="Times New Roman" w:hAnsi="Times New Roman" w:cs="Times New Roman"/>
          <w:sz w:val="28"/>
          <w:szCs w:val="28"/>
          <w:lang w:val="en-US" w:eastAsia="ar-SA"/>
        </w:rPr>
        <w:t>VII</w:t>
      </w:r>
      <w:r w:rsidRPr="005E5874">
        <w:rPr>
          <w:rFonts w:ascii="Times New Roman" w:eastAsia="Times New Roman" w:hAnsi="Times New Roman" w:cs="Times New Roman"/>
          <w:sz w:val="28"/>
          <w:szCs w:val="28"/>
          <w:lang w:eastAsia="ar-SA"/>
        </w:rPr>
        <w:t xml:space="preserve">. 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w:t>
      </w:r>
      <w:r w:rsidRPr="005E5874">
        <w:rPr>
          <w:rFonts w:ascii="Times New Roman" w:eastAsia="Times New Roman" w:hAnsi="Times New Roman" w:cs="Times New Roman"/>
          <w:sz w:val="28"/>
          <w:szCs w:val="28"/>
          <w:lang w:eastAsia="ar-SA"/>
        </w:rPr>
        <w:lastRenderedPageBreak/>
        <w:t xml:space="preserve">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5E5874" w:rsidRPr="005E5874" w:rsidRDefault="005E5874" w:rsidP="005E5874">
      <w:pPr>
        <w:suppressAutoHyphens/>
        <w:spacing w:after="0"/>
        <w:ind w:firstLine="708"/>
        <w:jc w:val="both"/>
        <w:rPr>
          <w:rFonts w:ascii="Times New Roman" w:eastAsia="Times New Roman" w:hAnsi="Times New Roman" w:cs="Times New Roman"/>
          <w:sz w:val="28"/>
          <w:szCs w:val="28"/>
          <w:lang w:eastAsia="ar-SA"/>
        </w:rPr>
      </w:pPr>
      <w:r w:rsidRPr="005E5874">
        <w:rPr>
          <w:rFonts w:ascii="Times New Roman" w:eastAsia="Times New Roman" w:hAnsi="Times New Roman" w:cs="Times New Roman"/>
          <w:sz w:val="28"/>
          <w:szCs w:val="28"/>
          <w:lang w:val="en-US" w:eastAsia="ar-SA"/>
        </w:rPr>
        <w:t>VIII</w:t>
      </w:r>
      <w:r w:rsidRPr="005E5874">
        <w:rPr>
          <w:rFonts w:ascii="Times New Roman" w:eastAsia="Times New Roman" w:hAnsi="Times New Roman" w:cs="Times New Roman"/>
          <w:sz w:val="28"/>
          <w:szCs w:val="28"/>
          <w:lang w:eastAsia="ar-SA"/>
        </w:rPr>
        <w:t xml:space="preserve">.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5E5874" w:rsidRPr="005E5874" w:rsidRDefault="005E5874" w:rsidP="005E5874">
      <w:pPr>
        <w:suppressAutoHyphens/>
        <w:spacing w:after="0"/>
        <w:ind w:firstLine="708"/>
        <w:jc w:val="both"/>
        <w:rPr>
          <w:rFonts w:ascii="Times New Roman" w:eastAsia="Times New Roman" w:hAnsi="Times New Roman" w:cs="Times New Roman"/>
          <w:sz w:val="28"/>
          <w:szCs w:val="28"/>
          <w:lang w:eastAsia="ar-SA"/>
        </w:rPr>
      </w:pPr>
      <w:r w:rsidRPr="005E5874">
        <w:rPr>
          <w:rFonts w:ascii="Times New Roman" w:eastAsia="Times New Roman" w:hAnsi="Times New Roman" w:cs="Times New Roman"/>
          <w:sz w:val="28"/>
          <w:szCs w:val="28"/>
          <w:lang w:val="en-US" w:eastAsia="ar-SA"/>
        </w:rPr>
        <w:t>IX</w:t>
      </w:r>
      <w:r w:rsidRPr="005E5874">
        <w:rPr>
          <w:rFonts w:ascii="Times New Roman" w:eastAsia="Times New Roman" w:hAnsi="Times New Roman" w:cs="Times New Roman"/>
          <w:sz w:val="28"/>
          <w:szCs w:val="28"/>
          <w:lang w:eastAsia="ar-SA"/>
        </w:rPr>
        <w:t>.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5A6753" w:rsidRDefault="005A6753" w:rsidP="005A6753">
      <w:pPr>
        <w:suppressAutoHyphens/>
        <w:spacing w:after="0"/>
        <w:jc w:val="both"/>
        <w:rPr>
          <w:rFonts w:ascii="Times New Roman" w:eastAsia="Arial Unicode MS" w:hAnsi="Times New Roman" w:cs="Times New Roman"/>
          <w:kern w:val="1"/>
          <w:sz w:val="28"/>
          <w:szCs w:val="28"/>
          <w:lang w:eastAsia="ar-SA"/>
        </w:rPr>
      </w:pPr>
    </w:p>
    <w:p w:rsidR="005A6753" w:rsidRDefault="005A6753" w:rsidP="005A6753">
      <w:pPr>
        <w:suppressAutoHyphens/>
        <w:spacing w:after="0"/>
        <w:jc w:val="both"/>
        <w:rPr>
          <w:rFonts w:ascii="Times New Roman" w:hAnsi="Times New Roman"/>
          <w:b/>
          <w:sz w:val="28"/>
          <w:szCs w:val="28"/>
        </w:rPr>
      </w:pPr>
      <w:r w:rsidRPr="005A6753">
        <w:rPr>
          <w:rFonts w:ascii="Times New Roman" w:eastAsia="Arial Unicode MS" w:hAnsi="Times New Roman" w:cs="Times New Roman"/>
          <w:b/>
          <w:kern w:val="1"/>
          <w:sz w:val="28"/>
          <w:szCs w:val="28"/>
          <w:lang w:eastAsia="ar-SA"/>
        </w:rPr>
        <w:t xml:space="preserve">3.1.2. </w:t>
      </w:r>
      <w:r w:rsidRPr="005A6753">
        <w:rPr>
          <w:rFonts w:ascii="Times New Roman" w:hAnsi="Times New Roman"/>
          <w:b/>
          <w:sz w:val="28"/>
          <w:szCs w:val="28"/>
        </w:rPr>
        <w:t>Планируемые результаты освоения обучающимися с уме</w:t>
      </w:r>
      <w:r w:rsidRPr="005A6753">
        <w:rPr>
          <w:rFonts w:ascii="Times New Roman" w:hAnsi="Times New Roman"/>
          <w:b/>
          <w:sz w:val="28"/>
          <w:szCs w:val="28"/>
        </w:rPr>
        <w:softHyphen/>
        <w:t>ре</w:t>
      </w:r>
      <w:r w:rsidRPr="005A6753">
        <w:rPr>
          <w:rFonts w:ascii="Times New Roman" w:hAnsi="Times New Roman"/>
          <w:b/>
          <w:sz w:val="28"/>
          <w:szCs w:val="28"/>
        </w:rPr>
        <w:softHyphen/>
        <w:t>н</w:t>
      </w:r>
      <w:r w:rsidRPr="005A6753">
        <w:rPr>
          <w:rFonts w:ascii="Times New Roman" w:hAnsi="Times New Roman"/>
          <w:b/>
          <w:sz w:val="28"/>
          <w:szCs w:val="28"/>
        </w:rPr>
        <w:softHyphen/>
        <w:t>ной, тяжелой, глубокой умственной отсталостью (интеллектуальными на</w:t>
      </w:r>
      <w:r w:rsidRPr="005A6753">
        <w:rPr>
          <w:rFonts w:ascii="Times New Roman" w:hAnsi="Times New Roman"/>
          <w:b/>
          <w:sz w:val="28"/>
          <w:szCs w:val="28"/>
        </w:rPr>
        <w:softHyphen/>
        <w:t>ру</w:t>
      </w:r>
      <w:r w:rsidRPr="005A6753">
        <w:rPr>
          <w:rFonts w:ascii="Times New Roman" w:hAnsi="Times New Roman"/>
          <w:b/>
          <w:sz w:val="28"/>
          <w:szCs w:val="28"/>
        </w:rPr>
        <w:softHyphen/>
        <w:t>ше</w:t>
      </w:r>
      <w:r w:rsidRPr="005A6753">
        <w:rPr>
          <w:rFonts w:ascii="Times New Roman" w:hAnsi="Times New Roman"/>
          <w:b/>
          <w:sz w:val="28"/>
          <w:szCs w:val="28"/>
        </w:rPr>
        <w:softHyphen/>
        <w:t>ниями), тяжелыми и множественными нарушениями раз</w:t>
      </w:r>
      <w:r w:rsidRPr="005A6753">
        <w:rPr>
          <w:rFonts w:ascii="Times New Roman" w:hAnsi="Times New Roman"/>
          <w:b/>
          <w:sz w:val="28"/>
          <w:szCs w:val="28"/>
        </w:rPr>
        <w:softHyphen/>
        <w:t>ви</w:t>
      </w:r>
      <w:r w:rsidRPr="005A6753">
        <w:rPr>
          <w:rFonts w:ascii="Times New Roman" w:hAnsi="Times New Roman"/>
          <w:b/>
          <w:sz w:val="28"/>
          <w:szCs w:val="28"/>
        </w:rPr>
        <w:softHyphen/>
        <w:t>тия адаптированной основной общеобразовательной программы</w:t>
      </w:r>
    </w:p>
    <w:p w:rsidR="005A6753" w:rsidRDefault="005A6753" w:rsidP="005A6753">
      <w:pPr>
        <w:suppressAutoHyphens/>
        <w:spacing w:after="0"/>
        <w:jc w:val="both"/>
        <w:rPr>
          <w:rFonts w:ascii="Times New Roman" w:hAnsi="Times New Roman"/>
          <w:b/>
          <w:sz w:val="28"/>
          <w:szCs w:val="28"/>
        </w:rPr>
      </w:pPr>
    </w:p>
    <w:p w:rsidR="005A6753" w:rsidRDefault="005A6753" w:rsidP="005A6753">
      <w:pPr>
        <w:pStyle w:val="a7"/>
        <w:spacing w:line="276" w:lineRule="auto"/>
        <w:ind w:firstLine="708"/>
        <w:jc w:val="both"/>
        <w:rPr>
          <w:rFonts w:ascii="Times New Roman" w:hAnsi="Times New Roman"/>
          <w:sz w:val="28"/>
          <w:szCs w:val="28"/>
        </w:rPr>
      </w:pPr>
      <w:r w:rsidRPr="00317985">
        <w:rPr>
          <w:rFonts w:ascii="Times New Roman" w:hAnsi="Times New Roman"/>
          <w:sz w:val="28"/>
          <w:szCs w:val="28"/>
        </w:rPr>
        <w:t xml:space="preserve">В соответствии с требованиями ФГОС к </w:t>
      </w:r>
      <w:r>
        <w:rPr>
          <w:rFonts w:ascii="Times New Roman" w:hAnsi="Times New Roman"/>
          <w:spacing w:val="2"/>
          <w:sz w:val="28"/>
          <w:szCs w:val="28"/>
        </w:rPr>
        <w:t>АООП</w:t>
      </w:r>
      <w:r w:rsidRPr="00317985">
        <w:rPr>
          <w:rFonts w:ascii="Times New Roman" w:hAnsi="Times New Roman"/>
          <w:sz w:val="28"/>
          <w:szCs w:val="28"/>
        </w:rPr>
        <w:t xml:space="preserve"> для обучающихся с </w:t>
      </w:r>
      <w:r w:rsidRPr="00491882">
        <w:rPr>
          <w:rFonts w:ascii="Times New Roman" w:hAnsi="Times New Roman"/>
          <w:sz w:val="28"/>
          <w:szCs w:val="28"/>
        </w:rPr>
        <w:t>уме</w:t>
      </w:r>
      <w:r w:rsidRPr="00491882">
        <w:rPr>
          <w:rFonts w:ascii="Times New Roman" w:hAnsi="Times New Roman"/>
          <w:sz w:val="28"/>
          <w:szCs w:val="28"/>
        </w:rPr>
        <w:softHyphen/>
        <w:t>ре</w:t>
      </w:r>
      <w:r w:rsidRPr="00491882">
        <w:rPr>
          <w:rFonts w:ascii="Times New Roman" w:hAnsi="Times New Roman"/>
          <w:sz w:val="28"/>
          <w:szCs w:val="28"/>
        </w:rPr>
        <w:softHyphen/>
        <w:t>н</w:t>
      </w:r>
      <w:r w:rsidRPr="00491882">
        <w:rPr>
          <w:rFonts w:ascii="Times New Roman" w:hAnsi="Times New Roman"/>
          <w:sz w:val="28"/>
          <w:szCs w:val="28"/>
        </w:rPr>
        <w:softHyphen/>
        <w:t xml:space="preserve">ной, тяжелой, глубокой </w:t>
      </w:r>
      <w:r w:rsidRPr="00317985">
        <w:rPr>
          <w:rFonts w:ascii="Times New Roman" w:hAnsi="Times New Roman"/>
          <w:sz w:val="28"/>
          <w:szCs w:val="28"/>
        </w:rPr>
        <w:t>умственной отсталостью</w:t>
      </w:r>
      <w:r w:rsidR="009A7B6E">
        <w:rPr>
          <w:rFonts w:ascii="Times New Roman" w:hAnsi="Times New Roman"/>
          <w:sz w:val="28"/>
          <w:szCs w:val="28"/>
        </w:rPr>
        <w:t xml:space="preserve">, </w:t>
      </w:r>
      <w:r>
        <w:rPr>
          <w:rFonts w:ascii="Times New Roman" w:hAnsi="Times New Roman"/>
          <w:sz w:val="28"/>
          <w:szCs w:val="28"/>
        </w:rPr>
        <w:t>ТМНР</w:t>
      </w:r>
      <w:r w:rsidRPr="00317985">
        <w:rPr>
          <w:rFonts w:ascii="Times New Roman" w:hAnsi="Times New Roman"/>
          <w:sz w:val="28"/>
          <w:szCs w:val="28"/>
        </w:rPr>
        <w:t xml:space="preserve"> (вариант </w:t>
      </w:r>
      <w:r>
        <w:rPr>
          <w:rFonts w:ascii="Times New Roman" w:hAnsi="Times New Roman"/>
          <w:sz w:val="28"/>
          <w:szCs w:val="28"/>
        </w:rPr>
        <w:t>2</w:t>
      </w:r>
      <w:r w:rsidRPr="00317985">
        <w:rPr>
          <w:rFonts w:ascii="Times New Roman" w:hAnsi="Times New Roman"/>
          <w:sz w:val="28"/>
          <w:szCs w:val="28"/>
        </w:rPr>
        <w:t xml:space="preserve">)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5A6753" w:rsidRPr="005A6753" w:rsidRDefault="005A6753" w:rsidP="00675098">
      <w:pPr>
        <w:suppressAutoHyphens/>
        <w:spacing w:after="0"/>
        <w:jc w:val="center"/>
        <w:rPr>
          <w:rFonts w:ascii="Times New Roman" w:eastAsia="Times New Roman" w:hAnsi="Times New Roman" w:cs="Times New Roman"/>
          <w:b/>
          <w:sz w:val="28"/>
          <w:szCs w:val="28"/>
          <w:lang w:eastAsia="ar-SA"/>
        </w:rPr>
      </w:pPr>
      <w:r w:rsidRPr="005A6753">
        <w:rPr>
          <w:rFonts w:ascii="Times New Roman" w:eastAsia="Times New Roman" w:hAnsi="Times New Roman" w:cs="Times New Roman"/>
          <w:b/>
          <w:sz w:val="28"/>
          <w:szCs w:val="28"/>
          <w:lang w:eastAsia="ar-SA"/>
        </w:rPr>
        <w:t xml:space="preserve">1. </w:t>
      </w:r>
      <w:r w:rsidR="0026486E">
        <w:rPr>
          <w:rFonts w:ascii="Times New Roman" w:eastAsia="Times New Roman" w:hAnsi="Times New Roman" w:cs="Times New Roman"/>
          <w:b/>
          <w:sz w:val="28"/>
          <w:szCs w:val="28"/>
          <w:lang w:eastAsia="ar-SA"/>
        </w:rPr>
        <w:t>Предметная область «</w:t>
      </w:r>
      <w:r w:rsidRPr="005A6753">
        <w:rPr>
          <w:rFonts w:ascii="Times New Roman" w:eastAsia="Times New Roman" w:hAnsi="Times New Roman" w:cs="Times New Roman"/>
          <w:b/>
          <w:sz w:val="28"/>
          <w:szCs w:val="28"/>
          <w:lang w:eastAsia="ar-SA"/>
        </w:rPr>
        <w:t>Язык и речевая практика</w:t>
      </w:r>
      <w:r w:rsidR="0026486E">
        <w:rPr>
          <w:rFonts w:ascii="Times New Roman" w:eastAsia="Times New Roman" w:hAnsi="Times New Roman" w:cs="Times New Roman"/>
          <w:b/>
          <w:sz w:val="28"/>
          <w:szCs w:val="28"/>
          <w:lang w:eastAsia="ar-SA"/>
        </w:rPr>
        <w:t>»</w:t>
      </w:r>
    </w:p>
    <w:p w:rsidR="005A6753" w:rsidRPr="0026486E" w:rsidRDefault="0026486E" w:rsidP="005A6753">
      <w:pPr>
        <w:suppressAutoHyphens/>
        <w:spacing w:after="0"/>
        <w:jc w:val="both"/>
        <w:rPr>
          <w:rFonts w:ascii="Times New Roman" w:eastAsia="Times New Roman" w:hAnsi="Times New Roman" w:cs="Times New Roman"/>
          <w:b/>
          <w:sz w:val="28"/>
          <w:szCs w:val="28"/>
          <w:lang w:eastAsia="ar-SA"/>
        </w:rPr>
      </w:pPr>
      <w:r w:rsidRPr="0026486E">
        <w:rPr>
          <w:rFonts w:ascii="Times New Roman" w:eastAsia="Times New Roman" w:hAnsi="Times New Roman" w:cs="Times New Roman"/>
          <w:b/>
          <w:sz w:val="28"/>
          <w:szCs w:val="28"/>
          <w:lang w:eastAsia="ar-SA"/>
        </w:rPr>
        <w:t>Учебный предмет «</w:t>
      </w:r>
      <w:r w:rsidR="005A6753" w:rsidRPr="0026486E">
        <w:rPr>
          <w:rFonts w:ascii="Times New Roman" w:eastAsia="Times New Roman" w:hAnsi="Times New Roman" w:cs="Times New Roman"/>
          <w:b/>
          <w:sz w:val="28"/>
          <w:szCs w:val="28"/>
          <w:lang w:eastAsia="ar-SA"/>
        </w:rPr>
        <w:t>Речь и альтернативная коммуникация</w:t>
      </w:r>
      <w:r w:rsidRPr="0026486E">
        <w:rPr>
          <w:rFonts w:ascii="Times New Roman" w:eastAsia="Times New Roman" w:hAnsi="Times New Roman" w:cs="Times New Roman"/>
          <w:b/>
          <w:sz w:val="28"/>
          <w:szCs w:val="28"/>
          <w:lang w:eastAsia="ar-SA"/>
        </w:rPr>
        <w:t>»</w:t>
      </w:r>
      <w:r w:rsidR="005A6753" w:rsidRPr="0026486E">
        <w:rPr>
          <w:rFonts w:ascii="Times New Roman" w:eastAsia="Times New Roman" w:hAnsi="Times New Roman" w:cs="Times New Roman"/>
          <w:b/>
          <w:sz w:val="28"/>
          <w:szCs w:val="28"/>
          <w:lang w:eastAsia="ar-SA"/>
        </w:rPr>
        <w:t>.</w:t>
      </w:r>
    </w:p>
    <w:p w:rsidR="005A6753" w:rsidRPr="005A6753" w:rsidRDefault="005A6753" w:rsidP="005A6753">
      <w:pPr>
        <w:suppressAutoHyphens/>
        <w:spacing w:after="0"/>
        <w:ind w:firstLine="708"/>
        <w:jc w:val="both"/>
        <w:rPr>
          <w:rFonts w:ascii="Times New Roman" w:eastAsia="Times New Roman" w:hAnsi="Times New Roman" w:cs="Times New Roman"/>
          <w:sz w:val="28"/>
          <w:szCs w:val="28"/>
          <w:lang w:eastAsia="ar-SA"/>
        </w:rPr>
      </w:pPr>
      <w:r w:rsidRPr="005A6753">
        <w:rPr>
          <w:rFonts w:ascii="Times New Roman" w:eastAsia="Times New Roman" w:hAnsi="Times New Roman" w:cs="Times New Roman"/>
          <w:sz w:val="28"/>
          <w:szCs w:val="28"/>
          <w:lang w:eastAsia="ar-SA"/>
        </w:rPr>
        <w:t xml:space="preserve">1) </w:t>
      </w:r>
      <w:r w:rsidRPr="005A6753">
        <w:rPr>
          <w:rFonts w:ascii="Times New Roman" w:eastAsia="Times New Roman" w:hAnsi="Times New Roman" w:cs="Times New Roman"/>
          <w:i/>
          <w:sz w:val="28"/>
          <w:szCs w:val="28"/>
          <w:lang w:eastAsia="ar-SA"/>
        </w:rPr>
        <w:t>Развитие речи как средства общения в контексте познания окружающего мира и личного опыта ребенка</w:t>
      </w:r>
      <w:r w:rsidRPr="005A6753">
        <w:rPr>
          <w:rFonts w:ascii="Times New Roman" w:eastAsia="Times New Roman" w:hAnsi="Times New Roman" w:cs="Times New Roman"/>
          <w:sz w:val="28"/>
          <w:szCs w:val="28"/>
          <w:lang w:eastAsia="ar-SA"/>
        </w:rPr>
        <w:t xml:space="preserve">. </w:t>
      </w:r>
    </w:p>
    <w:p w:rsidR="005A6753" w:rsidRPr="005A6753" w:rsidRDefault="005A6753" w:rsidP="005A6753">
      <w:pPr>
        <w:suppressAutoHyphens/>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5A6753">
        <w:rPr>
          <w:rFonts w:ascii="Times New Roman" w:eastAsia="Times New Roman" w:hAnsi="Times New Roman" w:cs="Times New Roman"/>
          <w:sz w:val="28"/>
          <w:szCs w:val="28"/>
          <w:lang w:eastAsia="ar-SA"/>
        </w:rPr>
        <w:t xml:space="preserve">Понимание слов, обозначающих объекты и явления природы, объекты рукотворного мира и деятельность человека. </w:t>
      </w:r>
    </w:p>
    <w:p w:rsidR="005A6753" w:rsidRPr="005A6753" w:rsidRDefault="005A6753" w:rsidP="005A6753">
      <w:pPr>
        <w:suppressAutoHyphens/>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 </w:t>
      </w:r>
      <w:r w:rsidRPr="005A6753">
        <w:rPr>
          <w:rFonts w:ascii="Times New Roman" w:eastAsia="Times New Roman" w:hAnsi="Times New Roman" w:cs="Times New Roman"/>
          <w:sz w:val="28"/>
          <w:szCs w:val="28"/>
          <w:lang w:eastAsia="ar-SA"/>
        </w:rPr>
        <w:t xml:space="preserve">Умение самостоятельно использовать усвоенный лексико-грамматический материал в учебных и коммуникативных целях. </w:t>
      </w:r>
    </w:p>
    <w:p w:rsidR="005A6753" w:rsidRPr="005A6753" w:rsidRDefault="005A6753" w:rsidP="005A6753">
      <w:pPr>
        <w:suppressAutoHyphens/>
        <w:spacing w:after="0"/>
        <w:ind w:firstLine="708"/>
        <w:jc w:val="both"/>
        <w:rPr>
          <w:rFonts w:ascii="Times New Roman" w:eastAsia="Times New Roman" w:hAnsi="Times New Roman" w:cs="Times New Roman"/>
          <w:sz w:val="28"/>
          <w:szCs w:val="28"/>
          <w:lang w:eastAsia="ar-SA"/>
        </w:rPr>
      </w:pPr>
      <w:r w:rsidRPr="005A6753">
        <w:rPr>
          <w:rFonts w:ascii="Times New Roman" w:eastAsia="Times New Roman" w:hAnsi="Times New Roman" w:cs="Times New Roman"/>
          <w:i/>
          <w:sz w:val="28"/>
          <w:szCs w:val="28"/>
          <w:lang w:eastAsia="ar-SA"/>
        </w:rPr>
        <w:t>2) Овладение доступными средствами коммуникации и общения – вербальными и невербальными</w:t>
      </w:r>
      <w:r w:rsidRPr="005A6753">
        <w:rPr>
          <w:rFonts w:ascii="Times New Roman" w:eastAsia="Times New Roman" w:hAnsi="Times New Roman" w:cs="Times New Roman"/>
          <w:i/>
          <w:sz w:val="28"/>
          <w:szCs w:val="28"/>
          <w:vertAlign w:val="superscript"/>
          <w:lang w:eastAsia="ar-SA"/>
        </w:rPr>
        <w:footnoteReference w:id="1"/>
      </w:r>
      <w:r w:rsidRPr="005A6753">
        <w:rPr>
          <w:rFonts w:ascii="Times New Roman" w:eastAsia="Times New Roman" w:hAnsi="Times New Roman" w:cs="Times New Roman"/>
          <w:sz w:val="28"/>
          <w:szCs w:val="28"/>
          <w:lang w:eastAsia="ar-SA"/>
        </w:rPr>
        <w:t xml:space="preserve">. </w:t>
      </w:r>
    </w:p>
    <w:p w:rsidR="005A6753" w:rsidRPr="005A6753" w:rsidRDefault="00675098" w:rsidP="00675098">
      <w:pPr>
        <w:suppressAutoHyphens/>
        <w:spacing w:after="0"/>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5A6753" w:rsidRPr="005A6753">
        <w:rPr>
          <w:rFonts w:ascii="Times New Roman" w:eastAsia="Times New Roman" w:hAnsi="Times New Roman" w:cs="Times New Roman"/>
          <w:sz w:val="28"/>
          <w:szCs w:val="28"/>
          <w:lang w:eastAsia="ar-SA"/>
        </w:rPr>
        <w:t>Качество сформированности устной речи в соответствии с возрастными показаниями.</w:t>
      </w:r>
    </w:p>
    <w:p w:rsidR="005A6753" w:rsidRPr="005A6753" w:rsidRDefault="00675098" w:rsidP="00675098">
      <w:pPr>
        <w:suppressAutoHyphens/>
        <w:spacing w:after="0"/>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5A6753" w:rsidRPr="005A6753">
        <w:rPr>
          <w:rFonts w:ascii="Times New Roman" w:eastAsia="Times New Roman" w:hAnsi="Times New Roman" w:cs="Times New Roman"/>
          <w:sz w:val="28"/>
          <w:szCs w:val="28"/>
          <w:lang w:eastAsia="ar-SA"/>
        </w:rPr>
        <w:t xml:space="preserve">Понимание обращенной речи, понимание смысла рисунков, фотографий, пиктограмм, других графических знаков. </w:t>
      </w:r>
    </w:p>
    <w:p w:rsidR="005A6753" w:rsidRPr="005A6753" w:rsidRDefault="00675098" w:rsidP="00675098">
      <w:pPr>
        <w:suppressAutoHyphens/>
        <w:spacing w:after="0"/>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5A6753" w:rsidRPr="005A6753">
        <w:rPr>
          <w:rFonts w:ascii="Times New Roman" w:eastAsia="Times New Roman" w:hAnsi="Times New Roman" w:cs="Times New Roman"/>
          <w:sz w:val="28"/>
          <w:szCs w:val="28"/>
          <w:lang w:eastAsia="ar-SA"/>
        </w:rP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 </w:t>
      </w:r>
    </w:p>
    <w:p w:rsidR="005A6753" w:rsidRPr="005A6753" w:rsidRDefault="005A6753" w:rsidP="005A6753">
      <w:pPr>
        <w:suppressAutoHyphens/>
        <w:spacing w:after="0"/>
        <w:ind w:firstLine="708"/>
        <w:jc w:val="both"/>
        <w:rPr>
          <w:rFonts w:ascii="Times New Roman" w:eastAsia="Times New Roman" w:hAnsi="Times New Roman" w:cs="Times New Roman"/>
          <w:i/>
          <w:sz w:val="28"/>
          <w:szCs w:val="28"/>
          <w:lang w:eastAsia="ar-SA"/>
        </w:rPr>
      </w:pPr>
      <w:r w:rsidRPr="005A6753">
        <w:rPr>
          <w:rFonts w:ascii="Times New Roman" w:eastAsia="Times New Roman" w:hAnsi="Times New Roman" w:cs="Times New Roman"/>
          <w:sz w:val="28"/>
          <w:szCs w:val="28"/>
          <w:lang w:eastAsia="ar-SA"/>
        </w:rPr>
        <w:t xml:space="preserve">3) </w:t>
      </w:r>
      <w:r w:rsidRPr="005A6753">
        <w:rPr>
          <w:rFonts w:ascii="Times New Roman" w:eastAsia="Times New Roman" w:hAnsi="Times New Roman" w:cs="Times New Roman"/>
          <w:i/>
          <w:sz w:val="28"/>
          <w:szCs w:val="28"/>
          <w:lang w:eastAsia="ar-SA"/>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5A6753" w:rsidRPr="005A6753" w:rsidRDefault="00675098" w:rsidP="00675098">
      <w:pPr>
        <w:suppressAutoHyphens/>
        <w:spacing w:after="0"/>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 </w:t>
      </w:r>
      <w:r w:rsidR="005A6753" w:rsidRPr="005A6753">
        <w:rPr>
          <w:rFonts w:ascii="Times New Roman" w:eastAsia="Times New Roman" w:hAnsi="Times New Roman" w:cs="Times New Roman"/>
          <w:sz w:val="28"/>
          <w:szCs w:val="28"/>
          <w:lang w:eastAsia="ar-SA"/>
        </w:rPr>
        <w:t>Мотивы коммуникации: познавательные интересы, общение и взаимодействие в разнообразных видах детской деятельности.</w:t>
      </w:r>
    </w:p>
    <w:p w:rsidR="005A6753" w:rsidRPr="005A6753" w:rsidRDefault="00675098" w:rsidP="00675098">
      <w:pPr>
        <w:suppressAutoHyphens/>
        <w:spacing w:after="0"/>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5A6753" w:rsidRPr="005A6753">
        <w:rPr>
          <w:rFonts w:ascii="Times New Roman" w:eastAsia="Times New Roman" w:hAnsi="Times New Roman" w:cs="Times New Roman"/>
          <w:sz w:val="28"/>
          <w:szCs w:val="28"/>
          <w:lang w:eastAsia="ar-SA"/>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5A6753" w:rsidRPr="005A6753" w:rsidRDefault="00675098" w:rsidP="00675098">
      <w:pPr>
        <w:suppressAutoHyphens/>
        <w:spacing w:after="0"/>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5A6753" w:rsidRPr="005A6753">
        <w:rPr>
          <w:rFonts w:ascii="Times New Roman" w:eastAsia="Times New Roman" w:hAnsi="Times New Roman" w:cs="Times New Roman"/>
          <w:sz w:val="28"/>
          <w:szCs w:val="28"/>
          <w:lang w:eastAsia="ar-SA"/>
        </w:rPr>
        <w:t xml:space="preserve">Умение использовать средства альтернативной коммуникации в процессе общения: </w:t>
      </w:r>
    </w:p>
    <w:p w:rsidR="005A6753" w:rsidRPr="005A6753" w:rsidRDefault="00675098" w:rsidP="00675098">
      <w:pPr>
        <w:suppressAutoHyphens/>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5A6753" w:rsidRPr="005A6753">
        <w:rPr>
          <w:rFonts w:ascii="Times New Roman" w:eastAsia="Times New Roman" w:hAnsi="Times New Roman" w:cs="Times New Roman"/>
          <w:sz w:val="28"/>
          <w:szCs w:val="28"/>
          <w:lang w:eastAsia="ar-SA"/>
        </w:rPr>
        <w:t>использование предметов, жестов, взгляда, шумовых, голосовых, речеподражательных реакций для выражения индивидуальных потребностей;</w:t>
      </w:r>
    </w:p>
    <w:p w:rsidR="005A6753" w:rsidRPr="005A6753" w:rsidRDefault="00675098" w:rsidP="00675098">
      <w:pPr>
        <w:suppressAutoHyphens/>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5A6753" w:rsidRPr="005A6753">
        <w:rPr>
          <w:rFonts w:ascii="Times New Roman" w:eastAsia="Times New Roman" w:hAnsi="Times New Roman" w:cs="Times New Roman"/>
          <w:sz w:val="28"/>
          <w:szCs w:val="28"/>
          <w:lang w:eastAsia="ar-SA"/>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5A6753" w:rsidRPr="005A6753" w:rsidRDefault="00675098" w:rsidP="00675098">
      <w:pPr>
        <w:suppressAutoHyphens/>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5A6753" w:rsidRPr="005A6753">
        <w:rPr>
          <w:rFonts w:ascii="Times New Roman" w:eastAsia="Times New Roman" w:hAnsi="Times New Roman" w:cs="Times New Roman"/>
          <w:sz w:val="28"/>
          <w:szCs w:val="28"/>
          <w:lang w:eastAsia="ar-SA"/>
        </w:rPr>
        <w:t>общение с помощью электронных средств коммуникации (коммуникатор, компьютерное устройство).</w:t>
      </w:r>
    </w:p>
    <w:p w:rsidR="005A6753" w:rsidRPr="005A6753" w:rsidRDefault="005A6753" w:rsidP="005A6753">
      <w:pPr>
        <w:suppressAutoHyphens/>
        <w:spacing w:after="0"/>
        <w:ind w:firstLine="708"/>
        <w:jc w:val="both"/>
        <w:rPr>
          <w:rFonts w:ascii="Times New Roman" w:eastAsia="Times New Roman" w:hAnsi="Times New Roman" w:cs="Times New Roman"/>
          <w:i/>
          <w:sz w:val="28"/>
          <w:szCs w:val="28"/>
          <w:lang w:eastAsia="ar-SA"/>
        </w:rPr>
      </w:pPr>
      <w:r w:rsidRPr="005A6753">
        <w:rPr>
          <w:rFonts w:ascii="Times New Roman" w:eastAsia="Times New Roman" w:hAnsi="Times New Roman" w:cs="Times New Roman"/>
          <w:sz w:val="28"/>
          <w:szCs w:val="28"/>
          <w:lang w:eastAsia="ar-SA"/>
        </w:rPr>
        <w:t xml:space="preserve">4) </w:t>
      </w:r>
      <w:r w:rsidRPr="005A6753">
        <w:rPr>
          <w:rFonts w:ascii="Times New Roman" w:eastAsia="Times New Roman" w:hAnsi="Times New Roman" w:cs="Times New Roman"/>
          <w:i/>
          <w:sz w:val="28"/>
          <w:szCs w:val="28"/>
          <w:lang w:eastAsia="ar-SA"/>
        </w:rPr>
        <w:t>Глобальное чтение в доступных ребенку пределах, понимание смысла узнаваемого слова.</w:t>
      </w:r>
    </w:p>
    <w:p w:rsidR="005A6753" w:rsidRPr="005A6753" w:rsidRDefault="00675098" w:rsidP="00675098">
      <w:pPr>
        <w:suppressAutoHyphens/>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5A6753" w:rsidRPr="005A6753">
        <w:rPr>
          <w:rFonts w:ascii="Times New Roman" w:eastAsia="Times New Roman" w:hAnsi="Times New Roman" w:cs="Times New Roman"/>
          <w:sz w:val="28"/>
          <w:szCs w:val="28"/>
          <w:lang w:eastAsia="ar-SA"/>
        </w:rPr>
        <w:t>Узнавание и различение напечатанных слов, обознача</w:t>
      </w:r>
      <w:r w:rsidR="005A6753" w:rsidRPr="005A6753">
        <w:rPr>
          <w:rFonts w:ascii="Times New Roman" w:eastAsia="Times New Roman" w:hAnsi="Times New Roman" w:cs="Times New Roman"/>
          <w:sz w:val="28"/>
          <w:szCs w:val="28"/>
          <w:lang w:eastAsia="ar-SA"/>
        </w:rPr>
        <w:softHyphen/>
        <w:t xml:space="preserve">ющих имена людей, названия хорошо известных предметов и действий. </w:t>
      </w:r>
    </w:p>
    <w:p w:rsidR="005A6753" w:rsidRPr="005A6753" w:rsidRDefault="00675098" w:rsidP="00675098">
      <w:pPr>
        <w:suppressAutoHyphens/>
        <w:spacing w:after="0"/>
        <w:jc w:val="both"/>
        <w:rPr>
          <w:rFonts w:ascii="Times New Roman" w:eastAsia="Times New Roman" w:hAnsi="Times New Roman" w:cs="Times New Roman"/>
          <w:i/>
          <w:sz w:val="28"/>
          <w:szCs w:val="28"/>
          <w:lang w:eastAsia="ar-SA"/>
        </w:rPr>
      </w:pPr>
      <w:r>
        <w:rPr>
          <w:rFonts w:ascii="Times New Roman" w:eastAsia="Times New Roman" w:hAnsi="Times New Roman" w:cs="Times New Roman"/>
          <w:sz w:val="28"/>
          <w:szCs w:val="28"/>
          <w:lang w:eastAsia="ar-SA"/>
        </w:rPr>
        <w:t xml:space="preserve">- </w:t>
      </w:r>
      <w:r w:rsidR="005A6753" w:rsidRPr="005A6753">
        <w:rPr>
          <w:rFonts w:ascii="Times New Roman" w:eastAsia="Times New Roman" w:hAnsi="Times New Roman" w:cs="Times New Roman"/>
          <w:sz w:val="28"/>
          <w:szCs w:val="28"/>
          <w:lang w:eastAsia="ar-SA"/>
        </w:rPr>
        <w:t>Использование карточек с напечатанными словами как средства коммуникации.</w:t>
      </w:r>
    </w:p>
    <w:p w:rsidR="005A6753" w:rsidRPr="005A6753" w:rsidRDefault="005A6753" w:rsidP="005A6753">
      <w:pPr>
        <w:suppressAutoHyphens/>
        <w:spacing w:after="0"/>
        <w:ind w:firstLine="708"/>
        <w:jc w:val="both"/>
        <w:rPr>
          <w:rFonts w:ascii="Times New Roman" w:eastAsia="Times New Roman" w:hAnsi="Times New Roman" w:cs="Times New Roman"/>
          <w:i/>
          <w:sz w:val="28"/>
          <w:szCs w:val="28"/>
          <w:lang w:eastAsia="ar-SA"/>
        </w:rPr>
      </w:pPr>
      <w:r w:rsidRPr="005A6753">
        <w:rPr>
          <w:rFonts w:ascii="Times New Roman" w:eastAsia="Times New Roman" w:hAnsi="Times New Roman" w:cs="Times New Roman"/>
          <w:sz w:val="28"/>
          <w:szCs w:val="28"/>
          <w:lang w:eastAsia="ar-SA"/>
        </w:rPr>
        <w:t>5)</w:t>
      </w:r>
      <w:r w:rsidRPr="005A6753">
        <w:rPr>
          <w:rFonts w:ascii="Times New Roman" w:eastAsia="Times New Roman" w:hAnsi="Times New Roman" w:cs="Times New Roman"/>
          <w:i/>
          <w:sz w:val="28"/>
          <w:szCs w:val="28"/>
          <w:lang w:eastAsia="ar-SA"/>
        </w:rPr>
        <w:t xml:space="preserve"> Развитие предпосылок к осмысленному чтению и письму, обучение чтению и письму</w:t>
      </w:r>
      <w:r w:rsidRPr="005A6753">
        <w:rPr>
          <w:rFonts w:ascii="Times New Roman" w:eastAsia="Times New Roman" w:hAnsi="Times New Roman" w:cs="Times New Roman"/>
          <w:sz w:val="28"/>
          <w:szCs w:val="28"/>
          <w:lang w:eastAsia="ar-SA"/>
        </w:rPr>
        <w:t>.</w:t>
      </w:r>
    </w:p>
    <w:p w:rsidR="005A6753" w:rsidRPr="005A6753" w:rsidRDefault="00675098" w:rsidP="00675098">
      <w:pPr>
        <w:suppressAutoHyphens/>
        <w:spacing w:after="0"/>
        <w:ind w:left="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 </w:t>
      </w:r>
      <w:r w:rsidR="005A6753" w:rsidRPr="005A6753">
        <w:rPr>
          <w:rFonts w:ascii="Times New Roman" w:eastAsia="Times New Roman" w:hAnsi="Times New Roman" w:cs="Times New Roman"/>
          <w:sz w:val="28"/>
          <w:szCs w:val="28"/>
          <w:lang w:eastAsia="ar-SA"/>
        </w:rPr>
        <w:t>Узнавание и различение образов графем (букв).</w:t>
      </w:r>
    </w:p>
    <w:p w:rsidR="005A6753" w:rsidRPr="005A6753" w:rsidRDefault="00675098" w:rsidP="00675098">
      <w:pPr>
        <w:suppressAutoHyphens/>
        <w:spacing w:after="0"/>
        <w:ind w:left="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5A6753" w:rsidRPr="005A6753">
        <w:rPr>
          <w:rFonts w:ascii="Times New Roman" w:eastAsia="Times New Roman" w:hAnsi="Times New Roman" w:cs="Times New Roman"/>
          <w:sz w:val="28"/>
          <w:szCs w:val="28"/>
          <w:lang w:eastAsia="ar-SA"/>
        </w:rPr>
        <w:t xml:space="preserve">Копирование с образца отдельных букв, слогов, слов. </w:t>
      </w:r>
    </w:p>
    <w:p w:rsidR="005A6753" w:rsidRPr="005A6753" w:rsidRDefault="00675098" w:rsidP="00675098">
      <w:pPr>
        <w:suppressAutoHyphens/>
        <w:spacing w:after="0"/>
        <w:ind w:left="720"/>
        <w:jc w:val="both"/>
        <w:rPr>
          <w:rFonts w:ascii="Times New Roman" w:eastAsia="Arial Unicode MS" w:hAnsi="Times New Roman" w:cs="Times New Roman"/>
          <w:kern w:val="1"/>
          <w:sz w:val="28"/>
          <w:szCs w:val="20"/>
          <w:lang w:eastAsia="ar-SA"/>
        </w:rPr>
      </w:pPr>
      <w:r>
        <w:rPr>
          <w:rFonts w:ascii="Times New Roman" w:eastAsia="Arial Unicode MS" w:hAnsi="Times New Roman" w:cs="Times New Roman"/>
          <w:kern w:val="1"/>
          <w:sz w:val="28"/>
          <w:szCs w:val="20"/>
          <w:lang w:eastAsia="ar-SA"/>
        </w:rPr>
        <w:t xml:space="preserve">- </w:t>
      </w:r>
      <w:r w:rsidR="005A6753" w:rsidRPr="005A6753">
        <w:rPr>
          <w:rFonts w:ascii="Times New Roman" w:eastAsia="Arial Unicode MS" w:hAnsi="Times New Roman" w:cs="Times New Roman"/>
          <w:kern w:val="1"/>
          <w:sz w:val="28"/>
          <w:szCs w:val="20"/>
          <w:lang w:eastAsia="ar-SA"/>
        </w:rPr>
        <w:t>Начальные навыки чтения и письма.</w:t>
      </w:r>
    </w:p>
    <w:p w:rsidR="005A6753" w:rsidRDefault="005A6753" w:rsidP="005A6753">
      <w:pPr>
        <w:spacing w:after="0"/>
        <w:ind w:firstLine="708"/>
        <w:jc w:val="both"/>
        <w:rPr>
          <w:rFonts w:ascii="Times New Roman" w:eastAsia="Arial Unicode MS" w:hAnsi="Times New Roman" w:cs="Times New Roman"/>
          <w:kern w:val="1"/>
          <w:sz w:val="28"/>
          <w:szCs w:val="20"/>
          <w:lang w:eastAsia="ar-SA"/>
        </w:rPr>
      </w:pPr>
      <w:r w:rsidRPr="005A6753">
        <w:rPr>
          <w:rFonts w:ascii="Times New Roman" w:eastAsia="Arial Unicode MS" w:hAnsi="Times New Roman" w:cs="Times New Roman"/>
          <w:kern w:val="1"/>
          <w:sz w:val="28"/>
          <w:szCs w:val="20"/>
          <w:lang w:eastAsia="ar-SA"/>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DD19C5" w:rsidRDefault="00DD19C5" w:rsidP="005A6753">
      <w:pPr>
        <w:spacing w:after="0"/>
        <w:ind w:firstLine="708"/>
        <w:jc w:val="both"/>
        <w:rPr>
          <w:rFonts w:ascii="Times New Roman" w:eastAsia="Arial Unicode MS" w:hAnsi="Times New Roman" w:cs="Times New Roman"/>
          <w:kern w:val="1"/>
          <w:sz w:val="28"/>
          <w:szCs w:val="20"/>
          <w:lang w:eastAsia="ar-SA"/>
        </w:rPr>
      </w:pPr>
    </w:p>
    <w:p w:rsidR="00675098" w:rsidRPr="00675098" w:rsidRDefault="00675098" w:rsidP="00675098">
      <w:pPr>
        <w:spacing w:after="0"/>
        <w:ind w:firstLine="708"/>
        <w:jc w:val="center"/>
        <w:rPr>
          <w:rFonts w:ascii="Times New Roman" w:eastAsia="Arial Unicode MS" w:hAnsi="Times New Roman" w:cs="Times New Roman"/>
          <w:b/>
          <w:kern w:val="1"/>
          <w:sz w:val="28"/>
          <w:szCs w:val="20"/>
          <w:lang w:eastAsia="ar-SA"/>
        </w:rPr>
      </w:pPr>
      <w:r w:rsidRPr="00675098">
        <w:rPr>
          <w:rFonts w:ascii="Times New Roman" w:eastAsia="Arial Unicode MS" w:hAnsi="Times New Roman" w:cs="Times New Roman"/>
          <w:b/>
          <w:kern w:val="1"/>
          <w:sz w:val="28"/>
          <w:szCs w:val="20"/>
          <w:lang w:eastAsia="ar-SA"/>
        </w:rPr>
        <w:t xml:space="preserve">2. </w:t>
      </w:r>
      <w:r w:rsidR="0026486E">
        <w:rPr>
          <w:rFonts w:ascii="Times New Roman" w:eastAsia="Arial Unicode MS" w:hAnsi="Times New Roman" w:cs="Times New Roman"/>
          <w:b/>
          <w:kern w:val="1"/>
          <w:sz w:val="28"/>
          <w:szCs w:val="20"/>
          <w:lang w:eastAsia="ar-SA"/>
        </w:rPr>
        <w:t>Предметная область «</w:t>
      </w:r>
      <w:r w:rsidRPr="00675098">
        <w:rPr>
          <w:rFonts w:ascii="Times New Roman" w:eastAsia="Arial Unicode MS" w:hAnsi="Times New Roman" w:cs="Times New Roman"/>
          <w:b/>
          <w:kern w:val="1"/>
          <w:sz w:val="28"/>
          <w:szCs w:val="20"/>
          <w:lang w:eastAsia="ar-SA"/>
        </w:rPr>
        <w:t>Математика</w:t>
      </w:r>
      <w:r w:rsidR="0026486E">
        <w:rPr>
          <w:rFonts w:ascii="Times New Roman" w:eastAsia="Arial Unicode MS" w:hAnsi="Times New Roman" w:cs="Times New Roman"/>
          <w:b/>
          <w:kern w:val="1"/>
          <w:sz w:val="28"/>
          <w:szCs w:val="20"/>
          <w:lang w:eastAsia="ar-SA"/>
        </w:rPr>
        <w:t>»</w:t>
      </w:r>
      <w:r w:rsidRPr="00675098">
        <w:rPr>
          <w:rFonts w:ascii="Times New Roman" w:eastAsia="Arial Unicode MS" w:hAnsi="Times New Roman" w:cs="Times New Roman"/>
          <w:b/>
          <w:kern w:val="1"/>
          <w:sz w:val="28"/>
          <w:szCs w:val="20"/>
          <w:lang w:eastAsia="ar-SA"/>
        </w:rPr>
        <w:t>.</w:t>
      </w:r>
    </w:p>
    <w:p w:rsidR="00675098" w:rsidRPr="0026486E" w:rsidRDefault="0026486E" w:rsidP="00675098">
      <w:pPr>
        <w:spacing w:after="0"/>
        <w:jc w:val="both"/>
        <w:rPr>
          <w:rFonts w:ascii="Times New Roman" w:eastAsia="Arial Unicode MS" w:hAnsi="Times New Roman" w:cs="Times New Roman"/>
          <w:b/>
          <w:kern w:val="1"/>
          <w:sz w:val="28"/>
          <w:szCs w:val="20"/>
          <w:lang w:eastAsia="ar-SA"/>
        </w:rPr>
      </w:pPr>
      <w:r w:rsidRPr="0026486E">
        <w:rPr>
          <w:rFonts w:ascii="Times New Roman" w:eastAsia="Arial Unicode MS" w:hAnsi="Times New Roman" w:cs="Times New Roman"/>
          <w:b/>
          <w:kern w:val="1"/>
          <w:sz w:val="28"/>
          <w:szCs w:val="20"/>
          <w:lang w:eastAsia="ar-SA"/>
        </w:rPr>
        <w:t>Учебный предмет «</w:t>
      </w:r>
      <w:r w:rsidR="00675098" w:rsidRPr="0026486E">
        <w:rPr>
          <w:rFonts w:ascii="Times New Roman" w:eastAsia="Arial Unicode MS" w:hAnsi="Times New Roman" w:cs="Times New Roman"/>
          <w:b/>
          <w:kern w:val="1"/>
          <w:sz w:val="28"/>
          <w:szCs w:val="20"/>
          <w:lang w:eastAsia="ar-SA"/>
        </w:rPr>
        <w:t>Математические представления</w:t>
      </w:r>
      <w:r w:rsidRPr="0026486E">
        <w:rPr>
          <w:rFonts w:ascii="Times New Roman" w:eastAsia="Arial Unicode MS" w:hAnsi="Times New Roman" w:cs="Times New Roman"/>
          <w:b/>
          <w:kern w:val="1"/>
          <w:sz w:val="28"/>
          <w:szCs w:val="20"/>
          <w:lang w:eastAsia="ar-SA"/>
        </w:rPr>
        <w:t>»</w:t>
      </w:r>
    </w:p>
    <w:p w:rsidR="00675098" w:rsidRPr="00675098" w:rsidRDefault="00675098" w:rsidP="00675098">
      <w:pPr>
        <w:spacing w:after="0"/>
        <w:ind w:firstLine="708"/>
        <w:jc w:val="both"/>
        <w:rPr>
          <w:rFonts w:ascii="Times New Roman" w:eastAsia="Arial Unicode MS" w:hAnsi="Times New Roman" w:cs="Times New Roman"/>
          <w:kern w:val="1"/>
          <w:sz w:val="28"/>
          <w:szCs w:val="20"/>
          <w:lang w:eastAsia="ar-SA"/>
        </w:rPr>
      </w:pPr>
      <w:r w:rsidRPr="00675098">
        <w:rPr>
          <w:rFonts w:ascii="Times New Roman" w:eastAsia="Arial Unicode MS" w:hAnsi="Times New Roman" w:cs="Times New Roman"/>
          <w:kern w:val="1"/>
          <w:sz w:val="28"/>
          <w:szCs w:val="20"/>
          <w:lang w:eastAsia="ar-SA"/>
        </w:rPr>
        <w:t>1) Элементарные математические представления о форме, величине; количественные (дочисловые), пространственные, временные представления</w:t>
      </w:r>
    </w:p>
    <w:p w:rsidR="00675098" w:rsidRPr="00675098" w:rsidRDefault="00675098" w:rsidP="00675098">
      <w:pPr>
        <w:spacing w:after="0"/>
        <w:jc w:val="both"/>
        <w:rPr>
          <w:rFonts w:ascii="Times New Roman" w:eastAsia="Arial Unicode MS" w:hAnsi="Times New Roman" w:cs="Times New Roman"/>
          <w:kern w:val="1"/>
          <w:sz w:val="28"/>
          <w:szCs w:val="20"/>
          <w:lang w:eastAsia="ar-SA"/>
        </w:rPr>
      </w:pPr>
      <w:r>
        <w:rPr>
          <w:rFonts w:ascii="Times New Roman" w:eastAsia="Arial Unicode MS" w:hAnsi="Times New Roman" w:cs="Times New Roman"/>
          <w:kern w:val="1"/>
          <w:sz w:val="28"/>
          <w:szCs w:val="20"/>
          <w:lang w:eastAsia="ar-SA"/>
        </w:rPr>
        <w:t xml:space="preserve">- </w:t>
      </w:r>
      <w:r w:rsidRPr="00675098">
        <w:rPr>
          <w:rFonts w:ascii="Times New Roman" w:eastAsia="Arial Unicode MS" w:hAnsi="Times New Roman" w:cs="Times New Roman"/>
          <w:kern w:val="1"/>
          <w:sz w:val="28"/>
          <w:szCs w:val="20"/>
          <w:lang w:eastAsia="ar-SA"/>
        </w:rPr>
        <w:t xml:space="preserve">Умение различать и сравнивать предметы по форме, величине, удаленности. </w:t>
      </w:r>
    </w:p>
    <w:p w:rsidR="00675098" w:rsidRPr="00675098" w:rsidRDefault="00675098" w:rsidP="00675098">
      <w:pPr>
        <w:spacing w:after="0"/>
        <w:jc w:val="both"/>
        <w:rPr>
          <w:rFonts w:ascii="Times New Roman" w:eastAsia="Arial Unicode MS" w:hAnsi="Times New Roman" w:cs="Times New Roman"/>
          <w:kern w:val="1"/>
          <w:sz w:val="28"/>
          <w:szCs w:val="20"/>
          <w:lang w:eastAsia="ar-SA"/>
        </w:rPr>
      </w:pPr>
      <w:r>
        <w:rPr>
          <w:rFonts w:ascii="Times New Roman" w:eastAsia="Arial Unicode MS" w:hAnsi="Times New Roman" w:cs="Times New Roman"/>
          <w:kern w:val="1"/>
          <w:sz w:val="28"/>
          <w:szCs w:val="20"/>
          <w:lang w:eastAsia="ar-SA"/>
        </w:rPr>
        <w:t xml:space="preserve">- </w:t>
      </w:r>
      <w:r w:rsidRPr="00675098">
        <w:rPr>
          <w:rFonts w:ascii="Times New Roman" w:eastAsia="Arial Unicode MS" w:hAnsi="Times New Roman" w:cs="Times New Roman"/>
          <w:kern w:val="1"/>
          <w:sz w:val="28"/>
          <w:szCs w:val="20"/>
          <w:lang w:eastAsia="ar-SA"/>
        </w:rPr>
        <w:t xml:space="preserve">Умение ориентироваться в схеме тела, в пространстве, на плоскости. </w:t>
      </w:r>
    </w:p>
    <w:p w:rsidR="00675098" w:rsidRPr="00675098" w:rsidRDefault="00675098" w:rsidP="00675098">
      <w:pPr>
        <w:spacing w:after="0"/>
        <w:jc w:val="both"/>
        <w:rPr>
          <w:rFonts w:ascii="Times New Roman" w:eastAsia="Arial Unicode MS" w:hAnsi="Times New Roman" w:cs="Times New Roman"/>
          <w:kern w:val="1"/>
          <w:sz w:val="28"/>
          <w:szCs w:val="20"/>
          <w:lang w:eastAsia="ar-SA"/>
        </w:rPr>
      </w:pPr>
      <w:r>
        <w:rPr>
          <w:rFonts w:ascii="Times New Roman" w:eastAsia="Arial Unicode MS" w:hAnsi="Times New Roman" w:cs="Times New Roman"/>
          <w:kern w:val="1"/>
          <w:sz w:val="28"/>
          <w:szCs w:val="20"/>
          <w:lang w:eastAsia="ar-SA"/>
        </w:rPr>
        <w:t xml:space="preserve">- </w:t>
      </w:r>
      <w:r w:rsidRPr="00675098">
        <w:rPr>
          <w:rFonts w:ascii="Times New Roman" w:eastAsia="Arial Unicode MS" w:hAnsi="Times New Roman" w:cs="Times New Roman"/>
          <w:kern w:val="1"/>
          <w:sz w:val="28"/>
          <w:szCs w:val="20"/>
          <w:lang w:eastAsia="ar-SA"/>
        </w:rPr>
        <w:t>Умение различать, сравнивать и преобразовывать множества.</w:t>
      </w:r>
    </w:p>
    <w:p w:rsidR="00675098" w:rsidRPr="00675098" w:rsidRDefault="00675098" w:rsidP="00675098">
      <w:pPr>
        <w:spacing w:after="0"/>
        <w:ind w:firstLine="708"/>
        <w:jc w:val="both"/>
        <w:rPr>
          <w:rFonts w:ascii="Times New Roman" w:eastAsia="Arial Unicode MS" w:hAnsi="Times New Roman" w:cs="Times New Roman"/>
          <w:kern w:val="1"/>
          <w:sz w:val="28"/>
          <w:szCs w:val="20"/>
          <w:lang w:eastAsia="ar-SA"/>
        </w:rPr>
      </w:pPr>
      <w:r w:rsidRPr="00675098">
        <w:rPr>
          <w:rFonts w:ascii="Times New Roman" w:eastAsia="Arial Unicode MS" w:hAnsi="Times New Roman" w:cs="Times New Roman"/>
          <w:kern w:val="1"/>
          <w:sz w:val="28"/>
          <w:szCs w:val="20"/>
          <w:lang w:eastAsia="ar-SA"/>
        </w:rPr>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rsidR="00675098" w:rsidRPr="00675098" w:rsidRDefault="00675098" w:rsidP="00675098">
      <w:pPr>
        <w:spacing w:after="0"/>
        <w:jc w:val="both"/>
        <w:rPr>
          <w:rFonts w:ascii="Times New Roman" w:eastAsia="Arial Unicode MS" w:hAnsi="Times New Roman" w:cs="Times New Roman"/>
          <w:kern w:val="1"/>
          <w:sz w:val="28"/>
          <w:szCs w:val="20"/>
          <w:lang w:eastAsia="ar-SA"/>
        </w:rPr>
      </w:pPr>
      <w:r>
        <w:rPr>
          <w:rFonts w:ascii="Times New Roman" w:eastAsia="Arial Unicode MS" w:hAnsi="Times New Roman" w:cs="Times New Roman"/>
          <w:kern w:val="1"/>
          <w:sz w:val="28"/>
          <w:szCs w:val="20"/>
          <w:lang w:eastAsia="ar-SA"/>
        </w:rPr>
        <w:t xml:space="preserve">- </w:t>
      </w:r>
      <w:r w:rsidRPr="00675098">
        <w:rPr>
          <w:rFonts w:ascii="Times New Roman" w:eastAsia="Arial Unicode MS" w:hAnsi="Times New Roman" w:cs="Times New Roman"/>
          <w:kern w:val="1"/>
          <w:sz w:val="28"/>
          <w:szCs w:val="20"/>
          <w:lang w:eastAsia="ar-SA"/>
        </w:rPr>
        <w:t xml:space="preserve">Умение соотносить число с соответствующим количеством предметов, обозначать его цифрой. </w:t>
      </w:r>
    </w:p>
    <w:p w:rsidR="00675098" w:rsidRPr="00675098" w:rsidRDefault="00675098" w:rsidP="00675098">
      <w:pPr>
        <w:spacing w:after="0"/>
        <w:jc w:val="both"/>
        <w:rPr>
          <w:rFonts w:ascii="Times New Roman" w:eastAsia="Arial Unicode MS" w:hAnsi="Times New Roman" w:cs="Times New Roman"/>
          <w:kern w:val="1"/>
          <w:sz w:val="28"/>
          <w:szCs w:val="20"/>
          <w:lang w:eastAsia="ar-SA"/>
        </w:rPr>
      </w:pPr>
      <w:r>
        <w:rPr>
          <w:rFonts w:ascii="Times New Roman" w:eastAsia="Arial Unicode MS" w:hAnsi="Times New Roman" w:cs="Times New Roman"/>
          <w:kern w:val="1"/>
          <w:sz w:val="28"/>
          <w:szCs w:val="20"/>
          <w:lang w:eastAsia="ar-SA"/>
        </w:rPr>
        <w:t xml:space="preserve">- </w:t>
      </w:r>
      <w:r w:rsidRPr="00675098">
        <w:rPr>
          <w:rFonts w:ascii="Times New Roman" w:eastAsia="Arial Unicode MS" w:hAnsi="Times New Roman" w:cs="Times New Roman"/>
          <w:kern w:val="1"/>
          <w:sz w:val="28"/>
          <w:szCs w:val="20"/>
          <w:lang w:eastAsia="ar-SA"/>
        </w:rPr>
        <w:t xml:space="preserve">Умение пересчитывать предметы в доступных пределах. </w:t>
      </w:r>
    </w:p>
    <w:p w:rsidR="00675098" w:rsidRPr="00675098" w:rsidRDefault="00675098" w:rsidP="00675098">
      <w:pPr>
        <w:spacing w:after="0"/>
        <w:jc w:val="both"/>
        <w:rPr>
          <w:rFonts w:ascii="Times New Roman" w:eastAsia="Arial Unicode MS" w:hAnsi="Times New Roman" w:cs="Times New Roman"/>
          <w:kern w:val="1"/>
          <w:sz w:val="28"/>
          <w:szCs w:val="20"/>
          <w:lang w:eastAsia="ar-SA"/>
        </w:rPr>
      </w:pPr>
      <w:r>
        <w:rPr>
          <w:rFonts w:ascii="Times New Roman" w:eastAsia="Arial Unicode MS" w:hAnsi="Times New Roman" w:cs="Times New Roman"/>
          <w:kern w:val="1"/>
          <w:sz w:val="28"/>
          <w:szCs w:val="20"/>
          <w:lang w:eastAsia="ar-SA"/>
        </w:rPr>
        <w:t xml:space="preserve">- </w:t>
      </w:r>
      <w:r w:rsidRPr="00675098">
        <w:rPr>
          <w:rFonts w:ascii="Times New Roman" w:eastAsia="Arial Unicode MS" w:hAnsi="Times New Roman" w:cs="Times New Roman"/>
          <w:kern w:val="1"/>
          <w:sz w:val="28"/>
          <w:szCs w:val="20"/>
          <w:lang w:eastAsia="ar-SA"/>
        </w:rPr>
        <w:t xml:space="preserve">Умение представлять множество двумя другими множествами в пределах 10-ти. </w:t>
      </w:r>
    </w:p>
    <w:p w:rsidR="00675098" w:rsidRPr="00675098" w:rsidRDefault="00675098" w:rsidP="00675098">
      <w:pPr>
        <w:spacing w:after="0"/>
        <w:jc w:val="both"/>
        <w:rPr>
          <w:rFonts w:ascii="Times New Roman" w:eastAsia="Arial Unicode MS" w:hAnsi="Times New Roman" w:cs="Times New Roman"/>
          <w:kern w:val="1"/>
          <w:sz w:val="28"/>
          <w:szCs w:val="20"/>
          <w:lang w:eastAsia="ar-SA"/>
        </w:rPr>
      </w:pPr>
      <w:r>
        <w:rPr>
          <w:rFonts w:ascii="Times New Roman" w:eastAsia="Arial Unicode MS" w:hAnsi="Times New Roman" w:cs="Times New Roman"/>
          <w:kern w:val="1"/>
          <w:sz w:val="28"/>
          <w:szCs w:val="20"/>
          <w:lang w:eastAsia="ar-SA"/>
        </w:rPr>
        <w:t xml:space="preserve">- </w:t>
      </w:r>
      <w:r w:rsidRPr="00675098">
        <w:rPr>
          <w:rFonts w:ascii="Times New Roman" w:eastAsia="Arial Unicode MS" w:hAnsi="Times New Roman" w:cs="Times New Roman"/>
          <w:kern w:val="1"/>
          <w:sz w:val="28"/>
          <w:szCs w:val="20"/>
          <w:lang w:eastAsia="ar-SA"/>
        </w:rPr>
        <w:t xml:space="preserve">Умение обозначать арифметические действия знаками. </w:t>
      </w:r>
    </w:p>
    <w:p w:rsidR="00675098" w:rsidRPr="00675098" w:rsidRDefault="00675098" w:rsidP="00675098">
      <w:pPr>
        <w:spacing w:after="0"/>
        <w:jc w:val="both"/>
        <w:rPr>
          <w:rFonts w:ascii="Times New Roman" w:eastAsia="Arial Unicode MS" w:hAnsi="Times New Roman" w:cs="Times New Roman"/>
          <w:kern w:val="1"/>
          <w:sz w:val="28"/>
          <w:szCs w:val="20"/>
          <w:lang w:eastAsia="ar-SA"/>
        </w:rPr>
      </w:pPr>
      <w:r>
        <w:rPr>
          <w:rFonts w:ascii="Times New Roman" w:eastAsia="Arial Unicode MS" w:hAnsi="Times New Roman" w:cs="Times New Roman"/>
          <w:kern w:val="1"/>
          <w:sz w:val="28"/>
          <w:szCs w:val="20"/>
          <w:lang w:eastAsia="ar-SA"/>
        </w:rPr>
        <w:t xml:space="preserve">- </w:t>
      </w:r>
      <w:r w:rsidRPr="00675098">
        <w:rPr>
          <w:rFonts w:ascii="Times New Roman" w:eastAsia="Arial Unicode MS" w:hAnsi="Times New Roman" w:cs="Times New Roman"/>
          <w:kern w:val="1"/>
          <w:sz w:val="28"/>
          <w:szCs w:val="20"/>
          <w:lang w:eastAsia="ar-SA"/>
        </w:rPr>
        <w:t>Умение решать задачи на увеличение и уменьшение на одну, несколько единиц.</w:t>
      </w:r>
    </w:p>
    <w:p w:rsidR="00675098" w:rsidRPr="00675098" w:rsidRDefault="00675098" w:rsidP="00675098">
      <w:pPr>
        <w:spacing w:after="0"/>
        <w:ind w:firstLine="708"/>
        <w:jc w:val="both"/>
        <w:rPr>
          <w:rFonts w:ascii="Times New Roman" w:eastAsia="Arial Unicode MS" w:hAnsi="Times New Roman" w:cs="Times New Roman"/>
          <w:kern w:val="1"/>
          <w:sz w:val="28"/>
          <w:szCs w:val="20"/>
          <w:lang w:eastAsia="ar-SA"/>
        </w:rPr>
      </w:pPr>
      <w:r w:rsidRPr="00675098">
        <w:rPr>
          <w:rFonts w:ascii="Times New Roman" w:eastAsia="Arial Unicode MS" w:hAnsi="Times New Roman" w:cs="Times New Roman"/>
          <w:kern w:val="1"/>
          <w:sz w:val="28"/>
          <w:szCs w:val="20"/>
          <w:lang w:eastAsia="ar-SA"/>
        </w:rPr>
        <w:t>3) Использование математических знаний при решении соответствующих возрасту житейских задач.</w:t>
      </w:r>
    </w:p>
    <w:p w:rsidR="00675098" w:rsidRPr="00675098" w:rsidRDefault="00675098" w:rsidP="00675098">
      <w:pPr>
        <w:spacing w:after="0"/>
        <w:jc w:val="both"/>
        <w:rPr>
          <w:rFonts w:ascii="Times New Roman" w:eastAsia="Arial Unicode MS" w:hAnsi="Times New Roman" w:cs="Times New Roman"/>
          <w:kern w:val="1"/>
          <w:sz w:val="28"/>
          <w:szCs w:val="20"/>
          <w:lang w:eastAsia="ar-SA"/>
        </w:rPr>
      </w:pPr>
      <w:r>
        <w:rPr>
          <w:rFonts w:ascii="Times New Roman" w:eastAsia="Arial Unicode MS" w:hAnsi="Times New Roman" w:cs="Times New Roman"/>
          <w:kern w:val="1"/>
          <w:sz w:val="28"/>
          <w:szCs w:val="20"/>
          <w:lang w:eastAsia="ar-SA"/>
        </w:rPr>
        <w:t xml:space="preserve">- </w:t>
      </w:r>
      <w:r w:rsidRPr="00675098">
        <w:rPr>
          <w:rFonts w:ascii="Times New Roman" w:eastAsia="Arial Unicode MS" w:hAnsi="Times New Roman" w:cs="Times New Roman"/>
          <w:kern w:val="1"/>
          <w:sz w:val="28"/>
          <w:szCs w:val="20"/>
          <w:lang w:eastAsia="ar-SA"/>
        </w:rPr>
        <w:t xml:space="preserve">Умение обращаться с деньгами, рассчитываться ими, пользоваться карманными деньгами и т.д. </w:t>
      </w:r>
    </w:p>
    <w:p w:rsidR="00675098" w:rsidRPr="00675098" w:rsidRDefault="00675098" w:rsidP="00675098">
      <w:pPr>
        <w:spacing w:after="0"/>
        <w:jc w:val="both"/>
        <w:rPr>
          <w:rFonts w:ascii="Times New Roman" w:eastAsia="Arial Unicode MS" w:hAnsi="Times New Roman" w:cs="Times New Roman"/>
          <w:kern w:val="1"/>
          <w:sz w:val="28"/>
          <w:szCs w:val="20"/>
          <w:lang w:eastAsia="ar-SA"/>
        </w:rPr>
      </w:pPr>
      <w:r>
        <w:rPr>
          <w:rFonts w:ascii="Times New Roman" w:eastAsia="Arial Unicode MS" w:hAnsi="Times New Roman" w:cs="Times New Roman"/>
          <w:kern w:val="1"/>
          <w:sz w:val="28"/>
          <w:szCs w:val="20"/>
          <w:lang w:eastAsia="ar-SA"/>
        </w:rPr>
        <w:t xml:space="preserve">- </w:t>
      </w:r>
      <w:r w:rsidRPr="00675098">
        <w:rPr>
          <w:rFonts w:ascii="Times New Roman" w:eastAsia="Arial Unicode MS" w:hAnsi="Times New Roman" w:cs="Times New Roman"/>
          <w:kern w:val="1"/>
          <w:sz w:val="28"/>
          <w:szCs w:val="20"/>
          <w:lang w:eastAsia="ar-SA"/>
        </w:rPr>
        <w:t xml:space="preserve">Умение определять длину, вес, объем, температуру, время, пользуясь мерками и измерительными приборами. </w:t>
      </w:r>
    </w:p>
    <w:p w:rsidR="00675098" w:rsidRPr="00675098" w:rsidRDefault="00675098" w:rsidP="00675098">
      <w:pPr>
        <w:spacing w:after="0"/>
        <w:jc w:val="both"/>
        <w:rPr>
          <w:rFonts w:ascii="Times New Roman" w:eastAsia="Arial Unicode MS" w:hAnsi="Times New Roman" w:cs="Times New Roman"/>
          <w:kern w:val="1"/>
          <w:sz w:val="28"/>
          <w:szCs w:val="20"/>
          <w:lang w:eastAsia="ar-SA"/>
        </w:rPr>
      </w:pPr>
      <w:r>
        <w:rPr>
          <w:rFonts w:ascii="Times New Roman" w:eastAsia="Arial Unicode MS" w:hAnsi="Times New Roman" w:cs="Times New Roman"/>
          <w:kern w:val="1"/>
          <w:sz w:val="28"/>
          <w:szCs w:val="20"/>
          <w:lang w:eastAsia="ar-SA"/>
        </w:rPr>
        <w:t xml:space="preserve">- </w:t>
      </w:r>
      <w:r w:rsidRPr="00675098">
        <w:rPr>
          <w:rFonts w:ascii="Times New Roman" w:eastAsia="Arial Unicode MS" w:hAnsi="Times New Roman" w:cs="Times New Roman"/>
          <w:kern w:val="1"/>
          <w:sz w:val="28"/>
          <w:szCs w:val="20"/>
          <w:lang w:eastAsia="ar-SA"/>
        </w:rPr>
        <w:t xml:space="preserve">Умение устанавливать взаимно-однозначные соответствия. </w:t>
      </w:r>
    </w:p>
    <w:p w:rsidR="00675098" w:rsidRPr="00675098" w:rsidRDefault="00675098" w:rsidP="00675098">
      <w:pPr>
        <w:spacing w:after="0"/>
        <w:jc w:val="both"/>
        <w:rPr>
          <w:rFonts w:ascii="Times New Roman" w:eastAsia="Arial Unicode MS" w:hAnsi="Times New Roman" w:cs="Times New Roman"/>
          <w:kern w:val="1"/>
          <w:sz w:val="28"/>
          <w:szCs w:val="20"/>
          <w:lang w:eastAsia="ar-SA"/>
        </w:rPr>
      </w:pPr>
      <w:r>
        <w:rPr>
          <w:rFonts w:ascii="Times New Roman" w:eastAsia="Arial Unicode MS" w:hAnsi="Times New Roman" w:cs="Times New Roman"/>
          <w:kern w:val="1"/>
          <w:sz w:val="28"/>
          <w:szCs w:val="20"/>
          <w:lang w:eastAsia="ar-SA"/>
        </w:rPr>
        <w:t xml:space="preserve">- </w:t>
      </w:r>
      <w:r w:rsidRPr="00675098">
        <w:rPr>
          <w:rFonts w:ascii="Times New Roman" w:eastAsia="Arial Unicode MS" w:hAnsi="Times New Roman" w:cs="Times New Roman"/>
          <w:kern w:val="1"/>
          <w:sz w:val="28"/>
          <w:szCs w:val="20"/>
          <w:lang w:eastAsia="ar-SA"/>
        </w:rPr>
        <w:t xml:space="preserve">Умение распознавать цифры, обозначающие номер дома, квартиры, автобуса, телефона и др. </w:t>
      </w:r>
    </w:p>
    <w:p w:rsidR="00675098" w:rsidRDefault="00675098" w:rsidP="00675098">
      <w:pPr>
        <w:spacing w:after="0"/>
        <w:jc w:val="both"/>
        <w:rPr>
          <w:rFonts w:ascii="Times New Roman" w:eastAsia="Arial Unicode MS" w:hAnsi="Times New Roman" w:cs="Times New Roman"/>
          <w:kern w:val="1"/>
          <w:sz w:val="28"/>
          <w:szCs w:val="20"/>
          <w:lang w:eastAsia="ar-SA"/>
        </w:rPr>
      </w:pPr>
      <w:r>
        <w:rPr>
          <w:rFonts w:ascii="Times New Roman" w:eastAsia="Arial Unicode MS" w:hAnsi="Times New Roman" w:cs="Times New Roman"/>
          <w:kern w:val="1"/>
          <w:sz w:val="28"/>
          <w:szCs w:val="20"/>
          <w:lang w:eastAsia="ar-SA"/>
        </w:rPr>
        <w:t xml:space="preserve">- </w:t>
      </w:r>
      <w:r w:rsidRPr="00675098">
        <w:rPr>
          <w:rFonts w:ascii="Times New Roman" w:eastAsia="Arial Unicode MS" w:hAnsi="Times New Roman" w:cs="Times New Roman"/>
          <w:kern w:val="1"/>
          <w:sz w:val="28"/>
          <w:szCs w:val="20"/>
          <w:lang w:eastAsia="ar-SA"/>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675098" w:rsidRPr="00675098" w:rsidRDefault="00675098" w:rsidP="00675098">
      <w:pPr>
        <w:spacing w:after="0"/>
        <w:jc w:val="center"/>
        <w:rPr>
          <w:rFonts w:ascii="Times New Roman" w:eastAsia="Arial Unicode MS" w:hAnsi="Times New Roman" w:cs="Times New Roman"/>
          <w:b/>
          <w:kern w:val="1"/>
          <w:sz w:val="28"/>
          <w:szCs w:val="20"/>
          <w:lang w:eastAsia="ar-SA"/>
        </w:rPr>
      </w:pPr>
      <w:r w:rsidRPr="00675098">
        <w:rPr>
          <w:rFonts w:ascii="Times New Roman" w:eastAsia="Arial Unicode MS" w:hAnsi="Times New Roman" w:cs="Times New Roman"/>
          <w:b/>
          <w:kern w:val="1"/>
          <w:sz w:val="28"/>
          <w:szCs w:val="20"/>
          <w:lang w:eastAsia="ar-SA"/>
        </w:rPr>
        <w:t xml:space="preserve">3. </w:t>
      </w:r>
      <w:r w:rsidR="0026486E">
        <w:rPr>
          <w:rFonts w:ascii="Times New Roman" w:eastAsia="Arial Unicode MS" w:hAnsi="Times New Roman" w:cs="Times New Roman"/>
          <w:b/>
          <w:kern w:val="1"/>
          <w:sz w:val="28"/>
          <w:szCs w:val="20"/>
          <w:lang w:eastAsia="ar-SA"/>
        </w:rPr>
        <w:t>Предметная область «</w:t>
      </w:r>
      <w:r w:rsidRPr="00675098">
        <w:rPr>
          <w:rFonts w:ascii="Times New Roman" w:eastAsia="Arial Unicode MS" w:hAnsi="Times New Roman" w:cs="Times New Roman"/>
          <w:b/>
          <w:kern w:val="1"/>
          <w:sz w:val="28"/>
          <w:szCs w:val="20"/>
          <w:lang w:eastAsia="ar-SA"/>
        </w:rPr>
        <w:t>Окружающий мир</w:t>
      </w:r>
      <w:r w:rsidR="0026486E">
        <w:rPr>
          <w:rFonts w:ascii="Times New Roman" w:eastAsia="Arial Unicode MS" w:hAnsi="Times New Roman" w:cs="Times New Roman"/>
          <w:b/>
          <w:kern w:val="1"/>
          <w:sz w:val="28"/>
          <w:szCs w:val="20"/>
          <w:lang w:eastAsia="ar-SA"/>
        </w:rPr>
        <w:t>»</w:t>
      </w:r>
    </w:p>
    <w:p w:rsidR="00675098" w:rsidRPr="0026486E" w:rsidRDefault="0026486E" w:rsidP="00675098">
      <w:pPr>
        <w:spacing w:after="0"/>
        <w:jc w:val="both"/>
        <w:rPr>
          <w:rFonts w:ascii="Times New Roman" w:eastAsia="Arial Unicode MS" w:hAnsi="Times New Roman" w:cs="Times New Roman"/>
          <w:b/>
          <w:kern w:val="1"/>
          <w:sz w:val="28"/>
          <w:szCs w:val="20"/>
          <w:lang w:eastAsia="ar-SA"/>
        </w:rPr>
      </w:pPr>
      <w:r w:rsidRPr="0026486E">
        <w:rPr>
          <w:rFonts w:ascii="Times New Roman" w:eastAsia="Arial Unicode MS" w:hAnsi="Times New Roman" w:cs="Times New Roman"/>
          <w:b/>
          <w:kern w:val="1"/>
          <w:sz w:val="28"/>
          <w:szCs w:val="20"/>
          <w:lang w:eastAsia="ar-SA"/>
        </w:rPr>
        <w:lastRenderedPageBreak/>
        <w:t>Учебный предмет «</w:t>
      </w:r>
      <w:r w:rsidR="00675098" w:rsidRPr="0026486E">
        <w:rPr>
          <w:rFonts w:ascii="Times New Roman" w:eastAsia="Arial Unicode MS" w:hAnsi="Times New Roman" w:cs="Times New Roman"/>
          <w:b/>
          <w:kern w:val="1"/>
          <w:sz w:val="28"/>
          <w:szCs w:val="20"/>
          <w:lang w:eastAsia="ar-SA"/>
        </w:rPr>
        <w:t>Окружающий природный мир</w:t>
      </w:r>
      <w:r w:rsidRPr="0026486E">
        <w:rPr>
          <w:rFonts w:ascii="Times New Roman" w:eastAsia="Arial Unicode MS" w:hAnsi="Times New Roman" w:cs="Times New Roman"/>
          <w:b/>
          <w:kern w:val="1"/>
          <w:sz w:val="28"/>
          <w:szCs w:val="20"/>
          <w:lang w:eastAsia="ar-SA"/>
        </w:rPr>
        <w:t>»</w:t>
      </w:r>
    </w:p>
    <w:p w:rsidR="00675098" w:rsidRPr="00675098" w:rsidRDefault="00675098" w:rsidP="00675098">
      <w:pPr>
        <w:spacing w:after="0"/>
        <w:ind w:firstLine="708"/>
        <w:jc w:val="both"/>
        <w:rPr>
          <w:rFonts w:ascii="Times New Roman" w:eastAsia="Arial Unicode MS" w:hAnsi="Times New Roman" w:cs="Times New Roman"/>
          <w:kern w:val="1"/>
          <w:sz w:val="28"/>
          <w:szCs w:val="20"/>
          <w:lang w:eastAsia="ar-SA"/>
        </w:rPr>
      </w:pPr>
      <w:r w:rsidRPr="00675098">
        <w:rPr>
          <w:rFonts w:ascii="Times New Roman" w:eastAsia="Arial Unicode MS" w:hAnsi="Times New Roman" w:cs="Times New Roman"/>
          <w:kern w:val="1"/>
          <w:sz w:val="28"/>
          <w:szCs w:val="20"/>
          <w:lang w:eastAsia="ar-SA"/>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675098" w:rsidRPr="00675098" w:rsidRDefault="00675098" w:rsidP="00675098">
      <w:pPr>
        <w:spacing w:after="0"/>
        <w:jc w:val="both"/>
        <w:rPr>
          <w:rFonts w:ascii="Times New Roman" w:eastAsia="Arial Unicode MS" w:hAnsi="Times New Roman" w:cs="Times New Roman"/>
          <w:kern w:val="1"/>
          <w:sz w:val="28"/>
          <w:szCs w:val="20"/>
          <w:lang w:eastAsia="ar-SA"/>
        </w:rPr>
      </w:pPr>
      <w:r>
        <w:rPr>
          <w:rFonts w:ascii="Times New Roman" w:eastAsia="Arial Unicode MS" w:hAnsi="Times New Roman" w:cs="Times New Roman"/>
          <w:kern w:val="1"/>
          <w:sz w:val="28"/>
          <w:szCs w:val="20"/>
          <w:lang w:eastAsia="ar-SA"/>
        </w:rPr>
        <w:t xml:space="preserve">- </w:t>
      </w:r>
      <w:r w:rsidRPr="00675098">
        <w:rPr>
          <w:rFonts w:ascii="Times New Roman" w:eastAsia="Arial Unicode MS" w:hAnsi="Times New Roman" w:cs="Times New Roman"/>
          <w:kern w:val="1"/>
          <w:sz w:val="28"/>
          <w:szCs w:val="20"/>
          <w:lang w:eastAsia="ar-SA"/>
        </w:rPr>
        <w:t xml:space="preserve">Интерес к объектам и явлениям неживой природы. </w:t>
      </w:r>
    </w:p>
    <w:p w:rsidR="00675098" w:rsidRPr="00675098" w:rsidRDefault="00675098" w:rsidP="00675098">
      <w:pPr>
        <w:spacing w:after="0"/>
        <w:jc w:val="both"/>
        <w:rPr>
          <w:rFonts w:ascii="Times New Roman" w:eastAsia="Arial Unicode MS" w:hAnsi="Times New Roman" w:cs="Times New Roman"/>
          <w:kern w:val="1"/>
          <w:sz w:val="28"/>
          <w:szCs w:val="20"/>
          <w:lang w:eastAsia="ar-SA"/>
        </w:rPr>
      </w:pPr>
      <w:r>
        <w:rPr>
          <w:rFonts w:ascii="Times New Roman" w:eastAsia="Arial Unicode MS" w:hAnsi="Times New Roman" w:cs="Times New Roman"/>
          <w:kern w:val="1"/>
          <w:sz w:val="28"/>
          <w:szCs w:val="20"/>
          <w:lang w:eastAsia="ar-SA"/>
        </w:rPr>
        <w:t xml:space="preserve">- </w:t>
      </w:r>
      <w:r w:rsidRPr="00675098">
        <w:rPr>
          <w:rFonts w:ascii="Times New Roman" w:eastAsia="Arial Unicode MS" w:hAnsi="Times New Roman" w:cs="Times New Roman"/>
          <w:kern w:val="1"/>
          <w:sz w:val="28"/>
          <w:szCs w:val="20"/>
          <w:lang w:eastAsia="ar-SA"/>
        </w:rPr>
        <w:t>Представления об объектах неживой природы (вода, воздух, земля, огонь, лес, луг, река, водоемы, формы земной поверхности, полезные ископаемые и др.).</w:t>
      </w:r>
    </w:p>
    <w:p w:rsidR="00675098" w:rsidRPr="00675098" w:rsidRDefault="00675098" w:rsidP="00675098">
      <w:pPr>
        <w:spacing w:after="0"/>
        <w:jc w:val="both"/>
        <w:rPr>
          <w:rFonts w:ascii="Times New Roman" w:eastAsia="Arial Unicode MS" w:hAnsi="Times New Roman" w:cs="Times New Roman"/>
          <w:kern w:val="1"/>
          <w:sz w:val="28"/>
          <w:szCs w:val="20"/>
          <w:lang w:eastAsia="ar-SA"/>
        </w:rPr>
      </w:pPr>
      <w:r>
        <w:rPr>
          <w:rFonts w:ascii="Times New Roman" w:eastAsia="Arial Unicode MS" w:hAnsi="Times New Roman" w:cs="Times New Roman"/>
          <w:kern w:val="1"/>
          <w:sz w:val="28"/>
          <w:szCs w:val="20"/>
          <w:lang w:eastAsia="ar-SA"/>
        </w:rPr>
        <w:t xml:space="preserve">- </w:t>
      </w:r>
      <w:r w:rsidRPr="00675098">
        <w:rPr>
          <w:rFonts w:ascii="Times New Roman" w:eastAsia="Arial Unicode MS" w:hAnsi="Times New Roman" w:cs="Times New Roman"/>
          <w:kern w:val="1"/>
          <w:sz w:val="28"/>
          <w:szCs w:val="20"/>
          <w:lang w:eastAsia="ar-SA"/>
        </w:rPr>
        <w:t xml:space="preserve">Представления о временах года, характерных признаках времен года, погодных изменениях, их влиянии на жизнь человека. </w:t>
      </w:r>
    </w:p>
    <w:p w:rsidR="00675098" w:rsidRPr="00675098" w:rsidRDefault="00675098" w:rsidP="00675098">
      <w:pPr>
        <w:spacing w:after="0"/>
        <w:jc w:val="both"/>
        <w:rPr>
          <w:rFonts w:ascii="Times New Roman" w:eastAsia="Arial Unicode MS" w:hAnsi="Times New Roman" w:cs="Times New Roman"/>
          <w:kern w:val="1"/>
          <w:sz w:val="28"/>
          <w:szCs w:val="20"/>
          <w:lang w:eastAsia="ar-SA"/>
        </w:rPr>
      </w:pPr>
      <w:r>
        <w:rPr>
          <w:rFonts w:ascii="Times New Roman" w:eastAsia="Arial Unicode MS" w:hAnsi="Times New Roman" w:cs="Times New Roman"/>
          <w:kern w:val="1"/>
          <w:sz w:val="28"/>
          <w:szCs w:val="20"/>
          <w:lang w:eastAsia="ar-SA"/>
        </w:rPr>
        <w:t xml:space="preserve">- </w:t>
      </w:r>
      <w:r w:rsidRPr="00675098">
        <w:rPr>
          <w:rFonts w:ascii="Times New Roman" w:eastAsia="Arial Unicode MS" w:hAnsi="Times New Roman" w:cs="Times New Roman"/>
          <w:kern w:val="1"/>
          <w:sz w:val="28"/>
          <w:szCs w:val="20"/>
          <w:lang w:eastAsia="ar-SA"/>
        </w:rPr>
        <w:t>Умение учитывать изменения в окружающей среде для выполнения правил жизнедеятельности, охраны здоровья.</w:t>
      </w:r>
    </w:p>
    <w:p w:rsidR="00675098" w:rsidRPr="00675098" w:rsidRDefault="00675098" w:rsidP="00675098">
      <w:pPr>
        <w:spacing w:after="0"/>
        <w:ind w:firstLine="708"/>
        <w:jc w:val="both"/>
        <w:rPr>
          <w:rFonts w:ascii="Times New Roman" w:eastAsia="Arial Unicode MS" w:hAnsi="Times New Roman" w:cs="Times New Roman"/>
          <w:kern w:val="1"/>
          <w:sz w:val="28"/>
          <w:szCs w:val="20"/>
          <w:lang w:eastAsia="ar-SA"/>
        </w:rPr>
      </w:pPr>
      <w:r w:rsidRPr="00675098">
        <w:rPr>
          <w:rFonts w:ascii="Times New Roman" w:eastAsia="Arial Unicode MS" w:hAnsi="Times New Roman" w:cs="Times New Roman"/>
          <w:kern w:val="1"/>
          <w:sz w:val="28"/>
          <w:szCs w:val="20"/>
          <w:lang w:eastAsia="ar-SA"/>
        </w:rPr>
        <w:t xml:space="preserve">2) Представления о животном и растительном мире, их значении в жизни человека. </w:t>
      </w:r>
    </w:p>
    <w:p w:rsidR="00675098" w:rsidRPr="00675098" w:rsidRDefault="00675098" w:rsidP="00675098">
      <w:pPr>
        <w:spacing w:after="0"/>
        <w:jc w:val="both"/>
        <w:rPr>
          <w:rFonts w:ascii="Times New Roman" w:eastAsia="Arial Unicode MS" w:hAnsi="Times New Roman" w:cs="Times New Roman"/>
          <w:kern w:val="1"/>
          <w:sz w:val="28"/>
          <w:szCs w:val="20"/>
          <w:lang w:eastAsia="ar-SA"/>
        </w:rPr>
      </w:pPr>
      <w:r>
        <w:rPr>
          <w:rFonts w:ascii="Times New Roman" w:eastAsia="Arial Unicode MS" w:hAnsi="Times New Roman" w:cs="Times New Roman"/>
          <w:kern w:val="1"/>
          <w:sz w:val="28"/>
          <w:szCs w:val="20"/>
          <w:lang w:eastAsia="ar-SA"/>
        </w:rPr>
        <w:t xml:space="preserve">- </w:t>
      </w:r>
      <w:r w:rsidRPr="00675098">
        <w:rPr>
          <w:rFonts w:ascii="Times New Roman" w:eastAsia="Arial Unicode MS" w:hAnsi="Times New Roman" w:cs="Times New Roman"/>
          <w:kern w:val="1"/>
          <w:sz w:val="28"/>
          <w:szCs w:val="20"/>
          <w:lang w:eastAsia="ar-SA"/>
        </w:rPr>
        <w:t xml:space="preserve">Интерес к объектам живой природы. </w:t>
      </w:r>
    </w:p>
    <w:p w:rsidR="00675098" w:rsidRPr="00675098" w:rsidRDefault="00675098" w:rsidP="00675098">
      <w:pPr>
        <w:spacing w:after="0"/>
        <w:jc w:val="both"/>
        <w:rPr>
          <w:rFonts w:ascii="Times New Roman" w:eastAsia="Arial Unicode MS" w:hAnsi="Times New Roman" w:cs="Times New Roman"/>
          <w:kern w:val="1"/>
          <w:sz w:val="28"/>
          <w:szCs w:val="20"/>
          <w:lang w:eastAsia="ar-SA"/>
        </w:rPr>
      </w:pPr>
      <w:r>
        <w:rPr>
          <w:rFonts w:ascii="Times New Roman" w:eastAsia="Arial Unicode MS" w:hAnsi="Times New Roman" w:cs="Times New Roman"/>
          <w:kern w:val="1"/>
          <w:sz w:val="28"/>
          <w:szCs w:val="20"/>
          <w:lang w:eastAsia="ar-SA"/>
        </w:rPr>
        <w:t xml:space="preserve">- </w:t>
      </w:r>
      <w:r w:rsidRPr="00675098">
        <w:rPr>
          <w:rFonts w:ascii="Times New Roman" w:eastAsia="Arial Unicode MS" w:hAnsi="Times New Roman" w:cs="Times New Roman"/>
          <w:kern w:val="1"/>
          <w:sz w:val="28"/>
          <w:szCs w:val="20"/>
          <w:lang w:eastAsia="ar-SA"/>
        </w:rPr>
        <w:t>Представления о животном и растительном мире (растения, животные, их виды, понятия «полезные» - «вредные», «дикие» - «домашние» и др.).</w:t>
      </w:r>
    </w:p>
    <w:p w:rsidR="00675098" w:rsidRPr="00675098" w:rsidRDefault="00675098" w:rsidP="00675098">
      <w:pPr>
        <w:spacing w:after="0"/>
        <w:jc w:val="both"/>
        <w:rPr>
          <w:rFonts w:ascii="Times New Roman" w:eastAsia="Arial Unicode MS" w:hAnsi="Times New Roman" w:cs="Times New Roman"/>
          <w:kern w:val="1"/>
          <w:sz w:val="28"/>
          <w:szCs w:val="20"/>
          <w:lang w:eastAsia="ar-SA"/>
        </w:rPr>
      </w:pPr>
      <w:r>
        <w:rPr>
          <w:rFonts w:ascii="Times New Roman" w:eastAsia="Arial Unicode MS" w:hAnsi="Times New Roman" w:cs="Times New Roman"/>
          <w:kern w:val="1"/>
          <w:sz w:val="28"/>
          <w:szCs w:val="20"/>
          <w:lang w:eastAsia="ar-SA"/>
        </w:rPr>
        <w:t xml:space="preserve">- </w:t>
      </w:r>
      <w:r w:rsidRPr="00675098">
        <w:rPr>
          <w:rFonts w:ascii="Times New Roman" w:eastAsia="Arial Unicode MS" w:hAnsi="Times New Roman" w:cs="Times New Roman"/>
          <w:kern w:val="1"/>
          <w:sz w:val="28"/>
          <w:szCs w:val="20"/>
          <w:lang w:eastAsia="ar-SA"/>
        </w:rPr>
        <w:t>Опыт заботливого и бережного отношения к растениям и животным, ухода за ними.</w:t>
      </w:r>
    </w:p>
    <w:p w:rsidR="00675098" w:rsidRPr="00675098" w:rsidRDefault="00675098" w:rsidP="00675098">
      <w:pPr>
        <w:spacing w:after="0"/>
        <w:jc w:val="both"/>
        <w:rPr>
          <w:rFonts w:ascii="Times New Roman" w:eastAsia="Arial Unicode MS" w:hAnsi="Times New Roman" w:cs="Times New Roman"/>
          <w:kern w:val="1"/>
          <w:sz w:val="28"/>
          <w:szCs w:val="20"/>
          <w:lang w:eastAsia="ar-SA"/>
        </w:rPr>
      </w:pPr>
      <w:r>
        <w:rPr>
          <w:rFonts w:ascii="Times New Roman" w:eastAsia="Arial Unicode MS" w:hAnsi="Times New Roman" w:cs="Times New Roman"/>
          <w:kern w:val="1"/>
          <w:sz w:val="28"/>
          <w:szCs w:val="20"/>
          <w:lang w:eastAsia="ar-SA"/>
        </w:rPr>
        <w:t xml:space="preserve">- </w:t>
      </w:r>
      <w:r w:rsidRPr="00675098">
        <w:rPr>
          <w:rFonts w:ascii="Times New Roman" w:eastAsia="Arial Unicode MS" w:hAnsi="Times New Roman" w:cs="Times New Roman"/>
          <w:kern w:val="1"/>
          <w:sz w:val="28"/>
          <w:szCs w:val="20"/>
          <w:lang w:eastAsia="ar-SA"/>
        </w:rPr>
        <w:t xml:space="preserve">Умение соблюдать правила безопасного поведения в природе (в лесу, у реки и др.). </w:t>
      </w:r>
    </w:p>
    <w:p w:rsidR="00675098" w:rsidRPr="00675098" w:rsidRDefault="00675098" w:rsidP="00675098">
      <w:pPr>
        <w:spacing w:after="0"/>
        <w:ind w:firstLine="708"/>
        <w:jc w:val="both"/>
        <w:rPr>
          <w:rFonts w:ascii="Times New Roman" w:eastAsia="Arial Unicode MS" w:hAnsi="Times New Roman" w:cs="Times New Roman"/>
          <w:kern w:val="1"/>
          <w:sz w:val="28"/>
          <w:szCs w:val="20"/>
          <w:lang w:eastAsia="ar-SA"/>
        </w:rPr>
      </w:pPr>
      <w:r w:rsidRPr="00675098">
        <w:rPr>
          <w:rFonts w:ascii="Times New Roman" w:eastAsia="Arial Unicode MS" w:hAnsi="Times New Roman" w:cs="Times New Roman"/>
          <w:kern w:val="1"/>
          <w:sz w:val="28"/>
          <w:szCs w:val="20"/>
          <w:lang w:eastAsia="ar-SA"/>
        </w:rPr>
        <w:t xml:space="preserve">3) Элементарные представления о течении времени. </w:t>
      </w:r>
    </w:p>
    <w:p w:rsidR="00675098" w:rsidRPr="00675098" w:rsidRDefault="00675098" w:rsidP="00675098">
      <w:pPr>
        <w:spacing w:after="0"/>
        <w:jc w:val="both"/>
        <w:rPr>
          <w:rFonts w:ascii="Times New Roman" w:eastAsia="Arial Unicode MS" w:hAnsi="Times New Roman" w:cs="Times New Roman"/>
          <w:kern w:val="1"/>
          <w:sz w:val="28"/>
          <w:szCs w:val="20"/>
          <w:lang w:eastAsia="ar-SA"/>
        </w:rPr>
      </w:pPr>
      <w:r>
        <w:rPr>
          <w:rFonts w:ascii="Times New Roman" w:eastAsia="Arial Unicode MS" w:hAnsi="Times New Roman" w:cs="Times New Roman"/>
          <w:kern w:val="1"/>
          <w:sz w:val="28"/>
          <w:szCs w:val="20"/>
          <w:lang w:eastAsia="ar-SA"/>
        </w:rPr>
        <w:t xml:space="preserve">- </w:t>
      </w:r>
      <w:r w:rsidRPr="00675098">
        <w:rPr>
          <w:rFonts w:ascii="Times New Roman" w:eastAsia="Arial Unicode MS" w:hAnsi="Times New Roman" w:cs="Times New Roman"/>
          <w:kern w:val="1"/>
          <w:sz w:val="28"/>
          <w:szCs w:val="20"/>
          <w:lang w:eastAsia="ar-SA"/>
        </w:rPr>
        <w:t xml:space="preserve">Умение различать части суток, дни недели, месяцы, их соотнесение с временем года. </w:t>
      </w:r>
    </w:p>
    <w:p w:rsidR="00162262" w:rsidRPr="0026486E" w:rsidRDefault="00675098" w:rsidP="00675098">
      <w:pPr>
        <w:spacing w:after="0"/>
        <w:jc w:val="both"/>
        <w:rPr>
          <w:rFonts w:ascii="Times New Roman" w:eastAsia="Arial Unicode MS" w:hAnsi="Times New Roman" w:cs="Times New Roman"/>
          <w:kern w:val="1"/>
          <w:sz w:val="28"/>
          <w:szCs w:val="20"/>
          <w:lang w:eastAsia="ar-SA"/>
        </w:rPr>
      </w:pPr>
      <w:r>
        <w:rPr>
          <w:rFonts w:ascii="Times New Roman" w:eastAsia="Arial Unicode MS" w:hAnsi="Times New Roman" w:cs="Times New Roman"/>
          <w:kern w:val="1"/>
          <w:sz w:val="28"/>
          <w:szCs w:val="20"/>
          <w:lang w:eastAsia="ar-SA"/>
        </w:rPr>
        <w:t xml:space="preserve">- </w:t>
      </w:r>
      <w:r w:rsidRPr="00675098">
        <w:rPr>
          <w:rFonts w:ascii="Times New Roman" w:eastAsia="Arial Unicode MS" w:hAnsi="Times New Roman" w:cs="Times New Roman"/>
          <w:kern w:val="1"/>
          <w:sz w:val="28"/>
          <w:szCs w:val="20"/>
          <w:lang w:eastAsia="ar-SA"/>
        </w:rPr>
        <w:t>Представления о течении времени: смена событий дня, смена частей суток, дн</w:t>
      </w:r>
      <w:r w:rsidR="0026486E">
        <w:rPr>
          <w:rFonts w:ascii="Times New Roman" w:eastAsia="Arial Unicode MS" w:hAnsi="Times New Roman" w:cs="Times New Roman"/>
          <w:kern w:val="1"/>
          <w:sz w:val="28"/>
          <w:szCs w:val="20"/>
          <w:lang w:eastAsia="ar-SA"/>
        </w:rPr>
        <w:t>ей недели, месяцев в году и др.</w:t>
      </w:r>
    </w:p>
    <w:p w:rsidR="00675098" w:rsidRPr="0026486E" w:rsidRDefault="0026486E" w:rsidP="00675098">
      <w:pPr>
        <w:spacing w:after="0"/>
        <w:jc w:val="both"/>
        <w:rPr>
          <w:rFonts w:ascii="Times New Roman" w:eastAsia="Arial Unicode MS" w:hAnsi="Times New Roman" w:cs="Times New Roman"/>
          <w:b/>
          <w:kern w:val="1"/>
          <w:sz w:val="28"/>
          <w:szCs w:val="20"/>
          <w:lang w:eastAsia="ar-SA"/>
        </w:rPr>
      </w:pPr>
      <w:r w:rsidRPr="0026486E">
        <w:rPr>
          <w:rFonts w:ascii="Times New Roman" w:eastAsia="Arial Unicode MS" w:hAnsi="Times New Roman" w:cs="Times New Roman"/>
          <w:b/>
          <w:kern w:val="1"/>
          <w:sz w:val="28"/>
          <w:szCs w:val="20"/>
          <w:lang w:eastAsia="ar-SA"/>
        </w:rPr>
        <w:t>Учебный предмет «</w:t>
      </w:r>
      <w:r w:rsidR="00675098" w:rsidRPr="0026486E">
        <w:rPr>
          <w:rFonts w:ascii="Times New Roman" w:eastAsia="Arial Unicode MS" w:hAnsi="Times New Roman" w:cs="Times New Roman"/>
          <w:b/>
          <w:kern w:val="1"/>
          <w:sz w:val="28"/>
          <w:szCs w:val="20"/>
          <w:lang w:eastAsia="ar-SA"/>
        </w:rPr>
        <w:t>Человек</w:t>
      </w:r>
      <w:r w:rsidRPr="0026486E">
        <w:rPr>
          <w:rFonts w:ascii="Times New Roman" w:eastAsia="Arial Unicode MS" w:hAnsi="Times New Roman" w:cs="Times New Roman"/>
          <w:b/>
          <w:kern w:val="1"/>
          <w:sz w:val="28"/>
          <w:szCs w:val="20"/>
          <w:lang w:eastAsia="ar-SA"/>
        </w:rPr>
        <w:t>»</w:t>
      </w:r>
    </w:p>
    <w:p w:rsidR="00675098" w:rsidRPr="00675098" w:rsidRDefault="00675098" w:rsidP="00675098">
      <w:pPr>
        <w:spacing w:after="0"/>
        <w:jc w:val="both"/>
        <w:rPr>
          <w:rFonts w:ascii="Times New Roman" w:eastAsia="Arial Unicode MS" w:hAnsi="Times New Roman" w:cs="Times New Roman"/>
          <w:kern w:val="1"/>
          <w:sz w:val="28"/>
          <w:szCs w:val="20"/>
          <w:lang w:eastAsia="ar-SA"/>
        </w:rPr>
      </w:pPr>
      <w:r w:rsidRPr="00675098">
        <w:rPr>
          <w:rFonts w:ascii="Times New Roman" w:eastAsia="Arial Unicode MS" w:hAnsi="Times New Roman" w:cs="Times New Roman"/>
          <w:kern w:val="1"/>
          <w:sz w:val="28"/>
          <w:szCs w:val="20"/>
          <w:lang w:eastAsia="ar-SA"/>
        </w:rPr>
        <w:tab/>
        <w:t>1) Представление о себе как «Я», осознание общности и различий «Я» от других.</w:t>
      </w:r>
    </w:p>
    <w:p w:rsidR="00675098" w:rsidRPr="00675098" w:rsidRDefault="00675098" w:rsidP="00675098">
      <w:pPr>
        <w:spacing w:after="0"/>
        <w:jc w:val="both"/>
        <w:rPr>
          <w:rFonts w:ascii="Times New Roman" w:eastAsia="Arial Unicode MS" w:hAnsi="Times New Roman" w:cs="Times New Roman"/>
          <w:kern w:val="1"/>
          <w:sz w:val="28"/>
          <w:szCs w:val="20"/>
          <w:lang w:eastAsia="ar-SA"/>
        </w:rPr>
      </w:pPr>
      <w:r>
        <w:rPr>
          <w:rFonts w:ascii="Times New Roman" w:eastAsia="Arial Unicode MS" w:hAnsi="Times New Roman" w:cs="Times New Roman"/>
          <w:kern w:val="1"/>
          <w:sz w:val="28"/>
          <w:szCs w:val="20"/>
          <w:lang w:eastAsia="ar-SA"/>
        </w:rPr>
        <w:t xml:space="preserve">- </w:t>
      </w:r>
      <w:r w:rsidRPr="00675098">
        <w:rPr>
          <w:rFonts w:ascii="Times New Roman" w:eastAsia="Arial Unicode MS" w:hAnsi="Times New Roman" w:cs="Times New Roman"/>
          <w:kern w:val="1"/>
          <w:sz w:val="28"/>
          <w:szCs w:val="20"/>
          <w:lang w:eastAsia="ar-SA"/>
        </w:rPr>
        <w:t>Соотнесение себя со своим именем, своим изображением на фотографии, отражением в зеркале.</w:t>
      </w:r>
    </w:p>
    <w:p w:rsidR="00675098" w:rsidRPr="00675098" w:rsidRDefault="00675098" w:rsidP="00675098">
      <w:pPr>
        <w:spacing w:after="0"/>
        <w:jc w:val="both"/>
        <w:rPr>
          <w:rFonts w:ascii="Times New Roman" w:eastAsia="Arial Unicode MS" w:hAnsi="Times New Roman" w:cs="Times New Roman"/>
          <w:kern w:val="1"/>
          <w:sz w:val="28"/>
          <w:szCs w:val="20"/>
          <w:lang w:eastAsia="ar-SA"/>
        </w:rPr>
      </w:pPr>
      <w:r>
        <w:rPr>
          <w:rFonts w:ascii="Times New Roman" w:eastAsia="Arial Unicode MS" w:hAnsi="Times New Roman" w:cs="Times New Roman"/>
          <w:kern w:val="1"/>
          <w:sz w:val="28"/>
          <w:szCs w:val="20"/>
          <w:lang w:eastAsia="ar-SA"/>
        </w:rPr>
        <w:t xml:space="preserve">- </w:t>
      </w:r>
      <w:r w:rsidRPr="00675098">
        <w:rPr>
          <w:rFonts w:ascii="Times New Roman" w:eastAsia="Arial Unicode MS" w:hAnsi="Times New Roman" w:cs="Times New Roman"/>
          <w:kern w:val="1"/>
          <w:sz w:val="28"/>
          <w:szCs w:val="20"/>
          <w:lang w:eastAsia="ar-SA"/>
        </w:rPr>
        <w:t xml:space="preserve">Представление о собственном теле. </w:t>
      </w:r>
    </w:p>
    <w:p w:rsidR="00675098" w:rsidRPr="00675098" w:rsidRDefault="00675098" w:rsidP="00675098">
      <w:pPr>
        <w:spacing w:after="0"/>
        <w:jc w:val="both"/>
        <w:rPr>
          <w:rFonts w:ascii="Times New Roman" w:eastAsia="Arial Unicode MS" w:hAnsi="Times New Roman" w:cs="Times New Roman"/>
          <w:kern w:val="1"/>
          <w:sz w:val="28"/>
          <w:szCs w:val="20"/>
          <w:lang w:eastAsia="ar-SA"/>
        </w:rPr>
      </w:pPr>
      <w:r>
        <w:rPr>
          <w:rFonts w:ascii="Times New Roman" w:eastAsia="Arial Unicode MS" w:hAnsi="Times New Roman" w:cs="Times New Roman"/>
          <w:kern w:val="1"/>
          <w:sz w:val="28"/>
          <w:szCs w:val="20"/>
          <w:lang w:eastAsia="ar-SA"/>
        </w:rPr>
        <w:t xml:space="preserve">- </w:t>
      </w:r>
      <w:r w:rsidRPr="00675098">
        <w:rPr>
          <w:rFonts w:ascii="Times New Roman" w:eastAsia="Arial Unicode MS" w:hAnsi="Times New Roman" w:cs="Times New Roman"/>
          <w:kern w:val="1"/>
          <w:sz w:val="28"/>
          <w:szCs w:val="20"/>
          <w:lang w:eastAsia="ar-SA"/>
        </w:rPr>
        <w:t>Отнесение себя к определенному полу.</w:t>
      </w:r>
    </w:p>
    <w:p w:rsidR="00675098" w:rsidRPr="00675098" w:rsidRDefault="00675098" w:rsidP="00675098">
      <w:pPr>
        <w:spacing w:after="0"/>
        <w:jc w:val="both"/>
        <w:rPr>
          <w:rFonts w:ascii="Times New Roman" w:eastAsia="Arial Unicode MS" w:hAnsi="Times New Roman" w:cs="Times New Roman"/>
          <w:kern w:val="1"/>
          <w:sz w:val="28"/>
          <w:szCs w:val="20"/>
          <w:lang w:eastAsia="ar-SA"/>
        </w:rPr>
      </w:pPr>
      <w:r>
        <w:rPr>
          <w:rFonts w:ascii="Times New Roman" w:eastAsia="Arial Unicode MS" w:hAnsi="Times New Roman" w:cs="Times New Roman"/>
          <w:kern w:val="1"/>
          <w:sz w:val="28"/>
          <w:szCs w:val="20"/>
          <w:lang w:eastAsia="ar-SA"/>
        </w:rPr>
        <w:t xml:space="preserve">- </w:t>
      </w:r>
      <w:r w:rsidRPr="00675098">
        <w:rPr>
          <w:rFonts w:ascii="Times New Roman" w:eastAsia="Arial Unicode MS" w:hAnsi="Times New Roman" w:cs="Times New Roman"/>
          <w:kern w:val="1"/>
          <w:sz w:val="28"/>
          <w:szCs w:val="20"/>
          <w:lang w:eastAsia="ar-SA"/>
        </w:rPr>
        <w:t xml:space="preserve">Умение определять «моё» и «не моё», осознавать и выражать свои интересы, желания. </w:t>
      </w:r>
    </w:p>
    <w:p w:rsidR="00675098" w:rsidRPr="00675098" w:rsidRDefault="00675098" w:rsidP="00675098">
      <w:pPr>
        <w:spacing w:after="0"/>
        <w:jc w:val="both"/>
        <w:rPr>
          <w:rFonts w:ascii="Times New Roman" w:eastAsia="Arial Unicode MS" w:hAnsi="Times New Roman" w:cs="Times New Roman"/>
          <w:kern w:val="1"/>
          <w:sz w:val="28"/>
          <w:szCs w:val="20"/>
          <w:lang w:eastAsia="ar-SA"/>
        </w:rPr>
      </w:pPr>
      <w:r>
        <w:rPr>
          <w:rFonts w:ascii="Times New Roman" w:eastAsia="Arial Unicode MS" w:hAnsi="Times New Roman" w:cs="Times New Roman"/>
          <w:kern w:val="1"/>
          <w:sz w:val="28"/>
          <w:szCs w:val="20"/>
          <w:lang w:eastAsia="ar-SA"/>
        </w:rPr>
        <w:t xml:space="preserve">- </w:t>
      </w:r>
      <w:r w:rsidRPr="00675098">
        <w:rPr>
          <w:rFonts w:ascii="Times New Roman" w:eastAsia="Arial Unicode MS" w:hAnsi="Times New Roman" w:cs="Times New Roman"/>
          <w:kern w:val="1"/>
          <w:sz w:val="28"/>
          <w:szCs w:val="20"/>
          <w:lang w:eastAsia="ar-SA"/>
        </w:rPr>
        <w:t xml:space="preserve">Умение сообщать общие сведения о себе: имя, фамилия, возраст, пол, место жительства, интересы. </w:t>
      </w:r>
    </w:p>
    <w:p w:rsidR="00675098" w:rsidRPr="00675098" w:rsidRDefault="00675098" w:rsidP="00675098">
      <w:pPr>
        <w:spacing w:after="0"/>
        <w:jc w:val="both"/>
        <w:rPr>
          <w:rFonts w:ascii="Times New Roman" w:eastAsia="Arial Unicode MS" w:hAnsi="Times New Roman" w:cs="Times New Roman"/>
          <w:kern w:val="1"/>
          <w:sz w:val="28"/>
          <w:szCs w:val="20"/>
          <w:lang w:eastAsia="ar-SA"/>
        </w:rPr>
      </w:pPr>
      <w:r>
        <w:rPr>
          <w:rFonts w:ascii="Times New Roman" w:eastAsia="Arial Unicode MS" w:hAnsi="Times New Roman" w:cs="Times New Roman"/>
          <w:kern w:val="1"/>
          <w:sz w:val="28"/>
          <w:szCs w:val="20"/>
          <w:lang w:eastAsia="ar-SA"/>
        </w:rPr>
        <w:t xml:space="preserve">- </w:t>
      </w:r>
      <w:r w:rsidRPr="00675098">
        <w:rPr>
          <w:rFonts w:ascii="Times New Roman" w:eastAsia="Arial Unicode MS" w:hAnsi="Times New Roman" w:cs="Times New Roman"/>
          <w:kern w:val="1"/>
          <w:sz w:val="28"/>
          <w:szCs w:val="20"/>
          <w:lang w:eastAsia="ar-SA"/>
        </w:rPr>
        <w:t>Представления о возрастных изменениях человека, адекватное отношение к своим возрастным изменениям.</w:t>
      </w:r>
    </w:p>
    <w:p w:rsidR="00675098" w:rsidRPr="00675098" w:rsidRDefault="00675098" w:rsidP="00675098">
      <w:pPr>
        <w:spacing w:after="0"/>
        <w:ind w:firstLine="708"/>
        <w:jc w:val="both"/>
        <w:rPr>
          <w:rFonts w:ascii="Times New Roman" w:eastAsia="Arial Unicode MS" w:hAnsi="Times New Roman" w:cs="Times New Roman"/>
          <w:kern w:val="1"/>
          <w:sz w:val="28"/>
          <w:szCs w:val="20"/>
          <w:lang w:eastAsia="ar-SA"/>
        </w:rPr>
      </w:pPr>
      <w:r w:rsidRPr="00675098">
        <w:rPr>
          <w:rFonts w:ascii="Times New Roman" w:eastAsia="Arial Unicode MS" w:hAnsi="Times New Roman" w:cs="Times New Roman"/>
          <w:kern w:val="1"/>
          <w:sz w:val="28"/>
          <w:szCs w:val="20"/>
          <w:lang w:eastAsia="ar-SA"/>
        </w:rPr>
        <w:lastRenderedPageBreak/>
        <w:t>2) Умение решать каждодневные жизненные задачи, связанные с удовлетворением первоочередных потребностей.</w:t>
      </w:r>
    </w:p>
    <w:p w:rsidR="00675098" w:rsidRPr="00675098" w:rsidRDefault="00675098" w:rsidP="00675098">
      <w:pPr>
        <w:spacing w:after="0"/>
        <w:jc w:val="both"/>
        <w:rPr>
          <w:rFonts w:ascii="Times New Roman" w:eastAsia="Arial Unicode MS" w:hAnsi="Times New Roman" w:cs="Times New Roman"/>
          <w:kern w:val="1"/>
          <w:sz w:val="28"/>
          <w:szCs w:val="20"/>
          <w:lang w:eastAsia="ar-SA"/>
        </w:rPr>
      </w:pPr>
      <w:r>
        <w:rPr>
          <w:rFonts w:ascii="Times New Roman" w:eastAsia="Arial Unicode MS" w:hAnsi="Times New Roman" w:cs="Times New Roman"/>
          <w:kern w:val="1"/>
          <w:sz w:val="28"/>
          <w:szCs w:val="20"/>
          <w:lang w:eastAsia="ar-SA"/>
        </w:rPr>
        <w:t xml:space="preserve">- </w:t>
      </w:r>
      <w:r w:rsidRPr="00675098">
        <w:rPr>
          <w:rFonts w:ascii="Times New Roman" w:eastAsia="Arial Unicode MS" w:hAnsi="Times New Roman" w:cs="Times New Roman"/>
          <w:kern w:val="1"/>
          <w:sz w:val="28"/>
          <w:szCs w:val="20"/>
          <w:lang w:eastAsia="ar-SA"/>
        </w:rPr>
        <w:t xml:space="preserve">Умение обслуживать себя: принимать пищу и пить, ходить в туалет, выполнять гигиенические процедуры, одеваться и раздеваться и др. </w:t>
      </w:r>
    </w:p>
    <w:p w:rsidR="00675098" w:rsidRPr="00675098" w:rsidRDefault="00675098" w:rsidP="00675098">
      <w:pPr>
        <w:spacing w:after="0"/>
        <w:jc w:val="both"/>
        <w:rPr>
          <w:rFonts w:ascii="Times New Roman" w:eastAsia="Arial Unicode MS" w:hAnsi="Times New Roman" w:cs="Times New Roman"/>
          <w:kern w:val="1"/>
          <w:sz w:val="28"/>
          <w:szCs w:val="20"/>
          <w:lang w:eastAsia="ar-SA"/>
        </w:rPr>
      </w:pPr>
      <w:r>
        <w:rPr>
          <w:rFonts w:ascii="Times New Roman" w:eastAsia="Arial Unicode MS" w:hAnsi="Times New Roman" w:cs="Times New Roman"/>
          <w:kern w:val="1"/>
          <w:sz w:val="28"/>
          <w:szCs w:val="20"/>
          <w:lang w:eastAsia="ar-SA"/>
        </w:rPr>
        <w:t xml:space="preserve">- </w:t>
      </w:r>
      <w:r w:rsidRPr="00675098">
        <w:rPr>
          <w:rFonts w:ascii="Times New Roman" w:eastAsia="Arial Unicode MS" w:hAnsi="Times New Roman" w:cs="Times New Roman"/>
          <w:kern w:val="1"/>
          <w:sz w:val="28"/>
          <w:szCs w:val="20"/>
          <w:lang w:eastAsia="ar-SA"/>
        </w:rPr>
        <w:t xml:space="preserve">Умение сообщать о своих потребностях и желаниях. </w:t>
      </w:r>
    </w:p>
    <w:p w:rsidR="00675098" w:rsidRPr="00675098" w:rsidRDefault="00675098" w:rsidP="00A7002C">
      <w:pPr>
        <w:spacing w:after="0"/>
        <w:ind w:firstLine="708"/>
        <w:jc w:val="both"/>
        <w:rPr>
          <w:rFonts w:ascii="Times New Roman" w:eastAsia="Arial Unicode MS" w:hAnsi="Times New Roman" w:cs="Times New Roman"/>
          <w:kern w:val="1"/>
          <w:sz w:val="28"/>
          <w:szCs w:val="20"/>
          <w:lang w:eastAsia="ar-SA"/>
        </w:rPr>
      </w:pPr>
      <w:r w:rsidRPr="00675098">
        <w:rPr>
          <w:rFonts w:ascii="Times New Roman" w:eastAsia="Arial Unicode MS" w:hAnsi="Times New Roman" w:cs="Times New Roman"/>
          <w:kern w:val="1"/>
          <w:sz w:val="28"/>
          <w:szCs w:val="20"/>
          <w:lang w:eastAsia="ar-SA"/>
        </w:rPr>
        <w:t xml:space="preserve">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675098" w:rsidRPr="00675098" w:rsidRDefault="00675098" w:rsidP="00A7002C">
      <w:pPr>
        <w:spacing w:after="0"/>
        <w:jc w:val="both"/>
        <w:rPr>
          <w:rFonts w:ascii="Times New Roman" w:eastAsia="Arial Unicode MS" w:hAnsi="Times New Roman" w:cs="Times New Roman"/>
          <w:kern w:val="1"/>
          <w:sz w:val="28"/>
          <w:szCs w:val="20"/>
          <w:lang w:eastAsia="ar-SA"/>
        </w:rPr>
      </w:pPr>
      <w:r>
        <w:rPr>
          <w:rFonts w:ascii="Times New Roman" w:eastAsia="Arial Unicode MS" w:hAnsi="Times New Roman" w:cs="Times New Roman"/>
          <w:kern w:val="1"/>
          <w:sz w:val="28"/>
          <w:szCs w:val="20"/>
          <w:lang w:eastAsia="ar-SA"/>
        </w:rPr>
        <w:t xml:space="preserve">- </w:t>
      </w:r>
      <w:r w:rsidRPr="00675098">
        <w:rPr>
          <w:rFonts w:ascii="Times New Roman" w:eastAsia="Arial Unicode MS" w:hAnsi="Times New Roman" w:cs="Times New Roman"/>
          <w:kern w:val="1"/>
          <w:sz w:val="28"/>
          <w:szCs w:val="20"/>
          <w:lang w:eastAsia="ar-SA"/>
        </w:rPr>
        <w:t>Умение определять свое самочувствие (как хорошее или плохое), показывать или сообщать о болезненных ощущениях взрослому.</w:t>
      </w:r>
    </w:p>
    <w:p w:rsidR="00675098" w:rsidRPr="00675098" w:rsidRDefault="00675098" w:rsidP="00A7002C">
      <w:pPr>
        <w:spacing w:after="0"/>
        <w:jc w:val="both"/>
        <w:rPr>
          <w:rFonts w:ascii="Times New Roman" w:eastAsia="Arial Unicode MS" w:hAnsi="Times New Roman" w:cs="Times New Roman"/>
          <w:kern w:val="1"/>
          <w:sz w:val="28"/>
          <w:szCs w:val="20"/>
          <w:lang w:eastAsia="ar-SA"/>
        </w:rPr>
      </w:pPr>
      <w:r>
        <w:rPr>
          <w:rFonts w:ascii="Times New Roman" w:eastAsia="Arial Unicode MS" w:hAnsi="Times New Roman" w:cs="Times New Roman"/>
          <w:kern w:val="1"/>
          <w:sz w:val="28"/>
          <w:szCs w:val="20"/>
          <w:lang w:eastAsia="ar-SA"/>
        </w:rPr>
        <w:t xml:space="preserve">- </w:t>
      </w:r>
      <w:r w:rsidRPr="00675098">
        <w:rPr>
          <w:rFonts w:ascii="Times New Roman" w:eastAsia="Arial Unicode MS" w:hAnsi="Times New Roman" w:cs="Times New Roman"/>
          <w:kern w:val="1"/>
          <w:sz w:val="28"/>
          <w:szCs w:val="20"/>
          <w:lang w:eastAsia="ar-SA"/>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675098" w:rsidRPr="00675098" w:rsidRDefault="00675098" w:rsidP="00A7002C">
      <w:pPr>
        <w:spacing w:after="0"/>
        <w:jc w:val="both"/>
        <w:rPr>
          <w:rFonts w:ascii="Times New Roman" w:eastAsia="Arial Unicode MS" w:hAnsi="Times New Roman" w:cs="Times New Roman"/>
          <w:kern w:val="1"/>
          <w:sz w:val="28"/>
          <w:szCs w:val="20"/>
          <w:lang w:eastAsia="ar-SA"/>
        </w:rPr>
      </w:pPr>
      <w:r>
        <w:rPr>
          <w:rFonts w:ascii="Times New Roman" w:eastAsia="Arial Unicode MS" w:hAnsi="Times New Roman" w:cs="Times New Roman"/>
          <w:kern w:val="1"/>
          <w:sz w:val="28"/>
          <w:szCs w:val="20"/>
          <w:lang w:eastAsia="ar-SA"/>
        </w:rPr>
        <w:t xml:space="preserve">- </w:t>
      </w:r>
      <w:r w:rsidRPr="00675098">
        <w:rPr>
          <w:rFonts w:ascii="Times New Roman" w:eastAsia="Arial Unicode MS" w:hAnsi="Times New Roman" w:cs="Times New Roman"/>
          <w:kern w:val="1"/>
          <w:sz w:val="28"/>
          <w:szCs w:val="20"/>
          <w:lang w:eastAsia="ar-SA"/>
        </w:rPr>
        <w:t xml:space="preserve">Умение следить за своим внешним видом. </w:t>
      </w:r>
    </w:p>
    <w:p w:rsidR="00675098" w:rsidRPr="00675098" w:rsidRDefault="00675098" w:rsidP="00A7002C">
      <w:pPr>
        <w:spacing w:after="0"/>
        <w:ind w:firstLine="708"/>
        <w:jc w:val="both"/>
        <w:rPr>
          <w:rFonts w:ascii="Times New Roman" w:eastAsia="Arial Unicode MS" w:hAnsi="Times New Roman" w:cs="Times New Roman"/>
          <w:kern w:val="1"/>
          <w:sz w:val="28"/>
          <w:szCs w:val="20"/>
          <w:lang w:eastAsia="ar-SA"/>
        </w:rPr>
      </w:pPr>
      <w:r w:rsidRPr="00675098">
        <w:rPr>
          <w:rFonts w:ascii="Times New Roman" w:eastAsia="Arial Unicode MS" w:hAnsi="Times New Roman" w:cs="Times New Roman"/>
          <w:kern w:val="1"/>
          <w:sz w:val="28"/>
          <w:szCs w:val="20"/>
          <w:lang w:eastAsia="ar-SA"/>
        </w:rPr>
        <w:t>4) Представления о своей семье, взаимоотношениях в семье.</w:t>
      </w:r>
    </w:p>
    <w:p w:rsidR="0055125F" w:rsidRPr="0026486E" w:rsidRDefault="00675098" w:rsidP="00A7002C">
      <w:pPr>
        <w:spacing w:after="0"/>
        <w:jc w:val="both"/>
        <w:rPr>
          <w:rFonts w:ascii="Times New Roman" w:eastAsia="Arial Unicode MS" w:hAnsi="Times New Roman" w:cs="Times New Roman"/>
          <w:kern w:val="1"/>
          <w:sz w:val="28"/>
          <w:szCs w:val="20"/>
          <w:lang w:eastAsia="ar-SA"/>
        </w:rPr>
      </w:pPr>
      <w:r>
        <w:rPr>
          <w:rFonts w:ascii="Times New Roman" w:eastAsia="Arial Unicode MS" w:hAnsi="Times New Roman" w:cs="Times New Roman"/>
          <w:kern w:val="1"/>
          <w:sz w:val="28"/>
          <w:szCs w:val="20"/>
          <w:lang w:eastAsia="ar-SA"/>
        </w:rPr>
        <w:t xml:space="preserve">- </w:t>
      </w:r>
      <w:r w:rsidRPr="00675098">
        <w:rPr>
          <w:rFonts w:ascii="Times New Roman" w:eastAsia="Arial Unicode MS" w:hAnsi="Times New Roman" w:cs="Times New Roman"/>
          <w:kern w:val="1"/>
          <w:sz w:val="28"/>
          <w:szCs w:val="20"/>
          <w:lang w:eastAsia="ar-SA"/>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55125F" w:rsidRPr="0026486E" w:rsidRDefault="0026486E" w:rsidP="00A7002C">
      <w:pPr>
        <w:pStyle w:val="a7"/>
        <w:spacing w:line="276" w:lineRule="auto"/>
        <w:jc w:val="both"/>
        <w:rPr>
          <w:rFonts w:ascii="Times New Roman" w:hAnsi="Times New Roman"/>
          <w:b/>
          <w:sz w:val="28"/>
          <w:szCs w:val="28"/>
        </w:rPr>
      </w:pPr>
      <w:r w:rsidRPr="0026486E">
        <w:rPr>
          <w:rFonts w:ascii="Times New Roman" w:hAnsi="Times New Roman"/>
          <w:b/>
          <w:sz w:val="28"/>
          <w:szCs w:val="28"/>
        </w:rPr>
        <w:t>Учебный предмет «</w:t>
      </w:r>
      <w:r w:rsidR="0055125F" w:rsidRPr="0026486E">
        <w:rPr>
          <w:rFonts w:ascii="Times New Roman" w:hAnsi="Times New Roman"/>
          <w:b/>
          <w:sz w:val="28"/>
          <w:szCs w:val="28"/>
        </w:rPr>
        <w:t>Домоводство</w:t>
      </w:r>
      <w:r w:rsidRPr="0026486E">
        <w:rPr>
          <w:rFonts w:ascii="Times New Roman" w:hAnsi="Times New Roman"/>
          <w:b/>
          <w:sz w:val="28"/>
          <w:szCs w:val="28"/>
        </w:rPr>
        <w:t>»</w:t>
      </w:r>
    </w:p>
    <w:p w:rsidR="0055125F" w:rsidRPr="0055125F" w:rsidRDefault="0055125F" w:rsidP="00A7002C">
      <w:pPr>
        <w:pStyle w:val="a7"/>
        <w:spacing w:line="276" w:lineRule="auto"/>
        <w:ind w:firstLine="708"/>
        <w:jc w:val="both"/>
        <w:rPr>
          <w:rFonts w:ascii="Times New Roman" w:hAnsi="Times New Roman"/>
          <w:sz w:val="28"/>
          <w:szCs w:val="28"/>
        </w:rPr>
      </w:pPr>
      <w:r w:rsidRPr="0055125F">
        <w:rPr>
          <w:rFonts w:ascii="Times New Roman" w:hAnsi="Times New Roman"/>
          <w:sz w:val="28"/>
          <w:szCs w:val="28"/>
        </w:rPr>
        <w:t xml:space="preserve">1) Овладение умением выполнять доступные бытовые поручения (обязанности), связанные с выполнением повседневных дел дома. </w:t>
      </w:r>
    </w:p>
    <w:p w:rsidR="0055125F" w:rsidRPr="0055125F" w:rsidRDefault="0055125F" w:rsidP="00A7002C">
      <w:pPr>
        <w:pStyle w:val="a7"/>
        <w:spacing w:line="276" w:lineRule="auto"/>
        <w:jc w:val="both"/>
        <w:rPr>
          <w:rFonts w:ascii="Times New Roman" w:hAnsi="Times New Roman"/>
          <w:sz w:val="28"/>
          <w:szCs w:val="28"/>
        </w:rPr>
      </w:pPr>
      <w:r>
        <w:rPr>
          <w:rFonts w:ascii="Times New Roman" w:hAnsi="Times New Roman"/>
          <w:sz w:val="28"/>
          <w:szCs w:val="28"/>
        </w:rPr>
        <w:t xml:space="preserve">- </w:t>
      </w:r>
      <w:r w:rsidRPr="0055125F">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rsidR="0055125F" w:rsidRPr="0055125F" w:rsidRDefault="0055125F" w:rsidP="00A7002C">
      <w:pPr>
        <w:pStyle w:val="a7"/>
        <w:spacing w:line="276" w:lineRule="auto"/>
        <w:jc w:val="both"/>
        <w:rPr>
          <w:rFonts w:ascii="Times New Roman" w:hAnsi="Times New Roman"/>
          <w:sz w:val="28"/>
          <w:szCs w:val="28"/>
        </w:rPr>
      </w:pPr>
      <w:r>
        <w:rPr>
          <w:rFonts w:ascii="Times New Roman" w:hAnsi="Times New Roman"/>
          <w:sz w:val="28"/>
          <w:szCs w:val="28"/>
        </w:rPr>
        <w:t xml:space="preserve">- </w:t>
      </w:r>
      <w:r w:rsidRPr="0055125F">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55125F" w:rsidRPr="0055125F" w:rsidRDefault="0055125F" w:rsidP="00A7002C">
      <w:pPr>
        <w:pStyle w:val="a7"/>
        <w:spacing w:line="276" w:lineRule="auto"/>
        <w:jc w:val="both"/>
        <w:rPr>
          <w:rFonts w:ascii="Times New Roman" w:hAnsi="Times New Roman"/>
          <w:sz w:val="28"/>
          <w:szCs w:val="28"/>
        </w:rPr>
      </w:pPr>
      <w:r>
        <w:rPr>
          <w:rFonts w:ascii="Times New Roman" w:hAnsi="Times New Roman"/>
          <w:sz w:val="28"/>
          <w:szCs w:val="28"/>
        </w:rPr>
        <w:t xml:space="preserve">- </w:t>
      </w:r>
      <w:r w:rsidRPr="0055125F">
        <w:rPr>
          <w:rFonts w:ascii="Times New Roman" w:hAnsi="Times New Roman"/>
          <w:sz w:val="28"/>
          <w:szCs w:val="28"/>
        </w:rPr>
        <w:t xml:space="preserve">Умение соблюдать гигиенические и санитарные правила хранения домашних вещей, продуктов, химических средств бытового назначения. </w:t>
      </w:r>
    </w:p>
    <w:p w:rsidR="0055125F" w:rsidRPr="0055125F" w:rsidRDefault="0055125F" w:rsidP="00A7002C">
      <w:pPr>
        <w:pStyle w:val="a7"/>
        <w:spacing w:line="276" w:lineRule="auto"/>
        <w:jc w:val="both"/>
        <w:rPr>
          <w:rFonts w:ascii="Times New Roman" w:hAnsi="Times New Roman"/>
          <w:sz w:val="28"/>
          <w:szCs w:val="28"/>
        </w:rPr>
      </w:pPr>
      <w:r>
        <w:rPr>
          <w:rFonts w:ascii="Times New Roman" w:hAnsi="Times New Roman"/>
          <w:sz w:val="28"/>
          <w:szCs w:val="28"/>
        </w:rPr>
        <w:t xml:space="preserve">- </w:t>
      </w:r>
      <w:r w:rsidRPr="0055125F">
        <w:rPr>
          <w:rFonts w:ascii="Times New Roman" w:hAnsi="Times New Roman"/>
          <w:sz w:val="28"/>
          <w:szCs w:val="28"/>
        </w:rPr>
        <w:t>Умение использовать в домашнем хозяйстве бытовую технику, химические средства, инструменты,</w:t>
      </w:r>
      <w:r w:rsidR="0026486E">
        <w:rPr>
          <w:rFonts w:ascii="Times New Roman" w:hAnsi="Times New Roman"/>
          <w:sz w:val="28"/>
          <w:szCs w:val="28"/>
        </w:rPr>
        <w:t xml:space="preserve"> соблюдая правила безопасности.</w:t>
      </w:r>
    </w:p>
    <w:p w:rsidR="0055125F" w:rsidRPr="0026486E" w:rsidRDefault="0026486E" w:rsidP="00A7002C">
      <w:pPr>
        <w:pStyle w:val="a7"/>
        <w:spacing w:line="276" w:lineRule="auto"/>
        <w:jc w:val="both"/>
        <w:rPr>
          <w:rFonts w:ascii="Times New Roman" w:hAnsi="Times New Roman"/>
          <w:b/>
          <w:sz w:val="28"/>
          <w:szCs w:val="28"/>
        </w:rPr>
      </w:pPr>
      <w:r w:rsidRPr="0026486E">
        <w:rPr>
          <w:rFonts w:ascii="Times New Roman" w:hAnsi="Times New Roman"/>
          <w:b/>
          <w:sz w:val="28"/>
          <w:szCs w:val="28"/>
        </w:rPr>
        <w:t>Учебный предмет «</w:t>
      </w:r>
      <w:r w:rsidR="0055125F" w:rsidRPr="0026486E">
        <w:rPr>
          <w:rFonts w:ascii="Times New Roman" w:hAnsi="Times New Roman"/>
          <w:b/>
          <w:sz w:val="28"/>
          <w:szCs w:val="28"/>
        </w:rPr>
        <w:t>Окружающий социальный мир</w:t>
      </w:r>
      <w:r w:rsidRPr="0026486E">
        <w:rPr>
          <w:rFonts w:ascii="Times New Roman" w:hAnsi="Times New Roman"/>
          <w:b/>
          <w:sz w:val="28"/>
          <w:szCs w:val="28"/>
        </w:rPr>
        <w:t>»</w:t>
      </w:r>
    </w:p>
    <w:p w:rsidR="0055125F" w:rsidRPr="0055125F" w:rsidRDefault="0055125F" w:rsidP="00A7002C">
      <w:pPr>
        <w:pStyle w:val="a7"/>
        <w:spacing w:line="276" w:lineRule="auto"/>
        <w:ind w:firstLine="708"/>
        <w:jc w:val="both"/>
        <w:rPr>
          <w:rFonts w:ascii="Times New Roman" w:hAnsi="Times New Roman"/>
          <w:sz w:val="28"/>
          <w:szCs w:val="28"/>
        </w:rPr>
      </w:pPr>
      <w:r w:rsidRPr="0055125F">
        <w:rPr>
          <w:rFonts w:ascii="Times New Roman" w:hAnsi="Times New Roman"/>
          <w:sz w:val="28"/>
          <w:szCs w:val="28"/>
        </w:rPr>
        <w:t>1) Представления о мире, созданном руками человека</w:t>
      </w:r>
    </w:p>
    <w:p w:rsidR="0055125F" w:rsidRPr="0055125F" w:rsidRDefault="0055125F" w:rsidP="00A7002C">
      <w:pPr>
        <w:pStyle w:val="a7"/>
        <w:spacing w:line="276" w:lineRule="auto"/>
        <w:jc w:val="both"/>
        <w:rPr>
          <w:rFonts w:ascii="Times New Roman" w:hAnsi="Times New Roman"/>
          <w:sz w:val="28"/>
          <w:szCs w:val="28"/>
        </w:rPr>
      </w:pPr>
      <w:r>
        <w:rPr>
          <w:rFonts w:ascii="Times New Roman" w:hAnsi="Times New Roman"/>
          <w:sz w:val="28"/>
          <w:szCs w:val="28"/>
        </w:rPr>
        <w:t xml:space="preserve">- </w:t>
      </w:r>
      <w:r w:rsidRPr="0055125F">
        <w:rPr>
          <w:rFonts w:ascii="Times New Roman" w:hAnsi="Times New Roman"/>
          <w:sz w:val="28"/>
          <w:szCs w:val="28"/>
        </w:rPr>
        <w:t xml:space="preserve">Интерес к объектам, созданным человеком. </w:t>
      </w:r>
    </w:p>
    <w:p w:rsidR="0055125F" w:rsidRPr="0055125F" w:rsidRDefault="0055125F" w:rsidP="00A7002C">
      <w:pPr>
        <w:pStyle w:val="a7"/>
        <w:spacing w:line="276" w:lineRule="auto"/>
        <w:jc w:val="both"/>
        <w:rPr>
          <w:rFonts w:ascii="Times New Roman" w:hAnsi="Times New Roman"/>
          <w:sz w:val="28"/>
          <w:szCs w:val="28"/>
        </w:rPr>
      </w:pPr>
      <w:r>
        <w:rPr>
          <w:rFonts w:ascii="Times New Roman" w:hAnsi="Times New Roman"/>
          <w:sz w:val="28"/>
          <w:szCs w:val="28"/>
        </w:rPr>
        <w:t xml:space="preserve">- </w:t>
      </w:r>
      <w:r w:rsidRPr="0055125F">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55125F" w:rsidRPr="0055125F" w:rsidRDefault="0055125F" w:rsidP="00A7002C">
      <w:pPr>
        <w:pStyle w:val="a7"/>
        <w:spacing w:line="276" w:lineRule="auto"/>
        <w:jc w:val="both"/>
        <w:rPr>
          <w:rFonts w:ascii="Times New Roman" w:hAnsi="Times New Roman"/>
          <w:sz w:val="28"/>
          <w:szCs w:val="28"/>
        </w:rPr>
      </w:pPr>
      <w:r>
        <w:rPr>
          <w:rFonts w:ascii="Times New Roman" w:hAnsi="Times New Roman"/>
          <w:sz w:val="28"/>
          <w:szCs w:val="28"/>
        </w:rPr>
        <w:t xml:space="preserve">- </w:t>
      </w:r>
      <w:r w:rsidRPr="0055125F">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rsidR="0055125F" w:rsidRPr="0055125F" w:rsidRDefault="0055125F" w:rsidP="00A7002C">
      <w:pPr>
        <w:pStyle w:val="a7"/>
        <w:spacing w:line="276" w:lineRule="auto"/>
        <w:ind w:firstLine="708"/>
        <w:jc w:val="both"/>
        <w:rPr>
          <w:rFonts w:ascii="Times New Roman" w:hAnsi="Times New Roman"/>
          <w:sz w:val="28"/>
          <w:szCs w:val="28"/>
        </w:rPr>
      </w:pPr>
      <w:r w:rsidRPr="0055125F">
        <w:rPr>
          <w:rFonts w:ascii="Times New Roman" w:hAnsi="Times New Roman"/>
          <w:sz w:val="28"/>
          <w:szCs w:val="28"/>
        </w:rPr>
        <w:lastRenderedPageBreak/>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55125F" w:rsidRPr="0055125F" w:rsidRDefault="0055125F" w:rsidP="00A7002C">
      <w:pPr>
        <w:pStyle w:val="a7"/>
        <w:spacing w:line="276" w:lineRule="auto"/>
        <w:jc w:val="both"/>
        <w:rPr>
          <w:rFonts w:ascii="Times New Roman" w:hAnsi="Times New Roman"/>
          <w:sz w:val="28"/>
          <w:szCs w:val="28"/>
        </w:rPr>
      </w:pPr>
      <w:r>
        <w:rPr>
          <w:rFonts w:ascii="Times New Roman" w:hAnsi="Times New Roman"/>
          <w:sz w:val="28"/>
          <w:szCs w:val="28"/>
        </w:rPr>
        <w:t xml:space="preserve">- </w:t>
      </w:r>
      <w:r w:rsidRPr="0055125F">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rsidR="0055125F" w:rsidRPr="0055125F" w:rsidRDefault="0055125F" w:rsidP="00A7002C">
      <w:pPr>
        <w:pStyle w:val="a7"/>
        <w:spacing w:line="276" w:lineRule="auto"/>
        <w:jc w:val="both"/>
        <w:rPr>
          <w:rFonts w:ascii="Times New Roman" w:hAnsi="Times New Roman"/>
          <w:sz w:val="28"/>
          <w:szCs w:val="28"/>
        </w:rPr>
      </w:pPr>
      <w:r>
        <w:rPr>
          <w:rFonts w:ascii="Times New Roman" w:hAnsi="Times New Roman"/>
          <w:sz w:val="28"/>
          <w:szCs w:val="28"/>
        </w:rPr>
        <w:t xml:space="preserve">- </w:t>
      </w:r>
      <w:r w:rsidRPr="0055125F">
        <w:rPr>
          <w:rFonts w:ascii="Times New Roman" w:hAnsi="Times New Roman"/>
          <w:sz w:val="28"/>
          <w:szCs w:val="28"/>
        </w:rPr>
        <w:t>Пр</w:t>
      </w:r>
      <w:r w:rsidR="0026486E">
        <w:rPr>
          <w:rFonts w:ascii="Times New Roman" w:hAnsi="Times New Roman"/>
          <w:sz w:val="28"/>
          <w:szCs w:val="28"/>
        </w:rPr>
        <w:t xml:space="preserve">едставления о социальных ролях </w:t>
      </w:r>
      <w:r w:rsidRPr="0055125F">
        <w:rPr>
          <w:rFonts w:ascii="Times New Roman" w:hAnsi="Times New Roman"/>
          <w:sz w:val="28"/>
          <w:szCs w:val="28"/>
        </w:rPr>
        <w:t>людей (пассажир, пешеход, покупатель и т.д.), правилах поведения согласно социальным ролям в различных ситуациях.</w:t>
      </w:r>
    </w:p>
    <w:p w:rsidR="0055125F" w:rsidRPr="0055125F" w:rsidRDefault="0055125F" w:rsidP="00A7002C">
      <w:pPr>
        <w:pStyle w:val="a7"/>
        <w:spacing w:line="276" w:lineRule="auto"/>
        <w:jc w:val="both"/>
        <w:rPr>
          <w:rFonts w:ascii="Times New Roman" w:hAnsi="Times New Roman"/>
          <w:sz w:val="28"/>
          <w:szCs w:val="28"/>
        </w:rPr>
      </w:pPr>
      <w:r>
        <w:rPr>
          <w:rFonts w:ascii="Times New Roman" w:hAnsi="Times New Roman"/>
          <w:sz w:val="28"/>
          <w:szCs w:val="28"/>
        </w:rPr>
        <w:t xml:space="preserve">- </w:t>
      </w:r>
      <w:r w:rsidRPr="0055125F">
        <w:rPr>
          <w:rFonts w:ascii="Times New Roman" w:hAnsi="Times New Roman"/>
          <w:sz w:val="28"/>
          <w:szCs w:val="28"/>
        </w:rPr>
        <w:t>Опыт конструктивного взаимодействия с взрослыми и сверстниками.</w:t>
      </w:r>
    </w:p>
    <w:p w:rsidR="0055125F" w:rsidRPr="0055125F" w:rsidRDefault="0055125F" w:rsidP="00A7002C">
      <w:pPr>
        <w:pStyle w:val="a7"/>
        <w:spacing w:line="276" w:lineRule="auto"/>
        <w:jc w:val="both"/>
        <w:rPr>
          <w:rFonts w:ascii="Times New Roman" w:hAnsi="Times New Roman"/>
          <w:sz w:val="28"/>
          <w:szCs w:val="28"/>
        </w:rPr>
      </w:pPr>
      <w:r>
        <w:rPr>
          <w:rFonts w:ascii="Times New Roman" w:hAnsi="Times New Roman"/>
          <w:sz w:val="28"/>
          <w:szCs w:val="28"/>
        </w:rPr>
        <w:t xml:space="preserve">- </w:t>
      </w:r>
      <w:r w:rsidRPr="0055125F">
        <w:rPr>
          <w:rFonts w:ascii="Times New Roman" w:hAnsi="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55125F" w:rsidRPr="0055125F" w:rsidRDefault="0055125F" w:rsidP="00A7002C">
      <w:pPr>
        <w:pStyle w:val="a7"/>
        <w:spacing w:line="276" w:lineRule="auto"/>
        <w:ind w:firstLine="708"/>
        <w:jc w:val="both"/>
        <w:rPr>
          <w:rFonts w:ascii="Times New Roman" w:hAnsi="Times New Roman"/>
          <w:sz w:val="28"/>
          <w:szCs w:val="28"/>
        </w:rPr>
      </w:pPr>
      <w:r w:rsidRPr="0055125F">
        <w:rPr>
          <w:rFonts w:ascii="Times New Roman" w:hAnsi="Times New Roman"/>
          <w:sz w:val="28"/>
          <w:szCs w:val="28"/>
        </w:rPr>
        <w:t>3) Развитие межличностных и групповых отношений.</w:t>
      </w:r>
    </w:p>
    <w:p w:rsidR="0055125F" w:rsidRPr="0055125F" w:rsidRDefault="0055125F" w:rsidP="00A7002C">
      <w:pPr>
        <w:pStyle w:val="a7"/>
        <w:spacing w:line="276" w:lineRule="auto"/>
        <w:jc w:val="both"/>
        <w:rPr>
          <w:rFonts w:ascii="Times New Roman" w:hAnsi="Times New Roman"/>
          <w:sz w:val="28"/>
          <w:szCs w:val="28"/>
        </w:rPr>
      </w:pPr>
      <w:r>
        <w:rPr>
          <w:rFonts w:ascii="Times New Roman" w:hAnsi="Times New Roman"/>
          <w:sz w:val="28"/>
          <w:szCs w:val="28"/>
        </w:rPr>
        <w:t xml:space="preserve">- </w:t>
      </w:r>
      <w:r w:rsidRPr="0055125F">
        <w:rPr>
          <w:rFonts w:ascii="Times New Roman" w:hAnsi="Times New Roman"/>
          <w:sz w:val="28"/>
          <w:szCs w:val="28"/>
        </w:rPr>
        <w:t>Представления о дружбе, товарищах, сверстниках.</w:t>
      </w:r>
    </w:p>
    <w:p w:rsidR="0055125F" w:rsidRPr="0055125F" w:rsidRDefault="0055125F" w:rsidP="00A7002C">
      <w:pPr>
        <w:pStyle w:val="a7"/>
        <w:spacing w:line="276" w:lineRule="auto"/>
        <w:jc w:val="both"/>
        <w:rPr>
          <w:rFonts w:ascii="Times New Roman" w:hAnsi="Times New Roman"/>
          <w:sz w:val="28"/>
          <w:szCs w:val="28"/>
        </w:rPr>
      </w:pPr>
      <w:r>
        <w:rPr>
          <w:rFonts w:ascii="Times New Roman" w:hAnsi="Times New Roman"/>
          <w:sz w:val="28"/>
          <w:szCs w:val="28"/>
        </w:rPr>
        <w:t xml:space="preserve">- </w:t>
      </w:r>
      <w:r w:rsidRPr="0055125F">
        <w:rPr>
          <w:rFonts w:ascii="Times New Roman" w:hAnsi="Times New Roman"/>
          <w:sz w:val="28"/>
          <w:szCs w:val="28"/>
        </w:rPr>
        <w:t>Умение находить друзей на основе личных симпатий.</w:t>
      </w:r>
    </w:p>
    <w:p w:rsidR="0055125F" w:rsidRPr="0055125F" w:rsidRDefault="0055125F" w:rsidP="00A7002C">
      <w:pPr>
        <w:pStyle w:val="a7"/>
        <w:spacing w:line="276" w:lineRule="auto"/>
        <w:jc w:val="both"/>
        <w:rPr>
          <w:rFonts w:ascii="Times New Roman" w:hAnsi="Times New Roman"/>
          <w:sz w:val="28"/>
          <w:szCs w:val="28"/>
        </w:rPr>
      </w:pPr>
      <w:r>
        <w:rPr>
          <w:rFonts w:ascii="Times New Roman" w:hAnsi="Times New Roman"/>
          <w:sz w:val="28"/>
          <w:szCs w:val="28"/>
        </w:rPr>
        <w:t xml:space="preserve">- </w:t>
      </w:r>
      <w:r w:rsidRPr="0055125F">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55125F" w:rsidRPr="0055125F" w:rsidRDefault="0055125F" w:rsidP="00A7002C">
      <w:pPr>
        <w:pStyle w:val="a7"/>
        <w:spacing w:line="276" w:lineRule="auto"/>
        <w:jc w:val="both"/>
        <w:rPr>
          <w:rFonts w:ascii="Times New Roman" w:hAnsi="Times New Roman"/>
          <w:sz w:val="28"/>
          <w:szCs w:val="28"/>
        </w:rPr>
      </w:pPr>
      <w:r>
        <w:rPr>
          <w:rFonts w:ascii="Times New Roman" w:hAnsi="Times New Roman"/>
          <w:sz w:val="28"/>
          <w:szCs w:val="28"/>
        </w:rPr>
        <w:t xml:space="preserve">- </w:t>
      </w:r>
      <w:r w:rsidRPr="0055125F">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55125F" w:rsidRPr="0055125F" w:rsidRDefault="0055125F" w:rsidP="00A7002C">
      <w:pPr>
        <w:pStyle w:val="a7"/>
        <w:spacing w:line="276" w:lineRule="auto"/>
        <w:jc w:val="both"/>
        <w:rPr>
          <w:rFonts w:ascii="Times New Roman" w:hAnsi="Times New Roman"/>
          <w:sz w:val="28"/>
          <w:szCs w:val="28"/>
        </w:rPr>
      </w:pPr>
      <w:r>
        <w:rPr>
          <w:rFonts w:ascii="Times New Roman" w:hAnsi="Times New Roman"/>
          <w:sz w:val="28"/>
          <w:szCs w:val="28"/>
        </w:rPr>
        <w:t xml:space="preserve">- </w:t>
      </w:r>
      <w:r w:rsidRPr="0055125F">
        <w:rPr>
          <w:rFonts w:ascii="Times New Roman" w:hAnsi="Times New Roman"/>
          <w:sz w:val="28"/>
          <w:szCs w:val="28"/>
        </w:rPr>
        <w:t>Умение организовывать свободное время с учетом своих и совместных интересов.</w:t>
      </w:r>
    </w:p>
    <w:p w:rsidR="0055125F" w:rsidRPr="0055125F" w:rsidRDefault="0055125F" w:rsidP="00A7002C">
      <w:pPr>
        <w:pStyle w:val="a7"/>
        <w:spacing w:line="276" w:lineRule="auto"/>
        <w:ind w:firstLine="708"/>
        <w:jc w:val="both"/>
        <w:rPr>
          <w:rFonts w:ascii="Times New Roman" w:hAnsi="Times New Roman"/>
          <w:sz w:val="28"/>
          <w:szCs w:val="28"/>
        </w:rPr>
      </w:pPr>
      <w:r w:rsidRPr="0055125F">
        <w:rPr>
          <w:rFonts w:ascii="Times New Roman" w:hAnsi="Times New Roman"/>
          <w:sz w:val="28"/>
          <w:szCs w:val="28"/>
        </w:rPr>
        <w:t>4) Накопление положительного опыта сотрудничества и участия в общественной жизни.</w:t>
      </w:r>
    </w:p>
    <w:p w:rsidR="0055125F" w:rsidRPr="0055125F" w:rsidRDefault="0055125F" w:rsidP="00A7002C">
      <w:pPr>
        <w:pStyle w:val="a7"/>
        <w:spacing w:line="276" w:lineRule="auto"/>
        <w:jc w:val="both"/>
        <w:rPr>
          <w:rFonts w:ascii="Times New Roman" w:hAnsi="Times New Roman"/>
          <w:sz w:val="28"/>
          <w:szCs w:val="28"/>
        </w:rPr>
      </w:pPr>
      <w:r>
        <w:rPr>
          <w:rFonts w:ascii="Times New Roman" w:hAnsi="Times New Roman"/>
          <w:sz w:val="28"/>
          <w:szCs w:val="28"/>
        </w:rPr>
        <w:t xml:space="preserve">- </w:t>
      </w:r>
      <w:r w:rsidRPr="0055125F">
        <w:rPr>
          <w:rFonts w:ascii="Times New Roman" w:hAnsi="Times New Roman"/>
          <w:sz w:val="28"/>
          <w:szCs w:val="28"/>
        </w:rPr>
        <w:t>Представление о праздниках, праздничных мероприятиях, их содержании, участие в них.</w:t>
      </w:r>
    </w:p>
    <w:p w:rsidR="0055125F" w:rsidRPr="0055125F" w:rsidRDefault="0055125F" w:rsidP="00A7002C">
      <w:pPr>
        <w:pStyle w:val="a7"/>
        <w:spacing w:line="276" w:lineRule="auto"/>
        <w:jc w:val="both"/>
        <w:rPr>
          <w:rFonts w:ascii="Times New Roman" w:hAnsi="Times New Roman"/>
          <w:sz w:val="28"/>
          <w:szCs w:val="28"/>
        </w:rPr>
      </w:pPr>
      <w:r>
        <w:rPr>
          <w:rFonts w:ascii="Times New Roman" w:hAnsi="Times New Roman"/>
          <w:sz w:val="28"/>
          <w:szCs w:val="28"/>
        </w:rPr>
        <w:t xml:space="preserve">- </w:t>
      </w:r>
      <w:r w:rsidRPr="0055125F">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55125F" w:rsidRPr="0055125F" w:rsidRDefault="0055125F" w:rsidP="00A7002C">
      <w:pPr>
        <w:pStyle w:val="a7"/>
        <w:spacing w:line="276" w:lineRule="auto"/>
        <w:jc w:val="both"/>
        <w:rPr>
          <w:rFonts w:ascii="Times New Roman" w:hAnsi="Times New Roman"/>
          <w:sz w:val="28"/>
          <w:szCs w:val="28"/>
        </w:rPr>
      </w:pPr>
      <w:r>
        <w:rPr>
          <w:rFonts w:ascii="Times New Roman" w:hAnsi="Times New Roman"/>
          <w:sz w:val="28"/>
          <w:szCs w:val="28"/>
        </w:rPr>
        <w:t xml:space="preserve">- </w:t>
      </w:r>
      <w:r w:rsidRPr="0055125F">
        <w:rPr>
          <w:rFonts w:ascii="Times New Roman" w:hAnsi="Times New Roman"/>
          <w:sz w:val="28"/>
          <w:szCs w:val="28"/>
        </w:rPr>
        <w:t>Умение соблюдать традиции семейных, школьных, государственных праздников.</w:t>
      </w:r>
    </w:p>
    <w:p w:rsidR="0055125F" w:rsidRPr="0055125F" w:rsidRDefault="0055125F" w:rsidP="00A7002C">
      <w:pPr>
        <w:pStyle w:val="a7"/>
        <w:spacing w:line="276" w:lineRule="auto"/>
        <w:ind w:firstLine="708"/>
        <w:jc w:val="both"/>
        <w:rPr>
          <w:rFonts w:ascii="Times New Roman" w:hAnsi="Times New Roman"/>
          <w:sz w:val="28"/>
          <w:szCs w:val="28"/>
        </w:rPr>
      </w:pPr>
      <w:r w:rsidRPr="0055125F">
        <w:rPr>
          <w:rFonts w:ascii="Times New Roman" w:hAnsi="Times New Roman"/>
          <w:sz w:val="28"/>
          <w:szCs w:val="28"/>
        </w:rPr>
        <w:t>5) Представления об обязанностях и правах ребенка.</w:t>
      </w:r>
    </w:p>
    <w:p w:rsidR="0055125F" w:rsidRPr="0055125F" w:rsidRDefault="0055125F" w:rsidP="00A7002C">
      <w:pPr>
        <w:pStyle w:val="a7"/>
        <w:spacing w:line="276" w:lineRule="auto"/>
        <w:jc w:val="both"/>
        <w:rPr>
          <w:rFonts w:ascii="Times New Roman" w:hAnsi="Times New Roman"/>
          <w:sz w:val="28"/>
          <w:szCs w:val="28"/>
        </w:rPr>
      </w:pPr>
      <w:r>
        <w:rPr>
          <w:rFonts w:ascii="Times New Roman" w:hAnsi="Times New Roman"/>
          <w:sz w:val="28"/>
          <w:szCs w:val="28"/>
        </w:rPr>
        <w:t xml:space="preserve">- </w:t>
      </w:r>
      <w:r w:rsidRPr="0055125F">
        <w:rPr>
          <w:rFonts w:ascii="Times New Roman" w:hAnsi="Times New Roman"/>
          <w:sz w:val="28"/>
          <w:szCs w:val="28"/>
        </w:rPr>
        <w:t xml:space="preserve">Представления о праве на жизнь, на образование, на труд, на неприкосновенность личности и достоинства и др. </w:t>
      </w:r>
    </w:p>
    <w:p w:rsidR="0055125F" w:rsidRPr="0055125F" w:rsidRDefault="0055125F" w:rsidP="00A7002C">
      <w:pPr>
        <w:pStyle w:val="a7"/>
        <w:spacing w:line="276" w:lineRule="auto"/>
        <w:jc w:val="both"/>
        <w:rPr>
          <w:rFonts w:ascii="Times New Roman" w:hAnsi="Times New Roman"/>
          <w:sz w:val="28"/>
          <w:szCs w:val="28"/>
        </w:rPr>
      </w:pPr>
      <w:r>
        <w:rPr>
          <w:rFonts w:ascii="Times New Roman" w:hAnsi="Times New Roman"/>
          <w:sz w:val="28"/>
          <w:szCs w:val="28"/>
        </w:rPr>
        <w:t xml:space="preserve">- </w:t>
      </w:r>
      <w:r w:rsidRPr="0055125F">
        <w:rPr>
          <w:rFonts w:ascii="Times New Roman" w:hAnsi="Times New Roman"/>
          <w:sz w:val="28"/>
          <w:szCs w:val="28"/>
        </w:rPr>
        <w:t>Представления об обязанностях обучающег</w:t>
      </w:r>
      <w:r w:rsidR="0026486E">
        <w:rPr>
          <w:rFonts w:ascii="Times New Roman" w:hAnsi="Times New Roman"/>
          <w:sz w:val="28"/>
          <w:szCs w:val="28"/>
        </w:rPr>
        <w:t>ося, сына/дочери, внука/внучки,</w:t>
      </w:r>
      <w:r w:rsidRPr="0055125F">
        <w:rPr>
          <w:rFonts w:ascii="Times New Roman" w:hAnsi="Times New Roman"/>
          <w:sz w:val="28"/>
          <w:szCs w:val="28"/>
        </w:rPr>
        <w:t xml:space="preserve"> гражданина и др.</w:t>
      </w:r>
    </w:p>
    <w:p w:rsidR="0055125F" w:rsidRPr="0055125F" w:rsidRDefault="0055125F" w:rsidP="00A7002C">
      <w:pPr>
        <w:pStyle w:val="a7"/>
        <w:spacing w:line="276" w:lineRule="auto"/>
        <w:ind w:firstLine="708"/>
        <w:jc w:val="both"/>
        <w:rPr>
          <w:rFonts w:ascii="Times New Roman" w:hAnsi="Times New Roman"/>
          <w:sz w:val="28"/>
          <w:szCs w:val="28"/>
        </w:rPr>
      </w:pPr>
      <w:r w:rsidRPr="0055125F">
        <w:rPr>
          <w:rFonts w:ascii="Times New Roman" w:hAnsi="Times New Roman"/>
          <w:sz w:val="28"/>
          <w:szCs w:val="28"/>
        </w:rPr>
        <w:t xml:space="preserve">6) Представление о стране проживания Россия. </w:t>
      </w:r>
    </w:p>
    <w:p w:rsidR="0055125F" w:rsidRPr="0055125F" w:rsidRDefault="0055125F" w:rsidP="00A7002C">
      <w:pPr>
        <w:pStyle w:val="a7"/>
        <w:spacing w:line="276" w:lineRule="auto"/>
        <w:jc w:val="both"/>
        <w:rPr>
          <w:rFonts w:ascii="Times New Roman" w:hAnsi="Times New Roman"/>
          <w:sz w:val="28"/>
          <w:szCs w:val="28"/>
        </w:rPr>
      </w:pPr>
      <w:r>
        <w:rPr>
          <w:rFonts w:ascii="Times New Roman" w:hAnsi="Times New Roman"/>
          <w:sz w:val="28"/>
          <w:szCs w:val="28"/>
        </w:rPr>
        <w:t xml:space="preserve">- </w:t>
      </w:r>
      <w:r w:rsidRPr="0055125F">
        <w:rPr>
          <w:rFonts w:ascii="Times New Roman" w:hAnsi="Times New Roman"/>
          <w:sz w:val="28"/>
          <w:szCs w:val="28"/>
        </w:rPr>
        <w:t>Представление о стране, народе, столице, больших городах, городе (селе), месте проживания.</w:t>
      </w:r>
    </w:p>
    <w:p w:rsidR="0055125F" w:rsidRPr="0055125F" w:rsidRDefault="0055125F" w:rsidP="00A7002C">
      <w:pPr>
        <w:pStyle w:val="a7"/>
        <w:spacing w:line="276" w:lineRule="auto"/>
        <w:jc w:val="both"/>
        <w:rPr>
          <w:rFonts w:ascii="Times New Roman" w:hAnsi="Times New Roman"/>
          <w:sz w:val="28"/>
          <w:szCs w:val="28"/>
        </w:rPr>
      </w:pPr>
      <w:r>
        <w:rPr>
          <w:rFonts w:ascii="Times New Roman" w:hAnsi="Times New Roman"/>
          <w:sz w:val="28"/>
          <w:szCs w:val="28"/>
        </w:rPr>
        <w:t xml:space="preserve">- </w:t>
      </w:r>
      <w:r w:rsidRPr="0055125F">
        <w:rPr>
          <w:rFonts w:ascii="Times New Roman" w:hAnsi="Times New Roman"/>
          <w:sz w:val="28"/>
          <w:szCs w:val="28"/>
        </w:rPr>
        <w:t>Представление о государственно символике (флаг, герб, гимн).</w:t>
      </w:r>
    </w:p>
    <w:p w:rsidR="0055125F" w:rsidRPr="00317985" w:rsidRDefault="0055125F" w:rsidP="00A7002C">
      <w:pPr>
        <w:pStyle w:val="a7"/>
        <w:spacing w:line="276" w:lineRule="auto"/>
        <w:jc w:val="both"/>
        <w:rPr>
          <w:rFonts w:ascii="Times New Roman" w:hAnsi="Times New Roman"/>
          <w:sz w:val="28"/>
          <w:szCs w:val="28"/>
        </w:rPr>
      </w:pPr>
      <w:r>
        <w:rPr>
          <w:rFonts w:ascii="Times New Roman" w:hAnsi="Times New Roman"/>
          <w:sz w:val="28"/>
          <w:szCs w:val="28"/>
        </w:rPr>
        <w:lastRenderedPageBreak/>
        <w:t xml:space="preserve">- </w:t>
      </w:r>
      <w:r w:rsidRPr="0055125F">
        <w:rPr>
          <w:rFonts w:ascii="Times New Roman" w:hAnsi="Times New Roman"/>
          <w:sz w:val="28"/>
          <w:szCs w:val="28"/>
        </w:rPr>
        <w:t>Представление о значимых исторических событиях и выдающихся людях России.</w:t>
      </w:r>
    </w:p>
    <w:p w:rsidR="0055125F" w:rsidRPr="0055125F" w:rsidRDefault="0055125F" w:rsidP="00A7002C">
      <w:pPr>
        <w:suppressAutoHyphens/>
        <w:spacing w:after="0"/>
        <w:jc w:val="center"/>
        <w:rPr>
          <w:rFonts w:ascii="Times New Roman" w:eastAsia="Arial Unicode MS" w:hAnsi="Times New Roman" w:cs="Times New Roman"/>
          <w:b/>
          <w:kern w:val="1"/>
          <w:sz w:val="28"/>
          <w:szCs w:val="28"/>
          <w:lang w:eastAsia="ar-SA"/>
        </w:rPr>
      </w:pPr>
      <w:r w:rsidRPr="0055125F">
        <w:rPr>
          <w:rFonts w:ascii="Times New Roman" w:eastAsia="Arial Unicode MS" w:hAnsi="Times New Roman" w:cs="Times New Roman"/>
          <w:b/>
          <w:kern w:val="1"/>
          <w:sz w:val="28"/>
          <w:szCs w:val="28"/>
          <w:lang w:eastAsia="ar-SA"/>
        </w:rPr>
        <w:t xml:space="preserve">4. </w:t>
      </w:r>
      <w:r w:rsidR="0026486E">
        <w:rPr>
          <w:rFonts w:ascii="Times New Roman" w:eastAsia="Arial Unicode MS" w:hAnsi="Times New Roman" w:cs="Times New Roman"/>
          <w:b/>
          <w:kern w:val="1"/>
          <w:sz w:val="28"/>
          <w:szCs w:val="28"/>
          <w:lang w:eastAsia="ar-SA"/>
        </w:rPr>
        <w:t>Предметная область «</w:t>
      </w:r>
      <w:r w:rsidRPr="0055125F">
        <w:rPr>
          <w:rFonts w:ascii="Times New Roman" w:eastAsia="Arial Unicode MS" w:hAnsi="Times New Roman" w:cs="Times New Roman"/>
          <w:b/>
          <w:kern w:val="1"/>
          <w:sz w:val="28"/>
          <w:szCs w:val="28"/>
          <w:lang w:eastAsia="ar-SA"/>
        </w:rPr>
        <w:t>Искусство</w:t>
      </w:r>
      <w:r w:rsidR="0026486E">
        <w:rPr>
          <w:rFonts w:ascii="Times New Roman" w:eastAsia="Arial Unicode MS" w:hAnsi="Times New Roman" w:cs="Times New Roman"/>
          <w:b/>
          <w:kern w:val="1"/>
          <w:sz w:val="28"/>
          <w:szCs w:val="28"/>
          <w:lang w:eastAsia="ar-SA"/>
        </w:rPr>
        <w:t>»</w:t>
      </w:r>
    </w:p>
    <w:p w:rsidR="0055125F" w:rsidRPr="0026486E" w:rsidRDefault="0026486E" w:rsidP="00A7002C">
      <w:pPr>
        <w:suppressAutoHyphens/>
        <w:spacing w:after="0"/>
        <w:jc w:val="both"/>
        <w:rPr>
          <w:rFonts w:ascii="Times New Roman" w:eastAsia="Arial Unicode MS" w:hAnsi="Times New Roman" w:cs="Times New Roman"/>
          <w:b/>
          <w:kern w:val="1"/>
          <w:sz w:val="28"/>
          <w:szCs w:val="28"/>
          <w:lang w:eastAsia="ar-SA"/>
        </w:rPr>
      </w:pPr>
      <w:r w:rsidRPr="0026486E">
        <w:rPr>
          <w:rFonts w:ascii="Times New Roman" w:eastAsia="Arial Unicode MS" w:hAnsi="Times New Roman" w:cs="Times New Roman"/>
          <w:b/>
          <w:kern w:val="1"/>
          <w:sz w:val="28"/>
          <w:szCs w:val="28"/>
          <w:lang w:eastAsia="ar-SA"/>
        </w:rPr>
        <w:t>Учебный предмет «</w:t>
      </w:r>
      <w:r w:rsidR="0055125F" w:rsidRPr="0026486E">
        <w:rPr>
          <w:rFonts w:ascii="Times New Roman" w:eastAsia="Arial Unicode MS" w:hAnsi="Times New Roman" w:cs="Times New Roman"/>
          <w:b/>
          <w:kern w:val="1"/>
          <w:sz w:val="28"/>
          <w:szCs w:val="28"/>
          <w:lang w:eastAsia="ar-SA"/>
        </w:rPr>
        <w:t>Музыка и движение</w:t>
      </w:r>
      <w:r w:rsidRPr="0026486E">
        <w:rPr>
          <w:rFonts w:ascii="Times New Roman" w:eastAsia="Arial Unicode MS" w:hAnsi="Times New Roman" w:cs="Times New Roman"/>
          <w:b/>
          <w:kern w:val="1"/>
          <w:sz w:val="28"/>
          <w:szCs w:val="28"/>
          <w:lang w:eastAsia="ar-SA"/>
        </w:rPr>
        <w:t>»</w:t>
      </w:r>
    </w:p>
    <w:p w:rsidR="0055125F" w:rsidRPr="0055125F" w:rsidRDefault="0055125F" w:rsidP="00A7002C">
      <w:pPr>
        <w:suppressAutoHyphens/>
        <w:spacing w:after="0"/>
        <w:jc w:val="both"/>
        <w:rPr>
          <w:rFonts w:ascii="Times New Roman" w:eastAsia="Arial Unicode MS" w:hAnsi="Times New Roman" w:cs="Times New Roman"/>
          <w:kern w:val="1"/>
          <w:sz w:val="28"/>
          <w:szCs w:val="28"/>
          <w:lang w:eastAsia="ar-SA"/>
        </w:rPr>
      </w:pPr>
      <w:r w:rsidRPr="0055125F">
        <w:rPr>
          <w:rFonts w:ascii="Times New Roman" w:eastAsia="Arial Unicode MS" w:hAnsi="Times New Roman" w:cs="Times New Roman"/>
          <w:kern w:val="1"/>
          <w:sz w:val="28"/>
          <w:szCs w:val="28"/>
          <w:lang w:eastAsia="ar-SA"/>
        </w:rPr>
        <w:tab/>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55125F" w:rsidRPr="0055125F" w:rsidRDefault="0055125F" w:rsidP="00A7002C">
      <w:pPr>
        <w:suppressAutoHyphens/>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55125F">
        <w:rPr>
          <w:rFonts w:ascii="Times New Roman" w:eastAsia="Arial Unicode MS" w:hAnsi="Times New Roman" w:cs="Times New Roman"/>
          <w:kern w:val="1"/>
          <w:sz w:val="28"/>
          <w:szCs w:val="28"/>
          <w:lang w:eastAsia="ar-SA"/>
        </w:rPr>
        <w:t xml:space="preserve">Интерес к различным видам музыкальной деятельности (слушание, пение, движение под музыку, игра на музыкальных инструментах). </w:t>
      </w:r>
    </w:p>
    <w:p w:rsidR="0055125F" w:rsidRPr="0055125F" w:rsidRDefault="0055125F" w:rsidP="00A7002C">
      <w:pPr>
        <w:suppressAutoHyphens/>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55125F">
        <w:rPr>
          <w:rFonts w:ascii="Times New Roman" w:eastAsia="Arial Unicode MS" w:hAnsi="Times New Roman" w:cs="Times New Roman"/>
          <w:kern w:val="1"/>
          <w:sz w:val="28"/>
          <w:szCs w:val="28"/>
          <w:lang w:eastAsia="ar-SA"/>
        </w:rPr>
        <w:t>Умение слушать музыку и выполнять простейшие танцевальные движения.</w:t>
      </w:r>
    </w:p>
    <w:p w:rsidR="0055125F" w:rsidRPr="0055125F" w:rsidRDefault="0055125F" w:rsidP="00A7002C">
      <w:pPr>
        <w:suppressAutoHyphens/>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55125F">
        <w:rPr>
          <w:rFonts w:ascii="Times New Roman" w:eastAsia="Arial Unicode MS" w:hAnsi="Times New Roman" w:cs="Times New Roman"/>
          <w:kern w:val="1"/>
          <w:sz w:val="28"/>
          <w:szCs w:val="28"/>
          <w:lang w:eastAsia="ar-SA"/>
        </w:rPr>
        <w:t xml:space="preserve">Освоение приемов игры на музыкальных инструментах, сопровождение мелодии игрой на музыкальных инструментах. </w:t>
      </w:r>
    </w:p>
    <w:p w:rsidR="0055125F" w:rsidRPr="0055125F" w:rsidRDefault="0055125F" w:rsidP="00A7002C">
      <w:pPr>
        <w:suppressAutoHyphens/>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55125F">
        <w:rPr>
          <w:rFonts w:ascii="Times New Roman" w:eastAsia="Arial Unicode MS" w:hAnsi="Times New Roman" w:cs="Times New Roman"/>
          <w:kern w:val="1"/>
          <w:sz w:val="28"/>
          <w:szCs w:val="28"/>
          <w:lang w:eastAsia="ar-SA"/>
        </w:rPr>
        <w:t>Умение узнавать знакомые песни, подпевать их, петь в хоре.</w:t>
      </w:r>
    </w:p>
    <w:p w:rsidR="0055125F" w:rsidRPr="0055125F" w:rsidRDefault="0055125F" w:rsidP="00A7002C">
      <w:pPr>
        <w:suppressAutoHyphens/>
        <w:spacing w:after="0"/>
        <w:ind w:firstLine="708"/>
        <w:jc w:val="both"/>
        <w:rPr>
          <w:rFonts w:ascii="Times New Roman" w:eastAsia="Arial Unicode MS" w:hAnsi="Times New Roman" w:cs="Times New Roman"/>
          <w:kern w:val="1"/>
          <w:sz w:val="28"/>
          <w:szCs w:val="28"/>
          <w:lang w:eastAsia="ar-SA"/>
        </w:rPr>
      </w:pPr>
      <w:r w:rsidRPr="0055125F">
        <w:rPr>
          <w:rFonts w:ascii="Times New Roman" w:eastAsia="Arial Unicode MS" w:hAnsi="Times New Roman" w:cs="Times New Roman"/>
          <w:kern w:val="1"/>
          <w:sz w:val="28"/>
          <w:szCs w:val="28"/>
          <w:lang w:eastAsia="ar-SA"/>
        </w:rPr>
        <w:t>2) Готовность к участию в совместных музыкальных мероприятиях.</w:t>
      </w:r>
    </w:p>
    <w:p w:rsidR="0055125F" w:rsidRPr="0055125F" w:rsidRDefault="0055125F" w:rsidP="00A7002C">
      <w:pPr>
        <w:suppressAutoHyphens/>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55125F">
        <w:rPr>
          <w:rFonts w:ascii="Times New Roman" w:eastAsia="Arial Unicode MS" w:hAnsi="Times New Roman" w:cs="Times New Roman"/>
          <w:kern w:val="1"/>
          <w:sz w:val="28"/>
          <w:szCs w:val="28"/>
          <w:lang w:eastAsia="ar-SA"/>
        </w:rPr>
        <w:t>Умение проявлять адекватные эмоциональные реакции от совместной и самостоятельной музыкальной деятельности.</w:t>
      </w:r>
    </w:p>
    <w:p w:rsidR="0055125F" w:rsidRPr="0055125F" w:rsidRDefault="0055125F" w:rsidP="00A7002C">
      <w:pPr>
        <w:suppressAutoHyphens/>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55125F">
        <w:rPr>
          <w:rFonts w:ascii="Times New Roman" w:eastAsia="Arial Unicode MS" w:hAnsi="Times New Roman" w:cs="Times New Roman"/>
          <w:kern w:val="1"/>
          <w:sz w:val="28"/>
          <w:szCs w:val="28"/>
          <w:lang w:eastAsia="ar-SA"/>
        </w:rPr>
        <w:t>Стремление к совместной и самостоятельной музыкальной деятельности;</w:t>
      </w:r>
    </w:p>
    <w:p w:rsidR="0055125F" w:rsidRPr="0055125F" w:rsidRDefault="0055125F" w:rsidP="00A7002C">
      <w:pPr>
        <w:suppressAutoHyphens/>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55125F">
        <w:rPr>
          <w:rFonts w:ascii="Times New Roman" w:eastAsia="Arial Unicode MS" w:hAnsi="Times New Roman" w:cs="Times New Roman"/>
          <w:kern w:val="1"/>
          <w:sz w:val="28"/>
          <w:szCs w:val="28"/>
          <w:lang w:eastAsia="ar-SA"/>
        </w:rPr>
        <w:t>Умение использовать полученные навыки для участия в представлени</w:t>
      </w:r>
      <w:r w:rsidR="0026486E">
        <w:rPr>
          <w:rFonts w:ascii="Times New Roman" w:eastAsia="Arial Unicode MS" w:hAnsi="Times New Roman" w:cs="Times New Roman"/>
          <w:kern w:val="1"/>
          <w:sz w:val="28"/>
          <w:szCs w:val="28"/>
          <w:lang w:eastAsia="ar-SA"/>
        </w:rPr>
        <w:t xml:space="preserve">ях, концертах, спектаклях, др. </w:t>
      </w:r>
    </w:p>
    <w:p w:rsidR="0055125F" w:rsidRPr="0026486E" w:rsidRDefault="0026486E" w:rsidP="00A7002C">
      <w:pPr>
        <w:suppressAutoHyphens/>
        <w:spacing w:after="0"/>
        <w:jc w:val="both"/>
        <w:rPr>
          <w:rFonts w:ascii="Times New Roman" w:eastAsia="Arial Unicode MS" w:hAnsi="Times New Roman" w:cs="Times New Roman"/>
          <w:b/>
          <w:kern w:val="1"/>
          <w:sz w:val="28"/>
          <w:szCs w:val="28"/>
          <w:lang w:eastAsia="ar-SA"/>
        </w:rPr>
      </w:pPr>
      <w:r w:rsidRPr="0026486E">
        <w:rPr>
          <w:rFonts w:ascii="Times New Roman" w:eastAsia="Arial Unicode MS" w:hAnsi="Times New Roman" w:cs="Times New Roman"/>
          <w:b/>
          <w:kern w:val="1"/>
          <w:sz w:val="28"/>
          <w:szCs w:val="28"/>
          <w:lang w:eastAsia="ar-SA"/>
        </w:rPr>
        <w:t>Учебный предмет «</w:t>
      </w:r>
      <w:r w:rsidR="0055125F" w:rsidRPr="0026486E">
        <w:rPr>
          <w:rFonts w:ascii="Times New Roman" w:eastAsia="Arial Unicode MS" w:hAnsi="Times New Roman" w:cs="Times New Roman"/>
          <w:b/>
          <w:kern w:val="1"/>
          <w:sz w:val="28"/>
          <w:szCs w:val="28"/>
          <w:lang w:eastAsia="ar-SA"/>
        </w:rPr>
        <w:t>Изобразительная деятельность</w:t>
      </w:r>
      <w:r w:rsidRPr="0026486E">
        <w:rPr>
          <w:rFonts w:ascii="Times New Roman" w:eastAsia="Arial Unicode MS" w:hAnsi="Times New Roman" w:cs="Times New Roman"/>
          <w:b/>
          <w:kern w:val="1"/>
          <w:sz w:val="28"/>
          <w:szCs w:val="28"/>
          <w:lang w:eastAsia="ar-SA"/>
        </w:rPr>
        <w:t>»</w:t>
      </w:r>
    </w:p>
    <w:p w:rsidR="0055125F" w:rsidRPr="0055125F" w:rsidRDefault="0055125F" w:rsidP="00A7002C">
      <w:pPr>
        <w:suppressAutoHyphens/>
        <w:spacing w:after="0"/>
        <w:ind w:firstLine="708"/>
        <w:jc w:val="both"/>
        <w:rPr>
          <w:rFonts w:ascii="Times New Roman" w:eastAsia="Arial Unicode MS" w:hAnsi="Times New Roman" w:cs="Times New Roman"/>
          <w:kern w:val="1"/>
          <w:sz w:val="28"/>
          <w:szCs w:val="28"/>
          <w:lang w:eastAsia="ar-SA"/>
        </w:rPr>
      </w:pPr>
      <w:r w:rsidRPr="0055125F">
        <w:rPr>
          <w:rFonts w:ascii="Times New Roman" w:eastAsia="Arial Unicode MS" w:hAnsi="Times New Roman" w:cs="Times New Roman"/>
          <w:kern w:val="1"/>
          <w:sz w:val="28"/>
          <w:szCs w:val="28"/>
          <w:lang w:eastAsia="ar-SA"/>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55125F" w:rsidRPr="0055125F" w:rsidRDefault="0055125F" w:rsidP="00A7002C">
      <w:pPr>
        <w:suppressAutoHyphens/>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55125F">
        <w:rPr>
          <w:rFonts w:ascii="Times New Roman" w:eastAsia="Arial Unicode MS" w:hAnsi="Times New Roman" w:cs="Times New Roman"/>
          <w:kern w:val="1"/>
          <w:sz w:val="28"/>
          <w:szCs w:val="28"/>
          <w:lang w:eastAsia="ar-SA"/>
        </w:rPr>
        <w:t xml:space="preserve">Интерес к доступным видам изобразительной деятельности. </w:t>
      </w:r>
    </w:p>
    <w:p w:rsidR="0055125F" w:rsidRPr="0055125F" w:rsidRDefault="0055125F" w:rsidP="00A7002C">
      <w:pPr>
        <w:suppressAutoHyphens/>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55125F">
        <w:rPr>
          <w:rFonts w:ascii="Times New Roman" w:eastAsia="Arial Unicode MS" w:hAnsi="Times New Roman" w:cs="Times New Roman"/>
          <w:kern w:val="1"/>
          <w:sz w:val="28"/>
          <w:szCs w:val="28"/>
          <w:lang w:eastAsia="ar-SA"/>
        </w:rPr>
        <w:t xml:space="preserve">Умение использовать инструменты и материалы в процессе доступной изобразительной деятельности (лепка, рисование, аппликация). </w:t>
      </w:r>
    </w:p>
    <w:p w:rsidR="0055125F" w:rsidRPr="0055125F" w:rsidRDefault="0055125F" w:rsidP="00A7002C">
      <w:pPr>
        <w:suppressAutoHyphens/>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55125F">
        <w:rPr>
          <w:rFonts w:ascii="Times New Roman" w:eastAsia="Arial Unicode MS" w:hAnsi="Times New Roman" w:cs="Times New Roman"/>
          <w:kern w:val="1"/>
          <w:sz w:val="28"/>
          <w:szCs w:val="28"/>
          <w:lang w:eastAsia="ar-SA"/>
        </w:rPr>
        <w:t xml:space="preserve">Умение использовать различные изобразительные технологии в процессе рисования, лепки, аппликации. </w:t>
      </w:r>
    </w:p>
    <w:p w:rsidR="0055125F" w:rsidRPr="0055125F" w:rsidRDefault="0055125F" w:rsidP="00A7002C">
      <w:pPr>
        <w:suppressAutoHyphens/>
        <w:spacing w:after="0"/>
        <w:ind w:firstLine="708"/>
        <w:jc w:val="both"/>
        <w:rPr>
          <w:rFonts w:ascii="Times New Roman" w:eastAsia="Arial Unicode MS" w:hAnsi="Times New Roman" w:cs="Times New Roman"/>
          <w:kern w:val="1"/>
          <w:sz w:val="28"/>
          <w:szCs w:val="28"/>
          <w:lang w:eastAsia="ar-SA"/>
        </w:rPr>
      </w:pPr>
      <w:r w:rsidRPr="0055125F">
        <w:rPr>
          <w:rFonts w:ascii="Times New Roman" w:eastAsia="Arial Unicode MS" w:hAnsi="Times New Roman" w:cs="Times New Roman"/>
          <w:kern w:val="1"/>
          <w:sz w:val="28"/>
          <w:szCs w:val="28"/>
          <w:lang w:eastAsia="ar-SA"/>
        </w:rPr>
        <w:t xml:space="preserve">2) Способность к самостоятельной изобразительной деятельности. </w:t>
      </w:r>
    </w:p>
    <w:p w:rsidR="0055125F" w:rsidRPr="0055125F" w:rsidRDefault="0055125F" w:rsidP="00A7002C">
      <w:pPr>
        <w:suppressAutoHyphens/>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55125F">
        <w:rPr>
          <w:rFonts w:ascii="Times New Roman" w:eastAsia="Arial Unicode MS" w:hAnsi="Times New Roman" w:cs="Times New Roman"/>
          <w:kern w:val="1"/>
          <w:sz w:val="28"/>
          <w:szCs w:val="28"/>
          <w:lang w:eastAsia="ar-SA"/>
        </w:rPr>
        <w:t xml:space="preserve">Положительные эмоциональные реакции (удовольствие, радость) в процессе изобразительной деятельности. </w:t>
      </w:r>
    </w:p>
    <w:p w:rsidR="0055125F" w:rsidRPr="0055125F" w:rsidRDefault="0055125F" w:rsidP="00A7002C">
      <w:pPr>
        <w:suppressAutoHyphens/>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55125F">
        <w:rPr>
          <w:rFonts w:ascii="Times New Roman" w:eastAsia="Arial Unicode MS" w:hAnsi="Times New Roman" w:cs="Times New Roman"/>
          <w:kern w:val="1"/>
          <w:sz w:val="28"/>
          <w:szCs w:val="28"/>
          <w:lang w:eastAsia="ar-SA"/>
        </w:rPr>
        <w:t xml:space="preserve">Стремление к собственной творческой деятельности и умение демонстрировать результаты работы. </w:t>
      </w:r>
    </w:p>
    <w:p w:rsidR="0055125F" w:rsidRPr="0055125F" w:rsidRDefault="0055125F" w:rsidP="00A7002C">
      <w:pPr>
        <w:suppressAutoHyphens/>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55125F">
        <w:rPr>
          <w:rFonts w:ascii="Times New Roman" w:eastAsia="Arial Unicode MS" w:hAnsi="Times New Roman" w:cs="Times New Roman"/>
          <w:kern w:val="1"/>
          <w:sz w:val="28"/>
          <w:szCs w:val="28"/>
          <w:lang w:eastAsia="ar-SA"/>
        </w:rPr>
        <w:t>Умение выражать свое отношение к результатам собственной и чужой творческой деятельности.</w:t>
      </w:r>
    </w:p>
    <w:p w:rsidR="0055125F" w:rsidRPr="0055125F" w:rsidRDefault="0055125F" w:rsidP="00A7002C">
      <w:pPr>
        <w:suppressAutoHyphens/>
        <w:spacing w:after="0"/>
        <w:ind w:firstLine="708"/>
        <w:jc w:val="both"/>
        <w:rPr>
          <w:rFonts w:ascii="Times New Roman" w:eastAsia="Arial Unicode MS" w:hAnsi="Times New Roman" w:cs="Times New Roman"/>
          <w:kern w:val="1"/>
          <w:sz w:val="28"/>
          <w:szCs w:val="28"/>
          <w:lang w:eastAsia="ar-SA"/>
        </w:rPr>
      </w:pPr>
      <w:r w:rsidRPr="0055125F">
        <w:rPr>
          <w:rFonts w:ascii="Times New Roman" w:eastAsia="Arial Unicode MS" w:hAnsi="Times New Roman" w:cs="Times New Roman"/>
          <w:kern w:val="1"/>
          <w:sz w:val="28"/>
          <w:szCs w:val="28"/>
          <w:lang w:eastAsia="ar-SA"/>
        </w:rPr>
        <w:t xml:space="preserve">3) Готовность к участию в совместных мероприятиях. </w:t>
      </w:r>
    </w:p>
    <w:p w:rsidR="0055125F" w:rsidRPr="0055125F" w:rsidRDefault="0055125F" w:rsidP="00A7002C">
      <w:pPr>
        <w:suppressAutoHyphens/>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lastRenderedPageBreak/>
        <w:t xml:space="preserve">- </w:t>
      </w:r>
      <w:r w:rsidRPr="0055125F">
        <w:rPr>
          <w:rFonts w:ascii="Times New Roman" w:eastAsia="Arial Unicode MS" w:hAnsi="Times New Roman" w:cs="Times New Roman"/>
          <w:kern w:val="1"/>
          <w:sz w:val="28"/>
          <w:szCs w:val="28"/>
          <w:lang w:eastAsia="ar-SA"/>
        </w:rPr>
        <w:t>Готовность к взаимодействию в творческой деятельности совместно со сверстниками, взрослыми.</w:t>
      </w:r>
    </w:p>
    <w:p w:rsidR="0055125F" w:rsidRPr="0055125F" w:rsidRDefault="0055125F" w:rsidP="00A7002C">
      <w:pPr>
        <w:suppressAutoHyphens/>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55125F">
        <w:rPr>
          <w:rFonts w:ascii="Times New Roman" w:eastAsia="Arial Unicode MS" w:hAnsi="Times New Roman" w:cs="Times New Roman"/>
          <w:kern w:val="1"/>
          <w:sz w:val="28"/>
          <w:szCs w:val="28"/>
          <w:lang w:eastAsia="ar-SA"/>
        </w:rPr>
        <w:t>Умение использовать полученные навыки для изготовления творческих работ, для участия в выставках</w:t>
      </w:r>
      <w:r w:rsidR="0026486E">
        <w:rPr>
          <w:rFonts w:ascii="Times New Roman" w:eastAsia="Arial Unicode MS" w:hAnsi="Times New Roman" w:cs="Times New Roman"/>
          <w:kern w:val="1"/>
          <w:sz w:val="28"/>
          <w:szCs w:val="28"/>
          <w:lang w:eastAsia="ar-SA"/>
        </w:rPr>
        <w:t xml:space="preserve">, конкурсах рисунков, поделок. </w:t>
      </w:r>
    </w:p>
    <w:p w:rsidR="0055125F" w:rsidRPr="0055125F" w:rsidRDefault="0055125F" w:rsidP="0055125F">
      <w:pPr>
        <w:suppressAutoHyphens/>
        <w:spacing w:after="0"/>
        <w:jc w:val="center"/>
        <w:rPr>
          <w:rFonts w:ascii="Times New Roman" w:eastAsia="Arial Unicode MS" w:hAnsi="Times New Roman" w:cs="Times New Roman"/>
          <w:b/>
          <w:kern w:val="1"/>
          <w:sz w:val="28"/>
          <w:szCs w:val="28"/>
          <w:lang w:eastAsia="ar-SA"/>
        </w:rPr>
      </w:pPr>
      <w:r w:rsidRPr="0055125F">
        <w:rPr>
          <w:rFonts w:ascii="Times New Roman" w:eastAsia="Arial Unicode MS" w:hAnsi="Times New Roman" w:cs="Times New Roman"/>
          <w:b/>
          <w:kern w:val="1"/>
          <w:sz w:val="28"/>
          <w:szCs w:val="28"/>
          <w:lang w:eastAsia="ar-SA"/>
        </w:rPr>
        <w:t xml:space="preserve">5. </w:t>
      </w:r>
      <w:r w:rsidR="0026486E">
        <w:rPr>
          <w:rFonts w:ascii="Times New Roman" w:eastAsia="Arial Unicode MS" w:hAnsi="Times New Roman" w:cs="Times New Roman"/>
          <w:b/>
          <w:kern w:val="1"/>
          <w:sz w:val="28"/>
          <w:szCs w:val="28"/>
          <w:lang w:eastAsia="ar-SA"/>
        </w:rPr>
        <w:t>Предметная область «Технология»</w:t>
      </w:r>
    </w:p>
    <w:p w:rsidR="0055125F" w:rsidRPr="0054440B" w:rsidRDefault="0054440B" w:rsidP="0055125F">
      <w:pPr>
        <w:suppressAutoHyphens/>
        <w:spacing w:after="0"/>
        <w:jc w:val="both"/>
        <w:rPr>
          <w:rFonts w:ascii="Times New Roman" w:eastAsia="Arial Unicode MS" w:hAnsi="Times New Roman" w:cs="Times New Roman"/>
          <w:b/>
          <w:kern w:val="1"/>
          <w:sz w:val="28"/>
          <w:szCs w:val="28"/>
          <w:lang w:eastAsia="ar-SA"/>
        </w:rPr>
      </w:pPr>
      <w:r w:rsidRPr="0054440B">
        <w:rPr>
          <w:rFonts w:ascii="Times New Roman" w:eastAsia="Arial Unicode MS" w:hAnsi="Times New Roman" w:cs="Times New Roman"/>
          <w:b/>
          <w:kern w:val="1"/>
          <w:sz w:val="28"/>
          <w:szCs w:val="28"/>
          <w:lang w:eastAsia="ar-SA"/>
        </w:rPr>
        <w:t>Учебный предмет «Т</w:t>
      </w:r>
      <w:r w:rsidR="0055125F" w:rsidRPr="0054440B">
        <w:rPr>
          <w:rFonts w:ascii="Times New Roman" w:eastAsia="Arial Unicode MS" w:hAnsi="Times New Roman" w:cs="Times New Roman"/>
          <w:b/>
          <w:kern w:val="1"/>
          <w:sz w:val="28"/>
          <w:szCs w:val="28"/>
          <w:lang w:eastAsia="ar-SA"/>
        </w:rPr>
        <w:t>руд</w:t>
      </w:r>
      <w:r w:rsidRPr="0054440B">
        <w:rPr>
          <w:rFonts w:ascii="Times New Roman" w:eastAsia="Arial Unicode MS" w:hAnsi="Times New Roman" w:cs="Times New Roman"/>
          <w:b/>
          <w:kern w:val="1"/>
          <w:sz w:val="28"/>
          <w:szCs w:val="28"/>
          <w:lang w:eastAsia="ar-SA"/>
        </w:rPr>
        <w:t xml:space="preserve"> (технология)»</w:t>
      </w:r>
    </w:p>
    <w:p w:rsidR="0055125F" w:rsidRPr="0055125F" w:rsidRDefault="0055125F" w:rsidP="0055125F">
      <w:pPr>
        <w:suppressAutoHyphens/>
        <w:spacing w:after="0"/>
        <w:ind w:firstLine="708"/>
        <w:jc w:val="both"/>
        <w:rPr>
          <w:rFonts w:ascii="Times New Roman" w:eastAsia="Arial Unicode MS" w:hAnsi="Times New Roman" w:cs="Times New Roman"/>
          <w:kern w:val="1"/>
          <w:sz w:val="28"/>
          <w:szCs w:val="28"/>
          <w:lang w:eastAsia="ar-SA"/>
        </w:rPr>
      </w:pPr>
      <w:r w:rsidRPr="0055125F">
        <w:rPr>
          <w:rFonts w:ascii="Times New Roman" w:eastAsia="Arial Unicode MS" w:hAnsi="Times New Roman" w:cs="Times New Roman"/>
          <w:kern w:val="1"/>
          <w:sz w:val="28"/>
          <w:szCs w:val="28"/>
          <w:lang w:eastAsia="ar-SA"/>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55125F" w:rsidRPr="0055125F" w:rsidRDefault="0055125F" w:rsidP="0055125F">
      <w:pPr>
        <w:suppressAutoHyphens/>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55125F">
        <w:rPr>
          <w:rFonts w:ascii="Times New Roman" w:eastAsia="Arial Unicode MS" w:hAnsi="Times New Roman" w:cs="Times New Roman"/>
          <w:kern w:val="1"/>
          <w:sz w:val="28"/>
          <w:szCs w:val="28"/>
          <w:lang w:eastAsia="ar-SA"/>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55125F" w:rsidRPr="0055125F" w:rsidRDefault="0055125F" w:rsidP="0055125F">
      <w:pPr>
        <w:suppressAutoHyphens/>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55125F">
        <w:rPr>
          <w:rFonts w:ascii="Times New Roman" w:eastAsia="Arial Unicode MS" w:hAnsi="Times New Roman" w:cs="Times New Roman"/>
          <w:kern w:val="1"/>
          <w:sz w:val="28"/>
          <w:szCs w:val="28"/>
          <w:lang w:eastAsia="ar-SA"/>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55125F" w:rsidRPr="0055125F" w:rsidRDefault="0055125F" w:rsidP="0055125F">
      <w:pPr>
        <w:suppressAutoHyphens/>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55125F">
        <w:rPr>
          <w:rFonts w:ascii="Times New Roman" w:eastAsia="Arial Unicode MS" w:hAnsi="Times New Roman" w:cs="Times New Roman"/>
          <w:kern w:val="1"/>
          <w:sz w:val="28"/>
          <w:szCs w:val="28"/>
          <w:lang w:eastAsia="ar-SA"/>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55125F" w:rsidRPr="0055125F" w:rsidRDefault="0055125F" w:rsidP="0055125F">
      <w:pPr>
        <w:suppressAutoHyphens/>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55125F">
        <w:rPr>
          <w:rFonts w:ascii="Times New Roman" w:eastAsia="Arial Unicode MS" w:hAnsi="Times New Roman" w:cs="Times New Roman"/>
          <w:kern w:val="1"/>
          <w:sz w:val="28"/>
          <w:szCs w:val="28"/>
          <w:lang w:eastAsia="ar-SA"/>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55125F" w:rsidRPr="0055125F" w:rsidRDefault="0055125F" w:rsidP="0055125F">
      <w:pPr>
        <w:suppressAutoHyphens/>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55125F">
        <w:rPr>
          <w:rFonts w:ascii="Times New Roman" w:eastAsia="Arial Unicode MS" w:hAnsi="Times New Roman" w:cs="Times New Roman"/>
          <w:kern w:val="1"/>
          <w:sz w:val="28"/>
          <w:szCs w:val="28"/>
          <w:lang w:eastAsia="ar-SA"/>
        </w:rPr>
        <w:t>Умение выполнять работу качественно, в установленный промежуток времени, оценивать результаты своего труда.</w:t>
      </w:r>
    </w:p>
    <w:p w:rsidR="0055125F" w:rsidRPr="0055125F" w:rsidRDefault="0055125F" w:rsidP="0055125F">
      <w:pPr>
        <w:suppressAutoHyphens/>
        <w:spacing w:after="0"/>
        <w:ind w:firstLine="708"/>
        <w:jc w:val="both"/>
        <w:rPr>
          <w:rFonts w:ascii="Times New Roman" w:eastAsia="Arial Unicode MS" w:hAnsi="Times New Roman" w:cs="Times New Roman"/>
          <w:kern w:val="1"/>
          <w:sz w:val="28"/>
          <w:szCs w:val="28"/>
          <w:lang w:eastAsia="ar-SA"/>
        </w:rPr>
      </w:pPr>
      <w:r w:rsidRPr="0055125F">
        <w:rPr>
          <w:rFonts w:ascii="Times New Roman" w:eastAsia="Arial Unicode MS" w:hAnsi="Times New Roman" w:cs="Times New Roman"/>
          <w:kern w:val="1"/>
          <w:sz w:val="28"/>
          <w:szCs w:val="28"/>
          <w:lang w:eastAsia="ar-SA"/>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DD19C5" w:rsidRDefault="0055125F" w:rsidP="0055125F">
      <w:pPr>
        <w:suppressAutoHyphens/>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55125F">
        <w:rPr>
          <w:rFonts w:ascii="Times New Roman" w:eastAsia="Arial Unicode MS" w:hAnsi="Times New Roman" w:cs="Times New Roman"/>
          <w:kern w:val="1"/>
          <w:sz w:val="28"/>
          <w:szCs w:val="28"/>
          <w:lang w:eastAsia="ar-SA"/>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DD19C5" w:rsidRPr="00DD19C5" w:rsidRDefault="00DD19C5" w:rsidP="00DD19C5">
      <w:pPr>
        <w:suppressAutoHyphens/>
        <w:spacing w:after="0"/>
        <w:jc w:val="center"/>
        <w:rPr>
          <w:rFonts w:ascii="Times New Roman" w:eastAsia="Arial Unicode MS" w:hAnsi="Times New Roman" w:cs="Times New Roman"/>
          <w:b/>
          <w:kern w:val="1"/>
          <w:sz w:val="28"/>
          <w:szCs w:val="28"/>
          <w:lang w:eastAsia="ar-SA"/>
        </w:rPr>
      </w:pPr>
      <w:r w:rsidRPr="00DD19C5">
        <w:rPr>
          <w:rFonts w:ascii="Times New Roman" w:eastAsia="Arial Unicode MS" w:hAnsi="Times New Roman" w:cs="Times New Roman"/>
          <w:b/>
          <w:kern w:val="1"/>
          <w:sz w:val="28"/>
          <w:szCs w:val="28"/>
          <w:lang w:eastAsia="ar-SA"/>
        </w:rPr>
        <w:t xml:space="preserve">6. </w:t>
      </w:r>
      <w:r w:rsidR="0054440B">
        <w:rPr>
          <w:rFonts w:ascii="Times New Roman" w:eastAsia="Arial Unicode MS" w:hAnsi="Times New Roman" w:cs="Times New Roman"/>
          <w:b/>
          <w:kern w:val="1"/>
          <w:sz w:val="28"/>
          <w:szCs w:val="28"/>
          <w:lang w:eastAsia="ar-SA"/>
        </w:rPr>
        <w:t>Предметная область «</w:t>
      </w:r>
      <w:r w:rsidRPr="00DD19C5">
        <w:rPr>
          <w:rFonts w:ascii="Times New Roman" w:eastAsia="Arial Unicode MS" w:hAnsi="Times New Roman" w:cs="Times New Roman"/>
          <w:b/>
          <w:kern w:val="1"/>
          <w:sz w:val="28"/>
          <w:szCs w:val="28"/>
          <w:lang w:eastAsia="ar-SA"/>
        </w:rPr>
        <w:t>Физическа</w:t>
      </w:r>
      <w:r>
        <w:rPr>
          <w:rFonts w:ascii="Times New Roman" w:eastAsia="Arial Unicode MS" w:hAnsi="Times New Roman" w:cs="Times New Roman"/>
          <w:b/>
          <w:kern w:val="1"/>
          <w:sz w:val="28"/>
          <w:szCs w:val="28"/>
          <w:lang w:eastAsia="ar-SA"/>
        </w:rPr>
        <w:t>я культура</w:t>
      </w:r>
      <w:r w:rsidR="0054440B">
        <w:rPr>
          <w:rFonts w:ascii="Times New Roman" w:eastAsia="Arial Unicode MS" w:hAnsi="Times New Roman" w:cs="Times New Roman"/>
          <w:b/>
          <w:kern w:val="1"/>
          <w:sz w:val="28"/>
          <w:szCs w:val="28"/>
          <w:lang w:eastAsia="ar-SA"/>
        </w:rPr>
        <w:t>»</w:t>
      </w:r>
    </w:p>
    <w:p w:rsidR="00DD19C5" w:rsidRPr="0054440B" w:rsidRDefault="0054440B" w:rsidP="00DD19C5">
      <w:pPr>
        <w:suppressAutoHyphens/>
        <w:spacing w:after="0"/>
        <w:jc w:val="both"/>
        <w:rPr>
          <w:rFonts w:ascii="Times New Roman" w:eastAsia="Arial Unicode MS" w:hAnsi="Times New Roman" w:cs="Times New Roman"/>
          <w:b/>
          <w:kern w:val="1"/>
          <w:sz w:val="28"/>
          <w:szCs w:val="28"/>
          <w:lang w:eastAsia="ar-SA"/>
        </w:rPr>
      </w:pPr>
      <w:r w:rsidRPr="0054440B">
        <w:rPr>
          <w:rFonts w:ascii="Times New Roman" w:eastAsia="Arial Unicode MS" w:hAnsi="Times New Roman" w:cs="Times New Roman"/>
          <w:b/>
          <w:kern w:val="1"/>
          <w:sz w:val="28"/>
          <w:szCs w:val="28"/>
          <w:lang w:eastAsia="ar-SA"/>
        </w:rPr>
        <w:t>Учебный предмет «</w:t>
      </w:r>
      <w:r w:rsidR="00DD19C5" w:rsidRPr="0054440B">
        <w:rPr>
          <w:rFonts w:ascii="Times New Roman" w:eastAsia="Arial Unicode MS" w:hAnsi="Times New Roman" w:cs="Times New Roman"/>
          <w:b/>
          <w:kern w:val="1"/>
          <w:sz w:val="28"/>
          <w:szCs w:val="28"/>
          <w:lang w:eastAsia="ar-SA"/>
        </w:rPr>
        <w:t>Адаптивная физкультура</w:t>
      </w:r>
      <w:r w:rsidRPr="0054440B">
        <w:rPr>
          <w:rFonts w:ascii="Times New Roman" w:eastAsia="Arial Unicode MS" w:hAnsi="Times New Roman" w:cs="Times New Roman"/>
          <w:b/>
          <w:kern w:val="1"/>
          <w:sz w:val="28"/>
          <w:szCs w:val="28"/>
          <w:lang w:eastAsia="ar-SA"/>
        </w:rPr>
        <w:t>»</w:t>
      </w:r>
    </w:p>
    <w:p w:rsidR="00DD19C5" w:rsidRPr="00DD19C5" w:rsidRDefault="00DD19C5" w:rsidP="00DD19C5">
      <w:pPr>
        <w:suppressAutoHyphens/>
        <w:spacing w:after="0"/>
        <w:ind w:firstLine="708"/>
        <w:jc w:val="both"/>
        <w:rPr>
          <w:rFonts w:ascii="Times New Roman" w:eastAsia="Arial Unicode MS" w:hAnsi="Times New Roman" w:cs="Times New Roman"/>
          <w:kern w:val="1"/>
          <w:sz w:val="28"/>
          <w:szCs w:val="28"/>
          <w:lang w:eastAsia="ar-SA"/>
        </w:rPr>
      </w:pPr>
      <w:r w:rsidRPr="00DD19C5">
        <w:rPr>
          <w:rFonts w:ascii="Times New Roman" w:eastAsia="Arial Unicode MS" w:hAnsi="Times New Roman" w:cs="Times New Roman"/>
          <w:kern w:val="1"/>
          <w:sz w:val="28"/>
          <w:szCs w:val="28"/>
          <w:lang w:eastAsia="ar-SA"/>
        </w:rPr>
        <w:t xml:space="preserve">1) Восприятие собственного тела, осознание своих физических возможностей и ограничений. </w:t>
      </w:r>
    </w:p>
    <w:p w:rsidR="00DD19C5" w:rsidRPr="00DD19C5" w:rsidRDefault="00DD19C5" w:rsidP="00DD19C5">
      <w:pPr>
        <w:suppressAutoHyphens/>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DD19C5">
        <w:rPr>
          <w:rFonts w:ascii="Times New Roman" w:eastAsia="Arial Unicode MS" w:hAnsi="Times New Roman" w:cs="Times New Roman"/>
          <w:kern w:val="1"/>
          <w:sz w:val="28"/>
          <w:szCs w:val="28"/>
          <w:lang w:eastAsia="ar-SA"/>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DD19C5" w:rsidRPr="00DD19C5" w:rsidRDefault="00DD19C5" w:rsidP="00DD19C5">
      <w:pPr>
        <w:suppressAutoHyphens/>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DD19C5">
        <w:rPr>
          <w:rFonts w:ascii="Times New Roman" w:eastAsia="Arial Unicode MS" w:hAnsi="Times New Roman" w:cs="Times New Roman"/>
          <w:kern w:val="1"/>
          <w:sz w:val="28"/>
          <w:szCs w:val="28"/>
          <w:lang w:eastAsia="ar-SA"/>
        </w:rPr>
        <w:t xml:space="preserve">Освоение двигательных навыков, последовательности движений, развитие координационных способностей. </w:t>
      </w:r>
    </w:p>
    <w:p w:rsidR="00DD19C5" w:rsidRPr="00DD19C5" w:rsidRDefault="00DD19C5" w:rsidP="00DD19C5">
      <w:pPr>
        <w:suppressAutoHyphens/>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DD19C5">
        <w:rPr>
          <w:rFonts w:ascii="Times New Roman" w:eastAsia="Arial Unicode MS" w:hAnsi="Times New Roman" w:cs="Times New Roman"/>
          <w:kern w:val="1"/>
          <w:sz w:val="28"/>
          <w:szCs w:val="28"/>
          <w:lang w:eastAsia="ar-SA"/>
        </w:rPr>
        <w:t>Совершенствование физических качеств: ловкости, силы, быстроты, выносливости.</w:t>
      </w:r>
    </w:p>
    <w:p w:rsidR="00DD19C5" w:rsidRPr="00DD19C5" w:rsidRDefault="00DD19C5" w:rsidP="00DD19C5">
      <w:pPr>
        <w:suppressAutoHyphens/>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lastRenderedPageBreak/>
        <w:t xml:space="preserve">- </w:t>
      </w:r>
      <w:r w:rsidRPr="00DD19C5">
        <w:rPr>
          <w:rFonts w:ascii="Times New Roman" w:eastAsia="Arial Unicode MS" w:hAnsi="Times New Roman" w:cs="Times New Roman"/>
          <w:kern w:val="1"/>
          <w:sz w:val="28"/>
          <w:szCs w:val="28"/>
          <w:lang w:eastAsia="ar-SA"/>
        </w:rPr>
        <w:t xml:space="preserve">Умение радоваться успехам: выше прыгнул, быстрее пробежал и др. </w:t>
      </w:r>
    </w:p>
    <w:p w:rsidR="00DD19C5" w:rsidRPr="00DD19C5" w:rsidRDefault="00DD19C5" w:rsidP="00DD19C5">
      <w:pPr>
        <w:suppressAutoHyphens/>
        <w:spacing w:after="0"/>
        <w:ind w:firstLine="708"/>
        <w:jc w:val="both"/>
        <w:rPr>
          <w:rFonts w:ascii="Times New Roman" w:eastAsia="Arial Unicode MS" w:hAnsi="Times New Roman" w:cs="Times New Roman"/>
          <w:kern w:val="1"/>
          <w:sz w:val="28"/>
          <w:szCs w:val="28"/>
          <w:lang w:eastAsia="ar-SA"/>
        </w:rPr>
      </w:pPr>
      <w:r w:rsidRPr="00DD19C5">
        <w:rPr>
          <w:rFonts w:ascii="Times New Roman" w:eastAsia="Arial Unicode MS" w:hAnsi="Times New Roman" w:cs="Times New Roman"/>
          <w:kern w:val="1"/>
          <w:sz w:val="28"/>
          <w:szCs w:val="28"/>
          <w:lang w:eastAsia="ar-SA"/>
        </w:rPr>
        <w:t xml:space="preserve">2) Соотнесение самочувствия с настроением, собственной активностью, самостоятельностью и независимостью. </w:t>
      </w:r>
    </w:p>
    <w:p w:rsidR="00DD19C5" w:rsidRPr="00DD19C5" w:rsidRDefault="00DD19C5" w:rsidP="00DD19C5">
      <w:pPr>
        <w:suppressAutoHyphens/>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DD19C5">
        <w:rPr>
          <w:rFonts w:ascii="Times New Roman" w:eastAsia="Arial Unicode MS" w:hAnsi="Times New Roman" w:cs="Times New Roman"/>
          <w:kern w:val="1"/>
          <w:sz w:val="28"/>
          <w:szCs w:val="28"/>
          <w:lang w:eastAsia="ar-SA"/>
        </w:rPr>
        <w:t>Умение определять свое самочувствие в связи с физической нагрузкой: усталость, болевые ощущения, др.</w:t>
      </w:r>
    </w:p>
    <w:p w:rsidR="00DD19C5" w:rsidRPr="00DD19C5" w:rsidRDefault="00DD19C5" w:rsidP="00DD19C5">
      <w:pPr>
        <w:suppressAutoHyphens/>
        <w:spacing w:after="0"/>
        <w:ind w:firstLine="708"/>
        <w:jc w:val="both"/>
        <w:rPr>
          <w:rFonts w:ascii="Times New Roman" w:eastAsia="Arial Unicode MS" w:hAnsi="Times New Roman" w:cs="Times New Roman"/>
          <w:kern w:val="1"/>
          <w:sz w:val="28"/>
          <w:szCs w:val="28"/>
          <w:lang w:eastAsia="ar-SA"/>
        </w:rPr>
      </w:pPr>
      <w:r w:rsidRPr="00DD19C5">
        <w:rPr>
          <w:rFonts w:ascii="Times New Roman" w:eastAsia="Arial Unicode MS" w:hAnsi="Times New Roman" w:cs="Times New Roman"/>
          <w:kern w:val="1"/>
          <w:sz w:val="28"/>
          <w:szCs w:val="28"/>
          <w:lang w:eastAsia="ar-SA"/>
        </w:rPr>
        <w:t>3) Освоение доступных видов физкультурно-спортивной деятельности: езда на велосипеде, ходьба на лыжах, спортивные игры, туризм, плавание.</w:t>
      </w:r>
    </w:p>
    <w:p w:rsidR="00DD19C5" w:rsidRPr="00DD19C5" w:rsidRDefault="00DD19C5" w:rsidP="00F70415">
      <w:pPr>
        <w:suppressAutoHyphens/>
        <w:spacing w:after="0"/>
        <w:ind w:firstLine="708"/>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DD19C5">
        <w:rPr>
          <w:rFonts w:ascii="Times New Roman" w:eastAsia="Arial Unicode MS" w:hAnsi="Times New Roman" w:cs="Times New Roman"/>
          <w:kern w:val="1"/>
          <w:sz w:val="28"/>
          <w:szCs w:val="28"/>
          <w:lang w:eastAsia="ar-SA"/>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DD19C5" w:rsidRPr="0055125F" w:rsidRDefault="00DD19C5" w:rsidP="00F70415">
      <w:pPr>
        <w:suppressAutoHyphens/>
        <w:spacing w:after="0"/>
        <w:ind w:firstLine="708"/>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 xml:space="preserve">- </w:t>
      </w:r>
      <w:r w:rsidRPr="00DD19C5">
        <w:rPr>
          <w:rFonts w:ascii="Times New Roman" w:eastAsia="Arial Unicode MS" w:hAnsi="Times New Roman" w:cs="Times New Roman"/>
          <w:kern w:val="1"/>
          <w:sz w:val="28"/>
          <w:szCs w:val="28"/>
          <w:lang w:eastAsia="ar-SA"/>
        </w:rPr>
        <w:t>Умение ездить на велосипеде, кататься на санках, ходить на лыжах, плавать, играть в подвижные игры и др.</w:t>
      </w:r>
    </w:p>
    <w:p w:rsidR="00751B63" w:rsidRDefault="00751B63" w:rsidP="00DD19C5">
      <w:pPr>
        <w:suppressAutoHyphens/>
        <w:spacing w:after="0"/>
        <w:jc w:val="both"/>
        <w:rPr>
          <w:rFonts w:ascii="Times New Roman" w:eastAsia="Arial Unicode MS" w:hAnsi="Times New Roman" w:cs="Times New Roman"/>
          <w:b/>
          <w:kern w:val="1"/>
          <w:sz w:val="28"/>
          <w:szCs w:val="28"/>
          <w:lang w:eastAsia="ar-SA"/>
        </w:rPr>
      </w:pPr>
    </w:p>
    <w:p w:rsidR="00DD19C5" w:rsidRDefault="00DD19C5" w:rsidP="00DD19C5">
      <w:pPr>
        <w:suppressAutoHyphens/>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b/>
          <w:kern w:val="1"/>
          <w:sz w:val="28"/>
          <w:szCs w:val="28"/>
          <w:lang w:eastAsia="ar-SA"/>
        </w:rPr>
        <w:t xml:space="preserve">3.1.3. </w:t>
      </w:r>
      <w:r w:rsidRPr="00DD19C5">
        <w:rPr>
          <w:rFonts w:ascii="Times New Roman" w:eastAsia="Arial Unicode MS" w:hAnsi="Times New Roman" w:cs="Times New Roman"/>
          <w:b/>
          <w:kern w:val="1"/>
          <w:sz w:val="28"/>
          <w:szCs w:val="28"/>
          <w:lang w:eastAsia="ar-SA"/>
        </w:rPr>
        <w:t>Система оценки достижений обучающихся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адаптированной основной общеобразовательной программы</w:t>
      </w:r>
    </w:p>
    <w:p w:rsidR="00DD19C5" w:rsidRDefault="00DD19C5" w:rsidP="00DD19C5">
      <w:pPr>
        <w:suppressAutoHyphens/>
        <w:spacing w:after="0"/>
        <w:jc w:val="both"/>
        <w:rPr>
          <w:rFonts w:ascii="Times New Roman" w:eastAsia="Arial Unicode MS" w:hAnsi="Times New Roman" w:cs="Times New Roman"/>
          <w:kern w:val="1"/>
          <w:sz w:val="28"/>
          <w:szCs w:val="28"/>
          <w:lang w:eastAsia="ar-SA"/>
        </w:rPr>
      </w:pPr>
    </w:p>
    <w:p w:rsidR="00DD19C5" w:rsidRDefault="00316462" w:rsidP="00DD19C5">
      <w:pPr>
        <w:suppressAutoHyphens/>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t>В соответствии с требованиями ФГОС к АООП для обучающихся с умеренной, тяжелой, глубокой умственной отсталостью, ТМНР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АООП представляют собой описание возможных результатов образования данной категории обучающихся.</w:t>
      </w:r>
    </w:p>
    <w:p w:rsidR="00316462" w:rsidRDefault="00316462" w:rsidP="00DD19C5">
      <w:pPr>
        <w:suppressAutoHyphens/>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r>
      <w:r w:rsidRPr="00316462">
        <w:rPr>
          <w:rFonts w:ascii="Times New Roman" w:eastAsia="Arial Unicode MS" w:hAnsi="Times New Roman" w:cs="Times New Roman"/>
          <w:i/>
          <w:kern w:val="1"/>
          <w:sz w:val="28"/>
          <w:szCs w:val="28"/>
          <w:lang w:eastAsia="ar-SA"/>
        </w:rPr>
        <w:t>Текущая аттестация</w:t>
      </w:r>
      <w:r w:rsidRPr="00316462">
        <w:rPr>
          <w:rFonts w:ascii="Times New Roman" w:eastAsia="Arial Unicode MS" w:hAnsi="Times New Roman" w:cs="Times New Roman"/>
          <w:kern w:val="1"/>
          <w:sz w:val="28"/>
          <w:szCs w:val="28"/>
          <w:lang w:eastAsia="ar-SA"/>
        </w:rPr>
        <w:t xml:space="preserve"> обучающихся включает в себя полугодовое оценивание результатов освоения СИПР, разработанной на основе АООП образовательной организации.</w:t>
      </w:r>
    </w:p>
    <w:p w:rsidR="00316462" w:rsidRDefault="00316462" w:rsidP="00DD19C5">
      <w:pPr>
        <w:suppressAutoHyphens/>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r>
      <w:r w:rsidRPr="00316462">
        <w:rPr>
          <w:rFonts w:ascii="Times New Roman" w:eastAsia="Arial Unicode MS" w:hAnsi="Times New Roman" w:cs="Times New Roman"/>
          <w:i/>
          <w:kern w:val="1"/>
          <w:sz w:val="28"/>
          <w:szCs w:val="28"/>
          <w:lang w:eastAsia="ar-SA"/>
        </w:rPr>
        <w:t>Промежуточная</w:t>
      </w:r>
      <w:r w:rsidRPr="00316462">
        <w:rPr>
          <w:rFonts w:ascii="Times New Roman" w:eastAsia="Arial Unicode MS" w:hAnsi="Times New Roman" w:cs="Times New Roman"/>
          <w:kern w:val="1"/>
          <w:sz w:val="28"/>
          <w:szCs w:val="28"/>
          <w:lang w:eastAsia="ar-SA"/>
        </w:rPr>
        <w:t xml:space="preserve"> (годовая) аттестация представляет собой оценку результатов освоения СИПР и развития жизненных компетенций ребёнка по итогам учебного года.</w:t>
      </w:r>
    </w:p>
    <w:p w:rsidR="00A64074" w:rsidRDefault="00316462" w:rsidP="00DD19C5">
      <w:pPr>
        <w:suppressAutoHyphens/>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t xml:space="preserve">Всесторонняя и комплексная оценка овладения обучающимися личностных достижений осуществляется на основании применения метода экспертной оценки, который представляет собой </w:t>
      </w:r>
      <w:r w:rsidRPr="00162262">
        <w:rPr>
          <w:rFonts w:ascii="Times New Roman" w:eastAsia="Arial Unicode MS" w:hAnsi="Times New Roman" w:cs="Times New Roman"/>
          <w:kern w:val="1"/>
          <w:sz w:val="28"/>
          <w:szCs w:val="28"/>
          <w:lang w:eastAsia="ar-SA"/>
        </w:rPr>
        <w:t>процедуру оценки результатов на основе мнений группы специалистов и осуществляется в форме психолого-</w:t>
      </w:r>
      <w:r w:rsidR="00A64074" w:rsidRPr="00162262">
        <w:rPr>
          <w:rFonts w:ascii="Times New Roman" w:eastAsia="Arial Unicode MS" w:hAnsi="Times New Roman" w:cs="Times New Roman"/>
          <w:kern w:val="1"/>
          <w:sz w:val="28"/>
          <w:szCs w:val="28"/>
          <w:lang w:eastAsia="ar-SA"/>
        </w:rPr>
        <w:t>медико-</w:t>
      </w:r>
      <w:r w:rsidRPr="00162262">
        <w:rPr>
          <w:rFonts w:ascii="Times New Roman" w:eastAsia="Arial Unicode MS" w:hAnsi="Times New Roman" w:cs="Times New Roman"/>
          <w:kern w:val="1"/>
          <w:sz w:val="28"/>
          <w:szCs w:val="28"/>
          <w:lang w:eastAsia="ar-SA"/>
        </w:rPr>
        <w:t>педагогического консилиума (далее – П</w:t>
      </w:r>
      <w:r w:rsidR="00A64074" w:rsidRPr="00162262">
        <w:rPr>
          <w:rFonts w:ascii="Times New Roman" w:eastAsia="Arial Unicode MS" w:hAnsi="Times New Roman" w:cs="Times New Roman"/>
          <w:kern w:val="1"/>
          <w:sz w:val="28"/>
          <w:szCs w:val="28"/>
          <w:lang w:eastAsia="ar-SA"/>
        </w:rPr>
        <w:t>МПк</w:t>
      </w:r>
      <w:r w:rsidRPr="00162262">
        <w:rPr>
          <w:rFonts w:ascii="Times New Roman" w:eastAsia="Arial Unicode MS" w:hAnsi="Times New Roman" w:cs="Times New Roman"/>
          <w:kern w:val="1"/>
          <w:sz w:val="28"/>
          <w:szCs w:val="28"/>
          <w:lang w:eastAsia="ar-SA"/>
        </w:rPr>
        <w:t xml:space="preserve">). </w:t>
      </w:r>
      <w:r w:rsidR="00A64074" w:rsidRPr="00162262">
        <w:rPr>
          <w:rFonts w:ascii="Times New Roman" w:eastAsia="Arial Unicode MS" w:hAnsi="Times New Roman" w:cs="Times New Roman"/>
          <w:kern w:val="1"/>
          <w:sz w:val="28"/>
          <w:szCs w:val="28"/>
          <w:lang w:eastAsia="ar-SA"/>
        </w:rPr>
        <w:t>ПМПк – постоянно действующий, скоординированный</w:t>
      </w:r>
      <w:r w:rsidR="00A64074">
        <w:rPr>
          <w:rFonts w:ascii="Times New Roman" w:eastAsia="Arial Unicode MS" w:hAnsi="Times New Roman" w:cs="Times New Roman"/>
          <w:kern w:val="1"/>
          <w:sz w:val="28"/>
          <w:szCs w:val="28"/>
          <w:lang w:eastAsia="ar-SA"/>
        </w:rPr>
        <w:t xml:space="preserve"> и объединенный </w:t>
      </w:r>
      <w:r w:rsidR="00A64074">
        <w:rPr>
          <w:rFonts w:ascii="Times New Roman" w:eastAsia="Arial Unicode MS" w:hAnsi="Times New Roman" w:cs="Times New Roman"/>
          <w:kern w:val="1"/>
          <w:sz w:val="28"/>
          <w:szCs w:val="28"/>
          <w:lang w:eastAsia="ar-SA"/>
        </w:rPr>
        <w:lastRenderedPageBreak/>
        <w:t>общими целями коллектив специалистов школы, разрабатывающий ту или стратегию сопровождения обучающегося. ПМПк решает следующие</w:t>
      </w:r>
      <w:r w:rsidR="000E27FA">
        <w:rPr>
          <w:rFonts w:ascii="Times New Roman" w:eastAsia="Arial Unicode MS" w:hAnsi="Times New Roman" w:cs="Times New Roman"/>
          <w:kern w:val="1"/>
          <w:sz w:val="28"/>
          <w:szCs w:val="28"/>
          <w:lang w:eastAsia="ar-SA"/>
        </w:rPr>
        <w:t xml:space="preserve"> </w:t>
      </w:r>
      <w:r w:rsidR="00A64074">
        <w:rPr>
          <w:rFonts w:ascii="Times New Roman" w:eastAsia="Arial Unicode MS" w:hAnsi="Times New Roman" w:cs="Times New Roman"/>
          <w:kern w:val="1"/>
          <w:sz w:val="28"/>
          <w:szCs w:val="28"/>
          <w:lang w:eastAsia="ar-SA"/>
        </w:rPr>
        <w:t>задачи:</w:t>
      </w:r>
    </w:p>
    <w:p w:rsidR="00316462" w:rsidRDefault="000E27FA" w:rsidP="00DD19C5">
      <w:pPr>
        <w:suppressAutoHyphens/>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t>- выявление характера</w:t>
      </w:r>
      <w:r w:rsidR="00316462">
        <w:rPr>
          <w:rFonts w:ascii="Times New Roman" w:eastAsia="Arial Unicode MS" w:hAnsi="Times New Roman" w:cs="Times New Roman"/>
          <w:kern w:val="1"/>
          <w:sz w:val="28"/>
          <w:szCs w:val="28"/>
          <w:lang w:eastAsia="ar-SA"/>
        </w:rPr>
        <w:t xml:space="preserve"> </w:t>
      </w:r>
      <w:r>
        <w:rPr>
          <w:rFonts w:ascii="Times New Roman" w:eastAsia="Arial Unicode MS" w:hAnsi="Times New Roman" w:cs="Times New Roman"/>
          <w:kern w:val="1"/>
          <w:sz w:val="28"/>
          <w:szCs w:val="28"/>
          <w:lang w:eastAsia="ar-SA"/>
        </w:rPr>
        <w:t>и причин отклонений и развитии, поведении и обучении обучающихся;</w:t>
      </w:r>
    </w:p>
    <w:p w:rsidR="000E27FA" w:rsidRDefault="000E27FA" w:rsidP="00DD19C5">
      <w:pPr>
        <w:suppressAutoHyphens/>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t>- разработка программ учебно-воспитательных, коррекционно-развивающих и социальных мер для обучающихся;</w:t>
      </w:r>
    </w:p>
    <w:p w:rsidR="000E27FA" w:rsidRDefault="000E27FA" w:rsidP="00DD19C5">
      <w:pPr>
        <w:suppressAutoHyphens/>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t>- определение путей и средств коррекционно-развивающей работы для педагогов, родителей (законных представителей);</w:t>
      </w:r>
    </w:p>
    <w:p w:rsidR="000E27FA" w:rsidRDefault="000E27FA" w:rsidP="00DD19C5">
      <w:pPr>
        <w:suppressAutoHyphens/>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t>- выявление динамики развития обучающихся.</w:t>
      </w:r>
    </w:p>
    <w:p w:rsidR="000E27FA" w:rsidRPr="00162262" w:rsidRDefault="000E27FA" w:rsidP="00DD19C5">
      <w:pPr>
        <w:suppressAutoHyphens/>
        <w:spacing w:after="0"/>
        <w:jc w:val="both"/>
        <w:rPr>
          <w:rFonts w:ascii="Times New Roman" w:eastAsia="Arial Unicode MS" w:hAnsi="Times New Roman" w:cs="Times New Roman"/>
          <w:kern w:val="1"/>
          <w:sz w:val="28"/>
          <w:szCs w:val="28"/>
          <w:lang w:eastAsia="ar-SA"/>
        </w:rPr>
      </w:pPr>
      <w:r>
        <w:rPr>
          <w:rFonts w:ascii="Times New Roman" w:eastAsia="Arial Unicode MS" w:hAnsi="Times New Roman" w:cs="Times New Roman"/>
          <w:kern w:val="1"/>
          <w:sz w:val="28"/>
          <w:szCs w:val="28"/>
          <w:lang w:eastAsia="ar-SA"/>
        </w:rPr>
        <w:tab/>
      </w:r>
      <w:r w:rsidRPr="00162262">
        <w:rPr>
          <w:rFonts w:ascii="Times New Roman" w:eastAsia="Arial Unicode MS" w:hAnsi="Times New Roman" w:cs="Times New Roman"/>
          <w:kern w:val="1"/>
          <w:sz w:val="28"/>
          <w:szCs w:val="28"/>
          <w:lang w:eastAsia="ar-SA"/>
        </w:rPr>
        <w:t>Планирование и направление деятельности консилиума определяется согласно годовому плану, в котором отражаются значимые периоды развития и специфика работы школы.</w:t>
      </w:r>
    </w:p>
    <w:p w:rsidR="000E27FA" w:rsidRPr="00162262" w:rsidRDefault="000E27FA" w:rsidP="00DD19C5">
      <w:pPr>
        <w:suppressAutoHyphens/>
        <w:spacing w:after="0"/>
        <w:jc w:val="both"/>
        <w:rPr>
          <w:rFonts w:ascii="Times New Roman" w:eastAsia="Arial Unicode MS" w:hAnsi="Times New Roman" w:cs="Times New Roman"/>
          <w:kern w:val="1"/>
          <w:sz w:val="28"/>
          <w:szCs w:val="28"/>
          <w:lang w:eastAsia="ar-SA"/>
        </w:rPr>
      </w:pPr>
      <w:r w:rsidRPr="00162262">
        <w:rPr>
          <w:rFonts w:ascii="Times New Roman" w:eastAsia="Arial Unicode MS" w:hAnsi="Times New Roman" w:cs="Times New Roman"/>
          <w:kern w:val="1"/>
          <w:sz w:val="28"/>
          <w:szCs w:val="28"/>
          <w:lang w:eastAsia="ar-SA"/>
        </w:rPr>
        <w:tab/>
      </w:r>
      <w:r w:rsidR="00CA4D22" w:rsidRPr="00162262">
        <w:rPr>
          <w:rFonts w:ascii="Times New Roman" w:eastAsia="Arial Unicode MS" w:hAnsi="Times New Roman" w:cs="Times New Roman"/>
          <w:kern w:val="1"/>
          <w:sz w:val="28"/>
          <w:szCs w:val="28"/>
          <w:lang w:eastAsia="ar-SA"/>
        </w:rPr>
        <w:t>Для полноты оценки личностных результатов освоения обучающимися с умеренной, тяжелой, глубокой умственной отсталостью (интеллектуальными нарушения</w:t>
      </w:r>
      <w:r w:rsidR="009A7B6E">
        <w:rPr>
          <w:rFonts w:ascii="Times New Roman" w:eastAsia="Arial Unicode MS" w:hAnsi="Times New Roman" w:cs="Times New Roman"/>
          <w:kern w:val="1"/>
          <w:sz w:val="28"/>
          <w:szCs w:val="28"/>
          <w:lang w:eastAsia="ar-SA"/>
        </w:rPr>
        <w:t>ми),</w:t>
      </w:r>
      <w:r w:rsidR="00CA4D22" w:rsidRPr="00162262">
        <w:rPr>
          <w:rFonts w:ascii="Times New Roman" w:eastAsia="Arial Unicode MS" w:hAnsi="Times New Roman" w:cs="Times New Roman"/>
          <w:kern w:val="1"/>
          <w:sz w:val="28"/>
          <w:szCs w:val="28"/>
          <w:lang w:eastAsia="ar-SA"/>
        </w:rPr>
        <w:t xml:space="preserve"> ТМНР АООП в обязательном порядке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p>
    <w:p w:rsidR="00CA4D22" w:rsidRPr="00162262" w:rsidRDefault="00CA4D22" w:rsidP="00DD19C5">
      <w:pPr>
        <w:suppressAutoHyphens/>
        <w:spacing w:after="0"/>
        <w:jc w:val="both"/>
        <w:rPr>
          <w:rFonts w:ascii="Times New Roman" w:eastAsia="Arial Unicode MS" w:hAnsi="Times New Roman" w:cs="Times New Roman"/>
          <w:kern w:val="1"/>
          <w:sz w:val="28"/>
          <w:szCs w:val="28"/>
          <w:lang w:eastAsia="ar-SA"/>
        </w:rPr>
      </w:pPr>
      <w:r w:rsidRPr="00162262">
        <w:rPr>
          <w:rFonts w:ascii="Times New Roman" w:eastAsia="Arial Unicode MS" w:hAnsi="Times New Roman" w:cs="Times New Roman"/>
          <w:kern w:val="1"/>
          <w:sz w:val="28"/>
          <w:szCs w:val="28"/>
          <w:lang w:eastAsia="ar-SA"/>
        </w:rPr>
        <w:tab/>
        <w:t>Результаты анализа представлены в форме удобных и понятных всем членам экспертной группы единицах:</w:t>
      </w:r>
    </w:p>
    <w:p w:rsidR="00CA4D22" w:rsidRPr="00162262" w:rsidRDefault="00CA4D22" w:rsidP="00DD19C5">
      <w:pPr>
        <w:suppressAutoHyphens/>
        <w:spacing w:after="0"/>
        <w:jc w:val="both"/>
        <w:rPr>
          <w:rFonts w:ascii="Times New Roman" w:eastAsia="Arial Unicode MS" w:hAnsi="Times New Roman" w:cs="Times New Roman"/>
          <w:kern w:val="1"/>
          <w:sz w:val="28"/>
          <w:szCs w:val="28"/>
          <w:lang w:eastAsia="ar-SA"/>
        </w:rPr>
      </w:pPr>
      <w:r w:rsidRPr="00162262">
        <w:rPr>
          <w:rFonts w:ascii="Times New Roman" w:eastAsia="Arial Unicode MS" w:hAnsi="Times New Roman" w:cs="Times New Roman"/>
          <w:kern w:val="1"/>
          <w:sz w:val="28"/>
          <w:szCs w:val="28"/>
          <w:lang w:eastAsia="ar-SA"/>
        </w:rPr>
        <w:tab/>
        <w:t>0 баллов – нет фиксируемой динамики;</w:t>
      </w:r>
    </w:p>
    <w:p w:rsidR="00CA4D22" w:rsidRPr="00162262" w:rsidRDefault="00CA4D22" w:rsidP="00DD19C5">
      <w:pPr>
        <w:suppressAutoHyphens/>
        <w:spacing w:after="0"/>
        <w:jc w:val="both"/>
        <w:rPr>
          <w:rFonts w:ascii="Times New Roman" w:eastAsia="Arial Unicode MS" w:hAnsi="Times New Roman" w:cs="Times New Roman"/>
          <w:kern w:val="1"/>
          <w:sz w:val="28"/>
          <w:szCs w:val="28"/>
          <w:lang w:eastAsia="ar-SA"/>
        </w:rPr>
      </w:pPr>
      <w:r w:rsidRPr="00162262">
        <w:rPr>
          <w:rFonts w:ascii="Times New Roman" w:eastAsia="Arial Unicode MS" w:hAnsi="Times New Roman" w:cs="Times New Roman"/>
          <w:kern w:val="1"/>
          <w:sz w:val="28"/>
          <w:szCs w:val="28"/>
          <w:lang w:eastAsia="ar-SA"/>
        </w:rPr>
        <w:tab/>
        <w:t>1 балл – минимальная динамика;</w:t>
      </w:r>
    </w:p>
    <w:p w:rsidR="00CA4D22" w:rsidRPr="00162262" w:rsidRDefault="00CA4D22" w:rsidP="00DD19C5">
      <w:pPr>
        <w:suppressAutoHyphens/>
        <w:spacing w:after="0"/>
        <w:jc w:val="both"/>
        <w:rPr>
          <w:rFonts w:ascii="Times New Roman" w:eastAsia="Arial Unicode MS" w:hAnsi="Times New Roman" w:cs="Times New Roman"/>
          <w:kern w:val="1"/>
          <w:sz w:val="28"/>
          <w:szCs w:val="28"/>
          <w:lang w:eastAsia="ar-SA"/>
        </w:rPr>
      </w:pPr>
      <w:r w:rsidRPr="00162262">
        <w:rPr>
          <w:rFonts w:ascii="Times New Roman" w:eastAsia="Arial Unicode MS" w:hAnsi="Times New Roman" w:cs="Times New Roman"/>
          <w:kern w:val="1"/>
          <w:sz w:val="28"/>
          <w:szCs w:val="28"/>
          <w:lang w:eastAsia="ar-SA"/>
        </w:rPr>
        <w:tab/>
        <w:t>2 балл</w:t>
      </w:r>
      <w:r w:rsidR="0054440B">
        <w:rPr>
          <w:rFonts w:ascii="Times New Roman" w:eastAsia="Arial Unicode MS" w:hAnsi="Times New Roman" w:cs="Times New Roman"/>
          <w:kern w:val="1"/>
          <w:sz w:val="28"/>
          <w:szCs w:val="28"/>
          <w:lang w:eastAsia="ar-SA"/>
        </w:rPr>
        <w:t>а – удовлетворительная</w:t>
      </w:r>
      <w:r w:rsidRPr="00162262">
        <w:rPr>
          <w:rFonts w:ascii="Times New Roman" w:eastAsia="Arial Unicode MS" w:hAnsi="Times New Roman" w:cs="Times New Roman"/>
          <w:kern w:val="1"/>
          <w:sz w:val="28"/>
          <w:szCs w:val="28"/>
          <w:lang w:eastAsia="ar-SA"/>
        </w:rPr>
        <w:t xml:space="preserve"> динамика;</w:t>
      </w:r>
    </w:p>
    <w:p w:rsidR="00CA4D22" w:rsidRPr="00162262" w:rsidRDefault="00CA4D22" w:rsidP="00DD19C5">
      <w:pPr>
        <w:suppressAutoHyphens/>
        <w:spacing w:after="0"/>
        <w:jc w:val="both"/>
        <w:rPr>
          <w:rFonts w:ascii="Times New Roman" w:eastAsia="Arial Unicode MS" w:hAnsi="Times New Roman" w:cs="Times New Roman"/>
          <w:kern w:val="1"/>
          <w:sz w:val="28"/>
          <w:szCs w:val="28"/>
          <w:lang w:eastAsia="ar-SA"/>
        </w:rPr>
      </w:pPr>
      <w:r w:rsidRPr="00162262">
        <w:rPr>
          <w:rFonts w:ascii="Times New Roman" w:eastAsia="Arial Unicode MS" w:hAnsi="Times New Roman" w:cs="Times New Roman"/>
          <w:kern w:val="1"/>
          <w:sz w:val="28"/>
          <w:szCs w:val="28"/>
          <w:lang w:eastAsia="ar-SA"/>
        </w:rPr>
        <w:t xml:space="preserve"> </w:t>
      </w:r>
      <w:r w:rsidRPr="00162262">
        <w:rPr>
          <w:rFonts w:ascii="Times New Roman" w:eastAsia="Arial Unicode MS" w:hAnsi="Times New Roman" w:cs="Times New Roman"/>
          <w:kern w:val="1"/>
          <w:sz w:val="28"/>
          <w:szCs w:val="28"/>
          <w:lang w:eastAsia="ar-SA"/>
        </w:rPr>
        <w:tab/>
        <w:t>3 балла – значительная динамика.</w:t>
      </w:r>
    </w:p>
    <w:p w:rsidR="00CA4D22" w:rsidRPr="00162262" w:rsidRDefault="00CA4D22" w:rsidP="00DD19C5">
      <w:pPr>
        <w:suppressAutoHyphens/>
        <w:spacing w:after="0"/>
        <w:jc w:val="both"/>
        <w:rPr>
          <w:rFonts w:ascii="Times New Roman" w:eastAsia="Arial Unicode MS" w:hAnsi="Times New Roman" w:cs="Times New Roman"/>
          <w:kern w:val="1"/>
          <w:sz w:val="28"/>
          <w:szCs w:val="28"/>
          <w:lang w:eastAsia="ar-SA"/>
        </w:rPr>
      </w:pPr>
      <w:r w:rsidRPr="00162262">
        <w:rPr>
          <w:rFonts w:ascii="Times New Roman" w:eastAsia="Arial Unicode MS" w:hAnsi="Times New Roman" w:cs="Times New Roman"/>
          <w:kern w:val="1"/>
          <w:sz w:val="28"/>
          <w:szCs w:val="28"/>
          <w:lang w:eastAsia="ar-SA"/>
        </w:rPr>
        <w:tab/>
        <w:t>Подобная оценка необходима экспертной группе для выработки ориентиров в описании динамики развития социальной (жизненной) компетенции ребенка.</w:t>
      </w:r>
    </w:p>
    <w:p w:rsidR="00F87344" w:rsidRPr="00162262" w:rsidRDefault="00F87344" w:rsidP="00DD19C5">
      <w:pPr>
        <w:suppressAutoHyphens/>
        <w:spacing w:after="0"/>
        <w:jc w:val="both"/>
        <w:rPr>
          <w:rFonts w:ascii="Times New Roman" w:eastAsia="Arial Unicode MS" w:hAnsi="Times New Roman" w:cs="Times New Roman"/>
          <w:kern w:val="1"/>
          <w:sz w:val="28"/>
          <w:szCs w:val="28"/>
          <w:lang w:eastAsia="ar-SA"/>
        </w:rPr>
      </w:pPr>
      <w:r w:rsidRPr="00162262">
        <w:rPr>
          <w:rFonts w:ascii="Times New Roman" w:eastAsia="Arial Unicode MS" w:hAnsi="Times New Roman" w:cs="Times New Roman"/>
          <w:kern w:val="1"/>
          <w:sz w:val="28"/>
          <w:szCs w:val="28"/>
          <w:lang w:eastAsia="ar-SA"/>
        </w:rPr>
        <w:tab/>
        <w:t>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p w:rsidR="00F87344" w:rsidRPr="00162262" w:rsidRDefault="00F87344" w:rsidP="00DD19C5">
      <w:pPr>
        <w:suppressAutoHyphens/>
        <w:spacing w:after="0"/>
        <w:jc w:val="both"/>
        <w:rPr>
          <w:rFonts w:ascii="Times New Roman" w:eastAsia="Arial Unicode MS" w:hAnsi="Times New Roman" w:cs="Times New Roman"/>
          <w:kern w:val="1"/>
          <w:sz w:val="28"/>
          <w:szCs w:val="28"/>
          <w:lang w:eastAsia="ar-SA"/>
        </w:rPr>
      </w:pPr>
      <w:r w:rsidRPr="00162262">
        <w:rPr>
          <w:rFonts w:ascii="Times New Roman" w:eastAsia="Arial Unicode MS" w:hAnsi="Times New Roman" w:cs="Times New Roman"/>
          <w:kern w:val="1"/>
          <w:sz w:val="28"/>
          <w:szCs w:val="28"/>
          <w:lang w:eastAsia="ar-SA"/>
        </w:rPr>
        <w:tab/>
        <w:t>Итоговая оценка качества освоения обучающимися с умеренной, тяжелой, гл</w:t>
      </w:r>
      <w:r w:rsidR="009A7B6E">
        <w:rPr>
          <w:rFonts w:ascii="Times New Roman" w:eastAsia="Arial Unicode MS" w:hAnsi="Times New Roman" w:cs="Times New Roman"/>
          <w:kern w:val="1"/>
          <w:sz w:val="28"/>
          <w:szCs w:val="28"/>
          <w:lang w:eastAsia="ar-SA"/>
        </w:rPr>
        <w:t>убокой умственной отсталостью,</w:t>
      </w:r>
      <w:r w:rsidRPr="00162262">
        <w:rPr>
          <w:rFonts w:ascii="Times New Roman" w:eastAsia="Arial Unicode MS" w:hAnsi="Times New Roman" w:cs="Times New Roman"/>
          <w:kern w:val="1"/>
          <w:sz w:val="28"/>
          <w:szCs w:val="28"/>
          <w:lang w:eastAsia="ar-SA"/>
        </w:rPr>
        <w:t xml:space="preserve"> ТМНР адаптированной основной общеобразовательной программы образования осуществляется щколой.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является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w:t>
      </w:r>
    </w:p>
    <w:p w:rsidR="00F87344" w:rsidRPr="00162262" w:rsidRDefault="00F87344" w:rsidP="00DD19C5">
      <w:pPr>
        <w:suppressAutoHyphens/>
        <w:spacing w:after="0"/>
        <w:jc w:val="both"/>
        <w:rPr>
          <w:rFonts w:ascii="Times New Roman" w:eastAsia="Arial Unicode MS" w:hAnsi="Times New Roman" w:cs="Times New Roman"/>
          <w:kern w:val="1"/>
          <w:sz w:val="28"/>
          <w:szCs w:val="28"/>
          <w:lang w:eastAsia="ar-SA"/>
        </w:rPr>
      </w:pPr>
      <w:r w:rsidRPr="00162262">
        <w:rPr>
          <w:rFonts w:ascii="Times New Roman" w:eastAsia="Arial Unicode MS" w:hAnsi="Times New Roman" w:cs="Times New Roman"/>
          <w:kern w:val="1"/>
          <w:sz w:val="28"/>
          <w:szCs w:val="28"/>
          <w:lang w:eastAsia="ar-SA"/>
        </w:rPr>
        <w:lastRenderedPageBreak/>
        <w:tab/>
        <w:t>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w:t>
      </w:r>
      <w:r w:rsidRPr="00162262">
        <w:t xml:space="preserve"> </w:t>
      </w:r>
    </w:p>
    <w:p w:rsidR="00F87344" w:rsidRPr="00162262" w:rsidRDefault="00F87344" w:rsidP="0054440B">
      <w:pPr>
        <w:spacing w:after="0"/>
        <w:jc w:val="both"/>
        <w:rPr>
          <w:rFonts w:ascii="Times New Roman" w:eastAsia="Arial Unicode MS" w:hAnsi="Times New Roman"/>
          <w:bCs/>
          <w:kern w:val="1"/>
          <w:sz w:val="28"/>
          <w:szCs w:val="28"/>
        </w:rPr>
      </w:pPr>
      <w:r w:rsidRPr="00162262">
        <w:rPr>
          <w:rFonts w:ascii="Times New Roman" w:eastAsia="Arial Unicode MS" w:hAnsi="Times New Roman" w:cs="Times New Roman"/>
          <w:kern w:val="1"/>
          <w:sz w:val="28"/>
          <w:szCs w:val="28"/>
          <w:lang w:eastAsia="ar-SA"/>
        </w:rPr>
        <w:tab/>
      </w:r>
      <w:r w:rsidR="0054440B">
        <w:rPr>
          <w:rFonts w:ascii="Times New Roman" w:eastAsia="Arial Unicode MS" w:hAnsi="Times New Roman"/>
          <w:kern w:val="1"/>
          <w:sz w:val="28"/>
          <w:szCs w:val="28"/>
        </w:rPr>
        <w:t xml:space="preserve">Система оценки </w:t>
      </w:r>
      <w:r w:rsidRPr="00162262">
        <w:rPr>
          <w:rFonts w:ascii="Times New Roman" w:eastAsia="Arial Unicode MS" w:hAnsi="Times New Roman"/>
          <w:kern w:val="1"/>
          <w:sz w:val="28"/>
          <w:szCs w:val="28"/>
        </w:rPr>
        <w:t xml:space="preserve">результатов </w:t>
      </w:r>
      <w:r w:rsidR="0054440B">
        <w:rPr>
          <w:rFonts w:ascii="Times New Roman" w:eastAsia="Arial Unicode MS" w:hAnsi="Times New Roman"/>
          <w:bCs/>
          <w:kern w:val="1"/>
          <w:sz w:val="28"/>
          <w:szCs w:val="28"/>
        </w:rPr>
        <w:t xml:space="preserve">отражает степень выполнения </w:t>
      </w:r>
      <w:r w:rsidRPr="00162262">
        <w:rPr>
          <w:rFonts w:ascii="Times New Roman" w:eastAsia="Arial Unicode MS" w:hAnsi="Times New Roman"/>
          <w:bCs/>
          <w:kern w:val="1"/>
          <w:sz w:val="28"/>
          <w:szCs w:val="28"/>
        </w:rPr>
        <w:t xml:space="preserve">обучающимся СИПР, взаимодействие следующих компонентов:  </w:t>
      </w:r>
    </w:p>
    <w:p w:rsidR="00F87344" w:rsidRPr="00162262" w:rsidRDefault="00F87344" w:rsidP="00F87344">
      <w:pPr>
        <w:suppressAutoHyphens/>
        <w:spacing w:after="0"/>
        <w:ind w:left="720"/>
        <w:jc w:val="both"/>
        <w:rPr>
          <w:rFonts w:ascii="Times New Roman" w:eastAsia="Arial Unicode MS" w:hAnsi="Times New Roman" w:cs="Times New Roman"/>
          <w:bCs/>
          <w:kern w:val="1"/>
          <w:sz w:val="28"/>
          <w:szCs w:val="28"/>
          <w:lang w:eastAsia="ar-SA"/>
        </w:rPr>
      </w:pPr>
      <w:r w:rsidRPr="00162262">
        <w:rPr>
          <w:rFonts w:ascii="Times New Roman" w:eastAsia="Arial Unicode MS" w:hAnsi="Times New Roman" w:cs="Times New Roman"/>
          <w:bCs/>
          <w:kern w:val="1"/>
          <w:sz w:val="28"/>
          <w:szCs w:val="28"/>
          <w:lang w:eastAsia="ar-SA"/>
        </w:rPr>
        <w:t>- что обучающийся знает и умеет на конец учебного периода,</w:t>
      </w:r>
    </w:p>
    <w:p w:rsidR="00F87344" w:rsidRPr="00162262" w:rsidRDefault="00F87344" w:rsidP="00F87344">
      <w:pPr>
        <w:suppressAutoHyphens/>
        <w:spacing w:after="0"/>
        <w:ind w:left="720"/>
        <w:jc w:val="both"/>
        <w:rPr>
          <w:rFonts w:ascii="Times New Roman" w:eastAsia="Arial Unicode MS" w:hAnsi="Times New Roman" w:cs="Times New Roman"/>
          <w:bCs/>
          <w:kern w:val="1"/>
          <w:sz w:val="28"/>
          <w:szCs w:val="28"/>
          <w:lang w:eastAsia="ar-SA"/>
        </w:rPr>
      </w:pPr>
      <w:r w:rsidRPr="00162262">
        <w:rPr>
          <w:rFonts w:ascii="Times New Roman" w:eastAsia="Arial Unicode MS" w:hAnsi="Times New Roman" w:cs="Times New Roman"/>
          <w:bCs/>
          <w:kern w:val="1"/>
          <w:sz w:val="28"/>
          <w:szCs w:val="28"/>
          <w:lang w:eastAsia="ar-SA"/>
        </w:rPr>
        <w:t>- что из полученных знаний и умений он применяет на практике,</w:t>
      </w:r>
    </w:p>
    <w:p w:rsidR="00F87344" w:rsidRPr="00162262" w:rsidRDefault="00F87344" w:rsidP="00F87344">
      <w:pPr>
        <w:suppressAutoHyphens/>
        <w:spacing w:after="0"/>
        <w:ind w:left="720"/>
        <w:jc w:val="both"/>
        <w:rPr>
          <w:rFonts w:ascii="Times New Roman" w:eastAsia="Arial Unicode MS" w:hAnsi="Times New Roman" w:cs="Times New Roman"/>
          <w:bCs/>
          <w:kern w:val="1"/>
          <w:sz w:val="28"/>
          <w:szCs w:val="28"/>
          <w:lang w:eastAsia="ar-SA"/>
        </w:rPr>
      </w:pPr>
      <w:r w:rsidRPr="00162262">
        <w:rPr>
          <w:rFonts w:ascii="Times New Roman" w:eastAsia="Arial Unicode MS" w:hAnsi="Times New Roman" w:cs="Times New Roman"/>
          <w:bCs/>
          <w:kern w:val="1"/>
          <w:sz w:val="28"/>
          <w:szCs w:val="28"/>
          <w:lang w:eastAsia="ar-SA"/>
        </w:rPr>
        <w:t>- насколько активно, адекватно и самостоятельно он их применяет.</w:t>
      </w:r>
    </w:p>
    <w:p w:rsidR="00F87344" w:rsidRPr="00162262" w:rsidRDefault="00F87344" w:rsidP="00F87344">
      <w:pPr>
        <w:suppressAutoHyphens/>
        <w:spacing w:after="0"/>
        <w:ind w:firstLine="708"/>
        <w:jc w:val="both"/>
        <w:rPr>
          <w:rFonts w:ascii="Times New Roman" w:eastAsia="Times New Roman" w:hAnsi="Times New Roman" w:cs="Times New Roman"/>
          <w:bCs/>
          <w:sz w:val="28"/>
          <w:szCs w:val="28"/>
          <w:lang w:eastAsia="ar-SA"/>
        </w:rPr>
      </w:pPr>
      <w:r w:rsidRPr="00162262">
        <w:rPr>
          <w:rFonts w:ascii="Times New Roman" w:eastAsia="Times New Roman" w:hAnsi="Times New Roman" w:cs="Times New Roman"/>
          <w:bCs/>
          <w:sz w:val="28"/>
          <w:szCs w:val="28"/>
          <w:lang w:eastAsia="ar-SA"/>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заданий обучающимся должна оказываться помощь: </w:t>
      </w:r>
    </w:p>
    <w:p w:rsidR="00F87344" w:rsidRPr="00162262" w:rsidRDefault="00F87344" w:rsidP="00F87344">
      <w:pPr>
        <w:suppressAutoHyphens/>
        <w:spacing w:after="0"/>
        <w:ind w:firstLine="708"/>
        <w:jc w:val="both"/>
        <w:rPr>
          <w:rFonts w:ascii="Times New Roman" w:eastAsia="Times New Roman" w:hAnsi="Times New Roman" w:cs="Times New Roman"/>
          <w:bCs/>
          <w:sz w:val="28"/>
          <w:szCs w:val="28"/>
          <w:lang w:eastAsia="ar-SA"/>
        </w:rPr>
      </w:pPr>
      <w:r w:rsidRPr="00162262">
        <w:rPr>
          <w:rFonts w:ascii="Times New Roman" w:eastAsia="Times New Roman" w:hAnsi="Times New Roman" w:cs="Times New Roman"/>
          <w:bCs/>
          <w:sz w:val="28"/>
          <w:szCs w:val="28"/>
          <w:lang w:eastAsia="ar-SA"/>
        </w:rPr>
        <w:t xml:space="preserve">- разъяснение, показ, дополнительные словесные, графические и жестовые инструкции; </w:t>
      </w:r>
    </w:p>
    <w:p w:rsidR="00F87344" w:rsidRPr="00162262" w:rsidRDefault="00F87344" w:rsidP="00F87344">
      <w:pPr>
        <w:suppressAutoHyphens/>
        <w:spacing w:after="0"/>
        <w:ind w:firstLine="708"/>
        <w:jc w:val="both"/>
        <w:rPr>
          <w:rFonts w:ascii="Times New Roman" w:eastAsia="Times New Roman" w:hAnsi="Times New Roman" w:cs="Times New Roman"/>
          <w:bCs/>
          <w:sz w:val="28"/>
          <w:szCs w:val="28"/>
          <w:lang w:eastAsia="ar-SA"/>
        </w:rPr>
      </w:pPr>
      <w:r w:rsidRPr="00162262">
        <w:rPr>
          <w:rFonts w:ascii="Times New Roman" w:eastAsia="Times New Roman" w:hAnsi="Times New Roman" w:cs="Times New Roman"/>
          <w:bCs/>
          <w:sz w:val="28"/>
          <w:szCs w:val="28"/>
          <w:lang w:eastAsia="ar-SA"/>
        </w:rPr>
        <w:t xml:space="preserve">- задания по подражанию, совместно распределенным действиям и др. </w:t>
      </w:r>
    </w:p>
    <w:p w:rsidR="00DB5012" w:rsidRPr="00162262" w:rsidRDefault="00F87344" w:rsidP="00F87344">
      <w:pPr>
        <w:suppressAutoHyphens/>
        <w:spacing w:after="0"/>
        <w:ind w:firstLine="708"/>
        <w:jc w:val="both"/>
        <w:rPr>
          <w:rFonts w:ascii="Times New Roman" w:eastAsia="Times New Roman" w:hAnsi="Times New Roman" w:cs="Times New Roman"/>
          <w:bCs/>
          <w:sz w:val="28"/>
          <w:szCs w:val="28"/>
          <w:lang w:eastAsia="ar-SA"/>
        </w:rPr>
      </w:pPr>
      <w:r w:rsidRPr="00162262">
        <w:rPr>
          <w:rFonts w:ascii="Times New Roman" w:eastAsia="Times New Roman" w:hAnsi="Times New Roman" w:cs="Times New Roman"/>
          <w:bCs/>
          <w:sz w:val="28"/>
          <w:szCs w:val="28"/>
          <w:lang w:eastAsia="ar-SA"/>
        </w:rPr>
        <w:t xml:space="preserve">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p>
    <w:p w:rsidR="00DB5012" w:rsidRPr="00162262" w:rsidRDefault="00DB5012" w:rsidP="00F87344">
      <w:pPr>
        <w:suppressAutoHyphens/>
        <w:spacing w:after="0"/>
        <w:ind w:firstLine="708"/>
        <w:jc w:val="both"/>
        <w:rPr>
          <w:rFonts w:ascii="Times New Roman" w:eastAsia="Times New Roman" w:hAnsi="Times New Roman" w:cs="Times New Roman"/>
          <w:sz w:val="28"/>
          <w:szCs w:val="28"/>
          <w:lang w:eastAsia="ar-SA"/>
        </w:rPr>
      </w:pPr>
      <w:r w:rsidRPr="00162262">
        <w:rPr>
          <w:rFonts w:ascii="Times New Roman" w:eastAsia="Times New Roman" w:hAnsi="Times New Roman" w:cs="Times New Roman"/>
          <w:sz w:val="28"/>
          <w:szCs w:val="28"/>
          <w:lang w:eastAsia="ar-SA"/>
        </w:rPr>
        <w:t xml:space="preserve">- </w:t>
      </w:r>
      <w:r w:rsidR="00F87344" w:rsidRPr="00162262">
        <w:rPr>
          <w:rFonts w:ascii="Times New Roman" w:eastAsia="Times New Roman" w:hAnsi="Times New Roman" w:cs="Times New Roman"/>
          <w:sz w:val="28"/>
          <w:szCs w:val="28"/>
          <w:lang w:eastAsia="ar-SA"/>
        </w:rPr>
        <w:t xml:space="preserve">«выполняет действие самостоятельно», </w:t>
      </w:r>
    </w:p>
    <w:p w:rsidR="00DB5012" w:rsidRPr="00162262" w:rsidRDefault="00DB5012" w:rsidP="00F87344">
      <w:pPr>
        <w:suppressAutoHyphens/>
        <w:spacing w:after="0"/>
        <w:ind w:firstLine="708"/>
        <w:jc w:val="both"/>
        <w:rPr>
          <w:rFonts w:ascii="Times New Roman" w:eastAsia="Times New Roman" w:hAnsi="Times New Roman" w:cs="Times New Roman"/>
          <w:sz w:val="28"/>
          <w:szCs w:val="28"/>
          <w:lang w:eastAsia="ar-SA"/>
        </w:rPr>
      </w:pPr>
      <w:r w:rsidRPr="00162262">
        <w:rPr>
          <w:rFonts w:ascii="Times New Roman" w:eastAsia="Times New Roman" w:hAnsi="Times New Roman" w:cs="Times New Roman"/>
          <w:sz w:val="28"/>
          <w:szCs w:val="28"/>
          <w:lang w:eastAsia="ar-SA"/>
        </w:rPr>
        <w:t xml:space="preserve">- </w:t>
      </w:r>
      <w:r w:rsidR="00F87344" w:rsidRPr="00162262">
        <w:rPr>
          <w:rFonts w:ascii="Times New Roman" w:eastAsia="Times New Roman" w:hAnsi="Times New Roman" w:cs="Times New Roman"/>
          <w:sz w:val="28"/>
          <w:szCs w:val="28"/>
          <w:lang w:eastAsia="ar-SA"/>
        </w:rPr>
        <w:t xml:space="preserve">«выполняет действие по инструкции» (вербальной или невербальной), </w:t>
      </w:r>
    </w:p>
    <w:p w:rsidR="00DB5012" w:rsidRPr="00162262" w:rsidRDefault="00DB5012" w:rsidP="00F87344">
      <w:pPr>
        <w:suppressAutoHyphens/>
        <w:spacing w:after="0"/>
        <w:ind w:firstLine="708"/>
        <w:jc w:val="both"/>
        <w:rPr>
          <w:rFonts w:ascii="Times New Roman" w:eastAsia="Times New Roman" w:hAnsi="Times New Roman" w:cs="Times New Roman"/>
          <w:sz w:val="28"/>
          <w:szCs w:val="28"/>
          <w:lang w:eastAsia="ar-SA"/>
        </w:rPr>
      </w:pPr>
      <w:r w:rsidRPr="00162262">
        <w:rPr>
          <w:rFonts w:ascii="Times New Roman" w:eastAsia="Times New Roman" w:hAnsi="Times New Roman" w:cs="Times New Roman"/>
          <w:sz w:val="28"/>
          <w:szCs w:val="28"/>
          <w:lang w:eastAsia="ar-SA"/>
        </w:rPr>
        <w:t xml:space="preserve">- </w:t>
      </w:r>
      <w:r w:rsidR="00F87344" w:rsidRPr="00162262">
        <w:rPr>
          <w:rFonts w:ascii="Times New Roman" w:eastAsia="Times New Roman" w:hAnsi="Times New Roman" w:cs="Times New Roman"/>
          <w:sz w:val="28"/>
          <w:szCs w:val="28"/>
          <w:lang w:eastAsia="ar-SA"/>
        </w:rPr>
        <w:t xml:space="preserve">«выполняет действие по образцу», </w:t>
      </w:r>
    </w:p>
    <w:p w:rsidR="00DB5012" w:rsidRPr="00162262" w:rsidRDefault="00DB5012" w:rsidP="00F87344">
      <w:pPr>
        <w:suppressAutoHyphens/>
        <w:spacing w:after="0"/>
        <w:ind w:firstLine="708"/>
        <w:jc w:val="both"/>
        <w:rPr>
          <w:rFonts w:ascii="Times New Roman" w:eastAsia="Times New Roman" w:hAnsi="Times New Roman" w:cs="Times New Roman"/>
          <w:sz w:val="28"/>
          <w:szCs w:val="28"/>
          <w:lang w:eastAsia="ar-SA"/>
        </w:rPr>
      </w:pPr>
      <w:r w:rsidRPr="00162262">
        <w:rPr>
          <w:rFonts w:ascii="Times New Roman" w:eastAsia="Times New Roman" w:hAnsi="Times New Roman" w:cs="Times New Roman"/>
          <w:sz w:val="28"/>
          <w:szCs w:val="28"/>
          <w:lang w:eastAsia="ar-SA"/>
        </w:rPr>
        <w:t xml:space="preserve">- </w:t>
      </w:r>
      <w:r w:rsidR="00F87344" w:rsidRPr="00162262">
        <w:rPr>
          <w:rFonts w:ascii="Times New Roman" w:eastAsia="Times New Roman" w:hAnsi="Times New Roman" w:cs="Times New Roman"/>
          <w:sz w:val="28"/>
          <w:szCs w:val="28"/>
          <w:lang w:eastAsia="ar-SA"/>
        </w:rPr>
        <w:t xml:space="preserve">«выполняет действие с частичной физической помощью», </w:t>
      </w:r>
    </w:p>
    <w:p w:rsidR="00DB5012" w:rsidRPr="00162262" w:rsidRDefault="00DB5012" w:rsidP="00F87344">
      <w:pPr>
        <w:suppressAutoHyphens/>
        <w:spacing w:after="0"/>
        <w:ind w:firstLine="708"/>
        <w:jc w:val="both"/>
        <w:rPr>
          <w:rFonts w:ascii="Times New Roman" w:eastAsia="Times New Roman" w:hAnsi="Times New Roman" w:cs="Times New Roman"/>
          <w:sz w:val="28"/>
          <w:szCs w:val="28"/>
          <w:lang w:eastAsia="ar-SA"/>
        </w:rPr>
      </w:pPr>
      <w:r w:rsidRPr="00162262">
        <w:rPr>
          <w:rFonts w:ascii="Times New Roman" w:eastAsia="Times New Roman" w:hAnsi="Times New Roman" w:cs="Times New Roman"/>
          <w:sz w:val="28"/>
          <w:szCs w:val="28"/>
          <w:lang w:eastAsia="ar-SA"/>
        </w:rPr>
        <w:t xml:space="preserve">- </w:t>
      </w:r>
      <w:r w:rsidR="00F87344" w:rsidRPr="00162262">
        <w:rPr>
          <w:rFonts w:ascii="Times New Roman" w:eastAsia="Times New Roman" w:hAnsi="Times New Roman" w:cs="Times New Roman"/>
          <w:sz w:val="28"/>
          <w:szCs w:val="28"/>
          <w:lang w:eastAsia="ar-SA"/>
        </w:rPr>
        <w:t xml:space="preserve">«выполняет действие со значительной физической помощью», </w:t>
      </w:r>
    </w:p>
    <w:p w:rsidR="00DB5012" w:rsidRPr="00162262" w:rsidRDefault="00DB5012" w:rsidP="00F87344">
      <w:pPr>
        <w:suppressAutoHyphens/>
        <w:spacing w:after="0"/>
        <w:ind w:firstLine="708"/>
        <w:jc w:val="both"/>
        <w:rPr>
          <w:rFonts w:ascii="Times New Roman" w:eastAsia="Times New Roman" w:hAnsi="Times New Roman" w:cs="Times New Roman"/>
          <w:sz w:val="28"/>
          <w:szCs w:val="28"/>
          <w:lang w:eastAsia="ar-SA"/>
        </w:rPr>
      </w:pPr>
      <w:r w:rsidRPr="00162262">
        <w:rPr>
          <w:rFonts w:ascii="Times New Roman" w:eastAsia="Times New Roman" w:hAnsi="Times New Roman" w:cs="Times New Roman"/>
          <w:sz w:val="28"/>
          <w:szCs w:val="28"/>
          <w:lang w:eastAsia="ar-SA"/>
        </w:rPr>
        <w:t xml:space="preserve">- </w:t>
      </w:r>
      <w:r w:rsidR="00F87344" w:rsidRPr="00162262">
        <w:rPr>
          <w:rFonts w:ascii="Times New Roman" w:eastAsia="Times New Roman" w:hAnsi="Times New Roman" w:cs="Times New Roman"/>
          <w:sz w:val="28"/>
          <w:szCs w:val="28"/>
          <w:lang w:eastAsia="ar-SA"/>
        </w:rPr>
        <w:t xml:space="preserve">«действие не выполняет»; «узнает объект», </w:t>
      </w:r>
    </w:p>
    <w:p w:rsidR="00DB5012" w:rsidRPr="00162262" w:rsidRDefault="00DB5012" w:rsidP="00F87344">
      <w:pPr>
        <w:suppressAutoHyphens/>
        <w:spacing w:after="0"/>
        <w:ind w:firstLine="708"/>
        <w:jc w:val="both"/>
        <w:rPr>
          <w:rFonts w:ascii="Times New Roman" w:eastAsia="Times New Roman" w:hAnsi="Times New Roman" w:cs="Times New Roman"/>
          <w:sz w:val="28"/>
          <w:szCs w:val="28"/>
          <w:lang w:eastAsia="ar-SA"/>
        </w:rPr>
      </w:pPr>
      <w:r w:rsidRPr="00162262">
        <w:rPr>
          <w:rFonts w:ascii="Times New Roman" w:eastAsia="Times New Roman" w:hAnsi="Times New Roman" w:cs="Times New Roman"/>
          <w:sz w:val="28"/>
          <w:szCs w:val="28"/>
          <w:lang w:eastAsia="ar-SA"/>
        </w:rPr>
        <w:t xml:space="preserve">- </w:t>
      </w:r>
      <w:r w:rsidR="00F87344" w:rsidRPr="00162262">
        <w:rPr>
          <w:rFonts w:ascii="Times New Roman" w:eastAsia="Times New Roman" w:hAnsi="Times New Roman" w:cs="Times New Roman"/>
          <w:sz w:val="28"/>
          <w:szCs w:val="28"/>
          <w:lang w:eastAsia="ar-SA"/>
        </w:rPr>
        <w:t xml:space="preserve">«не всегда узнает объект», </w:t>
      </w:r>
    </w:p>
    <w:p w:rsidR="00DB5012" w:rsidRPr="00162262" w:rsidRDefault="00DB5012" w:rsidP="00F87344">
      <w:pPr>
        <w:suppressAutoHyphens/>
        <w:spacing w:after="0"/>
        <w:ind w:firstLine="708"/>
        <w:jc w:val="both"/>
        <w:rPr>
          <w:rFonts w:ascii="Times New Roman" w:eastAsia="Times New Roman" w:hAnsi="Times New Roman" w:cs="Times New Roman"/>
          <w:bCs/>
          <w:sz w:val="28"/>
          <w:szCs w:val="28"/>
          <w:lang w:eastAsia="ar-SA"/>
        </w:rPr>
      </w:pPr>
      <w:r w:rsidRPr="00162262">
        <w:rPr>
          <w:rFonts w:ascii="Times New Roman" w:eastAsia="Times New Roman" w:hAnsi="Times New Roman" w:cs="Times New Roman"/>
          <w:sz w:val="28"/>
          <w:szCs w:val="28"/>
          <w:lang w:eastAsia="ar-SA"/>
        </w:rPr>
        <w:t xml:space="preserve">- </w:t>
      </w:r>
      <w:r w:rsidR="00F87344" w:rsidRPr="00162262">
        <w:rPr>
          <w:rFonts w:ascii="Times New Roman" w:eastAsia="Times New Roman" w:hAnsi="Times New Roman" w:cs="Times New Roman"/>
          <w:sz w:val="28"/>
          <w:szCs w:val="28"/>
          <w:lang w:eastAsia="ar-SA"/>
        </w:rPr>
        <w:t>«не узнает объект».</w:t>
      </w:r>
      <w:r w:rsidR="00F87344" w:rsidRPr="00162262">
        <w:rPr>
          <w:rFonts w:ascii="Times New Roman" w:eastAsia="Times New Roman" w:hAnsi="Times New Roman" w:cs="Times New Roman"/>
          <w:bCs/>
          <w:sz w:val="28"/>
          <w:szCs w:val="28"/>
          <w:lang w:eastAsia="ar-SA"/>
        </w:rPr>
        <w:t xml:space="preserve"> </w:t>
      </w:r>
    </w:p>
    <w:p w:rsidR="00F87344" w:rsidRDefault="00F87344" w:rsidP="00E809B3">
      <w:pPr>
        <w:suppressAutoHyphens/>
        <w:spacing w:after="0"/>
        <w:ind w:firstLine="708"/>
        <w:jc w:val="both"/>
        <w:rPr>
          <w:rFonts w:ascii="Times New Roman" w:eastAsia="Times New Roman" w:hAnsi="Times New Roman" w:cs="Times New Roman"/>
          <w:bCs/>
          <w:sz w:val="28"/>
          <w:szCs w:val="28"/>
          <w:lang w:eastAsia="ar-SA"/>
        </w:rPr>
      </w:pPr>
      <w:r w:rsidRPr="00162262">
        <w:rPr>
          <w:rFonts w:ascii="Times New Roman" w:eastAsia="Times New Roman" w:hAnsi="Times New Roman" w:cs="Times New Roman"/>
          <w:bCs/>
          <w:sz w:val="28"/>
          <w:szCs w:val="28"/>
          <w:lang w:eastAsia="ar-SA"/>
        </w:rPr>
        <w:t>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131A6F" w:rsidRDefault="00131A6F" w:rsidP="00131A6F">
      <w:pPr>
        <w:suppressAutoHyphens/>
        <w:spacing w:after="0"/>
        <w:jc w:val="both"/>
        <w:rPr>
          <w:rFonts w:ascii="Times New Roman" w:eastAsia="Times New Roman" w:hAnsi="Times New Roman" w:cs="Times New Roman"/>
          <w:bCs/>
          <w:sz w:val="28"/>
          <w:szCs w:val="28"/>
          <w:lang w:eastAsia="ar-SA"/>
        </w:rPr>
      </w:pPr>
    </w:p>
    <w:p w:rsidR="0054440B" w:rsidRDefault="0054440B" w:rsidP="00131A6F">
      <w:pPr>
        <w:suppressAutoHyphens/>
        <w:spacing w:after="0"/>
        <w:jc w:val="both"/>
        <w:rPr>
          <w:rFonts w:ascii="Times New Roman" w:eastAsia="Times New Roman" w:hAnsi="Times New Roman" w:cs="Times New Roman"/>
          <w:b/>
          <w:bCs/>
          <w:sz w:val="28"/>
          <w:szCs w:val="28"/>
          <w:lang w:eastAsia="ar-SA"/>
        </w:rPr>
      </w:pPr>
    </w:p>
    <w:p w:rsidR="00131A6F" w:rsidRPr="00131A6F" w:rsidRDefault="00131A6F" w:rsidP="00131A6F">
      <w:pPr>
        <w:suppressAutoHyphens/>
        <w:spacing w:after="0"/>
        <w:jc w:val="both"/>
        <w:rPr>
          <w:rFonts w:ascii="Times New Roman" w:eastAsia="Times New Roman" w:hAnsi="Times New Roman" w:cs="Times New Roman"/>
          <w:b/>
          <w:bCs/>
          <w:sz w:val="28"/>
          <w:szCs w:val="28"/>
          <w:lang w:eastAsia="ar-SA"/>
        </w:rPr>
      </w:pPr>
      <w:r w:rsidRPr="00131A6F">
        <w:rPr>
          <w:rFonts w:ascii="Times New Roman" w:eastAsia="Times New Roman" w:hAnsi="Times New Roman" w:cs="Times New Roman"/>
          <w:b/>
          <w:bCs/>
          <w:sz w:val="28"/>
          <w:szCs w:val="28"/>
          <w:lang w:eastAsia="ar-SA"/>
        </w:rPr>
        <w:lastRenderedPageBreak/>
        <w:t>3.2. СОДЕРЖАТЕЛЬНЫЙ РАЗДЕЛ</w:t>
      </w:r>
    </w:p>
    <w:p w:rsidR="00131A6F" w:rsidRPr="00131A6F" w:rsidRDefault="00131A6F" w:rsidP="00131A6F">
      <w:pPr>
        <w:suppressAutoHyphens/>
        <w:spacing w:after="0"/>
        <w:jc w:val="both"/>
        <w:rPr>
          <w:rFonts w:ascii="Times New Roman" w:eastAsia="Times New Roman" w:hAnsi="Times New Roman" w:cs="Times New Roman"/>
          <w:b/>
          <w:bCs/>
          <w:sz w:val="28"/>
          <w:szCs w:val="28"/>
          <w:lang w:eastAsia="ar-SA"/>
        </w:rPr>
      </w:pPr>
    </w:p>
    <w:p w:rsidR="00131A6F" w:rsidRPr="00131A6F" w:rsidRDefault="00131A6F" w:rsidP="00131A6F">
      <w:pPr>
        <w:suppressAutoHyphens/>
        <w:spacing w:after="0"/>
        <w:jc w:val="both"/>
        <w:rPr>
          <w:rFonts w:ascii="Times New Roman" w:eastAsia="Times New Roman" w:hAnsi="Times New Roman" w:cs="Times New Roman"/>
          <w:b/>
          <w:bCs/>
          <w:sz w:val="28"/>
          <w:szCs w:val="28"/>
          <w:lang w:eastAsia="ar-SA"/>
        </w:rPr>
      </w:pPr>
      <w:r w:rsidRPr="00131A6F">
        <w:rPr>
          <w:rFonts w:ascii="Times New Roman" w:eastAsia="Times New Roman" w:hAnsi="Times New Roman" w:cs="Times New Roman"/>
          <w:b/>
          <w:bCs/>
          <w:sz w:val="28"/>
          <w:szCs w:val="28"/>
          <w:lang w:eastAsia="ar-SA"/>
        </w:rPr>
        <w:t>3.2.1. Программа формирования базовых учебных действий</w:t>
      </w:r>
    </w:p>
    <w:p w:rsidR="00131A6F" w:rsidRDefault="00131A6F" w:rsidP="00131A6F">
      <w:pPr>
        <w:suppressAutoHyphens/>
        <w:spacing w:after="0"/>
        <w:jc w:val="both"/>
        <w:rPr>
          <w:rFonts w:ascii="Times New Roman" w:eastAsia="Times New Roman" w:hAnsi="Times New Roman" w:cs="Times New Roman"/>
          <w:bCs/>
          <w:sz w:val="28"/>
          <w:szCs w:val="28"/>
          <w:lang w:eastAsia="ar-SA"/>
        </w:rPr>
      </w:pPr>
    </w:p>
    <w:p w:rsidR="00131A6F" w:rsidRPr="00131A6F" w:rsidRDefault="00131A6F" w:rsidP="00131A6F">
      <w:pPr>
        <w:suppressAutoHyphens/>
        <w:spacing w:after="0"/>
        <w:ind w:firstLine="708"/>
        <w:jc w:val="both"/>
        <w:rPr>
          <w:rFonts w:ascii="Times New Roman" w:eastAsia="Times New Roman" w:hAnsi="Times New Roman" w:cs="Times New Roman"/>
          <w:bCs/>
          <w:sz w:val="28"/>
          <w:szCs w:val="28"/>
          <w:lang w:eastAsia="ar-SA"/>
        </w:rPr>
      </w:pPr>
      <w:r w:rsidRPr="00131A6F">
        <w:rPr>
          <w:rFonts w:ascii="Times New Roman" w:eastAsia="Times New Roman" w:hAnsi="Times New Roman" w:cs="Times New Roman"/>
          <w:bCs/>
          <w:sz w:val="28"/>
          <w:szCs w:val="28"/>
          <w:lang w:eastAsia="ar-SA"/>
        </w:rPr>
        <w:t>Программа формирования базовых учебных действий у обучающихся с умеренной, тяжелой, гл</w:t>
      </w:r>
      <w:r w:rsidR="009A7B6E">
        <w:rPr>
          <w:rFonts w:ascii="Times New Roman" w:eastAsia="Times New Roman" w:hAnsi="Times New Roman" w:cs="Times New Roman"/>
          <w:bCs/>
          <w:sz w:val="28"/>
          <w:szCs w:val="28"/>
          <w:lang w:eastAsia="ar-SA"/>
        </w:rPr>
        <w:t>убокой умственной отсталостью,</w:t>
      </w:r>
      <w:r w:rsidRPr="00131A6F">
        <w:rPr>
          <w:rFonts w:ascii="Times New Roman" w:eastAsia="Times New Roman" w:hAnsi="Times New Roman" w:cs="Times New Roman"/>
          <w:bCs/>
          <w:sz w:val="28"/>
          <w:szCs w:val="28"/>
          <w:lang w:eastAsia="ar-SA"/>
        </w:rPr>
        <w:t xml:space="preserve">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 </w:t>
      </w:r>
    </w:p>
    <w:p w:rsidR="00131A6F" w:rsidRPr="00131A6F" w:rsidRDefault="00131A6F" w:rsidP="00131A6F">
      <w:pPr>
        <w:suppressAutoHyphens/>
        <w:spacing w:after="0"/>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1. Подготовку ребенка к нах</w:t>
      </w:r>
      <w:r w:rsidRPr="00131A6F">
        <w:rPr>
          <w:rFonts w:ascii="Times New Roman" w:eastAsia="Times New Roman" w:hAnsi="Times New Roman" w:cs="Times New Roman"/>
          <w:bCs/>
          <w:sz w:val="28"/>
          <w:szCs w:val="28"/>
          <w:lang w:eastAsia="ar-SA"/>
        </w:rPr>
        <w:t>ождению и обучению в среде сверстников, к э</w:t>
      </w:r>
      <w:r>
        <w:rPr>
          <w:rFonts w:ascii="Times New Roman" w:eastAsia="Times New Roman" w:hAnsi="Times New Roman" w:cs="Times New Roman"/>
          <w:bCs/>
          <w:sz w:val="28"/>
          <w:szCs w:val="28"/>
          <w:lang w:eastAsia="ar-SA"/>
        </w:rPr>
        <w:t>моциональному, коммуникати</w:t>
      </w:r>
      <w:r w:rsidRPr="00131A6F">
        <w:rPr>
          <w:rFonts w:ascii="Times New Roman" w:eastAsia="Times New Roman" w:hAnsi="Times New Roman" w:cs="Times New Roman"/>
          <w:bCs/>
          <w:sz w:val="28"/>
          <w:szCs w:val="28"/>
          <w:lang w:eastAsia="ar-SA"/>
        </w:rPr>
        <w:t>вному взаимодействию с группой обучающихся.</w:t>
      </w:r>
    </w:p>
    <w:p w:rsidR="00131A6F" w:rsidRPr="00131A6F" w:rsidRDefault="00131A6F" w:rsidP="00131A6F">
      <w:pPr>
        <w:suppressAutoHyphens/>
        <w:spacing w:after="0"/>
        <w:jc w:val="both"/>
        <w:rPr>
          <w:rFonts w:ascii="Times New Roman" w:eastAsia="Times New Roman" w:hAnsi="Times New Roman" w:cs="Times New Roman"/>
          <w:bCs/>
          <w:sz w:val="28"/>
          <w:szCs w:val="28"/>
          <w:lang w:eastAsia="ar-SA"/>
        </w:rPr>
      </w:pPr>
      <w:r w:rsidRPr="00131A6F">
        <w:rPr>
          <w:rFonts w:ascii="Times New Roman" w:eastAsia="Times New Roman" w:hAnsi="Times New Roman" w:cs="Times New Roman"/>
          <w:bCs/>
          <w:sz w:val="28"/>
          <w:szCs w:val="28"/>
          <w:lang w:eastAsia="ar-SA"/>
        </w:rPr>
        <w:t>2.</w:t>
      </w:r>
      <w:r w:rsidRPr="00131A6F">
        <w:rPr>
          <w:rFonts w:ascii="Times New Roman" w:eastAsia="Times New Roman" w:hAnsi="Times New Roman" w:cs="Times New Roman"/>
          <w:bCs/>
          <w:sz w:val="28"/>
          <w:szCs w:val="28"/>
          <w:lang w:eastAsia="ar-SA"/>
        </w:rPr>
        <w:tab/>
        <w:t xml:space="preserve">Формирование учебного поведения:  </w:t>
      </w:r>
    </w:p>
    <w:p w:rsidR="00131A6F" w:rsidRPr="00131A6F" w:rsidRDefault="00131A6F" w:rsidP="00131A6F">
      <w:pPr>
        <w:suppressAutoHyphens/>
        <w:spacing w:after="0"/>
        <w:ind w:firstLine="708"/>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Pr="00131A6F">
        <w:rPr>
          <w:rFonts w:ascii="Times New Roman" w:eastAsia="Times New Roman" w:hAnsi="Times New Roman" w:cs="Times New Roman"/>
          <w:bCs/>
          <w:sz w:val="28"/>
          <w:szCs w:val="28"/>
          <w:lang w:eastAsia="ar-SA"/>
        </w:rPr>
        <w:t>направленность взгляда (на говорящего взрослого, на задание);</w:t>
      </w:r>
    </w:p>
    <w:p w:rsidR="00131A6F" w:rsidRPr="00131A6F" w:rsidRDefault="00131A6F" w:rsidP="00131A6F">
      <w:pPr>
        <w:suppressAutoHyphens/>
        <w:spacing w:after="0"/>
        <w:ind w:firstLine="708"/>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Pr="00131A6F">
        <w:rPr>
          <w:rFonts w:ascii="Times New Roman" w:eastAsia="Times New Roman" w:hAnsi="Times New Roman" w:cs="Times New Roman"/>
          <w:bCs/>
          <w:sz w:val="28"/>
          <w:szCs w:val="28"/>
          <w:lang w:eastAsia="ar-SA"/>
        </w:rPr>
        <w:t xml:space="preserve">умение выполнять инструкции педагога; </w:t>
      </w:r>
    </w:p>
    <w:p w:rsidR="00131A6F" w:rsidRPr="00131A6F" w:rsidRDefault="00131A6F" w:rsidP="00131A6F">
      <w:pPr>
        <w:suppressAutoHyphens/>
        <w:spacing w:after="0"/>
        <w:ind w:firstLine="708"/>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Pr="00131A6F">
        <w:rPr>
          <w:rFonts w:ascii="Times New Roman" w:eastAsia="Times New Roman" w:hAnsi="Times New Roman" w:cs="Times New Roman"/>
          <w:bCs/>
          <w:sz w:val="28"/>
          <w:szCs w:val="28"/>
          <w:lang w:eastAsia="ar-SA"/>
        </w:rPr>
        <w:t>использование по назначению учебных материалов;</w:t>
      </w:r>
    </w:p>
    <w:p w:rsidR="00131A6F" w:rsidRPr="00131A6F" w:rsidRDefault="00131A6F" w:rsidP="00131A6F">
      <w:pPr>
        <w:suppressAutoHyphens/>
        <w:spacing w:after="0"/>
        <w:ind w:firstLine="708"/>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Pr="00131A6F">
        <w:rPr>
          <w:rFonts w:ascii="Times New Roman" w:eastAsia="Times New Roman" w:hAnsi="Times New Roman" w:cs="Times New Roman"/>
          <w:bCs/>
          <w:sz w:val="28"/>
          <w:szCs w:val="28"/>
          <w:lang w:eastAsia="ar-SA"/>
        </w:rPr>
        <w:t xml:space="preserve">умение выполнять действия по образцу и по подражанию. </w:t>
      </w:r>
    </w:p>
    <w:p w:rsidR="00131A6F" w:rsidRPr="00131A6F" w:rsidRDefault="00131A6F" w:rsidP="00131A6F">
      <w:pPr>
        <w:suppressAutoHyphens/>
        <w:spacing w:after="0"/>
        <w:jc w:val="both"/>
        <w:rPr>
          <w:rFonts w:ascii="Times New Roman" w:eastAsia="Times New Roman" w:hAnsi="Times New Roman" w:cs="Times New Roman"/>
          <w:bCs/>
          <w:sz w:val="28"/>
          <w:szCs w:val="28"/>
          <w:lang w:eastAsia="ar-SA"/>
        </w:rPr>
      </w:pPr>
      <w:r w:rsidRPr="00131A6F">
        <w:rPr>
          <w:rFonts w:ascii="Times New Roman" w:eastAsia="Times New Roman" w:hAnsi="Times New Roman" w:cs="Times New Roman"/>
          <w:bCs/>
          <w:sz w:val="28"/>
          <w:szCs w:val="28"/>
          <w:lang w:eastAsia="ar-SA"/>
        </w:rPr>
        <w:t xml:space="preserve">3. Формирование умения выполнять задание: </w:t>
      </w:r>
    </w:p>
    <w:p w:rsidR="00131A6F" w:rsidRPr="00131A6F" w:rsidRDefault="00131A6F" w:rsidP="00131A6F">
      <w:pPr>
        <w:suppressAutoHyphens/>
        <w:spacing w:after="0"/>
        <w:ind w:firstLine="708"/>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Pr="00131A6F">
        <w:rPr>
          <w:rFonts w:ascii="Times New Roman" w:eastAsia="Times New Roman" w:hAnsi="Times New Roman" w:cs="Times New Roman"/>
          <w:bCs/>
          <w:sz w:val="28"/>
          <w:szCs w:val="28"/>
          <w:lang w:eastAsia="ar-SA"/>
        </w:rPr>
        <w:t xml:space="preserve">в течение определенного периода времени, </w:t>
      </w:r>
    </w:p>
    <w:p w:rsidR="00131A6F" w:rsidRPr="00131A6F" w:rsidRDefault="00131A6F" w:rsidP="00131A6F">
      <w:pPr>
        <w:suppressAutoHyphens/>
        <w:spacing w:after="0"/>
        <w:ind w:firstLine="708"/>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Pr="00131A6F">
        <w:rPr>
          <w:rFonts w:ascii="Times New Roman" w:eastAsia="Times New Roman" w:hAnsi="Times New Roman" w:cs="Times New Roman"/>
          <w:bCs/>
          <w:sz w:val="28"/>
          <w:szCs w:val="28"/>
          <w:lang w:eastAsia="ar-SA"/>
        </w:rPr>
        <w:t>от начала до конца,</w:t>
      </w:r>
    </w:p>
    <w:p w:rsidR="00131A6F" w:rsidRPr="00131A6F" w:rsidRDefault="00131A6F" w:rsidP="00131A6F">
      <w:pPr>
        <w:suppressAutoHyphens/>
        <w:spacing w:after="0"/>
        <w:ind w:firstLine="708"/>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Pr="00131A6F">
        <w:rPr>
          <w:rFonts w:ascii="Times New Roman" w:eastAsia="Times New Roman" w:hAnsi="Times New Roman" w:cs="Times New Roman"/>
          <w:bCs/>
          <w:sz w:val="28"/>
          <w:szCs w:val="28"/>
          <w:lang w:eastAsia="ar-SA"/>
        </w:rPr>
        <w:t xml:space="preserve">с заданными качественными параметрами. </w:t>
      </w:r>
    </w:p>
    <w:p w:rsidR="00131A6F" w:rsidRPr="00131A6F" w:rsidRDefault="00131A6F" w:rsidP="00131A6F">
      <w:pPr>
        <w:suppressAutoHyphens/>
        <w:spacing w:after="0"/>
        <w:jc w:val="both"/>
        <w:rPr>
          <w:rFonts w:ascii="Times New Roman" w:eastAsia="Times New Roman" w:hAnsi="Times New Roman" w:cs="Times New Roman"/>
          <w:bCs/>
          <w:sz w:val="28"/>
          <w:szCs w:val="28"/>
          <w:lang w:eastAsia="ar-SA"/>
        </w:rPr>
      </w:pPr>
      <w:r w:rsidRPr="00131A6F">
        <w:rPr>
          <w:rFonts w:ascii="Times New Roman" w:eastAsia="Times New Roman" w:hAnsi="Times New Roman" w:cs="Times New Roman"/>
          <w:bCs/>
          <w:sz w:val="28"/>
          <w:szCs w:val="28"/>
          <w:lang w:eastAsia="ar-SA"/>
        </w:rPr>
        <w:t xml:space="preserve">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131A6F" w:rsidRDefault="00131A6F" w:rsidP="00131A6F">
      <w:pPr>
        <w:suppressAutoHyphens/>
        <w:spacing w:after="0"/>
        <w:ind w:firstLine="708"/>
        <w:jc w:val="both"/>
        <w:rPr>
          <w:rFonts w:ascii="Times New Roman" w:eastAsia="Times New Roman" w:hAnsi="Times New Roman" w:cs="Times New Roman"/>
          <w:bCs/>
          <w:sz w:val="28"/>
          <w:szCs w:val="28"/>
          <w:lang w:eastAsia="ar-SA"/>
        </w:rPr>
      </w:pPr>
      <w:r w:rsidRPr="00131A6F">
        <w:rPr>
          <w:rFonts w:ascii="Times New Roman" w:eastAsia="Times New Roman" w:hAnsi="Times New Roman" w:cs="Times New Roman"/>
          <w:bCs/>
          <w:sz w:val="28"/>
          <w:szCs w:val="28"/>
          <w:lang w:eastAsia="ar-SA"/>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131A6F" w:rsidRDefault="00131A6F" w:rsidP="00131A6F">
      <w:pPr>
        <w:suppressAutoHyphens/>
        <w:spacing w:after="0"/>
        <w:jc w:val="both"/>
        <w:rPr>
          <w:rFonts w:ascii="Times New Roman" w:eastAsia="Times New Roman" w:hAnsi="Times New Roman" w:cs="Times New Roman"/>
          <w:bCs/>
          <w:sz w:val="28"/>
          <w:szCs w:val="28"/>
          <w:lang w:eastAsia="ar-SA"/>
        </w:rPr>
      </w:pPr>
    </w:p>
    <w:p w:rsidR="00A7002C" w:rsidRDefault="00A7002C" w:rsidP="00131A6F">
      <w:pPr>
        <w:suppressAutoHyphens/>
        <w:spacing w:after="0"/>
        <w:jc w:val="both"/>
        <w:rPr>
          <w:rFonts w:ascii="Times New Roman" w:eastAsia="Times New Roman" w:hAnsi="Times New Roman" w:cs="Times New Roman"/>
          <w:b/>
          <w:bCs/>
          <w:sz w:val="28"/>
          <w:szCs w:val="28"/>
          <w:lang w:eastAsia="ar-SA"/>
        </w:rPr>
      </w:pPr>
    </w:p>
    <w:p w:rsidR="00A7002C" w:rsidRDefault="00A7002C" w:rsidP="00131A6F">
      <w:pPr>
        <w:suppressAutoHyphens/>
        <w:spacing w:after="0"/>
        <w:jc w:val="both"/>
        <w:rPr>
          <w:rFonts w:ascii="Times New Roman" w:eastAsia="Times New Roman" w:hAnsi="Times New Roman" w:cs="Times New Roman"/>
          <w:b/>
          <w:bCs/>
          <w:sz w:val="28"/>
          <w:szCs w:val="28"/>
          <w:lang w:eastAsia="ar-SA"/>
        </w:rPr>
      </w:pPr>
    </w:p>
    <w:p w:rsidR="00A7002C" w:rsidRDefault="00A7002C" w:rsidP="00131A6F">
      <w:pPr>
        <w:suppressAutoHyphens/>
        <w:spacing w:after="0"/>
        <w:jc w:val="both"/>
        <w:rPr>
          <w:rFonts w:ascii="Times New Roman" w:eastAsia="Times New Roman" w:hAnsi="Times New Roman" w:cs="Times New Roman"/>
          <w:b/>
          <w:bCs/>
          <w:sz w:val="28"/>
          <w:szCs w:val="28"/>
          <w:lang w:eastAsia="ar-SA"/>
        </w:rPr>
      </w:pPr>
    </w:p>
    <w:p w:rsidR="00A7002C" w:rsidRDefault="00A7002C" w:rsidP="00131A6F">
      <w:pPr>
        <w:suppressAutoHyphens/>
        <w:spacing w:after="0"/>
        <w:jc w:val="both"/>
        <w:rPr>
          <w:rFonts w:ascii="Times New Roman" w:eastAsia="Times New Roman" w:hAnsi="Times New Roman" w:cs="Times New Roman"/>
          <w:b/>
          <w:bCs/>
          <w:sz w:val="28"/>
          <w:szCs w:val="28"/>
          <w:lang w:eastAsia="ar-SA"/>
        </w:rPr>
      </w:pPr>
    </w:p>
    <w:p w:rsidR="00A7002C" w:rsidRDefault="00A7002C" w:rsidP="00131A6F">
      <w:pPr>
        <w:suppressAutoHyphens/>
        <w:spacing w:after="0"/>
        <w:jc w:val="both"/>
        <w:rPr>
          <w:rFonts w:ascii="Times New Roman" w:eastAsia="Times New Roman" w:hAnsi="Times New Roman" w:cs="Times New Roman"/>
          <w:b/>
          <w:bCs/>
          <w:sz w:val="28"/>
          <w:szCs w:val="28"/>
          <w:lang w:eastAsia="ar-SA"/>
        </w:rPr>
      </w:pPr>
    </w:p>
    <w:p w:rsidR="00A7002C" w:rsidRDefault="00A7002C" w:rsidP="00131A6F">
      <w:pPr>
        <w:suppressAutoHyphens/>
        <w:spacing w:after="0"/>
        <w:jc w:val="both"/>
        <w:rPr>
          <w:rFonts w:ascii="Times New Roman" w:eastAsia="Times New Roman" w:hAnsi="Times New Roman" w:cs="Times New Roman"/>
          <w:b/>
          <w:bCs/>
          <w:sz w:val="28"/>
          <w:szCs w:val="28"/>
          <w:lang w:eastAsia="ar-SA"/>
        </w:rPr>
      </w:pPr>
    </w:p>
    <w:p w:rsidR="00A7002C" w:rsidRDefault="00A7002C" w:rsidP="00131A6F">
      <w:pPr>
        <w:suppressAutoHyphens/>
        <w:spacing w:after="0"/>
        <w:jc w:val="both"/>
        <w:rPr>
          <w:rFonts w:ascii="Times New Roman" w:eastAsia="Times New Roman" w:hAnsi="Times New Roman" w:cs="Times New Roman"/>
          <w:b/>
          <w:bCs/>
          <w:sz w:val="28"/>
          <w:szCs w:val="28"/>
          <w:lang w:eastAsia="ar-SA"/>
        </w:rPr>
      </w:pPr>
    </w:p>
    <w:p w:rsidR="00A7002C" w:rsidRDefault="00A7002C" w:rsidP="00131A6F">
      <w:pPr>
        <w:suppressAutoHyphens/>
        <w:spacing w:after="0"/>
        <w:jc w:val="both"/>
        <w:rPr>
          <w:rFonts w:ascii="Times New Roman" w:eastAsia="Times New Roman" w:hAnsi="Times New Roman" w:cs="Times New Roman"/>
          <w:b/>
          <w:bCs/>
          <w:sz w:val="28"/>
          <w:szCs w:val="28"/>
          <w:lang w:eastAsia="ar-SA"/>
        </w:rPr>
      </w:pPr>
    </w:p>
    <w:p w:rsidR="00131A6F" w:rsidRDefault="00131A6F" w:rsidP="00131A6F">
      <w:pPr>
        <w:suppressAutoHyphens/>
        <w:spacing w:after="0"/>
        <w:jc w:val="both"/>
        <w:rPr>
          <w:rFonts w:ascii="Times New Roman" w:eastAsia="Times New Roman" w:hAnsi="Times New Roman" w:cs="Times New Roman"/>
          <w:b/>
          <w:bCs/>
          <w:sz w:val="28"/>
          <w:szCs w:val="28"/>
          <w:lang w:eastAsia="ar-SA"/>
        </w:rPr>
      </w:pPr>
      <w:r w:rsidRPr="00131A6F">
        <w:rPr>
          <w:rFonts w:ascii="Times New Roman" w:eastAsia="Times New Roman" w:hAnsi="Times New Roman" w:cs="Times New Roman"/>
          <w:b/>
          <w:bCs/>
          <w:sz w:val="28"/>
          <w:szCs w:val="28"/>
          <w:lang w:eastAsia="ar-SA"/>
        </w:rPr>
        <w:lastRenderedPageBreak/>
        <w:t>3.2.2.</w:t>
      </w:r>
      <w:r w:rsidRPr="00131A6F">
        <w:rPr>
          <w:b/>
        </w:rPr>
        <w:t xml:space="preserve"> </w:t>
      </w:r>
      <w:r w:rsidRPr="00131A6F">
        <w:rPr>
          <w:rFonts w:ascii="Times New Roman" w:eastAsia="Times New Roman" w:hAnsi="Times New Roman" w:cs="Times New Roman"/>
          <w:b/>
          <w:bCs/>
          <w:sz w:val="28"/>
          <w:szCs w:val="28"/>
          <w:lang w:eastAsia="ar-SA"/>
        </w:rPr>
        <w:t>Программы учебных предметов, курсов коррекционно-развивающей области</w:t>
      </w:r>
    </w:p>
    <w:p w:rsidR="00131A6F" w:rsidRDefault="00131A6F" w:rsidP="00131A6F">
      <w:pPr>
        <w:suppressAutoHyphens/>
        <w:spacing w:after="0"/>
        <w:jc w:val="both"/>
        <w:rPr>
          <w:rFonts w:ascii="Times New Roman" w:eastAsia="Times New Roman" w:hAnsi="Times New Roman" w:cs="Times New Roman"/>
          <w:b/>
          <w:bCs/>
          <w:sz w:val="28"/>
          <w:szCs w:val="28"/>
          <w:lang w:eastAsia="ar-SA"/>
        </w:rPr>
      </w:pPr>
    </w:p>
    <w:p w:rsidR="009273A8" w:rsidRPr="009273A8" w:rsidRDefault="009273A8" w:rsidP="009273A8">
      <w:pPr>
        <w:suppressAutoHyphens/>
        <w:spacing w:after="0" w:line="360" w:lineRule="auto"/>
        <w:jc w:val="center"/>
        <w:rPr>
          <w:rFonts w:ascii="Times New Roman" w:eastAsia="Times New Roman" w:hAnsi="Times New Roman" w:cs="Times New Roman"/>
          <w:b/>
          <w:sz w:val="28"/>
          <w:szCs w:val="28"/>
          <w:lang w:eastAsia="ar-SA"/>
        </w:rPr>
      </w:pPr>
      <w:r w:rsidRPr="009273A8">
        <w:rPr>
          <w:rFonts w:ascii="Times New Roman" w:eastAsia="Times New Roman" w:hAnsi="Times New Roman" w:cs="Times New Roman"/>
          <w:b/>
          <w:sz w:val="28"/>
          <w:szCs w:val="28"/>
          <w:lang w:val="en-US" w:eastAsia="ar-SA"/>
        </w:rPr>
        <w:t>I</w:t>
      </w:r>
      <w:r w:rsidRPr="009273A8">
        <w:rPr>
          <w:rFonts w:ascii="Times New Roman" w:eastAsia="Times New Roman" w:hAnsi="Times New Roman" w:cs="Times New Roman"/>
          <w:b/>
          <w:sz w:val="28"/>
          <w:szCs w:val="28"/>
          <w:lang w:eastAsia="ar-SA"/>
        </w:rPr>
        <w:t>. РЕЧЬ И АЛЬТЕРНАТИВНАЯ КОММУНИКАЦИЯ</w:t>
      </w:r>
    </w:p>
    <w:p w:rsidR="009273A8" w:rsidRPr="009273A8" w:rsidRDefault="009273A8" w:rsidP="009273A8">
      <w:pPr>
        <w:suppressAutoHyphens/>
        <w:spacing w:after="0" w:line="360" w:lineRule="auto"/>
        <w:jc w:val="center"/>
        <w:rPr>
          <w:rFonts w:ascii="Times New Roman" w:eastAsia="Times New Roman" w:hAnsi="Times New Roman" w:cs="Times New Roman"/>
          <w:b/>
          <w:i/>
          <w:sz w:val="28"/>
          <w:szCs w:val="28"/>
          <w:lang w:eastAsia="ar-SA"/>
        </w:rPr>
      </w:pPr>
      <w:r w:rsidRPr="009273A8">
        <w:rPr>
          <w:rFonts w:ascii="Times New Roman" w:eastAsia="Times New Roman" w:hAnsi="Times New Roman" w:cs="Times New Roman"/>
          <w:b/>
          <w:i/>
          <w:sz w:val="28"/>
          <w:szCs w:val="28"/>
          <w:lang w:eastAsia="ar-SA"/>
        </w:rPr>
        <w:t>Пояснительная запи</w:t>
      </w:r>
      <w:r w:rsidR="00162262">
        <w:rPr>
          <w:rFonts w:ascii="Times New Roman" w:eastAsia="Times New Roman" w:hAnsi="Times New Roman" w:cs="Times New Roman"/>
          <w:b/>
          <w:i/>
          <w:sz w:val="28"/>
          <w:szCs w:val="28"/>
          <w:lang w:eastAsia="ar-SA"/>
        </w:rPr>
        <w:t>ска</w:t>
      </w:r>
    </w:p>
    <w:p w:rsidR="009273A8" w:rsidRPr="009273A8" w:rsidRDefault="009273A8" w:rsidP="009273A8">
      <w:pPr>
        <w:suppressAutoHyphens/>
        <w:spacing w:after="0"/>
        <w:ind w:firstLine="708"/>
        <w:jc w:val="both"/>
        <w:rPr>
          <w:rFonts w:ascii="Times New Roman" w:eastAsia="Times New Roman" w:hAnsi="Times New Roman" w:cs="Times New Roman"/>
          <w:sz w:val="28"/>
          <w:szCs w:val="28"/>
          <w:lang w:eastAsia="ar-SA"/>
        </w:rPr>
      </w:pPr>
      <w:r w:rsidRPr="009273A8">
        <w:rPr>
          <w:rFonts w:ascii="Times New Roman" w:eastAsia="Times New Roman" w:hAnsi="Times New Roman" w:cs="Times New Roman"/>
          <w:sz w:val="28"/>
          <w:szCs w:val="28"/>
          <w:lang w:eastAsia="ar-SA"/>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9273A8">
        <w:rPr>
          <w:rFonts w:ascii="Times New Roman" w:eastAsia="Times New Roman" w:hAnsi="Times New Roman" w:cs="Times New Roman"/>
          <w:sz w:val="28"/>
          <w:szCs w:val="28"/>
          <w:shd w:val="clear" w:color="auto" w:fill="FFFFFF"/>
          <w:lang w:eastAsia="ar-SA"/>
        </w:rPr>
        <w:t>изические ограничения</w:t>
      </w:r>
      <w:r w:rsidRPr="009273A8">
        <w:rPr>
          <w:rFonts w:ascii="Times New Roman" w:eastAsia="Times New Roman" w:hAnsi="Times New Roman" w:cs="Times New Roman"/>
          <w:sz w:val="28"/>
          <w:szCs w:val="28"/>
          <w:lang w:eastAsia="ar-SA"/>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9273A8" w:rsidRPr="009273A8" w:rsidRDefault="009273A8" w:rsidP="009273A8">
      <w:pPr>
        <w:suppressAutoHyphens/>
        <w:spacing w:after="0"/>
        <w:ind w:firstLine="708"/>
        <w:jc w:val="both"/>
        <w:rPr>
          <w:rFonts w:ascii="Times New Roman" w:eastAsia="Times New Roman" w:hAnsi="Times New Roman" w:cs="Times New Roman"/>
          <w:sz w:val="28"/>
          <w:szCs w:val="28"/>
          <w:lang w:eastAsia="ar-SA"/>
        </w:rPr>
      </w:pPr>
      <w:r w:rsidRPr="009273A8">
        <w:rPr>
          <w:rFonts w:ascii="Times New Roman" w:eastAsia="Times New Roman" w:hAnsi="Times New Roman" w:cs="Times New Roman"/>
          <w:sz w:val="28"/>
          <w:szCs w:val="28"/>
          <w:lang w:eastAsia="ar-SA"/>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9273A8" w:rsidRPr="009273A8" w:rsidRDefault="009273A8" w:rsidP="009273A8">
      <w:pPr>
        <w:suppressAutoHyphens/>
        <w:spacing w:after="0"/>
        <w:ind w:firstLine="708"/>
        <w:jc w:val="both"/>
        <w:rPr>
          <w:rFonts w:ascii="Times New Roman" w:eastAsia="Times New Roman" w:hAnsi="Times New Roman" w:cs="Times New Roman"/>
          <w:sz w:val="28"/>
          <w:szCs w:val="28"/>
          <w:shd w:val="clear" w:color="auto" w:fill="FFFF00"/>
          <w:lang w:eastAsia="ar-SA"/>
        </w:rPr>
      </w:pPr>
      <w:r w:rsidRPr="009273A8">
        <w:rPr>
          <w:rFonts w:ascii="Times New Roman" w:eastAsia="Times New Roman" w:hAnsi="Times New Roman" w:cs="Times New Roman"/>
          <w:bCs/>
          <w:i/>
          <w:sz w:val="28"/>
          <w:szCs w:val="28"/>
          <w:lang w:eastAsia="ar-SA"/>
        </w:rPr>
        <w:t>Цель обучения</w:t>
      </w:r>
      <w:r w:rsidRPr="009273A8">
        <w:rPr>
          <w:rFonts w:ascii="Times New Roman" w:eastAsia="Times New Roman" w:hAnsi="Times New Roman" w:cs="Times New Roman"/>
          <w:bCs/>
          <w:sz w:val="28"/>
          <w:szCs w:val="28"/>
          <w:lang w:eastAsia="ar-SA"/>
        </w:rPr>
        <w:t xml:space="preserve"> – </w:t>
      </w:r>
      <w:r w:rsidRPr="009273A8">
        <w:rPr>
          <w:rFonts w:ascii="Times New Roman" w:eastAsia="Times New Roman" w:hAnsi="Times New Roman" w:cs="Times New Roman"/>
          <w:sz w:val="28"/>
          <w:szCs w:val="28"/>
          <w:lang w:eastAsia="ar-SA"/>
        </w:rPr>
        <w:t>формирование коммуникативных и речевых навыков</w:t>
      </w:r>
      <w:r w:rsidRPr="009273A8">
        <w:rPr>
          <w:rFonts w:ascii="Times New Roman" w:eastAsia="Times New Roman" w:hAnsi="Times New Roman" w:cs="Times New Roman"/>
          <w:bCs/>
          <w:sz w:val="28"/>
          <w:szCs w:val="28"/>
          <w:lang w:eastAsia="ar-SA"/>
        </w:rPr>
        <w:t xml:space="preserve"> </w:t>
      </w:r>
      <w:r w:rsidRPr="009273A8">
        <w:rPr>
          <w:rFonts w:ascii="Times New Roman" w:eastAsia="Times New Roman" w:hAnsi="Times New Roman" w:cs="Times New Roman"/>
          <w:sz w:val="28"/>
          <w:szCs w:val="28"/>
          <w:lang w:eastAsia="ar-SA"/>
        </w:rPr>
        <w:t>с использованием средств вербальной и невербальной коммуникации, умения пользоваться ими в процессе социального взаимодействия.</w:t>
      </w:r>
    </w:p>
    <w:p w:rsidR="009273A8" w:rsidRPr="009273A8" w:rsidRDefault="009273A8" w:rsidP="009273A8">
      <w:pPr>
        <w:suppressAutoHyphens/>
        <w:spacing w:after="0"/>
        <w:ind w:firstLine="708"/>
        <w:jc w:val="both"/>
        <w:rPr>
          <w:rFonts w:ascii="Times New Roman" w:eastAsia="Times New Roman" w:hAnsi="Times New Roman" w:cs="Times New Roman"/>
          <w:sz w:val="28"/>
          <w:szCs w:val="28"/>
          <w:lang w:eastAsia="ar-SA"/>
        </w:rPr>
      </w:pPr>
      <w:r w:rsidRPr="009273A8">
        <w:rPr>
          <w:rFonts w:ascii="Times New Roman" w:eastAsia="Times New Roman" w:hAnsi="Times New Roman" w:cs="Times New Roman"/>
          <w:sz w:val="28"/>
          <w:szCs w:val="28"/>
          <w:lang w:eastAsia="ar-SA"/>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9273A8" w:rsidRPr="009273A8" w:rsidRDefault="009273A8" w:rsidP="009273A8">
      <w:pPr>
        <w:suppressAutoHyphens/>
        <w:spacing w:after="0"/>
        <w:ind w:firstLine="708"/>
        <w:jc w:val="both"/>
        <w:rPr>
          <w:rFonts w:ascii="Times New Roman" w:eastAsia="Times New Roman" w:hAnsi="Times New Roman" w:cs="Times New Roman"/>
          <w:sz w:val="28"/>
          <w:szCs w:val="28"/>
          <w:lang w:eastAsia="ar-SA"/>
        </w:rPr>
      </w:pPr>
      <w:r w:rsidRPr="009273A8">
        <w:rPr>
          <w:rFonts w:ascii="Times New Roman" w:eastAsia="Times New Roman" w:hAnsi="Times New Roman" w:cs="Times New Roman"/>
          <w:sz w:val="28"/>
          <w:szCs w:val="28"/>
          <w:lang w:eastAsia="ar-SA"/>
        </w:rPr>
        <w:lastRenderedPageBreak/>
        <w:t>Содержание предмета «</w:t>
      </w:r>
      <w:r>
        <w:rPr>
          <w:rFonts w:ascii="Times New Roman" w:eastAsia="Times New Roman" w:hAnsi="Times New Roman" w:cs="Times New Roman"/>
          <w:sz w:val="28"/>
          <w:szCs w:val="28"/>
          <w:lang w:eastAsia="ar-SA"/>
        </w:rPr>
        <w:t>Р</w:t>
      </w:r>
      <w:r w:rsidRPr="009273A8">
        <w:rPr>
          <w:rFonts w:ascii="Times New Roman" w:eastAsia="Times New Roman" w:hAnsi="Times New Roman" w:cs="Times New Roman"/>
          <w:sz w:val="28"/>
          <w:szCs w:val="28"/>
          <w:lang w:eastAsia="ar-SA"/>
        </w:rPr>
        <w:t xml:space="preserve">ечь и альтернативная коммуникация» представлено следующими разделами: </w:t>
      </w:r>
      <w:r w:rsidRPr="009273A8">
        <w:rPr>
          <w:rFonts w:ascii="Times New Roman" w:eastAsia="Times New Roman" w:hAnsi="Times New Roman" w:cs="Times New Roman"/>
          <w:i/>
          <w:sz w:val="28"/>
          <w:szCs w:val="28"/>
          <w:lang w:eastAsia="ar-SA"/>
        </w:rPr>
        <w:t>«Коммуникация», «Развитие речи средствами вербальной и невербальной коммуникации», «Чтение и письмо».</w:t>
      </w:r>
    </w:p>
    <w:p w:rsidR="009273A8" w:rsidRPr="009273A8" w:rsidRDefault="009273A8" w:rsidP="009273A8">
      <w:pPr>
        <w:suppressAutoHyphens/>
        <w:spacing w:after="0"/>
        <w:jc w:val="both"/>
        <w:rPr>
          <w:rFonts w:ascii="Times New Roman" w:eastAsia="Times New Roman" w:hAnsi="Times New Roman" w:cs="Times New Roman"/>
          <w:sz w:val="28"/>
          <w:szCs w:val="28"/>
          <w:lang w:eastAsia="ar-SA"/>
        </w:rPr>
      </w:pPr>
      <w:r w:rsidRPr="009273A8">
        <w:rPr>
          <w:rFonts w:ascii="Times New Roman" w:eastAsia="Times New Roman" w:hAnsi="Times New Roman" w:cs="Times New Roman"/>
          <w:sz w:val="28"/>
          <w:szCs w:val="28"/>
          <w:lang w:eastAsia="ar-SA"/>
        </w:rPr>
        <w:tab/>
        <w:t>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9273A8" w:rsidRPr="009273A8" w:rsidRDefault="009273A8" w:rsidP="009273A8">
      <w:pPr>
        <w:pStyle w:val="a7"/>
        <w:spacing w:line="276" w:lineRule="auto"/>
        <w:ind w:firstLine="708"/>
        <w:jc w:val="both"/>
        <w:rPr>
          <w:rFonts w:ascii="Times New Roman" w:hAnsi="Times New Roman"/>
          <w:sz w:val="28"/>
          <w:szCs w:val="28"/>
        </w:rPr>
      </w:pPr>
      <w:r w:rsidRPr="009273A8">
        <w:rPr>
          <w:rFonts w:ascii="Times New Roman" w:hAnsi="Times New Roman"/>
          <w:sz w:val="28"/>
          <w:szCs w:val="28"/>
        </w:rPr>
        <w:t xml:space="preserve">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импрессивной речи и экспрессивной проводится параллельно. </w:t>
      </w:r>
    </w:p>
    <w:p w:rsidR="009273A8" w:rsidRPr="009273A8" w:rsidRDefault="0054440B" w:rsidP="009273A8">
      <w:pPr>
        <w:suppressAutoHyphens/>
        <w:spacing w:after="0"/>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Раздел</w:t>
      </w:r>
      <w:r w:rsidR="009273A8" w:rsidRPr="009273A8">
        <w:rPr>
          <w:rFonts w:ascii="Times New Roman" w:eastAsia="Times New Roman" w:hAnsi="Times New Roman" w:cs="Times New Roman"/>
          <w:sz w:val="28"/>
          <w:szCs w:val="28"/>
          <w:lang w:eastAsia="ar-SA"/>
        </w:rPr>
        <w:t xml:space="preserve"> «Чтение и письмо» включает глобальное чтение, предпосылки к осмысленному чтению и письму, начальные навыки чтения и письма.</w:t>
      </w:r>
    </w:p>
    <w:p w:rsidR="009273A8" w:rsidRPr="0054440B" w:rsidRDefault="0054440B" w:rsidP="009273A8">
      <w:pPr>
        <w:suppressAutoHyphens/>
        <w:spacing w:after="0"/>
        <w:jc w:val="center"/>
        <w:rPr>
          <w:rFonts w:ascii="Times New Roman" w:eastAsia="Times New Roman" w:hAnsi="Times New Roman" w:cs="Times New Roman"/>
          <w:b/>
          <w:i/>
          <w:sz w:val="28"/>
          <w:szCs w:val="28"/>
          <w:lang w:eastAsia="ar-SA"/>
        </w:rPr>
      </w:pPr>
      <w:r w:rsidRPr="0054440B">
        <w:rPr>
          <w:rFonts w:ascii="Times New Roman" w:eastAsia="Times New Roman" w:hAnsi="Times New Roman" w:cs="Times New Roman"/>
          <w:b/>
          <w:i/>
          <w:sz w:val="28"/>
          <w:szCs w:val="28"/>
          <w:lang w:eastAsia="ar-SA"/>
        </w:rPr>
        <w:t>С</w:t>
      </w:r>
      <w:r w:rsidR="009273A8" w:rsidRPr="0054440B">
        <w:rPr>
          <w:rFonts w:ascii="Times New Roman" w:eastAsia="Times New Roman" w:hAnsi="Times New Roman" w:cs="Times New Roman"/>
          <w:b/>
          <w:i/>
          <w:sz w:val="28"/>
          <w:szCs w:val="28"/>
          <w:lang w:eastAsia="ar-SA"/>
        </w:rPr>
        <w:t>одержание предмета</w:t>
      </w:r>
    </w:p>
    <w:p w:rsidR="009273A8" w:rsidRPr="009273A8" w:rsidRDefault="009273A8" w:rsidP="009273A8">
      <w:pPr>
        <w:suppressAutoHyphens/>
        <w:spacing w:after="0"/>
        <w:jc w:val="center"/>
        <w:rPr>
          <w:rFonts w:ascii="Times New Roman" w:eastAsia="Times New Roman" w:hAnsi="Times New Roman" w:cs="Times New Roman"/>
          <w:b/>
          <w:i/>
          <w:sz w:val="28"/>
          <w:szCs w:val="28"/>
          <w:lang w:eastAsia="ar-SA"/>
        </w:rPr>
      </w:pPr>
      <w:r w:rsidRPr="009273A8">
        <w:rPr>
          <w:rFonts w:ascii="Times New Roman" w:eastAsia="Times New Roman" w:hAnsi="Times New Roman" w:cs="Times New Roman"/>
          <w:b/>
          <w:i/>
          <w:sz w:val="28"/>
          <w:szCs w:val="28"/>
          <w:lang w:eastAsia="ar-SA"/>
        </w:rPr>
        <w:t>Коммуникация</w:t>
      </w:r>
    </w:p>
    <w:p w:rsidR="009273A8" w:rsidRDefault="009273A8" w:rsidP="009273A8">
      <w:pPr>
        <w:suppressAutoHyphens/>
        <w:spacing w:after="0"/>
        <w:jc w:val="center"/>
        <w:rPr>
          <w:rFonts w:ascii="Times New Roman" w:eastAsia="Arial Unicode MS" w:hAnsi="Times New Roman" w:cs="Calibri"/>
          <w:i/>
          <w:color w:val="00000A"/>
          <w:kern w:val="1"/>
          <w:sz w:val="28"/>
          <w:szCs w:val="28"/>
          <w:lang w:eastAsia="ar-SA"/>
        </w:rPr>
      </w:pPr>
      <w:r w:rsidRPr="009273A8">
        <w:rPr>
          <w:rFonts w:ascii="Times New Roman" w:eastAsia="Arial Unicode MS" w:hAnsi="Times New Roman" w:cs="Calibri"/>
          <w:i/>
          <w:color w:val="00000A"/>
          <w:kern w:val="1"/>
          <w:sz w:val="28"/>
          <w:szCs w:val="28"/>
          <w:lang w:eastAsia="ar-SA"/>
        </w:rPr>
        <w:t>Коммуникация с использованием вербальных средств.</w:t>
      </w:r>
    </w:p>
    <w:p w:rsidR="009273A8" w:rsidRPr="0054440B" w:rsidRDefault="009273A8" w:rsidP="0054440B">
      <w:pPr>
        <w:suppressAutoHyphens/>
        <w:spacing w:after="0"/>
        <w:ind w:firstLine="708"/>
        <w:jc w:val="both"/>
        <w:rPr>
          <w:rFonts w:ascii="Times New Roman" w:eastAsia="Times New Roman" w:hAnsi="Times New Roman" w:cs="Times New Roman"/>
          <w:sz w:val="28"/>
          <w:szCs w:val="28"/>
          <w:lang w:eastAsia="ar-SA"/>
        </w:rPr>
      </w:pPr>
      <w:r w:rsidRPr="009273A8">
        <w:rPr>
          <w:rFonts w:ascii="Times New Roman" w:eastAsia="Times New Roman" w:hAnsi="Times New Roman" w:cs="Times New Roman"/>
          <w:sz w:val="28"/>
          <w:szCs w:val="28"/>
          <w:lang w:eastAsia="ar-SA"/>
        </w:rPr>
        <w:t xml:space="preserve">Установление контакта с собеседником: установление зрительного контакта с собеседником, учет эмоционального состояния собеседника. </w:t>
      </w:r>
      <w:r w:rsidRPr="009273A8">
        <w:rPr>
          <w:rFonts w:ascii="Times New Roman" w:eastAsia="Times New Roman" w:hAnsi="Times New Roman" w:cs="Times New Roman"/>
          <w:kern w:val="2"/>
          <w:sz w:val="28"/>
          <w:szCs w:val="28"/>
          <w:lang w:eastAsia="ar-SA"/>
        </w:rPr>
        <w:t>Реагирование на собственное имя.</w:t>
      </w:r>
      <w:r w:rsidRPr="009273A8">
        <w:rPr>
          <w:rFonts w:ascii="Times New Roman" w:eastAsia="Times New Roman" w:hAnsi="Times New Roman" w:cs="Times New Roman"/>
          <w:sz w:val="28"/>
          <w:szCs w:val="28"/>
          <w:lang w:eastAsia="ar-SA"/>
        </w:rPr>
        <w:t xml:space="preserve"> </w:t>
      </w:r>
      <w:r w:rsidRPr="009273A8">
        <w:rPr>
          <w:rFonts w:ascii="Times New Roman" w:eastAsia="Times New Roman" w:hAnsi="Times New Roman" w:cs="Times New Roman"/>
          <w:kern w:val="2"/>
          <w:sz w:val="28"/>
          <w:szCs w:val="28"/>
          <w:lang w:eastAsia="ar-SA"/>
        </w:rPr>
        <w:t>П</w:t>
      </w:r>
      <w:r w:rsidRPr="009273A8">
        <w:rPr>
          <w:rFonts w:ascii="Times New Roman" w:eastAsia="Times New Roman" w:hAnsi="Times New Roman" w:cs="Times New Roman"/>
          <w:sz w:val="28"/>
          <w:szCs w:val="28"/>
          <w:lang w:eastAsia="ar-SA"/>
        </w:rPr>
        <w:t xml:space="preserve">риветствие собеседника звуком (словом, предложением). Привлечение к себе внимания </w:t>
      </w:r>
      <w:r w:rsidRPr="009273A8">
        <w:rPr>
          <w:rFonts w:ascii="Times New Roman" w:eastAsia="Times New Roman" w:hAnsi="Times New Roman" w:cs="Times New Roman"/>
          <w:color w:val="000000"/>
          <w:sz w:val="28"/>
          <w:szCs w:val="28"/>
          <w:lang w:eastAsia="ar-SA"/>
        </w:rPr>
        <w:t>звуком (словом, предложением).</w:t>
      </w:r>
      <w:r w:rsidRPr="009273A8">
        <w:rPr>
          <w:rFonts w:ascii="Times New Roman" w:eastAsia="Times New Roman" w:hAnsi="Times New Roman" w:cs="Times New Roman"/>
          <w:sz w:val="28"/>
          <w:szCs w:val="28"/>
          <w:lang w:eastAsia="ar-SA"/>
        </w:rPr>
        <w:t xml:space="preserve"> Выражение своих желаний</w:t>
      </w:r>
      <w:r w:rsidRPr="009273A8">
        <w:rPr>
          <w:rFonts w:ascii="Times New Roman" w:eastAsia="Times New Roman" w:hAnsi="Times New Roman" w:cs="Times New Roman"/>
          <w:color w:val="000000"/>
          <w:sz w:val="28"/>
          <w:szCs w:val="28"/>
          <w:lang w:eastAsia="ar-SA"/>
        </w:rPr>
        <w:t xml:space="preserve"> звуком (словом, предложением).</w:t>
      </w:r>
      <w:r w:rsidRPr="009273A8">
        <w:rPr>
          <w:rFonts w:ascii="Times New Roman" w:eastAsia="Times New Roman" w:hAnsi="Times New Roman" w:cs="Times New Roman"/>
          <w:sz w:val="28"/>
          <w:szCs w:val="28"/>
          <w:lang w:eastAsia="ar-SA"/>
        </w:rPr>
        <w:t xml:space="preserve"> Обращение с просьбой о помощи, выражая её звуком (</w:t>
      </w:r>
      <w:r w:rsidRPr="009273A8">
        <w:rPr>
          <w:rFonts w:ascii="Times New Roman" w:eastAsia="Times New Roman" w:hAnsi="Times New Roman" w:cs="Times New Roman"/>
          <w:color w:val="000000"/>
          <w:sz w:val="28"/>
          <w:szCs w:val="28"/>
          <w:lang w:eastAsia="ar-SA"/>
        </w:rPr>
        <w:t>словом, предложением).</w:t>
      </w:r>
      <w:r w:rsidRPr="009273A8">
        <w:rPr>
          <w:rFonts w:ascii="Times New Roman" w:eastAsia="Times New Roman" w:hAnsi="Times New Roman" w:cs="Times New Roman"/>
          <w:sz w:val="28"/>
          <w:szCs w:val="28"/>
          <w:lang w:eastAsia="ar-SA"/>
        </w:rPr>
        <w:t xml:space="preserve">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w:t>
      </w:r>
      <w:r w:rsidRPr="009273A8">
        <w:rPr>
          <w:rFonts w:ascii="Times New Roman" w:eastAsia="Times New Roman" w:hAnsi="Times New Roman" w:cs="Times New Roman"/>
          <w:sz w:val="28"/>
          <w:szCs w:val="28"/>
          <w:lang w:eastAsia="ar-SA"/>
        </w:rPr>
        <w:lastRenderedPageBreak/>
        <w:t>зрительного контакта с собеседником, соблюдение дистанции (очередности) в разговоре.  Прощание с собеседником звуком (словом, предложением).</w:t>
      </w:r>
    </w:p>
    <w:p w:rsidR="009273A8" w:rsidRPr="009273A8" w:rsidRDefault="009273A8" w:rsidP="009273A8">
      <w:pPr>
        <w:suppressAutoHyphens/>
        <w:spacing w:after="0"/>
        <w:jc w:val="center"/>
        <w:rPr>
          <w:rFonts w:ascii="Times New Roman" w:eastAsia="Times New Roman" w:hAnsi="Times New Roman" w:cs="Times New Roman"/>
          <w:i/>
          <w:sz w:val="28"/>
          <w:szCs w:val="28"/>
          <w:lang w:eastAsia="ar-SA"/>
        </w:rPr>
      </w:pPr>
      <w:r w:rsidRPr="009273A8">
        <w:rPr>
          <w:rFonts w:ascii="Times New Roman" w:eastAsia="Times New Roman" w:hAnsi="Times New Roman" w:cs="Times New Roman"/>
          <w:i/>
          <w:sz w:val="28"/>
          <w:szCs w:val="28"/>
          <w:lang w:eastAsia="ar-SA"/>
        </w:rPr>
        <w:t>Коммуникация с использованием невербальных средств.</w:t>
      </w:r>
    </w:p>
    <w:p w:rsidR="009273A8" w:rsidRPr="009273A8" w:rsidRDefault="009273A8" w:rsidP="009273A8">
      <w:pPr>
        <w:suppressAutoHyphens/>
        <w:spacing w:after="0"/>
        <w:ind w:firstLine="708"/>
        <w:jc w:val="both"/>
        <w:rPr>
          <w:rFonts w:ascii="Times New Roman" w:eastAsia="Times New Roman" w:hAnsi="Times New Roman" w:cs="Times New Roman"/>
          <w:sz w:val="28"/>
          <w:szCs w:val="28"/>
          <w:lang w:eastAsia="ar-SA"/>
        </w:rPr>
      </w:pPr>
      <w:r w:rsidRPr="009273A8">
        <w:rPr>
          <w:rFonts w:ascii="Times New Roman" w:eastAsia="Times New Roman" w:hAnsi="Times New Roman" w:cs="Times New Roman"/>
          <w:sz w:val="28"/>
          <w:szCs w:val="28"/>
          <w:lang w:eastAsia="ar-SA"/>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9273A8" w:rsidRDefault="009273A8" w:rsidP="009273A8">
      <w:pPr>
        <w:suppressAutoHyphens/>
        <w:spacing w:after="0"/>
        <w:ind w:hanging="540"/>
        <w:jc w:val="both"/>
        <w:rPr>
          <w:rFonts w:ascii="Times New Roman" w:eastAsia="ArialMT" w:hAnsi="Times New Roman" w:cs="Times New Roman"/>
          <w:kern w:val="1"/>
          <w:sz w:val="28"/>
          <w:szCs w:val="28"/>
          <w:lang w:eastAsia="ar-SA"/>
        </w:rPr>
      </w:pPr>
      <w:r w:rsidRPr="009273A8">
        <w:rPr>
          <w:rFonts w:ascii="Times New Roman" w:eastAsia="Times New Roman" w:hAnsi="Times New Roman" w:cs="Times New Roman"/>
          <w:kern w:val="1"/>
          <w:sz w:val="28"/>
          <w:szCs w:val="28"/>
          <w:lang w:eastAsia="ar-SA"/>
        </w:rPr>
        <w:t xml:space="preserve">        </w:t>
      </w:r>
      <w:r w:rsidRPr="009273A8">
        <w:rPr>
          <w:rFonts w:ascii="Times New Roman" w:eastAsia="Times New Roman" w:hAnsi="Times New Roman" w:cs="Times New Roman"/>
          <w:kern w:val="1"/>
          <w:sz w:val="28"/>
          <w:szCs w:val="28"/>
          <w:lang w:eastAsia="ar-SA"/>
        </w:rPr>
        <w:tab/>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sidRPr="009273A8">
        <w:rPr>
          <w:rFonts w:ascii="Times New Roman" w:eastAsia="Times New Roman" w:hAnsi="Times New Roman" w:cs="Times New Roman"/>
          <w:color w:val="000000"/>
          <w:kern w:val="1"/>
          <w:sz w:val="28"/>
          <w:szCs w:val="28"/>
          <w:lang w:eastAsia="ar-SA"/>
        </w:rPr>
        <w:t xml:space="preserve">устройства (например, </w:t>
      </w:r>
      <w:r w:rsidRPr="009273A8">
        <w:rPr>
          <w:rFonts w:ascii="Times New Roman" w:eastAsia="Times New Roman" w:hAnsi="Times New Roman" w:cs="Times New Roman"/>
          <w:kern w:val="1"/>
          <w:sz w:val="28"/>
          <w:szCs w:val="28"/>
          <w:lang w:eastAsia="ar-SA"/>
        </w:rPr>
        <w:t>«</w:t>
      </w:r>
      <w:r w:rsidRPr="009273A8">
        <w:rPr>
          <w:rFonts w:ascii="Times New Roman" w:eastAsia="Times New Roman" w:hAnsi="Times New Roman" w:cs="Times New Roman"/>
          <w:kern w:val="1"/>
          <w:sz w:val="28"/>
          <w:szCs w:val="28"/>
          <w:lang w:val="en-US" w:eastAsia="ar-SA"/>
        </w:rPr>
        <w:t>Language</w:t>
      </w:r>
      <w:r w:rsidRPr="009273A8">
        <w:rPr>
          <w:rFonts w:ascii="Times New Roman" w:eastAsia="Times New Roman" w:hAnsi="Times New Roman" w:cs="Times New Roman"/>
          <w:kern w:val="1"/>
          <w:sz w:val="28"/>
          <w:szCs w:val="28"/>
          <w:lang w:eastAsia="ar-SA"/>
        </w:rPr>
        <w:t xml:space="preserve"> </w:t>
      </w:r>
      <w:r w:rsidRPr="009273A8">
        <w:rPr>
          <w:rFonts w:ascii="Times New Roman" w:eastAsia="Times New Roman" w:hAnsi="Times New Roman" w:cs="Times New Roman"/>
          <w:kern w:val="1"/>
          <w:sz w:val="28"/>
          <w:szCs w:val="28"/>
          <w:lang w:val="en-US" w:eastAsia="ar-SA"/>
        </w:rPr>
        <w:t>Master</w:t>
      </w:r>
      <w:r w:rsidRPr="009273A8">
        <w:rPr>
          <w:rFonts w:ascii="Times New Roman" w:eastAsia="Times New Roman" w:hAnsi="Times New Roman" w:cs="Times New Roman"/>
          <w:kern w:val="1"/>
          <w:sz w:val="28"/>
          <w:szCs w:val="28"/>
          <w:lang w:eastAsia="ar-SA"/>
        </w:rPr>
        <w:t>»).</w:t>
      </w:r>
      <w:r w:rsidRPr="009273A8">
        <w:rPr>
          <w:rFonts w:ascii="Times New Roman" w:eastAsia="Times New Roman" w:hAnsi="Times New Roman" w:cs="Times New Roman"/>
          <w:b/>
          <w:kern w:val="1"/>
          <w:sz w:val="28"/>
          <w:szCs w:val="28"/>
          <w:lang w:eastAsia="ar-SA"/>
        </w:rPr>
        <w:t xml:space="preserve"> </w:t>
      </w:r>
      <w:r w:rsidRPr="009273A8">
        <w:rPr>
          <w:rFonts w:ascii="Times New Roman" w:eastAsia="Times New Roman" w:hAnsi="Times New Roman" w:cs="Times New Roman"/>
          <w:kern w:val="1"/>
          <w:sz w:val="28"/>
          <w:szCs w:val="28"/>
          <w:lang w:eastAsia="ar-SA"/>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sidRPr="009273A8">
        <w:rPr>
          <w:rFonts w:ascii="Times New Roman" w:eastAsia="Times New Roman" w:hAnsi="Times New Roman" w:cs="Times New Roman"/>
          <w:bCs/>
          <w:kern w:val="1"/>
          <w:sz w:val="28"/>
          <w:szCs w:val="28"/>
          <w:lang w:eastAsia="ar-SA"/>
        </w:rPr>
        <w:t>воспроизводящее речь устройство (например: «</w:t>
      </w:r>
      <w:r w:rsidRPr="009273A8">
        <w:rPr>
          <w:rFonts w:ascii="Times New Roman" w:eastAsia="Times New Roman" w:hAnsi="Times New Roman" w:cs="Times New Roman"/>
          <w:bCs/>
          <w:kern w:val="1"/>
          <w:sz w:val="28"/>
          <w:szCs w:val="28"/>
          <w:lang w:val="en-US" w:eastAsia="ar-SA"/>
        </w:rPr>
        <w:t>Big</w:t>
      </w:r>
      <w:r w:rsidRPr="009273A8">
        <w:rPr>
          <w:rFonts w:ascii="Times New Roman" w:eastAsia="Times New Roman" w:hAnsi="Times New Roman" w:cs="Times New Roman"/>
          <w:bCs/>
          <w:kern w:val="1"/>
          <w:sz w:val="28"/>
          <w:szCs w:val="28"/>
          <w:lang w:eastAsia="ar-SA"/>
        </w:rPr>
        <w:t xml:space="preserve"> </w:t>
      </w:r>
      <w:r w:rsidRPr="009273A8">
        <w:rPr>
          <w:rFonts w:ascii="Times New Roman" w:eastAsia="Times New Roman" w:hAnsi="Times New Roman" w:cs="Times New Roman"/>
          <w:bCs/>
          <w:kern w:val="1"/>
          <w:sz w:val="28"/>
          <w:szCs w:val="28"/>
          <w:lang w:val="en-US" w:eastAsia="ar-SA"/>
        </w:rPr>
        <w:t>Mac</w:t>
      </w:r>
      <w:r w:rsidRPr="009273A8">
        <w:rPr>
          <w:rFonts w:ascii="Times New Roman" w:eastAsia="Times New Roman" w:hAnsi="Times New Roman" w:cs="Times New Roman"/>
          <w:bCs/>
          <w:kern w:val="1"/>
          <w:sz w:val="28"/>
          <w:szCs w:val="28"/>
          <w:lang w:eastAsia="ar-SA"/>
        </w:rPr>
        <w:t>», «</w:t>
      </w:r>
      <w:r w:rsidRPr="009273A8">
        <w:rPr>
          <w:rFonts w:ascii="Times New Roman" w:eastAsia="Times New Roman" w:hAnsi="Times New Roman" w:cs="Times New Roman"/>
          <w:color w:val="000000"/>
          <w:kern w:val="1"/>
          <w:sz w:val="28"/>
          <w:szCs w:val="28"/>
          <w:lang w:val="en-US" w:eastAsia="ar-SA"/>
        </w:rPr>
        <w:t>Talk</w:t>
      </w:r>
      <w:r w:rsidRPr="009273A8">
        <w:rPr>
          <w:rFonts w:ascii="Times New Roman" w:eastAsia="Times New Roman" w:hAnsi="Times New Roman" w:cs="Times New Roman"/>
          <w:color w:val="000000"/>
          <w:kern w:val="1"/>
          <w:sz w:val="28"/>
          <w:szCs w:val="28"/>
          <w:lang w:eastAsia="ar-SA"/>
        </w:rPr>
        <w:t xml:space="preserve"> </w:t>
      </w:r>
      <w:r w:rsidRPr="009273A8">
        <w:rPr>
          <w:rFonts w:ascii="Times New Roman" w:eastAsia="Times New Roman" w:hAnsi="Times New Roman" w:cs="Times New Roman"/>
          <w:color w:val="000000"/>
          <w:kern w:val="1"/>
          <w:sz w:val="28"/>
          <w:szCs w:val="28"/>
          <w:lang w:val="en-US" w:eastAsia="ar-SA"/>
        </w:rPr>
        <w:t>Block</w:t>
      </w:r>
      <w:r w:rsidRPr="009273A8">
        <w:rPr>
          <w:rFonts w:ascii="Times New Roman" w:eastAsia="Times New Roman" w:hAnsi="Times New Roman" w:cs="Times New Roman"/>
          <w:color w:val="000000"/>
          <w:kern w:val="1"/>
          <w:sz w:val="28"/>
          <w:szCs w:val="28"/>
          <w:lang w:eastAsia="ar-SA"/>
        </w:rPr>
        <w:t>», «</w:t>
      </w:r>
      <w:r w:rsidRPr="009273A8">
        <w:rPr>
          <w:rFonts w:ascii="Times New Roman" w:eastAsia="Times New Roman" w:hAnsi="Times New Roman" w:cs="Times New Roman"/>
          <w:color w:val="000000"/>
          <w:kern w:val="1"/>
          <w:sz w:val="28"/>
          <w:szCs w:val="28"/>
          <w:lang w:val="en-US" w:eastAsia="ar-SA"/>
        </w:rPr>
        <w:t>Go</w:t>
      </w:r>
      <w:r w:rsidRPr="009273A8">
        <w:rPr>
          <w:rFonts w:ascii="Times New Roman" w:eastAsia="Times New Roman" w:hAnsi="Times New Roman" w:cs="Times New Roman"/>
          <w:color w:val="000000"/>
          <w:kern w:val="1"/>
          <w:sz w:val="28"/>
          <w:szCs w:val="28"/>
          <w:lang w:eastAsia="ar-SA"/>
        </w:rPr>
        <w:t xml:space="preserve"> </w:t>
      </w:r>
      <w:r w:rsidRPr="009273A8">
        <w:rPr>
          <w:rFonts w:ascii="Times New Roman" w:eastAsia="Times New Roman" w:hAnsi="Times New Roman" w:cs="Times New Roman"/>
          <w:color w:val="000000"/>
          <w:kern w:val="1"/>
          <w:sz w:val="28"/>
          <w:szCs w:val="28"/>
          <w:lang w:val="en-US" w:eastAsia="ar-SA"/>
        </w:rPr>
        <w:t>Talk</w:t>
      </w:r>
      <w:r w:rsidRPr="009273A8">
        <w:rPr>
          <w:rFonts w:ascii="Times New Roman" w:eastAsia="Times New Roman" w:hAnsi="Times New Roman" w:cs="Times New Roman"/>
          <w:color w:val="000000"/>
          <w:kern w:val="1"/>
          <w:sz w:val="28"/>
          <w:szCs w:val="28"/>
          <w:lang w:eastAsia="ar-SA"/>
        </w:rPr>
        <w:t xml:space="preserve"> </w:t>
      </w:r>
      <w:r w:rsidRPr="009273A8">
        <w:rPr>
          <w:rFonts w:ascii="Times New Roman" w:eastAsia="Times New Roman" w:hAnsi="Times New Roman" w:cs="Times New Roman"/>
          <w:color w:val="000000"/>
          <w:kern w:val="1"/>
          <w:sz w:val="28"/>
          <w:szCs w:val="28"/>
          <w:lang w:val="en-US" w:eastAsia="ar-SA"/>
        </w:rPr>
        <w:t>One</w:t>
      </w:r>
      <w:r w:rsidRPr="009273A8">
        <w:rPr>
          <w:rFonts w:ascii="Times New Roman" w:eastAsia="Times New Roman" w:hAnsi="Times New Roman" w:cs="Times New Roman"/>
          <w:color w:val="000000"/>
          <w:kern w:val="1"/>
          <w:sz w:val="28"/>
          <w:szCs w:val="28"/>
          <w:lang w:eastAsia="ar-SA"/>
        </w:rPr>
        <w:t>»</w:t>
      </w:r>
      <w:r w:rsidRPr="009273A8">
        <w:rPr>
          <w:rFonts w:ascii="Times New Roman" w:eastAsia="Times New Roman" w:hAnsi="Times New Roman" w:cs="Times New Roman"/>
          <w:bCs/>
          <w:kern w:val="1"/>
          <w:sz w:val="28"/>
          <w:szCs w:val="28"/>
          <w:lang w:eastAsia="ar-SA"/>
        </w:rPr>
        <w:t xml:space="preserve">). </w:t>
      </w:r>
      <w:r w:rsidRPr="009273A8">
        <w:rPr>
          <w:rFonts w:ascii="Times New Roman" w:eastAsia="Times New Roman" w:hAnsi="Times New Roman" w:cs="Times New Roman"/>
          <w:kern w:val="1"/>
          <w:sz w:val="28"/>
          <w:szCs w:val="28"/>
          <w:lang w:eastAsia="ar-SA"/>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9273A8">
        <w:rPr>
          <w:rFonts w:ascii="Times New Roman" w:eastAsia="Times New Roman" w:hAnsi="Times New Roman" w:cs="Times New Roman"/>
          <w:color w:val="000000"/>
          <w:kern w:val="1"/>
          <w:sz w:val="28"/>
          <w:szCs w:val="28"/>
          <w:lang w:eastAsia="ar-SA"/>
        </w:rPr>
        <w:t xml:space="preserve">пошагового </w:t>
      </w:r>
      <w:r w:rsidRPr="009273A8">
        <w:rPr>
          <w:rFonts w:ascii="Times New Roman" w:eastAsia="Times New Roman" w:hAnsi="Times New Roman" w:cs="Times New Roman"/>
          <w:bCs/>
          <w:kern w:val="1"/>
          <w:sz w:val="28"/>
          <w:szCs w:val="28"/>
          <w:lang w:eastAsia="ar-SA"/>
        </w:rPr>
        <w:t>коммуникатора (например, “</w:t>
      </w:r>
      <w:r w:rsidRPr="009273A8">
        <w:rPr>
          <w:rFonts w:ascii="Times New Roman" w:eastAsia="Times New Roman" w:hAnsi="Times New Roman" w:cs="Times New Roman"/>
          <w:bCs/>
          <w:kern w:val="1"/>
          <w:sz w:val="28"/>
          <w:szCs w:val="28"/>
          <w:lang w:val="en-US" w:eastAsia="ar-SA"/>
        </w:rPr>
        <w:t>Step</w:t>
      </w:r>
      <w:r w:rsidRPr="009273A8">
        <w:rPr>
          <w:rFonts w:ascii="Times New Roman" w:eastAsia="Times New Roman" w:hAnsi="Times New Roman" w:cs="Times New Roman"/>
          <w:bCs/>
          <w:kern w:val="1"/>
          <w:sz w:val="28"/>
          <w:szCs w:val="28"/>
          <w:lang w:eastAsia="ar-SA"/>
        </w:rPr>
        <w:t xml:space="preserve"> </w:t>
      </w:r>
      <w:r w:rsidRPr="009273A8">
        <w:rPr>
          <w:rFonts w:ascii="Times New Roman" w:eastAsia="Times New Roman" w:hAnsi="Times New Roman" w:cs="Times New Roman"/>
          <w:bCs/>
          <w:kern w:val="1"/>
          <w:sz w:val="28"/>
          <w:szCs w:val="28"/>
          <w:lang w:val="en-US" w:eastAsia="ar-SA"/>
        </w:rPr>
        <w:t>by</w:t>
      </w:r>
      <w:r w:rsidRPr="009273A8">
        <w:rPr>
          <w:rFonts w:ascii="Times New Roman" w:eastAsia="Times New Roman" w:hAnsi="Times New Roman" w:cs="Times New Roman"/>
          <w:bCs/>
          <w:kern w:val="1"/>
          <w:sz w:val="28"/>
          <w:szCs w:val="28"/>
          <w:lang w:eastAsia="ar-SA"/>
        </w:rPr>
        <w:t xml:space="preserve"> </w:t>
      </w:r>
      <w:r w:rsidRPr="009273A8">
        <w:rPr>
          <w:rFonts w:ascii="Times New Roman" w:eastAsia="Times New Roman" w:hAnsi="Times New Roman" w:cs="Times New Roman"/>
          <w:bCs/>
          <w:kern w:val="1"/>
          <w:sz w:val="28"/>
          <w:szCs w:val="28"/>
          <w:lang w:val="en-US" w:eastAsia="ar-SA"/>
        </w:rPr>
        <w:t>step</w:t>
      </w:r>
      <w:r w:rsidRPr="009273A8">
        <w:rPr>
          <w:rFonts w:ascii="Times New Roman" w:eastAsia="Times New Roman" w:hAnsi="Times New Roman" w:cs="Times New Roman"/>
          <w:bCs/>
          <w:kern w:val="1"/>
          <w:sz w:val="28"/>
          <w:szCs w:val="28"/>
          <w:lang w:eastAsia="ar-SA"/>
        </w:rPr>
        <w:t xml:space="preserve">”). </w:t>
      </w:r>
      <w:r w:rsidRPr="009273A8">
        <w:rPr>
          <w:rFonts w:ascii="Times New Roman" w:eastAsia="Times New Roman" w:hAnsi="Times New Roman" w:cs="Times New Roman"/>
          <w:kern w:val="1"/>
          <w:sz w:val="28"/>
          <w:szCs w:val="28"/>
          <w:lang w:eastAsia="ar-SA"/>
        </w:rPr>
        <w:t xml:space="preserve">Выражение своих желаний, согласия (несогласия), благодарности, приветствие (прощание), обращение за помощью, ответы на вопросы, </w:t>
      </w:r>
      <w:r w:rsidRPr="009273A8">
        <w:rPr>
          <w:rFonts w:ascii="Times New Roman" w:eastAsia="Times New Roman" w:hAnsi="Times New Roman" w:cs="Times New Roman"/>
          <w:kern w:val="1"/>
          <w:sz w:val="28"/>
          <w:szCs w:val="28"/>
          <w:lang w:eastAsia="ar-SA"/>
        </w:rPr>
        <w:lastRenderedPageBreak/>
        <w:t xml:space="preserve">задавание вопросов, рассказывание с использованием </w:t>
      </w:r>
      <w:r w:rsidRPr="009273A8">
        <w:rPr>
          <w:rFonts w:ascii="Times New Roman" w:eastAsia="Times New Roman" w:hAnsi="Times New Roman" w:cs="Times New Roman"/>
          <w:bCs/>
          <w:kern w:val="1"/>
          <w:sz w:val="28"/>
          <w:szCs w:val="28"/>
          <w:lang w:eastAsia="ar-SA"/>
        </w:rPr>
        <w:t>коммуникатора (например: «</w:t>
      </w:r>
      <w:r w:rsidRPr="009273A8">
        <w:rPr>
          <w:rFonts w:ascii="Times New Roman" w:eastAsia="Times New Roman" w:hAnsi="Times New Roman" w:cs="Times New Roman"/>
          <w:bCs/>
          <w:kern w:val="1"/>
          <w:sz w:val="28"/>
          <w:szCs w:val="28"/>
          <w:lang w:val="en-US" w:eastAsia="ar-SA"/>
        </w:rPr>
        <w:t>GoTalk</w:t>
      </w:r>
      <w:r w:rsidRPr="009273A8">
        <w:rPr>
          <w:rFonts w:ascii="Times New Roman" w:eastAsia="Times New Roman" w:hAnsi="Times New Roman" w:cs="Times New Roman"/>
          <w:bCs/>
          <w:kern w:val="1"/>
          <w:sz w:val="28"/>
          <w:szCs w:val="28"/>
          <w:lang w:eastAsia="ar-SA"/>
        </w:rPr>
        <w:t xml:space="preserve">», </w:t>
      </w:r>
      <w:r w:rsidRPr="009273A8">
        <w:rPr>
          <w:rFonts w:ascii="Times New Roman" w:eastAsia="Times New Roman" w:hAnsi="Times New Roman" w:cs="Times New Roman"/>
          <w:kern w:val="1"/>
          <w:sz w:val="28"/>
          <w:szCs w:val="28"/>
          <w:lang w:eastAsia="ar-SA"/>
        </w:rPr>
        <w:t>«</w:t>
      </w:r>
      <w:r w:rsidRPr="009273A8">
        <w:rPr>
          <w:rFonts w:ascii="Times New Roman" w:eastAsia="Times New Roman" w:hAnsi="Times New Roman" w:cs="Times New Roman"/>
          <w:color w:val="000000"/>
          <w:kern w:val="1"/>
          <w:sz w:val="28"/>
          <w:szCs w:val="28"/>
          <w:lang w:val="en-US" w:eastAsia="ar-SA"/>
        </w:rPr>
        <w:t>MinTalker</w:t>
      </w:r>
      <w:r w:rsidRPr="009273A8">
        <w:rPr>
          <w:rFonts w:ascii="Times New Roman" w:eastAsia="Times New Roman" w:hAnsi="Times New Roman" w:cs="Times New Roman"/>
          <w:color w:val="000000"/>
          <w:kern w:val="1"/>
          <w:sz w:val="28"/>
          <w:szCs w:val="28"/>
          <w:lang w:eastAsia="ar-SA"/>
        </w:rPr>
        <w:t>», «</w:t>
      </w:r>
      <w:r w:rsidRPr="009273A8">
        <w:rPr>
          <w:rFonts w:ascii="Times New Roman" w:eastAsia="Times New Roman" w:hAnsi="Times New Roman" w:cs="Times New Roman"/>
          <w:color w:val="000000"/>
          <w:kern w:val="1"/>
          <w:sz w:val="28"/>
          <w:szCs w:val="28"/>
          <w:lang w:val="en-US" w:eastAsia="ar-SA"/>
        </w:rPr>
        <w:t>SmallTalker</w:t>
      </w:r>
      <w:r w:rsidRPr="009273A8">
        <w:rPr>
          <w:rFonts w:ascii="Times New Roman" w:eastAsia="Times New Roman" w:hAnsi="Times New Roman" w:cs="Times New Roman"/>
          <w:color w:val="000000"/>
          <w:kern w:val="1"/>
          <w:sz w:val="28"/>
          <w:szCs w:val="28"/>
          <w:lang w:eastAsia="ar-SA"/>
        </w:rPr>
        <w:t>», «</w:t>
      </w:r>
      <w:r w:rsidRPr="009273A8">
        <w:rPr>
          <w:rFonts w:ascii="Times New Roman" w:eastAsia="Times New Roman" w:hAnsi="Times New Roman" w:cs="Times New Roman"/>
          <w:color w:val="000000"/>
          <w:kern w:val="1"/>
          <w:sz w:val="28"/>
          <w:szCs w:val="28"/>
          <w:lang w:val="en-US" w:eastAsia="ar-SA"/>
        </w:rPr>
        <w:t>XL</w:t>
      </w:r>
      <w:r w:rsidRPr="009273A8">
        <w:rPr>
          <w:rFonts w:ascii="Times New Roman" w:eastAsia="Times New Roman" w:hAnsi="Times New Roman" w:cs="Times New Roman"/>
          <w:color w:val="000000"/>
          <w:kern w:val="1"/>
          <w:sz w:val="28"/>
          <w:szCs w:val="28"/>
          <w:lang w:eastAsia="ar-SA"/>
        </w:rPr>
        <w:t>-</w:t>
      </w:r>
      <w:r w:rsidRPr="009273A8">
        <w:rPr>
          <w:rFonts w:ascii="Times New Roman" w:eastAsia="Times New Roman" w:hAnsi="Times New Roman" w:cs="Times New Roman"/>
          <w:color w:val="000000"/>
          <w:kern w:val="1"/>
          <w:sz w:val="28"/>
          <w:szCs w:val="28"/>
          <w:lang w:val="en-US" w:eastAsia="ar-SA"/>
        </w:rPr>
        <w:t>Talker</w:t>
      </w:r>
      <w:r w:rsidRPr="009273A8">
        <w:rPr>
          <w:rFonts w:ascii="Times New Roman" w:eastAsia="Times New Roman" w:hAnsi="Times New Roman" w:cs="Times New Roman"/>
          <w:color w:val="000000"/>
          <w:kern w:val="1"/>
          <w:sz w:val="28"/>
          <w:szCs w:val="28"/>
          <w:lang w:eastAsia="ar-SA"/>
        </w:rPr>
        <w:t>», «</w:t>
      </w:r>
      <w:r w:rsidRPr="009273A8">
        <w:rPr>
          <w:rFonts w:ascii="Times New Roman" w:eastAsia="Times New Roman" w:hAnsi="Times New Roman" w:cs="Times New Roman"/>
          <w:color w:val="000000"/>
          <w:kern w:val="1"/>
          <w:sz w:val="28"/>
          <w:szCs w:val="28"/>
          <w:lang w:val="en-US" w:eastAsia="ar-SA"/>
        </w:rPr>
        <w:t>PowerTalker</w:t>
      </w:r>
      <w:r w:rsidRPr="009273A8">
        <w:rPr>
          <w:rFonts w:ascii="Times New Roman" w:eastAsia="Times New Roman" w:hAnsi="Times New Roman" w:cs="Times New Roman"/>
          <w:color w:val="000000"/>
          <w:kern w:val="1"/>
          <w:sz w:val="28"/>
          <w:szCs w:val="28"/>
          <w:lang w:eastAsia="ar-SA"/>
        </w:rPr>
        <w:t xml:space="preserve">»). </w:t>
      </w:r>
      <w:r w:rsidRPr="009273A8">
        <w:rPr>
          <w:rFonts w:ascii="Times New Roman" w:eastAsia="Times New Roman" w:hAnsi="Times New Roman" w:cs="Times New Roman"/>
          <w:kern w:val="1"/>
          <w:sz w:val="28"/>
          <w:szCs w:val="28"/>
          <w:lang w:eastAsia="ar-SA"/>
        </w:rPr>
        <w:t>Выражение своих желаний, согласия (несогласия), благодарности, приветствие (прощание), обращение за помощью, ответы на вопросы, зада</w:t>
      </w:r>
      <w:r w:rsidR="0054440B">
        <w:rPr>
          <w:rFonts w:ascii="Times New Roman" w:eastAsia="Times New Roman" w:hAnsi="Times New Roman" w:cs="Times New Roman"/>
          <w:kern w:val="1"/>
          <w:sz w:val="28"/>
          <w:szCs w:val="28"/>
          <w:lang w:eastAsia="ar-SA"/>
        </w:rPr>
        <w:t>вание вопросов, рассказывание с</w:t>
      </w:r>
      <w:r w:rsidRPr="009273A8">
        <w:rPr>
          <w:rFonts w:ascii="Times New Roman" w:eastAsia="Times New Roman" w:hAnsi="Times New Roman" w:cs="Times New Roman"/>
          <w:kern w:val="1"/>
          <w:sz w:val="28"/>
          <w:szCs w:val="28"/>
          <w:lang w:eastAsia="ar-SA"/>
        </w:rPr>
        <w:t xml:space="preserve"> использованием </w:t>
      </w:r>
      <w:r w:rsidRPr="009273A8">
        <w:rPr>
          <w:rFonts w:ascii="Times New Roman" w:eastAsia="ArialMT" w:hAnsi="Times New Roman" w:cs="Times New Roman"/>
          <w:kern w:val="1"/>
          <w:sz w:val="28"/>
          <w:szCs w:val="28"/>
          <w:lang w:eastAsia="ar-SA"/>
        </w:rPr>
        <w:t>компьютера (планшетного компьютера).</w:t>
      </w:r>
    </w:p>
    <w:p w:rsidR="009273A8" w:rsidRPr="009273A8" w:rsidRDefault="009273A8" w:rsidP="009273A8">
      <w:pPr>
        <w:suppressAutoHyphens/>
        <w:spacing w:after="0"/>
        <w:jc w:val="center"/>
        <w:rPr>
          <w:rFonts w:ascii="Times New Roman" w:eastAsia="Times New Roman" w:hAnsi="Times New Roman" w:cs="Times New Roman"/>
          <w:b/>
          <w:i/>
          <w:sz w:val="28"/>
          <w:szCs w:val="28"/>
          <w:lang w:eastAsia="ar-SA"/>
        </w:rPr>
      </w:pPr>
      <w:r w:rsidRPr="009273A8">
        <w:rPr>
          <w:rFonts w:ascii="Times New Roman" w:eastAsia="Times New Roman" w:hAnsi="Times New Roman" w:cs="Times New Roman"/>
          <w:b/>
          <w:i/>
          <w:sz w:val="28"/>
          <w:szCs w:val="28"/>
          <w:lang w:eastAsia="ar-SA"/>
        </w:rPr>
        <w:t xml:space="preserve">Развитие речи </w:t>
      </w:r>
    </w:p>
    <w:p w:rsidR="009273A8" w:rsidRPr="009273A8" w:rsidRDefault="009273A8" w:rsidP="009273A8">
      <w:pPr>
        <w:suppressAutoHyphens/>
        <w:spacing w:after="0"/>
        <w:jc w:val="center"/>
        <w:rPr>
          <w:rFonts w:ascii="Times New Roman" w:eastAsia="Times New Roman" w:hAnsi="Times New Roman" w:cs="Times New Roman"/>
          <w:b/>
          <w:i/>
          <w:sz w:val="28"/>
          <w:szCs w:val="28"/>
          <w:lang w:eastAsia="ar-SA"/>
        </w:rPr>
      </w:pPr>
      <w:r w:rsidRPr="009273A8">
        <w:rPr>
          <w:rFonts w:ascii="Times New Roman" w:eastAsia="Times New Roman" w:hAnsi="Times New Roman" w:cs="Times New Roman"/>
          <w:b/>
          <w:i/>
          <w:sz w:val="28"/>
          <w:szCs w:val="28"/>
          <w:lang w:eastAsia="ar-SA"/>
        </w:rPr>
        <w:t>средствами вербальной и невербальной коммуникации</w:t>
      </w:r>
    </w:p>
    <w:p w:rsidR="009273A8" w:rsidRPr="009273A8" w:rsidRDefault="009273A8" w:rsidP="009273A8">
      <w:pPr>
        <w:suppressAutoHyphens/>
        <w:spacing w:after="0"/>
        <w:jc w:val="center"/>
        <w:rPr>
          <w:rFonts w:ascii="Times New Roman" w:eastAsia="Arial Unicode MS" w:hAnsi="Times New Roman" w:cs="Calibri"/>
          <w:i/>
          <w:color w:val="00000A"/>
          <w:kern w:val="1"/>
          <w:sz w:val="28"/>
          <w:szCs w:val="28"/>
          <w:lang w:eastAsia="ar-SA"/>
        </w:rPr>
      </w:pPr>
      <w:r w:rsidRPr="009273A8">
        <w:rPr>
          <w:rFonts w:ascii="Times New Roman" w:eastAsia="Arial Unicode MS" w:hAnsi="Times New Roman" w:cs="Calibri"/>
          <w:i/>
          <w:color w:val="00000A"/>
          <w:kern w:val="1"/>
          <w:sz w:val="28"/>
          <w:szCs w:val="28"/>
          <w:lang w:eastAsia="ar-SA"/>
        </w:rPr>
        <w:t>Импрессивная речь.</w:t>
      </w:r>
    </w:p>
    <w:p w:rsidR="009273A8" w:rsidRPr="009273A8" w:rsidRDefault="009273A8" w:rsidP="009273A8">
      <w:pPr>
        <w:suppressAutoHyphens/>
        <w:ind w:firstLine="708"/>
        <w:jc w:val="both"/>
        <w:rPr>
          <w:rFonts w:ascii="Times New Roman" w:eastAsia="Arial Unicode MS" w:hAnsi="Times New Roman" w:cs="Calibri"/>
          <w:b/>
          <w:color w:val="00000A"/>
          <w:sz w:val="28"/>
          <w:szCs w:val="28"/>
          <w:lang w:eastAsia="ar-SA"/>
        </w:rPr>
      </w:pPr>
      <w:r w:rsidRPr="009273A8">
        <w:rPr>
          <w:rFonts w:ascii="Times New Roman" w:eastAsia="Arial Unicode MS" w:hAnsi="Times New Roman" w:cs="Calibri"/>
          <w:bCs/>
          <w:color w:val="00000A"/>
          <w:kern w:val="2"/>
          <w:sz w:val="28"/>
          <w:szCs w:val="28"/>
          <w:lang w:eastAsia="ar-SA"/>
        </w:rPr>
        <w:t xml:space="preserve">Понимание простых по звуковому составу слов </w:t>
      </w:r>
      <w:r w:rsidRPr="009273A8">
        <w:rPr>
          <w:rFonts w:ascii="Times New Roman" w:eastAsia="Arial Unicode MS" w:hAnsi="Times New Roman" w:cs="Calibri"/>
          <w:color w:val="000000"/>
          <w:kern w:val="1"/>
          <w:sz w:val="28"/>
          <w:szCs w:val="28"/>
          <w:lang w:eastAsia="ar-SA"/>
        </w:rPr>
        <w:t>(мама, папа, дядя и др.).</w:t>
      </w:r>
      <w:r w:rsidRPr="009273A8">
        <w:rPr>
          <w:rFonts w:ascii="Times New Roman" w:eastAsia="Arial Unicode MS" w:hAnsi="Times New Roman" w:cs="Calibri"/>
          <w:b/>
          <w:color w:val="00000A"/>
          <w:sz w:val="28"/>
          <w:szCs w:val="28"/>
          <w:lang w:eastAsia="ar-SA"/>
        </w:rPr>
        <w:t xml:space="preserve"> </w:t>
      </w:r>
      <w:r w:rsidRPr="009273A8">
        <w:rPr>
          <w:rFonts w:ascii="Times New Roman" w:eastAsia="Arial Unicode MS" w:hAnsi="Times New Roman" w:cs="Calibri"/>
          <w:bCs/>
          <w:color w:val="00000A"/>
          <w:kern w:val="2"/>
          <w:sz w:val="28"/>
          <w:szCs w:val="28"/>
          <w:lang w:eastAsia="ar-SA"/>
        </w:rPr>
        <w:t>Реагирование на собственное имя.</w:t>
      </w:r>
      <w:r w:rsidRPr="009273A8">
        <w:rPr>
          <w:rFonts w:ascii="Times New Roman" w:eastAsia="Arial Unicode MS" w:hAnsi="Times New Roman" w:cs="Calibri"/>
          <w:b/>
          <w:color w:val="00000A"/>
          <w:sz w:val="28"/>
          <w:szCs w:val="28"/>
          <w:lang w:eastAsia="ar-SA"/>
        </w:rPr>
        <w:t xml:space="preserve"> </w:t>
      </w:r>
      <w:r w:rsidRPr="009273A8">
        <w:rPr>
          <w:rFonts w:ascii="Times New Roman" w:eastAsia="Arial Unicode MS" w:hAnsi="Times New Roman" w:cs="Calibri"/>
          <w:bCs/>
          <w:color w:val="00000A"/>
          <w:kern w:val="2"/>
          <w:sz w:val="28"/>
          <w:szCs w:val="28"/>
          <w:lang w:eastAsia="ar-SA"/>
        </w:rPr>
        <w:t>Узнавание (различение) имён членов семьи, учащихся класса, педагогов.</w:t>
      </w:r>
      <w:r w:rsidRPr="009273A8">
        <w:rPr>
          <w:rFonts w:ascii="Times New Roman" w:eastAsia="Arial Unicode MS" w:hAnsi="Times New Roman" w:cs="Calibri"/>
          <w:b/>
          <w:color w:val="00000A"/>
          <w:sz w:val="28"/>
          <w:szCs w:val="28"/>
          <w:lang w:eastAsia="ar-SA"/>
        </w:rPr>
        <w:t xml:space="preserve"> </w:t>
      </w:r>
      <w:r w:rsidRPr="009273A8">
        <w:rPr>
          <w:rFonts w:ascii="Times New Roman" w:eastAsia="Arial Unicode MS" w:hAnsi="Times New Roman" w:cs="Calibri"/>
          <w:bCs/>
          <w:color w:val="00000A"/>
          <w:kern w:val="2"/>
          <w:sz w:val="28"/>
          <w:szCs w:val="28"/>
          <w:lang w:eastAsia="ar-SA"/>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sidRPr="009273A8">
        <w:rPr>
          <w:rFonts w:ascii="Times New Roman" w:eastAsia="Arial Unicode MS" w:hAnsi="Times New Roman" w:cs="Calibri"/>
          <w:b/>
          <w:color w:val="00000A"/>
          <w:sz w:val="28"/>
          <w:szCs w:val="28"/>
          <w:lang w:eastAsia="ar-SA"/>
        </w:rPr>
        <w:t xml:space="preserve"> </w:t>
      </w:r>
      <w:r w:rsidRPr="009273A8">
        <w:rPr>
          <w:rFonts w:ascii="Times New Roman" w:eastAsia="Arial Unicode MS" w:hAnsi="Times New Roman" w:cs="Calibri"/>
          <w:bCs/>
          <w:color w:val="00000A"/>
          <w:kern w:val="2"/>
          <w:sz w:val="28"/>
          <w:szCs w:val="28"/>
          <w:lang w:eastAsia="ar-SA"/>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sidRPr="009273A8">
        <w:rPr>
          <w:rFonts w:ascii="Times New Roman" w:eastAsia="Arial Unicode MS" w:hAnsi="Times New Roman" w:cs="Calibri"/>
          <w:b/>
          <w:color w:val="00000A"/>
          <w:sz w:val="28"/>
          <w:szCs w:val="28"/>
          <w:lang w:eastAsia="ar-SA"/>
        </w:rPr>
        <w:t xml:space="preserve"> </w:t>
      </w:r>
      <w:r w:rsidRPr="009273A8">
        <w:rPr>
          <w:rFonts w:ascii="Times New Roman" w:eastAsia="Arial Unicode MS" w:hAnsi="Times New Roman" w:cs="Calibri"/>
          <w:bCs/>
          <w:color w:val="00000A"/>
          <w:kern w:val="2"/>
          <w:sz w:val="28"/>
          <w:szCs w:val="28"/>
          <w:lang w:eastAsia="ar-SA"/>
        </w:rPr>
        <w:t>Понимание слов, обозначающих действия предмета (пить, есть, сидеть, стоять, бегать, спать, рисовать, играть, гулять и др.).</w:t>
      </w:r>
      <w:r w:rsidRPr="009273A8">
        <w:rPr>
          <w:rFonts w:ascii="Times New Roman" w:eastAsia="Arial Unicode MS" w:hAnsi="Times New Roman" w:cs="Calibri"/>
          <w:b/>
          <w:color w:val="00000A"/>
          <w:sz w:val="28"/>
          <w:szCs w:val="28"/>
          <w:lang w:eastAsia="ar-SA"/>
        </w:rPr>
        <w:t xml:space="preserve"> </w:t>
      </w:r>
      <w:r w:rsidRPr="009273A8">
        <w:rPr>
          <w:rFonts w:ascii="Times New Roman" w:eastAsia="Arial Unicode MS" w:hAnsi="Times New Roman" w:cs="Calibri"/>
          <w:bCs/>
          <w:color w:val="00000A"/>
          <w:kern w:val="2"/>
          <w:sz w:val="28"/>
          <w:szCs w:val="28"/>
          <w:lang w:eastAsia="ar-SA"/>
        </w:rPr>
        <w:t xml:space="preserve">Понимание слов, обозначающих признак предмета (цвет, величина, форма и др.). </w:t>
      </w:r>
      <w:r w:rsidRPr="009273A8">
        <w:rPr>
          <w:rFonts w:ascii="Times New Roman" w:eastAsia="Arial Unicode MS" w:hAnsi="Times New Roman" w:cs="Calibri"/>
          <w:color w:val="00000A"/>
          <w:kern w:val="2"/>
          <w:sz w:val="28"/>
          <w:szCs w:val="28"/>
          <w:lang w:eastAsia="ar-SA"/>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9273A8">
        <w:rPr>
          <w:rFonts w:ascii="Times New Roman" w:eastAsia="Arial Unicode MS" w:hAnsi="Times New Roman" w:cs="Calibri"/>
          <w:color w:val="00000A"/>
          <w:kern w:val="1"/>
          <w:sz w:val="28"/>
          <w:szCs w:val="28"/>
          <w:lang w:eastAsia="ar-SA"/>
        </w:rPr>
        <w:t>слов, обозначающих взаимосвязь слов в предложении</w:t>
      </w:r>
      <w:r w:rsidRPr="009273A8">
        <w:rPr>
          <w:rFonts w:ascii="Times New Roman" w:eastAsia="Arial Unicode MS" w:hAnsi="Times New Roman" w:cs="Calibri"/>
          <w:b/>
          <w:color w:val="00000A"/>
          <w:kern w:val="1"/>
          <w:sz w:val="28"/>
          <w:szCs w:val="28"/>
          <w:lang w:eastAsia="ar-SA"/>
        </w:rPr>
        <w:t xml:space="preserve"> </w:t>
      </w:r>
      <w:r w:rsidRPr="009273A8">
        <w:rPr>
          <w:rFonts w:ascii="Times New Roman" w:eastAsia="Arial Unicode MS" w:hAnsi="Times New Roman" w:cs="Calibri"/>
          <w:color w:val="00000A"/>
          <w:kern w:val="2"/>
          <w:sz w:val="28"/>
          <w:szCs w:val="28"/>
          <w:lang w:eastAsia="ar-SA"/>
        </w:rPr>
        <w:t>(в, на, под, из, из-за и др.). Понимание простых предложений. Понимание сложных предложений. Понимание содержания текста.</w:t>
      </w:r>
    </w:p>
    <w:p w:rsidR="009273A8" w:rsidRPr="009273A8" w:rsidRDefault="009273A8" w:rsidP="009273A8">
      <w:pPr>
        <w:widowControl w:val="0"/>
        <w:tabs>
          <w:tab w:val="left" w:pos="-15"/>
        </w:tabs>
        <w:suppressAutoHyphens/>
        <w:spacing w:after="0"/>
        <w:jc w:val="center"/>
        <w:rPr>
          <w:rFonts w:ascii="Times New Roman" w:eastAsia="Arial Unicode MS" w:hAnsi="Times New Roman" w:cs="Calibri"/>
          <w:bCs/>
          <w:i/>
          <w:color w:val="00000A"/>
          <w:kern w:val="2"/>
          <w:sz w:val="28"/>
          <w:szCs w:val="28"/>
          <w:lang w:eastAsia="ar-SA"/>
        </w:rPr>
      </w:pPr>
      <w:r w:rsidRPr="009273A8">
        <w:rPr>
          <w:rFonts w:ascii="Times New Roman" w:eastAsia="Arial Unicode MS" w:hAnsi="Times New Roman" w:cs="Calibri"/>
          <w:i/>
          <w:color w:val="00000A"/>
          <w:kern w:val="1"/>
          <w:sz w:val="28"/>
          <w:szCs w:val="28"/>
          <w:lang w:eastAsia="ar-SA"/>
        </w:rPr>
        <w:t>Экспрессивная речь.</w:t>
      </w:r>
    </w:p>
    <w:p w:rsidR="009273A8" w:rsidRPr="009273A8" w:rsidRDefault="009273A8" w:rsidP="009273A8">
      <w:pPr>
        <w:widowControl w:val="0"/>
        <w:tabs>
          <w:tab w:val="left" w:pos="-15"/>
        </w:tabs>
        <w:suppressAutoHyphens/>
        <w:spacing w:after="0"/>
        <w:jc w:val="both"/>
        <w:rPr>
          <w:rFonts w:ascii="Times New Roman" w:eastAsia="Arial Unicode MS" w:hAnsi="Times New Roman" w:cs="Calibri"/>
          <w:bCs/>
          <w:color w:val="00000A"/>
          <w:kern w:val="2"/>
          <w:sz w:val="28"/>
          <w:szCs w:val="28"/>
          <w:lang w:eastAsia="ar-SA"/>
        </w:rPr>
      </w:pPr>
      <w:r w:rsidRPr="009273A8">
        <w:rPr>
          <w:rFonts w:ascii="Times New Roman" w:eastAsia="Arial Unicode MS" w:hAnsi="Times New Roman" w:cs="Calibri"/>
          <w:bCs/>
          <w:color w:val="00000A"/>
          <w:kern w:val="2"/>
          <w:sz w:val="28"/>
          <w:szCs w:val="28"/>
          <w:lang w:eastAsia="ar-SA"/>
        </w:rPr>
        <w:tab/>
        <w:t xml:space="preserve">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слов, обозначающих действия предмета (пить, есть, сидеть, </w:t>
      </w:r>
      <w:r w:rsidRPr="009273A8">
        <w:rPr>
          <w:rFonts w:ascii="Times New Roman" w:eastAsia="Arial Unicode MS" w:hAnsi="Times New Roman" w:cs="Calibri"/>
          <w:bCs/>
          <w:color w:val="00000A"/>
          <w:kern w:val="2"/>
          <w:sz w:val="28"/>
          <w:szCs w:val="28"/>
          <w:lang w:eastAsia="ar-SA"/>
        </w:rPr>
        <w:lastRenderedPageBreak/>
        <w:t xml:space="preserve">стоять, бегать, спать, рисовать, играть, гулять и др.). 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 Называние (употребление) слов, указывающих на предмет, его признак (я, он, мой, твой и др.). Называние (употребление) слов, обозначающих число, количество предметов (пять, второй и др.). </w:t>
      </w:r>
      <w:r w:rsidRPr="009273A8">
        <w:rPr>
          <w:rFonts w:ascii="Times New Roman" w:eastAsia="Arial Unicode MS" w:hAnsi="Times New Roman" w:cs="Calibri"/>
          <w:color w:val="00000A"/>
          <w:kern w:val="2"/>
          <w:sz w:val="28"/>
          <w:szCs w:val="28"/>
          <w:lang w:eastAsia="ar-SA"/>
        </w:rPr>
        <w:t xml:space="preserve">Называние (употребление) </w:t>
      </w:r>
      <w:r w:rsidRPr="009273A8">
        <w:rPr>
          <w:rFonts w:ascii="Times New Roman" w:eastAsia="Arial Unicode MS" w:hAnsi="Times New Roman" w:cs="Calibri"/>
          <w:color w:val="00000A"/>
          <w:kern w:val="1"/>
          <w:sz w:val="28"/>
          <w:szCs w:val="28"/>
          <w:lang w:eastAsia="ar-SA"/>
        </w:rPr>
        <w:t>слов, обозначающих взаимосвязь слов в предложении</w:t>
      </w:r>
      <w:r w:rsidRPr="009273A8">
        <w:rPr>
          <w:rFonts w:ascii="Times New Roman" w:eastAsia="Arial Unicode MS" w:hAnsi="Times New Roman" w:cs="Calibri"/>
          <w:b/>
          <w:color w:val="00000A"/>
          <w:kern w:val="1"/>
          <w:sz w:val="28"/>
          <w:szCs w:val="28"/>
          <w:lang w:eastAsia="ar-SA"/>
        </w:rPr>
        <w:t xml:space="preserve"> </w:t>
      </w:r>
      <w:r w:rsidRPr="009273A8">
        <w:rPr>
          <w:rFonts w:ascii="Times New Roman" w:eastAsia="Arial Unicode MS" w:hAnsi="Times New Roman" w:cs="Calibri"/>
          <w:color w:val="00000A"/>
          <w:kern w:val="2"/>
          <w:sz w:val="28"/>
          <w:szCs w:val="28"/>
          <w:lang w:eastAsia="ar-SA"/>
        </w:rPr>
        <w:t xml:space="preserve">(в,       на, под, из, из-за и др.). Называние (употребление) простых предложений. Называние (употребление) сложных предложений. </w:t>
      </w:r>
      <w:r w:rsidRPr="009273A8">
        <w:rPr>
          <w:rFonts w:ascii="Times New Roman" w:eastAsia="Arial Unicode MS" w:hAnsi="Times New Roman" w:cs="Calibri"/>
          <w:bCs/>
          <w:color w:val="00000A"/>
          <w:kern w:val="2"/>
          <w:sz w:val="28"/>
          <w:szCs w:val="28"/>
          <w:lang w:eastAsia="ar-SA"/>
        </w:rPr>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rsidR="009273A8" w:rsidRPr="009273A8" w:rsidRDefault="009273A8" w:rsidP="009273A8">
      <w:pPr>
        <w:widowControl w:val="0"/>
        <w:tabs>
          <w:tab w:val="left" w:pos="-15"/>
        </w:tabs>
        <w:suppressAutoHyphens/>
        <w:spacing w:after="0"/>
        <w:jc w:val="both"/>
        <w:rPr>
          <w:rFonts w:ascii="Times New Roman" w:eastAsia="Arial Unicode MS" w:hAnsi="Times New Roman" w:cs="Calibri"/>
          <w:bCs/>
          <w:color w:val="00000A"/>
          <w:kern w:val="2"/>
          <w:sz w:val="28"/>
          <w:szCs w:val="28"/>
          <w:lang w:eastAsia="ar-SA"/>
        </w:rPr>
      </w:pPr>
      <w:r w:rsidRPr="009273A8">
        <w:rPr>
          <w:rFonts w:ascii="Times New Roman" w:eastAsia="Arial Unicode MS" w:hAnsi="Times New Roman" w:cs="Calibri"/>
          <w:bCs/>
          <w:color w:val="00000A"/>
          <w:kern w:val="2"/>
          <w:sz w:val="28"/>
          <w:szCs w:val="28"/>
          <w:lang w:eastAsia="ar-SA"/>
        </w:rPr>
        <w:tab/>
        <w:t>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9273A8" w:rsidRPr="009273A8" w:rsidRDefault="009273A8" w:rsidP="009273A8">
      <w:pPr>
        <w:suppressAutoHyphens/>
        <w:spacing w:after="0"/>
        <w:jc w:val="both"/>
        <w:rPr>
          <w:rFonts w:ascii="Times New Roman" w:eastAsia="Times New Roman" w:hAnsi="Times New Roman" w:cs="Times New Roman"/>
          <w:kern w:val="1"/>
          <w:sz w:val="28"/>
          <w:szCs w:val="28"/>
          <w:lang w:eastAsia="ar-SA"/>
        </w:rPr>
      </w:pPr>
      <w:r w:rsidRPr="009273A8">
        <w:rPr>
          <w:rFonts w:ascii="Times New Roman" w:eastAsia="Times New Roman" w:hAnsi="Times New Roman" w:cs="Times New Roman"/>
          <w:kern w:val="1"/>
          <w:sz w:val="28"/>
          <w:szCs w:val="28"/>
          <w:lang w:eastAsia="ar-SA"/>
        </w:rPr>
        <w:t>Экспрессия с использованием средств невербальной коммуникации.</w:t>
      </w:r>
    </w:p>
    <w:p w:rsidR="009273A8" w:rsidRPr="009273A8" w:rsidRDefault="009273A8" w:rsidP="009273A8">
      <w:pPr>
        <w:suppressAutoHyphens/>
        <w:spacing w:after="0"/>
        <w:jc w:val="both"/>
        <w:rPr>
          <w:rFonts w:ascii="Times New Roman" w:eastAsia="Times New Roman" w:hAnsi="Times New Roman" w:cs="Times New Roman"/>
          <w:kern w:val="1"/>
          <w:sz w:val="28"/>
          <w:szCs w:val="28"/>
          <w:lang w:eastAsia="ar-SA"/>
        </w:rPr>
      </w:pPr>
      <w:r w:rsidRPr="009273A8">
        <w:rPr>
          <w:rFonts w:ascii="Times New Roman" w:eastAsia="Times New Roman" w:hAnsi="Times New Roman" w:cs="Times New Roman"/>
          <w:kern w:val="1"/>
          <w:sz w:val="28"/>
          <w:szCs w:val="28"/>
          <w:lang w:eastAsia="ar-SA"/>
        </w:rPr>
        <w:tab/>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w:t>
      </w:r>
      <w:r w:rsidR="0054440B">
        <w:rPr>
          <w:rFonts w:ascii="Times New Roman" w:eastAsia="Times New Roman" w:hAnsi="Times New Roman" w:cs="Times New Roman"/>
          <w:kern w:val="1"/>
          <w:sz w:val="28"/>
          <w:szCs w:val="28"/>
          <w:lang w:eastAsia="ar-SA"/>
        </w:rPr>
        <w:t>жения (электронного устройства)</w:t>
      </w:r>
      <w:r w:rsidRPr="009273A8">
        <w:rPr>
          <w:rFonts w:ascii="Times New Roman" w:eastAsia="Times New Roman" w:hAnsi="Times New Roman" w:cs="Times New Roman"/>
          <w:kern w:val="1"/>
          <w:sz w:val="28"/>
          <w:szCs w:val="28"/>
          <w:lang w:eastAsia="ar-SA"/>
        </w:rPr>
        <w:t xml:space="preserve">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w:t>
      </w:r>
      <w:r w:rsidR="0054440B">
        <w:rPr>
          <w:rFonts w:ascii="Times New Roman" w:eastAsia="Times New Roman" w:hAnsi="Times New Roman" w:cs="Times New Roman"/>
          <w:kern w:val="1"/>
          <w:sz w:val="28"/>
          <w:szCs w:val="28"/>
          <w:lang w:eastAsia="ar-SA"/>
        </w:rPr>
        <w:t>ия (электронного устройства)</w:t>
      </w:r>
      <w:r w:rsidRPr="009273A8">
        <w:rPr>
          <w:rFonts w:ascii="Times New Roman" w:eastAsia="Times New Roman" w:hAnsi="Times New Roman" w:cs="Times New Roman"/>
          <w:kern w:val="1"/>
          <w:sz w:val="28"/>
          <w:szCs w:val="28"/>
          <w:lang w:eastAsia="ar-SA"/>
        </w:rPr>
        <w:t xml:space="preserve"> для обозначения действия предмета (пить, есть, сидеть, стоять, бегать, спать, рисовать, играть, гулять и др.). Использование графического изобра</w:t>
      </w:r>
      <w:r w:rsidR="0054440B">
        <w:rPr>
          <w:rFonts w:ascii="Times New Roman" w:eastAsia="Times New Roman" w:hAnsi="Times New Roman" w:cs="Times New Roman"/>
          <w:kern w:val="1"/>
          <w:sz w:val="28"/>
          <w:szCs w:val="28"/>
          <w:lang w:eastAsia="ar-SA"/>
        </w:rPr>
        <w:t>жения (электронного устройства)</w:t>
      </w:r>
      <w:r w:rsidRPr="009273A8">
        <w:rPr>
          <w:rFonts w:ascii="Times New Roman" w:eastAsia="Times New Roman" w:hAnsi="Times New Roman" w:cs="Times New Roman"/>
          <w:kern w:val="1"/>
          <w:sz w:val="28"/>
          <w:szCs w:val="28"/>
          <w:lang w:eastAsia="ar-SA"/>
        </w:rPr>
        <w:t xml:space="preserve"> для обозначения признака предмета (цвет, величина, форма и др.). Использование графического изобра</w:t>
      </w:r>
      <w:r w:rsidR="0054440B">
        <w:rPr>
          <w:rFonts w:ascii="Times New Roman" w:eastAsia="Times New Roman" w:hAnsi="Times New Roman" w:cs="Times New Roman"/>
          <w:kern w:val="1"/>
          <w:sz w:val="28"/>
          <w:szCs w:val="28"/>
          <w:lang w:eastAsia="ar-SA"/>
        </w:rPr>
        <w:t>жения (электронного устройства)</w:t>
      </w:r>
      <w:r w:rsidRPr="009273A8">
        <w:rPr>
          <w:rFonts w:ascii="Times New Roman" w:eastAsia="Times New Roman" w:hAnsi="Times New Roman" w:cs="Times New Roman"/>
          <w:kern w:val="1"/>
          <w:sz w:val="28"/>
          <w:szCs w:val="28"/>
          <w:lang w:eastAsia="ar-SA"/>
        </w:rPr>
        <w:t xml:space="preserve">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9273A8" w:rsidRPr="009273A8" w:rsidRDefault="009273A8" w:rsidP="009273A8">
      <w:pPr>
        <w:suppressAutoHyphens/>
        <w:spacing w:after="0"/>
        <w:jc w:val="both"/>
        <w:rPr>
          <w:rFonts w:ascii="Times New Roman" w:eastAsia="Times New Roman" w:hAnsi="Times New Roman" w:cs="Times New Roman"/>
          <w:kern w:val="1"/>
          <w:sz w:val="28"/>
          <w:szCs w:val="28"/>
          <w:lang w:eastAsia="ar-SA"/>
        </w:rPr>
      </w:pPr>
      <w:r w:rsidRPr="009273A8">
        <w:rPr>
          <w:rFonts w:ascii="Times New Roman" w:eastAsia="Times New Roman" w:hAnsi="Times New Roman" w:cs="Times New Roman"/>
          <w:kern w:val="1"/>
          <w:sz w:val="28"/>
          <w:szCs w:val="28"/>
          <w:lang w:eastAsia="ar-SA"/>
        </w:rPr>
        <w:tab/>
        <w:t>Использование графического изобра</w:t>
      </w:r>
      <w:r w:rsidR="0054440B">
        <w:rPr>
          <w:rFonts w:ascii="Times New Roman" w:eastAsia="Times New Roman" w:hAnsi="Times New Roman" w:cs="Times New Roman"/>
          <w:kern w:val="1"/>
          <w:sz w:val="28"/>
          <w:szCs w:val="28"/>
          <w:lang w:eastAsia="ar-SA"/>
        </w:rPr>
        <w:t>жения (электронного устройства)</w:t>
      </w:r>
      <w:r w:rsidRPr="009273A8">
        <w:rPr>
          <w:rFonts w:ascii="Times New Roman" w:eastAsia="Times New Roman" w:hAnsi="Times New Roman" w:cs="Times New Roman"/>
          <w:kern w:val="1"/>
          <w:sz w:val="28"/>
          <w:szCs w:val="28"/>
          <w:lang w:eastAsia="ar-SA"/>
        </w:rPr>
        <w:t xml:space="preserve">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w:t>
      </w:r>
      <w:r w:rsidRPr="009273A8">
        <w:rPr>
          <w:rFonts w:ascii="Times New Roman" w:eastAsia="Times New Roman" w:hAnsi="Times New Roman" w:cs="Times New Roman"/>
          <w:kern w:val="1"/>
          <w:sz w:val="28"/>
          <w:szCs w:val="28"/>
          <w:lang w:eastAsia="ar-SA"/>
        </w:rPr>
        <w:lastRenderedPageBreak/>
        <w:t>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9273A8" w:rsidRDefault="009273A8" w:rsidP="001741A6">
      <w:pPr>
        <w:suppressAutoHyphens/>
        <w:spacing w:after="0"/>
        <w:jc w:val="both"/>
        <w:rPr>
          <w:rFonts w:ascii="Times New Roman" w:eastAsia="Times New Roman" w:hAnsi="Times New Roman" w:cs="Times New Roman"/>
          <w:kern w:val="1"/>
          <w:sz w:val="28"/>
          <w:szCs w:val="28"/>
          <w:lang w:eastAsia="ar-SA"/>
        </w:rPr>
      </w:pPr>
      <w:r w:rsidRPr="009273A8">
        <w:rPr>
          <w:rFonts w:ascii="Times New Roman" w:eastAsia="Times New Roman" w:hAnsi="Times New Roman" w:cs="Times New Roman"/>
          <w:kern w:val="1"/>
          <w:sz w:val="28"/>
          <w:szCs w:val="28"/>
          <w:lang w:eastAsia="ar-SA"/>
        </w:rPr>
        <w:tab/>
        <w:t>Составление рассказа о себе с использованием графического изображения (электронного устройства).</w:t>
      </w:r>
    </w:p>
    <w:p w:rsidR="009273A8" w:rsidRPr="009273A8" w:rsidRDefault="009273A8" w:rsidP="001741A6">
      <w:pPr>
        <w:suppressAutoHyphens/>
        <w:spacing w:after="0"/>
        <w:jc w:val="center"/>
        <w:rPr>
          <w:rFonts w:ascii="Times New Roman" w:eastAsia="Times New Roman" w:hAnsi="Times New Roman" w:cs="Times New Roman"/>
          <w:b/>
          <w:i/>
          <w:sz w:val="28"/>
          <w:szCs w:val="28"/>
          <w:lang w:eastAsia="ar-SA"/>
        </w:rPr>
      </w:pPr>
      <w:r w:rsidRPr="009273A8">
        <w:rPr>
          <w:rFonts w:ascii="Times New Roman" w:eastAsia="Times New Roman" w:hAnsi="Times New Roman" w:cs="Times New Roman"/>
          <w:b/>
          <w:i/>
          <w:sz w:val="28"/>
          <w:szCs w:val="28"/>
          <w:lang w:eastAsia="ar-SA"/>
        </w:rPr>
        <w:t>Чтение и письмо</w:t>
      </w:r>
    </w:p>
    <w:p w:rsidR="009273A8" w:rsidRPr="009273A8" w:rsidRDefault="009273A8" w:rsidP="001741A6">
      <w:pPr>
        <w:suppressAutoHyphens/>
        <w:spacing w:after="0"/>
        <w:jc w:val="center"/>
        <w:rPr>
          <w:rFonts w:ascii="Times New Roman" w:eastAsia="Times New Roman" w:hAnsi="Times New Roman" w:cs="Times New Roman"/>
          <w:i/>
          <w:sz w:val="28"/>
          <w:szCs w:val="28"/>
          <w:lang w:eastAsia="ar-SA"/>
        </w:rPr>
      </w:pPr>
      <w:r w:rsidRPr="009273A8">
        <w:rPr>
          <w:rFonts w:ascii="Times New Roman" w:eastAsia="Times New Roman" w:hAnsi="Times New Roman" w:cs="Times New Roman"/>
          <w:i/>
          <w:sz w:val="28"/>
          <w:szCs w:val="28"/>
          <w:lang w:eastAsia="ar-SA"/>
        </w:rPr>
        <w:t>Глобальное чтение.</w:t>
      </w:r>
    </w:p>
    <w:p w:rsidR="001741A6" w:rsidRPr="0054440B" w:rsidRDefault="009273A8" w:rsidP="0054440B">
      <w:pPr>
        <w:suppressAutoHyphens/>
        <w:spacing w:after="0"/>
        <w:ind w:firstLine="708"/>
        <w:jc w:val="both"/>
        <w:rPr>
          <w:rFonts w:ascii="Times New Roman" w:eastAsia="Times New Roman" w:hAnsi="Times New Roman" w:cs="Times New Roman"/>
          <w:sz w:val="28"/>
          <w:szCs w:val="28"/>
          <w:lang w:eastAsia="ar-SA"/>
        </w:rPr>
      </w:pPr>
      <w:r w:rsidRPr="009273A8">
        <w:rPr>
          <w:rFonts w:ascii="Times New Roman" w:eastAsia="Times New Roman" w:hAnsi="Times New Roman" w:cs="Times New Roman"/>
          <w:sz w:val="28"/>
          <w:szCs w:val="28"/>
          <w:lang w:eastAsia="ar-SA"/>
        </w:rPr>
        <w:t>Узнавание (различение) напечатанных слов, обозначающих имена людей, названия предметов, действий. Использование карточек с напечатанными сло</w:t>
      </w:r>
      <w:r w:rsidR="0054440B">
        <w:rPr>
          <w:rFonts w:ascii="Times New Roman" w:eastAsia="Times New Roman" w:hAnsi="Times New Roman" w:cs="Times New Roman"/>
          <w:sz w:val="28"/>
          <w:szCs w:val="28"/>
          <w:lang w:eastAsia="ar-SA"/>
        </w:rPr>
        <w:t>вами как средства коммуникации.</w:t>
      </w:r>
    </w:p>
    <w:p w:rsidR="009273A8" w:rsidRPr="009273A8" w:rsidRDefault="009273A8" w:rsidP="001741A6">
      <w:pPr>
        <w:suppressAutoHyphens/>
        <w:spacing w:after="0"/>
        <w:jc w:val="center"/>
        <w:rPr>
          <w:rFonts w:ascii="Times New Roman" w:eastAsia="Times New Roman" w:hAnsi="Times New Roman" w:cs="Times New Roman"/>
          <w:sz w:val="28"/>
          <w:szCs w:val="28"/>
          <w:lang w:eastAsia="ar-SA"/>
        </w:rPr>
      </w:pPr>
      <w:r w:rsidRPr="009273A8">
        <w:rPr>
          <w:rFonts w:ascii="Times New Roman" w:eastAsia="Times New Roman" w:hAnsi="Times New Roman" w:cs="Times New Roman"/>
          <w:i/>
          <w:sz w:val="28"/>
          <w:szCs w:val="28"/>
          <w:lang w:eastAsia="ar-SA"/>
        </w:rPr>
        <w:t>Предпосылки к осмысленному чтению и письму</w:t>
      </w:r>
      <w:r w:rsidRPr="009273A8">
        <w:rPr>
          <w:rFonts w:ascii="Times New Roman" w:eastAsia="Times New Roman" w:hAnsi="Times New Roman" w:cs="Times New Roman"/>
          <w:sz w:val="28"/>
          <w:szCs w:val="28"/>
          <w:lang w:eastAsia="ar-SA"/>
        </w:rPr>
        <w:t>.</w:t>
      </w:r>
    </w:p>
    <w:p w:rsidR="001741A6" w:rsidRPr="0054440B" w:rsidRDefault="009273A8" w:rsidP="0054440B">
      <w:pPr>
        <w:suppressAutoHyphens/>
        <w:spacing w:after="0"/>
        <w:ind w:firstLine="708"/>
        <w:jc w:val="both"/>
        <w:rPr>
          <w:rFonts w:ascii="Times New Roman" w:eastAsia="Times New Roman" w:hAnsi="Times New Roman" w:cs="Times New Roman"/>
          <w:sz w:val="28"/>
          <w:szCs w:val="28"/>
          <w:lang w:eastAsia="ar-SA"/>
        </w:rPr>
      </w:pPr>
      <w:r w:rsidRPr="009273A8">
        <w:rPr>
          <w:rFonts w:ascii="Times New Roman" w:eastAsia="Times New Roman" w:hAnsi="Times New Roman" w:cs="Times New Roman"/>
          <w:sz w:val="28"/>
          <w:szCs w:val="28"/>
          <w:lang w:eastAsia="ar-SA"/>
        </w:rPr>
        <w:t>Узнавание (различение) образов графем (букв). Графические действия с использованием элементов графем: обводка, штр</w:t>
      </w:r>
      <w:r w:rsidR="0054440B">
        <w:rPr>
          <w:rFonts w:ascii="Times New Roman" w:eastAsia="Times New Roman" w:hAnsi="Times New Roman" w:cs="Times New Roman"/>
          <w:sz w:val="28"/>
          <w:szCs w:val="28"/>
          <w:lang w:eastAsia="ar-SA"/>
        </w:rPr>
        <w:t xml:space="preserve">иховка, печатание букв (слов). </w:t>
      </w:r>
    </w:p>
    <w:p w:rsidR="009273A8" w:rsidRPr="009273A8" w:rsidRDefault="009273A8" w:rsidP="001741A6">
      <w:pPr>
        <w:suppressAutoHyphens/>
        <w:spacing w:after="0"/>
        <w:jc w:val="center"/>
        <w:rPr>
          <w:rFonts w:ascii="Times New Roman" w:eastAsia="Times New Roman" w:hAnsi="Times New Roman" w:cs="Times New Roman"/>
          <w:sz w:val="28"/>
          <w:szCs w:val="28"/>
          <w:lang w:eastAsia="ar-SA"/>
        </w:rPr>
      </w:pPr>
      <w:r w:rsidRPr="009273A8">
        <w:rPr>
          <w:rFonts w:ascii="Times New Roman" w:eastAsia="Times New Roman" w:hAnsi="Times New Roman" w:cs="Times New Roman"/>
          <w:i/>
          <w:sz w:val="28"/>
          <w:szCs w:val="28"/>
          <w:lang w:eastAsia="ar-SA"/>
        </w:rPr>
        <w:t>Начальные навыки чтения и письма</w:t>
      </w:r>
      <w:r w:rsidRPr="009273A8">
        <w:rPr>
          <w:rFonts w:ascii="Times New Roman" w:eastAsia="Times New Roman" w:hAnsi="Times New Roman" w:cs="Times New Roman"/>
          <w:sz w:val="28"/>
          <w:szCs w:val="28"/>
          <w:lang w:eastAsia="ar-SA"/>
        </w:rPr>
        <w:t>.</w:t>
      </w:r>
    </w:p>
    <w:p w:rsidR="009273A8" w:rsidRDefault="009273A8" w:rsidP="001741A6">
      <w:pPr>
        <w:suppressAutoHyphens/>
        <w:spacing w:after="0"/>
        <w:ind w:firstLine="708"/>
        <w:jc w:val="both"/>
        <w:rPr>
          <w:rFonts w:ascii="Times New Roman" w:eastAsia="Times New Roman" w:hAnsi="Times New Roman" w:cs="Times New Roman"/>
          <w:sz w:val="28"/>
          <w:szCs w:val="28"/>
          <w:lang w:eastAsia="ar-SA"/>
        </w:rPr>
      </w:pPr>
      <w:r w:rsidRPr="009273A8">
        <w:rPr>
          <w:rFonts w:ascii="Times New Roman" w:eastAsia="Times New Roman" w:hAnsi="Times New Roman" w:cs="Times New Roman"/>
          <w:sz w:val="28"/>
          <w:szCs w:val="28"/>
          <w:lang w:eastAsia="ar-SA"/>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54440B" w:rsidRPr="0054440B" w:rsidRDefault="0054440B" w:rsidP="0054440B">
      <w:pPr>
        <w:suppressAutoHyphens/>
        <w:spacing w:after="0"/>
        <w:ind w:firstLine="708"/>
        <w:jc w:val="center"/>
        <w:rPr>
          <w:rFonts w:ascii="Times New Roman" w:eastAsia="Times New Roman" w:hAnsi="Times New Roman" w:cs="Times New Roman"/>
          <w:b/>
          <w:bCs/>
          <w:i/>
          <w:sz w:val="28"/>
          <w:szCs w:val="28"/>
          <w:lang w:eastAsia="ar-SA"/>
        </w:rPr>
      </w:pPr>
      <w:r w:rsidRPr="0054440B">
        <w:rPr>
          <w:rFonts w:ascii="Times New Roman" w:eastAsia="Times New Roman" w:hAnsi="Times New Roman" w:cs="Times New Roman"/>
          <w:b/>
          <w:bCs/>
          <w:i/>
          <w:sz w:val="28"/>
          <w:szCs w:val="28"/>
          <w:lang w:eastAsia="ar-SA"/>
        </w:rPr>
        <w:t>Планируемые результаты освоения учебного предмета Речь и альтернативная коммуникация</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r w:rsidRPr="0054440B">
        <w:rPr>
          <w:rFonts w:ascii="Times New Roman" w:eastAsia="Times New Roman" w:hAnsi="Times New Roman" w:cs="Times New Roman"/>
          <w:sz w:val="28"/>
          <w:szCs w:val="28"/>
          <w:lang w:eastAsia="ar-SA"/>
        </w:rPr>
        <w:t>1) Развитие речи как средства общения в контексте позн</w:t>
      </w:r>
      <w:r>
        <w:rPr>
          <w:rFonts w:ascii="Times New Roman" w:eastAsia="Times New Roman" w:hAnsi="Times New Roman" w:cs="Times New Roman"/>
          <w:sz w:val="28"/>
          <w:szCs w:val="28"/>
          <w:lang w:eastAsia="ar-SA"/>
        </w:rPr>
        <w:t xml:space="preserve">ания окружающего мира и личного </w:t>
      </w:r>
      <w:r w:rsidRPr="0054440B">
        <w:rPr>
          <w:rFonts w:ascii="Times New Roman" w:eastAsia="Times New Roman" w:hAnsi="Times New Roman" w:cs="Times New Roman"/>
          <w:sz w:val="28"/>
          <w:szCs w:val="28"/>
          <w:lang w:eastAsia="ar-SA"/>
        </w:rPr>
        <w:t>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10" w:name="106377"/>
      <w:bookmarkEnd w:id="1010"/>
      <w:r w:rsidRPr="0054440B">
        <w:rPr>
          <w:rFonts w:ascii="Times New Roman" w:eastAsia="Times New Roman" w:hAnsi="Times New Roman" w:cs="Times New Roman"/>
          <w:sz w:val="28"/>
          <w:szCs w:val="28"/>
          <w:lang w:eastAsia="ar-SA"/>
        </w:rPr>
        <w:t>2) Овладение доступными средствами коммуникации и общения - вербальными и невербальными:</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11" w:name="106378"/>
      <w:bookmarkEnd w:id="1011"/>
      <w:r w:rsidRPr="0054440B">
        <w:rPr>
          <w:rFonts w:ascii="Times New Roman" w:eastAsia="Times New Roman" w:hAnsi="Times New Roman" w:cs="Times New Roman"/>
          <w:sz w:val="28"/>
          <w:szCs w:val="28"/>
          <w:lang w:eastAsia="ar-SA"/>
        </w:rPr>
        <w:t>Качество сформированности устной речи в соответствии с возрастными показаниями.</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12" w:name="106379"/>
      <w:bookmarkEnd w:id="1012"/>
      <w:r w:rsidRPr="0054440B">
        <w:rPr>
          <w:rFonts w:ascii="Times New Roman" w:eastAsia="Times New Roman" w:hAnsi="Times New Roman" w:cs="Times New Roman"/>
          <w:sz w:val="28"/>
          <w:szCs w:val="28"/>
          <w:lang w:eastAsia="ar-SA"/>
        </w:rPr>
        <w:t>Понимание обращенной речи, понимание смысла рисунков, фотографий, пиктограмм, других графических знаков.</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13" w:name="106380"/>
      <w:bookmarkEnd w:id="1013"/>
      <w:r w:rsidRPr="0054440B">
        <w:rPr>
          <w:rFonts w:ascii="Times New Roman" w:eastAsia="Times New Roman" w:hAnsi="Times New Roman" w:cs="Times New Roman"/>
          <w:sz w:val="28"/>
          <w:szCs w:val="28"/>
          <w:lang w:eastAsia="ar-SA"/>
        </w:rPr>
        <w:lastRenderedPageBreak/>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14" w:name="106381"/>
      <w:bookmarkEnd w:id="1014"/>
      <w:r w:rsidRPr="0054440B">
        <w:rPr>
          <w:rFonts w:ascii="Times New Roman" w:eastAsia="Times New Roman" w:hAnsi="Times New Roman" w:cs="Times New Roman"/>
          <w:sz w:val="28"/>
          <w:szCs w:val="28"/>
          <w:lang w:eastAsia="ar-SA"/>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15" w:name="106382"/>
      <w:bookmarkEnd w:id="1015"/>
      <w:r w:rsidRPr="0054440B">
        <w:rPr>
          <w:rFonts w:ascii="Times New Roman" w:eastAsia="Times New Roman" w:hAnsi="Times New Roman" w:cs="Times New Roman"/>
          <w:sz w:val="28"/>
          <w:szCs w:val="28"/>
          <w:lang w:eastAsia="ar-SA"/>
        </w:rPr>
        <w:t>Мотивы коммуникации: познавательные интересы, общение и взаимодействие в разнообразных видах детской деятельности.</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16" w:name="106383"/>
      <w:bookmarkEnd w:id="1016"/>
      <w:r w:rsidRPr="0054440B">
        <w:rPr>
          <w:rFonts w:ascii="Times New Roman" w:eastAsia="Times New Roman" w:hAnsi="Times New Roman" w:cs="Times New Roman"/>
          <w:sz w:val="28"/>
          <w:szCs w:val="28"/>
          <w:lang w:eastAsia="ar-SA"/>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17" w:name="106384"/>
      <w:bookmarkEnd w:id="1017"/>
      <w:r w:rsidRPr="0054440B">
        <w:rPr>
          <w:rFonts w:ascii="Times New Roman" w:eastAsia="Times New Roman" w:hAnsi="Times New Roman" w:cs="Times New Roman"/>
          <w:sz w:val="28"/>
          <w:szCs w:val="28"/>
          <w:lang w:eastAsia="ar-SA"/>
        </w:rPr>
        <w:t>Умение использовать средства альтернативной коммуникации в процессе общения:</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18" w:name="106385"/>
      <w:bookmarkEnd w:id="1018"/>
      <w:r w:rsidRPr="0054440B">
        <w:rPr>
          <w:rFonts w:ascii="Times New Roman" w:eastAsia="Times New Roman" w:hAnsi="Times New Roman" w:cs="Times New Roman"/>
          <w:sz w:val="28"/>
          <w:szCs w:val="28"/>
          <w:lang w:eastAsia="ar-SA"/>
        </w:rPr>
        <w:t>использование предметов, жестов, взгляда, шумовых, голосовых, речеподражательных реакций для выражения индивидуальных потребностей;</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19" w:name="106386"/>
      <w:bookmarkEnd w:id="1019"/>
      <w:r w:rsidRPr="0054440B">
        <w:rPr>
          <w:rFonts w:ascii="Times New Roman" w:eastAsia="Times New Roman" w:hAnsi="Times New Roman" w:cs="Times New Roman"/>
          <w:sz w:val="28"/>
          <w:szCs w:val="28"/>
          <w:lang w:eastAsia="ar-SA"/>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20" w:name="106387"/>
      <w:bookmarkEnd w:id="1020"/>
      <w:r w:rsidRPr="0054440B">
        <w:rPr>
          <w:rFonts w:ascii="Times New Roman" w:eastAsia="Times New Roman" w:hAnsi="Times New Roman" w:cs="Times New Roman"/>
          <w:sz w:val="28"/>
          <w:szCs w:val="28"/>
          <w:lang w:eastAsia="ar-SA"/>
        </w:rPr>
        <w:t>общение с помощью электронных средств коммуникации (коммуникатор, компьютерное устройство).</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21" w:name="106388"/>
      <w:bookmarkEnd w:id="1021"/>
      <w:r w:rsidRPr="0054440B">
        <w:rPr>
          <w:rFonts w:ascii="Times New Roman" w:eastAsia="Times New Roman" w:hAnsi="Times New Roman" w:cs="Times New Roman"/>
          <w:sz w:val="28"/>
          <w:szCs w:val="28"/>
          <w:lang w:eastAsia="ar-SA"/>
        </w:rPr>
        <w:t>4) Глобальное чтение в доступных ребенку пределах, понимание смысла узнаваемого слова.</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22" w:name="106389"/>
      <w:bookmarkEnd w:id="1022"/>
      <w:r w:rsidRPr="0054440B">
        <w:rPr>
          <w:rFonts w:ascii="Times New Roman" w:eastAsia="Times New Roman" w:hAnsi="Times New Roman" w:cs="Times New Roman"/>
          <w:sz w:val="28"/>
          <w:szCs w:val="28"/>
          <w:lang w:eastAsia="ar-SA"/>
        </w:rPr>
        <w:t>Узнавание и различение напечатанных слов, обозначающих имена людей, названия хорошо известных предметов и действий.</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23" w:name="106390"/>
      <w:bookmarkEnd w:id="1023"/>
      <w:r w:rsidRPr="0054440B">
        <w:rPr>
          <w:rFonts w:ascii="Times New Roman" w:eastAsia="Times New Roman" w:hAnsi="Times New Roman" w:cs="Times New Roman"/>
          <w:sz w:val="28"/>
          <w:szCs w:val="28"/>
          <w:lang w:eastAsia="ar-SA"/>
        </w:rPr>
        <w:t>Использование карточек с напечатанными словами как средства коммуникации.</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24" w:name="106391"/>
      <w:bookmarkEnd w:id="1024"/>
      <w:r w:rsidRPr="0054440B">
        <w:rPr>
          <w:rFonts w:ascii="Times New Roman" w:eastAsia="Times New Roman" w:hAnsi="Times New Roman" w:cs="Times New Roman"/>
          <w:sz w:val="28"/>
          <w:szCs w:val="28"/>
          <w:lang w:eastAsia="ar-SA"/>
        </w:rPr>
        <w:t>5) Развитие предпосылок к осмысленному чтению и письму, обучение чтению и письму.</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25" w:name="106392"/>
      <w:bookmarkEnd w:id="1025"/>
      <w:r w:rsidRPr="0054440B">
        <w:rPr>
          <w:rFonts w:ascii="Times New Roman" w:eastAsia="Times New Roman" w:hAnsi="Times New Roman" w:cs="Times New Roman"/>
          <w:sz w:val="28"/>
          <w:szCs w:val="28"/>
          <w:lang w:eastAsia="ar-SA"/>
        </w:rPr>
        <w:t>Узнавание и различение образов графем (букв).</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26" w:name="106393"/>
      <w:bookmarkEnd w:id="1026"/>
      <w:r w:rsidRPr="0054440B">
        <w:rPr>
          <w:rFonts w:ascii="Times New Roman" w:eastAsia="Times New Roman" w:hAnsi="Times New Roman" w:cs="Times New Roman"/>
          <w:sz w:val="28"/>
          <w:szCs w:val="28"/>
          <w:lang w:eastAsia="ar-SA"/>
        </w:rPr>
        <w:t>Копирование с образца отдельных букв, слогов, слов.</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27" w:name="106394"/>
      <w:bookmarkEnd w:id="1027"/>
      <w:r w:rsidRPr="0054440B">
        <w:rPr>
          <w:rFonts w:ascii="Times New Roman" w:eastAsia="Times New Roman" w:hAnsi="Times New Roman" w:cs="Times New Roman"/>
          <w:sz w:val="28"/>
          <w:szCs w:val="28"/>
          <w:lang w:eastAsia="ar-SA"/>
        </w:rPr>
        <w:t>Начальные навыки чтения и письма.</w:t>
      </w:r>
    </w:p>
    <w:p w:rsidR="001741A6" w:rsidRDefault="001741A6" w:rsidP="001741A6">
      <w:pPr>
        <w:suppressAutoHyphens/>
        <w:spacing w:after="0"/>
        <w:ind w:firstLine="708"/>
        <w:jc w:val="both"/>
        <w:rPr>
          <w:rFonts w:ascii="Times New Roman" w:eastAsia="Times New Roman" w:hAnsi="Times New Roman" w:cs="Times New Roman"/>
          <w:sz w:val="28"/>
          <w:szCs w:val="28"/>
          <w:lang w:eastAsia="ar-SA"/>
        </w:rPr>
      </w:pPr>
    </w:p>
    <w:p w:rsidR="001741A6" w:rsidRPr="001741A6" w:rsidRDefault="001741A6" w:rsidP="008F6512">
      <w:pPr>
        <w:suppressAutoHyphens/>
        <w:spacing w:after="0"/>
        <w:jc w:val="center"/>
        <w:rPr>
          <w:rFonts w:ascii="Times New Roman" w:eastAsia="Times New Roman" w:hAnsi="Times New Roman" w:cs="Times New Roman"/>
          <w:b/>
          <w:i/>
          <w:sz w:val="28"/>
          <w:szCs w:val="28"/>
          <w:lang w:eastAsia="ar-SA"/>
        </w:rPr>
      </w:pPr>
      <w:r w:rsidRPr="001741A6">
        <w:rPr>
          <w:rFonts w:ascii="Times New Roman" w:eastAsia="Times New Roman" w:hAnsi="Times New Roman" w:cs="Times New Roman"/>
          <w:b/>
          <w:sz w:val="28"/>
          <w:szCs w:val="28"/>
          <w:lang w:val="en-US" w:eastAsia="ar-SA"/>
        </w:rPr>
        <w:t>II</w:t>
      </w:r>
      <w:r w:rsidRPr="001741A6">
        <w:rPr>
          <w:rFonts w:ascii="Times New Roman" w:eastAsia="Times New Roman" w:hAnsi="Times New Roman" w:cs="Times New Roman"/>
          <w:b/>
          <w:sz w:val="28"/>
          <w:szCs w:val="28"/>
          <w:lang w:eastAsia="ar-SA"/>
        </w:rPr>
        <w:t>. МАТЕМАТИЧЕСКИЕ ПРЕДСТАВЛЕНИЯ</w:t>
      </w:r>
    </w:p>
    <w:p w:rsidR="001741A6" w:rsidRPr="00162262" w:rsidRDefault="00162262" w:rsidP="008F6512">
      <w:pPr>
        <w:suppressAutoHyphens/>
        <w:spacing w:after="0"/>
        <w:jc w:val="center"/>
        <w:rPr>
          <w:rFonts w:ascii="Times New Roman" w:eastAsia="Times New Roman" w:hAnsi="Times New Roman" w:cs="Times New Roman"/>
          <w:b/>
          <w:i/>
          <w:sz w:val="28"/>
          <w:szCs w:val="28"/>
          <w:lang w:eastAsia="ar-SA"/>
        </w:rPr>
      </w:pPr>
      <w:r w:rsidRPr="00162262">
        <w:rPr>
          <w:rFonts w:ascii="Times New Roman" w:eastAsia="Times New Roman" w:hAnsi="Times New Roman" w:cs="Times New Roman"/>
          <w:b/>
          <w:i/>
          <w:sz w:val="28"/>
          <w:szCs w:val="28"/>
          <w:lang w:eastAsia="ar-SA"/>
        </w:rPr>
        <w:t>Пояснительная записка</w:t>
      </w:r>
    </w:p>
    <w:p w:rsidR="001741A6" w:rsidRPr="001741A6" w:rsidRDefault="001741A6" w:rsidP="008F6512">
      <w:pPr>
        <w:suppressAutoHyphens/>
        <w:spacing w:after="0"/>
        <w:ind w:firstLine="708"/>
        <w:jc w:val="both"/>
        <w:rPr>
          <w:rFonts w:ascii="Times New Roman" w:eastAsia="Times New Roman" w:hAnsi="Times New Roman" w:cs="Times New Roman"/>
          <w:sz w:val="28"/>
          <w:szCs w:val="28"/>
          <w:lang w:eastAsia="ar-SA"/>
        </w:rPr>
      </w:pPr>
      <w:r w:rsidRPr="001741A6">
        <w:rPr>
          <w:rFonts w:ascii="Times New Roman" w:eastAsia="Times New Roman" w:hAnsi="Times New Roman" w:cs="Times New Roman"/>
          <w:sz w:val="28"/>
          <w:szCs w:val="28"/>
          <w:lang w:eastAsia="ar-SA"/>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w:t>
      </w:r>
      <w:r w:rsidRPr="001741A6">
        <w:rPr>
          <w:rFonts w:ascii="Times New Roman" w:eastAsia="Times New Roman" w:hAnsi="Times New Roman" w:cs="Times New Roman"/>
          <w:sz w:val="28"/>
          <w:szCs w:val="28"/>
          <w:lang w:eastAsia="ar-SA"/>
        </w:rPr>
        <w:lastRenderedPageBreak/>
        <w:t xml:space="preserve">стол на трёх человек, нужно поставить три тарелки, три столовых прибора и т.д. </w:t>
      </w:r>
    </w:p>
    <w:p w:rsidR="001741A6" w:rsidRPr="001741A6" w:rsidRDefault="001741A6" w:rsidP="001741A6">
      <w:pPr>
        <w:suppressAutoHyphens/>
        <w:spacing w:after="0"/>
        <w:ind w:firstLine="708"/>
        <w:jc w:val="both"/>
        <w:rPr>
          <w:rFonts w:ascii="Times New Roman" w:eastAsia="Times New Roman" w:hAnsi="Times New Roman" w:cs="Times New Roman"/>
          <w:sz w:val="28"/>
          <w:szCs w:val="28"/>
          <w:lang w:eastAsia="ar-SA"/>
        </w:rPr>
      </w:pPr>
      <w:r w:rsidRPr="001741A6">
        <w:rPr>
          <w:rFonts w:ascii="Times New Roman" w:eastAsia="Times New Roman" w:hAnsi="Times New Roman" w:cs="Times New Roman"/>
          <w:sz w:val="28"/>
          <w:szCs w:val="28"/>
          <w:lang w:eastAsia="ar-SA"/>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1741A6" w:rsidRPr="001741A6" w:rsidRDefault="001741A6" w:rsidP="001741A6">
      <w:pPr>
        <w:suppressAutoHyphens/>
        <w:spacing w:after="0"/>
        <w:ind w:firstLine="708"/>
        <w:jc w:val="both"/>
        <w:rPr>
          <w:rFonts w:ascii="Times New Roman" w:eastAsia="Times New Roman" w:hAnsi="Times New Roman" w:cs="Times New Roman"/>
          <w:sz w:val="28"/>
          <w:szCs w:val="28"/>
          <w:lang w:eastAsia="ar-SA"/>
        </w:rPr>
      </w:pPr>
      <w:r w:rsidRPr="001741A6">
        <w:rPr>
          <w:rFonts w:ascii="Times New Roman" w:eastAsia="Times New Roman" w:hAnsi="Times New Roman" w:cs="Times New Roman"/>
          <w:i/>
          <w:sz w:val="28"/>
          <w:szCs w:val="28"/>
          <w:lang w:eastAsia="ar-SA"/>
        </w:rPr>
        <w:t>Цель обучения математике</w:t>
      </w:r>
      <w:r w:rsidRPr="001741A6">
        <w:rPr>
          <w:rFonts w:ascii="Times New Roman" w:eastAsia="Times New Roman" w:hAnsi="Times New Roman" w:cs="Times New Roman"/>
          <w:sz w:val="28"/>
          <w:szCs w:val="28"/>
          <w:lang w:eastAsia="ar-SA"/>
        </w:rPr>
        <w:t xml:space="preserve"> – формирование элементарных математических представлений и умений и применение их в повседневной жизни. </w:t>
      </w:r>
    </w:p>
    <w:p w:rsidR="001741A6" w:rsidRPr="001741A6" w:rsidRDefault="0054440B" w:rsidP="001741A6">
      <w:pPr>
        <w:suppressAutoHyphens/>
        <w:spacing w:after="0"/>
        <w:ind w:firstLine="708"/>
        <w:jc w:val="both"/>
        <w:rPr>
          <w:rFonts w:ascii="Times New Roman" w:eastAsia="Times New Roman" w:hAnsi="Times New Roman" w:cs="Times New Roman"/>
          <w:i/>
          <w:sz w:val="28"/>
          <w:szCs w:val="28"/>
          <w:lang w:eastAsia="ar-SA"/>
        </w:rPr>
      </w:pPr>
      <w:r>
        <w:rPr>
          <w:rFonts w:ascii="Times New Roman" w:eastAsia="Times New Roman" w:hAnsi="Times New Roman" w:cs="Times New Roman"/>
          <w:sz w:val="28"/>
          <w:szCs w:val="28"/>
          <w:lang w:eastAsia="ar-SA"/>
        </w:rPr>
        <w:t>Содержание учебного предмета «</w:t>
      </w:r>
      <w:r w:rsidRPr="0054440B">
        <w:rPr>
          <w:rFonts w:ascii="Times New Roman" w:eastAsia="Times New Roman" w:hAnsi="Times New Roman" w:cs="Times New Roman"/>
          <w:sz w:val="28"/>
          <w:szCs w:val="28"/>
          <w:lang w:eastAsia="ar-SA"/>
        </w:rPr>
        <w:t>Математические пре</w:t>
      </w:r>
      <w:r>
        <w:rPr>
          <w:rFonts w:ascii="Times New Roman" w:eastAsia="Times New Roman" w:hAnsi="Times New Roman" w:cs="Times New Roman"/>
          <w:sz w:val="28"/>
          <w:szCs w:val="28"/>
          <w:lang w:eastAsia="ar-SA"/>
        </w:rPr>
        <w:t>дставления»</w:t>
      </w:r>
      <w:r w:rsidRPr="0054440B">
        <w:rPr>
          <w:rFonts w:ascii="Times New Roman" w:eastAsia="Times New Roman" w:hAnsi="Times New Roman" w:cs="Times New Roman"/>
          <w:sz w:val="28"/>
          <w:szCs w:val="28"/>
          <w:lang w:eastAsia="ar-SA"/>
        </w:rPr>
        <w:t xml:space="preserve"> представлено следующими разделами: </w:t>
      </w:r>
      <w:r w:rsidR="001741A6" w:rsidRPr="001741A6">
        <w:rPr>
          <w:rFonts w:ascii="Times New Roman" w:eastAsia="Times New Roman" w:hAnsi="Times New Roman" w:cs="Times New Roman"/>
          <w:i/>
          <w:sz w:val="28"/>
          <w:szCs w:val="28"/>
          <w:lang w:eastAsia="ar-SA"/>
        </w:rPr>
        <w:t xml:space="preserve">«Количественные представления», «Представления о форме», «Представления о величине», «Пространственные представления», «Временные представления». </w:t>
      </w:r>
    </w:p>
    <w:p w:rsidR="001741A6" w:rsidRPr="001741A6" w:rsidRDefault="001741A6" w:rsidP="001741A6">
      <w:pPr>
        <w:suppressAutoHyphens/>
        <w:spacing w:after="0"/>
        <w:ind w:firstLine="708"/>
        <w:jc w:val="both"/>
        <w:rPr>
          <w:rFonts w:ascii="Times New Roman" w:eastAsia="Times New Roman" w:hAnsi="Times New Roman" w:cs="Times New Roman"/>
          <w:sz w:val="28"/>
          <w:szCs w:val="28"/>
          <w:lang w:eastAsia="ar-SA"/>
        </w:rPr>
      </w:pPr>
      <w:r w:rsidRPr="001741A6">
        <w:rPr>
          <w:rFonts w:ascii="Times New Roman" w:eastAsia="Times New Roman" w:hAnsi="Times New Roman" w:cs="Times New Roman"/>
          <w:sz w:val="28"/>
          <w:szCs w:val="28"/>
          <w:lang w:eastAsia="ar-SA"/>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w:t>
      </w:r>
      <w:r w:rsidRPr="001741A6">
        <w:rPr>
          <w:rFonts w:ascii="Times New Roman" w:eastAsia="Times New Roman" w:hAnsi="Times New Roman" w:cs="Times New Roman"/>
          <w:sz w:val="28"/>
          <w:szCs w:val="28"/>
          <w:lang w:eastAsia="ar-SA"/>
        </w:rPr>
        <w:lastRenderedPageBreak/>
        <w:t xml:space="preserve">включается в индивидуальную образовательную программу, предмет не вносится в индивидуальный учебный план.  </w:t>
      </w:r>
    </w:p>
    <w:p w:rsidR="001741A6" w:rsidRPr="0054440B" w:rsidRDefault="001741A6" w:rsidP="0054440B">
      <w:pPr>
        <w:suppressAutoHyphens/>
        <w:spacing w:after="0"/>
        <w:ind w:firstLine="708"/>
        <w:jc w:val="both"/>
        <w:rPr>
          <w:rFonts w:ascii="Times New Roman" w:eastAsia="Times New Roman" w:hAnsi="Times New Roman" w:cs="Times New Roman"/>
          <w:sz w:val="28"/>
          <w:szCs w:val="28"/>
          <w:lang w:eastAsia="ar-SA"/>
        </w:rPr>
      </w:pPr>
      <w:r w:rsidRPr="001741A6">
        <w:rPr>
          <w:rFonts w:ascii="Times New Roman" w:eastAsia="Times New Roman" w:hAnsi="Times New Roman" w:cs="Times New Roman"/>
          <w:sz w:val="28"/>
          <w:szCs w:val="28"/>
          <w:lang w:eastAsia="ar-SA"/>
        </w:rPr>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w:t>
      </w:r>
      <w:r w:rsidR="0054440B">
        <w:rPr>
          <w:rFonts w:ascii="Times New Roman" w:eastAsia="Times New Roman" w:hAnsi="Times New Roman" w:cs="Times New Roman"/>
          <w:sz w:val="28"/>
          <w:szCs w:val="28"/>
          <w:lang w:eastAsia="ar-SA"/>
        </w:rPr>
        <w:t xml:space="preserve"> математических представлений. </w:t>
      </w:r>
    </w:p>
    <w:p w:rsidR="001741A6" w:rsidRPr="0054440B" w:rsidRDefault="0054440B" w:rsidP="001741A6">
      <w:pPr>
        <w:suppressAutoHyphens/>
        <w:spacing w:after="0"/>
        <w:jc w:val="center"/>
        <w:rPr>
          <w:rFonts w:ascii="Times New Roman" w:eastAsia="Times New Roman" w:hAnsi="Times New Roman" w:cs="Times New Roman"/>
          <w:b/>
          <w:i/>
          <w:sz w:val="28"/>
          <w:szCs w:val="28"/>
          <w:lang w:eastAsia="ar-SA"/>
        </w:rPr>
      </w:pPr>
      <w:r w:rsidRPr="0054440B">
        <w:rPr>
          <w:rFonts w:ascii="Times New Roman" w:eastAsia="Times New Roman" w:hAnsi="Times New Roman" w:cs="Times New Roman"/>
          <w:b/>
          <w:i/>
          <w:sz w:val="28"/>
          <w:szCs w:val="28"/>
          <w:lang w:eastAsia="ar-SA"/>
        </w:rPr>
        <w:t>С</w:t>
      </w:r>
      <w:r w:rsidR="001741A6" w:rsidRPr="0054440B">
        <w:rPr>
          <w:rFonts w:ascii="Times New Roman" w:eastAsia="Times New Roman" w:hAnsi="Times New Roman" w:cs="Times New Roman"/>
          <w:b/>
          <w:i/>
          <w:sz w:val="28"/>
          <w:szCs w:val="28"/>
          <w:lang w:eastAsia="ar-SA"/>
        </w:rPr>
        <w:t>одержание предмета</w:t>
      </w:r>
    </w:p>
    <w:p w:rsidR="001741A6" w:rsidRPr="001741A6" w:rsidRDefault="008F6512" w:rsidP="001741A6">
      <w:pPr>
        <w:suppressAutoHyphens/>
        <w:spacing w:after="0"/>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Количественные представления</w:t>
      </w:r>
    </w:p>
    <w:p w:rsidR="001741A6" w:rsidRPr="001741A6" w:rsidRDefault="001741A6" w:rsidP="001741A6">
      <w:pPr>
        <w:suppressAutoHyphens/>
        <w:spacing w:after="0"/>
        <w:ind w:firstLine="708"/>
        <w:jc w:val="both"/>
        <w:rPr>
          <w:rFonts w:ascii="Times New Roman" w:eastAsia="Times New Roman" w:hAnsi="Times New Roman" w:cs="Times New Roman"/>
          <w:sz w:val="28"/>
          <w:szCs w:val="28"/>
          <w:lang w:eastAsia="ar-SA"/>
        </w:rPr>
      </w:pPr>
      <w:r w:rsidRPr="001741A6">
        <w:rPr>
          <w:rFonts w:ascii="Times New Roman" w:eastAsia="Times New Roman" w:hAnsi="Times New Roman" w:cs="Times New Roman"/>
          <w:sz w:val="28"/>
          <w:szCs w:val="28"/>
          <w:lang w:eastAsia="ar-SA"/>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1741A6" w:rsidRPr="001741A6" w:rsidRDefault="001741A6" w:rsidP="0054440B">
      <w:pPr>
        <w:suppressAutoHyphens/>
        <w:spacing w:after="0"/>
        <w:ind w:firstLine="708"/>
        <w:jc w:val="both"/>
        <w:rPr>
          <w:rFonts w:ascii="Times New Roman" w:eastAsia="Times New Roman" w:hAnsi="Times New Roman" w:cs="Times New Roman"/>
          <w:sz w:val="28"/>
          <w:szCs w:val="28"/>
          <w:lang w:eastAsia="ar-SA"/>
        </w:rPr>
      </w:pPr>
      <w:r w:rsidRPr="001741A6">
        <w:rPr>
          <w:rFonts w:ascii="Times New Roman" w:eastAsia="Times New Roman" w:hAnsi="Times New Roman" w:cs="Times New Roman"/>
          <w:sz w:val="28"/>
          <w:szCs w:val="28"/>
          <w:lang w:eastAsia="ar-SA"/>
        </w:rPr>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1741A6" w:rsidRPr="001741A6" w:rsidRDefault="008F6512" w:rsidP="001741A6">
      <w:pPr>
        <w:suppressAutoHyphens/>
        <w:spacing w:after="0"/>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Представления о величине</w:t>
      </w:r>
    </w:p>
    <w:p w:rsidR="001741A6" w:rsidRPr="001741A6" w:rsidRDefault="001741A6" w:rsidP="001741A6">
      <w:pPr>
        <w:suppressAutoHyphens/>
        <w:ind w:firstLine="708"/>
        <w:jc w:val="both"/>
        <w:rPr>
          <w:rFonts w:ascii="Times New Roman" w:eastAsia="Times New Roman" w:hAnsi="Times New Roman" w:cs="Times New Roman"/>
          <w:sz w:val="28"/>
          <w:szCs w:val="28"/>
          <w:lang w:eastAsia="ar-SA"/>
        </w:rPr>
      </w:pPr>
      <w:r w:rsidRPr="001741A6">
        <w:rPr>
          <w:rFonts w:ascii="Times New Roman" w:eastAsia="Times New Roman" w:hAnsi="Times New Roman" w:cs="Times New Roman"/>
          <w:sz w:val="28"/>
          <w:szCs w:val="28"/>
          <w:lang w:eastAsia="ar-SA"/>
        </w:rPr>
        <w:t xml:space="preserve">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w:t>
      </w:r>
      <w:r w:rsidRPr="001741A6">
        <w:rPr>
          <w:rFonts w:ascii="Times New Roman" w:eastAsia="Times New Roman" w:hAnsi="Times New Roman" w:cs="Times New Roman"/>
          <w:sz w:val="28"/>
          <w:szCs w:val="28"/>
          <w:lang w:eastAsia="ar-SA"/>
        </w:rPr>
        <w:lastRenderedPageBreak/>
        <w:t>ряда по убыванию (по возрастанию). Различение однородных (разнородных )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w:t>
      </w:r>
      <w:r w:rsidR="0054440B">
        <w:rPr>
          <w:rFonts w:ascii="Times New Roman" w:eastAsia="Times New Roman" w:hAnsi="Times New Roman" w:cs="Times New Roman"/>
          <w:sz w:val="28"/>
          <w:szCs w:val="28"/>
          <w:lang w:eastAsia="ar-SA"/>
        </w:rPr>
        <w:t>ины (высоты) предметов линейкой.</w:t>
      </w:r>
    </w:p>
    <w:p w:rsidR="001741A6" w:rsidRPr="001741A6" w:rsidRDefault="008F6512" w:rsidP="001741A6">
      <w:pPr>
        <w:suppressAutoHyphens/>
        <w:spacing w:after="0"/>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Представление о форме</w:t>
      </w:r>
    </w:p>
    <w:p w:rsidR="001741A6" w:rsidRPr="001741A6" w:rsidRDefault="001741A6" w:rsidP="001741A6">
      <w:pPr>
        <w:suppressAutoHyphens/>
        <w:ind w:firstLine="708"/>
        <w:jc w:val="both"/>
        <w:rPr>
          <w:rFonts w:ascii="Times New Roman" w:eastAsia="Times New Roman" w:hAnsi="Times New Roman" w:cs="Times New Roman"/>
          <w:b/>
          <w:i/>
          <w:sz w:val="28"/>
          <w:szCs w:val="28"/>
          <w:lang w:eastAsia="ar-SA"/>
        </w:rPr>
      </w:pPr>
      <w:r w:rsidRPr="001741A6">
        <w:rPr>
          <w:rFonts w:ascii="Times New Roman" w:eastAsia="Times New Roman" w:hAnsi="Times New Roman" w:cs="Times New Roman"/>
          <w:iCs/>
          <w:sz w:val="28"/>
          <w:szCs w:val="28"/>
          <w:lang w:eastAsia="ar-SA"/>
        </w:rPr>
        <w:t xml:space="preserve">Узнавание (различение) геометрических тел: </w:t>
      </w:r>
      <w:r w:rsidRPr="001741A6">
        <w:rPr>
          <w:rFonts w:ascii="Times New Roman" w:eastAsia="Times New Roman" w:hAnsi="Times New Roman" w:cs="Times New Roman"/>
          <w:sz w:val="28"/>
          <w:szCs w:val="28"/>
          <w:lang w:eastAsia="ar-SA"/>
        </w:rPr>
        <w:t>«шар», «куб», «призма», «брусок»</w:t>
      </w:r>
      <w:r w:rsidRPr="001741A6">
        <w:rPr>
          <w:rFonts w:ascii="Times New Roman" w:eastAsia="Times New Roman" w:hAnsi="Times New Roman" w:cs="Times New Roman"/>
          <w:iCs/>
          <w:sz w:val="28"/>
          <w:szCs w:val="28"/>
          <w:lang w:eastAsia="ar-SA"/>
        </w:rPr>
        <w:t>.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1741A6" w:rsidRPr="001741A6" w:rsidRDefault="001741A6" w:rsidP="001741A6">
      <w:pPr>
        <w:suppressAutoHyphens/>
        <w:spacing w:after="0"/>
        <w:jc w:val="center"/>
        <w:rPr>
          <w:rFonts w:ascii="Times New Roman" w:eastAsia="Times New Roman" w:hAnsi="Times New Roman" w:cs="Times New Roman"/>
          <w:b/>
          <w:i/>
          <w:sz w:val="28"/>
          <w:szCs w:val="28"/>
          <w:lang w:eastAsia="ar-SA"/>
        </w:rPr>
      </w:pPr>
      <w:r w:rsidRPr="001741A6">
        <w:rPr>
          <w:rFonts w:ascii="Times New Roman" w:eastAsia="Times New Roman" w:hAnsi="Times New Roman" w:cs="Times New Roman"/>
          <w:b/>
          <w:i/>
          <w:sz w:val="28"/>
          <w:szCs w:val="28"/>
          <w:lang w:eastAsia="ar-SA"/>
        </w:rPr>
        <w:t>Пространственные представления.</w:t>
      </w:r>
    </w:p>
    <w:p w:rsidR="001741A6" w:rsidRPr="001741A6" w:rsidRDefault="001741A6" w:rsidP="001741A6">
      <w:pPr>
        <w:suppressAutoHyphens/>
        <w:spacing w:after="120"/>
        <w:ind w:right="-2" w:firstLine="708"/>
        <w:jc w:val="both"/>
        <w:rPr>
          <w:rFonts w:ascii="Times New Roman" w:eastAsia="Arial Unicode MS" w:hAnsi="Times New Roman" w:cs="Times New Roman"/>
          <w:color w:val="00000A"/>
          <w:kern w:val="1"/>
          <w:sz w:val="28"/>
          <w:szCs w:val="28"/>
          <w:lang w:eastAsia="ar-SA"/>
        </w:rPr>
      </w:pPr>
      <w:r w:rsidRPr="001741A6">
        <w:rPr>
          <w:rFonts w:ascii="Times New Roman" w:eastAsia="Arial Unicode MS" w:hAnsi="Times New Roman" w:cs="Times New Roman"/>
          <w:color w:val="00000A"/>
          <w:kern w:val="1"/>
          <w:sz w:val="28"/>
          <w:szCs w:val="28"/>
          <w:lang w:eastAsia="ar-SA"/>
        </w:rPr>
        <w:t xml:space="preserve">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w:t>
      </w:r>
      <w:r w:rsidRPr="001741A6">
        <w:rPr>
          <w:rFonts w:ascii="Times New Roman" w:eastAsia="Arial Unicode MS" w:hAnsi="Times New Roman" w:cs="Times New Roman"/>
          <w:color w:val="00000A"/>
          <w:kern w:val="1"/>
          <w:sz w:val="28"/>
          <w:szCs w:val="28"/>
          <w:lang w:eastAsia="ar-SA"/>
        </w:rPr>
        <w:lastRenderedPageBreak/>
        <w:t xml:space="preserve">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1741A6" w:rsidRPr="001741A6" w:rsidRDefault="001741A6" w:rsidP="001741A6">
      <w:pPr>
        <w:suppressAutoHyphens/>
        <w:spacing w:after="0"/>
        <w:jc w:val="center"/>
        <w:rPr>
          <w:rFonts w:ascii="Times New Roman" w:eastAsia="Times New Roman" w:hAnsi="Times New Roman" w:cs="Times New Roman"/>
          <w:b/>
          <w:i/>
          <w:sz w:val="28"/>
          <w:szCs w:val="28"/>
          <w:lang w:eastAsia="ar-SA"/>
        </w:rPr>
      </w:pPr>
      <w:r w:rsidRPr="001741A6">
        <w:rPr>
          <w:rFonts w:ascii="Times New Roman" w:eastAsia="Times New Roman" w:hAnsi="Times New Roman" w:cs="Times New Roman"/>
          <w:b/>
          <w:i/>
          <w:sz w:val="28"/>
          <w:szCs w:val="28"/>
          <w:lang w:eastAsia="ar-SA"/>
        </w:rPr>
        <w:t>Временные представления.</w:t>
      </w:r>
    </w:p>
    <w:p w:rsidR="001741A6" w:rsidRDefault="001741A6" w:rsidP="0054440B">
      <w:pPr>
        <w:tabs>
          <w:tab w:val="left" w:pos="720"/>
        </w:tabs>
        <w:suppressAutoHyphens/>
        <w:spacing w:after="0"/>
        <w:jc w:val="both"/>
        <w:rPr>
          <w:rFonts w:ascii="Times New Roman" w:eastAsia="Arial Unicode MS" w:hAnsi="Times New Roman" w:cs="Times New Roman"/>
          <w:i/>
          <w:color w:val="00000A"/>
          <w:kern w:val="1"/>
          <w:sz w:val="28"/>
          <w:szCs w:val="28"/>
          <w:lang w:eastAsia="ar-SA"/>
        </w:rPr>
      </w:pPr>
      <w:r w:rsidRPr="001741A6">
        <w:rPr>
          <w:rFonts w:ascii="Times New Roman" w:eastAsia="Arial Unicode MS" w:hAnsi="Times New Roman" w:cs="Times New Roman"/>
          <w:color w:val="00000A"/>
          <w:kern w:val="1"/>
          <w:sz w:val="28"/>
          <w:szCs w:val="28"/>
          <w:lang w:eastAsia="ar-SA"/>
        </w:rPr>
        <w:tab/>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r w:rsidRPr="001741A6">
        <w:rPr>
          <w:rFonts w:ascii="Times New Roman" w:eastAsia="Arial Unicode MS" w:hAnsi="Times New Roman" w:cs="Times New Roman"/>
          <w:i/>
          <w:color w:val="00000A"/>
          <w:kern w:val="1"/>
          <w:sz w:val="28"/>
          <w:szCs w:val="28"/>
          <w:lang w:eastAsia="ar-SA"/>
        </w:rPr>
        <w:t xml:space="preserve"> </w:t>
      </w:r>
    </w:p>
    <w:p w:rsidR="0054440B" w:rsidRDefault="0054440B" w:rsidP="0054440B">
      <w:pPr>
        <w:tabs>
          <w:tab w:val="left" w:pos="720"/>
        </w:tabs>
        <w:suppressAutoHyphens/>
        <w:spacing w:after="0"/>
        <w:jc w:val="center"/>
        <w:rPr>
          <w:rFonts w:ascii="Times New Roman" w:eastAsia="Arial Unicode MS" w:hAnsi="Times New Roman" w:cs="Times New Roman"/>
          <w:b/>
          <w:bCs/>
          <w:color w:val="00000A"/>
          <w:kern w:val="1"/>
          <w:sz w:val="28"/>
          <w:szCs w:val="28"/>
          <w:lang w:eastAsia="ar-SA"/>
        </w:rPr>
      </w:pPr>
      <w:r w:rsidRPr="0054440B">
        <w:rPr>
          <w:rFonts w:ascii="Times New Roman" w:eastAsia="Arial Unicode MS" w:hAnsi="Times New Roman" w:cs="Times New Roman"/>
          <w:b/>
          <w:bCs/>
          <w:color w:val="00000A"/>
          <w:kern w:val="1"/>
          <w:sz w:val="28"/>
          <w:szCs w:val="28"/>
          <w:lang w:eastAsia="ar-SA"/>
        </w:rPr>
        <w:t xml:space="preserve">Планируемые результаты освоения учебного предмета </w:t>
      </w:r>
      <w:r>
        <w:rPr>
          <w:rFonts w:ascii="Times New Roman" w:eastAsia="Arial Unicode MS" w:hAnsi="Times New Roman" w:cs="Times New Roman"/>
          <w:b/>
          <w:bCs/>
          <w:color w:val="00000A"/>
          <w:kern w:val="1"/>
          <w:sz w:val="28"/>
          <w:szCs w:val="28"/>
          <w:lang w:eastAsia="ar-SA"/>
        </w:rPr>
        <w:t>«</w:t>
      </w:r>
      <w:r w:rsidRPr="0054440B">
        <w:rPr>
          <w:rFonts w:ascii="Times New Roman" w:eastAsia="Arial Unicode MS" w:hAnsi="Times New Roman" w:cs="Times New Roman"/>
          <w:b/>
          <w:bCs/>
          <w:color w:val="00000A"/>
          <w:kern w:val="1"/>
          <w:sz w:val="28"/>
          <w:szCs w:val="28"/>
          <w:lang w:eastAsia="ar-SA"/>
        </w:rPr>
        <w:t>Математические представления</w:t>
      </w:r>
      <w:r>
        <w:rPr>
          <w:rFonts w:ascii="Times New Roman" w:eastAsia="Arial Unicode MS" w:hAnsi="Times New Roman" w:cs="Times New Roman"/>
          <w:b/>
          <w:bCs/>
          <w:color w:val="00000A"/>
          <w:kern w:val="1"/>
          <w:sz w:val="28"/>
          <w:szCs w:val="28"/>
          <w:lang w:eastAsia="ar-SA"/>
        </w:rPr>
        <w:t>»</w:t>
      </w:r>
    </w:p>
    <w:p w:rsidR="0054440B" w:rsidRPr="0054440B" w:rsidRDefault="0054440B" w:rsidP="0054440B">
      <w:pPr>
        <w:tabs>
          <w:tab w:val="left" w:pos="720"/>
        </w:tabs>
        <w:suppressAutoHyphens/>
        <w:spacing w:after="0"/>
        <w:ind w:firstLine="720"/>
        <w:jc w:val="both"/>
        <w:rPr>
          <w:rFonts w:ascii="Times New Roman" w:eastAsia="Arial Unicode MS" w:hAnsi="Times New Roman" w:cs="Times New Roman"/>
          <w:bCs/>
          <w:color w:val="00000A"/>
          <w:kern w:val="1"/>
          <w:sz w:val="28"/>
          <w:szCs w:val="28"/>
          <w:lang w:eastAsia="ar-SA"/>
        </w:rPr>
      </w:pPr>
      <w:r w:rsidRPr="0054440B">
        <w:rPr>
          <w:rFonts w:ascii="Times New Roman" w:eastAsia="Arial Unicode MS" w:hAnsi="Times New Roman" w:cs="Times New Roman"/>
          <w:bCs/>
          <w:color w:val="00000A"/>
          <w:kern w:val="1"/>
          <w:sz w:val="28"/>
          <w:szCs w:val="28"/>
          <w:lang w:eastAsia="ar-SA"/>
        </w:rPr>
        <w:t>1) Элементарные математические представления о форме, величине; количественные (дочисловые), пространственные, временные представления:</w:t>
      </w:r>
    </w:p>
    <w:p w:rsidR="0054440B" w:rsidRPr="0054440B" w:rsidRDefault="0054440B" w:rsidP="0054440B">
      <w:pPr>
        <w:tabs>
          <w:tab w:val="left" w:pos="720"/>
        </w:tabs>
        <w:suppressAutoHyphens/>
        <w:spacing w:after="0"/>
        <w:ind w:firstLine="720"/>
        <w:jc w:val="both"/>
        <w:rPr>
          <w:rFonts w:ascii="Times New Roman" w:eastAsia="Arial Unicode MS" w:hAnsi="Times New Roman" w:cs="Times New Roman"/>
          <w:bCs/>
          <w:color w:val="00000A"/>
          <w:kern w:val="1"/>
          <w:sz w:val="28"/>
          <w:szCs w:val="28"/>
          <w:lang w:eastAsia="ar-SA"/>
        </w:rPr>
      </w:pPr>
      <w:bookmarkStart w:id="1028" w:name="106413"/>
      <w:bookmarkEnd w:id="1028"/>
      <w:r w:rsidRPr="0054440B">
        <w:rPr>
          <w:rFonts w:ascii="Times New Roman" w:eastAsia="Arial Unicode MS" w:hAnsi="Times New Roman" w:cs="Times New Roman"/>
          <w:bCs/>
          <w:color w:val="00000A"/>
          <w:kern w:val="1"/>
          <w:sz w:val="28"/>
          <w:szCs w:val="28"/>
          <w:lang w:eastAsia="ar-SA"/>
        </w:rPr>
        <w:t>умение различать и сравнивать предметы по форме, величине, удаленности;</w:t>
      </w:r>
    </w:p>
    <w:p w:rsidR="0054440B" w:rsidRPr="0054440B" w:rsidRDefault="0054440B" w:rsidP="0054440B">
      <w:pPr>
        <w:tabs>
          <w:tab w:val="left" w:pos="720"/>
        </w:tabs>
        <w:suppressAutoHyphens/>
        <w:spacing w:after="0"/>
        <w:ind w:firstLine="720"/>
        <w:jc w:val="both"/>
        <w:rPr>
          <w:rFonts w:ascii="Times New Roman" w:eastAsia="Arial Unicode MS" w:hAnsi="Times New Roman" w:cs="Times New Roman"/>
          <w:bCs/>
          <w:color w:val="00000A"/>
          <w:kern w:val="1"/>
          <w:sz w:val="28"/>
          <w:szCs w:val="28"/>
          <w:lang w:eastAsia="ar-SA"/>
        </w:rPr>
      </w:pPr>
      <w:bookmarkStart w:id="1029" w:name="106414"/>
      <w:bookmarkEnd w:id="1029"/>
      <w:r w:rsidRPr="0054440B">
        <w:rPr>
          <w:rFonts w:ascii="Times New Roman" w:eastAsia="Arial Unicode MS" w:hAnsi="Times New Roman" w:cs="Times New Roman"/>
          <w:bCs/>
          <w:color w:val="00000A"/>
          <w:kern w:val="1"/>
          <w:sz w:val="28"/>
          <w:szCs w:val="28"/>
          <w:lang w:eastAsia="ar-SA"/>
        </w:rPr>
        <w:t>умение ориентироваться в схеме тела, в пространстве, на плоскости;</w:t>
      </w:r>
    </w:p>
    <w:p w:rsidR="0054440B" w:rsidRPr="0054440B" w:rsidRDefault="0054440B" w:rsidP="0054440B">
      <w:pPr>
        <w:tabs>
          <w:tab w:val="left" w:pos="720"/>
        </w:tabs>
        <w:suppressAutoHyphens/>
        <w:spacing w:after="0"/>
        <w:ind w:firstLine="720"/>
        <w:jc w:val="both"/>
        <w:rPr>
          <w:rFonts w:ascii="Times New Roman" w:eastAsia="Arial Unicode MS" w:hAnsi="Times New Roman" w:cs="Times New Roman"/>
          <w:bCs/>
          <w:color w:val="00000A"/>
          <w:kern w:val="1"/>
          <w:sz w:val="28"/>
          <w:szCs w:val="28"/>
          <w:lang w:eastAsia="ar-SA"/>
        </w:rPr>
      </w:pPr>
      <w:bookmarkStart w:id="1030" w:name="106415"/>
      <w:bookmarkEnd w:id="1030"/>
      <w:r w:rsidRPr="0054440B">
        <w:rPr>
          <w:rFonts w:ascii="Times New Roman" w:eastAsia="Arial Unicode MS" w:hAnsi="Times New Roman" w:cs="Times New Roman"/>
          <w:bCs/>
          <w:color w:val="00000A"/>
          <w:kern w:val="1"/>
          <w:sz w:val="28"/>
          <w:szCs w:val="28"/>
          <w:lang w:eastAsia="ar-SA"/>
        </w:rPr>
        <w:t>умение различать, сравнивать и преобразовывать множества;</w:t>
      </w:r>
    </w:p>
    <w:p w:rsidR="0054440B" w:rsidRPr="0054440B" w:rsidRDefault="0054440B" w:rsidP="0054440B">
      <w:pPr>
        <w:tabs>
          <w:tab w:val="left" w:pos="720"/>
        </w:tabs>
        <w:suppressAutoHyphens/>
        <w:spacing w:after="0"/>
        <w:ind w:firstLine="720"/>
        <w:jc w:val="both"/>
        <w:rPr>
          <w:rFonts w:ascii="Times New Roman" w:eastAsia="Arial Unicode MS" w:hAnsi="Times New Roman" w:cs="Times New Roman"/>
          <w:bCs/>
          <w:color w:val="00000A"/>
          <w:kern w:val="1"/>
          <w:sz w:val="28"/>
          <w:szCs w:val="28"/>
          <w:lang w:eastAsia="ar-SA"/>
        </w:rPr>
      </w:pPr>
      <w:bookmarkStart w:id="1031" w:name="106416"/>
      <w:bookmarkEnd w:id="1031"/>
      <w:r w:rsidRPr="0054440B">
        <w:rPr>
          <w:rFonts w:ascii="Times New Roman" w:eastAsia="Arial Unicode MS" w:hAnsi="Times New Roman" w:cs="Times New Roman"/>
          <w:bCs/>
          <w:color w:val="00000A"/>
          <w:kern w:val="1"/>
          <w:sz w:val="28"/>
          <w:szCs w:val="28"/>
          <w:lang w:eastAsia="ar-SA"/>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54440B" w:rsidRPr="0054440B" w:rsidRDefault="0054440B" w:rsidP="0054440B">
      <w:pPr>
        <w:tabs>
          <w:tab w:val="left" w:pos="720"/>
        </w:tabs>
        <w:suppressAutoHyphens/>
        <w:spacing w:after="0"/>
        <w:ind w:firstLine="720"/>
        <w:jc w:val="both"/>
        <w:rPr>
          <w:rFonts w:ascii="Times New Roman" w:eastAsia="Arial Unicode MS" w:hAnsi="Times New Roman" w:cs="Times New Roman"/>
          <w:bCs/>
          <w:color w:val="00000A"/>
          <w:kern w:val="1"/>
          <w:sz w:val="28"/>
          <w:szCs w:val="28"/>
          <w:lang w:eastAsia="ar-SA"/>
        </w:rPr>
      </w:pPr>
      <w:bookmarkStart w:id="1032" w:name="106417"/>
      <w:bookmarkEnd w:id="1032"/>
      <w:r w:rsidRPr="0054440B">
        <w:rPr>
          <w:rFonts w:ascii="Times New Roman" w:eastAsia="Arial Unicode MS" w:hAnsi="Times New Roman" w:cs="Times New Roman"/>
          <w:bCs/>
          <w:color w:val="00000A"/>
          <w:kern w:val="1"/>
          <w:sz w:val="28"/>
          <w:szCs w:val="28"/>
          <w:lang w:eastAsia="ar-SA"/>
        </w:rPr>
        <w:t>умение соотносить число с соответствующим количеством предметов, обозначать его цифрой;</w:t>
      </w:r>
    </w:p>
    <w:p w:rsidR="0054440B" w:rsidRPr="0054440B" w:rsidRDefault="0054440B" w:rsidP="0054440B">
      <w:pPr>
        <w:tabs>
          <w:tab w:val="left" w:pos="720"/>
        </w:tabs>
        <w:suppressAutoHyphens/>
        <w:spacing w:after="0"/>
        <w:ind w:firstLine="720"/>
        <w:jc w:val="both"/>
        <w:rPr>
          <w:rFonts w:ascii="Times New Roman" w:eastAsia="Arial Unicode MS" w:hAnsi="Times New Roman" w:cs="Times New Roman"/>
          <w:bCs/>
          <w:color w:val="00000A"/>
          <w:kern w:val="1"/>
          <w:sz w:val="28"/>
          <w:szCs w:val="28"/>
          <w:lang w:eastAsia="ar-SA"/>
        </w:rPr>
      </w:pPr>
      <w:bookmarkStart w:id="1033" w:name="106418"/>
      <w:bookmarkEnd w:id="1033"/>
      <w:r w:rsidRPr="0054440B">
        <w:rPr>
          <w:rFonts w:ascii="Times New Roman" w:eastAsia="Arial Unicode MS" w:hAnsi="Times New Roman" w:cs="Times New Roman"/>
          <w:bCs/>
          <w:color w:val="00000A"/>
          <w:kern w:val="1"/>
          <w:sz w:val="28"/>
          <w:szCs w:val="28"/>
          <w:lang w:eastAsia="ar-SA"/>
        </w:rPr>
        <w:t>умение пересчитывать предметы в доступных пределах;</w:t>
      </w:r>
    </w:p>
    <w:p w:rsidR="0054440B" w:rsidRPr="0054440B" w:rsidRDefault="0054440B" w:rsidP="0054440B">
      <w:pPr>
        <w:tabs>
          <w:tab w:val="left" w:pos="720"/>
        </w:tabs>
        <w:suppressAutoHyphens/>
        <w:spacing w:after="0"/>
        <w:ind w:firstLine="720"/>
        <w:jc w:val="both"/>
        <w:rPr>
          <w:rFonts w:ascii="Times New Roman" w:eastAsia="Arial Unicode MS" w:hAnsi="Times New Roman" w:cs="Times New Roman"/>
          <w:bCs/>
          <w:color w:val="00000A"/>
          <w:kern w:val="1"/>
          <w:sz w:val="28"/>
          <w:szCs w:val="28"/>
          <w:lang w:eastAsia="ar-SA"/>
        </w:rPr>
      </w:pPr>
      <w:bookmarkStart w:id="1034" w:name="106419"/>
      <w:bookmarkEnd w:id="1034"/>
      <w:r w:rsidRPr="0054440B">
        <w:rPr>
          <w:rFonts w:ascii="Times New Roman" w:eastAsia="Arial Unicode MS" w:hAnsi="Times New Roman" w:cs="Times New Roman"/>
          <w:bCs/>
          <w:color w:val="00000A"/>
          <w:kern w:val="1"/>
          <w:sz w:val="28"/>
          <w:szCs w:val="28"/>
          <w:lang w:eastAsia="ar-SA"/>
        </w:rPr>
        <w:t>умение представлять множество двумя другими множествами в пределах 10;</w:t>
      </w:r>
    </w:p>
    <w:p w:rsidR="0054440B" w:rsidRPr="0054440B" w:rsidRDefault="0054440B" w:rsidP="0054440B">
      <w:pPr>
        <w:tabs>
          <w:tab w:val="left" w:pos="720"/>
        </w:tabs>
        <w:suppressAutoHyphens/>
        <w:spacing w:after="0"/>
        <w:ind w:firstLine="720"/>
        <w:jc w:val="both"/>
        <w:rPr>
          <w:rFonts w:ascii="Times New Roman" w:eastAsia="Arial Unicode MS" w:hAnsi="Times New Roman" w:cs="Times New Roman"/>
          <w:bCs/>
          <w:color w:val="00000A"/>
          <w:kern w:val="1"/>
          <w:sz w:val="28"/>
          <w:szCs w:val="28"/>
          <w:lang w:eastAsia="ar-SA"/>
        </w:rPr>
      </w:pPr>
      <w:bookmarkStart w:id="1035" w:name="106420"/>
      <w:bookmarkEnd w:id="1035"/>
      <w:r w:rsidRPr="0054440B">
        <w:rPr>
          <w:rFonts w:ascii="Times New Roman" w:eastAsia="Arial Unicode MS" w:hAnsi="Times New Roman" w:cs="Times New Roman"/>
          <w:bCs/>
          <w:color w:val="00000A"/>
          <w:kern w:val="1"/>
          <w:sz w:val="28"/>
          <w:szCs w:val="28"/>
          <w:lang w:eastAsia="ar-SA"/>
        </w:rPr>
        <w:t>умение обозначать арифметические действия знаками;</w:t>
      </w:r>
    </w:p>
    <w:p w:rsidR="0054440B" w:rsidRPr="0054440B" w:rsidRDefault="0054440B" w:rsidP="0054440B">
      <w:pPr>
        <w:tabs>
          <w:tab w:val="left" w:pos="720"/>
        </w:tabs>
        <w:suppressAutoHyphens/>
        <w:spacing w:after="0"/>
        <w:ind w:firstLine="720"/>
        <w:jc w:val="both"/>
        <w:rPr>
          <w:rFonts w:ascii="Times New Roman" w:eastAsia="Arial Unicode MS" w:hAnsi="Times New Roman" w:cs="Times New Roman"/>
          <w:bCs/>
          <w:color w:val="00000A"/>
          <w:kern w:val="1"/>
          <w:sz w:val="28"/>
          <w:szCs w:val="28"/>
          <w:lang w:eastAsia="ar-SA"/>
        </w:rPr>
      </w:pPr>
      <w:bookmarkStart w:id="1036" w:name="106421"/>
      <w:bookmarkEnd w:id="1036"/>
      <w:r w:rsidRPr="0054440B">
        <w:rPr>
          <w:rFonts w:ascii="Times New Roman" w:eastAsia="Arial Unicode MS" w:hAnsi="Times New Roman" w:cs="Times New Roman"/>
          <w:bCs/>
          <w:color w:val="00000A"/>
          <w:kern w:val="1"/>
          <w:sz w:val="28"/>
          <w:szCs w:val="28"/>
          <w:lang w:eastAsia="ar-SA"/>
        </w:rPr>
        <w:t>умение решать задачи на увеличение и уменьшение на одну, несколько единиц;</w:t>
      </w:r>
    </w:p>
    <w:p w:rsidR="0054440B" w:rsidRPr="0054440B" w:rsidRDefault="0054440B" w:rsidP="0054440B">
      <w:pPr>
        <w:tabs>
          <w:tab w:val="left" w:pos="720"/>
        </w:tabs>
        <w:suppressAutoHyphens/>
        <w:spacing w:after="0"/>
        <w:ind w:firstLine="720"/>
        <w:jc w:val="both"/>
        <w:rPr>
          <w:rFonts w:ascii="Times New Roman" w:eastAsia="Arial Unicode MS" w:hAnsi="Times New Roman" w:cs="Times New Roman"/>
          <w:bCs/>
          <w:color w:val="00000A"/>
          <w:kern w:val="1"/>
          <w:sz w:val="28"/>
          <w:szCs w:val="28"/>
          <w:lang w:eastAsia="ar-SA"/>
        </w:rPr>
      </w:pPr>
      <w:bookmarkStart w:id="1037" w:name="106422"/>
      <w:bookmarkEnd w:id="1037"/>
      <w:r w:rsidRPr="0054440B">
        <w:rPr>
          <w:rFonts w:ascii="Times New Roman" w:eastAsia="Arial Unicode MS" w:hAnsi="Times New Roman" w:cs="Times New Roman"/>
          <w:bCs/>
          <w:color w:val="00000A"/>
          <w:kern w:val="1"/>
          <w:sz w:val="28"/>
          <w:szCs w:val="28"/>
          <w:lang w:eastAsia="ar-SA"/>
        </w:rPr>
        <w:t>3) Использование математических знаний при решении соответствующих возрасту житейских задач:</w:t>
      </w:r>
    </w:p>
    <w:p w:rsidR="0054440B" w:rsidRPr="0054440B" w:rsidRDefault="0054440B" w:rsidP="0054440B">
      <w:pPr>
        <w:tabs>
          <w:tab w:val="left" w:pos="720"/>
        </w:tabs>
        <w:suppressAutoHyphens/>
        <w:spacing w:after="0"/>
        <w:ind w:firstLine="720"/>
        <w:jc w:val="both"/>
        <w:rPr>
          <w:rFonts w:ascii="Times New Roman" w:eastAsia="Arial Unicode MS" w:hAnsi="Times New Roman" w:cs="Times New Roman"/>
          <w:bCs/>
          <w:color w:val="00000A"/>
          <w:kern w:val="1"/>
          <w:sz w:val="28"/>
          <w:szCs w:val="28"/>
          <w:lang w:eastAsia="ar-SA"/>
        </w:rPr>
      </w:pPr>
      <w:bookmarkStart w:id="1038" w:name="106423"/>
      <w:bookmarkEnd w:id="1038"/>
      <w:r w:rsidRPr="0054440B">
        <w:rPr>
          <w:rFonts w:ascii="Times New Roman" w:eastAsia="Arial Unicode MS" w:hAnsi="Times New Roman" w:cs="Times New Roman"/>
          <w:bCs/>
          <w:color w:val="00000A"/>
          <w:kern w:val="1"/>
          <w:sz w:val="28"/>
          <w:szCs w:val="28"/>
          <w:lang w:eastAsia="ar-SA"/>
        </w:rPr>
        <w:lastRenderedPageBreak/>
        <w:t>умение обращаться с деньгами, рассчитываться ими, пользоваться карманными деньгами;</w:t>
      </w:r>
    </w:p>
    <w:p w:rsidR="0054440B" w:rsidRPr="0054440B" w:rsidRDefault="0054440B" w:rsidP="0054440B">
      <w:pPr>
        <w:tabs>
          <w:tab w:val="left" w:pos="720"/>
        </w:tabs>
        <w:suppressAutoHyphens/>
        <w:spacing w:after="0"/>
        <w:ind w:firstLine="720"/>
        <w:jc w:val="both"/>
        <w:rPr>
          <w:rFonts w:ascii="Times New Roman" w:eastAsia="Arial Unicode MS" w:hAnsi="Times New Roman" w:cs="Times New Roman"/>
          <w:bCs/>
          <w:color w:val="00000A"/>
          <w:kern w:val="1"/>
          <w:sz w:val="28"/>
          <w:szCs w:val="28"/>
          <w:lang w:eastAsia="ar-SA"/>
        </w:rPr>
      </w:pPr>
      <w:bookmarkStart w:id="1039" w:name="106424"/>
      <w:bookmarkEnd w:id="1039"/>
      <w:r w:rsidRPr="0054440B">
        <w:rPr>
          <w:rFonts w:ascii="Times New Roman" w:eastAsia="Arial Unicode MS" w:hAnsi="Times New Roman" w:cs="Times New Roman"/>
          <w:bCs/>
          <w:color w:val="00000A"/>
          <w:kern w:val="1"/>
          <w:sz w:val="28"/>
          <w:szCs w:val="28"/>
          <w:lang w:eastAsia="ar-SA"/>
        </w:rPr>
        <w:t>умение определять длину, вес, объем, температуру, время, пользуясь мерками и измерительными приборами;</w:t>
      </w:r>
    </w:p>
    <w:p w:rsidR="0054440B" w:rsidRPr="0054440B" w:rsidRDefault="0054440B" w:rsidP="0054440B">
      <w:pPr>
        <w:tabs>
          <w:tab w:val="left" w:pos="720"/>
        </w:tabs>
        <w:suppressAutoHyphens/>
        <w:spacing w:after="0"/>
        <w:ind w:firstLine="720"/>
        <w:jc w:val="both"/>
        <w:rPr>
          <w:rFonts w:ascii="Times New Roman" w:eastAsia="Arial Unicode MS" w:hAnsi="Times New Roman" w:cs="Times New Roman"/>
          <w:bCs/>
          <w:color w:val="00000A"/>
          <w:kern w:val="1"/>
          <w:sz w:val="28"/>
          <w:szCs w:val="28"/>
          <w:lang w:eastAsia="ar-SA"/>
        </w:rPr>
      </w:pPr>
      <w:bookmarkStart w:id="1040" w:name="106425"/>
      <w:bookmarkEnd w:id="1040"/>
      <w:r w:rsidRPr="0054440B">
        <w:rPr>
          <w:rFonts w:ascii="Times New Roman" w:eastAsia="Arial Unicode MS" w:hAnsi="Times New Roman" w:cs="Times New Roman"/>
          <w:bCs/>
          <w:color w:val="00000A"/>
          <w:kern w:val="1"/>
          <w:sz w:val="28"/>
          <w:szCs w:val="28"/>
          <w:lang w:eastAsia="ar-SA"/>
        </w:rPr>
        <w:t>умение устанавливать взаимно-однозначные соответствия;</w:t>
      </w:r>
    </w:p>
    <w:p w:rsidR="0054440B" w:rsidRPr="0054440B" w:rsidRDefault="0054440B" w:rsidP="0054440B">
      <w:pPr>
        <w:tabs>
          <w:tab w:val="left" w:pos="720"/>
        </w:tabs>
        <w:suppressAutoHyphens/>
        <w:spacing w:after="0"/>
        <w:ind w:firstLine="720"/>
        <w:jc w:val="both"/>
        <w:rPr>
          <w:rFonts w:ascii="Times New Roman" w:eastAsia="Arial Unicode MS" w:hAnsi="Times New Roman" w:cs="Times New Roman"/>
          <w:bCs/>
          <w:color w:val="00000A"/>
          <w:kern w:val="1"/>
          <w:sz w:val="28"/>
          <w:szCs w:val="28"/>
          <w:lang w:eastAsia="ar-SA"/>
        </w:rPr>
      </w:pPr>
      <w:bookmarkStart w:id="1041" w:name="106426"/>
      <w:bookmarkEnd w:id="1041"/>
      <w:r w:rsidRPr="0054440B">
        <w:rPr>
          <w:rFonts w:ascii="Times New Roman" w:eastAsia="Arial Unicode MS" w:hAnsi="Times New Roman" w:cs="Times New Roman"/>
          <w:bCs/>
          <w:color w:val="00000A"/>
          <w:kern w:val="1"/>
          <w:sz w:val="28"/>
          <w:szCs w:val="28"/>
          <w:lang w:eastAsia="ar-SA"/>
        </w:rPr>
        <w:t>умение распознавать цифры, обозначающие номер дома, квартиры, автобуса, телефона;</w:t>
      </w:r>
    </w:p>
    <w:p w:rsidR="0054440B" w:rsidRPr="0054440B" w:rsidRDefault="0054440B" w:rsidP="0054440B">
      <w:pPr>
        <w:tabs>
          <w:tab w:val="left" w:pos="720"/>
        </w:tabs>
        <w:suppressAutoHyphens/>
        <w:spacing w:after="0"/>
        <w:ind w:firstLine="720"/>
        <w:jc w:val="both"/>
        <w:rPr>
          <w:rFonts w:ascii="Times New Roman" w:eastAsia="Arial Unicode MS" w:hAnsi="Times New Roman" w:cs="Times New Roman"/>
          <w:bCs/>
          <w:color w:val="00000A"/>
          <w:kern w:val="1"/>
          <w:sz w:val="28"/>
          <w:szCs w:val="28"/>
          <w:lang w:eastAsia="ar-SA"/>
        </w:rPr>
      </w:pPr>
      <w:bookmarkStart w:id="1042" w:name="106427"/>
      <w:bookmarkEnd w:id="1042"/>
      <w:r w:rsidRPr="0054440B">
        <w:rPr>
          <w:rFonts w:ascii="Times New Roman" w:eastAsia="Arial Unicode MS" w:hAnsi="Times New Roman" w:cs="Times New Roman"/>
          <w:bCs/>
          <w:color w:val="00000A"/>
          <w:kern w:val="1"/>
          <w:sz w:val="28"/>
          <w:szCs w:val="28"/>
          <w:lang w:eastAsia="ar-SA"/>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54440B" w:rsidRDefault="0054440B" w:rsidP="0054440B">
      <w:pPr>
        <w:tabs>
          <w:tab w:val="left" w:pos="720"/>
        </w:tabs>
        <w:suppressAutoHyphens/>
        <w:spacing w:after="0"/>
        <w:jc w:val="both"/>
        <w:rPr>
          <w:rFonts w:ascii="Times New Roman" w:eastAsia="Arial Unicode MS" w:hAnsi="Times New Roman" w:cs="Times New Roman"/>
          <w:color w:val="00000A"/>
          <w:kern w:val="1"/>
          <w:sz w:val="28"/>
          <w:szCs w:val="28"/>
          <w:lang w:eastAsia="ar-SA"/>
        </w:rPr>
      </w:pPr>
    </w:p>
    <w:p w:rsidR="00200E8B" w:rsidRPr="00200E8B" w:rsidRDefault="00200E8B" w:rsidP="00200E8B">
      <w:pPr>
        <w:tabs>
          <w:tab w:val="left" w:pos="720"/>
        </w:tabs>
        <w:suppressAutoHyphens/>
        <w:spacing w:after="0"/>
        <w:jc w:val="center"/>
        <w:rPr>
          <w:rFonts w:ascii="Times New Roman" w:eastAsia="Arial Unicode MS" w:hAnsi="Times New Roman" w:cs="Times New Roman"/>
          <w:b/>
          <w:color w:val="00000A"/>
          <w:kern w:val="1"/>
          <w:sz w:val="28"/>
          <w:szCs w:val="28"/>
          <w:lang w:eastAsia="ar-SA"/>
        </w:rPr>
      </w:pPr>
      <w:r w:rsidRPr="00200E8B">
        <w:rPr>
          <w:rFonts w:ascii="Times New Roman" w:eastAsia="Arial Unicode MS" w:hAnsi="Times New Roman" w:cs="Times New Roman"/>
          <w:b/>
          <w:color w:val="00000A"/>
          <w:kern w:val="1"/>
          <w:sz w:val="28"/>
          <w:szCs w:val="28"/>
          <w:lang w:eastAsia="ar-SA"/>
        </w:rPr>
        <w:t>III. ОКРУЖАЮЩИЙ ПРИРОДНЫЙ МИР</w:t>
      </w:r>
    </w:p>
    <w:p w:rsidR="00200E8B" w:rsidRDefault="00200E8B" w:rsidP="00200E8B">
      <w:pPr>
        <w:tabs>
          <w:tab w:val="left" w:pos="720"/>
        </w:tabs>
        <w:suppressAutoHyphens/>
        <w:spacing w:after="0"/>
        <w:jc w:val="center"/>
        <w:rPr>
          <w:rFonts w:ascii="Times New Roman" w:eastAsia="Arial Unicode MS" w:hAnsi="Times New Roman" w:cs="Times New Roman"/>
          <w:b/>
          <w:i/>
          <w:color w:val="00000A"/>
          <w:kern w:val="1"/>
          <w:sz w:val="28"/>
          <w:szCs w:val="28"/>
          <w:lang w:eastAsia="ar-SA"/>
        </w:rPr>
      </w:pPr>
      <w:r w:rsidRPr="00200E8B">
        <w:rPr>
          <w:rFonts w:ascii="Times New Roman" w:eastAsia="Arial Unicode MS" w:hAnsi="Times New Roman" w:cs="Times New Roman"/>
          <w:b/>
          <w:i/>
          <w:color w:val="00000A"/>
          <w:kern w:val="1"/>
          <w:sz w:val="28"/>
          <w:szCs w:val="28"/>
          <w:lang w:eastAsia="ar-SA"/>
        </w:rPr>
        <w:t>Пояснительная записка</w:t>
      </w:r>
    </w:p>
    <w:p w:rsidR="00200E8B" w:rsidRPr="00200E8B" w:rsidRDefault="00200E8B" w:rsidP="00200E8B">
      <w:pPr>
        <w:pStyle w:val="a7"/>
        <w:spacing w:line="276" w:lineRule="auto"/>
        <w:ind w:firstLine="708"/>
        <w:jc w:val="both"/>
        <w:rPr>
          <w:rFonts w:ascii="Times New Roman" w:hAnsi="Times New Roman"/>
          <w:sz w:val="28"/>
          <w:szCs w:val="28"/>
        </w:rPr>
      </w:pPr>
      <w:r w:rsidRPr="00200E8B">
        <w:rPr>
          <w:rFonts w:ascii="Times New Roman" w:hAnsi="Times New Roman"/>
          <w:sz w:val="28"/>
          <w:szCs w:val="28"/>
        </w:rPr>
        <w:t>Важным аспектом обучения детей с умеренной, тяжелой, глу</w:t>
      </w:r>
      <w:r w:rsidR="009A7B6E">
        <w:rPr>
          <w:rFonts w:ascii="Times New Roman" w:hAnsi="Times New Roman"/>
          <w:sz w:val="28"/>
          <w:szCs w:val="28"/>
        </w:rPr>
        <w:t>бокой умственной отсталостью и</w:t>
      </w:r>
      <w:r w:rsidRPr="00200E8B">
        <w:rPr>
          <w:rFonts w:ascii="Times New Roman" w:hAnsi="Times New Roman"/>
          <w:sz w:val="28"/>
          <w:szCs w:val="28"/>
        </w:rPr>
        <w:t xml:space="preserve">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200E8B" w:rsidRPr="00200E8B" w:rsidRDefault="00200E8B" w:rsidP="00200E8B">
      <w:pPr>
        <w:suppressAutoHyphens/>
        <w:spacing w:after="0"/>
        <w:ind w:firstLine="708"/>
        <w:jc w:val="both"/>
        <w:rPr>
          <w:rFonts w:ascii="Times New Roman" w:eastAsia="Times New Roman" w:hAnsi="Times New Roman" w:cs="Times New Roman"/>
          <w:sz w:val="28"/>
          <w:szCs w:val="28"/>
          <w:lang w:eastAsia="ar-SA"/>
        </w:rPr>
      </w:pPr>
      <w:r w:rsidRPr="00200E8B">
        <w:rPr>
          <w:rFonts w:ascii="Times New Roman" w:eastAsia="Times New Roman" w:hAnsi="Times New Roman" w:cs="Times New Roman"/>
          <w:i/>
          <w:sz w:val="28"/>
          <w:szCs w:val="28"/>
          <w:lang w:eastAsia="ar-SA"/>
        </w:rPr>
        <w:t>Цель обучения</w:t>
      </w:r>
      <w:r w:rsidRPr="00200E8B">
        <w:rPr>
          <w:rFonts w:ascii="Times New Roman" w:eastAsia="Times New Roman" w:hAnsi="Times New Roman" w:cs="Times New Roman"/>
          <w:sz w:val="28"/>
          <w:szCs w:val="28"/>
          <w:lang w:eastAsia="ar-SA"/>
        </w:rPr>
        <w:t xml:space="preserve"> – формирование представлений о живой и неживой природе, о взаимодействии человека с природой, бережного отношения к природе. </w:t>
      </w:r>
    </w:p>
    <w:p w:rsidR="00200E8B" w:rsidRDefault="00200E8B" w:rsidP="00200E8B">
      <w:pPr>
        <w:suppressAutoHyphens/>
        <w:spacing w:after="0"/>
        <w:ind w:firstLine="708"/>
        <w:jc w:val="both"/>
        <w:rPr>
          <w:rFonts w:ascii="Times New Roman" w:eastAsia="Times New Roman" w:hAnsi="Times New Roman" w:cs="Times New Roman"/>
          <w:sz w:val="28"/>
          <w:szCs w:val="28"/>
          <w:lang w:eastAsia="ar-SA"/>
        </w:rPr>
      </w:pPr>
      <w:r w:rsidRPr="00200E8B">
        <w:rPr>
          <w:rFonts w:ascii="Times New Roman" w:eastAsia="Times New Roman" w:hAnsi="Times New Roman" w:cs="Times New Roman"/>
          <w:sz w:val="28"/>
          <w:szCs w:val="28"/>
          <w:lang w:eastAsia="ar-SA"/>
        </w:rPr>
        <w:t xml:space="preserve">Основными задачами программы являются: </w:t>
      </w:r>
    </w:p>
    <w:p w:rsidR="00200E8B" w:rsidRDefault="00200E8B" w:rsidP="00200E8B">
      <w:pPr>
        <w:suppressAutoHyphens/>
        <w:spacing w:after="0"/>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200E8B">
        <w:rPr>
          <w:rFonts w:ascii="Times New Roman" w:eastAsia="Times New Roman" w:hAnsi="Times New Roman" w:cs="Times New Roman"/>
          <w:sz w:val="28"/>
          <w:szCs w:val="28"/>
          <w:lang w:eastAsia="ar-SA"/>
        </w:rPr>
        <w:t xml:space="preserve">формирование представлений об объектах и явлениях неживой природы,  </w:t>
      </w:r>
    </w:p>
    <w:p w:rsidR="00200E8B" w:rsidRDefault="00200E8B" w:rsidP="00200E8B">
      <w:pPr>
        <w:suppressAutoHyphens/>
        <w:spacing w:after="0"/>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200E8B">
        <w:rPr>
          <w:rFonts w:ascii="Times New Roman" w:eastAsia="Times New Roman" w:hAnsi="Times New Roman" w:cs="Times New Roman"/>
          <w:sz w:val="28"/>
          <w:szCs w:val="28"/>
          <w:lang w:eastAsia="ar-SA"/>
        </w:rPr>
        <w:t xml:space="preserve">формирование временных представлений, </w:t>
      </w:r>
    </w:p>
    <w:p w:rsidR="00200E8B" w:rsidRDefault="00200E8B" w:rsidP="00200E8B">
      <w:pPr>
        <w:suppressAutoHyphens/>
        <w:spacing w:after="0"/>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200E8B">
        <w:rPr>
          <w:rFonts w:ascii="Times New Roman" w:eastAsia="Times New Roman" w:hAnsi="Times New Roman" w:cs="Times New Roman"/>
          <w:sz w:val="28"/>
          <w:szCs w:val="28"/>
          <w:lang w:eastAsia="ar-SA"/>
        </w:rPr>
        <w:t xml:space="preserve">формирование представлений о растительном и животном мире. </w:t>
      </w:r>
    </w:p>
    <w:p w:rsidR="00200E8B" w:rsidRDefault="00200E8B" w:rsidP="00200E8B">
      <w:pPr>
        <w:suppressAutoHyphens/>
        <w:spacing w:after="0"/>
        <w:ind w:firstLine="708"/>
        <w:jc w:val="both"/>
        <w:rPr>
          <w:rFonts w:ascii="Times New Roman" w:eastAsia="Times New Roman" w:hAnsi="Times New Roman" w:cs="Times New Roman"/>
          <w:sz w:val="28"/>
          <w:szCs w:val="28"/>
          <w:lang w:eastAsia="ar-SA"/>
        </w:rPr>
      </w:pPr>
      <w:r w:rsidRPr="00200E8B">
        <w:rPr>
          <w:rFonts w:ascii="Times New Roman" w:eastAsia="Times New Roman" w:hAnsi="Times New Roman" w:cs="Times New Roman"/>
          <w:sz w:val="28"/>
          <w:szCs w:val="28"/>
          <w:lang w:eastAsia="ar-SA"/>
        </w:rPr>
        <w:t xml:space="preserve">Программа представлена следующими разделами: </w:t>
      </w:r>
      <w:r w:rsidRPr="00200E8B">
        <w:rPr>
          <w:rFonts w:ascii="Times New Roman" w:eastAsia="Times New Roman" w:hAnsi="Times New Roman" w:cs="Times New Roman"/>
          <w:i/>
          <w:sz w:val="28"/>
          <w:szCs w:val="28"/>
          <w:lang w:eastAsia="ar-SA"/>
        </w:rPr>
        <w:t>«Растительный мир», «Животный мир», «Временные представления», «Объекты неживой природы»</w:t>
      </w:r>
      <w:r w:rsidRPr="00200E8B">
        <w:rPr>
          <w:rFonts w:ascii="Times New Roman" w:eastAsia="Times New Roman" w:hAnsi="Times New Roman" w:cs="Times New Roman"/>
          <w:sz w:val="28"/>
          <w:szCs w:val="28"/>
          <w:lang w:eastAsia="ar-SA"/>
        </w:rPr>
        <w:t>.</w:t>
      </w:r>
    </w:p>
    <w:p w:rsidR="00200E8B" w:rsidRPr="00200E8B" w:rsidRDefault="00200E8B" w:rsidP="00200E8B">
      <w:pPr>
        <w:suppressAutoHyphens/>
        <w:spacing w:after="0"/>
        <w:ind w:firstLine="708"/>
        <w:jc w:val="both"/>
        <w:rPr>
          <w:rFonts w:ascii="Times New Roman" w:eastAsia="Times New Roman" w:hAnsi="Times New Roman" w:cs="Times New Roman"/>
          <w:iCs/>
          <w:sz w:val="28"/>
          <w:szCs w:val="28"/>
          <w:lang w:eastAsia="ar-SA"/>
        </w:rPr>
      </w:pPr>
      <w:r w:rsidRPr="00200E8B">
        <w:rPr>
          <w:rFonts w:ascii="Times New Roman" w:eastAsia="Times New Roman" w:hAnsi="Times New Roman" w:cs="Times New Roman"/>
          <w:sz w:val="28"/>
          <w:szCs w:val="28"/>
          <w:lang w:eastAsia="ar-SA"/>
        </w:rPr>
        <w:t>В процессе формирования представлений о неживой природе ребенок получает знания о явлениях природы</w:t>
      </w:r>
      <w:r w:rsidR="0054440B">
        <w:rPr>
          <w:rFonts w:ascii="Times New Roman" w:eastAsia="Times New Roman" w:hAnsi="Times New Roman" w:cs="Times New Roman"/>
          <w:sz w:val="28"/>
          <w:szCs w:val="28"/>
          <w:lang w:eastAsia="ar-SA"/>
        </w:rPr>
        <w:t xml:space="preserve"> (снег, дождь, туман и др.), о </w:t>
      </w:r>
      <w:r w:rsidRPr="00200E8B">
        <w:rPr>
          <w:rFonts w:ascii="Times New Roman" w:eastAsia="Times New Roman" w:hAnsi="Times New Roman" w:cs="Times New Roman"/>
          <w:sz w:val="28"/>
          <w:szCs w:val="28"/>
          <w:lang w:eastAsia="ar-SA"/>
        </w:rPr>
        <w:t xml:space="preserve">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w:t>
      </w:r>
      <w:r w:rsidRPr="00200E8B">
        <w:rPr>
          <w:rFonts w:ascii="Times New Roman" w:eastAsia="Times New Roman" w:hAnsi="Times New Roman" w:cs="Times New Roman"/>
          <w:sz w:val="28"/>
          <w:szCs w:val="28"/>
          <w:lang w:eastAsia="ar-SA"/>
        </w:rPr>
        <w:lastRenderedPageBreak/>
        <w:t>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200E8B">
        <w:rPr>
          <w:rFonts w:ascii="Times New Roman" w:eastAsia="Times New Roman" w:hAnsi="Times New Roman" w:cs="Times New Roman"/>
          <w:iCs/>
          <w:sz w:val="28"/>
          <w:szCs w:val="28"/>
          <w:lang w:eastAsia="ar-SA"/>
        </w:rPr>
        <w:t>: посадка, полив, уход за расте</w:t>
      </w:r>
      <w:r w:rsidRPr="00200E8B">
        <w:rPr>
          <w:rFonts w:ascii="Times New Roman" w:eastAsia="Times New Roman" w:hAnsi="Times New Roman" w:cs="Times New Roman"/>
          <w:iCs/>
          <w:sz w:val="28"/>
          <w:szCs w:val="28"/>
          <w:lang w:eastAsia="ar-SA"/>
        </w:rPr>
        <w:softHyphen/>
        <w:t xml:space="preserve">ниями, кормление аквариумных рыбок, животных и др. </w:t>
      </w:r>
      <w:r w:rsidRPr="00200E8B">
        <w:rPr>
          <w:rFonts w:ascii="Times New Roman" w:eastAsia="Times New Roman" w:hAnsi="Times New Roman" w:cs="Times New Roman"/>
          <w:sz w:val="28"/>
          <w:szCs w:val="28"/>
          <w:lang w:eastAsia="ar-SA"/>
        </w:rPr>
        <w:t>Особое внимание уделяется воспитанию любви к природе, бережному и гуманному отношению к ней.</w:t>
      </w:r>
    </w:p>
    <w:p w:rsidR="00200E8B" w:rsidRPr="00200E8B" w:rsidRDefault="00200E8B" w:rsidP="00200E8B">
      <w:pPr>
        <w:suppressAutoHyphens/>
        <w:spacing w:after="0"/>
        <w:ind w:firstLine="708"/>
        <w:jc w:val="both"/>
        <w:rPr>
          <w:rFonts w:ascii="Times New Roman" w:eastAsia="Times New Roman" w:hAnsi="Times New Roman" w:cs="Times New Roman"/>
          <w:sz w:val="28"/>
          <w:szCs w:val="28"/>
          <w:lang w:eastAsia="ar-SA"/>
        </w:rPr>
      </w:pPr>
      <w:r w:rsidRPr="00200E8B">
        <w:rPr>
          <w:rFonts w:ascii="Times New Roman" w:eastAsia="Times New Roman" w:hAnsi="Times New Roman" w:cs="Times New Roman"/>
          <w:sz w:val="28"/>
          <w:szCs w:val="28"/>
          <w:lang w:eastAsia="ar-SA"/>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rsidR="00200E8B" w:rsidRDefault="00200E8B" w:rsidP="00200E8B">
      <w:pPr>
        <w:suppressAutoHyphens/>
        <w:spacing w:after="0"/>
        <w:ind w:firstLine="708"/>
        <w:jc w:val="both"/>
        <w:rPr>
          <w:rFonts w:ascii="Times New Roman" w:eastAsia="Times New Roman" w:hAnsi="Times New Roman" w:cs="Times New Roman"/>
          <w:sz w:val="28"/>
          <w:szCs w:val="28"/>
          <w:lang w:eastAsia="ar-SA"/>
        </w:rPr>
      </w:pPr>
      <w:r w:rsidRPr="00200E8B">
        <w:rPr>
          <w:rFonts w:ascii="Times New Roman" w:eastAsia="Times New Roman" w:hAnsi="Times New Roman" w:cs="Times New Roman"/>
          <w:sz w:val="28"/>
          <w:szCs w:val="28"/>
          <w:lang w:eastAsia="ar-SA"/>
        </w:rPr>
        <w:t xml:space="preserve">Материально-техническое обеспечение предмета включает: </w:t>
      </w:r>
    </w:p>
    <w:p w:rsidR="00200E8B" w:rsidRDefault="00200E8B" w:rsidP="00200E8B">
      <w:pPr>
        <w:suppressAutoHyphens/>
        <w:spacing w:after="0"/>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200E8B">
        <w:rPr>
          <w:rFonts w:ascii="Times New Roman" w:eastAsia="Times New Roman" w:hAnsi="Times New Roman" w:cs="Times New Roman"/>
          <w:sz w:val="28"/>
          <w:szCs w:val="28"/>
          <w:lang w:eastAsia="ar-SA"/>
        </w:rPr>
        <w:t xml:space="preserve">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w:t>
      </w:r>
    </w:p>
    <w:p w:rsidR="00200E8B" w:rsidRDefault="00200E8B" w:rsidP="00200E8B">
      <w:pPr>
        <w:suppressAutoHyphens/>
        <w:spacing w:after="0"/>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200E8B">
        <w:rPr>
          <w:rFonts w:ascii="Times New Roman" w:eastAsia="Times New Roman" w:hAnsi="Times New Roman" w:cs="Times New Roman"/>
          <w:sz w:val="28"/>
          <w:szCs w:val="28"/>
          <w:lang w:eastAsia="ar-SA"/>
        </w:rPr>
        <w:t xml:space="preserve">муляжи овощей, фруктов; пиктограммы с изображениями действий, операций по уходу за растениями, животными; </w:t>
      </w:r>
    </w:p>
    <w:p w:rsidR="00200E8B" w:rsidRDefault="00200E8B" w:rsidP="00200E8B">
      <w:pPr>
        <w:suppressAutoHyphens/>
        <w:spacing w:after="0"/>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200E8B">
        <w:rPr>
          <w:rFonts w:ascii="Times New Roman" w:eastAsia="Times New Roman" w:hAnsi="Times New Roman" w:cs="Times New Roman"/>
          <w:sz w:val="28"/>
          <w:szCs w:val="28"/>
          <w:lang w:eastAsia="ar-SA"/>
        </w:rPr>
        <w:t xml:space="preserve">различные календари; </w:t>
      </w:r>
    </w:p>
    <w:p w:rsidR="00200E8B" w:rsidRDefault="00200E8B" w:rsidP="00200E8B">
      <w:pPr>
        <w:suppressAutoHyphens/>
        <w:spacing w:after="0"/>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200E8B">
        <w:rPr>
          <w:rFonts w:ascii="Times New Roman" w:eastAsia="Times New Roman" w:hAnsi="Times New Roman" w:cs="Times New Roman"/>
          <w:sz w:val="28"/>
          <w:szCs w:val="28"/>
          <w:lang w:eastAsia="ar-SA"/>
        </w:rPr>
        <w:t xml:space="preserve">изображения сезонных изменений в природе; </w:t>
      </w:r>
    </w:p>
    <w:p w:rsidR="00200E8B" w:rsidRDefault="00200E8B" w:rsidP="00200E8B">
      <w:pPr>
        <w:suppressAutoHyphens/>
        <w:spacing w:after="0"/>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200E8B">
        <w:rPr>
          <w:rFonts w:ascii="Times New Roman" w:eastAsia="Times New Roman" w:hAnsi="Times New Roman" w:cs="Times New Roman"/>
          <w:sz w:val="28"/>
          <w:szCs w:val="28"/>
          <w:lang w:eastAsia="ar-SA"/>
        </w:rPr>
        <w:t xml:space="preserve">рабочие тетради с различными объектами природы для раскрашивания, вырезания, наклеивания и другой материал; </w:t>
      </w:r>
    </w:p>
    <w:p w:rsidR="00200E8B" w:rsidRDefault="00200E8B" w:rsidP="00200E8B">
      <w:pPr>
        <w:suppressAutoHyphens/>
        <w:spacing w:after="0"/>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200E8B">
        <w:rPr>
          <w:rFonts w:ascii="Times New Roman" w:eastAsia="Times New Roman" w:hAnsi="Times New Roman" w:cs="Times New Roman"/>
          <w:sz w:val="28"/>
          <w:szCs w:val="28"/>
          <w:lang w:eastAsia="ar-SA"/>
        </w:rPr>
        <w:t xml:space="preserve">обучающие компьютерные программы, способствующие формированию у детей доступных представлений о природе; </w:t>
      </w:r>
    </w:p>
    <w:p w:rsidR="00E1662F" w:rsidRDefault="0054440B" w:rsidP="0054440B">
      <w:pPr>
        <w:suppressAutoHyphens/>
        <w:spacing w:after="0"/>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аудио- и видеоматериалы.</w:t>
      </w:r>
    </w:p>
    <w:p w:rsidR="00E1662F" w:rsidRPr="0054440B" w:rsidRDefault="0054440B" w:rsidP="00E1662F">
      <w:pPr>
        <w:suppressAutoHyphens/>
        <w:spacing w:after="0"/>
        <w:jc w:val="center"/>
        <w:rPr>
          <w:rFonts w:ascii="Times New Roman" w:eastAsia="Times New Roman" w:hAnsi="Times New Roman" w:cs="Times New Roman"/>
          <w:b/>
          <w:i/>
          <w:sz w:val="28"/>
          <w:szCs w:val="28"/>
          <w:lang w:eastAsia="ar-SA"/>
        </w:rPr>
      </w:pPr>
      <w:r w:rsidRPr="0054440B">
        <w:rPr>
          <w:rFonts w:ascii="Times New Roman" w:eastAsia="Times New Roman" w:hAnsi="Times New Roman" w:cs="Times New Roman"/>
          <w:b/>
          <w:i/>
          <w:sz w:val="28"/>
          <w:szCs w:val="28"/>
          <w:lang w:eastAsia="ar-SA"/>
        </w:rPr>
        <w:t>С</w:t>
      </w:r>
      <w:r w:rsidR="00E1662F" w:rsidRPr="0054440B">
        <w:rPr>
          <w:rFonts w:ascii="Times New Roman" w:eastAsia="Times New Roman" w:hAnsi="Times New Roman" w:cs="Times New Roman"/>
          <w:b/>
          <w:i/>
          <w:sz w:val="28"/>
          <w:szCs w:val="28"/>
          <w:lang w:eastAsia="ar-SA"/>
        </w:rPr>
        <w:t>одержание предмета</w:t>
      </w:r>
    </w:p>
    <w:p w:rsidR="00E1662F" w:rsidRPr="00E1662F" w:rsidRDefault="00E1662F" w:rsidP="00E1662F">
      <w:pPr>
        <w:suppressAutoHyphens/>
        <w:spacing w:after="0"/>
        <w:jc w:val="center"/>
        <w:rPr>
          <w:rFonts w:ascii="Times New Roman" w:eastAsia="Times New Roman" w:hAnsi="Times New Roman" w:cs="Times New Roman"/>
          <w:b/>
          <w:i/>
          <w:sz w:val="28"/>
          <w:szCs w:val="28"/>
          <w:lang w:eastAsia="ar-SA"/>
        </w:rPr>
      </w:pPr>
      <w:r w:rsidRPr="00E1662F">
        <w:rPr>
          <w:rFonts w:ascii="Times New Roman" w:eastAsia="Times New Roman" w:hAnsi="Times New Roman" w:cs="Times New Roman"/>
          <w:b/>
          <w:i/>
          <w:sz w:val="28"/>
          <w:szCs w:val="28"/>
          <w:lang w:eastAsia="ar-SA"/>
        </w:rPr>
        <w:t>Растительный мир</w:t>
      </w:r>
    </w:p>
    <w:p w:rsidR="00E1662F" w:rsidRPr="00E1662F" w:rsidRDefault="00E1662F" w:rsidP="00E1662F">
      <w:pPr>
        <w:suppressAutoHyphens/>
        <w:spacing w:after="0"/>
        <w:ind w:firstLine="708"/>
        <w:jc w:val="both"/>
        <w:rPr>
          <w:rFonts w:ascii="Times New Roman" w:eastAsia="Times New Roman" w:hAnsi="Times New Roman" w:cs="Times New Roman"/>
          <w:iCs/>
          <w:sz w:val="28"/>
          <w:szCs w:val="28"/>
          <w:lang w:eastAsia="ar-SA"/>
        </w:rPr>
      </w:pPr>
      <w:r w:rsidRPr="00E1662F">
        <w:rPr>
          <w:rFonts w:ascii="Times New Roman" w:eastAsia="Times New Roman" w:hAnsi="Times New Roman" w:cs="Times New Roman"/>
          <w:iCs/>
          <w:sz w:val="28"/>
          <w:szCs w:val="28"/>
          <w:lang w:eastAsia="ar-SA"/>
        </w:rPr>
        <w:t xml:space="preserve">Узнавание (различение) растений (дерево, куст, трава). Узнавание (различение) частей растений </w:t>
      </w:r>
      <w:r w:rsidRPr="00E1662F">
        <w:rPr>
          <w:rFonts w:ascii="Times New Roman" w:eastAsia="Times New Roman" w:hAnsi="Times New Roman" w:cs="Times New Roman"/>
          <w:sz w:val="28"/>
          <w:szCs w:val="28"/>
          <w:lang w:eastAsia="ar-SA"/>
        </w:rPr>
        <w:t>(корень, ствол/ стебель, ветка, лист, цветок).</w:t>
      </w:r>
    </w:p>
    <w:p w:rsidR="00E1662F" w:rsidRPr="00E1662F" w:rsidRDefault="00E1662F" w:rsidP="00E1662F">
      <w:pPr>
        <w:suppressAutoHyphens/>
        <w:spacing w:after="0"/>
        <w:ind w:firstLine="708"/>
        <w:jc w:val="both"/>
        <w:rPr>
          <w:rFonts w:ascii="Times New Roman CYR" w:eastAsia="Times New Roman" w:hAnsi="Times New Roman CYR" w:cs="Times New Roman CYR"/>
          <w:sz w:val="28"/>
          <w:szCs w:val="28"/>
          <w:lang w:eastAsia="ar-SA"/>
        </w:rPr>
      </w:pPr>
      <w:r w:rsidRPr="00E1662F">
        <w:rPr>
          <w:rFonts w:ascii="Times New Roman" w:eastAsia="Times New Roman" w:hAnsi="Times New Roman" w:cs="Times New Roman"/>
          <w:sz w:val="28"/>
          <w:szCs w:val="28"/>
          <w:lang w:eastAsia="ar-SA"/>
        </w:rPr>
        <w:t xml:space="preserve">Знание значения частей растения. Знание значения растений в природе и жизни человека. </w:t>
      </w:r>
      <w:r w:rsidRPr="00E1662F">
        <w:rPr>
          <w:rFonts w:ascii="Times New Roman" w:eastAsia="Times New Roman" w:hAnsi="Times New Roman" w:cs="Times New Roman"/>
          <w:iCs/>
          <w:sz w:val="28"/>
          <w:szCs w:val="28"/>
          <w:lang w:eastAsia="ar-SA"/>
        </w:rPr>
        <w:t>Узнавание (различение) деревьев (</w:t>
      </w:r>
      <w:r w:rsidRPr="00E1662F">
        <w:rPr>
          <w:rFonts w:ascii="Times New Roman CYR" w:eastAsia="Times New Roman" w:hAnsi="Times New Roman CYR" w:cs="Times New Roman CYR"/>
          <w:sz w:val="28"/>
          <w:szCs w:val="28"/>
          <w:lang w:eastAsia="ar-SA"/>
        </w:rPr>
        <w:t>берёза</w:t>
      </w:r>
      <w:r w:rsidRPr="00E1662F">
        <w:rPr>
          <w:rFonts w:ascii="Times New Roman" w:eastAsia="Times New Roman" w:hAnsi="Times New Roman" w:cs="Times New Roman"/>
          <w:iCs/>
          <w:sz w:val="28"/>
          <w:szCs w:val="28"/>
          <w:lang w:eastAsia="ar-SA"/>
        </w:rPr>
        <w:t>, д</w:t>
      </w:r>
      <w:r w:rsidRPr="00E1662F">
        <w:rPr>
          <w:rFonts w:ascii="Times New Roman CYR" w:eastAsia="Times New Roman" w:hAnsi="Times New Roman CYR" w:cs="Times New Roman CYR"/>
          <w:sz w:val="28"/>
          <w:szCs w:val="28"/>
          <w:lang w:eastAsia="ar-SA"/>
        </w:rPr>
        <w:t xml:space="preserve">уб, клён, ель, </w:t>
      </w:r>
      <w:r w:rsidRPr="00E1662F">
        <w:rPr>
          <w:rFonts w:ascii="Times New Roman CYR" w:eastAsia="Times New Roman" w:hAnsi="Times New Roman CYR" w:cs="Times New Roman CYR"/>
          <w:sz w:val="28"/>
          <w:szCs w:val="28"/>
          <w:lang w:eastAsia="ar-SA"/>
        </w:rPr>
        <w:lastRenderedPageBreak/>
        <w:t>осина, сосна, ива, каштан). Знание строения дерева (ствол, корень, ветки, листья). У</w:t>
      </w:r>
      <w:r w:rsidRPr="00E1662F">
        <w:rPr>
          <w:rFonts w:ascii="Times New Roman" w:eastAsia="Times New Roman" w:hAnsi="Times New Roman" w:cs="Times New Roman"/>
          <w:iCs/>
          <w:sz w:val="28"/>
          <w:szCs w:val="28"/>
          <w:lang w:eastAsia="ar-SA"/>
        </w:rPr>
        <w:t xml:space="preserve">знавание (различение) плодовых деревьев (вишня, яблоня, груша, слива). Узнавание (различение) лиственных и хвойных деревьев. </w:t>
      </w:r>
      <w:r w:rsidRPr="00E1662F">
        <w:rPr>
          <w:rFonts w:ascii="Times New Roman CYR" w:eastAsia="Times New Roman" w:hAnsi="Times New Roman CYR" w:cs="Times New Roman CYR"/>
          <w:sz w:val="28"/>
          <w:szCs w:val="28"/>
          <w:lang w:eastAsia="ar-SA"/>
        </w:rPr>
        <w:t>З</w:t>
      </w:r>
      <w:r w:rsidRPr="00E1662F">
        <w:rPr>
          <w:rFonts w:ascii="Times New Roman" w:eastAsia="Times New Roman" w:hAnsi="Times New Roman" w:cs="Times New Roman"/>
          <w:iCs/>
          <w:sz w:val="28"/>
          <w:szCs w:val="28"/>
          <w:lang w:eastAsia="ar-SA"/>
        </w:rPr>
        <w:t xml:space="preserve">нание </w:t>
      </w:r>
      <w:r w:rsidRPr="00E1662F">
        <w:rPr>
          <w:rFonts w:ascii="Times New Roman CYR" w:eastAsia="Times New Roman" w:hAnsi="Times New Roman CYR" w:cs="Times New Roman"/>
          <w:sz w:val="28"/>
          <w:szCs w:val="28"/>
          <w:lang w:eastAsia="ar-SA"/>
        </w:rPr>
        <w:t>значения деревьев в природе и жизни человека.</w:t>
      </w:r>
      <w:r w:rsidRPr="00E1662F">
        <w:rPr>
          <w:rFonts w:ascii="Times New Roman" w:eastAsia="Times New Roman" w:hAnsi="Times New Roman" w:cs="Times New Roman"/>
          <w:iCs/>
          <w:sz w:val="28"/>
          <w:szCs w:val="28"/>
          <w:lang w:eastAsia="ar-SA"/>
        </w:rPr>
        <w:t xml:space="preserve"> Узнавание (различение) кустарников (</w:t>
      </w:r>
      <w:r w:rsidRPr="00E1662F">
        <w:rPr>
          <w:rFonts w:ascii="Times New Roman CYR" w:eastAsia="Times New Roman" w:hAnsi="Times New Roman CYR" w:cs="Times New Roman CYR"/>
          <w:sz w:val="28"/>
          <w:szCs w:val="28"/>
          <w:lang w:eastAsia="ar-SA"/>
        </w:rPr>
        <w:t>орешник, шиповник, крыжовник, смородина, бузина, боярышник). Знание особенностей внешнего строения кустарника.</w:t>
      </w:r>
    </w:p>
    <w:p w:rsidR="00E1662F" w:rsidRPr="00E1662F" w:rsidRDefault="00E1662F" w:rsidP="00E1662F">
      <w:pPr>
        <w:suppressAutoHyphens/>
        <w:spacing w:after="0"/>
        <w:ind w:firstLine="708"/>
        <w:jc w:val="both"/>
        <w:rPr>
          <w:rFonts w:ascii="Times New Roman CYR" w:eastAsia="Arial Unicode MS" w:hAnsi="Times New Roman CYR" w:cs="Times New Roman CYR"/>
          <w:color w:val="00000A"/>
          <w:kern w:val="1"/>
          <w:sz w:val="28"/>
          <w:szCs w:val="28"/>
          <w:lang w:eastAsia="ar-SA"/>
        </w:rPr>
      </w:pPr>
      <w:r w:rsidRPr="00E1662F">
        <w:rPr>
          <w:rFonts w:ascii="Times New Roman" w:eastAsia="Arial Unicode MS" w:hAnsi="Times New Roman" w:cs="Calibri"/>
          <w:iCs/>
          <w:color w:val="00000A"/>
          <w:kern w:val="1"/>
          <w:sz w:val="28"/>
          <w:szCs w:val="28"/>
          <w:lang w:eastAsia="ar-SA"/>
        </w:rPr>
        <w:t>Узнавание (</w:t>
      </w:r>
      <w:r w:rsidRPr="00E1662F">
        <w:rPr>
          <w:rFonts w:ascii="Times New Roman" w:eastAsia="Arial Unicode MS" w:hAnsi="Times New Roman" w:cs="Times New Roman"/>
          <w:iCs/>
          <w:color w:val="00000A"/>
          <w:kern w:val="1"/>
          <w:sz w:val="28"/>
          <w:szCs w:val="28"/>
          <w:lang w:eastAsia="ar-SA"/>
        </w:rPr>
        <w:t>различение</w:t>
      </w:r>
      <w:r w:rsidRPr="00E1662F">
        <w:rPr>
          <w:rFonts w:ascii="Times New Roman" w:eastAsia="Arial Unicode MS" w:hAnsi="Times New Roman" w:cs="Calibri"/>
          <w:iCs/>
          <w:color w:val="00000A"/>
          <w:kern w:val="1"/>
          <w:sz w:val="28"/>
          <w:szCs w:val="28"/>
          <w:lang w:eastAsia="ar-SA"/>
        </w:rPr>
        <w:t>)</w:t>
      </w:r>
      <w:r w:rsidRPr="00E1662F">
        <w:rPr>
          <w:rFonts w:ascii="Times New Roman" w:eastAsia="Arial Unicode MS" w:hAnsi="Times New Roman" w:cs="Times New Roman"/>
          <w:iCs/>
          <w:color w:val="00000A"/>
          <w:kern w:val="1"/>
          <w:sz w:val="28"/>
          <w:szCs w:val="28"/>
          <w:lang w:eastAsia="ar-SA"/>
        </w:rPr>
        <w:t xml:space="preserve"> лесных и садовых кустарников</w:t>
      </w:r>
      <w:r w:rsidRPr="00E1662F">
        <w:rPr>
          <w:rFonts w:ascii="Times New Roman" w:eastAsia="Arial Unicode MS" w:hAnsi="Times New Roman" w:cs="Calibri"/>
          <w:iCs/>
          <w:color w:val="00000A"/>
          <w:kern w:val="1"/>
          <w:sz w:val="28"/>
          <w:szCs w:val="28"/>
          <w:lang w:eastAsia="ar-SA"/>
        </w:rPr>
        <w:t>. З</w:t>
      </w:r>
      <w:r w:rsidRPr="00E1662F">
        <w:rPr>
          <w:rFonts w:ascii="Times New Roman" w:eastAsia="Arial Unicode MS" w:hAnsi="Times New Roman" w:cs="Times New Roman"/>
          <w:iCs/>
          <w:color w:val="00000A"/>
          <w:kern w:val="1"/>
          <w:sz w:val="28"/>
          <w:szCs w:val="28"/>
          <w:lang w:eastAsia="ar-SA"/>
        </w:rPr>
        <w:t xml:space="preserve">нание </w:t>
      </w:r>
      <w:r w:rsidRPr="00E1662F">
        <w:rPr>
          <w:rFonts w:ascii="Times New Roman CYR" w:eastAsia="Arial Unicode MS" w:hAnsi="Times New Roman CYR" w:cs="Calibri"/>
          <w:color w:val="00000A"/>
          <w:kern w:val="1"/>
          <w:sz w:val="28"/>
          <w:szCs w:val="28"/>
          <w:lang w:eastAsia="ar-SA"/>
        </w:rPr>
        <w:t xml:space="preserve">значения кустарников в природе и жизни человека. </w:t>
      </w:r>
      <w:r w:rsidRPr="00E1662F">
        <w:rPr>
          <w:rFonts w:ascii="Times New Roman" w:eastAsia="Arial Unicode MS" w:hAnsi="Times New Roman" w:cs="Calibri"/>
          <w:iCs/>
          <w:color w:val="00000A"/>
          <w:kern w:val="1"/>
          <w:sz w:val="28"/>
          <w:szCs w:val="28"/>
          <w:lang w:eastAsia="ar-SA"/>
        </w:rPr>
        <w:t>Узнавание (</w:t>
      </w:r>
      <w:r w:rsidRPr="00E1662F">
        <w:rPr>
          <w:rFonts w:ascii="Times New Roman" w:eastAsia="Arial Unicode MS" w:hAnsi="Times New Roman" w:cs="Times New Roman"/>
          <w:iCs/>
          <w:color w:val="00000A"/>
          <w:kern w:val="1"/>
          <w:sz w:val="28"/>
          <w:szCs w:val="28"/>
          <w:lang w:eastAsia="ar-SA"/>
        </w:rPr>
        <w:t>различение</w:t>
      </w:r>
      <w:r w:rsidRPr="00E1662F">
        <w:rPr>
          <w:rFonts w:ascii="Times New Roman" w:eastAsia="Arial Unicode MS" w:hAnsi="Times New Roman" w:cs="Calibri"/>
          <w:iCs/>
          <w:color w:val="00000A"/>
          <w:kern w:val="1"/>
          <w:sz w:val="28"/>
          <w:szCs w:val="28"/>
          <w:lang w:eastAsia="ar-SA"/>
        </w:rPr>
        <w:t>)</w:t>
      </w:r>
      <w:r w:rsidR="0054440B">
        <w:rPr>
          <w:rFonts w:ascii="Times New Roman" w:eastAsia="Arial Unicode MS" w:hAnsi="Times New Roman" w:cs="Times New Roman"/>
          <w:color w:val="00000A"/>
          <w:kern w:val="1"/>
          <w:sz w:val="28"/>
          <w:szCs w:val="28"/>
          <w:lang w:eastAsia="ar-SA"/>
        </w:rPr>
        <w:t xml:space="preserve"> фруктов (яблоко,</w:t>
      </w:r>
      <w:r w:rsidRPr="00E1662F">
        <w:rPr>
          <w:rFonts w:ascii="Times New Roman" w:eastAsia="Arial Unicode MS" w:hAnsi="Times New Roman" w:cs="Times New Roman"/>
          <w:color w:val="00000A"/>
          <w:kern w:val="1"/>
          <w:sz w:val="28"/>
          <w:szCs w:val="28"/>
          <w:lang w:eastAsia="ar-SA"/>
        </w:rPr>
        <w:t xml:space="preserve"> банан, лимон, апельсин, груша, мандарин, персик, абрикос, киви) по внешнему виду (вкусу, запаху)</w:t>
      </w:r>
      <w:r w:rsidRPr="00E1662F">
        <w:rPr>
          <w:rFonts w:ascii="Times New Roman" w:eastAsia="Arial Unicode MS" w:hAnsi="Times New Roman" w:cs="Calibri"/>
          <w:color w:val="00000A"/>
          <w:kern w:val="1"/>
          <w:sz w:val="28"/>
          <w:szCs w:val="28"/>
          <w:lang w:eastAsia="ar-SA"/>
        </w:rPr>
        <w:t>. Р</w:t>
      </w:r>
      <w:r w:rsidRPr="00E1662F">
        <w:rPr>
          <w:rFonts w:ascii="Times New Roman" w:eastAsia="Arial Unicode MS" w:hAnsi="Times New Roman" w:cs="Times New Roman"/>
          <w:color w:val="00000A"/>
          <w:kern w:val="1"/>
          <w:sz w:val="28"/>
          <w:szCs w:val="28"/>
          <w:lang w:eastAsia="ar-SA"/>
        </w:rPr>
        <w:t>азличение съедобных и несъедобных частей фрукта</w:t>
      </w:r>
      <w:r w:rsidRPr="00E1662F">
        <w:rPr>
          <w:rFonts w:ascii="Times New Roman" w:eastAsia="Arial Unicode MS" w:hAnsi="Times New Roman" w:cs="Calibri"/>
          <w:color w:val="00000A"/>
          <w:kern w:val="1"/>
          <w:sz w:val="28"/>
          <w:szCs w:val="28"/>
          <w:lang w:eastAsia="ar-SA"/>
        </w:rPr>
        <w:t>. З</w:t>
      </w:r>
      <w:r w:rsidRPr="00E1662F">
        <w:rPr>
          <w:rFonts w:ascii="Times New Roman" w:eastAsia="Arial Unicode MS" w:hAnsi="Times New Roman" w:cs="Times New Roman"/>
          <w:color w:val="00000A"/>
          <w:kern w:val="1"/>
          <w:sz w:val="28"/>
          <w:szCs w:val="28"/>
          <w:lang w:eastAsia="ar-SA"/>
        </w:rPr>
        <w:t>нание значения фруктов в жизни человека</w:t>
      </w:r>
      <w:r w:rsidRPr="00E1662F">
        <w:rPr>
          <w:rFonts w:ascii="Times New Roman" w:eastAsia="Arial Unicode MS" w:hAnsi="Times New Roman" w:cs="Calibri"/>
          <w:color w:val="00000A"/>
          <w:kern w:val="1"/>
          <w:sz w:val="28"/>
          <w:szCs w:val="28"/>
          <w:lang w:eastAsia="ar-SA"/>
        </w:rPr>
        <w:t>. З</w:t>
      </w:r>
      <w:r w:rsidRPr="00E1662F">
        <w:rPr>
          <w:rFonts w:ascii="Times New Roman" w:eastAsia="Arial Unicode MS" w:hAnsi="Times New Roman" w:cs="Times New Roman"/>
          <w:color w:val="00000A"/>
          <w:kern w:val="1"/>
          <w:sz w:val="28"/>
          <w:szCs w:val="28"/>
          <w:lang w:eastAsia="ar-SA"/>
        </w:rPr>
        <w:t>нание способов переработки фруктов</w:t>
      </w:r>
      <w:r w:rsidRPr="00E1662F">
        <w:rPr>
          <w:rFonts w:ascii="Times New Roman" w:eastAsia="Arial Unicode MS" w:hAnsi="Times New Roman" w:cs="Calibri"/>
          <w:color w:val="00000A"/>
          <w:kern w:val="1"/>
          <w:sz w:val="28"/>
          <w:szCs w:val="28"/>
          <w:lang w:eastAsia="ar-SA"/>
        </w:rPr>
        <w:t xml:space="preserve">. </w:t>
      </w:r>
      <w:r w:rsidRPr="00E1662F">
        <w:rPr>
          <w:rFonts w:ascii="Times New Roman" w:eastAsia="Arial Unicode MS" w:hAnsi="Times New Roman" w:cs="Calibri"/>
          <w:iCs/>
          <w:color w:val="00000A"/>
          <w:kern w:val="1"/>
          <w:sz w:val="28"/>
          <w:szCs w:val="28"/>
          <w:lang w:eastAsia="ar-SA"/>
        </w:rPr>
        <w:t>Узнавание (</w:t>
      </w:r>
      <w:r w:rsidRPr="00E1662F">
        <w:rPr>
          <w:rFonts w:ascii="Times New Roman" w:eastAsia="Arial Unicode MS" w:hAnsi="Times New Roman" w:cs="Times New Roman"/>
          <w:iCs/>
          <w:color w:val="00000A"/>
          <w:kern w:val="1"/>
          <w:sz w:val="28"/>
          <w:szCs w:val="28"/>
          <w:lang w:eastAsia="ar-SA"/>
        </w:rPr>
        <w:t>различение</w:t>
      </w:r>
      <w:r w:rsidRPr="00E1662F">
        <w:rPr>
          <w:rFonts w:ascii="Times New Roman" w:eastAsia="Arial Unicode MS" w:hAnsi="Times New Roman" w:cs="Calibri"/>
          <w:iCs/>
          <w:color w:val="00000A"/>
          <w:kern w:val="1"/>
          <w:sz w:val="28"/>
          <w:szCs w:val="28"/>
          <w:lang w:eastAsia="ar-SA"/>
        </w:rPr>
        <w:t>)</w:t>
      </w:r>
      <w:r w:rsidRPr="00E1662F">
        <w:rPr>
          <w:rFonts w:ascii="Times New Roman" w:eastAsia="Arial Unicode MS" w:hAnsi="Times New Roman" w:cs="Times New Roman"/>
          <w:color w:val="00000A"/>
          <w:kern w:val="1"/>
          <w:sz w:val="28"/>
          <w:szCs w:val="28"/>
          <w:lang w:eastAsia="ar-SA"/>
        </w:rPr>
        <w:t xml:space="preserve"> овощей (</w:t>
      </w:r>
      <w:r w:rsidRPr="00E1662F">
        <w:rPr>
          <w:rFonts w:ascii="Times New Roman CYR" w:eastAsia="Arial Unicode MS" w:hAnsi="Times New Roman CYR" w:cs="Calibri"/>
          <w:iCs/>
          <w:color w:val="00000A"/>
          <w:kern w:val="1"/>
          <w:sz w:val="28"/>
          <w:lang w:eastAsia="ar-SA"/>
        </w:rPr>
        <w:t xml:space="preserve">лук, картофель, морковь, свекла, репа, редис, тыква, кабачок, перец) </w:t>
      </w:r>
      <w:r w:rsidRPr="00E1662F">
        <w:rPr>
          <w:rFonts w:ascii="Times New Roman" w:eastAsia="Arial Unicode MS" w:hAnsi="Times New Roman" w:cs="Times New Roman"/>
          <w:color w:val="00000A"/>
          <w:kern w:val="1"/>
          <w:sz w:val="28"/>
          <w:szCs w:val="28"/>
          <w:lang w:eastAsia="ar-SA"/>
        </w:rPr>
        <w:t>по внешнему виду (вкусу, запаху)</w:t>
      </w:r>
      <w:r w:rsidRPr="00E1662F">
        <w:rPr>
          <w:rFonts w:ascii="Times New Roman" w:eastAsia="Arial Unicode MS" w:hAnsi="Times New Roman" w:cs="Calibri"/>
          <w:color w:val="00000A"/>
          <w:kern w:val="1"/>
          <w:sz w:val="28"/>
          <w:szCs w:val="28"/>
          <w:lang w:eastAsia="ar-SA"/>
        </w:rPr>
        <w:t>. Р</w:t>
      </w:r>
      <w:r w:rsidRPr="00E1662F">
        <w:rPr>
          <w:rFonts w:ascii="Times New Roman" w:eastAsia="Arial Unicode MS" w:hAnsi="Times New Roman" w:cs="Times New Roman"/>
          <w:color w:val="00000A"/>
          <w:kern w:val="1"/>
          <w:sz w:val="28"/>
          <w:szCs w:val="28"/>
          <w:lang w:eastAsia="ar-SA"/>
        </w:rPr>
        <w:t>азличение съедобных и несъедобных частей овоща</w:t>
      </w:r>
      <w:r w:rsidRPr="00E1662F">
        <w:rPr>
          <w:rFonts w:ascii="Times New Roman" w:eastAsia="Arial Unicode MS" w:hAnsi="Times New Roman" w:cs="Calibri"/>
          <w:color w:val="00000A"/>
          <w:kern w:val="1"/>
          <w:sz w:val="28"/>
          <w:szCs w:val="28"/>
          <w:lang w:eastAsia="ar-SA"/>
        </w:rPr>
        <w:t>. З</w:t>
      </w:r>
      <w:r w:rsidRPr="00E1662F">
        <w:rPr>
          <w:rFonts w:ascii="Times New Roman" w:eastAsia="Arial Unicode MS" w:hAnsi="Times New Roman" w:cs="Times New Roman"/>
          <w:color w:val="00000A"/>
          <w:kern w:val="1"/>
          <w:sz w:val="28"/>
          <w:szCs w:val="28"/>
          <w:lang w:eastAsia="ar-SA"/>
        </w:rPr>
        <w:t>нание значения овощей в жизни человека</w:t>
      </w:r>
      <w:r w:rsidRPr="00E1662F">
        <w:rPr>
          <w:rFonts w:ascii="Times New Roman" w:eastAsia="Arial Unicode MS" w:hAnsi="Times New Roman" w:cs="Calibri"/>
          <w:color w:val="00000A"/>
          <w:kern w:val="1"/>
          <w:sz w:val="28"/>
          <w:szCs w:val="28"/>
          <w:lang w:eastAsia="ar-SA"/>
        </w:rPr>
        <w:t>. З</w:t>
      </w:r>
      <w:r w:rsidRPr="00E1662F">
        <w:rPr>
          <w:rFonts w:ascii="Times New Roman" w:eastAsia="Arial Unicode MS" w:hAnsi="Times New Roman" w:cs="Times New Roman"/>
          <w:color w:val="00000A"/>
          <w:kern w:val="1"/>
          <w:sz w:val="28"/>
          <w:szCs w:val="28"/>
          <w:lang w:eastAsia="ar-SA"/>
        </w:rPr>
        <w:t>нание способов переработки овощей</w:t>
      </w:r>
      <w:r w:rsidRPr="00E1662F">
        <w:rPr>
          <w:rFonts w:ascii="Times New Roman" w:eastAsia="Arial Unicode MS" w:hAnsi="Times New Roman" w:cs="Calibri"/>
          <w:color w:val="00000A"/>
          <w:kern w:val="1"/>
          <w:sz w:val="28"/>
          <w:szCs w:val="28"/>
          <w:lang w:eastAsia="ar-SA"/>
        </w:rPr>
        <w:t xml:space="preserve">. </w:t>
      </w:r>
      <w:r w:rsidRPr="00E1662F">
        <w:rPr>
          <w:rFonts w:ascii="Times New Roman" w:eastAsia="Arial Unicode MS" w:hAnsi="Times New Roman" w:cs="Calibri"/>
          <w:iCs/>
          <w:color w:val="00000A"/>
          <w:kern w:val="1"/>
          <w:sz w:val="28"/>
          <w:szCs w:val="28"/>
          <w:lang w:eastAsia="ar-SA"/>
        </w:rPr>
        <w:t>Узнавание (</w:t>
      </w:r>
      <w:r w:rsidRPr="00E1662F">
        <w:rPr>
          <w:rFonts w:ascii="Times New Roman" w:eastAsia="Arial Unicode MS" w:hAnsi="Times New Roman" w:cs="Times New Roman"/>
          <w:iCs/>
          <w:color w:val="00000A"/>
          <w:kern w:val="1"/>
          <w:sz w:val="28"/>
          <w:szCs w:val="28"/>
          <w:lang w:eastAsia="ar-SA"/>
        </w:rPr>
        <w:t>различение</w:t>
      </w:r>
      <w:r w:rsidRPr="00E1662F">
        <w:rPr>
          <w:rFonts w:ascii="Times New Roman" w:eastAsia="Arial Unicode MS" w:hAnsi="Times New Roman" w:cs="Calibri"/>
          <w:iCs/>
          <w:color w:val="00000A"/>
          <w:kern w:val="1"/>
          <w:sz w:val="28"/>
          <w:szCs w:val="28"/>
          <w:lang w:eastAsia="ar-SA"/>
        </w:rPr>
        <w:t>)</w:t>
      </w:r>
      <w:r w:rsidRPr="00E1662F">
        <w:rPr>
          <w:rFonts w:ascii="Times New Roman" w:eastAsia="Arial Unicode MS" w:hAnsi="Times New Roman" w:cs="Times New Roman"/>
          <w:color w:val="00000A"/>
          <w:kern w:val="1"/>
          <w:sz w:val="28"/>
          <w:szCs w:val="28"/>
          <w:lang w:eastAsia="ar-SA"/>
        </w:rPr>
        <w:t xml:space="preserve"> ягод (</w:t>
      </w:r>
      <w:r w:rsidRPr="00E1662F">
        <w:rPr>
          <w:rFonts w:ascii="Times New Roman CYR" w:eastAsia="Arial Unicode MS" w:hAnsi="Times New Roman CYR" w:cs="Calibri"/>
          <w:iCs/>
          <w:color w:val="00000A"/>
          <w:kern w:val="1"/>
          <w:sz w:val="28"/>
          <w:lang w:eastAsia="ar-SA"/>
        </w:rPr>
        <w:t xml:space="preserve">смородина, клубника, малина, крыжовник, земляника, черника, ежевика, голубика, брусника, клюква) </w:t>
      </w:r>
      <w:r w:rsidRPr="00E1662F">
        <w:rPr>
          <w:rFonts w:ascii="Times New Roman" w:eastAsia="Arial Unicode MS" w:hAnsi="Times New Roman" w:cs="Times New Roman"/>
          <w:color w:val="00000A"/>
          <w:kern w:val="1"/>
          <w:sz w:val="28"/>
          <w:szCs w:val="28"/>
          <w:lang w:eastAsia="ar-SA"/>
        </w:rPr>
        <w:t>по внешнему виду (вкусу, запаху)</w:t>
      </w:r>
      <w:r w:rsidRPr="00E1662F">
        <w:rPr>
          <w:rFonts w:ascii="Times New Roman" w:eastAsia="Arial Unicode MS" w:hAnsi="Times New Roman" w:cs="Calibri"/>
          <w:color w:val="00000A"/>
          <w:kern w:val="1"/>
          <w:sz w:val="28"/>
          <w:szCs w:val="28"/>
          <w:lang w:eastAsia="ar-SA"/>
        </w:rPr>
        <w:t>. Р</w:t>
      </w:r>
      <w:r w:rsidRPr="00E1662F">
        <w:rPr>
          <w:rFonts w:ascii="Times New Roman" w:eastAsia="Arial Unicode MS" w:hAnsi="Times New Roman" w:cs="Times New Roman"/>
          <w:color w:val="00000A"/>
          <w:kern w:val="1"/>
          <w:sz w:val="28"/>
          <w:szCs w:val="28"/>
          <w:lang w:eastAsia="ar-SA"/>
        </w:rPr>
        <w:t>азличение лесных и садовых ягод</w:t>
      </w:r>
      <w:r w:rsidRPr="00E1662F">
        <w:rPr>
          <w:rFonts w:ascii="Times New Roman" w:eastAsia="Arial Unicode MS" w:hAnsi="Times New Roman" w:cs="Calibri"/>
          <w:color w:val="00000A"/>
          <w:kern w:val="1"/>
          <w:sz w:val="28"/>
          <w:szCs w:val="28"/>
          <w:lang w:eastAsia="ar-SA"/>
        </w:rPr>
        <w:t>. З</w:t>
      </w:r>
      <w:r w:rsidRPr="00E1662F">
        <w:rPr>
          <w:rFonts w:ascii="Times New Roman" w:eastAsia="Arial Unicode MS" w:hAnsi="Times New Roman" w:cs="Times New Roman"/>
          <w:color w:val="00000A"/>
          <w:kern w:val="1"/>
          <w:sz w:val="28"/>
          <w:szCs w:val="28"/>
          <w:lang w:eastAsia="ar-SA"/>
        </w:rPr>
        <w:t>нание значения ягод в жизни человека</w:t>
      </w:r>
      <w:r w:rsidRPr="00E1662F">
        <w:rPr>
          <w:rFonts w:ascii="Times New Roman" w:eastAsia="Arial Unicode MS" w:hAnsi="Times New Roman" w:cs="Calibri"/>
          <w:color w:val="00000A"/>
          <w:kern w:val="1"/>
          <w:sz w:val="28"/>
          <w:szCs w:val="28"/>
          <w:lang w:eastAsia="ar-SA"/>
        </w:rPr>
        <w:t>. З</w:t>
      </w:r>
      <w:r w:rsidRPr="00E1662F">
        <w:rPr>
          <w:rFonts w:ascii="Times New Roman" w:eastAsia="Arial Unicode MS" w:hAnsi="Times New Roman" w:cs="Times New Roman"/>
          <w:color w:val="00000A"/>
          <w:kern w:val="1"/>
          <w:sz w:val="28"/>
          <w:szCs w:val="28"/>
          <w:lang w:eastAsia="ar-SA"/>
        </w:rPr>
        <w:t>нание способов переработки ягод</w:t>
      </w:r>
      <w:r w:rsidRPr="00E1662F">
        <w:rPr>
          <w:rFonts w:ascii="Times New Roman" w:eastAsia="Arial Unicode MS" w:hAnsi="Times New Roman" w:cs="Calibri"/>
          <w:color w:val="00000A"/>
          <w:kern w:val="1"/>
          <w:sz w:val="28"/>
          <w:szCs w:val="28"/>
          <w:lang w:eastAsia="ar-SA"/>
        </w:rPr>
        <w:t xml:space="preserve">. </w:t>
      </w:r>
      <w:r w:rsidRPr="00E1662F">
        <w:rPr>
          <w:rFonts w:ascii="Times New Roman" w:eastAsia="Arial Unicode MS" w:hAnsi="Times New Roman" w:cs="Calibri"/>
          <w:iCs/>
          <w:color w:val="00000A"/>
          <w:kern w:val="1"/>
          <w:sz w:val="28"/>
          <w:szCs w:val="28"/>
          <w:lang w:eastAsia="ar-SA"/>
        </w:rPr>
        <w:t>Узнавание (</w:t>
      </w:r>
      <w:r w:rsidRPr="00E1662F">
        <w:rPr>
          <w:rFonts w:ascii="Times New Roman" w:eastAsia="Arial Unicode MS" w:hAnsi="Times New Roman" w:cs="Times New Roman"/>
          <w:iCs/>
          <w:color w:val="00000A"/>
          <w:kern w:val="1"/>
          <w:sz w:val="28"/>
          <w:szCs w:val="28"/>
          <w:lang w:eastAsia="ar-SA"/>
        </w:rPr>
        <w:t>различение</w:t>
      </w:r>
      <w:r w:rsidRPr="00E1662F">
        <w:rPr>
          <w:rFonts w:ascii="Times New Roman" w:eastAsia="Arial Unicode MS" w:hAnsi="Times New Roman" w:cs="Calibri"/>
          <w:iCs/>
          <w:color w:val="00000A"/>
          <w:kern w:val="1"/>
          <w:sz w:val="28"/>
          <w:szCs w:val="28"/>
          <w:lang w:eastAsia="ar-SA"/>
        </w:rPr>
        <w:t>)</w:t>
      </w:r>
      <w:r w:rsidRPr="00E1662F">
        <w:rPr>
          <w:rFonts w:ascii="Times New Roman" w:eastAsia="Arial Unicode MS" w:hAnsi="Times New Roman" w:cs="Times New Roman"/>
          <w:color w:val="00000A"/>
          <w:kern w:val="1"/>
          <w:sz w:val="28"/>
          <w:szCs w:val="28"/>
          <w:lang w:eastAsia="ar-SA"/>
        </w:rPr>
        <w:t xml:space="preserve"> грибов (белый гриб, мухомор, подберёзовик, лисичка, подосиновик, опенок, поганка, вешенка, шампиньон</w:t>
      </w:r>
      <w:r w:rsidRPr="00E1662F">
        <w:rPr>
          <w:rFonts w:ascii="Times New Roman CYR" w:eastAsia="Arial Unicode MS" w:hAnsi="Times New Roman CYR" w:cs="Calibri"/>
          <w:iCs/>
          <w:color w:val="00000A"/>
          <w:kern w:val="1"/>
          <w:sz w:val="28"/>
          <w:lang w:eastAsia="ar-SA"/>
        </w:rPr>
        <w:t xml:space="preserve">) </w:t>
      </w:r>
      <w:r w:rsidRPr="00E1662F">
        <w:rPr>
          <w:rFonts w:ascii="Times New Roman" w:eastAsia="Arial Unicode MS" w:hAnsi="Times New Roman" w:cs="Times New Roman"/>
          <w:color w:val="00000A"/>
          <w:kern w:val="1"/>
          <w:sz w:val="28"/>
          <w:szCs w:val="28"/>
          <w:lang w:eastAsia="ar-SA"/>
        </w:rPr>
        <w:t>по внешнему виду</w:t>
      </w:r>
      <w:r w:rsidRPr="00E1662F">
        <w:rPr>
          <w:rFonts w:ascii="Times New Roman" w:eastAsia="Arial Unicode MS" w:hAnsi="Times New Roman" w:cs="Calibri"/>
          <w:color w:val="00000A"/>
          <w:kern w:val="1"/>
          <w:sz w:val="28"/>
          <w:szCs w:val="28"/>
          <w:lang w:eastAsia="ar-SA"/>
        </w:rPr>
        <w:t>. З</w:t>
      </w:r>
      <w:r w:rsidRPr="00E1662F">
        <w:rPr>
          <w:rFonts w:ascii="Times New Roman" w:eastAsia="Arial Unicode MS" w:hAnsi="Times New Roman" w:cs="Times New Roman"/>
          <w:iCs/>
          <w:color w:val="00000A"/>
          <w:kern w:val="1"/>
          <w:sz w:val="28"/>
          <w:szCs w:val="28"/>
          <w:lang w:eastAsia="ar-SA"/>
        </w:rPr>
        <w:t>нание строения</w:t>
      </w:r>
      <w:r w:rsidRPr="00E1662F">
        <w:rPr>
          <w:rFonts w:ascii="Times New Roman" w:eastAsia="Arial Unicode MS" w:hAnsi="Times New Roman" w:cs="Times New Roman"/>
          <w:color w:val="00000A"/>
          <w:kern w:val="1"/>
          <w:sz w:val="28"/>
          <w:szCs w:val="28"/>
          <w:lang w:eastAsia="ar-SA"/>
        </w:rPr>
        <w:t xml:space="preserve"> гриба (ножка, шляпка)</w:t>
      </w:r>
      <w:r w:rsidRPr="00E1662F">
        <w:rPr>
          <w:rFonts w:ascii="Times New Roman" w:eastAsia="Arial Unicode MS" w:hAnsi="Times New Roman" w:cs="Calibri"/>
          <w:color w:val="00000A"/>
          <w:kern w:val="1"/>
          <w:sz w:val="28"/>
          <w:szCs w:val="28"/>
          <w:lang w:eastAsia="ar-SA"/>
        </w:rPr>
        <w:t>. Р</w:t>
      </w:r>
      <w:r w:rsidRPr="00E1662F">
        <w:rPr>
          <w:rFonts w:ascii="Times New Roman" w:eastAsia="Arial Unicode MS" w:hAnsi="Times New Roman" w:cs="Times New Roman"/>
          <w:color w:val="00000A"/>
          <w:kern w:val="1"/>
          <w:sz w:val="28"/>
          <w:szCs w:val="28"/>
          <w:lang w:eastAsia="ar-SA"/>
        </w:rPr>
        <w:t>азличение съедобных и несъедобных грибов</w:t>
      </w:r>
      <w:r w:rsidRPr="00E1662F">
        <w:rPr>
          <w:rFonts w:ascii="Times New Roman" w:eastAsia="Arial Unicode MS" w:hAnsi="Times New Roman" w:cs="Calibri"/>
          <w:color w:val="00000A"/>
          <w:kern w:val="1"/>
          <w:sz w:val="28"/>
          <w:szCs w:val="28"/>
          <w:lang w:eastAsia="ar-SA"/>
        </w:rPr>
        <w:t>. З</w:t>
      </w:r>
      <w:r w:rsidRPr="00E1662F">
        <w:rPr>
          <w:rFonts w:ascii="Times New Roman" w:eastAsia="Arial Unicode MS" w:hAnsi="Times New Roman" w:cs="Times New Roman"/>
          <w:color w:val="00000A"/>
          <w:kern w:val="1"/>
          <w:sz w:val="28"/>
          <w:szCs w:val="28"/>
          <w:lang w:eastAsia="ar-SA"/>
        </w:rPr>
        <w:t>нание значения грибов в природе и жизни человека</w:t>
      </w:r>
      <w:r w:rsidRPr="00E1662F">
        <w:rPr>
          <w:rFonts w:ascii="Times New Roman" w:eastAsia="Arial Unicode MS" w:hAnsi="Times New Roman" w:cs="Calibri"/>
          <w:color w:val="00000A"/>
          <w:kern w:val="1"/>
          <w:sz w:val="28"/>
          <w:szCs w:val="28"/>
          <w:lang w:eastAsia="ar-SA"/>
        </w:rPr>
        <w:t>. З</w:t>
      </w:r>
      <w:r w:rsidRPr="00E1662F">
        <w:rPr>
          <w:rFonts w:ascii="Times New Roman" w:eastAsia="Arial Unicode MS" w:hAnsi="Times New Roman" w:cs="Times New Roman"/>
          <w:color w:val="00000A"/>
          <w:kern w:val="1"/>
          <w:sz w:val="28"/>
          <w:szCs w:val="28"/>
          <w:lang w:eastAsia="ar-SA"/>
        </w:rPr>
        <w:t>нание способов переработки грибов</w:t>
      </w:r>
      <w:r w:rsidRPr="00E1662F">
        <w:rPr>
          <w:rFonts w:ascii="Times New Roman" w:eastAsia="Arial Unicode MS" w:hAnsi="Times New Roman" w:cs="Calibri"/>
          <w:color w:val="00000A"/>
          <w:kern w:val="1"/>
          <w:sz w:val="28"/>
          <w:szCs w:val="28"/>
          <w:lang w:eastAsia="ar-SA"/>
        </w:rPr>
        <w:t xml:space="preserve">. </w:t>
      </w:r>
      <w:r w:rsidRPr="00E1662F">
        <w:rPr>
          <w:rFonts w:ascii="Times New Roman" w:eastAsia="Arial Unicode MS" w:hAnsi="Times New Roman" w:cs="Times New Roman"/>
          <w:iCs/>
          <w:color w:val="00000A"/>
          <w:kern w:val="1"/>
          <w:sz w:val="28"/>
          <w:szCs w:val="28"/>
          <w:lang w:eastAsia="ar-SA"/>
        </w:rPr>
        <w:t>Узнавание/различение</w:t>
      </w:r>
      <w:r w:rsidRPr="00E1662F">
        <w:rPr>
          <w:rFonts w:ascii="Times New Roman" w:eastAsia="Arial Unicode MS" w:hAnsi="Times New Roman" w:cs="Times New Roman"/>
          <w:color w:val="00000A"/>
          <w:kern w:val="1"/>
          <w:sz w:val="28"/>
          <w:szCs w:val="28"/>
          <w:lang w:eastAsia="ar-SA"/>
        </w:rPr>
        <w:t xml:space="preserve"> садовых цветочно-декоративных растений (</w:t>
      </w:r>
      <w:r w:rsidRPr="00E1662F">
        <w:rPr>
          <w:rFonts w:ascii="Times New Roman CYR" w:eastAsia="Arial Unicode MS" w:hAnsi="Times New Roman CYR" w:cs="Times New Roman CYR"/>
          <w:color w:val="00000A"/>
          <w:kern w:val="1"/>
          <w:sz w:val="28"/>
          <w:szCs w:val="28"/>
          <w:lang w:eastAsia="ar-SA"/>
        </w:rPr>
        <w:t>астра, гладиолус, георгин, тюльпан, нарцисс, роза, лилия, пион, гвоздика)</w:t>
      </w:r>
      <w:r w:rsidRPr="00E1662F">
        <w:rPr>
          <w:rFonts w:ascii="Times New Roman" w:eastAsia="Arial Unicode MS" w:hAnsi="Times New Roman" w:cs="Times New Roman"/>
          <w:color w:val="00000A"/>
          <w:kern w:val="1"/>
          <w:sz w:val="28"/>
          <w:szCs w:val="28"/>
          <w:lang w:eastAsia="ar-SA"/>
        </w:rPr>
        <w:t>.</w:t>
      </w:r>
    </w:p>
    <w:p w:rsidR="00E1662F" w:rsidRDefault="00E1662F" w:rsidP="0054440B">
      <w:pPr>
        <w:suppressAutoHyphens/>
        <w:spacing w:after="0"/>
        <w:ind w:firstLine="708"/>
        <w:jc w:val="both"/>
        <w:rPr>
          <w:rFonts w:ascii="Times New Roman" w:eastAsia="Arial Unicode MS" w:hAnsi="Times New Roman" w:cs="Calibri"/>
          <w:color w:val="00000A"/>
          <w:kern w:val="1"/>
          <w:sz w:val="28"/>
          <w:szCs w:val="28"/>
          <w:lang w:eastAsia="ar-SA"/>
        </w:rPr>
      </w:pPr>
      <w:r w:rsidRPr="00E1662F">
        <w:rPr>
          <w:rFonts w:ascii="Times New Roman" w:eastAsia="Arial Unicode MS" w:hAnsi="Times New Roman" w:cs="Times New Roman"/>
          <w:iCs/>
          <w:color w:val="00000A"/>
          <w:kern w:val="1"/>
          <w:sz w:val="28"/>
          <w:szCs w:val="28"/>
          <w:lang w:eastAsia="ar-SA"/>
        </w:rPr>
        <w:t>Узнавание (различение)</w:t>
      </w:r>
      <w:r w:rsidRPr="00E1662F">
        <w:rPr>
          <w:rFonts w:ascii="Times New Roman" w:eastAsia="Arial Unicode MS" w:hAnsi="Times New Roman" w:cs="Times New Roman"/>
          <w:color w:val="00000A"/>
          <w:kern w:val="1"/>
          <w:sz w:val="28"/>
          <w:szCs w:val="28"/>
          <w:lang w:eastAsia="ar-SA"/>
        </w:rPr>
        <w:t xml:space="preserve"> дикорастущих цветочно-декоративных растений (</w:t>
      </w:r>
      <w:r w:rsidRPr="00E1662F">
        <w:rPr>
          <w:rFonts w:ascii="Times New Roman CYR" w:eastAsia="Arial Unicode MS" w:hAnsi="Times New Roman CYR" w:cs="Times New Roman CYR"/>
          <w:color w:val="00000A"/>
          <w:kern w:val="1"/>
          <w:sz w:val="28"/>
          <w:szCs w:val="28"/>
          <w:lang w:eastAsia="ar-SA"/>
        </w:rPr>
        <w:t>ромашка, фиалка, колокольчик, лютик, василек, подснежник, ландыш)</w:t>
      </w:r>
      <w:r w:rsidRPr="00E1662F">
        <w:rPr>
          <w:rFonts w:ascii="Times New Roman" w:eastAsia="Arial Unicode MS" w:hAnsi="Times New Roman" w:cs="Times New Roman"/>
          <w:color w:val="00000A"/>
          <w:kern w:val="1"/>
          <w:sz w:val="28"/>
          <w:szCs w:val="28"/>
          <w:lang w:eastAsia="ar-SA"/>
        </w:rPr>
        <w:t xml:space="preserve">; </w:t>
      </w:r>
      <w:r w:rsidRPr="00E1662F">
        <w:rPr>
          <w:rFonts w:ascii="Times New Roman" w:eastAsia="Arial Unicode MS" w:hAnsi="Times New Roman" w:cs="Calibri"/>
          <w:color w:val="00000A"/>
          <w:kern w:val="1"/>
          <w:sz w:val="28"/>
          <w:szCs w:val="28"/>
          <w:lang w:eastAsia="ar-SA"/>
        </w:rPr>
        <w:t>знание строения цветов (корень, стебель, листья, цветок). Соотнесение цветения цветочно-д</w:t>
      </w:r>
      <w:r w:rsidR="0054440B">
        <w:rPr>
          <w:rFonts w:ascii="Times New Roman" w:eastAsia="Arial Unicode MS" w:hAnsi="Times New Roman" w:cs="Calibri"/>
          <w:color w:val="00000A"/>
          <w:kern w:val="1"/>
          <w:sz w:val="28"/>
          <w:szCs w:val="28"/>
          <w:lang w:eastAsia="ar-SA"/>
        </w:rPr>
        <w:t>екоративных растений с временем</w:t>
      </w:r>
      <w:r w:rsidRPr="00E1662F">
        <w:rPr>
          <w:rFonts w:ascii="Times New Roman" w:eastAsia="Arial Unicode MS" w:hAnsi="Times New Roman" w:cs="Calibri"/>
          <w:color w:val="00000A"/>
          <w:kern w:val="1"/>
          <w:sz w:val="28"/>
          <w:szCs w:val="28"/>
          <w:lang w:eastAsia="ar-SA"/>
        </w:rPr>
        <w:t xml:space="preserve"> года. Знание значения цветочно-декоративных растений в природе и жизни человека. </w:t>
      </w:r>
      <w:r w:rsidRPr="00E1662F">
        <w:rPr>
          <w:rFonts w:ascii="Times New Roman" w:eastAsia="Arial Unicode MS" w:hAnsi="Times New Roman" w:cs="Calibri"/>
          <w:iCs/>
          <w:color w:val="00000A"/>
          <w:kern w:val="1"/>
          <w:sz w:val="28"/>
          <w:szCs w:val="28"/>
          <w:lang w:eastAsia="ar-SA"/>
        </w:rPr>
        <w:t>Узнавание травянистых растений. Узнавание (различение)</w:t>
      </w:r>
      <w:r w:rsidRPr="00E1662F">
        <w:rPr>
          <w:rFonts w:ascii="Times New Roman" w:eastAsia="Arial Unicode MS" w:hAnsi="Times New Roman" w:cs="Calibri"/>
          <w:color w:val="00000A"/>
          <w:kern w:val="1"/>
          <w:sz w:val="28"/>
          <w:szCs w:val="28"/>
          <w:lang w:eastAsia="ar-SA"/>
        </w:rPr>
        <w:t xml:space="preserve"> культурных и дикорастущих травянистых растений (</w:t>
      </w:r>
      <w:r w:rsidRPr="00E1662F">
        <w:rPr>
          <w:rFonts w:ascii="Times New Roman" w:eastAsia="Arial Unicode MS" w:hAnsi="Times New Roman" w:cs="Calibri"/>
          <w:iCs/>
          <w:color w:val="00000A"/>
          <w:kern w:val="1"/>
          <w:sz w:val="28"/>
          <w:szCs w:val="28"/>
          <w:lang w:eastAsia="ar-SA"/>
        </w:rPr>
        <w:t>петрушка, укроп, базилик, кориандр, мята, одуванчик, подорожник, крапива</w:t>
      </w:r>
      <w:r w:rsidRPr="00E1662F">
        <w:rPr>
          <w:rFonts w:ascii="Times New Roman CYR" w:eastAsia="Arial Unicode MS" w:hAnsi="Times New Roman CYR" w:cs="Times New Roman CYR"/>
          <w:color w:val="00000A"/>
          <w:kern w:val="1"/>
          <w:sz w:val="28"/>
          <w:szCs w:val="28"/>
          <w:lang w:eastAsia="ar-SA"/>
        </w:rPr>
        <w:t>). З</w:t>
      </w:r>
      <w:r w:rsidRPr="00E1662F">
        <w:rPr>
          <w:rFonts w:ascii="Times New Roman" w:eastAsia="Arial Unicode MS" w:hAnsi="Times New Roman" w:cs="Calibri"/>
          <w:color w:val="00000A"/>
          <w:kern w:val="1"/>
          <w:sz w:val="28"/>
          <w:szCs w:val="28"/>
          <w:lang w:eastAsia="ar-SA"/>
        </w:rPr>
        <w:t xml:space="preserve">нание значения трав в жизни человека. </w:t>
      </w:r>
      <w:r w:rsidRPr="00E1662F">
        <w:rPr>
          <w:rFonts w:ascii="Times New Roman" w:eastAsia="Arial Unicode MS" w:hAnsi="Times New Roman" w:cs="Calibri"/>
          <w:iCs/>
          <w:color w:val="00000A"/>
          <w:kern w:val="1"/>
          <w:sz w:val="28"/>
          <w:szCs w:val="28"/>
          <w:lang w:eastAsia="ar-SA"/>
        </w:rPr>
        <w:t>Узнавание (различение) лекарственных растений</w:t>
      </w:r>
      <w:r w:rsidRPr="00E1662F">
        <w:rPr>
          <w:rFonts w:ascii="Times New Roman" w:eastAsia="Arial Unicode MS" w:hAnsi="Times New Roman" w:cs="Calibri"/>
          <w:color w:val="00000A"/>
          <w:kern w:val="1"/>
          <w:sz w:val="28"/>
          <w:szCs w:val="28"/>
          <w:lang w:eastAsia="ar-SA"/>
        </w:rPr>
        <w:t xml:space="preserve"> (</w:t>
      </w:r>
      <w:r w:rsidRPr="00E1662F">
        <w:rPr>
          <w:rFonts w:ascii="Times New Roman" w:eastAsia="Arial Unicode MS" w:hAnsi="Times New Roman" w:cs="Calibri"/>
          <w:iCs/>
          <w:color w:val="00000A"/>
          <w:kern w:val="1"/>
          <w:sz w:val="28"/>
          <w:szCs w:val="28"/>
          <w:lang w:eastAsia="ar-SA"/>
        </w:rPr>
        <w:t>зверобой, ромашка, календула и др.</w:t>
      </w:r>
      <w:r w:rsidRPr="00E1662F">
        <w:rPr>
          <w:rFonts w:ascii="Times New Roman CYR" w:eastAsia="Arial Unicode MS" w:hAnsi="Times New Roman CYR" w:cs="Times New Roman CYR"/>
          <w:color w:val="00000A"/>
          <w:kern w:val="1"/>
          <w:sz w:val="28"/>
          <w:szCs w:val="28"/>
          <w:lang w:eastAsia="ar-SA"/>
        </w:rPr>
        <w:t>). З</w:t>
      </w:r>
      <w:r w:rsidRPr="00E1662F">
        <w:rPr>
          <w:rFonts w:ascii="Times New Roman" w:eastAsia="Arial Unicode MS" w:hAnsi="Times New Roman" w:cs="Calibri"/>
          <w:color w:val="00000A"/>
          <w:kern w:val="1"/>
          <w:sz w:val="28"/>
          <w:szCs w:val="28"/>
          <w:lang w:eastAsia="ar-SA"/>
        </w:rPr>
        <w:t xml:space="preserve">нание значения лекарственных растений в жизни человека. </w:t>
      </w:r>
      <w:r w:rsidRPr="00E1662F">
        <w:rPr>
          <w:rFonts w:ascii="Times New Roman" w:eastAsia="Arial Unicode MS" w:hAnsi="Times New Roman" w:cs="Calibri"/>
          <w:iCs/>
          <w:color w:val="00000A"/>
          <w:kern w:val="1"/>
          <w:sz w:val="28"/>
          <w:szCs w:val="28"/>
          <w:lang w:eastAsia="ar-SA"/>
        </w:rPr>
        <w:t>Узнавание (различение) комнатных растений (г</w:t>
      </w:r>
      <w:r w:rsidRPr="00E1662F">
        <w:rPr>
          <w:rFonts w:ascii="Times New Roman CYR" w:eastAsia="Arial Unicode MS" w:hAnsi="Times New Roman CYR" w:cs="Times New Roman CYR"/>
          <w:color w:val="00000A"/>
          <w:kern w:val="1"/>
          <w:sz w:val="28"/>
          <w:szCs w:val="28"/>
          <w:lang w:eastAsia="ar-SA"/>
        </w:rPr>
        <w:t>ерань, кактус, фиалка</w:t>
      </w:r>
      <w:r w:rsidRPr="00E1662F">
        <w:rPr>
          <w:rFonts w:ascii="Times New Roman" w:eastAsia="Arial Unicode MS" w:hAnsi="Times New Roman" w:cs="Calibri"/>
          <w:iCs/>
          <w:color w:val="00000A"/>
          <w:kern w:val="1"/>
          <w:sz w:val="28"/>
          <w:szCs w:val="28"/>
          <w:lang w:eastAsia="ar-SA"/>
        </w:rPr>
        <w:t xml:space="preserve">, </w:t>
      </w:r>
      <w:r w:rsidRPr="00E1662F">
        <w:rPr>
          <w:rFonts w:ascii="Times New Roman CYR" w:eastAsia="Arial Unicode MS" w:hAnsi="Times New Roman CYR" w:cs="Times New Roman CYR"/>
          <w:color w:val="00000A"/>
          <w:kern w:val="1"/>
          <w:sz w:val="28"/>
          <w:szCs w:val="28"/>
          <w:lang w:eastAsia="ar-SA"/>
        </w:rPr>
        <w:t>фикус). Знание строения растения. З</w:t>
      </w:r>
      <w:r w:rsidRPr="00E1662F">
        <w:rPr>
          <w:rFonts w:ascii="Times New Roman" w:eastAsia="Arial Unicode MS" w:hAnsi="Times New Roman" w:cs="Calibri"/>
          <w:color w:val="00000A"/>
          <w:kern w:val="1"/>
          <w:sz w:val="28"/>
          <w:lang w:eastAsia="ar-SA"/>
        </w:rPr>
        <w:t xml:space="preserve">нание особенностей ухода за комнатными растениями. Знание значения комнатных </w:t>
      </w:r>
      <w:r w:rsidRPr="00E1662F">
        <w:rPr>
          <w:rFonts w:ascii="Times New Roman" w:eastAsia="Arial Unicode MS" w:hAnsi="Times New Roman" w:cs="Calibri"/>
          <w:color w:val="00000A"/>
          <w:kern w:val="1"/>
          <w:sz w:val="28"/>
          <w:lang w:eastAsia="ar-SA"/>
        </w:rPr>
        <w:lastRenderedPageBreak/>
        <w:t xml:space="preserve">растений в жизни человека. </w:t>
      </w:r>
      <w:r w:rsidRPr="00E1662F">
        <w:rPr>
          <w:rFonts w:ascii="Times New Roman" w:eastAsia="Arial Unicode MS" w:hAnsi="Times New Roman" w:cs="Calibri"/>
          <w:iCs/>
          <w:color w:val="00000A"/>
          <w:kern w:val="1"/>
          <w:sz w:val="28"/>
          <w:szCs w:val="28"/>
          <w:lang w:eastAsia="ar-SA"/>
        </w:rPr>
        <w:t xml:space="preserve">Узнавание (различение) </w:t>
      </w:r>
      <w:r w:rsidRPr="00E1662F">
        <w:rPr>
          <w:rFonts w:ascii="Times New Roman" w:eastAsia="Arial Unicode MS" w:hAnsi="Times New Roman" w:cs="Calibri"/>
          <w:color w:val="00000A"/>
          <w:kern w:val="1"/>
          <w:sz w:val="28"/>
          <w:szCs w:val="28"/>
          <w:lang w:eastAsia="ar-SA"/>
        </w:rPr>
        <w:t>зерновых культур (пшеница, просо, ячмень, рож</w:t>
      </w:r>
      <w:r w:rsidRPr="00E1662F">
        <w:rPr>
          <w:rFonts w:ascii="Calibri" w:eastAsia="Arial Unicode MS" w:hAnsi="Calibri" w:cs="Calibri"/>
          <w:color w:val="00000A"/>
          <w:kern w:val="1"/>
          <w:lang w:eastAsia="ar-SA"/>
        </w:rPr>
        <w:t>ь</w:t>
      </w:r>
      <w:r w:rsidRPr="00E1662F">
        <w:rPr>
          <w:rFonts w:ascii="Times New Roman" w:eastAsia="Arial Unicode MS" w:hAnsi="Times New Roman" w:cs="Calibri"/>
          <w:color w:val="00000A"/>
          <w:kern w:val="1"/>
          <w:sz w:val="28"/>
          <w:szCs w:val="28"/>
          <w:lang w:eastAsia="ar-SA"/>
        </w:rPr>
        <w:t>, кукуруза, горох, фасоль, бобы) по внешнему виду. З</w:t>
      </w:r>
      <w:r w:rsidRPr="00E1662F">
        <w:rPr>
          <w:rFonts w:ascii="Times New Roman" w:eastAsia="Arial Unicode MS" w:hAnsi="Times New Roman" w:cs="Calibri"/>
          <w:color w:val="00000A"/>
          <w:kern w:val="1"/>
          <w:sz w:val="28"/>
          <w:lang w:eastAsia="ar-SA"/>
        </w:rPr>
        <w:t xml:space="preserve">нание значения зерновых культур в жизни человека. </w:t>
      </w:r>
      <w:r w:rsidRPr="00E1662F">
        <w:rPr>
          <w:rFonts w:ascii="Times New Roman" w:eastAsia="Arial Unicode MS" w:hAnsi="Times New Roman" w:cs="Calibri"/>
          <w:color w:val="00000A"/>
          <w:kern w:val="1"/>
          <w:sz w:val="28"/>
          <w:szCs w:val="28"/>
          <w:lang w:eastAsia="ar-SA"/>
        </w:rPr>
        <w:t>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E1662F" w:rsidRPr="00E1662F" w:rsidRDefault="00162262" w:rsidP="00E1662F">
      <w:pPr>
        <w:suppressAutoHyphens/>
        <w:spacing w:after="0"/>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Животный мир</w:t>
      </w:r>
    </w:p>
    <w:p w:rsidR="00E1662F" w:rsidRPr="00E1662F" w:rsidRDefault="00E1662F" w:rsidP="00E1662F">
      <w:pPr>
        <w:suppressAutoHyphens/>
        <w:spacing w:after="0"/>
        <w:ind w:firstLine="708"/>
        <w:jc w:val="both"/>
        <w:rPr>
          <w:rFonts w:ascii="Times New Roman" w:eastAsia="Times New Roman" w:hAnsi="Times New Roman" w:cs="Times New Roman"/>
          <w:sz w:val="28"/>
          <w:szCs w:val="28"/>
          <w:lang w:eastAsia="ar-SA"/>
        </w:rPr>
      </w:pPr>
      <w:r w:rsidRPr="00E1662F">
        <w:rPr>
          <w:rFonts w:ascii="Times New Roman" w:eastAsia="Times New Roman" w:hAnsi="Times New Roman" w:cs="Times New Roman"/>
          <w:sz w:val="28"/>
          <w:szCs w:val="28"/>
          <w:lang w:eastAsia="ar-SA"/>
        </w:rPr>
        <w:t>Знание строения домашнего (дикого) животного (</w:t>
      </w:r>
      <w:r w:rsidRPr="00E1662F">
        <w:rPr>
          <w:rFonts w:ascii="Times New Roman" w:eastAsia="Times New Roman" w:hAnsi="Times New Roman" w:cs="Times New Roman"/>
          <w:iCs/>
          <w:sz w:val="28"/>
          <w:lang w:eastAsia="ar-SA"/>
        </w:rPr>
        <w:t>голова, туловище, шерсть, лапы, хвост, ноги,</w:t>
      </w:r>
      <w:r w:rsidRPr="00E1662F">
        <w:rPr>
          <w:rFonts w:ascii="Times New Roman CYR" w:eastAsia="Times New Roman" w:hAnsi="Times New Roman CYR" w:cs="Times New Roman"/>
          <w:iCs/>
          <w:sz w:val="28"/>
          <w:lang w:eastAsia="ar-SA"/>
        </w:rPr>
        <w:t xml:space="preserve"> копыта, рога, грива, пятачок, вымя, уши). Знание основных признаков животного. Установление связи строения тела животного с его образом жизни. </w:t>
      </w:r>
      <w:r w:rsidRPr="00E1662F">
        <w:rPr>
          <w:rFonts w:ascii="Times New Roman" w:eastAsia="Times New Roman" w:hAnsi="Times New Roman" w:cs="Times New Roman"/>
          <w:sz w:val="28"/>
          <w:szCs w:val="28"/>
          <w:lang w:eastAsia="ar-SA"/>
        </w:rPr>
        <w:t xml:space="preserve">Узнавание (различение) домашних животных (корова, свинья, лошадь, коза, овца (баран), кот, собака). </w:t>
      </w:r>
      <w:r w:rsidRPr="00E1662F">
        <w:rPr>
          <w:rFonts w:ascii="Times New Roman CYR" w:eastAsia="Times New Roman" w:hAnsi="Times New Roman CYR" w:cs="Times New Roman"/>
          <w:iCs/>
          <w:sz w:val="28"/>
          <w:lang w:eastAsia="ar-SA"/>
        </w:rPr>
        <w:t>З</w:t>
      </w:r>
      <w:r w:rsidRPr="00E1662F">
        <w:rPr>
          <w:rFonts w:ascii="Times New Roman" w:eastAsia="Times New Roman" w:hAnsi="Times New Roman" w:cs="Times New Roman"/>
          <w:sz w:val="28"/>
          <w:szCs w:val="28"/>
          <w:lang w:eastAsia="ar-SA"/>
        </w:rPr>
        <w:t>нание питания домашних животных. Знание способов передвижения домашних животных.</w:t>
      </w:r>
    </w:p>
    <w:p w:rsidR="00E1662F" w:rsidRPr="00E1662F" w:rsidRDefault="00E1662F" w:rsidP="00E1662F">
      <w:pPr>
        <w:suppressAutoHyphens/>
        <w:spacing w:after="0"/>
        <w:ind w:firstLine="708"/>
        <w:jc w:val="both"/>
        <w:rPr>
          <w:rFonts w:ascii="Times New Roman CYR" w:eastAsia="Times New Roman" w:hAnsi="Times New Roman CYR" w:cs="Times New Roman"/>
          <w:iCs/>
          <w:sz w:val="28"/>
          <w:lang w:eastAsia="ar-SA"/>
        </w:rPr>
      </w:pPr>
      <w:r w:rsidRPr="00E1662F">
        <w:rPr>
          <w:rFonts w:ascii="Times New Roman" w:eastAsia="Times New Roman" w:hAnsi="Times New Roman" w:cs="Times New Roman"/>
          <w:sz w:val="28"/>
          <w:szCs w:val="28"/>
          <w:lang w:eastAsia="ar-SA"/>
        </w:rPr>
        <w:t>Объединение животных в группу «домашние животные». З</w:t>
      </w:r>
      <w:r w:rsidRPr="00E1662F">
        <w:rPr>
          <w:rFonts w:ascii="Times New Roman CYR" w:eastAsia="Times New Roman" w:hAnsi="Times New Roman CYR" w:cs="Times New Roman"/>
          <w:sz w:val="28"/>
          <w:szCs w:val="28"/>
          <w:lang w:eastAsia="ar-SA"/>
        </w:rPr>
        <w:t xml:space="preserve">нание значения домашних животных </w:t>
      </w:r>
      <w:r w:rsidRPr="00E1662F">
        <w:rPr>
          <w:rFonts w:ascii="Times New Roman CYR" w:eastAsia="Times New Roman" w:hAnsi="Times New Roman CYR" w:cs="Times New Roman"/>
          <w:iCs/>
          <w:sz w:val="28"/>
          <w:lang w:eastAsia="ar-SA"/>
        </w:rPr>
        <w:t>в жизни человека. Уход за домашними животными. У</w:t>
      </w:r>
      <w:r w:rsidRPr="00E1662F">
        <w:rPr>
          <w:rFonts w:ascii="Times New Roman" w:eastAsia="Times New Roman" w:hAnsi="Times New Roman" w:cs="Times New Roman"/>
          <w:sz w:val="28"/>
          <w:szCs w:val="28"/>
          <w:lang w:eastAsia="ar-SA"/>
        </w:rPr>
        <w:t xml:space="preserve">знавание (различение) </w:t>
      </w:r>
      <w:r w:rsidRPr="00E1662F">
        <w:rPr>
          <w:rFonts w:ascii="Times New Roman CYR" w:eastAsia="Times New Roman" w:hAnsi="Times New Roman CYR" w:cs="Times New Roman"/>
          <w:sz w:val="28"/>
          <w:szCs w:val="28"/>
          <w:lang w:eastAsia="ar-SA"/>
        </w:rPr>
        <w:t>детенышей домашних животных (</w:t>
      </w:r>
      <w:r w:rsidRPr="00E1662F">
        <w:rPr>
          <w:rFonts w:ascii="Times New Roman CYR" w:eastAsia="Times New Roman" w:hAnsi="Times New Roman CYR" w:cs="Times New Roman"/>
          <w:iCs/>
          <w:sz w:val="28"/>
          <w:lang w:eastAsia="ar-SA"/>
        </w:rPr>
        <w:t xml:space="preserve">теленок, поросенок, жеребенок, козленок, ягненок, котенок, щенок). </w:t>
      </w:r>
    </w:p>
    <w:p w:rsidR="00E1662F" w:rsidRDefault="00E1662F" w:rsidP="0054440B">
      <w:pPr>
        <w:suppressAutoHyphens/>
        <w:spacing w:after="0"/>
        <w:ind w:firstLine="708"/>
        <w:jc w:val="both"/>
        <w:rPr>
          <w:rFonts w:ascii="Times New Roman" w:eastAsia="Times New Roman" w:hAnsi="Times New Roman" w:cs="Times New Roman"/>
          <w:sz w:val="28"/>
          <w:szCs w:val="28"/>
          <w:lang w:eastAsia="ar-SA"/>
        </w:rPr>
      </w:pPr>
      <w:r w:rsidRPr="00E1662F">
        <w:rPr>
          <w:rFonts w:ascii="Times New Roman" w:eastAsia="Times New Roman" w:hAnsi="Times New Roman" w:cs="Times New Roman"/>
          <w:sz w:val="28"/>
          <w:szCs w:val="28"/>
          <w:lang w:eastAsia="ar-SA"/>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w:t>
      </w:r>
      <w:r w:rsidRPr="00E1662F">
        <w:rPr>
          <w:rFonts w:ascii="Times New Roman CYR" w:eastAsia="Times New Roman" w:hAnsi="Times New Roman CYR" w:cs="Times New Roman"/>
          <w:sz w:val="28"/>
          <w:szCs w:val="28"/>
          <w:lang w:eastAsia="ar-SA"/>
        </w:rPr>
        <w:t xml:space="preserve">нание значения диких животных </w:t>
      </w:r>
      <w:r w:rsidRPr="00E1662F">
        <w:rPr>
          <w:rFonts w:ascii="Times New Roman CYR" w:eastAsia="Times New Roman" w:hAnsi="Times New Roman CYR" w:cs="Times New Roman"/>
          <w:iCs/>
          <w:sz w:val="28"/>
          <w:lang w:eastAsia="ar-SA"/>
        </w:rPr>
        <w:t>в жизни человека. У</w:t>
      </w:r>
      <w:r w:rsidRPr="00E1662F">
        <w:rPr>
          <w:rFonts w:ascii="Times New Roman" w:eastAsia="Times New Roman" w:hAnsi="Times New Roman" w:cs="Times New Roman"/>
          <w:sz w:val="28"/>
          <w:szCs w:val="28"/>
          <w:lang w:eastAsia="ar-SA"/>
        </w:rPr>
        <w:t xml:space="preserve">знавание (различение) </w:t>
      </w:r>
      <w:r w:rsidRPr="00E1662F">
        <w:rPr>
          <w:rFonts w:ascii="Times New Roman CYR" w:eastAsia="Times New Roman" w:hAnsi="Times New Roman CYR" w:cs="Times New Roman"/>
          <w:sz w:val="28"/>
          <w:szCs w:val="28"/>
          <w:lang w:eastAsia="ar-SA"/>
        </w:rPr>
        <w:t>детенышей диких животных (</w:t>
      </w:r>
      <w:r w:rsidRPr="00E1662F">
        <w:rPr>
          <w:rFonts w:ascii="Times New Roman CYR" w:eastAsia="Times New Roman" w:hAnsi="Times New Roman CYR" w:cs="Times New Roman"/>
          <w:sz w:val="28"/>
          <w:lang w:eastAsia="ar-SA"/>
        </w:rPr>
        <w:t xml:space="preserve">волчонок, лисенок, медвежонок, зайчонок, бельчонок, ежонок). </w:t>
      </w:r>
      <w:r w:rsidRPr="00E1662F">
        <w:rPr>
          <w:rFonts w:ascii="Times New Roman" w:eastAsia="Times New Roman" w:hAnsi="Times New Roman" w:cs="Times New Roman"/>
          <w:sz w:val="28"/>
          <w:szCs w:val="28"/>
          <w:lang w:eastAsia="ar-SA"/>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sidRPr="00E1662F">
        <w:rPr>
          <w:rFonts w:ascii="Times New Roman CYR" w:eastAsia="Times New Roman" w:hAnsi="Times New Roman CYR" w:cs="Times New Roman"/>
          <w:iCs/>
          <w:sz w:val="28"/>
          <w:lang w:eastAsia="ar-SA"/>
        </w:rPr>
        <w:t>нание строения птицы. Установление связи строения тела птицы с ее образом жизни. Знание питания птиц. У</w:t>
      </w:r>
      <w:r w:rsidRPr="00E1662F">
        <w:rPr>
          <w:rFonts w:ascii="Times New Roman" w:eastAsia="Times New Roman" w:hAnsi="Times New Roman" w:cs="Times New Roman"/>
          <w:sz w:val="28"/>
          <w:szCs w:val="28"/>
          <w:lang w:eastAsia="ar-SA"/>
        </w:rPr>
        <w:t xml:space="preserve">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w:t>
      </w:r>
      <w:r w:rsidRPr="00E1662F">
        <w:rPr>
          <w:rFonts w:ascii="Times New Roman CYR" w:eastAsia="Times New Roman" w:hAnsi="Times New Roman CYR" w:cs="Times New Roman"/>
          <w:sz w:val="28"/>
          <w:szCs w:val="28"/>
          <w:lang w:eastAsia="ar-SA"/>
        </w:rPr>
        <w:t>значения домашних птиц в жизни человека. У</w:t>
      </w:r>
      <w:r w:rsidRPr="00E1662F">
        <w:rPr>
          <w:rFonts w:ascii="Times New Roman" w:eastAsia="Times New Roman" w:hAnsi="Times New Roman" w:cs="Times New Roman"/>
          <w:sz w:val="28"/>
          <w:szCs w:val="28"/>
          <w:lang w:eastAsia="ar-SA"/>
        </w:rPr>
        <w:t xml:space="preserve">знавание (различение) </w:t>
      </w:r>
      <w:r w:rsidRPr="00E1662F">
        <w:rPr>
          <w:rFonts w:ascii="Times New Roman CYR" w:eastAsia="Times New Roman" w:hAnsi="Times New Roman CYR" w:cs="Times New Roman"/>
          <w:sz w:val="28"/>
          <w:szCs w:val="28"/>
          <w:lang w:eastAsia="ar-SA"/>
        </w:rPr>
        <w:lastRenderedPageBreak/>
        <w:t xml:space="preserve">детенышей домашних птиц </w:t>
      </w:r>
      <w:r w:rsidRPr="00E1662F">
        <w:rPr>
          <w:rFonts w:ascii="Times New Roman" w:eastAsia="Times New Roman" w:hAnsi="Times New Roman" w:cs="Times New Roman"/>
          <w:sz w:val="28"/>
          <w:szCs w:val="28"/>
          <w:lang w:eastAsia="ar-SA"/>
        </w:rPr>
        <w:t>(цыпленок,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w:t>
      </w:r>
      <w:r w:rsidR="0054440B">
        <w:rPr>
          <w:rFonts w:ascii="Times New Roman" w:eastAsia="Times New Roman" w:hAnsi="Times New Roman" w:cs="Times New Roman"/>
          <w:sz w:val="28"/>
          <w:szCs w:val="28"/>
          <w:lang w:eastAsia="ar-SA"/>
        </w:rPr>
        <w:t>ия птиц. Объединение перелетных</w:t>
      </w:r>
      <w:r w:rsidRPr="00E1662F">
        <w:rPr>
          <w:rFonts w:ascii="Times New Roman" w:eastAsia="Times New Roman" w:hAnsi="Times New Roman" w:cs="Times New Roman"/>
          <w:sz w:val="28"/>
          <w:szCs w:val="28"/>
          <w:lang w:eastAsia="ar-SA"/>
        </w:rPr>
        <w:t xml:space="preserve">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w:t>
      </w:r>
      <w:r w:rsidRPr="00E1662F">
        <w:rPr>
          <w:rFonts w:ascii="Times New Roman CYR" w:eastAsia="Times New Roman" w:hAnsi="Times New Roman CYR" w:cs="Times New Roman"/>
          <w:sz w:val="28"/>
          <w:szCs w:val="28"/>
          <w:lang w:eastAsia="ar-SA"/>
        </w:rPr>
        <w:t>нание з</w:t>
      </w:r>
      <w:r w:rsidRPr="00E1662F">
        <w:rPr>
          <w:rFonts w:ascii="Times New Roman CYR" w:eastAsia="Times New Roman" w:hAnsi="Times New Roman CYR" w:cs="Times New Roman"/>
          <w:sz w:val="28"/>
          <w:lang w:eastAsia="ar-SA"/>
        </w:rPr>
        <w:t xml:space="preserve">начения птиц в жизни человека, в природе. </w:t>
      </w:r>
      <w:r w:rsidRPr="00E1662F">
        <w:rPr>
          <w:rFonts w:ascii="Times New Roman" w:eastAsia="Times New Roman" w:hAnsi="Times New Roman" w:cs="Times New Roman"/>
          <w:sz w:val="28"/>
          <w:szCs w:val="28"/>
          <w:lang w:eastAsia="ar-SA"/>
        </w:rPr>
        <w:t>Знание строения рыбы</w:t>
      </w:r>
      <w:r w:rsidRPr="00E1662F">
        <w:rPr>
          <w:rFonts w:ascii="Times New Roman" w:eastAsia="Times New Roman" w:hAnsi="Times New Roman" w:cs="Times New Roman"/>
          <w:i/>
          <w:iCs/>
          <w:sz w:val="28"/>
          <w:lang w:eastAsia="ar-SA"/>
        </w:rPr>
        <w:t xml:space="preserve"> </w:t>
      </w:r>
      <w:r w:rsidRPr="00E1662F">
        <w:rPr>
          <w:rFonts w:ascii="Times New Roman" w:eastAsia="Times New Roman" w:hAnsi="Times New Roman" w:cs="Times New Roman"/>
          <w:iCs/>
          <w:sz w:val="28"/>
          <w:lang w:eastAsia="ar-SA"/>
        </w:rPr>
        <w:t>(</w:t>
      </w:r>
      <w:r w:rsidRPr="00E1662F">
        <w:rPr>
          <w:rFonts w:ascii="Times New Roman" w:eastAsia="Times New Roman" w:hAnsi="Times New Roman" w:cs="Times New Roman"/>
          <w:sz w:val="28"/>
          <w:szCs w:val="28"/>
          <w:lang w:eastAsia="ar-SA"/>
        </w:rPr>
        <w:t>голова, туловище, хвост, плавники, жабры).</w:t>
      </w:r>
      <w:r w:rsidRPr="00E1662F">
        <w:rPr>
          <w:rFonts w:ascii="Calibri" w:eastAsia="Times New Roman" w:hAnsi="Calibri" w:cs="Times New Roman"/>
          <w:sz w:val="28"/>
          <w:szCs w:val="28"/>
          <w:lang w:eastAsia="ar-SA"/>
        </w:rPr>
        <w:t xml:space="preserve"> Ус</w:t>
      </w:r>
      <w:r w:rsidRPr="00E1662F">
        <w:rPr>
          <w:rFonts w:ascii="Times New Roman CYR" w:eastAsia="Times New Roman" w:hAnsi="Times New Roman CYR" w:cs="Times New Roman"/>
          <w:iCs/>
          <w:sz w:val="28"/>
          <w:lang w:eastAsia="ar-SA"/>
        </w:rPr>
        <w:t xml:space="preserve">тановление связи строения тела рыбы с ее образом жизни. Знание питания рыб. </w:t>
      </w:r>
      <w:r w:rsidRPr="00E1662F">
        <w:rPr>
          <w:rFonts w:ascii="Times New Roman" w:eastAsia="Times New Roman" w:hAnsi="Times New Roman" w:cs="Times New Roman"/>
          <w:sz w:val="28"/>
          <w:szCs w:val="28"/>
          <w:lang w:eastAsia="ar-SA"/>
        </w:rPr>
        <w:t>Узнавание (различение) речных рыб (сом, окунь, щука). З</w:t>
      </w:r>
      <w:r w:rsidRPr="00E1662F">
        <w:rPr>
          <w:rFonts w:ascii="Times New Roman CYR" w:eastAsia="Times New Roman" w:hAnsi="Times New Roman CYR" w:cs="Times New Roman"/>
          <w:iCs/>
          <w:sz w:val="28"/>
          <w:lang w:eastAsia="ar-SA"/>
        </w:rPr>
        <w:t xml:space="preserve">нание значения речных рыб в жизни человека, в природе. </w:t>
      </w:r>
      <w:r w:rsidRPr="00E1662F">
        <w:rPr>
          <w:rFonts w:ascii="Times New Roman" w:eastAsia="Times New Roman" w:hAnsi="Times New Roman" w:cs="Times New Roman"/>
          <w:sz w:val="28"/>
          <w:szCs w:val="28"/>
          <w:lang w:eastAsia="ar-SA"/>
        </w:rPr>
        <w:t>Знание строения насекомого. У</w:t>
      </w:r>
      <w:r w:rsidRPr="00E1662F">
        <w:rPr>
          <w:rFonts w:ascii="Times New Roman CYR" w:eastAsia="Times New Roman" w:hAnsi="Times New Roman CYR" w:cs="Times New Roman"/>
          <w:iCs/>
          <w:sz w:val="28"/>
          <w:lang w:eastAsia="ar-SA"/>
        </w:rPr>
        <w:t>становление связи строения тела насекомого с его образом жизни. З</w:t>
      </w:r>
      <w:r w:rsidRPr="00E1662F">
        <w:rPr>
          <w:rFonts w:ascii="Times New Roman" w:eastAsia="Times New Roman" w:hAnsi="Times New Roman" w:cs="Times New Roman"/>
          <w:sz w:val="28"/>
          <w:szCs w:val="28"/>
          <w:lang w:eastAsia="ar-SA"/>
        </w:rPr>
        <w:t>нание питания насекомых. Узнавание (различение) речных насекомых (жук, бабочка, стрекоза, муравей, кузнечик, муха, комар, пчела, таракан). Знание способов передвижения насекомых. З</w:t>
      </w:r>
      <w:r w:rsidRPr="00E1662F">
        <w:rPr>
          <w:rFonts w:ascii="Times New Roman CYR" w:eastAsia="Times New Roman" w:hAnsi="Times New Roman CYR" w:cs="Times New Roman"/>
          <w:iCs/>
          <w:sz w:val="28"/>
          <w:lang w:eastAsia="ar-SA"/>
        </w:rPr>
        <w:t xml:space="preserve">нание значения насекомых в жизни человека, в природе. </w:t>
      </w:r>
      <w:r w:rsidRPr="00E1662F">
        <w:rPr>
          <w:rFonts w:ascii="Times New Roman" w:eastAsia="Times New Roman" w:hAnsi="Times New Roman" w:cs="Times New Roman"/>
          <w:sz w:val="28"/>
          <w:szCs w:val="28"/>
          <w:lang w:eastAsia="ar-SA"/>
        </w:rPr>
        <w:t>Узнавание (различение) морских обитателей (кит, дельфин, морская звезда, медуза, морской конек, осьминог, креветка). Знание строения морских обитателей. У</w:t>
      </w:r>
      <w:r w:rsidRPr="00E1662F">
        <w:rPr>
          <w:rFonts w:ascii="Times New Roman CYR" w:eastAsia="Times New Roman" w:hAnsi="Times New Roman CYR" w:cs="Times New Roman"/>
          <w:iCs/>
          <w:sz w:val="28"/>
          <w:lang w:eastAsia="ar-SA"/>
        </w:rPr>
        <w:t>становление связи строения тела морского обитателя с его образом жизни. З</w:t>
      </w:r>
      <w:r w:rsidRPr="00E1662F">
        <w:rPr>
          <w:rFonts w:ascii="Times New Roman" w:eastAsia="Times New Roman" w:hAnsi="Times New Roman" w:cs="Times New Roman"/>
          <w:sz w:val="28"/>
          <w:szCs w:val="28"/>
          <w:lang w:eastAsia="ar-SA"/>
        </w:rPr>
        <w:t>нание питания морских обитателей. З</w:t>
      </w:r>
      <w:r w:rsidRPr="00E1662F">
        <w:rPr>
          <w:rFonts w:ascii="Times New Roman CYR" w:eastAsia="Times New Roman" w:hAnsi="Times New Roman CYR" w:cs="Times New Roman"/>
          <w:iCs/>
          <w:sz w:val="28"/>
          <w:lang w:eastAsia="ar-SA"/>
        </w:rPr>
        <w:t xml:space="preserve">нание значения </w:t>
      </w:r>
      <w:r w:rsidRPr="00E1662F">
        <w:rPr>
          <w:rFonts w:ascii="Times New Roman" w:eastAsia="Times New Roman" w:hAnsi="Times New Roman" w:cs="Times New Roman"/>
          <w:sz w:val="28"/>
          <w:szCs w:val="28"/>
          <w:lang w:eastAsia="ar-SA"/>
        </w:rPr>
        <w:t>морских обитателей</w:t>
      </w:r>
      <w:r w:rsidRPr="00E1662F">
        <w:rPr>
          <w:rFonts w:ascii="Times New Roman CYR" w:eastAsia="Times New Roman" w:hAnsi="Times New Roman CYR" w:cs="Times New Roman"/>
          <w:iCs/>
          <w:sz w:val="28"/>
          <w:lang w:eastAsia="ar-SA"/>
        </w:rPr>
        <w:t xml:space="preserve"> в жизни человека, в природе. </w:t>
      </w:r>
      <w:r w:rsidRPr="00E1662F">
        <w:rPr>
          <w:rFonts w:ascii="Times New Roman" w:eastAsia="Times New Roman" w:hAnsi="Times New Roman" w:cs="Times New Roman"/>
          <w:sz w:val="28"/>
          <w:szCs w:val="28"/>
          <w:lang w:eastAsia="ar-SA"/>
        </w:rPr>
        <w:t xml:space="preserve">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E1662F" w:rsidRPr="00E1662F" w:rsidRDefault="00162262" w:rsidP="00E1662F">
      <w:pPr>
        <w:suppressAutoHyphens/>
        <w:spacing w:after="0"/>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Объекты природы</w:t>
      </w:r>
    </w:p>
    <w:p w:rsidR="00E1662F" w:rsidRPr="00E1662F" w:rsidRDefault="00E1662F" w:rsidP="00E1662F">
      <w:pPr>
        <w:suppressAutoHyphens/>
        <w:spacing w:after="0"/>
        <w:ind w:firstLine="708"/>
        <w:jc w:val="both"/>
        <w:rPr>
          <w:rFonts w:ascii="Times New Roman" w:eastAsia="Times New Roman" w:hAnsi="Times New Roman" w:cs="Times New Roman"/>
          <w:sz w:val="28"/>
          <w:szCs w:val="28"/>
          <w:lang w:eastAsia="ar-SA"/>
        </w:rPr>
      </w:pPr>
      <w:r w:rsidRPr="00E1662F">
        <w:rPr>
          <w:rFonts w:ascii="Times New Roman" w:eastAsia="Times New Roman" w:hAnsi="Times New Roman" w:cs="Times New Roman"/>
          <w:sz w:val="28"/>
          <w:szCs w:val="28"/>
          <w:lang w:eastAsia="ar-SA"/>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E1662F" w:rsidRDefault="00E1662F" w:rsidP="0054440B">
      <w:pPr>
        <w:suppressAutoHyphens/>
        <w:spacing w:after="0"/>
        <w:ind w:firstLine="708"/>
        <w:jc w:val="both"/>
        <w:rPr>
          <w:rFonts w:ascii="Times New Roman" w:eastAsia="Times New Roman" w:hAnsi="Times New Roman" w:cs="Times New Roman"/>
          <w:sz w:val="28"/>
          <w:szCs w:val="28"/>
          <w:lang w:eastAsia="ar-SA"/>
        </w:rPr>
      </w:pPr>
      <w:r w:rsidRPr="00E1662F">
        <w:rPr>
          <w:rFonts w:ascii="Times New Roman" w:eastAsia="Times New Roman" w:hAnsi="Times New Roman" w:cs="Times New Roman"/>
          <w:sz w:val="28"/>
          <w:szCs w:val="28"/>
          <w:lang w:eastAsia="ar-SA"/>
        </w:rP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w:t>
      </w:r>
      <w:r w:rsidRPr="00E1662F">
        <w:rPr>
          <w:rFonts w:ascii="Times New Roman" w:eastAsia="Times New Roman" w:hAnsi="Times New Roman" w:cs="Times New Roman"/>
          <w:sz w:val="28"/>
          <w:szCs w:val="28"/>
          <w:lang w:eastAsia="ar-SA"/>
        </w:rPr>
        <w:lastRenderedPageBreak/>
        <w:t xml:space="preserve">человека. Узнавание некоторых полезных ископаемых (например: уголь, гранит, известняк, песок, глина и др),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 </w:t>
      </w:r>
    </w:p>
    <w:p w:rsidR="00E1662F" w:rsidRPr="00E1662F" w:rsidRDefault="00162262" w:rsidP="00E1662F">
      <w:pPr>
        <w:suppressAutoHyphens/>
        <w:spacing w:after="0"/>
        <w:jc w:val="center"/>
        <w:rPr>
          <w:rFonts w:ascii="Times New Roman" w:eastAsia="Times New Roman" w:hAnsi="Times New Roman" w:cs="Times New Roman"/>
          <w:b/>
          <w:i/>
          <w:iCs/>
          <w:sz w:val="28"/>
          <w:szCs w:val="28"/>
          <w:lang w:eastAsia="ar-SA"/>
        </w:rPr>
      </w:pPr>
      <w:r>
        <w:rPr>
          <w:rFonts w:ascii="Times New Roman" w:eastAsia="Times New Roman" w:hAnsi="Times New Roman" w:cs="Times New Roman"/>
          <w:b/>
          <w:i/>
          <w:iCs/>
          <w:sz w:val="28"/>
          <w:szCs w:val="28"/>
          <w:lang w:eastAsia="ar-SA"/>
        </w:rPr>
        <w:t>Временные представления</w:t>
      </w:r>
    </w:p>
    <w:p w:rsidR="00E1662F" w:rsidRDefault="00E1662F" w:rsidP="00E1662F">
      <w:pPr>
        <w:suppressAutoHyphens/>
        <w:spacing w:after="0"/>
        <w:ind w:firstLine="708"/>
        <w:jc w:val="both"/>
        <w:rPr>
          <w:rFonts w:ascii="Times New Roman" w:eastAsia="Times New Roman" w:hAnsi="Times New Roman" w:cs="Times New Roman"/>
          <w:sz w:val="28"/>
          <w:szCs w:val="28"/>
          <w:lang w:eastAsia="ar-SA"/>
        </w:rPr>
      </w:pPr>
      <w:r w:rsidRPr="00E1662F">
        <w:rPr>
          <w:rFonts w:ascii="Times New Roman" w:eastAsia="Times New Roman" w:hAnsi="Times New Roman" w:cs="Times New Roman"/>
          <w:sz w:val="28"/>
          <w:szCs w:val="28"/>
          <w:lang w:eastAsia="ar-SA"/>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  </w:t>
      </w:r>
    </w:p>
    <w:p w:rsidR="0054440B" w:rsidRPr="0054440B" w:rsidRDefault="0054440B" w:rsidP="0054440B">
      <w:pPr>
        <w:suppressAutoHyphens/>
        <w:spacing w:after="0"/>
        <w:ind w:firstLine="708"/>
        <w:jc w:val="center"/>
        <w:rPr>
          <w:rFonts w:ascii="Times New Roman" w:eastAsia="Times New Roman" w:hAnsi="Times New Roman" w:cs="Times New Roman"/>
          <w:b/>
          <w:bCs/>
          <w:sz w:val="28"/>
          <w:szCs w:val="28"/>
          <w:lang w:eastAsia="ar-SA"/>
        </w:rPr>
      </w:pPr>
      <w:r w:rsidRPr="0054440B">
        <w:rPr>
          <w:rFonts w:ascii="Times New Roman" w:eastAsia="Times New Roman" w:hAnsi="Times New Roman" w:cs="Times New Roman"/>
          <w:b/>
          <w:bCs/>
          <w:sz w:val="28"/>
          <w:szCs w:val="28"/>
          <w:lang w:eastAsia="ar-SA"/>
        </w:rPr>
        <w:t xml:space="preserve">Планируемые результаты освоения учебного предмета </w:t>
      </w:r>
      <w:r>
        <w:rPr>
          <w:rFonts w:ascii="Times New Roman" w:eastAsia="Times New Roman" w:hAnsi="Times New Roman" w:cs="Times New Roman"/>
          <w:b/>
          <w:bCs/>
          <w:sz w:val="28"/>
          <w:szCs w:val="28"/>
          <w:lang w:eastAsia="ar-SA"/>
        </w:rPr>
        <w:t>«</w:t>
      </w:r>
      <w:r w:rsidRPr="0054440B">
        <w:rPr>
          <w:rFonts w:ascii="Times New Roman" w:eastAsia="Times New Roman" w:hAnsi="Times New Roman" w:cs="Times New Roman"/>
          <w:b/>
          <w:bCs/>
          <w:sz w:val="28"/>
          <w:szCs w:val="28"/>
          <w:lang w:eastAsia="ar-SA"/>
        </w:rPr>
        <w:t>Окружающий природный мир</w:t>
      </w:r>
      <w:r>
        <w:rPr>
          <w:rFonts w:ascii="Times New Roman" w:eastAsia="Times New Roman" w:hAnsi="Times New Roman" w:cs="Times New Roman"/>
          <w:b/>
          <w:bCs/>
          <w:sz w:val="28"/>
          <w:szCs w:val="28"/>
          <w:lang w:eastAsia="ar-SA"/>
        </w:rPr>
        <w:t>»</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r w:rsidRPr="0054440B">
        <w:rPr>
          <w:rFonts w:ascii="Times New Roman" w:eastAsia="Times New Roman" w:hAnsi="Times New Roman" w:cs="Times New Roman"/>
          <w:sz w:val="28"/>
          <w:szCs w:val="28"/>
          <w:lang w:eastAsia="ar-SA"/>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43" w:name="106462"/>
      <w:bookmarkEnd w:id="1043"/>
      <w:r w:rsidRPr="0054440B">
        <w:rPr>
          <w:rFonts w:ascii="Times New Roman" w:eastAsia="Times New Roman" w:hAnsi="Times New Roman" w:cs="Times New Roman"/>
          <w:sz w:val="28"/>
          <w:szCs w:val="28"/>
          <w:lang w:eastAsia="ar-SA"/>
        </w:rPr>
        <w:t>интерес к объектам и явлениям неживой природы;</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44" w:name="106463"/>
      <w:bookmarkEnd w:id="1044"/>
      <w:r w:rsidRPr="0054440B">
        <w:rPr>
          <w:rFonts w:ascii="Times New Roman" w:eastAsia="Times New Roman" w:hAnsi="Times New Roman" w:cs="Times New Roman"/>
          <w:sz w:val="28"/>
          <w:szCs w:val="28"/>
          <w:lang w:eastAsia="ar-SA"/>
        </w:rPr>
        <w:t>представления об объектах неживой природы (вода, воздух, земля, огонь, лес, луг, река, водоемы, формы земной поверхности, полезные ископаемые);</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45" w:name="106464"/>
      <w:bookmarkEnd w:id="1045"/>
      <w:r w:rsidRPr="0054440B">
        <w:rPr>
          <w:rFonts w:ascii="Times New Roman" w:eastAsia="Times New Roman" w:hAnsi="Times New Roman" w:cs="Times New Roman"/>
          <w:sz w:val="28"/>
          <w:szCs w:val="28"/>
          <w:lang w:eastAsia="ar-SA"/>
        </w:rPr>
        <w:t>представления о временах года, характерных признаках времен года, погодных изменениях, их влиянии на жизнь человека;</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46" w:name="106465"/>
      <w:bookmarkEnd w:id="1046"/>
      <w:r w:rsidRPr="0054440B">
        <w:rPr>
          <w:rFonts w:ascii="Times New Roman" w:eastAsia="Times New Roman" w:hAnsi="Times New Roman" w:cs="Times New Roman"/>
          <w:sz w:val="28"/>
          <w:szCs w:val="28"/>
          <w:lang w:eastAsia="ar-SA"/>
        </w:rPr>
        <w:lastRenderedPageBreak/>
        <w:t>умение учитывать изменения в окружающей среде для выполнения правил жизнедеятельности, охраны здоровья;</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47" w:name="106466"/>
      <w:bookmarkEnd w:id="1047"/>
      <w:r w:rsidRPr="0054440B">
        <w:rPr>
          <w:rFonts w:ascii="Times New Roman" w:eastAsia="Times New Roman" w:hAnsi="Times New Roman" w:cs="Times New Roman"/>
          <w:sz w:val="28"/>
          <w:szCs w:val="28"/>
          <w:lang w:eastAsia="ar-SA"/>
        </w:rPr>
        <w:t>2) Представления о животном и растительном мире, их значении в жизни человека:</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48" w:name="106467"/>
      <w:bookmarkEnd w:id="1048"/>
      <w:r w:rsidRPr="0054440B">
        <w:rPr>
          <w:rFonts w:ascii="Times New Roman" w:eastAsia="Times New Roman" w:hAnsi="Times New Roman" w:cs="Times New Roman"/>
          <w:sz w:val="28"/>
          <w:szCs w:val="28"/>
          <w:lang w:eastAsia="ar-SA"/>
        </w:rPr>
        <w:t>интерес к объектам живой природы;</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49" w:name="106468"/>
      <w:bookmarkEnd w:id="1049"/>
      <w:r w:rsidRPr="0054440B">
        <w:rPr>
          <w:rFonts w:ascii="Times New Roman" w:eastAsia="Times New Roman" w:hAnsi="Times New Roman" w:cs="Times New Roman"/>
          <w:sz w:val="28"/>
          <w:szCs w:val="28"/>
          <w:lang w:eastAsia="ar-SA"/>
        </w:rPr>
        <w:t>представления о животном и растительном мире (растения, животные, их виды, понятия "полезные" - "вредные", "дикие" - "домашние");</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50" w:name="106469"/>
      <w:bookmarkEnd w:id="1050"/>
      <w:r w:rsidRPr="0054440B">
        <w:rPr>
          <w:rFonts w:ascii="Times New Roman" w:eastAsia="Times New Roman" w:hAnsi="Times New Roman" w:cs="Times New Roman"/>
          <w:sz w:val="28"/>
          <w:szCs w:val="28"/>
          <w:lang w:eastAsia="ar-SA"/>
        </w:rPr>
        <w:t>опыт заботливого и бережного отношения к растениям и животным, ухода за ними;</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51" w:name="106470"/>
      <w:bookmarkEnd w:id="1051"/>
      <w:r w:rsidRPr="0054440B">
        <w:rPr>
          <w:rFonts w:ascii="Times New Roman" w:eastAsia="Times New Roman" w:hAnsi="Times New Roman" w:cs="Times New Roman"/>
          <w:sz w:val="28"/>
          <w:szCs w:val="28"/>
          <w:lang w:eastAsia="ar-SA"/>
        </w:rPr>
        <w:t>умение соблюдать правила безопасного поведения в природе (в лесу, у реки).</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52" w:name="106471"/>
      <w:bookmarkEnd w:id="1052"/>
      <w:r w:rsidRPr="0054440B">
        <w:rPr>
          <w:rFonts w:ascii="Times New Roman" w:eastAsia="Times New Roman" w:hAnsi="Times New Roman" w:cs="Times New Roman"/>
          <w:sz w:val="28"/>
          <w:szCs w:val="28"/>
          <w:lang w:eastAsia="ar-SA"/>
        </w:rPr>
        <w:t>3) Элементарные представления о течении времени:</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53" w:name="106472"/>
      <w:bookmarkEnd w:id="1053"/>
      <w:r w:rsidRPr="0054440B">
        <w:rPr>
          <w:rFonts w:ascii="Times New Roman" w:eastAsia="Times New Roman" w:hAnsi="Times New Roman" w:cs="Times New Roman"/>
          <w:sz w:val="28"/>
          <w:szCs w:val="28"/>
          <w:lang w:eastAsia="ar-SA"/>
        </w:rPr>
        <w:t>умение различать части суток, дни недели, месяцы, их соотнесение со временем года;</w:t>
      </w:r>
    </w:p>
    <w:p w:rsid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54" w:name="106473"/>
      <w:bookmarkEnd w:id="1054"/>
      <w:r w:rsidRPr="0054440B">
        <w:rPr>
          <w:rFonts w:ascii="Times New Roman" w:eastAsia="Times New Roman" w:hAnsi="Times New Roman" w:cs="Times New Roman"/>
          <w:sz w:val="28"/>
          <w:szCs w:val="28"/>
          <w:lang w:eastAsia="ar-SA"/>
        </w:rPr>
        <w:t>представления о течении времени: смена событий дня, смена частей суток, дней недели, месяцев в году.</w:t>
      </w:r>
    </w:p>
    <w:p w:rsidR="00E1662F" w:rsidRDefault="00E1662F" w:rsidP="00E1662F">
      <w:pPr>
        <w:suppressAutoHyphens/>
        <w:spacing w:after="0"/>
        <w:ind w:firstLine="708"/>
        <w:jc w:val="both"/>
        <w:rPr>
          <w:rFonts w:ascii="Times New Roman" w:eastAsia="Times New Roman" w:hAnsi="Times New Roman" w:cs="Times New Roman"/>
          <w:sz w:val="28"/>
          <w:szCs w:val="28"/>
          <w:lang w:eastAsia="ar-SA"/>
        </w:rPr>
      </w:pPr>
    </w:p>
    <w:p w:rsidR="00E1662F" w:rsidRPr="00E1662F" w:rsidRDefault="00E1662F" w:rsidP="00E1662F">
      <w:pPr>
        <w:suppressAutoHyphens/>
        <w:spacing w:after="0"/>
        <w:jc w:val="center"/>
        <w:rPr>
          <w:rFonts w:ascii="Times New Roman" w:eastAsia="Times New Roman" w:hAnsi="Times New Roman" w:cs="Times New Roman"/>
          <w:b/>
          <w:sz w:val="28"/>
          <w:szCs w:val="28"/>
          <w:lang w:eastAsia="ar-SA"/>
        </w:rPr>
      </w:pPr>
      <w:r w:rsidRPr="00E1662F">
        <w:rPr>
          <w:rFonts w:ascii="Times New Roman" w:eastAsia="Times New Roman" w:hAnsi="Times New Roman" w:cs="Times New Roman"/>
          <w:b/>
          <w:sz w:val="28"/>
          <w:szCs w:val="28"/>
          <w:lang w:val="en-US" w:eastAsia="ar-SA"/>
        </w:rPr>
        <w:t>IV</w:t>
      </w:r>
      <w:r w:rsidRPr="00E1662F">
        <w:rPr>
          <w:rFonts w:ascii="Times New Roman" w:eastAsia="Times New Roman" w:hAnsi="Times New Roman" w:cs="Times New Roman"/>
          <w:b/>
          <w:sz w:val="28"/>
          <w:szCs w:val="28"/>
          <w:lang w:eastAsia="ar-SA"/>
        </w:rPr>
        <w:t>. ЧЕЛОВЕК</w:t>
      </w:r>
    </w:p>
    <w:p w:rsidR="00E1662F" w:rsidRDefault="00E1662F" w:rsidP="00E1662F">
      <w:pPr>
        <w:suppressAutoHyphens/>
        <w:spacing w:after="0"/>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Пояснительная записка</w:t>
      </w:r>
    </w:p>
    <w:p w:rsidR="00E1662F" w:rsidRPr="00E1662F" w:rsidRDefault="00E1662F" w:rsidP="00E1662F">
      <w:pPr>
        <w:suppressAutoHyphens/>
        <w:spacing w:after="0"/>
        <w:ind w:firstLine="708"/>
        <w:jc w:val="both"/>
        <w:rPr>
          <w:rFonts w:ascii="Times New Roman" w:eastAsia="Times New Roman" w:hAnsi="Times New Roman" w:cs="Times New Roman"/>
          <w:b/>
          <w:i/>
          <w:sz w:val="28"/>
          <w:szCs w:val="28"/>
          <w:lang w:eastAsia="ar-SA"/>
        </w:rPr>
      </w:pPr>
      <w:r w:rsidRPr="00E1662F">
        <w:rPr>
          <w:rFonts w:ascii="Times New Roman" w:eastAsia="Times New Roman" w:hAnsi="Times New Roman" w:cs="Times New Roman"/>
          <w:sz w:val="28"/>
          <w:szCs w:val="28"/>
          <w:lang w:eastAsia="ar-SA"/>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E1662F" w:rsidRPr="00E1662F" w:rsidRDefault="00E1662F" w:rsidP="00E1662F">
      <w:pPr>
        <w:suppressAutoHyphens/>
        <w:spacing w:after="0"/>
        <w:ind w:firstLine="708"/>
        <w:jc w:val="both"/>
        <w:rPr>
          <w:rFonts w:ascii="Times New Roman" w:eastAsia="Times New Roman" w:hAnsi="Times New Roman" w:cs="Times New Roman"/>
          <w:sz w:val="28"/>
          <w:szCs w:val="28"/>
          <w:lang w:eastAsia="ar-SA"/>
        </w:rPr>
      </w:pPr>
      <w:r w:rsidRPr="00E1662F">
        <w:rPr>
          <w:rFonts w:ascii="Times New Roman" w:eastAsia="Times New Roman" w:hAnsi="Times New Roman" w:cs="Times New Roman"/>
          <w:sz w:val="28"/>
          <w:szCs w:val="28"/>
          <w:lang w:eastAsia="ar-SA"/>
        </w:rP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E1662F" w:rsidRPr="00E1662F" w:rsidRDefault="00E1662F" w:rsidP="00E1662F">
      <w:pPr>
        <w:suppressAutoHyphens/>
        <w:spacing w:after="0"/>
        <w:ind w:firstLine="708"/>
        <w:jc w:val="both"/>
        <w:rPr>
          <w:rFonts w:ascii="Times New Roman" w:eastAsia="Times New Roman" w:hAnsi="Times New Roman" w:cs="Times New Roman"/>
          <w:i/>
          <w:sz w:val="28"/>
          <w:szCs w:val="28"/>
          <w:lang w:eastAsia="ar-SA"/>
        </w:rPr>
      </w:pPr>
      <w:r w:rsidRPr="00E1662F">
        <w:rPr>
          <w:rFonts w:ascii="Times New Roman" w:eastAsia="Times New Roman" w:hAnsi="Times New Roman" w:cs="Times New Roman"/>
          <w:sz w:val="28"/>
          <w:szCs w:val="28"/>
          <w:lang w:eastAsia="ar-SA"/>
        </w:rPr>
        <w:t xml:space="preserve">Программа представлена следующими разделами: </w:t>
      </w:r>
      <w:r w:rsidRPr="00E1662F">
        <w:rPr>
          <w:rFonts w:ascii="Times New Roman" w:eastAsia="Times New Roman" w:hAnsi="Times New Roman" w:cs="Times New Roman"/>
          <w:i/>
          <w:sz w:val="28"/>
          <w:szCs w:val="28"/>
          <w:lang w:eastAsia="ar-SA"/>
        </w:rPr>
        <w:t xml:space="preserve">«Представления о себе», «Семья», «Гигиена тела», «Туалет», «Одевание и раздевание», «Прием пищи». </w:t>
      </w:r>
    </w:p>
    <w:p w:rsidR="00E1662F" w:rsidRPr="00E1662F" w:rsidRDefault="00E1662F" w:rsidP="00E1662F">
      <w:pPr>
        <w:suppressAutoHyphens/>
        <w:spacing w:after="0"/>
        <w:ind w:firstLine="708"/>
        <w:jc w:val="both"/>
        <w:rPr>
          <w:rFonts w:ascii="Times New Roman" w:eastAsia="Times New Roman" w:hAnsi="Times New Roman" w:cs="Times New Roman"/>
          <w:sz w:val="28"/>
          <w:szCs w:val="28"/>
          <w:shd w:val="clear" w:color="auto" w:fill="FFFFFF"/>
          <w:lang w:eastAsia="ar-SA"/>
        </w:rPr>
      </w:pPr>
      <w:r w:rsidRPr="00E1662F">
        <w:rPr>
          <w:rFonts w:ascii="Times New Roman" w:eastAsia="Times New Roman" w:hAnsi="Times New Roman" w:cs="Times New Roman"/>
          <w:sz w:val="28"/>
          <w:szCs w:val="28"/>
          <w:lang w:eastAsia="ar-SA"/>
        </w:rPr>
        <w:t>Раздел «Представления о себе» включает следующее содержание: представления о своем теле</w:t>
      </w:r>
      <w:r w:rsidRPr="00E1662F">
        <w:rPr>
          <w:rFonts w:ascii="Times New Roman" w:eastAsia="Times New Roman" w:hAnsi="Times New Roman" w:cs="Times New Roman"/>
          <w:sz w:val="28"/>
          <w:szCs w:val="28"/>
          <w:shd w:val="clear" w:color="auto" w:fill="FFFFFF"/>
          <w:lang w:eastAsia="ar-SA"/>
        </w:rPr>
        <w:t>, его строении, о своих двигательных возможностях,</w:t>
      </w:r>
      <w:r w:rsidRPr="00E1662F">
        <w:rPr>
          <w:rFonts w:ascii="Times New Roman" w:eastAsia="Times New Roman" w:hAnsi="Times New Roman" w:cs="Times New Roman"/>
          <w:sz w:val="28"/>
          <w:szCs w:val="28"/>
          <w:lang w:eastAsia="ar-SA"/>
        </w:rPr>
        <w:t xml:space="preserve"> </w:t>
      </w:r>
      <w:r w:rsidRPr="00E1662F">
        <w:rPr>
          <w:rFonts w:ascii="Times New Roman" w:eastAsia="Times New Roman" w:hAnsi="Times New Roman" w:cs="Times New Roman"/>
          <w:sz w:val="28"/>
          <w:szCs w:val="28"/>
          <w:shd w:val="clear" w:color="auto" w:fill="FFFFFF"/>
          <w:lang w:eastAsia="ar-SA"/>
        </w:rPr>
        <w:t>правилах здорового образа жизни (режим дня, питание, сон,</w:t>
      </w:r>
      <w:r w:rsidRPr="00E1662F">
        <w:rPr>
          <w:rFonts w:ascii="Times New Roman" w:eastAsia="Times New Roman" w:hAnsi="Times New Roman" w:cs="Times New Roman"/>
          <w:sz w:val="28"/>
          <w:szCs w:val="28"/>
          <w:lang w:eastAsia="ar-SA"/>
        </w:rPr>
        <w:t xml:space="preserve"> </w:t>
      </w:r>
      <w:r w:rsidRPr="00E1662F">
        <w:rPr>
          <w:rFonts w:ascii="Times New Roman" w:eastAsia="Times New Roman" w:hAnsi="Times New Roman" w:cs="Times New Roman"/>
          <w:sz w:val="28"/>
          <w:szCs w:val="28"/>
          <w:shd w:val="clear" w:color="auto" w:fill="FFFFFF"/>
          <w:lang w:eastAsia="ar-SA"/>
        </w:rPr>
        <w:t>прогулка, гигиена, занятия физической культурой и</w:t>
      </w:r>
      <w:r w:rsidRPr="00E1662F">
        <w:rPr>
          <w:rFonts w:ascii="Times New Roman" w:eastAsia="Times New Roman" w:hAnsi="Times New Roman" w:cs="Times New Roman"/>
          <w:sz w:val="28"/>
          <w:szCs w:val="28"/>
          <w:lang w:eastAsia="ar-SA"/>
        </w:rPr>
        <w:br/>
      </w:r>
      <w:r w:rsidRPr="00E1662F">
        <w:rPr>
          <w:rFonts w:ascii="Times New Roman" w:eastAsia="Times New Roman" w:hAnsi="Times New Roman" w:cs="Times New Roman"/>
          <w:sz w:val="28"/>
          <w:szCs w:val="28"/>
          <w:shd w:val="clear" w:color="auto" w:fill="FFFFFF"/>
          <w:lang w:eastAsia="ar-SA"/>
        </w:rPr>
        <w:t>профилактика болезней), поведении, сохраняющем и</w:t>
      </w:r>
      <w:r w:rsidRPr="00E1662F">
        <w:rPr>
          <w:rFonts w:ascii="Times New Roman" w:eastAsia="Times New Roman" w:hAnsi="Times New Roman" w:cs="Times New Roman"/>
          <w:sz w:val="28"/>
          <w:szCs w:val="28"/>
          <w:lang w:eastAsia="ar-SA"/>
        </w:rPr>
        <w:t xml:space="preserve"> </w:t>
      </w:r>
      <w:r w:rsidRPr="00E1662F">
        <w:rPr>
          <w:rFonts w:ascii="Times New Roman" w:eastAsia="Times New Roman" w:hAnsi="Times New Roman" w:cs="Times New Roman"/>
          <w:sz w:val="28"/>
          <w:szCs w:val="28"/>
          <w:shd w:val="clear" w:color="auto" w:fill="FFFFFF"/>
          <w:lang w:eastAsia="ar-SA"/>
        </w:rPr>
        <w:t xml:space="preserve">укрепляющем здоровье, полезных и вредных привычках, </w:t>
      </w:r>
      <w:r w:rsidRPr="00E1662F">
        <w:rPr>
          <w:rFonts w:ascii="Times New Roman" w:eastAsia="Times New Roman" w:hAnsi="Times New Roman" w:cs="Times New Roman"/>
          <w:sz w:val="28"/>
          <w:szCs w:val="28"/>
          <w:lang w:eastAsia="ar-SA"/>
        </w:rPr>
        <w:t>возрастных изменениях. Раздел</w:t>
      </w:r>
      <w:r w:rsidRPr="00E1662F">
        <w:rPr>
          <w:rFonts w:ascii="Times New Roman" w:eastAsia="Times New Roman" w:hAnsi="Times New Roman" w:cs="Times New Roman"/>
          <w:i/>
          <w:iCs/>
          <w:sz w:val="28"/>
          <w:szCs w:val="28"/>
          <w:lang w:eastAsia="ar-SA"/>
        </w:rPr>
        <w:t xml:space="preserve"> </w:t>
      </w:r>
      <w:r w:rsidRPr="00E1662F">
        <w:rPr>
          <w:rFonts w:ascii="Times New Roman" w:eastAsia="Times New Roman" w:hAnsi="Times New Roman" w:cs="Times New Roman"/>
          <w:sz w:val="28"/>
          <w:szCs w:val="28"/>
          <w:lang w:eastAsia="ar-SA"/>
        </w:rPr>
        <w:t>«Гигиена тела»</w:t>
      </w:r>
      <w:r w:rsidRPr="00E1662F">
        <w:rPr>
          <w:rFonts w:ascii="Times New Roman" w:eastAsia="Times New Roman" w:hAnsi="Times New Roman" w:cs="Times New Roman"/>
          <w:i/>
          <w:iCs/>
          <w:sz w:val="28"/>
          <w:szCs w:val="28"/>
          <w:lang w:eastAsia="ar-SA"/>
        </w:rPr>
        <w:t xml:space="preserve"> </w:t>
      </w:r>
      <w:r w:rsidRPr="00E1662F">
        <w:rPr>
          <w:rFonts w:ascii="Times New Roman" w:eastAsia="Times New Roman" w:hAnsi="Times New Roman" w:cs="Times New Roman"/>
          <w:sz w:val="28"/>
          <w:szCs w:val="28"/>
          <w:lang w:eastAsia="ar-SA"/>
        </w:rPr>
        <w:t>включает задачи по формированию умений</w:t>
      </w:r>
      <w:r w:rsidRPr="00E1662F">
        <w:rPr>
          <w:rFonts w:ascii="Times New Roman" w:eastAsia="Times New Roman" w:hAnsi="Times New Roman" w:cs="Times New Roman"/>
          <w:i/>
          <w:iCs/>
          <w:sz w:val="28"/>
          <w:szCs w:val="28"/>
          <w:lang w:eastAsia="ar-SA"/>
        </w:rPr>
        <w:t xml:space="preserve"> </w:t>
      </w:r>
      <w:r w:rsidRPr="00E1662F">
        <w:rPr>
          <w:rFonts w:ascii="Times New Roman" w:eastAsia="Times New Roman" w:hAnsi="Times New Roman" w:cs="Times New Roman"/>
          <w:sz w:val="28"/>
          <w:szCs w:val="28"/>
          <w:lang w:eastAsia="ar-SA"/>
        </w:rPr>
        <w:t xml:space="preserve"> умываться, мыться под </w:t>
      </w:r>
      <w:r w:rsidRPr="00E1662F">
        <w:rPr>
          <w:rFonts w:ascii="Times New Roman" w:eastAsia="Times New Roman" w:hAnsi="Times New Roman" w:cs="Times New Roman"/>
          <w:sz w:val="28"/>
          <w:szCs w:val="28"/>
          <w:lang w:eastAsia="ar-SA"/>
        </w:rPr>
        <w:lastRenderedPageBreak/>
        <w:t>душем, чистить зубы, мыть голову, стричь ногти, причесываться и т.д. Раздел</w:t>
      </w:r>
      <w:r w:rsidRPr="00E1662F">
        <w:rPr>
          <w:rFonts w:ascii="Times New Roman" w:eastAsia="Times New Roman" w:hAnsi="Times New Roman" w:cs="Times New Roman"/>
          <w:bCs/>
          <w:sz w:val="28"/>
          <w:szCs w:val="28"/>
          <w:lang w:eastAsia="ar-SA"/>
        </w:rPr>
        <w:t xml:space="preserve"> </w:t>
      </w:r>
      <w:r w:rsidRPr="00E1662F">
        <w:rPr>
          <w:rFonts w:ascii="Times New Roman" w:eastAsia="Times New Roman" w:hAnsi="Times New Roman" w:cs="Times New Roman"/>
          <w:sz w:val="28"/>
          <w:szCs w:val="28"/>
          <w:lang w:eastAsia="ar-SA"/>
        </w:rPr>
        <w:t>«Обращение с одеждой и обувью» включает задачи по формированию умений</w:t>
      </w:r>
      <w:r w:rsidRPr="00E1662F">
        <w:rPr>
          <w:rFonts w:ascii="Times New Roman" w:eastAsia="Times New Roman" w:hAnsi="Times New Roman" w:cs="Times New Roman"/>
          <w:i/>
          <w:iCs/>
          <w:sz w:val="28"/>
          <w:szCs w:val="28"/>
          <w:lang w:eastAsia="ar-SA"/>
        </w:rPr>
        <w:t xml:space="preserve"> </w:t>
      </w:r>
      <w:r w:rsidRPr="00E1662F">
        <w:rPr>
          <w:rFonts w:ascii="Times New Roman" w:eastAsia="Times New Roman" w:hAnsi="Times New Roman" w:cs="Times New Roman"/>
          <w:sz w:val="28"/>
          <w:szCs w:val="28"/>
          <w:lang w:eastAsia="ar-SA"/>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w:t>
      </w:r>
      <w:r w:rsidRPr="00E1662F">
        <w:rPr>
          <w:rFonts w:ascii="Times New Roman" w:eastAsia="Times New Roman" w:hAnsi="Times New Roman" w:cs="Times New Roman"/>
          <w:sz w:val="28"/>
          <w:szCs w:val="28"/>
          <w:shd w:val="clear" w:color="auto" w:fill="FFFFFF"/>
          <w:lang w:eastAsia="ar-SA"/>
        </w:rPr>
        <w:t xml:space="preserve">соблюдать правила и нормы культуры поведения и общения в семье. </w:t>
      </w:r>
      <w:r w:rsidRPr="00E1662F">
        <w:rPr>
          <w:rFonts w:ascii="Times New Roman" w:eastAsia="Times New Roman" w:hAnsi="Times New Roman" w:cs="Times New Roman"/>
          <w:sz w:val="28"/>
          <w:szCs w:val="28"/>
          <w:lang w:eastAsia="ar-SA"/>
        </w:rPr>
        <w:t xml:space="preserve">Важно, чтобы </w:t>
      </w:r>
      <w:r w:rsidRPr="00E1662F">
        <w:rPr>
          <w:rFonts w:ascii="Times New Roman" w:eastAsia="Times New Roman" w:hAnsi="Times New Roman" w:cs="Times New Roman"/>
          <w:sz w:val="28"/>
          <w:szCs w:val="28"/>
          <w:shd w:val="clear" w:color="auto" w:fill="FFFFFF"/>
          <w:lang w:eastAsia="ar-SA"/>
        </w:rPr>
        <w:t>образцом культуры общения для ребенка являлось доброжелате</w:t>
      </w:r>
      <w:r w:rsidR="0054440B">
        <w:rPr>
          <w:rFonts w:ascii="Times New Roman" w:eastAsia="Times New Roman" w:hAnsi="Times New Roman" w:cs="Times New Roman"/>
          <w:sz w:val="28"/>
          <w:szCs w:val="28"/>
          <w:shd w:val="clear" w:color="auto" w:fill="FFFFFF"/>
          <w:lang w:eastAsia="ar-SA"/>
        </w:rPr>
        <w:t>льное и заботливое отношение к </w:t>
      </w:r>
      <w:r w:rsidRPr="00E1662F">
        <w:rPr>
          <w:rFonts w:ascii="Times New Roman" w:eastAsia="Times New Roman" w:hAnsi="Times New Roman" w:cs="Times New Roman"/>
          <w:sz w:val="28"/>
          <w:szCs w:val="28"/>
          <w:shd w:val="clear" w:color="auto" w:fill="FFFFFF"/>
          <w:lang w:eastAsia="ar-SA"/>
        </w:rPr>
        <w:t>окружающим, спокойный приветливый тон. Р</w:t>
      </w:r>
      <w:r w:rsidRPr="00E1662F">
        <w:rPr>
          <w:rFonts w:ascii="Times New Roman" w:eastAsia="Times New Roman" w:hAnsi="Times New Roman" w:cs="Times New Roman"/>
          <w:sz w:val="28"/>
          <w:szCs w:val="28"/>
          <w:lang w:eastAsia="ar-SA"/>
        </w:rPr>
        <w:t xml:space="preserve">ебенок учится </w:t>
      </w:r>
      <w:r w:rsidRPr="00E1662F">
        <w:rPr>
          <w:rFonts w:ascii="Times New Roman" w:eastAsia="Times New Roman" w:hAnsi="Times New Roman" w:cs="Times New Roman"/>
          <w:bCs/>
          <w:sz w:val="28"/>
          <w:szCs w:val="28"/>
          <w:shd w:val="clear" w:color="auto" w:fill="FFFFFF"/>
          <w:lang w:eastAsia="ar-SA"/>
        </w:rPr>
        <w:t>понимать окружающих людей, проявлять к ним внимание, общаться и взаимодействовать с ними.</w:t>
      </w:r>
      <w:r w:rsidRPr="00E1662F">
        <w:rPr>
          <w:rFonts w:ascii="Times New Roman" w:eastAsia="Times New Roman" w:hAnsi="Times New Roman" w:cs="Times New Roman"/>
          <w:sz w:val="28"/>
          <w:szCs w:val="28"/>
          <w:shd w:val="clear" w:color="auto" w:fill="FFFFFF"/>
          <w:lang w:eastAsia="ar-SA"/>
        </w:rPr>
        <w:t xml:space="preserve"> </w:t>
      </w:r>
    </w:p>
    <w:p w:rsidR="00E1662F" w:rsidRPr="00E1662F" w:rsidRDefault="00E1662F" w:rsidP="00E1662F">
      <w:pPr>
        <w:suppressAutoHyphens/>
        <w:spacing w:after="0"/>
        <w:ind w:firstLine="708"/>
        <w:jc w:val="both"/>
        <w:rPr>
          <w:rFonts w:ascii="Times New Roman" w:eastAsia="Times New Roman" w:hAnsi="Times New Roman" w:cs="Times New Roman"/>
          <w:sz w:val="28"/>
          <w:szCs w:val="28"/>
          <w:lang w:eastAsia="ar-SA"/>
        </w:rPr>
      </w:pPr>
      <w:r w:rsidRPr="00E1662F">
        <w:rPr>
          <w:rFonts w:ascii="Times New Roman" w:eastAsia="Times New Roman" w:hAnsi="Times New Roman" w:cs="Times New Roman"/>
          <w:sz w:val="28"/>
          <w:szCs w:val="28"/>
          <w:lang w:eastAsia="ar-SA"/>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 </w:t>
      </w:r>
    </w:p>
    <w:p w:rsidR="00E1662F" w:rsidRPr="00E1662F" w:rsidRDefault="00E1662F" w:rsidP="00E1662F">
      <w:pPr>
        <w:suppressAutoHyphens/>
        <w:spacing w:after="0"/>
        <w:ind w:firstLine="708"/>
        <w:jc w:val="both"/>
        <w:rPr>
          <w:rFonts w:ascii="Times New Roman" w:eastAsia="Times New Roman" w:hAnsi="Times New Roman" w:cs="Times New Roman"/>
          <w:sz w:val="28"/>
          <w:szCs w:val="28"/>
          <w:lang w:eastAsia="ar-SA"/>
        </w:rPr>
      </w:pPr>
      <w:r w:rsidRPr="00E1662F">
        <w:rPr>
          <w:rFonts w:ascii="Times New Roman" w:eastAsia="Times New Roman" w:hAnsi="Times New Roman" w:cs="Times New Roman"/>
          <w:sz w:val="28"/>
          <w:szCs w:val="28"/>
          <w:lang w:eastAsia="ar-SA"/>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 </w:t>
      </w:r>
    </w:p>
    <w:p w:rsidR="00E1662F" w:rsidRPr="00E1662F" w:rsidRDefault="00E1662F" w:rsidP="00E1662F">
      <w:pPr>
        <w:suppressAutoHyphens/>
        <w:spacing w:after="0"/>
        <w:ind w:firstLine="708"/>
        <w:jc w:val="both"/>
        <w:rPr>
          <w:rFonts w:ascii="Times New Roman" w:eastAsia="Times New Roman" w:hAnsi="Times New Roman" w:cs="Times New Roman"/>
          <w:sz w:val="28"/>
          <w:szCs w:val="28"/>
          <w:lang w:eastAsia="ar-SA"/>
        </w:rPr>
      </w:pPr>
      <w:r w:rsidRPr="00E1662F">
        <w:rPr>
          <w:rFonts w:ascii="Times New Roman" w:eastAsia="Times New Roman" w:hAnsi="Times New Roman" w:cs="Times New Roman"/>
          <w:sz w:val="28"/>
          <w:szCs w:val="28"/>
          <w:lang w:eastAsia="ar-SA"/>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E1662F" w:rsidRPr="00E1662F" w:rsidRDefault="00E1662F" w:rsidP="00E1662F">
      <w:pPr>
        <w:suppressAutoHyphens/>
        <w:spacing w:after="0"/>
        <w:ind w:firstLine="708"/>
        <w:jc w:val="both"/>
        <w:rPr>
          <w:rFonts w:ascii="Times New Roman" w:eastAsia="Times New Roman" w:hAnsi="Times New Roman" w:cs="Times New Roman"/>
          <w:sz w:val="28"/>
          <w:szCs w:val="28"/>
          <w:lang w:eastAsia="ar-SA"/>
        </w:rPr>
      </w:pPr>
      <w:r w:rsidRPr="00E1662F">
        <w:rPr>
          <w:rFonts w:ascii="Times New Roman" w:eastAsia="Times New Roman" w:hAnsi="Times New Roman" w:cs="Times New Roman"/>
          <w:sz w:val="28"/>
          <w:szCs w:val="28"/>
          <w:lang w:eastAsia="ar-SA"/>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w:t>
      </w:r>
      <w:r w:rsidR="0054440B">
        <w:rPr>
          <w:rFonts w:ascii="Times New Roman" w:eastAsia="Times New Roman" w:hAnsi="Times New Roman" w:cs="Times New Roman"/>
          <w:sz w:val="28"/>
          <w:szCs w:val="28"/>
          <w:lang w:eastAsia="ar-SA"/>
        </w:rPr>
        <w:t xml:space="preserve"> и др.) осуществляется в рамках</w:t>
      </w:r>
      <w:r w:rsidRPr="00E1662F">
        <w:rPr>
          <w:rFonts w:ascii="Times New Roman" w:eastAsia="Times New Roman" w:hAnsi="Times New Roman" w:cs="Times New Roman"/>
          <w:sz w:val="28"/>
          <w:szCs w:val="28"/>
          <w:lang w:eastAsia="ar-SA"/>
        </w:rPr>
        <w:t xml:space="preserve"> коррекционно-развивающих занятий.</w:t>
      </w:r>
    </w:p>
    <w:p w:rsidR="00B43894" w:rsidRDefault="00E1662F" w:rsidP="0054440B">
      <w:pPr>
        <w:suppressAutoHyphens/>
        <w:spacing w:after="0"/>
        <w:ind w:firstLine="708"/>
        <w:jc w:val="both"/>
        <w:rPr>
          <w:rFonts w:ascii="Times New Roman" w:eastAsia="Times New Roman" w:hAnsi="Times New Roman" w:cs="Times New Roman"/>
          <w:sz w:val="28"/>
          <w:szCs w:val="28"/>
          <w:lang w:eastAsia="ar-SA"/>
        </w:rPr>
      </w:pPr>
      <w:r w:rsidRPr="00E1662F">
        <w:rPr>
          <w:rFonts w:ascii="Times New Roman" w:eastAsia="Times New Roman" w:hAnsi="Times New Roman" w:cs="Times New Roman"/>
          <w:sz w:val="28"/>
          <w:szCs w:val="28"/>
          <w:lang w:eastAsia="ar-SA"/>
        </w:rPr>
        <w:t xml:space="preserve">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w:t>
      </w:r>
      <w:r w:rsidRPr="00E1662F">
        <w:rPr>
          <w:rFonts w:ascii="Times New Roman" w:eastAsia="Times New Roman" w:hAnsi="Times New Roman" w:cs="Times New Roman"/>
          <w:sz w:val="28"/>
          <w:szCs w:val="28"/>
          <w:lang w:eastAsia="ar-SA"/>
        </w:rPr>
        <w:lastRenderedPageBreak/>
        <w:t>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E1662F" w:rsidRPr="0054440B" w:rsidRDefault="0054440B" w:rsidP="00B43894">
      <w:pPr>
        <w:suppressAutoHyphens/>
        <w:spacing w:after="0"/>
        <w:jc w:val="center"/>
        <w:rPr>
          <w:rFonts w:ascii="Times New Roman" w:eastAsia="Times New Roman" w:hAnsi="Times New Roman" w:cs="Times New Roman"/>
          <w:b/>
          <w:i/>
          <w:sz w:val="28"/>
          <w:szCs w:val="28"/>
          <w:lang w:eastAsia="ar-SA"/>
        </w:rPr>
      </w:pPr>
      <w:r w:rsidRPr="0054440B">
        <w:rPr>
          <w:rFonts w:ascii="Times New Roman" w:eastAsia="Times New Roman" w:hAnsi="Times New Roman" w:cs="Times New Roman"/>
          <w:b/>
          <w:i/>
          <w:sz w:val="28"/>
          <w:szCs w:val="28"/>
          <w:lang w:eastAsia="ar-SA"/>
        </w:rPr>
        <w:t>С</w:t>
      </w:r>
      <w:r w:rsidR="00E1662F" w:rsidRPr="0054440B">
        <w:rPr>
          <w:rFonts w:ascii="Times New Roman" w:eastAsia="Times New Roman" w:hAnsi="Times New Roman" w:cs="Times New Roman"/>
          <w:b/>
          <w:i/>
          <w:sz w:val="28"/>
          <w:szCs w:val="28"/>
          <w:lang w:eastAsia="ar-SA"/>
        </w:rPr>
        <w:t>одержание предмета</w:t>
      </w:r>
    </w:p>
    <w:p w:rsidR="00E1662F" w:rsidRPr="00E1662F" w:rsidRDefault="00162262" w:rsidP="00B43894">
      <w:pPr>
        <w:suppressAutoHyphens/>
        <w:spacing w:after="0"/>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Представления о себе</w:t>
      </w:r>
    </w:p>
    <w:p w:rsidR="00B43894" w:rsidRDefault="00E1662F" w:rsidP="0054440B">
      <w:pPr>
        <w:suppressAutoHyphens/>
        <w:spacing w:after="0"/>
        <w:ind w:right="-185" w:firstLine="708"/>
        <w:jc w:val="both"/>
        <w:rPr>
          <w:rFonts w:ascii="Times New Roman" w:eastAsia="Arial Unicode MS" w:hAnsi="Times New Roman" w:cs="Times New Roman"/>
          <w:color w:val="00000A"/>
          <w:kern w:val="1"/>
          <w:sz w:val="28"/>
          <w:szCs w:val="28"/>
          <w:lang w:eastAsia="ar-SA"/>
        </w:rPr>
      </w:pPr>
      <w:r w:rsidRPr="00E1662F">
        <w:rPr>
          <w:rFonts w:ascii="Times New Roman" w:eastAsia="Arial Unicode MS" w:hAnsi="Times New Roman" w:cs="Times New Roman"/>
          <w:bCs/>
          <w:color w:val="00000A"/>
          <w:kern w:val="1"/>
          <w:sz w:val="28"/>
          <w:szCs w:val="28"/>
          <w:lang w:eastAsia="ar-SA"/>
        </w:rPr>
        <w:t xml:space="preserve">Идентификация себя как мальчика (девочки), юноши (девушки). Узнавание (различение) </w:t>
      </w:r>
      <w:r w:rsidRPr="00E1662F">
        <w:rPr>
          <w:rFonts w:ascii="Times New Roman" w:eastAsia="Arial Unicode MS" w:hAnsi="Times New Roman" w:cs="Times New Roman"/>
          <w:color w:val="00000A"/>
          <w:kern w:val="1"/>
          <w:sz w:val="28"/>
          <w:szCs w:val="28"/>
          <w:lang w:eastAsia="ar-SA"/>
        </w:rPr>
        <w:t xml:space="preserve">частей тела (голова (волосы, уши, шея, лицо), туловище (спина, живот), руки (локоть, ладонь, пальцы), ноги (колено, ступня, пальцы, пятка). Знание назначения частей тела. </w:t>
      </w:r>
      <w:r w:rsidRPr="00E1662F">
        <w:rPr>
          <w:rFonts w:ascii="Times New Roman" w:eastAsia="Arial Unicode MS" w:hAnsi="Times New Roman" w:cs="Times New Roman"/>
          <w:bCs/>
          <w:color w:val="00000A"/>
          <w:kern w:val="1"/>
          <w:sz w:val="28"/>
          <w:szCs w:val="28"/>
          <w:lang w:eastAsia="ar-SA"/>
        </w:rPr>
        <w:t xml:space="preserve">Узнавание (различение) частей </w:t>
      </w:r>
      <w:r w:rsidRPr="00E1662F">
        <w:rPr>
          <w:rFonts w:ascii="Times New Roman" w:eastAsia="Arial Unicode MS" w:hAnsi="Times New Roman" w:cs="Times New Roman"/>
          <w:color w:val="00000A"/>
          <w:kern w:val="1"/>
          <w:sz w:val="28"/>
          <w:szCs w:val="28"/>
          <w:lang w:eastAsia="ar-SA"/>
        </w:rPr>
        <w:t xml:space="preserve">лица человека (глаза, брови, нос, лоб, рот (губы, язык, зубы). Знание назначения частей лица. </w:t>
      </w:r>
      <w:r w:rsidRPr="00E1662F">
        <w:rPr>
          <w:rFonts w:ascii="Times New Roman" w:eastAsia="Arial Unicode MS" w:hAnsi="Times New Roman" w:cs="Times New Roman"/>
          <w:bCs/>
          <w:color w:val="00000A"/>
          <w:kern w:val="1"/>
          <w:sz w:val="28"/>
          <w:szCs w:val="28"/>
          <w:lang w:eastAsia="ar-SA"/>
        </w:rPr>
        <w:t>Знание строения человека (скелет, мышцы, кожа). Узнавание (различение) внутренних органов</w:t>
      </w:r>
      <w:r w:rsidRPr="00E1662F">
        <w:rPr>
          <w:rFonts w:ascii="Times New Roman" w:eastAsia="Arial Unicode MS" w:hAnsi="Times New Roman" w:cs="Times New Roman"/>
          <w:color w:val="00000A"/>
          <w:kern w:val="1"/>
          <w:sz w:val="28"/>
          <w:szCs w:val="28"/>
          <w:lang w:eastAsia="ar-SA"/>
        </w:rPr>
        <w:t xml:space="preserve">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B43894" w:rsidRPr="00B43894" w:rsidRDefault="00162262" w:rsidP="00B43894">
      <w:pPr>
        <w:suppressAutoHyphens/>
        <w:spacing w:after="0"/>
        <w:ind w:right="-185"/>
        <w:jc w:val="center"/>
        <w:rPr>
          <w:rFonts w:ascii="Times New Roman" w:eastAsia="Arial Unicode MS" w:hAnsi="Times New Roman" w:cs="Times New Roman"/>
          <w:b/>
          <w:bCs/>
          <w:color w:val="00000A"/>
          <w:kern w:val="1"/>
          <w:sz w:val="28"/>
          <w:szCs w:val="28"/>
          <w:lang w:eastAsia="ar-SA"/>
        </w:rPr>
      </w:pPr>
      <w:r>
        <w:rPr>
          <w:rFonts w:ascii="Times New Roman" w:eastAsia="Arial Unicode MS" w:hAnsi="Times New Roman" w:cs="Calibri"/>
          <w:b/>
          <w:bCs/>
          <w:i/>
          <w:color w:val="00000A"/>
          <w:kern w:val="1"/>
          <w:sz w:val="28"/>
          <w:szCs w:val="28"/>
          <w:lang w:eastAsia="ar-SA"/>
        </w:rPr>
        <w:t>Гигиена тела</w:t>
      </w:r>
    </w:p>
    <w:p w:rsidR="00B43894" w:rsidRPr="00B43894" w:rsidRDefault="00B43894" w:rsidP="00B43894">
      <w:pPr>
        <w:widowControl w:val="0"/>
        <w:suppressAutoHyphens/>
        <w:spacing w:after="0"/>
        <w:ind w:left="57" w:firstLine="651"/>
        <w:jc w:val="both"/>
        <w:textAlignment w:val="baseline"/>
        <w:rPr>
          <w:rFonts w:ascii="Times New Roman" w:eastAsia="SimSun" w:hAnsi="Times New Roman" w:cs="Mangal"/>
          <w:bCs/>
          <w:kern w:val="1"/>
          <w:sz w:val="28"/>
          <w:szCs w:val="28"/>
          <w:lang w:eastAsia="hi-IN" w:bidi="hi-IN"/>
        </w:rPr>
      </w:pPr>
      <w:r w:rsidRPr="00B43894">
        <w:rPr>
          <w:rFonts w:ascii="Times New Roman" w:eastAsia="SimSun" w:hAnsi="Times New Roman" w:cs="Mangal"/>
          <w:bCs/>
          <w:kern w:val="1"/>
          <w:sz w:val="28"/>
          <w:szCs w:val="28"/>
          <w:lang w:eastAsia="hi-IN" w:bidi="hi-IN"/>
        </w:rPr>
        <w:t>Р</w:t>
      </w:r>
      <w:r w:rsidRPr="00B43894">
        <w:rPr>
          <w:rFonts w:ascii="Times New Roman" w:eastAsia="SimSun" w:hAnsi="Times New Roman" w:cs="Mangal"/>
          <w:kern w:val="1"/>
          <w:sz w:val="28"/>
          <w:szCs w:val="28"/>
          <w:lang w:eastAsia="hi-IN" w:bidi="hi-IN"/>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B43894">
        <w:rPr>
          <w:rFonts w:ascii="Times New Roman" w:eastAsia="SimSun" w:hAnsi="Times New Roman" w:cs="Mangal"/>
          <w:bCs/>
          <w:kern w:val="1"/>
          <w:sz w:val="28"/>
          <w:szCs w:val="28"/>
          <w:lang w:eastAsia="hi-IN" w:bidi="hi-IN"/>
        </w:rPr>
        <w:t>облюдение</w:t>
      </w:r>
      <w:r w:rsidRPr="00B43894">
        <w:rPr>
          <w:rFonts w:ascii="Times New Roman" w:eastAsia="SimSun" w:hAnsi="Times New Roman" w:cs="Mangal"/>
          <w:kern w:val="1"/>
          <w:sz w:val="28"/>
          <w:szCs w:val="28"/>
          <w:lang w:eastAsia="hi-IN" w:bidi="hi-IN"/>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w:t>
      </w:r>
      <w:r w:rsidRPr="00B43894">
        <w:rPr>
          <w:rFonts w:ascii="Times New Roman" w:eastAsia="SimSun" w:hAnsi="Times New Roman" w:cs="Mangal"/>
          <w:kern w:val="1"/>
          <w:sz w:val="28"/>
          <w:szCs w:val="28"/>
          <w:lang w:eastAsia="hi-IN" w:bidi="hi-IN"/>
        </w:rPr>
        <w:lastRenderedPageBreak/>
        <w:t>вытирание рук. Нанесение крема на руки.</w:t>
      </w:r>
      <w:r w:rsidRPr="00B43894">
        <w:rPr>
          <w:rFonts w:ascii="Times New Roman" w:eastAsia="SimSun" w:hAnsi="Times New Roman" w:cs="Mangal"/>
          <w:bCs/>
          <w:kern w:val="1"/>
          <w:sz w:val="28"/>
          <w:szCs w:val="28"/>
          <w:lang w:eastAsia="hi-IN" w:bidi="hi-IN"/>
        </w:rPr>
        <w:t xml:space="preserve"> </w:t>
      </w:r>
    </w:p>
    <w:p w:rsidR="00B43894" w:rsidRPr="00B43894" w:rsidRDefault="00B43894" w:rsidP="00B43894">
      <w:pPr>
        <w:widowControl w:val="0"/>
        <w:suppressAutoHyphens/>
        <w:spacing w:after="0"/>
        <w:ind w:left="57" w:firstLine="651"/>
        <w:jc w:val="both"/>
        <w:textAlignment w:val="baseline"/>
        <w:rPr>
          <w:rFonts w:ascii="Times New Roman" w:eastAsia="SimSun" w:hAnsi="Times New Roman" w:cs="Times New Roman"/>
          <w:kern w:val="1"/>
          <w:sz w:val="28"/>
          <w:szCs w:val="28"/>
          <w:lang w:eastAsia="hi-IN" w:bidi="hi-IN"/>
        </w:rPr>
      </w:pPr>
      <w:r w:rsidRPr="00B43894">
        <w:rPr>
          <w:rFonts w:ascii="Times New Roman" w:eastAsia="SimSun" w:hAnsi="Times New Roman" w:cs="Mangal"/>
          <w:kern w:val="1"/>
          <w:sz w:val="28"/>
          <w:szCs w:val="28"/>
          <w:lang w:eastAsia="hi-IN" w:bidi="hi-IN"/>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B43894">
        <w:rPr>
          <w:rFonts w:ascii="Times New Roman" w:eastAsia="SimSun" w:hAnsi="Times New Roman" w:cs="Mangal"/>
          <w:bCs/>
          <w:kern w:val="1"/>
          <w:sz w:val="28"/>
          <w:szCs w:val="28"/>
          <w:lang w:eastAsia="hi-IN" w:bidi="hi-IN"/>
        </w:rPr>
        <w:t xml:space="preserve"> </w:t>
      </w:r>
      <w:r w:rsidRPr="00B43894">
        <w:rPr>
          <w:rFonts w:ascii="Times New Roman" w:eastAsia="SimSun" w:hAnsi="Times New Roman" w:cs="Mangal"/>
          <w:kern w:val="1"/>
          <w:sz w:val="28"/>
          <w:szCs w:val="28"/>
          <w:lang w:eastAsia="hi-IN" w:bidi="hi-IN"/>
        </w:rPr>
        <w:t xml:space="preserve">Вытирание лица. Соблюдение последовательности действий при мытье и вытирании лица: </w:t>
      </w:r>
      <w:r w:rsidRPr="00B43894">
        <w:rPr>
          <w:rFonts w:ascii="Times New Roman" w:eastAsia="SimSun" w:hAnsi="Times New Roman" w:cs="Times New Roman"/>
          <w:color w:val="000000"/>
          <w:kern w:val="1"/>
          <w:sz w:val="28"/>
          <w:szCs w:val="28"/>
          <w:lang w:eastAsia="hi-IN" w:bidi="hi-IN"/>
        </w:rPr>
        <w:t>открывание крана</w:t>
      </w:r>
      <w:r w:rsidRPr="00B43894">
        <w:rPr>
          <w:rFonts w:ascii="Times New Roman" w:eastAsia="SimSun" w:hAnsi="Times New Roman" w:cs="Times New Roman"/>
          <w:kern w:val="1"/>
          <w:sz w:val="28"/>
          <w:szCs w:val="28"/>
          <w:lang w:eastAsia="hi-IN" w:bidi="hi-IN"/>
        </w:rPr>
        <w:t xml:space="preserve">, </w:t>
      </w:r>
      <w:r w:rsidRPr="00B43894">
        <w:rPr>
          <w:rFonts w:ascii="Times New Roman" w:eastAsia="SimSun" w:hAnsi="Times New Roman" w:cs="Times New Roman"/>
          <w:color w:val="000000"/>
          <w:kern w:val="1"/>
          <w:sz w:val="28"/>
          <w:szCs w:val="28"/>
          <w:lang w:eastAsia="hi-IN" w:bidi="hi-IN"/>
        </w:rPr>
        <w:t>регулирование напора струи и температуры воды</w:t>
      </w:r>
      <w:r w:rsidRPr="00B43894">
        <w:rPr>
          <w:rFonts w:ascii="Times New Roman" w:eastAsia="SimSun" w:hAnsi="Times New Roman" w:cs="Times New Roman"/>
          <w:kern w:val="1"/>
          <w:sz w:val="28"/>
          <w:szCs w:val="28"/>
          <w:lang w:eastAsia="hi-IN" w:bidi="hi-IN"/>
        </w:rPr>
        <w:t xml:space="preserve">, </w:t>
      </w:r>
      <w:r w:rsidRPr="00B43894">
        <w:rPr>
          <w:rFonts w:ascii="Times New Roman" w:eastAsia="SimSun" w:hAnsi="Times New Roman" w:cs="Times New Roman"/>
          <w:color w:val="000000"/>
          <w:kern w:val="1"/>
          <w:sz w:val="28"/>
          <w:szCs w:val="28"/>
          <w:lang w:eastAsia="hi-IN" w:bidi="hi-IN"/>
        </w:rPr>
        <w:t xml:space="preserve">набирание воды в руки, </w:t>
      </w:r>
      <w:r w:rsidRPr="00B43894">
        <w:rPr>
          <w:rFonts w:ascii="Times New Roman" w:eastAsia="SimSun" w:hAnsi="Times New Roman" w:cs="Times New Roman"/>
          <w:kern w:val="1"/>
          <w:sz w:val="28"/>
          <w:szCs w:val="28"/>
          <w:lang w:eastAsia="hi-IN" w:bidi="hi-IN"/>
        </w:rPr>
        <w:t xml:space="preserve">выливание воды на лицо, протирание лица, закрывание крана, вытирание лица. </w:t>
      </w:r>
    </w:p>
    <w:p w:rsidR="00B43894" w:rsidRPr="00B43894" w:rsidRDefault="00B43894" w:rsidP="00B43894">
      <w:pPr>
        <w:widowControl w:val="0"/>
        <w:suppressAutoHyphens/>
        <w:spacing w:after="0"/>
        <w:ind w:left="57" w:firstLine="651"/>
        <w:jc w:val="both"/>
        <w:textAlignment w:val="baseline"/>
        <w:rPr>
          <w:rFonts w:ascii="Times New Roman" w:eastAsia="SimSun" w:hAnsi="Times New Roman" w:cs="Mangal"/>
          <w:kern w:val="1"/>
          <w:sz w:val="28"/>
          <w:szCs w:val="28"/>
          <w:lang w:eastAsia="hi-IN" w:bidi="hi-IN"/>
        </w:rPr>
      </w:pPr>
      <w:r w:rsidRPr="00B43894">
        <w:rPr>
          <w:rFonts w:ascii="Times New Roman" w:eastAsia="SimSun" w:hAnsi="Times New Roman" w:cs="Mangal"/>
          <w:bCs/>
          <w:kern w:val="1"/>
          <w:sz w:val="28"/>
          <w:szCs w:val="28"/>
          <w:lang w:eastAsia="hi-IN" w:bidi="hi-IN"/>
        </w:rPr>
        <w:t>Ч</w:t>
      </w:r>
      <w:r w:rsidRPr="00B43894">
        <w:rPr>
          <w:rFonts w:ascii="Times New Roman" w:eastAsia="SimSun" w:hAnsi="Times New Roman" w:cs="Mangal"/>
          <w:kern w:val="1"/>
          <w:sz w:val="28"/>
          <w:szCs w:val="28"/>
          <w:lang w:eastAsia="hi-IN" w:bidi="hi-IN"/>
        </w:rPr>
        <w:t xml:space="preserve">истка зубов. Полоскание полости рта. Соблюдение последовательности действий при чистке зубов и полоскании полости рта: </w:t>
      </w:r>
      <w:r w:rsidRPr="00B43894">
        <w:rPr>
          <w:rFonts w:ascii="Times New Roman" w:eastAsia="SimSun" w:hAnsi="Times New Roman" w:cs="Times New Roman"/>
          <w:color w:val="000000"/>
          <w:kern w:val="1"/>
          <w:sz w:val="28"/>
          <w:szCs w:val="28"/>
          <w:lang w:eastAsia="hi-IN" w:bidi="hi-IN"/>
        </w:rPr>
        <w:t>открывание тюбика с зубной пастой, намачивание</w:t>
      </w:r>
      <w:r w:rsidRPr="00B43894">
        <w:rPr>
          <w:rFonts w:ascii="Times New Roman" w:eastAsia="SimSun" w:hAnsi="Times New Roman" w:cs="Times New Roman"/>
          <w:kern w:val="1"/>
          <w:sz w:val="28"/>
          <w:szCs w:val="28"/>
          <w:lang w:eastAsia="hi-IN" w:bidi="hi-IN"/>
        </w:rPr>
        <w:t xml:space="preserve"> щетки, выдавливание зубной пасты на зубную щетку, чистка зубов</w:t>
      </w:r>
      <w:r w:rsidRPr="00B43894">
        <w:rPr>
          <w:rFonts w:ascii="Times New Roman" w:eastAsia="SimSun" w:hAnsi="Times New Roman" w:cs="Times New Roman"/>
          <w:color w:val="000000"/>
          <w:kern w:val="1"/>
          <w:sz w:val="28"/>
          <w:szCs w:val="28"/>
          <w:lang w:eastAsia="hi-IN" w:bidi="hi-IN"/>
        </w:rPr>
        <w:t xml:space="preserve">, </w:t>
      </w:r>
      <w:r w:rsidRPr="00B43894">
        <w:rPr>
          <w:rFonts w:ascii="Times New Roman" w:eastAsia="SimSun" w:hAnsi="Times New Roman" w:cs="Times New Roman"/>
          <w:kern w:val="1"/>
          <w:sz w:val="28"/>
          <w:szCs w:val="28"/>
          <w:lang w:eastAsia="hi-IN" w:bidi="hi-IN"/>
        </w:rPr>
        <w:t>полоскание рта, мытье щетки, закрывание тюбика с зубной пастой.</w:t>
      </w:r>
      <w:r w:rsidRPr="00B43894">
        <w:rPr>
          <w:rFonts w:ascii="Times New Roman" w:eastAsia="SimSun" w:hAnsi="Times New Roman" w:cs="Mangal"/>
          <w:kern w:val="1"/>
          <w:sz w:val="28"/>
          <w:szCs w:val="28"/>
          <w:lang w:eastAsia="hi-IN" w:bidi="hi-IN"/>
        </w:rPr>
        <w:t xml:space="preserve"> </w:t>
      </w:r>
    </w:p>
    <w:p w:rsidR="00B43894" w:rsidRPr="00B43894" w:rsidRDefault="00B43894" w:rsidP="00B43894">
      <w:pPr>
        <w:widowControl w:val="0"/>
        <w:suppressAutoHyphens/>
        <w:spacing w:after="0"/>
        <w:ind w:left="57" w:firstLine="651"/>
        <w:jc w:val="both"/>
        <w:textAlignment w:val="baseline"/>
        <w:rPr>
          <w:rFonts w:ascii="Times New Roman" w:eastAsia="SimSun" w:hAnsi="Times New Roman" w:cs="Mangal"/>
          <w:kern w:val="1"/>
          <w:sz w:val="28"/>
          <w:szCs w:val="28"/>
          <w:lang w:eastAsia="hi-IN" w:bidi="hi-IN"/>
        </w:rPr>
      </w:pPr>
      <w:r w:rsidRPr="00B43894">
        <w:rPr>
          <w:rFonts w:ascii="Times New Roman" w:eastAsia="SimSun" w:hAnsi="Times New Roman" w:cs="Mangal"/>
          <w:kern w:val="1"/>
          <w:sz w:val="28"/>
          <w:szCs w:val="28"/>
          <w:lang w:eastAsia="hi-IN" w:bidi="hi-IN"/>
        </w:rPr>
        <w:t xml:space="preserve">Очищение носового хода. </w:t>
      </w:r>
      <w:r w:rsidRPr="00B43894">
        <w:rPr>
          <w:rFonts w:ascii="Times New Roman" w:eastAsia="SimSun" w:hAnsi="Times New Roman" w:cs="Mangal"/>
          <w:bCs/>
          <w:kern w:val="1"/>
          <w:sz w:val="28"/>
          <w:szCs w:val="28"/>
          <w:lang w:eastAsia="hi-IN" w:bidi="hi-IN"/>
        </w:rPr>
        <w:t>Нанесение косметического средства на лицо. Соблюдение последовательности действий при б</w:t>
      </w:r>
      <w:r w:rsidRPr="00B43894">
        <w:rPr>
          <w:rFonts w:ascii="Times New Roman" w:eastAsia="SimSun" w:hAnsi="Times New Roman" w:cs="Mangal"/>
          <w:kern w:val="1"/>
          <w:sz w:val="28"/>
          <w:szCs w:val="28"/>
          <w:lang w:eastAsia="hi-IN" w:bidi="hi-IN"/>
        </w:rPr>
        <w:t xml:space="preserve">ритье электробритвой, безопасным станком. </w:t>
      </w:r>
    </w:p>
    <w:p w:rsidR="00B43894" w:rsidRPr="00B43894" w:rsidRDefault="00B43894" w:rsidP="00B43894">
      <w:pPr>
        <w:widowControl w:val="0"/>
        <w:suppressAutoHyphens/>
        <w:spacing w:after="0"/>
        <w:ind w:left="57" w:firstLine="651"/>
        <w:jc w:val="both"/>
        <w:textAlignment w:val="baseline"/>
        <w:rPr>
          <w:rFonts w:ascii="Times New Roman" w:eastAsia="SimSun" w:hAnsi="Times New Roman" w:cs="Times New Roman"/>
          <w:kern w:val="1"/>
          <w:sz w:val="28"/>
          <w:szCs w:val="28"/>
          <w:lang w:eastAsia="hi-IN" w:bidi="hi-IN"/>
        </w:rPr>
      </w:pPr>
      <w:r w:rsidRPr="00B43894">
        <w:rPr>
          <w:rFonts w:ascii="Times New Roman" w:eastAsia="SimSun" w:hAnsi="Times New Roman" w:cs="Mangal"/>
          <w:bCs/>
          <w:kern w:val="1"/>
          <w:sz w:val="28"/>
          <w:szCs w:val="28"/>
          <w:lang w:eastAsia="hi-IN" w:bidi="hi-IN"/>
        </w:rPr>
        <w:t>Р</w:t>
      </w:r>
      <w:r w:rsidRPr="00B43894">
        <w:rPr>
          <w:rFonts w:ascii="Times New Roman" w:eastAsia="SimSun" w:hAnsi="Times New Roman" w:cs="Mangal"/>
          <w:kern w:val="1"/>
          <w:sz w:val="28"/>
          <w:szCs w:val="28"/>
          <w:lang w:eastAsia="hi-IN" w:bidi="hi-IN"/>
        </w:rPr>
        <w:t xml:space="preserve">асчесывание волос. Соблюдение последовательности действий при мытье и вытирании волос: </w:t>
      </w:r>
      <w:r w:rsidRPr="00B43894">
        <w:rPr>
          <w:rFonts w:ascii="Times New Roman" w:eastAsia="SimSun" w:hAnsi="Times New Roman" w:cs="Times New Roman"/>
          <w:kern w:val="1"/>
          <w:sz w:val="28"/>
          <w:szCs w:val="28"/>
          <w:lang w:eastAsia="hi-IN" w:bidi="hi-IN"/>
        </w:rPr>
        <w:t>намачивание волос, намыливание волос, смывание шампуня с волос, вытирание волос.</w:t>
      </w:r>
      <w:r w:rsidRPr="00B43894">
        <w:rPr>
          <w:rFonts w:ascii="Arial" w:eastAsia="SimSun" w:hAnsi="Arial" w:cs="Mangal"/>
          <w:kern w:val="1"/>
          <w:sz w:val="28"/>
          <w:szCs w:val="28"/>
          <w:lang w:eastAsia="hi-IN" w:bidi="hi-IN"/>
        </w:rPr>
        <w:t xml:space="preserve"> </w:t>
      </w:r>
      <w:r w:rsidRPr="00B43894">
        <w:rPr>
          <w:rFonts w:ascii="Times New Roman" w:eastAsia="SimSun" w:hAnsi="Times New Roman" w:cs="Mangal"/>
          <w:bCs/>
          <w:kern w:val="1"/>
          <w:sz w:val="28"/>
          <w:szCs w:val="28"/>
          <w:lang w:eastAsia="hi-IN" w:bidi="hi-IN"/>
        </w:rPr>
        <w:t>С</w:t>
      </w:r>
      <w:r w:rsidR="0054440B">
        <w:rPr>
          <w:rFonts w:ascii="Times New Roman" w:eastAsia="SimSun" w:hAnsi="Times New Roman" w:cs="Mangal"/>
          <w:kern w:val="1"/>
          <w:sz w:val="28"/>
          <w:szCs w:val="28"/>
          <w:lang w:eastAsia="hi-IN" w:bidi="hi-IN"/>
        </w:rPr>
        <w:t>облюдение последовательности</w:t>
      </w:r>
      <w:r w:rsidRPr="00B43894">
        <w:rPr>
          <w:rFonts w:ascii="Times New Roman" w:eastAsia="SimSun" w:hAnsi="Times New Roman" w:cs="Mangal"/>
          <w:kern w:val="1"/>
          <w:sz w:val="28"/>
          <w:szCs w:val="28"/>
          <w:lang w:eastAsia="hi-IN" w:bidi="hi-IN"/>
        </w:rPr>
        <w:t xml:space="preserve"> действий при сушке волос феном: </w:t>
      </w:r>
      <w:r w:rsidRPr="00B43894">
        <w:rPr>
          <w:rFonts w:ascii="Times New Roman" w:eastAsia="SimSun" w:hAnsi="Times New Roman" w:cs="Times New Roman"/>
          <w:kern w:val="1"/>
          <w:sz w:val="28"/>
          <w:szCs w:val="28"/>
          <w:lang w:eastAsia="hi-IN" w:bidi="hi-IN"/>
        </w:rPr>
        <w:t>включение фена (розетка, переключатель), направление струи воздуха на разные участки головы, выключение фена, расчесывание волос.</w:t>
      </w:r>
    </w:p>
    <w:p w:rsidR="00B43894" w:rsidRPr="00B43894" w:rsidRDefault="00B43894" w:rsidP="00B43894">
      <w:pPr>
        <w:widowControl w:val="0"/>
        <w:suppressAutoHyphens/>
        <w:spacing w:after="0"/>
        <w:ind w:firstLine="708"/>
        <w:jc w:val="both"/>
        <w:textAlignment w:val="baseline"/>
        <w:rPr>
          <w:rFonts w:ascii="Times New Roman" w:eastAsia="SimSun" w:hAnsi="Times New Roman" w:cs="Mangal"/>
          <w:kern w:val="1"/>
          <w:sz w:val="28"/>
          <w:szCs w:val="28"/>
          <w:lang w:eastAsia="hi-IN" w:bidi="hi-IN"/>
        </w:rPr>
      </w:pPr>
      <w:r w:rsidRPr="00B43894">
        <w:rPr>
          <w:rFonts w:ascii="Times New Roman" w:eastAsia="SimSun" w:hAnsi="Times New Roman" w:cs="Mangal"/>
          <w:bCs/>
          <w:kern w:val="1"/>
          <w:sz w:val="28"/>
          <w:szCs w:val="28"/>
          <w:lang w:eastAsia="hi-IN" w:bidi="hi-IN"/>
        </w:rPr>
        <w:t>М</w:t>
      </w:r>
      <w:r w:rsidRPr="00B43894">
        <w:rPr>
          <w:rFonts w:ascii="Times New Roman" w:eastAsia="SimSun" w:hAnsi="Times New Roman" w:cs="Mangal"/>
          <w:kern w:val="1"/>
          <w:sz w:val="28"/>
          <w:szCs w:val="28"/>
          <w:lang w:eastAsia="hi-IN" w:bidi="hi-IN"/>
        </w:rPr>
        <w:t>ытье ушей. Чистка ушей.</w:t>
      </w:r>
      <w:r w:rsidRPr="00B43894">
        <w:rPr>
          <w:rFonts w:ascii="Times New Roman" w:eastAsia="SimSun" w:hAnsi="Times New Roman" w:cs="Mangal"/>
          <w:bCs/>
          <w:kern w:val="1"/>
          <w:sz w:val="28"/>
          <w:szCs w:val="28"/>
          <w:lang w:eastAsia="hi-IN" w:bidi="hi-IN"/>
        </w:rPr>
        <w:t xml:space="preserve"> </w:t>
      </w:r>
      <w:r w:rsidRPr="00B43894">
        <w:rPr>
          <w:rFonts w:ascii="Times New Roman" w:eastAsia="SimSun" w:hAnsi="Times New Roman" w:cs="Mangal"/>
          <w:kern w:val="1"/>
          <w:sz w:val="28"/>
          <w:szCs w:val="28"/>
          <w:lang w:eastAsia="hi-IN" w:bidi="hi-IN"/>
        </w:rPr>
        <w:t>Вытирание ног.</w:t>
      </w:r>
      <w:r w:rsidRPr="00B43894">
        <w:rPr>
          <w:rFonts w:ascii="Times New Roman" w:eastAsia="SimSun" w:hAnsi="Times New Roman" w:cs="Mangal"/>
          <w:bCs/>
          <w:kern w:val="1"/>
          <w:sz w:val="28"/>
          <w:szCs w:val="28"/>
          <w:lang w:eastAsia="hi-IN" w:bidi="hi-IN"/>
        </w:rPr>
        <w:t xml:space="preserve"> </w:t>
      </w:r>
      <w:r w:rsidRPr="00B43894">
        <w:rPr>
          <w:rFonts w:ascii="Times New Roman" w:eastAsia="SimSun" w:hAnsi="Times New Roman" w:cs="Mangal"/>
          <w:kern w:val="1"/>
          <w:sz w:val="28"/>
          <w:szCs w:val="28"/>
          <w:lang w:eastAsia="hi-IN" w:bidi="hi-IN"/>
        </w:rPr>
        <w:t xml:space="preserve">Соблюдение последовательности действий при мытье и вытирании ног: </w:t>
      </w:r>
      <w:r w:rsidRPr="00B43894">
        <w:rPr>
          <w:rFonts w:ascii="Times New Roman" w:eastAsia="SimSun" w:hAnsi="Times New Roman" w:cs="Times New Roman"/>
          <w:color w:val="000000"/>
          <w:kern w:val="1"/>
          <w:sz w:val="28"/>
          <w:szCs w:val="28"/>
          <w:lang w:eastAsia="hi-IN" w:bidi="hi-IN"/>
        </w:rPr>
        <w:t xml:space="preserve">намачивание ног, </w:t>
      </w:r>
      <w:r w:rsidRPr="00B43894">
        <w:rPr>
          <w:rFonts w:ascii="Times New Roman" w:eastAsia="SimSun" w:hAnsi="Times New Roman" w:cs="Times New Roman"/>
          <w:kern w:val="1"/>
          <w:sz w:val="28"/>
          <w:szCs w:val="28"/>
          <w:lang w:eastAsia="hi-IN" w:bidi="hi-IN"/>
        </w:rPr>
        <w:t>намыливание ног, смывание мыла, вытирание ног</w:t>
      </w:r>
      <w:r w:rsidRPr="00B43894">
        <w:rPr>
          <w:rFonts w:ascii="Times New Roman" w:eastAsia="SimSun" w:hAnsi="Times New Roman" w:cs="Mangal"/>
          <w:kern w:val="1"/>
          <w:sz w:val="28"/>
          <w:szCs w:val="28"/>
          <w:lang w:eastAsia="hi-IN" w:bidi="hi-IN"/>
        </w:rPr>
        <w:t xml:space="preserve">. </w:t>
      </w:r>
    </w:p>
    <w:p w:rsidR="00B43894" w:rsidRDefault="00B43894" w:rsidP="0054440B">
      <w:pPr>
        <w:suppressAutoHyphens/>
        <w:spacing w:after="0"/>
        <w:ind w:right="-185" w:firstLine="708"/>
        <w:jc w:val="both"/>
        <w:rPr>
          <w:rFonts w:ascii="Times New Roman" w:eastAsia="Arial Unicode MS" w:hAnsi="Times New Roman" w:cs="Calibri"/>
          <w:color w:val="00000A"/>
          <w:kern w:val="1"/>
          <w:sz w:val="28"/>
          <w:szCs w:val="28"/>
          <w:lang w:eastAsia="ar-SA"/>
        </w:rPr>
      </w:pPr>
      <w:r w:rsidRPr="00B43894">
        <w:rPr>
          <w:rFonts w:ascii="Times New Roman" w:eastAsia="Arial Unicode MS" w:hAnsi="Times New Roman" w:cs="Calibri"/>
          <w:color w:val="00000A"/>
          <w:kern w:val="1"/>
          <w:sz w:val="28"/>
          <w:szCs w:val="28"/>
          <w:lang w:eastAsia="ar-SA"/>
        </w:rPr>
        <w:t xml:space="preserve">Соблюдение последовательности действий при мытье и вытирании тела: </w:t>
      </w:r>
      <w:r w:rsidRPr="00B43894">
        <w:rPr>
          <w:rFonts w:ascii="Times New Roman" w:eastAsia="Arial Unicode MS" w:hAnsi="Times New Roman" w:cs="Times New Roman"/>
          <w:color w:val="00000A"/>
          <w:kern w:val="1"/>
          <w:sz w:val="28"/>
          <w:lang w:eastAsia="ar-SA"/>
        </w:rPr>
        <w:t>ополаскивание тела водой, намыливание частей тела, смывание мыла</w:t>
      </w:r>
      <w:r w:rsidRPr="00B43894">
        <w:rPr>
          <w:rFonts w:ascii="Times New Roman" w:eastAsia="Arial Unicode MS" w:hAnsi="Times New Roman" w:cs="Times New Roman"/>
          <w:color w:val="00000A"/>
          <w:kern w:val="1"/>
          <w:sz w:val="28"/>
          <w:szCs w:val="28"/>
          <w:lang w:eastAsia="ar-SA"/>
        </w:rPr>
        <w:t xml:space="preserve">, </w:t>
      </w:r>
      <w:r w:rsidRPr="00B43894">
        <w:rPr>
          <w:rFonts w:ascii="Times New Roman" w:eastAsia="Arial Unicode MS" w:hAnsi="Times New Roman" w:cs="Times New Roman"/>
          <w:color w:val="00000A"/>
          <w:kern w:val="1"/>
          <w:sz w:val="28"/>
          <w:lang w:eastAsia="ar-SA"/>
        </w:rPr>
        <w:t>вытирание тела.</w:t>
      </w:r>
      <w:r w:rsidR="0054440B">
        <w:rPr>
          <w:rFonts w:ascii="Times New Roman" w:eastAsia="Arial Unicode MS" w:hAnsi="Times New Roman" w:cs="Calibri"/>
          <w:color w:val="00000A"/>
          <w:kern w:val="1"/>
          <w:sz w:val="28"/>
          <w:szCs w:val="28"/>
          <w:lang w:eastAsia="ar-SA"/>
        </w:rPr>
        <w:t xml:space="preserve"> Гигиена</w:t>
      </w:r>
      <w:r w:rsidRPr="00B43894">
        <w:rPr>
          <w:rFonts w:ascii="Times New Roman" w:eastAsia="Arial Unicode MS" w:hAnsi="Times New Roman" w:cs="Calibri"/>
          <w:bCs/>
          <w:color w:val="00000A"/>
          <w:kern w:val="1"/>
          <w:sz w:val="28"/>
          <w:szCs w:val="28"/>
          <w:lang w:eastAsia="ar-SA"/>
        </w:rPr>
        <w:t xml:space="preserve"> интимной зоны.</w:t>
      </w:r>
      <w:r w:rsidRPr="00B43894">
        <w:rPr>
          <w:rFonts w:ascii="Times New Roman" w:eastAsia="Arial Unicode MS" w:hAnsi="Times New Roman" w:cs="Calibri"/>
          <w:color w:val="00000A"/>
          <w:kern w:val="1"/>
          <w:sz w:val="28"/>
          <w:szCs w:val="28"/>
          <w:lang w:eastAsia="ar-SA"/>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w:t>
      </w:r>
    </w:p>
    <w:p w:rsidR="00B43894" w:rsidRPr="00B43894" w:rsidRDefault="00162262" w:rsidP="00B43894">
      <w:pPr>
        <w:suppressAutoHyphens/>
        <w:spacing w:after="0"/>
        <w:jc w:val="center"/>
        <w:rPr>
          <w:rFonts w:ascii="Times New Roman" w:eastAsia="Times New Roman" w:hAnsi="Times New Roman" w:cs="Times New Roman"/>
          <w:b/>
          <w:bCs/>
          <w:i/>
          <w:sz w:val="28"/>
          <w:szCs w:val="28"/>
          <w:lang w:eastAsia="ar-SA"/>
        </w:rPr>
      </w:pPr>
      <w:r>
        <w:rPr>
          <w:rFonts w:ascii="Times New Roman" w:eastAsia="Times New Roman" w:hAnsi="Times New Roman" w:cs="Times New Roman"/>
          <w:b/>
          <w:bCs/>
          <w:i/>
          <w:sz w:val="28"/>
          <w:szCs w:val="28"/>
          <w:lang w:eastAsia="ar-SA"/>
        </w:rPr>
        <w:t>Обращение с одеждой и обувью</w:t>
      </w:r>
    </w:p>
    <w:p w:rsidR="00B43894" w:rsidRPr="00B43894" w:rsidRDefault="00B43894" w:rsidP="00B43894">
      <w:pPr>
        <w:suppressAutoHyphens/>
        <w:spacing w:after="0"/>
        <w:ind w:firstLine="708"/>
        <w:jc w:val="both"/>
        <w:rPr>
          <w:rFonts w:ascii="Times New Roman" w:eastAsia="Times New Roman" w:hAnsi="Times New Roman" w:cs="Times New Roman"/>
          <w:sz w:val="28"/>
          <w:szCs w:val="28"/>
          <w:lang w:eastAsia="ar-SA"/>
        </w:rPr>
      </w:pPr>
      <w:r w:rsidRPr="00B43894">
        <w:rPr>
          <w:rFonts w:ascii="Times New Roman" w:eastAsia="Times New Roman" w:hAnsi="Times New Roman" w:cs="Times New Roman"/>
          <w:sz w:val="28"/>
          <w:szCs w:val="28"/>
          <w:lang w:eastAsia="ar-SA"/>
        </w:rPr>
        <w:t>Узнавание (различение) предметов одежды: пальто (куртка, шуба, плащ), шапка,</w:t>
      </w:r>
      <w:r w:rsidRPr="00B43894">
        <w:rPr>
          <w:rFonts w:ascii="Times New Roman" w:eastAsia="Times New Roman" w:hAnsi="Times New Roman" w:cs="Times New Roman"/>
          <w:lang w:eastAsia="ar-SA"/>
        </w:rPr>
        <w:t xml:space="preserve"> </w:t>
      </w:r>
      <w:r w:rsidRPr="00B43894">
        <w:rPr>
          <w:rFonts w:ascii="Times New Roman" w:eastAsia="Times New Roman" w:hAnsi="Times New Roman" w:cs="Times New Roman"/>
          <w:sz w:val="28"/>
          <w:szCs w:val="28"/>
          <w:lang w:eastAsia="ar-SA"/>
        </w:rPr>
        <w:t xml:space="preserve">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w:t>
      </w:r>
      <w:r w:rsidRPr="00B43894">
        <w:rPr>
          <w:rFonts w:ascii="Times New Roman" w:eastAsia="Times New Roman" w:hAnsi="Times New Roman" w:cs="Times New Roman"/>
          <w:sz w:val="28"/>
          <w:szCs w:val="28"/>
          <w:lang w:eastAsia="ar-SA"/>
        </w:rPr>
        <w:lastRenderedPageBreak/>
        <w:t xml:space="preserve">(зимняя,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B43894" w:rsidRDefault="00B43894" w:rsidP="0054440B">
      <w:pPr>
        <w:suppressAutoHyphens/>
        <w:spacing w:after="0"/>
        <w:ind w:firstLine="708"/>
        <w:jc w:val="both"/>
        <w:rPr>
          <w:rFonts w:ascii="Times New Roman" w:eastAsia="Arial Unicode MS" w:hAnsi="Times New Roman" w:cs="Times New Roman"/>
          <w:color w:val="00000A"/>
          <w:kern w:val="1"/>
          <w:sz w:val="28"/>
          <w:szCs w:val="28"/>
          <w:lang w:eastAsia="ar-SA"/>
        </w:rPr>
      </w:pPr>
      <w:r w:rsidRPr="00B43894">
        <w:rPr>
          <w:rFonts w:ascii="Times New Roman" w:eastAsia="Arial Unicode MS" w:hAnsi="Times New Roman" w:cs="Times New Roman"/>
          <w:color w:val="00000A"/>
          <w:kern w:val="1"/>
          <w:sz w:val="28"/>
          <w:szCs w:val="28"/>
          <w:lang w:eastAsia="ar-SA"/>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w:t>
      </w:r>
      <w:r w:rsidR="0054440B">
        <w:rPr>
          <w:rFonts w:ascii="Times New Roman" w:eastAsia="Arial Unicode MS" w:hAnsi="Times New Roman" w:cs="Times New Roman"/>
          <w:color w:val="00000A"/>
          <w:kern w:val="1"/>
          <w:sz w:val="28"/>
          <w:szCs w:val="28"/>
          <w:lang w:eastAsia="ar-SA"/>
        </w:rPr>
        <w:t xml:space="preserve">нии комплекта одежды (например: </w:t>
      </w:r>
      <w:r w:rsidRPr="00B43894">
        <w:rPr>
          <w:rFonts w:ascii="Times New Roman" w:eastAsia="Arial Unicode MS" w:hAnsi="Times New Roman" w:cs="Times New Roman"/>
          <w:color w:val="00000A"/>
          <w:kern w:val="1"/>
          <w:sz w:val="28"/>
          <w:szCs w:val="28"/>
          <w:lang w:eastAsia="ar-SA"/>
        </w:rPr>
        <w:t>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B43894" w:rsidRPr="00B43894" w:rsidRDefault="00162262" w:rsidP="00B43894">
      <w:pPr>
        <w:suppressAutoHyphens/>
        <w:spacing w:after="0"/>
        <w:jc w:val="center"/>
        <w:rPr>
          <w:rFonts w:ascii="Times New Roman" w:eastAsia="Arial Unicode MS" w:hAnsi="Times New Roman" w:cs="Calibri"/>
          <w:b/>
          <w:i/>
          <w:color w:val="00000A"/>
          <w:kern w:val="1"/>
          <w:sz w:val="28"/>
          <w:szCs w:val="28"/>
          <w:lang w:eastAsia="ar-SA"/>
        </w:rPr>
      </w:pPr>
      <w:r>
        <w:rPr>
          <w:rFonts w:ascii="Times New Roman" w:eastAsia="Arial Unicode MS" w:hAnsi="Times New Roman" w:cs="Calibri"/>
          <w:b/>
          <w:i/>
          <w:color w:val="00000A"/>
          <w:kern w:val="1"/>
          <w:sz w:val="28"/>
          <w:szCs w:val="28"/>
          <w:lang w:eastAsia="ar-SA"/>
        </w:rPr>
        <w:t>Туалет</w:t>
      </w:r>
    </w:p>
    <w:p w:rsidR="00B43894" w:rsidRDefault="0054440B" w:rsidP="0054440B">
      <w:pPr>
        <w:suppressAutoHyphens/>
        <w:spacing w:after="0"/>
        <w:ind w:hanging="900"/>
        <w:jc w:val="both"/>
        <w:rPr>
          <w:rFonts w:ascii="Times New Roman" w:eastAsia="Arial Unicode MS" w:hAnsi="Times New Roman" w:cs="Times New Roman"/>
          <w:color w:val="00000A"/>
          <w:kern w:val="1"/>
          <w:sz w:val="28"/>
          <w:szCs w:val="28"/>
          <w:lang w:eastAsia="ar-SA"/>
        </w:rPr>
      </w:pPr>
      <w:r>
        <w:rPr>
          <w:rFonts w:ascii="Times New Roman" w:eastAsia="Arial Unicode MS" w:hAnsi="Times New Roman" w:cs="Times New Roman"/>
          <w:color w:val="00000A"/>
          <w:kern w:val="1"/>
          <w:sz w:val="28"/>
          <w:szCs w:val="28"/>
          <w:lang w:eastAsia="ar-SA"/>
        </w:rPr>
        <w:t xml:space="preserve">             </w:t>
      </w:r>
      <w:r>
        <w:rPr>
          <w:rFonts w:ascii="Times New Roman" w:eastAsia="Arial Unicode MS" w:hAnsi="Times New Roman" w:cs="Times New Roman"/>
          <w:color w:val="00000A"/>
          <w:kern w:val="1"/>
          <w:sz w:val="28"/>
          <w:szCs w:val="28"/>
          <w:lang w:eastAsia="ar-SA"/>
        </w:rPr>
        <w:tab/>
        <w:t>Сообщение</w:t>
      </w:r>
      <w:r w:rsidR="00B43894" w:rsidRPr="00B43894">
        <w:rPr>
          <w:rFonts w:ascii="Times New Roman" w:eastAsia="Arial Unicode MS" w:hAnsi="Times New Roman" w:cs="Times New Roman"/>
          <w:color w:val="00000A"/>
          <w:kern w:val="1"/>
          <w:sz w:val="28"/>
          <w:szCs w:val="28"/>
          <w:lang w:eastAsia="ar-SA"/>
        </w:rPr>
        <w:t xml:space="preserve">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B43894" w:rsidRPr="00B43894" w:rsidRDefault="00162262" w:rsidP="00B43894">
      <w:pPr>
        <w:suppressAutoHyphens/>
        <w:spacing w:after="0"/>
        <w:ind w:hanging="900"/>
        <w:jc w:val="center"/>
        <w:rPr>
          <w:rFonts w:ascii="Times New Roman" w:eastAsia="Arial Unicode MS" w:hAnsi="Times New Roman" w:cs="Times New Roman"/>
          <w:color w:val="00000A"/>
          <w:kern w:val="1"/>
          <w:sz w:val="28"/>
          <w:szCs w:val="28"/>
          <w:lang w:eastAsia="ar-SA"/>
        </w:rPr>
      </w:pPr>
      <w:r>
        <w:rPr>
          <w:rFonts w:ascii="Times New Roman" w:eastAsia="Arial Unicode MS" w:hAnsi="Times New Roman" w:cs="Calibri"/>
          <w:b/>
          <w:i/>
          <w:color w:val="00000A"/>
          <w:kern w:val="1"/>
          <w:sz w:val="28"/>
          <w:szCs w:val="28"/>
          <w:lang w:eastAsia="ar-SA"/>
        </w:rPr>
        <w:t>Прием пищи</w:t>
      </w:r>
    </w:p>
    <w:p w:rsidR="00B43894" w:rsidRDefault="00B43894" w:rsidP="0054440B">
      <w:pPr>
        <w:suppressAutoHyphens/>
        <w:spacing w:after="0"/>
        <w:ind w:firstLine="708"/>
        <w:jc w:val="both"/>
        <w:rPr>
          <w:rFonts w:ascii="Times New Roman" w:eastAsia="Times New Roman" w:hAnsi="Times New Roman" w:cs="Times New Roman"/>
          <w:sz w:val="28"/>
          <w:szCs w:val="28"/>
          <w:lang w:eastAsia="ar-SA"/>
        </w:rPr>
      </w:pPr>
      <w:r w:rsidRPr="00B43894">
        <w:rPr>
          <w:rFonts w:ascii="Times New Roman" w:eastAsia="Times New Roman" w:hAnsi="Times New Roman" w:cs="Times New Roman"/>
          <w:sz w:val="28"/>
          <w:szCs w:val="28"/>
          <w:lang w:eastAsia="ar-SA"/>
        </w:rPr>
        <w:t xml:space="preserve">Сообщение о желании пить. Питье через соломинку. Питье из кружки (стакана): захват кружки (стакана), поднесение кружки (стакана) ко рту, </w:t>
      </w:r>
      <w:r w:rsidRPr="00B43894">
        <w:rPr>
          <w:rFonts w:ascii="Times New Roman" w:eastAsia="Times New Roman" w:hAnsi="Times New Roman" w:cs="Times New Roman"/>
          <w:sz w:val="28"/>
          <w:szCs w:val="28"/>
          <w:lang w:eastAsia="ar-SA"/>
        </w:rPr>
        <w:lastRenderedPageBreak/>
        <w:t xml:space="preserve">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B43894" w:rsidRDefault="00162262" w:rsidP="00B43894">
      <w:pPr>
        <w:suppressAutoHyphens/>
        <w:spacing w:after="0"/>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Семья</w:t>
      </w:r>
    </w:p>
    <w:p w:rsidR="00B43894" w:rsidRDefault="00B43894" w:rsidP="00B43894">
      <w:pPr>
        <w:suppressAutoHyphens/>
        <w:spacing w:after="0"/>
        <w:ind w:firstLine="708"/>
        <w:jc w:val="both"/>
        <w:rPr>
          <w:rFonts w:ascii="Times New Roman" w:eastAsia="Times New Roman" w:hAnsi="Times New Roman" w:cs="Times New Roman"/>
          <w:sz w:val="28"/>
          <w:szCs w:val="28"/>
          <w:lang w:eastAsia="ar-SA"/>
        </w:rPr>
      </w:pPr>
      <w:r w:rsidRPr="00B43894">
        <w:rPr>
          <w:rFonts w:ascii="Times New Roman" w:eastAsia="Times New Roman" w:hAnsi="Times New Roman" w:cs="Times New Roman"/>
          <w:sz w:val="28"/>
          <w:szCs w:val="28"/>
          <w:lang w:eastAsia="ar-SA"/>
        </w:rPr>
        <w:t>Узнавание (различение) членов семьи. Узнавание (различение) детей и взрослых. Определение своей социа</w:t>
      </w:r>
      <w:r w:rsidR="0054440B">
        <w:rPr>
          <w:rFonts w:ascii="Times New Roman" w:eastAsia="Times New Roman" w:hAnsi="Times New Roman" w:cs="Times New Roman"/>
          <w:sz w:val="28"/>
          <w:szCs w:val="28"/>
          <w:lang w:eastAsia="ar-SA"/>
        </w:rPr>
        <w:t xml:space="preserve">льной роли в семье. Различение </w:t>
      </w:r>
      <w:r w:rsidRPr="00B43894">
        <w:rPr>
          <w:rFonts w:ascii="Times New Roman" w:eastAsia="Times New Roman" w:hAnsi="Times New Roman" w:cs="Times New Roman"/>
          <w:sz w:val="28"/>
          <w:szCs w:val="28"/>
          <w:lang w:eastAsia="ar-SA"/>
        </w:rPr>
        <w:t>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54440B" w:rsidRPr="0054440B" w:rsidRDefault="0054440B" w:rsidP="0054440B">
      <w:pPr>
        <w:suppressAutoHyphens/>
        <w:spacing w:after="0"/>
        <w:ind w:firstLine="708"/>
        <w:jc w:val="center"/>
        <w:rPr>
          <w:rFonts w:ascii="Times New Roman" w:eastAsia="Times New Roman" w:hAnsi="Times New Roman" w:cs="Times New Roman"/>
          <w:b/>
          <w:bCs/>
          <w:sz w:val="28"/>
          <w:szCs w:val="28"/>
          <w:lang w:eastAsia="ar-SA"/>
        </w:rPr>
      </w:pPr>
      <w:r w:rsidRPr="0054440B">
        <w:rPr>
          <w:rFonts w:ascii="Times New Roman" w:eastAsia="Times New Roman" w:hAnsi="Times New Roman" w:cs="Times New Roman"/>
          <w:b/>
          <w:bCs/>
          <w:sz w:val="28"/>
          <w:szCs w:val="28"/>
          <w:lang w:eastAsia="ar-SA"/>
        </w:rPr>
        <w:t xml:space="preserve">Планируемые результаты освоения учебного предмета </w:t>
      </w:r>
      <w:r>
        <w:rPr>
          <w:rFonts w:ascii="Times New Roman" w:eastAsia="Times New Roman" w:hAnsi="Times New Roman" w:cs="Times New Roman"/>
          <w:b/>
          <w:bCs/>
          <w:sz w:val="28"/>
          <w:szCs w:val="28"/>
          <w:lang w:eastAsia="ar-SA"/>
        </w:rPr>
        <w:t>«</w:t>
      </w:r>
      <w:r w:rsidRPr="0054440B">
        <w:rPr>
          <w:rFonts w:ascii="Times New Roman" w:eastAsia="Times New Roman" w:hAnsi="Times New Roman" w:cs="Times New Roman"/>
          <w:b/>
          <w:bCs/>
          <w:sz w:val="28"/>
          <w:szCs w:val="28"/>
          <w:lang w:eastAsia="ar-SA"/>
        </w:rPr>
        <w:t>Человек</w:t>
      </w:r>
      <w:r>
        <w:rPr>
          <w:rFonts w:ascii="Times New Roman" w:eastAsia="Times New Roman" w:hAnsi="Times New Roman" w:cs="Times New Roman"/>
          <w:b/>
          <w:bCs/>
          <w:sz w:val="28"/>
          <w:szCs w:val="28"/>
          <w:lang w:eastAsia="ar-SA"/>
        </w:rPr>
        <w:t>»</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r w:rsidRPr="0054440B">
        <w:rPr>
          <w:rFonts w:ascii="Times New Roman" w:eastAsia="Times New Roman" w:hAnsi="Times New Roman" w:cs="Times New Roman"/>
          <w:sz w:val="28"/>
          <w:szCs w:val="28"/>
          <w:lang w:eastAsia="ar-SA"/>
        </w:rPr>
        <w:t>1) Представление о себе как "Я", осознание общности и различий "Я" от других.</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55" w:name="106506"/>
      <w:bookmarkEnd w:id="1055"/>
      <w:r w:rsidRPr="0054440B">
        <w:rPr>
          <w:rFonts w:ascii="Times New Roman" w:eastAsia="Times New Roman" w:hAnsi="Times New Roman" w:cs="Times New Roman"/>
          <w:sz w:val="28"/>
          <w:szCs w:val="28"/>
          <w:lang w:eastAsia="ar-SA"/>
        </w:rPr>
        <w:t>Соотнесение себя со своим именем, своим изображением на фотографии, отражением в зеркале.</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56" w:name="106507"/>
      <w:bookmarkEnd w:id="1056"/>
      <w:r w:rsidRPr="0054440B">
        <w:rPr>
          <w:rFonts w:ascii="Times New Roman" w:eastAsia="Times New Roman" w:hAnsi="Times New Roman" w:cs="Times New Roman"/>
          <w:sz w:val="28"/>
          <w:szCs w:val="28"/>
          <w:lang w:eastAsia="ar-SA"/>
        </w:rPr>
        <w:t>Представление о собственном теле.</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57" w:name="106508"/>
      <w:bookmarkEnd w:id="1057"/>
      <w:r w:rsidRPr="0054440B">
        <w:rPr>
          <w:rFonts w:ascii="Times New Roman" w:eastAsia="Times New Roman" w:hAnsi="Times New Roman" w:cs="Times New Roman"/>
          <w:sz w:val="28"/>
          <w:szCs w:val="28"/>
          <w:lang w:eastAsia="ar-SA"/>
        </w:rPr>
        <w:t>Отнесение себя к определенному полу.</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58" w:name="106509"/>
      <w:bookmarkEnd w:id="1058"/>
      <w:r w:rsidRPr="0054440B">
        <w:rPr>
          <w:rFonts w:ascii="Times New Roman" w:eastAsia="Times New Roman" w:hAnsi="Times New Roman" w:cs="Times New Roman"/>
          <w:sz w:val="28"/>
          <w:szCs w:val="28"/>
          <w:lang w:eastAsia="ar-SA"/>
        </w:rPr>
        <w:t>Умение определять "мое" и "не мое", осознавать и выражать свои интересы, желания.</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59" w:name="106510"/>
      <w:bookmarkEnd w:id="1059"/>
      <w:r w:rsidRPr="0054440B">
        <w:rPr>
          <w:rFonts w:ascii="Times New Roman" w:eastAsia="Times New Roman" w:hAnsi="Times New Roman" w:cs="Times New Roman"/>
          <w:sz w:val="28"/>
          <w:szCs w:val="28"/>
          <w:lang w:eastAsia="ar-SA"/>
        </w:rPr>
        <w:t>Умение сообщать общие сведения о себе: имя, фамилия, возраст, пол, место жительства, интересы.</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60" w:name="106511"/>
      <w:bookmarkEnd w:id="1060"/>
      <w:r w:rsidRPr="0054440B">
        <w:rPr>
          <w:rFonts w:ascii="Times New Roman" w:eastAsia="Times New Roman" w:hAnsi="Times New Roman" w:cs="Times New Roman"/>
          <w:sz w:val="28"/>
          <w:szCs w:val="28"/>
          <w:lang w:eastAsia="ar-SA"/>
        </w:rPr>
        <w:t>Представления о возрастных изменениях человека, адекватное отношение к своим возрастным изменениям.</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61" w:name="106512"/>
      <w:bookmarkEnd w:id="1061"/>
      <w:r w:rsidRPr="0054440B">
        <w:rPr>
          <w:rFonts w:ascii="Times New Roman" w:eastAsia="Times New Roman" w:hAnsi="Times New Roman" w:cs="Times New Roman"/>
          <w:sz w:val="28"/>
          <w:szCs w:val="28"/>
          <w:lang w:eastAsia="ar-SA"/>
        </w:rPr>
        <w:t>2) Умение решать каждодневные жизненные задачи, связанные с удовлетворением первоочередных потребностей.</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62" w:name="106513"/>
      <w:bookmarkEnd w:id="1062"/>
      <w:r w:rsidRPr="0054440B">
        <w:rPr>
          <w:rFonts w:ascii="Times New Roman" w:eastAsia="Times New Roman" w:hAnsi="Times New Roman" w:cs="Times New Roman"/>
          <w:sz w:val="28"/>
          <w:szCs w:val="28"/>
          <w:lang w:eastAsia="ar-SA"/>
        </w:rPr>
        <w:t>Умение обслуживать себя: принимать пищу и пить, ходить в туалет, выполнять гигиенические процедуры, одеваться и раздеваться.</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63" w:name="106514"/>
      <w:bookmarkEnd w:id="1063"/>
      <w:r w:rsidRPr="0054440B">
        <w:rPr>
          <w:rFonts w:ascii="Times New Roman" w:eastAsia="Times New Roman" w:hAnsi="Times New Roman" w:cs="Times New Roman"/>
          <w:sz w:val="28"/>
          <w:szCs w:val="28"/>
          <w:lang w:eastAsia="ar-SA"/>
        </w:rPr>
        <w:t>Умение сообщать о своих потребностях и желаниях.</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64" w:name="106515"/>
      <w:bookmarkEnd w:id="1064"/>
      <w:r w:rsidRPr="0054440B">
        <w:rPr>
          <w:rFonts w:ascii="Times New Roman" w:eastAsia="Times New Roman" w:hAnsi="Times New Roman" w:cs="Times New Roman"/>
          <w:sz w:val="28"/>
          <w:szCs w:val="28"/>
          <w:lang w:eastAsia="ar-SA"/>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65" w:name="106516"/>
      <w:bookmarkEnd w:id="1065"/>
      <w:r w:rsidRPr="0054440B">
        <w:rPr>
          <w:rFonts w:ascii="Times New Roman" w:eastAsia="Times New Roman" w:hAnsi="Times New Roman" w:cs="Times New Roman"/>
          <w:sz w:val="28"/>
          <w:szCs w:val="28"/>
          <w:lang w:eastAsia="ar-SA"/>
        </w:rPr>
        <w:t>Умение определять свое самочувствие (как хорошее или плохое), показывать или сообщать о болезненных ощущениях взрослому.</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66" w:name="106517"/>
      <w:bookmarkEnd w:id="1066"/>
      <w:r w:rsidRPr="0054440B">
        <w:rPr>
          <w:rFonts w:ascii="Times New Roman" w:eastAsia="Times New Roman" w:hAnsi="Times New Roman" w:cs="Times New Roman"/>
          <w:sz w:val="28"/>
          <w:szCs w:val="28"/>
          <w:lang w:eastAsia="ar-SA"/>
        </w:rPr>
        <w:lastRenderedPageBreak/>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67" w:name="106518"/>
      <w:bookmarkEnd w:id="1067"/>
      <w:r w:rsidRPr="0054440B">
        <w:rPr>
          <w:rFonts w:ascii="Times New Roman" w:eastAsia="Times New Roman" w:hAnsi="Times New Roman" w:cs="Times New Roman"/>
          <w:sz w:val="28"/>
          <w:szCs w:val="28"/>
          <w:lang w:eastAsia="ar-SA"/>
        </w:rPr>
        <w:t>Умение следить за своим внешним видом.</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68" w:name="106519"/>
      <w:bookmarkEnd w:id="1068"/>
      <w:r w:rsidRPr="0054440B">
        <w:rPr>
          <w:rFonts w:ascii="Times New Roman" w:eastAsia="Times New Roman" w:hAnsi="Times New Roman" w:cs="Times New Roman"/>
          <w:sz w:val="28"/>
          <w:szCs w:val="28"/>
          <w:lang w:eastAsia="ar-SA"/>
        </w:rPr>
        <w:t>4) Представления о своей семье, взаимоотношениях в семье.</w:t>
      </w:r>
    </w:p>
    <w:p w:rsidR="00162262"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69" w:name="106520"/>
      <w:bookmarkEnd w:id="1069"/>
      <w:r w:rsidRPr="0054440B">
        <w:rPr>
          <w:rFonts w:ascii="Times New Roman" w:eastAsia="Times New Roman" w:hAnsi="Times New Roman" w:cs="Times New Roman"/>
          <w:sz w:val="28"/>
          <w:szCs w:val="28"/>
          <w:lang w:eastAsia="ar-SA"/>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162262" w:rsidRDefault="00162262" w:rsidP="00B43894">
      <w:pPr>
        <w:suppressAutoHyphens/>
        <w:spacing w:after="0"/>
        <w:ind w:firstLine="708"/>
        <w:jc w:val="center"/>
        <w:rPr>
          <w:rFonts w:ascii="Times New Roman" w:eastAsia="Times New Roman" w:hAnsi="Times New Roman" w:cs="Times New Roman"/>
          <w:b/>
          <w:sz w:val="28"/>
          <w:szCs w:val="28"/>
          <w:lang w:eastAsia="ar-SA"/>
        </w:rPr>
      </w:pPr>
    </w:p>
    <w:p w:rsidR="00B43894" w:rsidRPr="00B43894" w:rsidRDefault="00B43894" w:rsidP="00B43894">
      <w:pPr>
        <w:suppressAutoHyphens/>
        <w:spacing w:after="0"/>
        <w:ind w:firstLine="708"/>
        <w:jc w:val="center"/>
        <w:rPr>
          <w:rFonts w:ascii="Times New Roman" w:eastAsia="Times New Roman" w:hAnsi="Times New Roman" w:cs="Times New Roman"/>
          <w:b/>
          <w:sz w:val="28"/>
          <w:szCs w:val="28"/>
          <w:lang w:eastAsia="ar-SA"/>
        </w:rPr>
      </w:pPr>
      <w:r w:rsidRPr="00B43894">
        <w:rPr>
          <w:rFonts w:ascii="Times New Roman" w:eastAsia="Times New Roman" w:hAnsi="Times New Roman" w:cs="Times New Roman"/>
          <w:b/>
          <w:sz w:val="28"/>
          <w:szCs w:val="28"/>
          <w:lang w:eastAsia="ar-SA"/>
        </w:rPr>
        <w:t>V. ДОМОВОДСТВО</w:t>
      </w:r>
    </w:p>
    <w:p w:rsidR="00B43894" w:rsidRPr="00B43894" w:rsidRDefault="00B43894" w:rsidP="00B43894">
      <w:pPr>
        <w:suppressAutoHyphens/>
        <w:spacing w:after="0"/>
        <w:ind w:firstLine="708"/>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Пояснительная записка</w:t>
      </w:r>
    </w:p>
    <w:p w:rsidR="00B43894" w:rsidRPr="00B43894" w:rsidRDefault="00B43894" w:rsidP="00B43894">
      <w:pPr>
        <w:suppressAutoHyphens/>
        <w:spacing w:after="0"/>
        <w:ind w:firstLine="708"/>
        <w:jc w:val="both"/>
        <w:rPr>
          <w:rFonts w:ascii="Times New Roman" w:eastAsia="Times New Roman" w:hAnsi="Times New Roman" w:cs="Times New Roman"/>
          <w:sz w:val="28"/>
          <w:szCs w:val="28"/>
          <w:lang w:eastAsia="ar-SA"/>
        </w:rPr>
      </w:pPr>
      <w:r w:rsidRPr="00B43894">
        <w:rPr>
          <w:rFonts w:ascii="Times New Roman" w:eastAsia="Times New Roman" w:hAnsi="Times New Roman" w:cs="Times New Roman"/>
          <w:sz w:val="28"/>
          <w:szCs w:val="28"/>
          <w:lang w:eastAsia="ar-SA"/>
        </w:rPr>
        <w:t>Обучение ребе</w:t>
      </w:r>
      <w:r w:rsidR="009A7B6E">
        <w:rPr>
          <w:rFonts w:ascii="Times New Roman" w:eastAsia="Times New Roman" w:hAnsi="Times New Roman" w:cs="Times New Roman"/>
          <w:sz w:val="28"/>
          <w:szCs w:val="28"/>
          <w:lang w:eastAsia="ar-SA"/>
        </w:rPr>
        <w:t xml:space="preserve">нка с умственной отсталостью, </w:t>
      </w:r>
      <w:r w:rsidRPr="00B43894">
        <w:rPr>
          <w:rFonts w:ascii="Times New Roman" w:eastAsia="Times New Roman" w:hAnsi="Times New Roman" w:cs="Times New Roman"/>
          <w:sz w:val="28"/>
          <w:szCs w:val="28"/>
          <w:lang w:eastAsia="ar-SA"/>
        </w:rPr>
        <w:t>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w:t>
      </w:r>
      <w:r w:rsidR="0054440B">
        <w:rPr>
          <w:rFonts w:ascii="Times New Roman" w:eastAsia="Times New Roman" w:hAnsi="Times New Roman" w:cs="Times New Roman"/>
          <w:sz w:val="28"/>
          <w:szCs w:val="28"/>
          <w:lang w:eastAsia="ar-SA"/>
        </w:rPr>
        <w:t>озяйственно – бытовыми навыками</w:t>
      </w:r>
      <w:r w:rsidRPr="00B43894">
        <w:rPr>
          <w:rFonts w:ascii="Times New Roman" w:eastAsia="Times New Roman" w:hAnsi="Times New Roman" w:cs="Times New Roman"/>
          <w:sz w:val="28"/>
          <w:szCs w:val="28"/>
          <w:lang w:eastAsia="ar-SA"/>
        </w:rPr>
        <w:t xml:space="preserve"> не только снижает зависимость ребёнка от окружающих, но и укрепляет его уверенность в своих силах. </w:t>
      </w:r>
    </w:p>
    <w:p w:rsidR="00B43894" w:rsidRPr="00B43894" w:rsidRDefault="00B43894" w:rsidP="00B43894">
      <w:pPr>
        <w:suppressAutoHyphens/>
        <w:spacing w:after="0"/>
        <w:ind w:firstLine="708"/>
        <w:jc w:val="both"/>
        <w:rPr>
          <w:rFonts w:ascii="Times New Roman" w:eastAsia="Times New Roman" w:hAnsi="Times New Roman" w:cs="Times New Roman"/>
          <w:sz w:val="28"/>
          <w:szCs w:val="28"/>
          <w:lang w:eastAsia="ar-SA"/>
        </w:rPr>
      </w:pPr>
      <w:r w:rsidRPr="00B43894">
        <w:rPr>
          <w:rFonts w:ascii="Times New Roman" w:eastAsia="Times New Roman" w:hAnsi="Times New Roman" w:cs="Times New Roman"/>
          <w:i/>
          <w:sz w:val="28"/>
          <w:szCs w:val="28"/>
          <w:lang w:eastAsia="ar-SA"/>
        </w:rPr>
        <w:t>Цель обучения</w:t>
      </w:r>
      <w:r w:rsidRPr="00B43894">
        <w:rPr>
          <w:rFonts w:ascii="Times New Roman" w:eastAsia="Times New Roman" w:hAnsi="Times New Roman" w:cs="Times New Roman"/>
          <w:sz w:val="28"/>
          <w:szCs w:val="28"/>
          <w:lang w:eastAsia="ar-SA"/>
        </w:rPr>
        <w:t xml:space="preserve"> – повышение самостоятельности детей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B43894" w:rsidRPr="00B43894" w:rsidRDefault="00B43894" w:rsidP="00B43894">
      <w:pPr>
        <w:suppressAutoHyphens/>
        <w:spacing w:after="0"/>
        <w:ind w:firstLine="708"/>
        <w:jc w:val="both"/>
        <w:rPr>
          <w:rFonts w:ascii="Times New Roman" w:eastAsia="Times New Roman" w:hAnsi="Times New Roman" w:cs="Times New Roman"/>
          <w:sz w:val="28"/>
          <w:szCs w:val="28"/>
          <w:lang w:eastAsia="ar-SA"/>
        </w:rPr>
      </w:pPr>
      <w:r w:rsidRPr="00B43894">
        <w:rPr>
          <w:rFonts w:ascii="Times New Roman" w:eastAsia="Times New Roman" w:hAnsi="Times New Roman" w:cs="Times New Roman"/>
          <w:sz w:val="28"/>
          <w:szCs w:val="28"/>
          <w:lang w:eastAsia="ar-SA"/>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B43894" w:rsidRPr="00B43894" w:rsidRDefault="00B43894" w:rsidP="00B43894">
      <w:pPr>
        <w:suppressAutoHyphens/>
        <w:spacing w:after="0"/>
        <w:ind w:firstLine="708"/>
        <w:jc w:val="both"/>
        <w:rPr>
          <w:rFonts w:ascii="Times New Roman" w:eastAsia="Times New Roman" w:hAnsi="Times New Roman" w:cs="Times New Roman"/>
          <w:i/>
          <w:sz w:val="28"/>
          <w:szCs w:val="28"/>
          <w:lang w:eastAsia="ar-SA"/>
        </w:rPr>
      </w:pPr>
      <w:r w:rsidRPr="00B43894">
        <w:rPr>
          <w:rFonts w:ascii="Times New Roman" w:eastAsia="Times New Roman" w:hAnsi="Times New Roman" w:cs="Times New Roman"/>
          <w:sz w:val="28"/>
          <w:szCs w:val="28"/>
          <w:lang w:eastAsia="ar-SA"/>
        </w:rPr>
        <w:t xml:space="preserve">Программа по домоводству включает следующие разделы: </w:t>
      </w:r>
      <w:r w:rsidRPr="00B43894">
        <w:rPr>
          <w:rFonts w:ascii="Times New Roman" w:eastAsia="Times New Roman" w:hAnsi="Times New Roman" w:cs="Times New Roman"/>
          <w:i/>
          <w:sz w:val="28"/>
          <w:szCs w:val="28"/>
          <w:lang w:eastAsia="ar-SA"/>
        </w:rPr>
        <w:t>«Покупки», «Уход за вещами», «Обращение с кухонным инвентарем», «Приготовление пищи»», «У</w:t>
      </w:r>
      <w:r>
        <w:rPr>
          <w:rFonts w:ascii="Times New Roman" w:eastAsia="Times New Roman" w:hAnsi="Times New Roman" w:cs="Times New Roman"/>
          <w:i/>
          <w:sz w:val="28"/>
          <w:szCs w:val="28"/>
          <w:lang w:eastAsia="ar-SA"/>
        </w:rPr>
        <w:t>борка помещений и территории»</w:t>
      </w:r>
      <w:r w:rsidRPr="00B43894">
        <w:rPr>
          <w:rFonts w:ascii="Times New Roman" w:eastAsia="Times New Roman" w:hAnsi="Times New Roman" w:cs="Times New Roman"/>
          <w:sz w:val="28"/>
          <w:szCs w:val="28"/>
          <w:lang w:eastAsia="ar-SA"/>
        </w:rPr>
        <w:t xml:space="preserve">. </w:t>
      </w:r>
    </w:p>
    <w:p w:rsidR="00B43894" w:rsidRPr="00B43894" w:rsidRDefault="00B43894" w:rsidP="00B43894">
      <w:pPr>
        <w:suppressAutoHyphens/>
        <w:spacing w:after="0"/>
        <w:ind w:firstLine="708"/>
        <w:jc w:val="both"/>
        <w:rPr>
          <w:rFonts w:ascii="Times New Roman" w:eastAsia="Times New Roman" w:hAnsi="Times New Roman" w:cs="Times New Roman"/>
          <w:sz w:val="28"/>
          <w:szCs w:val="28"/>
          <w:lang w:eastAsia="ar-SA"/>
        </w:rPr>
      </w:pPr>
      <w:r w:rsidRPr="00B43894">
        <w:rPr>
          <w:rFonts w:ascii="Times New Roman" w:eastAsia="Times New Roman" w:hAnsi="Times New Roman" w:cs="Times New Roman"/>
          <w:sz w:val="28"/>
          <w:szCs w:val="28"/>
          <w:lang w:eastAsia="ar-SA"/>
        </w:rPr>
        <w:t xml:space="preserve">Материально-техническое оснащение учебного предмета «Домоводство» предусматривает: </w:t>
      </w:r>
    </w:p>
    <w:p w:rsidR="00B43894" w:rsidRPr="00B43894" w:rsidRDefault="00B43894" w:rsidP="00B43894">
      <w:pPr>
        <w:suppressAutoHyphens/>
        <w:spacing w:after="0"/>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B43894">
        <w:rPr>
          <w:rFonts w:ascii="Times New Roman" w:eastAsia="Times New Roman" w:hAnsi="Times New Roman" w:cs="Times New Roman"/>
          <w:sz w:val="28"/>
          <w:szCs w:val="28"/>
          <w:lang w:eastAsia="ar-SA"/>
        </w:rPr>
        <w:t xml:space="preserve">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w:t>
      </w:r>
      <w:r w:rsidRPr="00B43894">
        <w:rPr>
          <w:rFonts w:ascii="Times New Roman" w:eastAsia="Times New Roman" w:hAnsi="Times New Roman" w:cs="Times New Roman"/>
          <w:sz w:val="28"/>
          <w:szCs w:val="28"/>
          <w:lang w:eastAsia="ar-SA"/>
        </w:rPr>
        <w:lastRenderedPageBreak/>
        <w:t>программы; изображения алгоритмов рецептуры и приготовления блюд, стирки белья, глажения белья и др.</w:t>
      </w:r>
    </w:p>
    <w:p w:rsidR="00B43894" w:rsidRDefault="00B43894" w:rsidP="0054440B">
      <w:pPr>
        <w:suppressAutoHyphens/>
        <w:spacing w:after="0"/>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о</w:t>
      </w:r>
      <w:r w:rsidRPr="00B43894">
        <w:rPr>
          <w:rFonts w:ascii="Times New Roman" w:eastAsia="Times New Roman" w:hAnsi="Times New Roman" w:cs="Times New Roman"/>
          <w:sz w:val="28"/>
          <w:szCs w:val="28"/>
          <w:lang w:eastAsia="ar-SA"/>
        </w:rPr>
        <w:t xml:space="preserve">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rsidR="00B43894" w:rsidRPr="0054440B" w:rsidRDefault="0054440B" w:rsidP="00B43894">
      <w:pPr>
        <w:suppressAutoHyphens/>
        <w:spacing w:after="0"/>
        <w:ind w:firstLine="708"/>
        <w:jc w:val="center"/>
        <w:rPr>
          <w:rFonts w:ascii="Times New Roman" w:eastAsia="Times New Roman" w:hAnsi="Times New Roman" w:cs="Times New Roman"/>
          <w:b/>
          <w:i/>
          <w:sz w:val="28"/>
          <w:szCs w:val="28"/>
          <w:lang w:eastAsia="ar-SA"/>
        </w:rPr>
      </w:pPr>
      <w:r w:rsidRPr="0054440B">
        <w:rPr>
          <w:rFonts w:ascii="Times New Roman" w:eastAsia="Times New Roman" w:hAnsi="Times New Roman" w:cs="Times New Roman"/>
          <w:b/>
          <w:i/>
          <w:sz w:val="28"/>
          <w:szCs w:val="28"/>
          <w:lang w:eastAsia="ar-SA"/>
        </w:rPr>
        <w:t>С</w:t>
      </w:r>
      <w:r w:rsidR="00B43894" w:rsidRPr="0054440B">
        <w:rPr>
          <w:rFonts w:ascii="Times New Roman" w:eastAsia="Times New Roman" w:hAnsi="Times New Roman" w:cs="Times New Roman"/>
          <w:b/>
          <w:i/>
          <w:sz w:val="28"/>
          <w:szCs w:val="28"/>
          <w:lang w:eastAsia="ar-SA"/>
        </w:rPr>
        <w:t>одержание предмета</w:t>
      </w:r>
    </w:p>
    <w:p w:rsidR="00B43894" w:rsidRPr="00B43894" w:rsidRDefault="00B43894" w:rsidP="00B43894">
      <w:pPr>
        <w:suppressAutoHyphens/>
        <w:spacing w:after="0"/>
        <w:ind w:firstLine="708"/>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Покупки</w:t>
      </w:r>
    </w:p>
    <w:p w:rsidR="00B43894" w:rsidRDefault="00B43894" w:rsidP="0054440B">
      <w:pPr>
        <w:suppressAutoHyphens/>
        <w:spacing w:after="0"/>
        <w:ind w:firstLine="708"/>
        <w:jc w:val="both"/>
        <w:rPr>
          <w:rFonts w:ascii="Times New Roman" w:eastAsia="Times New Roman" w:hAnsi="Times New Roman" w:cs="Times New Roman"/>
          <w:sz w:val="28"/>
          <w:szCs w:val="28"/>
          <w:lang w:eastAsia="ar-SA"/>
        </w:rPr>
      </w:pPr>
      <w:r w:rsidRPr="00B43894">
        <w:rPr>
          <w:rFonts w:ascii="Times New Roman" w:eastAsia="Times New Roman" w:hAnsi="Times New Roman" w:cs="Times New Roman"/>
          <w:sz w:val="28"/>
          <w:szCs w:val="28"/>
          <w:lang w:eastAsia="ar-SA"/>
        </w:rPr>
        <w:t xml:space="preserve">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w:t>
      </w:r>
      <w:r w:rsidR="0054440B">
        <w:rPr>
          <w:rFonts w:ascii="Times New Roman" w:eastAsia="Times New Roman" w:hAnsi="Times New Roman" w:cs="Times New Roman"/>
          <w:sz w:val="28"/>
          <w:szCs w:val="28"/>
          <w:lang w:eastAsia="ar-SA"/>
        </w:rPr>
        <w:t xml:space="preserve">кнопку, приклеивание ценника к </w:t>
      </w:r>
      <w:r w:rsidRPr="00B43894">
        <w:rPr>
          <w:rFonts w:ascii="Times New Roman" w:eastAsia="Times New Roman" w:hAnsi="Times New Roman" w:cs="Times New Roman"/>
          <w:sz w:val="28"/>
          <w:szCs w:val="28"/>
          <w:lang w:eastAsia="ar-SA"/>
        </w:rPr>
        <w:t>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B43894" w:rsidRPr="00B43894" w:rsidRDefault="00B43894" w:rsidP="00B43894">
      <w:pPr>
        <w:tabs>
          <w:tab w:val="left" w:pos="5510"/>
        </w:tabs>
        <w:suppressAutoHyphens/>
        <w:spacing w:after="0"/>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Обращение с кухонным инвентарем</w:t>
      </w:r>
    </w:p>
    <w:p w:rsidR="00B43894" w:rsidRPr="00B43894" w:rsidRDefault="00B43894" w:rsidP="00B43894">
      <w:pPr>
        <w:suppressAutoHyphens/>
        <w:spacing w:after="0"/>
        <w:ind w:firstLine="708"/>
        <w:jc w:val="both"/>
        <w:rPr>
          <w:rFonts w:ascii="Times New Roman" w:eastAsia="Times New Roman" w:hAnsi="Times New Roman" w:cs="Times New Roman"/>
          <w:sz w:val="28"/>
          <w:szCs w:val="28"/>
          <w:lang w:eastAsia="ar-SA"/>
        </w:rPr>
      </w:pPr>
      <w:r w:rsidRPr="00B43894">
        <w:rPr>
          <w:rFonts w:ascii="Times New Roman" w:eastAsia="Times New Roman" w:hAnsi="Times New Roman" w:cs="Times New Roman"/>
          <w:sz w:val="28"/>
          <w:szCs w:val="28"/>
          <w:lang w:eastAsia="ar-SA"/>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w:t>
      </w:r>
      <w:r w:rsidR="0054440B">
        <w:rPr>
          <w:rFonts w:ascii="Times New Roman" w:eastAsia="Times New Roman" w:hAnsi="Times New Roman" w:cs="Times New Roman"/>
          <w:sz w:val="28"/>
          <w:szCs w:val="28"/>
          <w:lang w:eastAsia="ar-SA"/>
        </w:rPr>
        <w:t>овательности действий при мытье</w:t>
      </w:r>
      <w:r w:rsidRPr="00B43894">
        <w:rPr>
          <w:rFonts w:ascii="Times New Roman" w:eastAsia="Times New Roman" w:hAnsi="Times New Roman" w:cs="Times New Roman"/>
          <w:sz w:val="28"/>
          <w:szCs w:val="28"/>
          <w:lang w:eastAsia="ar-SA"/>
        </w:rPr>
        <w:t xml:space="preserve">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B43894" w:rsidRPr="00B43894" w:rsidRDefault="00B43894" w:rsidP="00B43894">
      <w:pPr>
        <w:suppressAutoHyphens/>
        <w:spacing w:after="0"/>
        <w:jc w:val="both"/>
        <w:rPr>
          <w:rFonts w:ascii="Times New Roman" w:eastAsia="Times New Roman" w:hAnsi="Times New Roman" w:cs="Times New Roman"/>
          <w:sz w:val="28"/>
          <w:szCs w:val="28"/>
          <w:lang w:eastAsia="ar-SA"/>
        </w:rPr>
      </w:pPr>
      <w:r w:rsidRPr="00B43894">
        <w:rPr>
          <w:rFonts w:ascii="Times New Roman" w:eastAsia="Times New Roman" w:hAnsi="Times New Roman" w:cs="Times New Roman"/>
          <w:sz w:val="28"/>
          <w:szCs w:val="28"/>
          <w:lang w:eastAsia="ar-SA"/>
        </w:rPr>
        <w:lastRenderedPageBreak/>
        <w:t xml:space="preserve">Мытье бытовых приборов. Хранение посуды и бытовых приборов. </w:t>
      </w:r>
    </w:p>
    <w:p w:rsidR="00B43894" w:rsidRDefault="00B43894" w:rsidP="0054440B">
      <w:pPr>
        <w:suppressAutoHyphens/>
        <w:spacing w:after="0"/>
        <w:ind w:firstLine="708"/>
        <w:jc w:val="both"/>
        <w:rPr>
          <w:rFonts w:ascii="Times New Roman" w:eastAsia="Times New Roman" w:hAnsi="Times New Roman" w:cs="Times New Roman"/>
          <w:sz w:val="28"/>
          <w:szCs w:val="28"/>
          <w:lang w:eastAsia="ar-SA"/>
        </w:rPr>
      </w:pPr>
      <w:r w:rsidRPr="00B43894">
        <w:rPr>
          <w:rFonts w:ascii="Times New Roman" w:eastAsia="Times New Roman" w:hAnsi="Times New Roman" w:cs="Times New Roman"/>
          <w:sz w:val="28"/>
          <w:szCs w:val="28"/>
          <w:lang w:eastAsia="ar-SA"/>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4D7F21" w:rsidRPr="004D7F21" w:rsidRDefault="004D7F21" w:rsidP="004D7F21">
      <w:pPr>
        <w:suppressAutoHyphens/>
        <w:spacing w:after="0"/>
        <w:jc w:val="center"/>
        <w:rPr>
          <w:rFonts w:ascii="Times New Roman" w:eastAsia="Times New Roman" w:hAnsi="Times New Roman" w:cs="Times New Roman"/>
          <w:b/>
          <w:i/>
          <w:sz w:val="28"/>
          <w:szCs w:val="28"/>
          <w:lang w:eastAsia="ar-SA"/>
        </w:rPr>
      </w:pPr>
      <w:r w:rsidRPr="004D7F21">
        <w:rPr>
          <w:rFonts w:ascii="Times New Roman" w:eastAsia="Times New Roman" w:hAnsi="Times New Roman" w:cs="Times New Roman"/>
          <w:b/>
          <w:i/>
          <w:sz w:val="28"/>
          <w:szCs w:val="28"/>
          <w:lang w:eastAsia="ar-SA"/>
        </w:rPr>
        <w:t>Приготовление пищи.</w:t>
      </w:r>
    </w:p>
    <w:p w:rsidR="004D7F21" w:rsidRPr="004D7F21" w:rsidRDefault="004D7F21" w:rsidP="004D7F21">
      <w:pPr>
        <w:widowControl w:val="0"/>
        <w:suppressAutoHyphens/>
        <w:spacing w:after="0"/>
        <w:ind w:firstLine="708"/>
        <w:jc w:val="both"/>
        <w:textAlignment w:val="baseline"/>
        <w:rPr>
          <w:rFonts w:ascii="Times New Roman" w:eastAsia="Times New Roman" w:hAnsi="Times New Roman" w:cs="Times New Roman"/>
          <w:color w:val="00000A"/>
          <w:kern w:val="1"/>
          <w:sz w:val="28"/>
          <w:szCs w:val="28"/>
          <w:lang w:val="de-DE" w:eastAsia="fa-IR" w:bidi="fa-IR"/>
        </w:rPr>
      </w:pPr>
      <w:r w:rsidRPr="004D7F21">
        <w:rPr>
          <w:rFonts w:ascii="Times New Roman" w:eastAsia="Times New Roman" w:hAnsi="Times New Roman" w:cs="Times New Roman"/>
          <w:color w:val="00000A"/>
          <w:kern w:val="1"/>
          <w:sz w:val="28"/>
          <w:szCs w:val="28"/>
          <w:lang w:val="de-DE" w:eastAsia="fa-IR" w:bidi="fa-IR"/>
        </w:rPr>
        <w:t xml:space="preserve">Приготовление блюда. </w:t>
      </w:r>
    </w:p>
    <w:p w:rsidR="00B43894" w:rsidRPr="0054440B" w:rsidRDefault="004D7F21" w:rsidP="0054440B">
      <w:pPr>
        <w:widowControl w:val="0"/>
        <w:suppressAutoHyphens/>
        <w:spacing w:after="0"/>
        <w:ind w:firstLine="708"/>
        <w:jc w:val="both"/>
        <w:textAlignment w:val="baseline"/>
        <w:rPr>
          <w:rFonts w:ascii="Times New Roman" w:eastAsia="Times New Roman" w:hAnsi="Times New Roman" w:cs="Times New Roman"/>
          <w:color w:val="00000A"/>
          <w:kern w:val="1"/>
          <w:sz w:val="28"/>
          <w:szCs w:val="28"/>
          <w:lang w:val="de-DE" w:eastAsia="fa-IR" w:bidi="fa-IR"/>
        </w:rPr>
      </w:pPr>
      <w:r w:rsidRPr="004D7F21">
        <w:rPr>
          <w:rFonts w:ascii="Times New Roman" w:eastAsia="Times New Roman" w:hAnsi="Times New Roman" w:cs="Times New Roman"/>
          <w:color w:val="00000A"/>
          <w:kern w:val="1"/>
          <w:sz w:val="28"/>
          <w:szCs w:val="28"/>
          <w:lang w:val="de-DE" w:eastAsia="fa-IR" w:bidi="fa-IR"/>
        </w:rPr>
        <w:t xml:space="preserve">Подготовка к приготовлению блюда. </w:t>
      </w:r>
      <w:r w:rsidRPr="004D7F21">
        <w:rPr>
          <w:rFonts w:ascii="Times New Roman" w:eastAsia="Times New Roman" w:hAnsi="Times New Roman" w:cs="Times New Roman"/>
          <w:bCs/>
          <w:color w:val="00000A"/>
          <w:kern w:val="1"/>
          <w:sz w:val="28"/>
          <w:szCs w:val="28"/>
          <w:lang w:eastAsia="fa-IR" w:bidi="fa-IR"/>
        </w:rPr>
        <w:t>Знание (с</w:t>
      </w:r>
      <w:r w:rsidRPr="004D7F21">
        <w:rPr>
          <w:rFonts w:ascii="Times New Roman" w:eastAsia="Times New Roman" w:hAnsi="Times New Roman" w:cs="Times New Roman"/>
          <w:bCs/>
          <w:color w:val="00000A"/>
          <w:kern w:val="1"/>
          <w:sz w:val="28"/>
          <w:szCs w:val="28"/>
          <w:lang w:val="de-DE" w:eastAsia="fa-IR" w:bidi="fa-IR"/>
        </w:rPr>
        <w:t>облю</w:t>
      </w:r>
      <w:r w:rsidRPr="004D7F21">
        <w:rPr>
          <w:rFonts w:ascii="Times New Roman" w:eastAsia="Times New Roman" w:hAnsi="Times New Roman" w:cs="Times New Roman"/>
          <w:bCs/>
          <w:color w:val="00000A"/>
          <w:kern w:val="1"/>
          <w:sz w:val="28"/>
          <w:szCs w:val="28"/>
          <w:lang w:eastAsia="fa-IR" w:bidi="fa-IR"/>
        </w:rPr>
        <w:t xml:space="preserve">дение) </w:t>
      </w:r>
      <w:r w:rsidRPr="004D7F21">
        <w:rPr>
          <w:rFonts w:ascii="Times New Roman" w:eastAsia="Times New Roman" w:hAnsi="Times New Roman" w:cs="Times New Roman"/>
          <w:bCs/>
          <w:color w:val="00000A"/>
          <w:kern w:val="1"/>
          <w:sz w:val="28"/>
          <w:szCs w:val="28"/>
          <w:lang w:val="de-DE" w:eastAsia="fa-IR" w:bidi="fa-IR"/>
        </w:rPr>
        <w:t xml:space="preserve">правил гигиены </w:t>
      </w:r>
      <w:r w:rsidRPr="004D7F21">
        <w:rPr>
          <w:rFonts w:ascii="Times New Roman" w:eastAsia="Times New Roman" w:hAnsi="Times New Roman" w:cs="Times New Roman"/>
          <w:bCs/>
          <w:color w:val="00000A"/>
          <w:kern w:val="1"/>
          <w:sz w:val="28"/>
          <w:szCs w:val="28"/>
          <w:lang w:eastAsia="fa-IR" w:bidi="fa-IR"/>
        </w:rPr>
        <w:t>при</w:t>
      </w:r>
      <w:r w:rsidRPr="004D7F21">
        <w:rPr>
          <w:rFonts w:ascii="Times New Roman" w:eastAsia="Times New Roman" w:hAnsi="Times New Roman" w:cs="Times New Roman"/>
          <w:bCs/>
          <w:color w:val="00000A"/>
          <w:kern w:val="1"/>
          <w:sz w:val="28"/>
          <w:szCs w:val="28"/>
          <w:lang w:val="de-DE" w:eastAsia="fa-IR" w:bidi="fa-IR"/>
        </w:rPr>
        <w:t xml:space="preserve"> приготовлении пищи</w:t>
      </w:r>
      <w:r w:rsidRPr="004D7F21">
        <w:rPr>
          <w:rFonts w:ascii="Times New Roman" w:eastAsia="Times New Roman" w:hAnsi="Times New Roman" w:cs="Times New Roman"/>
          <w:bCs/>
          <w:color w:val="00000A"/>
          <w:kern w:val="1"/>
          <w:sz w:val="28"/>
          <w:szCs w:val="28"/>
          <w:lang w:eastAsia="fa-IR" w:bidi="fa-IR"/>
        </w:rPr>
        <w:t xml:space="preserve">. </w:t>
      </w:r>
      <w:r w:rsidRPr="004D7F21">
        <w:rPr>
          <w:rFonts w:ascii="Times New Roman" w:eastAsia="Times New Roman" w:hAnsi="Times New Roman" w:cs="Times New Roman"/>
          <w:bCs/>
          <w:color w:val="00000A"/>
          <w:kern w:val="1"/>
          <w:sz w:val="28"/>
          <w:szCs w:val="28"/>
          <w:lang w:val="de-DE" w:eastAsia="fa-IR" w:bidi="fa-IR"/>
        </w:rPr>
        <w:t>В</w:t>
      </w:r>
      <w:r w:rsidRPr="004D7F21">
        <w:rPr>
          <w:rFonts w:ascii="Times New Roman" w:eastAsia="Times New Roman" w:hAnsi="Times New Roman" w:cs="Times New Roman"/>
          <w:color w:val="00000A"/>
          <w:kern w:val="1"/>
          <w:sz w:val="28"/>
          <w:szCs w:val="28"/>
          <w:lang w:val="de-DE" w:eastAsia="fa-IR" w:bidi="fa-IR"/>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w:t>
      </w:r>
      <w:r w:rsidRPr="004D7F21">
        <w:rPr>
          <w:rFonts w:ascii="Times New Roman" w:eastAsia="Times New Roman" w:hAnsi="Times New Roman" w:cs="Times New Roman"/>
          <w:color w:val="00000A"/>
          <w:kern w:val="1"/>
          <w:sz w:val="28"/>
          <w:szCs w:val="28"/>
          <w:lang w:val="de-DE" w:eastAsia="fa-IR" w:bidi="fa-IR"/>
        </w:rPr>
        <w:lastRenderedPageBreak/>
        <w:t xml:space="preserve">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rsidR="004D7F21" w:rsidRPr="004D7F21" w:rsidRDefault="004D7F21" w:rsidP="004D7F21">
      <w:pPr>
        <w:suppressAutoHyphens/>
        <w:spacing w:after="0"/>
        <w:ind w:firstLine="708"/>
        <w:jc w:val="center"/>
        <w:rPr>
          <w:rFonts w:ascii="Times New Roman" w:eastAsia="Times New Roman" w:hAnsi="Times New Roman" w:cs="Times New Roman"/>
          <w:b/>
          <w:i/>
          <w:sz w:val="28"/>
          <w:szCs w:val="28"/>
          <w:lang w:eastAsia="ar-SA"/>
        </w:rPr>
      </w:pPr>
      <w:r w:rsidRPr="004D7F21">
        <w:rPr>
          <w:rFonts w:ascii="Times New Roman" w:eastAsia="Times New Roman" w:hAnsi="Times New Roman" w:cs="Times New Roman"/>
          <w:b/>
          <w:i/>
          <w:sz w:val="28"/>
          <w:szCs w:val="28"/>
          <w:lang w:eastAsia="ar-SA"/>
        </w:rPr>
        <w:t>Уход за вещами</w:t>
      </w:r>
    </w:p>
    <w:p w:rsidR="004D7F21" w:rsidRPr="004D7F21" w:rsidRDefault="004D7F21" w:rsidP="004D7F21">
      <w:pPr>
        <w:suppressAutoHyphens/>
        <w:spacing w:after="0"/>
        <w:ind w:firstLine="708"/>
        <w:jc w:val="both"/>
        <w:rPr>
          <w:rFonts w:ascii="Times New Roman" w:eastAsia="Times New Roman" w:hAnsi="Times New Roman" w:cs="Times New Roman"/>
          <w:sz w:val="28"/>
          <w:szCs w:val="28"/>
          <w:lang w:eastAsia="ar-SA"/>
        </w:rPr>
      </w:pPr>
      <w:r w:rsidRPr="004D7F21">
        <w:rPr>
          <w:rFonts w:ascii="Times New Roman" w:eastAsia="Times New Roman" w:hAnsi="Times New Roman" w:cs="Times New Roman"/>
          <w:i/>
          <w:sz w:val="28"/>
          <w:szCs w:val="28"/>
          <w:lang w:eastAsia="ar-SA"/>
        </w:rPr>
        <w:t>Ручная стирка</w:t>
      </w:r>
      <w:r w:rsidRPr="004D7F21">
        <w:rPr>
          <w:rFonts w:ascii="Times New Roman" w:eastAsia="Times New Roman" w:hAnsi="Times New Roman" w:cs="Times New Roman"/>
          <w:sz w:val="28"/>
          <w:szCs w:val="28"/>
          <w:lang w:eastAsia="ar-SA"/>
        </w:rPr>
        <w:t xml:space="preserve">.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rsidR="004D7F21" w:rsidRPr="004D7F21" w:rsidRDefault="004D7F21" w:rsidP="004D7F21">
      <w:pPr>
        <w:suppressAutoHyphens/>
        <w:spacing w:after="0"/>
        <w:ind w:firstLine="708"/>
        <w:jc w:val="both"/>
        <w:rPr>
          <w:rFonts w:ascii="Times New Roman" w:eastAsia="Times New Roman" w:hAnsi="Times New Roman" w:cs="Times New Roman"/>
          <w:sz w:val="28"/>
          <w:szCs w:val="28"/>
          <w:lang w:eastAsia="ar-SA"/>
        </w:rPr>
      </w:pPr>
      <w:r w:rsidRPr="004D7F21">
        <w:rPr>
          <w:rFonts w:ascii="Times New Roman" w:eastAsia="Times New Roman" w:hAnsi="Times New Roman" w:cs="Times New Roman"/>
          <w:i/>
          <w:sz w:val="28"/>
          <w:szCs w:val="28"/>
          <w:lang w:eastAsia="ar-SA"/>
        </w:rPr>
        <w:t>Машинная стирка</w:t>
      </w:r>
      <w:r w:rsidRPr="004D7F21">
        <w:rPr>
          <w:rFonts w:ascii="Times New Roman" w:eastAsia="Times New Roman" w:hAnsi="Times New Roman" w:cs="Times New Roman"/>
          <w:sz w:val="28"/>
          <w:szCs w:val="28"/>
          <w:lang w:eastAsia="ar-SA"/>
        </w:rPr>
        <w:t>.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w:t>
      </w:r>
      <w:r w:rsidR="0054440B">
        <w:rPr>
          <w:rFonts w:ascii="Times New Roman" w:eastAsia="Times New Roman" w:hAnsi="Times New Roman" w:cs="Times New Roman"/>
          <w:sz w:val="28"/>
          <w:szCs w:val="28"/>
          <w:lang w:eastAsia="ar-SA"/>
        </w:rPr>
        <w:t>ние последовательности действий</w:t>
      </w:r>
      <w:r w:rsidRPr="004D7F21">
        <w:rPr>
          <w:rFonts w:ascii="Times New Roman" w:eastAsia="Times New Roman" w:hAnsi="Times New Roman" w:cs="Times New Roman"/>
          <w:sz w:val="28"/>
          <w:szCs w:val="28"/>
          <w:lang w:eastAsia="ar-SA"/>
        </w:rPr>
        <w:t xml:space="preserve">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4D7F21" w:rsidRDefault="004D7F21" w:rsidP="00162262">
      <w:pPr>
        <w:suppressAutoHyphens/>
        <w:spacing w:after="0"/>
        <w:ind w:firstLine="708"/>
        <w:jc w:val="both"/>
        <w:rPr>
          <w:rFonts w:ascii="Times New Roman" w:eastAsia="Times New Roman" w:hAnsi="Times New Roman" w:cs="Times New Roman"/>
          <w:sz w:val="28"/>
          <w:szCs w:val="28"/>
          <w:lang w:eastAsia="ar-SA"/>
        </w:rPr>
      </w:pPr>
      <w:r w:rsidRPr="004D7F21">
        <w:rPr>
          <w:rFonts w:ascii="Times New Roman" w:eastAsia="Times New Roman" w:hAnsi="Times New Roman" w:cs="Times New Roman"/>
          <w:i/>
          <w:sz w:val="28"/>
          <w:szCs w:val="28"/>
          <w:lang w:eastAsia="ar-SA"/>
        </w:rPr>
        <w:t>Глажение утюгом</w:t>
      </w:r>
      <w:r w:rsidRPr="004D7F21">
        <w:rPr>
          <w:rFonts w:ascii="Times New Roman" w:eastAsia="Times New Roman" w:hAnsi="Times New Roman" w:cs="Times New Roman"/>
          <w:sz w:val="28"/>
          <w:szCs w:val="28"/>
          <w:lang w:eastAsia="ar-SA"/>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w:t>
      </w:r>
      <w:r w:rsidRPr="004D7F21">
        <w:rPr>
          <w:rFonts w:ascii="Times New Roman" w:eastAsia="Times New Roman" w:hAnsi="Times New Roman" w:cs="Times New Roman"/>
          <w:sz w:val="28"/>
          <w:szCs w:val="28"/>
          <w:lang w:eastAsia="ar-SA"/>
        </w:rPr>
        <w:lastRenderedPageBreak/>
        <w:t>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4D7F21" w:rsidRPr="004D7F21" w:rsidRDefault="004D7F21" w:rsidP="004D7F21">
      <w:pPr>
        <w:suppressAutoHyphens/>
        <w:spacing w:after="0"/>
        <w:jc w:val="center"/>
        <w:rPr>
          <w:rFonts w:ascii="Times New Roman" w:eastAsia="Times New Roman" w:hAnsi="Times New Roman" w:cs="Times New Roman"/>
          <w:b/>
          <w:bCs/>
          <w:i/>
          <w:sz w:val="28"/>
          <w:szCs w:val="28"/>
          <w:lang w:eastAsia="ar-SA"/>
        </w:rPr>
      </w:pPr>
      <w:r>
        <w:rPr>
          <w:rFonts w:ascii="Times New Roman" w:eastAsia="Times New Roman" w:hAnsi="Times New Roman" w:cs="Times New Roman"/>
          <w:b/>
          <w:bCs/>
          <w:i/>
          <w:sz w:val="28"/>
          <w:szCs w:val="28"/>
          <w:lang w:eastAsia="ar-SA"/>
        </w:rPr>
        <w:t>Уборка помещения</w:t>
      </w:r>
    </w:p>
    <w:p w:rsidR="004D7F21" w:rsidRPr="004D7F21" w:rsidRDefault="004D7F21" w:rsidP="004D7F21">
      <w:pPr>
        <w:suppressAutoHyphens/>
        <w:spacing w:after="0"/>
        <w:ind w:firstLine="708"/>
        <w:jc w:val="both"/>
        <w:rPr>
          <w:rFonts w:ascii="Times New Roman" w:eastAsia="Times New Roman" w:hAnsi="Times New Roman" w:cs="Times New Roman"/>
          <w:sz w:val="28"/>
          <w:szCs w:val="28"/>
          <w:lang w:eastAsia="ar-SA"/>
        </w:rPr>
      </w:pPr>
      <w:r w:rsidRPr="004D7F21">
        <w:rPr>
          <w:rFonts w:ascii="Times New Roman" w:eastAsia="Times New Roman" w:hAnsi="Times New Roman" w:cs="Times New Roman"/>
          <w:bCs/>
          <w:i/>
          <w:sz w:val="28"/>
          <w:szCs w:val="28"/>
          <w:lang w:eastAsia="ar-SA"/>
        </w:rPr>
        <w:t>Уборка мебели</w:t>
      </w:r>
      <w:r w:rsidRPr="004D7F21">
        <w:rPr>
          <w:rFonts w:ascii="Times New Roman" w:eastAsia="Times New Roman" w:hAnsi="Times New Roman" w:cs="Times New Roman"/>
          <w:bCs/>
          <w:sz w:val="28"/>
          <w:szCs w:val="28"/>
          <w:lang w:eastAsia="ar-SA"/>
        </w:rPr>
        <w:t>. Уб</w:t>
      </w:r>
      <w:r w:rsidRPr="004D7F21">
        <w:rPr>
          <w:rFonts w:ascii="Times New Roman" w:eastAsia="Times New Roman" w:hAnsi="Times New Roman" w:cs="Times New Roman"/>
          <w:sz w:val="28"/>
          <w:szCs w:val="28"/>
          <w:lang w:eastAsia="ar-SA"/>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4D7F21">
        <w:rPr>
          <w:rFonts w:ascii="Times New Roman" w:eastAsia="Times New Roman" w:hAnsi="Times New Roman" w:cs="Times New Roman"/>
          <w:bCs/>
          <w:i/>
          <w:sz w:val="28"/>
          <w:szCs w:val="28"/>
          <w:lang w:eastAsia="ar-SA"/>
        </w:rPr>
        <w:t xml:space="preserve">, </w:t>
      </w:r>
      <w:r w:rsidRPr="004D7F21">
        <w:rPr>
          <w:rFonts w:ascii="Times New Roman" w:eastAsia="Times New Roman" w:hAnsi="Times New Roman" w:cs="Times New Roman"/>
          <w:sz w:val="28"/>
          <w:szCs w:val="28"/>
          <w:lang w:eastAsia="ar-SA"/>
        </w:rPr>
        <w:t>добавление моющего средства в воду</w:t>
      </w:r>
      <w:r w:rsidRPr="004D7F21">
        <w:rPr>
          <w:rFonts w:ascii="Times New Roman" w:eastAsia="Times New Roman" w:hAnsi="Times New Roman" w:cs="Times New Roman"/>
          <w:bCs/>
          <w:i/>
          <w:sz w:val="28"/>
          <w:szCs w:val="28"/>
          <w:lang w:eastAsia="ar-SA"/>
        </w:rPr>
        <w:t xml:space="preserve">, </w:t>
      </w:r>
      <w:r w:rsidRPr="004D7F21">
        <w:rPr>
          <w:rFonts w:ascii="Times New Roman" w:eastAsia="Times New Roman" w:hAnsi="Times New Roman" w:cs="Times New Roman"/>
          <w:sz w:val="28"/>
          <w:szCs w:val="28"/>
          <w:lang w:eastAsia="ar-SA"/>
        </w:rPr>
        <w:t>уборка предметов с поверхности</w:t>
      </w:r>
      <w:r w:rsidRPr="004D7F21">
        <w:rPr>
          <w:rFonts w:ascii="Times New Roman" w:eastAsia="Times New Roman" w:hAnsi="Times New Roman" w:cs="Times New Roman"/>
          <w:bCs/>
          <w:i/>
          <w:sz w:val="28"/>
          <w:szCs w:val="28"/>
          <w:lang w:eastAsia="ar-SA"/>
        </w:rPr>
        <w:t xml:space="preserve">, </w:t>
      </w:r>
      <w:r w:rsidRPr="004D7F21">
        <w:rPr>
          <w:rFonts w:ascii="Times New Roman" w:eastAsia="Times New Roman" w:hAnsi="Times New Roman" w:cs="Times New Roman"/>
          <w:sz w:val="28"/>
          <w:szCs w:val="28"/>
          <w:lang w:eastAsia="ar-SA"/>
        </w:rPr>
        <w:t>вытирание поверхности, вытирание предметов интерьера</w:t>
      </w:r>
      <w:r w:rsidRPr="004D7F21">
        <w:rPr>
          <w:rFonts w:ascii="Times New Roman" w:eastAsia="Times New Roman" w:hAnsi="Times New Roman" w:cs="Times New Roman"/>
          <w:bCs/>
          <w:i/>
          <w:sz w:val="28"/>
          <w:szCs w:val="28"/>
          <w:lang w:eastAsia="ar-SA"/>
        </w:rPr>
        <w:t>,</w:t>
      </w:r>
      <w:r w:rsidRPr="004D7F21">
        <w:rPr>
          <w:rFonts w:ascii="Times New Roman" w:eastAsia="Times New Roman" w:hAnsi="Times New Roman" w:cs="Times New Roman"/>
          <w:bCs/>
          <w:sz w:val="28"/>
          <w:szCs w:val="28"/>
          <w:lang w:eastAsia="ar-SA"/>
        </w:rPr>
        <w:t xml:space="preserve"> </w:t>
      </w:r>
      <w:r w:rsidRPr="004D7F21">
        <w:rPr>
          <w:rFonts w:ascii="Times New Roman" w:eastAsia="Times New Roman" w:hAnsi="Times New Roman" w:cs="Times New Roman"/>
          <w:sz w:val="28"/>
          <w:szCs w:val="28"/>
          <w:lang w:eastAsia="ar-SA"/>
        </w:rPr>
        <w:t>раскладывание предметов интерьера по местам</w:t>
      </w:r>
      <w:r w:rsidRPr="004D7F21">
        <w:rPr>
          <w:rFonts w:ascii="Times New Roman" w:eastAsia="Times New Roman" w:hAnsi="Times New Roman" w:cs="Times New Roman"/>
          <w:bCs/>
          <w:i/>
          <w:sz w:val="28"/>
          <w:szCs w:val="28"/>
          <w:lang w:eastAsia="ar-SA"/>
        </w:rPr>
        <w:t xml:space="preserve">, </w:t>
      </w:r>
      <w:r w:rsidRPr="004D7F21">
        <w:rPr>
          <w:rFonts w:ascii="Times New Roman" w:eastAsia="Times New Roman" w:hAnsi="Times New Roman" w:cs="Times New Roman"/>
          <w:sz w:val="28"/>
          <w:szCs w:val="28"/>
          <w:lang w:eastAsia="ar-SA"/>
        </w:rPr>
        <w:t xml:space="preserve">выливание использованной воды. </w:t>
      </w:r>
    </w:p>
    <w:p w:rsidR="004D7F21" w:rsidRPr="004D7F21" w:rsidRDefault="004D7F21" w:rsidP="004D7F21">
      <w:pPr>
        <w:suppressAutoHyphens/>
        <w:spacing w:after="0"/>
        <w:ind w:firstLine="708"/>
        <w:jc w:val="both"/>
        <w:rPr>
          <w:rFonts w:ascii="Times New Roman" w:eastAsia="Times New Roman" w:hAnsi="Times New Roman" w:cs="Times New Roman"/>
          <w:bCs/>
          <w:sz w:val="28"/>
          <w:szCs w:val="28"/>
          <w:lang w:eastAsia="ar-SA"/>
        </w:rPr>
      </w:pPr>
      <w:r w:rsidRPr="004D7F21">
        <w:rPr>
          <w:rFonts w:ascii="Times New Roman" w:eastAsia="Times New Roman" w:hAnsi="Times New Roman" w:cs="Times New Roman"/>
          <w:bCs/>
          <w:i/>
          <w:sz w:val="28"/>
          <w:szCs w:val="28"/>
          <w:lang w:eastAsia="ar-SA"/>
        </w:rPr>
        <w:t>Уборка пола</w:t>
      </w:r>
      <w:r w:rsidRPr="004D7F21">
        <w:rPr>
          <w:rFonts w:ascii="Times New Roman" w:eastAsia="Times New Roman" w:hAnsi="Times New Roman" w:cs="Times New Roman"/>
          <w:bCs/>
          <w:sz w:val="28"/>
          <w:szCs w:val="28"/>
          <w:lang w:eastAsia="ar-SA"/>
        </w:rPr>
        <w:t>. С</w:t>
      </w:r>
      <w:r w:rsidRPr="004D7F21">
        <w:rPr>
          <w:rFonts w:ascii="Times New Roman" w:eastAsia="Times New Roman" w:hAnsi="Times New Roman" w:cs="Times New Roman"/>
          <w:sz w:val="28"/>
          <w:szCs w:val="28"/>
          <w:lang w:eastAsia="ar-SA"/>
        </w:rPr>
        <w:t>метание мусора на полу в определенное место. Заметание мусора на совок.</w:t>
      </w:r>
      <w:r w:rsidRPr="004D7F21">
        <w:rPr>
          <w:rFonts w:ascii="Times New Roman" w:eastAsia="Times New Roman" w:hAnsi="Times New Roman" w:cs="Times New Roman"/>
          <w:bCs/>
          <w:i/>
          <w:sz w:val="28"/>
          <w:szCs w:val="28"/>
          <w:lang w:eastAsia="ar-SA"/>
        </w:rPr>
        <w:t xml:space="preserve"> </w:t>
      </w:r>
      <w:r w:rsidRPr="004D7F21">
        <w:rPr>
          <w:rFonts w:ascii="Times New Roman" w:eastAsia="Times New Roman" w:hAnsi="Times New Roman" w:cs="Times New Roman"/>
          <w:bCs/>
          <w:sz w:val="28"/>
          <w:szCs w:val="28"/>
          <w:lang w:eastAsia="ar-SA"/>
        </w:rPr>
        <w:t>Соблюдение</w:t>
      </w:r>
      <w:r w:rsidRPr="004D7F21">
        <w:rPr>
          <w:rFonts w:ascii="Times New Roman" w:eastAsia="Times New Roman" w:hAnsi="Times New Roman" w:cs="Times New Roman"/>
          <w:sz w:val="28"/>
          <w:szCs w:val="28"/>
          <w:lang w:eastAsia="ar-SA"/>
        </w:rPr>
        <w:t xml:space="preserve"> последовательности действий при подметании пола: сметание мусора в определенное место</w:t>
      </w:r>
      <w:r w:rsidRPr="004D7F21">
        <w:rPr>
          <w:rFonts w:ascii="Times New Roman" w:eastAsia="Times New Roman" w:hAnsi="Times New Roman" w:cs="Times New Roman"/>
          <w:bCs/>
          <w:i/>
          <w:sz w:val="28"/>
          <w:szCs w:val="28"/>
          <w:lang w:eastAsia="ar-SA"/>
        </w:rPr>
        <w:t xml:space="preserve">, </w:t>
      </w:r>
      <w:r w:rsidRPr="004D7F21">
        <w:rPr>
          <w:rFonts w:ascii="Times New Roman" w:eastAsia="Times New Roman" w:hAnsi="Times New Roman" w:cs="Times New Roman"/>
          <w:sz w:val="28"/>
          <w:szCs w:val="28"/>
          <w:lang w:eastAsia="ar-SA"/>
        </w:rPr>
        <w:t>заметание мусора на совок</w:t>
      </w:r>
      <w:r w:rsidRPr="004D7F21">
        <w:rPr>
          <w:rFonts w:ascii="Times New Roman" w:eastAsia="Times New Roman" w:hAnsi="Times New Roman" w:cs="Times New Roman"/>
          <w:bCs/>
          <w:i/>
          <w:sz w:val="28"/>
          <w:szCs w:val="28"/>
          <w:lang w:eastAsia="ar-SA"/>
        </w:rPr>
        <w:t xml:space="preserve">, </w:t>
      </w:r>
      <w:r w:rsidRPr="004D7F21">
        <w:rPr>
          <w:rFonts w:ascii="Times New Roman" w:eastAsia="Times New Roman" w:hAnsi="Times New Roman" w:cs="Times New Roman"/>
          <w:sz w:val="28"/>
          <w:szCs w:val="28"/>
          <w:lang w:eastAsia="ar-SA"/>
        </w:rPr>
        <w:t>высыпание мусора в урну.</w:t>
      </w:r>
      <w:r w:rsidRPr="004D7F21">
        <w:rPr>
          <w:rFonts w:ascii="Times New Roman" w:eastAsia="Times New Roman" w:hAnsi="Times New Roman" w:cs="Times New Roman"/>
          <w:bCs/>
          <w:i/>
          <w:sz w:val="28"/>
          <w:szCs w:val="28"/>
          <w:lang w:eastAsia="ar-SA"/>
        </w:rPr>
        <w:t xml:space="preserve"> </w:t>
      </w:r>
      <w:r w:rsidRPr="004D7F21">
        <w:rPr>
          <w:rFonts w:ascii="Times New Roman" w:eastAsia="Times New Roman" w:hAnsi="Times New Roman" w:cs="Times New Roman"/>
          <w:bCs/>
          <w:sz w:val="28"/>
          <w:szCs w:val="28"/>
          <w:lang w:eastAsia="ar-SA"/>
        </w:rPr>
        <w:t>Р</w:t>
      </w:r>
      <w:r w:rsidRPr="004D7F21">
        <w:rPr>
          <w:rFonts w:ascii="Times New Roman" w:eastAsia="Times New Roman" w:hAnsi="Times New Roman" w:cs="Times New Roman"/>
          <w:sz w:val="28"/>
          <w:szCs w:val="28"/>
          <w:lang w:eastAsia="ar-SA"/>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4D7F21">
        <w:rPr>
          <w:rFonts w:ascii="Times New Roman" w:eastAsia="Times New Roman" w:hAnsi="Times New Roman" w:cs="Times New Roman"/>
          <w:bCs/>
          <w:i/>
          <w:sz w:val="28"/>
          <w:szCs w:val="28"/>
          <w:lang w:eastAsia="ar-SA"/>
        </w:rPr>
        <w:t xml:space="preserve">, </w:t>
      </w:r>
      <w:r w:rsidRPr="004D7F21">
        <w:rPr>
          <w:rFonts w:ascii="Times New Roman" w:eastAsia="Times New Roman" w:hAnsi="Times New Roman" w:cs="Times New Roman"/>
          <w:sz w:val="28"/>
          <w:szCs w:val="28"/>
          <w:lang w:eastAsia="ar-SA"/>
        </w:rPr>
        <w:t>включение (вставление вилки в розетку; нажатие кнопки), чистка поверхности</w:t>
      </w:r>
      <w:r w:rsidRPr="004D7F21">
        <w:rPr>
          <w:rFonts w:ascii="Times New Roman" w:eastAsia="Times New Roman" w:hAnsi="Times New Roman" w:cs="Times New Roman"/>
          <w:bCs/>
          <w:i/>
          <w:sz w:val="28"/>
          <w:szCs w:val="28"/>
          <w:lang w:eastAsia="ar-SA"/>
        </w:rPr>
        <w:t xml:space="preserve">, </w:t>
      </w:r>
      <w:r w:rsidRPr="004D7F21">
        <w:rPr>
          <w:rFonts w:ascii="Times New Roman" w:eastAsia="Times New Roman" w:hAnsi="Times New Roman" w:cs="Times New Roman"/>
          <w:sz w:val="28"/>
          <w:szCs w:val="28"/>
          <w:lang w:eastAsia="ar-SA"/>
        </w:rPr>
        <w:t>выключение (поворот рычага; нажатие кнопки; вынимание вилки из розетки)</w:t>
      </w:r>
      <w:r w:rsidRPr="004D7F21">
        <w:rPr>
          <w:rFonts w:ascii="Times New Roman" w:eastAsia="Times New Roman" w:hAnsi="Times New Roman" w:cs="Times New Roman"/>
          <w:bCs/>
          <w:i/>
          <w:sz w:val="28"/>
          <w:szCs w:val="28"/>
          <w:lang w:eastAsia="ar-SA"/>
        </w:rPr>
        <w:t xml:space="preserve">, </w:t>
      </w:r>
      <w:r w:rsidRPr="004D7F21">
        <w:rPr>
          <w:rFonts w:ascii="Times New Roman" w:eastAsia="Times New Roman" w:hAnsi="Times New Roman" w:cs="Times New Roman"/>
          <w:sz w:val="28"/>
          <w:szCs w:val="28"/>
          <w:lang w:eastAsia="ar-SA"/>
        </w:rPr>
        <w:t xml:space="preserve">отсоединение съемных деталей пылесоса. </w:t>
      </w:r>
      <w:r w:rsidRPr="004D7F21">
        <w:rPr>
          <w:rFonts w:ascii="Times New Roman" w:eastAsia="Times New Roman" w:hAnsi="Times New Roman" w:cs="Times New Roman"/>
          <w:bCs/>
          <w:sz w:val="28"/>
          <w:szCs w:val="28"/>
          <w:lang w:eastAsia="ar-SA"/>
        </w:rPr>
        <w:t>С</w:t>
      </w:r>
      <w:r w:rsidRPr="004D7F21">
        <w:rPr>
          <w:rFonts w:ascii="Times New Roman" w:eastAsia="Times New Roman" w:hAnsi="Times New Roman" w:cs="Times New Roman"/>
          <w:sz w:val="28"/>
          <w:szCs w:val="28"/>
          <w:lang w:eastAsia="ar-SA"/>
        </w:rPr>
        <w:t>облюдение последовательности действий при мытье пола: наполнение емкости для мытья пола водой</w:t>
      </w:r>
      <w:r w:rsidRPr="004D7F21">
        <w:rPr>
          <w:rFonts w:ascii="Times New Roman" w:eastAsia="Times New Roman" w:hAnsi="Times New Roman" w:cs="Times New Roman"/>
          <w:bCs/>
          <w:i/>
          <w:sz w:val="28"/>
          <w:szCs w:val="28"/>
          <w:lang w:eastAsia="ar-SA"/>
        </w:rPr>
        <w:t xml:space="preserve">, </w:t>
      </w:r>
      <w:r w:rsidRPr="004D7F21">
        <w:rPr>
          <w:rFonts w:ascii="Times New Roman" w:eastAsia="Times New Roman" w:hAnsi="Times New Roman" w:cs="Times New Roman"/>
          <w:sz w:val="28"/>
          <w:szCs w:val="28"/>
          <w:lang w:eastAsia="ar-SA"/>
        </w:rPr>
        <w:t>добавление моющего средства в воду</w:t>
      </w:r>
      <w:r w:rsidRPr="004D7F21">
        <w:rPr>
          <w:rFonts w:ascii="Times New Roman" w:eastAsia="Times New Roman" w:hAnsi="Times New Roman" w:cs="Times New Roman"/>
          <w:bCs/>
          <w:i/>
          <w:sz w:val="28"/>
          <w:szCs w:val="28"/>
          <w:lang w:eastAsia="ar-SA"/>
        </w:rPr>
        <w:t xml:space="preserve">, </w:t>
      </w:r>
      <w:r w:rsidRPr="004D7F21">
        <w:rPr>
          <w:rFonts w:ascii="Times New Roman" w:eastAsia="Times New Roman" w:hAnsi="Times New Roman" w:cs="Times New Roman"/>
          <w:sz w:val="28"/>
          <w:szCs w:val="28"/>
          <w:lang w:eastAsia="ar-SA"/>
        </w:rPr>
        <w:t>намачивание и отжимание тряпки</w:t>
      </w:r>
      <w:r w:rsidRPr="004D7F21">
        <w:rPr>
          <w:rFonts w:ascii="Times New Roman" w:eastAsia="Times New Roman" w:hAnsi="Times New Roman" w:cs="Times New Roman"/>
          <w:bCs/>
          <w:i/>
          <w:sz w:val="28"/>
          <w:szCs w:val="28"/>
          <w:lang w:eastAsia="ar-SA"/>
        </w:rPr>
        <w:t xml:space="preserve">, </w:t>
      </w:r>
      <w:r w:rsidRPr="004D7F21">
        <w:rPr>
          <w:rFonts w:ascii="Times New Roman" w:eastAsia="Times New Roman" w:hAnsi="Times New Roman" w:cs="Times New Roman"/>
          <w:sz w:val="28"/>
          <w:szCs w:val="28"/>
          <w:lang w:eastAsia="ar-SA"/>
        </w:rPr>
        <w:t>мытье пола</w:t>
      </w:r>
      <w:r w:rsidRPr="004D7F21">
        <w:rPr>
          <w:rFonts w:ascii="Times New Roman" w:eastAsia="Times New Roman" w:hAnsi="Times New Roman" w:cs="Times New Roman"/>
          <w:bCs/>
          <w:i/>
          <w:sz w:val="28"/>
          <w:szCs w:val="28"/>
          <w:lang w:eastAsia="ar-SA"/>
        </w:rPr>
        <w:t xml:space="preserve">, </w:t>
      </w:r>
      <w:r w:rsidRPr="004D7F21">
        <w:rPr>
          <w:rFonts w:ascii="Times New Roman" w:eastAsia="Times New Roman" w:hAnsi="Times New Roman" w:cs="Times New Roman"/>
          <w:sz w:val="28"/>
          <w:szCs w:val="28"/>
          <w:lang w:eastAsia="ar-SA"/>
        </w:rPr>
        <w:t xml:space="preserve">выливание использованной воды, просушивание мокрых тряпок. </w:t>
      </w:r>
    </w:p>
    <w:p w:rsidR="004D7F21" w:rsidRDefault="004D7F21" w:rsidP="0054440B">
      <w:pPr>
        <w:suppressAutoHyphens/>
        <w:spacing w:after="0"/>
        <w:ind w:firstLine="708"/>
        <w:jc w:val="both"/>
        <w:rPr>
          <w:rFonts w:ascii="Times New Roman" w:eastAsia="Times New Roman" w:hAnsi="Times New Roman" w:cs="Times New Roman"/>
          <w:sz w:val="28"/>
          <w:szCs w:val="28"/>
          <w:lang w:eastAsia="ar-SA"/>
        </w:rPr>
      </w:pPr>
      <w:r w:rsidRPr="004D7F21">
        <w:rPr>
          <w:rFonts w:ascii="Times New Roman" w:eastAsia="Times New Roman" w:hAnsi="Times New Roman" w:cs="Times New Roman"/>
          <w:bCs/>
          <w:i/>
          <w:sz w:val="28"/>
          <w:szCs w:val="28"/>
          <w:lang w:eastAsia="ar-SA"/>
        </w:rPr>
        <w:t>М</w:t>
      </w:r>
      <w:r w:rsidRPr="004D7F21">
        <w:rPr>
          <w:rFonts w:ascii="Times New Roman" w:eastAsia="Times New Roman" w:hAnsi="Times New Roman" w:cs="Times New Roman"/>
          <w:i/>
          <w:sz w:val="28"/>
          <w:szCs w:val="28"/>
          <w:lang w:eastAsia="ar-SA"/>
        </w:rPr>
        <w:t>ытье стекла</w:t>
      </w:r>
      <w:r w:rsidRPr="004D7F21">
        <w:rPr>
          <w:rFonts w:ascii="Times New Roman" w:eastAsia="Times New Roman" w:hAnsi="Times New Roman" w:cs="Times New Roman"/>
          <w:sz w:val="28"/>
          <w:szCs w:val="28"/>
          <w:lang w:eastAsia="ar-SA"/>
        </w:rPr>
        <w:t xml:space="preserve"> (зеркала). Соблюдение последовательности действий при мытье окна: наполнение емкости для мытья водой</w:t>
      </w:r>
      <w:r w:rsidRPr="004D7F21">
        <w:rPr>
          <w:rFonts w:ascii="Times New Roman" w:eastAsia="Times New Roman" w:hAnsi="Times New Roman" w:cs="Times New Roman"/>
          <w:bCs/>
          <w:i/>
          <w:sz w:val="28"/>
          <w:szCs w:val="28"/>
          <w:lang w:eastAsia="ar-SA"/>
        </w:rPr>
        <w:t xml:space="preserve">, </w:t>
      </w:r>
      <w:r w:rsidRPr="004D7F21">
        <w:rPr>
          <w:rFonts w:ascii="Times New Roman" w:eastAsia="Times New Roman" w:hAnsi="Times New Roman" w:cs="Times New Roman"/>
          <w:sz w:val="28"/>
          <w:szCs w:val="28"/>
          <w:lang w:eastAsia="ar-SA"/>
        </w:rPr>
        <w:t>добавление моющего средства в воду</w:t>
      </w:r>
      <w:r w:rsidRPr="004D7F21">
        <w:rPr>
          <w:rFonts w:ascii="Times New Roman" w:eastAsia="Times New Roman" w:hAnsi="Times New Roman" w:cs="Times New Roman"/>
          <w:bCs/>
          <w:i/>
          <w:sz w:val="28"/>
          <w:szCs w:val="28"/>
          <w:lang w:eastAsia="ar-SA"/>
        </w:rPr>
        <w:t xml:space="preserve">, </w:t>
      </w:r>
      <w:r w:rsidRPr="004D7F21">
        <w:rPr>
          <w:rFonts w:ascii="Times New Roman" w:eastAsia="Times New Roman" w:hAnsi="Times New Roman" w:cs="Times New Roman"/>
          <w:sz w:val="28"/>
          <w:szCs w:val="28"/>
          <w:lang w:eastAsia="ar-SA"/>
        </w:rPr>
        <w:t>мытьё рамы</w:t>
      </w:r>
      <w:r w:rsidRPr="004D7F21">
        <w:rPr>
          <w:rFonts w:ascii="Times New Roman" w:eastAsia="Times New Roman" w:hAnsi="Times New Roman" w:cs="Times New Roman"/>
          <w:bCs/>
          <w:i/>
          <w:sz w:val="28"/>
          <w:szCs w:val="28"/>
          <w:lang w:eastAsia="ar-SA"/>
        </w:rPr>
        <w:t xml:space="preserve">, </w:t>
      </w:r>
      <w:r w:rsidRPr="004D7F21">
        <w:rPr>
          <w:rFonts w:ascii="Times New Roman" w:eastAsia="Times New Roman" w:hAnsi="Times New Roman" w:cs="Times New Roman"/>
          <w:sz w:val="28"/>
          <w:szCs w:val="28"/>
          <w:lang w:eastAsia="ar-SA"/>
        </w:rPr>
        <w:t xml:space="preserve">вытирание рамы, мытьё стекла, вытирание стекла, выливание использованной </w:t>
      </w:r>
      <w:r w:rsidR="0054440B">
        <w:rPr>
          <w:rFonts w:ascii="Times New Roman" w:eastAsia="Times New Roman" w:hAnsi="Times New Roman" w:cs="Times New Roman"/>
          <w:sz w:val="28"/>
          <w:szCs w:val="28"/>
          <w:lang w:eastAsia="ar-SA"/>
        </w:rPr>
        <w:t xml:space="preserve">воды. </w:t>
      </w:r>
    </w:p>
    <w:p w:rsidR="004D7F21" w:rsidRPr="004D7F21" w:rsidRDefault="004D7F21" w:rsidP="004D7F21">
      <w:pPr>
        <w:suppressAutoHyphens/>
        <w:spacing w:after="0"/>
        <w:ind w:firstLine="708"/>
        <w:jc w:val="center"/>
        <w:rPr>
          <w:rFonts w:ascii="Times New Roman" w:eastAsia="Times New Roman" w:hAnsi="Times New Roman" w:cs="Times New Roman"/>
          <w:b/>
          <w:i/>
          <w:sz w:val="28"/>
          <w:szCs w:val="28"/>
          <w:lang w:eastAsia="ar-SA"/>
        </w:rPr>
      </w:pPr>
      <w:r w:rsidRPr="004D7F21">
        <w:rPr>
          <w:rFonts w:ascii="Times New Roman" w:eastAsia="Times New Roman" w:hAnsi="Times New Roman" w:cs="Times New Roman"/>
          <w:b/>
          <w:i/>
          <w:sz w:val="28"/>
          <w:szCs w:val="28"/>
          <w:lang w:eastAsia="ar-SA"/>
        </w:rPr>
        <w:t>Уборка территории</w:t>
      </w:r>
    </w:p>
    <w:p w:rsidR="004D7F21" w:rsidRDefault="004D7F21" w:rsidP="004D7F21">
      <w:pPr>
        <w:suppressAutoHyphens/>
        <w:spacing w:after="0"/>
        <w:ind w:firstLine="708"/>
        <w:jc w:val="both"/>
        <w:rPr>
          <w:rFonts w:ascii="Times New Roman" w:eastAsia="Times New Roman" w:hAnsi="Times New Roman" w:cs="Times New Roman"/>
          <w:sz w:val="28"/>
          <w:szCs w:val="28"/>
          <w:lang w:eastAsia="ar-SA"/>
        </w:rPr>
      </w:pPr>
      <w:r w:rsidRPr="004D7F21">
        <w:rPr>
          <w:rFonts w:ascii="Times New Roman" w:eastAsia="Times New Roman" w:hAnsi="Times New Roman" w:cs="Times New Roman"/>
          <w:sz w:val="28"/>
          <w:szCs w:val="28"/>
          <w:lang w:eastAsia="ar-SA"/>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54440B" w:rsidRPr="0054440B" w:rsidRDefault="0054440B" w:rsidP="0054440B">
      <w:pPr>
        <w:suppressAutoHyphens/>
        <w:spacing w:after="0"/>
        <w:ind w:firstLine="708"/>
        <w:jc w:val="center"/>
        <w:rPr>
          <w:rFonts w:ascii="Times New Roman" w:eastAsia="Times New Roman" w:hAnsi="Times New Roman" w:cs="Times New Roman"/>
          <w:b/>
          <w:bCs/>
          <w:sz w:val="28"/>
          <w:szCs w:val="28"/>
          <w:lang w:eastAsia="ar-SA"/>
        </w:rPr>
      </w:pPr>
      <w:r w:rsidRPr="0054440B">
        <w:rPr>
          <w:rFonts w:ascii="Times New Roman" w:eastAsia="Times New Roman" w:hAnsi="Times New Roman" w:cs="Times New Roman"/>
          <w:b/>
          <w:bCs/>
          <w:i/>
          <w:sz w:val="28"/>
          <w:szCs w:val="28"/>
          <w:lang w:eastAsia="ar-SA"/>
        </w:rPr>
        <w:t xml:space="preserve">Предметные результаты освоения учебного предмета </w:t>
      </w:r>
      <w:r>
        <w:rPr>
          <w:rFonts w:ascii="Times New Roman" w:eastAsia="Times New Roman" w:hAnsi="Times New Roman" w:cs="Times New Roman"/>
          <w:b/>
          <w:bCs/>
          <w:i/>
          <w:sz w:val="28"/>
          <w:szCs w:val="28"/>
          <w:lang w:eastAsia="ar-SA"/>
        </w:rPr>
        <w:t>«</w:t>
      </w:r>
      <w:r w:rsidRPr="0054440B">
        <w:rPr>
          <w:rFonts w:ascii="Times New Roman" w:eastAsia="Times New Roman" w:hAnsi="Times New Roman" w:cs="Times New Roman"/>
          <w:b/>
          <w:bCs/>
          <w:i/>
          <w:sz w:val="28"/>
          <w:szCs w:val="28"/>
          <w:lang w:eastAsia="ar-SA"/>
        </w:rPr>
        <w:t>Домоводство</w:t>
      </w:r>
      <w:r>
        <w:rPr>
          <w:rFonts w:ascii="Times New Roman" w:eastAsia="Times New Roman" w:hAnsi="Times New Roman" w:cs="Times New Roman"/>
          <w:b/>
          <w:bCs/>
          <w:i/>
          <w:sz w:val="28"/>
          <w:szCs w:val="28"/>
          <w:lang w:eastAsia="ar-SA"/>
        </w:rPr>
        <w:t>»</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r w:rsidRPr="0054440B">
        <w:rPr>
          <w:rFonts w:ascii="Times New Roman" w:eastAsia="Times New Roman" w:hAnsi="Times New Roman" w:cs="Times New Roman"/>
          <w:sz w:val="28"/>
          <w:szCs w:val="28"/>
          <w:lang w:eastAsia="ar-SA"/>
        </w:rPr>
        <w:t>Овладение умением выполнять доступные бытовые поручения (обязанности), связанные с выполнением повседневных дел дома:</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70" w:name="106550"/>
      <w:bookmarkEnd w:id="1070"/>
      <w:r w:rsidRPr="0054440B">
        <w:rPr>
          <w:rFonts w:ascii="Times New Roman" w:eastAsia="Times New Roman" w:hAnsi="Times New Roman" w:cs="Times New Roman"/>
          <w:sz w:val="28"/>
          <w:szCs w:val="28"/>
          <w:lang w:eastAsia="ar-SA"/>
        </w:rPr>
        <w:lastRenderedPageBreak/>
        <w:t>умение выполнять доступные бытовые виды работ: приготовление пищи, уборка, стирка, глажение, чистка одежды, обуви, сервировка стола;</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71" w:name="106551"/>
      <w:bookmarkEnd w:id="1071"/>
      <w:r w:rsidRPr="0054440B">
        <w:rPr>
          <w:rFonts w:ascii="Times New Roman" w:eastAsia="Times New Roman" w:hAnsi="Times New Roman" w:cs="Times New Roman"/>
          <w:sz w:val="28"/>
          <w:szCs w:val="28"/>
          <w:lang w:eastAsia="ar-SA"/>
        </w:rPr>
        <w:t>умение соблюдать технологические процессы в хозяйственно-бытовой деятельности: стирка, уборка, работа на кухне;</w:t>
      </w:r>
    </w:p>
    <w:p w:rsidR="0054440B" w:rsidRP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72" w:name="106552"/>
      <w:bookmarkEnd w:id="1072"/>
      <w:r w:rsidRPr="0054440B">
        <w:rPr>
          <w:rFonts w:ascii="Times New Roman" w:eastAsia="Times New Roman" w:hAnsi="Times New Roman" w:cs="Times New Roman"/>
          <w:sz w:val="28"/>
          <w:szCs w:val="28"/>
          <w:lang w:eastAsia="ar-SA"/>
        </w:rPr>
        <w:t>умение соблюдать гигиенические и санитарные правила хранения домашних вещей, продуктов, химических средств бытового назначения;</w:t>
      </w:r>
    </w:p>
    <w:p w:rsidR="0054440B" w:rsidRDefault="0054440B" w:rsidP="0054440B">
      <w:pPr>
        <w:suppressAutoHyphens/>
        <w:spacing w:after="0"/>
        <w:ind w:firstLine="708"/>
        <w:jc w:val="both"/>
        <w:rPr>
          <w:rFonts w:ascii="Times New Roman" w:eastAsia="Times New Roman" w:hAnsi="Times New Roman" w:cs="Times New Roman"/>
          <w:sz w:val="28"/>
          <w:szCs w:val="28"/>
          <w:lang w:eastAsia="ar-SA"/>
        </w:rPr>
      </w:pPr>
      <w:bookmarkStart w:id="1073" w:name="106553"/>
      <w:bookmarkEnd w:id="1073"/>
      <w:r w:rsidRPr="0054440B">
        <w:rPr>
          <w:rFonts w:ascii="Times New Roman" w:eastAsia="Times New Roman" w:hAnsi="Times New Roman" w:cs="Times New Roman"/>
          <w:sz w:val="28"/>
          <w:szCs w:val="28"/>
          <w:lang w:eastAsia="ar-SA"/>
        </w:rPr>
        <w:t>умение использовать в домашнем хозяйстве бытовую технику, химические средства, инструменты, соблюдая правила безопасности.</w:t>
      </w:r>
    </w:p>
    <w:p w:rsidR="004D7F21" w:rsidRDefault="004D7F21" w:rsidP="004D7F21">
      <w:pPr>
        <w:suppressAutoHyphens/>
        <w:spacing w:after="0"/>
        <w:ind w:firstLine="708"/>
        <w:jc w:val="both"/>
        <w:rPr>
          <w:rFonts w:ascii="Times New Roman" w:eastAsia="Times New Roman" w:hAnsi="Times New Roman" w:cs="Times New Roman"/>
          <w:sz w:val="28"/>
          <w:szCs w:val="28"/>
          <w:lang w:eastAsia="ar-SA"/>
        </w:rPr>
      </w:pPr>
    </w:p>
    <w:p w:rsidR="004D7F21" w:rsidRPr="004D7F21" w:rsidRDefault="004D7F21" w:rsidP="004D7F21">
      <w:pPr>
        <w:suppressAutoHyphens/>
        <w:spacing w:after="0"/>
        <w:jc w:val="center"/>
        <w:rPr>
          <w:rFonts w:ascii="Times New Roman" w:eastAsia="Times New Roman" w:hAnsi="Times New Roman" w:cs="Times New Roman"/>
          <w:b/>
          <w:sz w:val="28"/>
          <w:szCs w:val="28"/>
          <w:lang w:eastAsia="ar-SA"/>
        </w:rPr>
      </w:pPr>
      <w:r w:rsidRPr="004D7F21">
        <w:rPr>
          <w:rFonts w:ascii="Times New Roman" w:eastAsia="Times New Roman" w:hAnsi="Times New Roman" w:cs="Times New Roman"/>
          <w:b/>
          <w:sz w:val="28"/>
          <w:szCs w:val="28"/>
          <w:lang w:val="en-US" w:eastAsia="ar-SA"/>
        </w:rPr>
        <w:t>VI</w:t>
      </w:r>
      <w:r w:rsidRPr="004D7F21">
        <w:rPr>
          <w:rFonts w:ascii="Times New Roman" w:eastAsia="Times New Roman" w:hAnsi="Times New Roman" w:cs="Times New Roman"/>
          <w:b/>
          <w:sz w:val="28"/>
          <w:szCs w:val="28"/>
          <w:lang w:eastAsia="ar-SA"/>
        </w:rPr>
        <w:t>. ОКРУЖАЮЩИЙ СОЦИАЛЬНЫЙ МИР</w:t>
      </w:r>
    </w:p>
    <w:p w:rsidR="004D7F21" w:rsidRPr="004D7F21" w:rsidRDefault="004D7F21" w:rsidP="004D7F21">
      <w:pPr>
        <w:suppressAutoHyphens/>
        <w:spacing w:after="0"/>
        <w:jc w:val="center"/>
        <w:rPr>
          <w:rFonts w:ascii="Times New Roman" w:eastAsia="Times New Roman" w:hAnsi="Times New Roman" w:cs="Times New Roman"/>
          <w:b/>
          <w:i/>
          <w:sz w:val="28"/>
          <w:szCs w:val="28"/>
          <w:lang w:eastAsia="ar-SA"/>
        </w:rPr>
      </w:pPr>
      <w:r w:rsidRPr="004D7F21">
        <w:rPr>
          <w:rFonts w:ascii="Times New Roman" w:eastAsia="Times New Roman" w:hAnsi="Times New Roman" w:cs="Times New Roman"/>
          <w:b/>
          <w:i/>
          <w:sz w:val="28"/>
          <w:szCs w:val="28"/>
          <w:lang w:eastAsia="ar-SA"/>
        </w:rPr>
        <w:t>Пояснительная записка</w:t>
      </w:r>
    </w:p>
    <w:p w:rsidR="004D7F21" w:rsidRPr="004D7F21" w:rsidRDefault="004D7F21" w:rsidP="004D7F21">
      <w:pPr>
        <w:suppressAutoHyphens/>
        <w:spacing w:after="0"/>
        <w:ind w:firstLine="708"/>
        <w:jc w:val="both"/>
        <w:rPr>
          <w:rFonts w:ascii="Times New Roman" w:eastAsia="Times New Roman" w:hAnsi="Times New Roman" w:cs="Times New Roman"/>
          <w:sz w:val="28"/>
          <w:szCs w:val="28"/>
          <w:lang w:eastAsia="ar-SA"/>
        </w:rPr>
      </w:pPr>
      <w:r w:rsidRPr="004D7F21">
        <w:rPr>
          <w:rFonts w:ascii="Times New Roman" w:eastAsia="Times New Roman" w:hAnsi="Times New Roman" w:cs="Times New Roman"/>
          <w:sz w:val="28"/>
          <w:szCs w:val="28"/>
          <w:lang w:eastAsia="ar-SA"/>
        </w:rPr>
        <w:t>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w:t>
      </w:r>
      <w:r w:rsidR="009A7B6E">
        <w:rPr>
          <w:rFonts w:ascii="Times New Roman" w:eastAsia="Times New Roman" w:hAnsi="Times New Roman" w:cs="Times New Roman"/>
          <w:sz w:val="28"/>
          <w:szCs w:val="28"/>
          <w:lang w:eastAsia="ar-SA"/>
        </w:rPr>
        <w:t xml:space="preserve"> эмоционального развития дети </w:t>
      </w:r>
      <w:r w:rsidRPr="004D7F21">
        <w:rPr>
          <w:rFonts w:ascii="Times New Roman" w:eastAsia="Times New Roman" w:hAnsi="Times New Roman" w:cs="Times New Roman"/>
          <w:sz w:val="28"/>
          <w:szCs w:val="28"/>
          <w:lang w:eastAsia="ar-SA"/>
        </w:rPr>
        <w:t xml:space="preserve">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4D7F21" w:rsidRPr="004D7F21" w:rsidRDefault="004D7F21" w:rsidP="004D7F21">
      <w:pPr>
        <w:suppressAutoHyphens/>
        <w:spacing w:after="0"/>
        <w:ind w:firstLine="708"/>
        <w:jc w:val="both"/>
        <w:rPr>
          <w:rFonts w:ascii="Times New Roman" w:eastAsia="Times New Roman" w:hAnsi="Times New Roman" w:cs="Times New Roman"/>
          <w:sz w:val="28"/>
          <w:szCs w:val="28"/>
          <w:lang w:eastAsia="ar-SA"/>
        </w:rPr>
      </w:pPr>
      <w:r w:rsidRPr="004D7F21">
        <w:rPr>
          <w:rFonts w:ascii="Times New Roman" w:eastAsia="Times New Roman" w:hAnsi="Times New Roman" w:cs="Times New Roman"/>
          <w:i/>
          <w:sz w:val="28"/>
          <w:szCs w:val="28"/>
          <w:lang w:eastAsia="ar-SA"/>
        </w:rPr>
        <w:t>Цель обучения</w:t>
      </w:r>
      <w:r w:rsidRPr="004D7F21">
        <w:rPr>
          <w:rFonts w:ascii="Times New Roman" w:eastAsia="Times New Roman" w:hAnsi="Times New Roman" w:cs="Times New Roman"/>
          <w:sz w:val="28"/>
          <w:szCs w:val="28"/>
          <w:lang w:eastAsia="ar-SA"/>
        </w:rPr>
        <w:t xml:space="preserve"> – формирование представлений о человеке,  его социальном окружении, ориентации в социальной среде и общепринятых правилах поведения. </w:t>
      </w:r>
    </w:p>
    <w:p w:rsidR="004D7F21" w:rsidRPr="004D7F21" w:rsidRDefault="004D7F21" w:rsidP="004D7F21">
      <w:pPr>
        <w:suppressAutoHyphens/>
        <w:spacing w:after="0"/>
        <w:ind w:firstLine="708"/>
        <w:jc w:val="both"/>
        <w:rPr>
          <w:rFonts w:ascii="Times New Roman" w:eastAsia="Times New Roman" w:hAnsi="Times New Roman" w:cs="Times New Roman"/>
          <w:i/>
          <w:sz w:val="28"/>
          <w:szCs w:val="28"/>
          <w:lang w:eastAsia="ar-SA"/>
        </w:rPr>
      </w:pPr>
      <w:r w:rsidRPr="004D7F21">
        <w:rPr>
          <w:rFonts w:ascii="Times New Roman" w:eastAsia="Times New Roman" w:hAnsi="Times New Roman" w:cs="Times New Roman"/>
          <w:sz w:val="28"/>
          <w:szCs w:val="28"/>
          <w:lang w:eastAsia="ar-SA"/>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w:t>
      </w:r>
      <w:r w:rsidRPr="004D7F21">
        <w:rPr>
          <w:rFonts w:ascii="Times New Roman" w:eastAsia="Times New Roman" w:hAnsi="Times New Roman" w:cs="Times New Roman"/>
          <w:i/>
          <w:sz w:val="28"/>
          <w:szCs w:val="28"/>
          <w:lang w:eastAsia="ar-SA"/>
        </w:rPr>
        <w:t xml:space="preserve">«Квартира, дом, двор», «Продукты питания», «Предметы быта», «Школа», «Предметы и материалы, изготовленные человеком», «Город», «Транспорт», «Страна»,  «Традиции и обычаи». </w:t>
      </w:r>
    </w:p>
    <w:p w:rsidR="004D7F21" w:rsidRPr="004D7F21" w:rsidRDefault="004D7F21" w:rsidP="004D7F21">
      <w:pPr>
        <w:suppressAutoHyphens/>
        <w:spacing w:after="0"/>
        <w:jc w:val="both"/>
        <w:rPr>
          <w:rFonts w:ascii="Times New Roman" w:eastAsia="Times New Roman" w:hAnsi="Times New Roman" w:cs="Times New Roman"/>
          <w:sz w:val="28"/>
          <w:szCs w:val="28"/>
          <w:lang w:eastAsia="ar-SA"/>
        </w:rPr>
      </w:pPr>
      <w:r w:rsidRPr="004D7F21">
        <w:rPr>
          <w:rFonts w:ascii="Times New Roman" w:eastAsia="Times New Roman" w:hAnsi="Times New Roman" w:cs="Times New Roman"/>
          <w:sz w:val="28"/>
          <w:szCs w:val="28"/>
          <w:lang w:eastAsia="ar-SA"/>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w:t>
      </w:r>
      <w:r w:rsidRPr="004D7F21">
        <w:rPr>
          <w:rFonts w:ascii="Times New Roman" w:eastAsia="Times New Roman" w:hAnsi="Times New Roman" w:cs="Times New Roman"/>
          <w:sz w:val="28"/>
          <w:szCs w:val="28"/>
          <w:lang w:eastAsia="ar-SA"/>
        </w:rPr>
        <w:lastRenderedPageBreak/>
        <w:t xml:space="preserve">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4D7F21" w:rsidRPr="004D7F21" w:rsidRDefault="004D7F21" w:rsidP="004D7F21">
      <w:pPr>
        <w:suppressAutoHyphens/>
        <w:spacing w:after="0"/>
        <w:ind w:firstLine="708"/>
        <w:jc w:val="both"/>
        <w:rPr>
          <w:rFonts w:ascii="Times New Roman" w:eastAsia="Times New Roman" w:hAnsi="Times New Roman" w:cs="Times New Roman"/>
          <w:sz w:val="28"/>
          <w:szCs w:val="28"/>
          <w:lang w:eastAsia="ar-SA"/>
        </w:rPr>
      </w:pPr>
      <w:r w:rsidRPr="004D7F21">
        <w:rPr>
          <w:rFonts w:ascii="Times New Roman" w:eastAsia="Times New Roman" w:hAnsi="Times New Roman" w:cs="Times New Roman"/>
          <w:sz w:val="28"/>
          <w:szCs w:val="28"/>
          <w:lang w:eastAsia="ar-SA"/>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4D7F21" w:rsidRPr="004D7F21" w:rsidRDefault="004D7F21" w:rsidP="004D7F21">
      <w:pPr>
        <w:suppressAutoHyphens/>
        <w:spacing w:after="0"/>
        <w:ind w:firstLine="708"/>
        <w:jc w:val="both"/>
        <w:rPr>
          <w:rFonts w:ascii="Times New Roman" w:eastAsia="Times New Roman" w:hAnsi="Times New Roman" w:cs="Times New Roman"/>
          <w:sz w:val="28"/>
          <w:szCs w:val="28"/>
          <w:lang w:eastAsia="ar-SA"/>
        </w:rPr>
      </w:pPr>
      <w:r w:rsidRPr="004D7F21">
        <w:rPr>
          <w:rFonts w:ascii="Times New Roman" w:eastAsia="Times New Roman" w:hAnsi="Times New Roman" w:cs="Times New Roman"/>
          <w:sz w:val="28"/>
          <w:szCs w:val="28"/>
          <w:lang w:eastAsia="ar-SA"/>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4D7F21" w:rsidRPr="004D7F21" w:rsidRDefault="004D7F21" w:rsidP="004D7F21">
      <w:pPr>
        <w:suppressAutoHyphens/>
        <w:spacing w:after="0"/>
        <w:ind w:firstLine="708"/>
        <w:jc w:val="both"/>
        <w:rPr>
          <w:rFonts w:ascii="Times New Roman" w:eastAsia="Times New Roman" w:hAnsi="Times New Roman" w:cs="Times New Roman"/>
          <w:sz w:val="28"/>
          <w:szCs w:val="28"/>
          <w:lang w:eastAsia="ar-SA"/>
        </w:rPr>
      </w:pPr>
      <w:r w:rsidRPr="004D7F21">
        <w:rPr>
          <w:rFonts w:ascii="Times New Roman" w:eastAsia="Times New Roman" w:hAnsi="Times New Roman" w:cs="Times New Roman"/>
          <w:sz w:val="28"/>
          <w:szCs w:val="28"/>
          <w:lang w:eastAsia="ar-SA"/>
        </w:rPr>
        <w:t xml:space="preserve">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4D7F21" w:rsidRDefault="004D7F21" w:rsidP="0054440B">
      <w:pPr>
        <w:suppressAutoHyphens/>
        <w:spacing w:after="0"/>
        <w:ind w:firstLine="708"/>
        <w:jc w:val="both"/>
        <w:rPr>
          <w:rFonts w:ascii="Times New Roman" w:eastAsia="Times New Roman" w:hAnsi="Times New Roman" w:cs="Times New Roman"/>
          <w:sz w:val="28"/>
          <w:szCs w:val="28"/>
          <w:lang w:eastAsia="ar-SA"/>
        </w:rPr>
      </w:pPr>
      <w:r w:rsidRPr="004D7F21">
        <w:rPr>
          <w:rFonts w:ascii="Times New Roman" w:eastAsia="Times New Roman" w:hAnsi="Times New Roman" w:cs="Times New Roman"/>
          <w:sz w:val="28"/>
          <w:szCs w:val="28"/>
          <w:lang w:eastAsia="ar-SA"/>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w:t>
      </w:r>
      <w:r w:rsidRPr="004D7F21">
        <w:rPr>
          <w:rFonts w:ascii="Times New Roman" w:eastAsia="Times New Roman" w:hAnsi="Times New Roman" w:cs="Times New Roman"/>
          <w:sz w:val="28"/>
          <w:szCs w:val="28"/>
          <w:lang w:eastAsia="ar-SA"/>
        </w:rPr>
        <w:lastRenderedPageBreak/>
        <w:t xml:space="preserve">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4D7F21" w:rsidRPr="0054440B" w:rsidRDefault="0054440B" w:rsidP="004D7F21">
      <w:pPr>
        <w:suppressAutoHyphens/>
        <w:spacing w:after="0"/>
        <w:jc w:val="center"/>
        <w:rPr>
          <w:rFonts w:ascii="Times New Roman" w:eastAsia="Times New Roman" w:hAnsi="Times New Roman" w:cs="Times New Roman"/>
          <w:b/>
          <w:i/>
          <w:sz w:val="28"/>
          <w:szCs w:val="28"/>
          <w:lang w:eastAsia="ar-SA"/>
        </w:rPr>
      </w:pPr>
      <w:r w:rsidRPr="0054440B">
        <w:rPr>
          <w:rFonts w:ascii="Times New Roman" w:eastAsia="Times New Roman" w:hAnsi="Times New Roman" w:cs="Times New Roman"/>
          <w:b/>
          <w:i/>
          <w:sz w:val="28"/>
          <w:szCs w:val="28"/>
          <w:lang w:eastAsia="ar-SA"/>
        </w:rPr>
        <w:t>С</w:t>
      </w:r>
      <w:r w:rsidR="004D7F21" w:rsidRPr="0054440B">
        <w:rPr>
          <w:rFonts w:ascii="Times New Roman" w:eastAsia="Times New Roman" w:hAnsi="Times New Roman" w:cs="Times New Roman"/>
          <w:b/>
          <w:i/>
          <w:sz w:val="28"/>
          <w:szCs w:val="28"/>
          <w:lang w:eastAsia="ar-SA"/>
        </w:rPr>
        <w:t>одержание предмета</w:t>
      </w:r>
    </w:p>
    <w:p w:rsidR="004D7F21" w:rsidRPr="004D7F21" w:rsidRDefault="00162262" w:rsidP="004D7F21">
      <w:pPr>
        <w:suppressAutoHyphens/>
        <w:spacing w:after="0"/>
        <w:jc w:val="center"/>
        <w:rPr>
          <w:rFonts w:ascii="Times New Roman" w:eastAsia="Times New Roman" w:hAnsi="Times New Roman" w:cs="Times New Roman"/>
          <w:b/>
          <w:i/>
          <w:iCs/>
          <w:sz w:val="28"/>
          <w:szCs w:val="28"/>
          <w:lang w:eastAsia="ar-SA"/>
        </w:rPr>
      </w:pPr>
      <w:r>
        <w:rPr>
          <w:rFonts w:ascii="Times New Roman" w:eastAsia="Times New Roman" w:hAnsi="Times New Roman" w:cs="Times New Roman"/>
          <w:b/>
          <w:i/>
          <w:iCs/>
          <w:sz w:val="28"/>
          <w:szCs w:val="28"/>
          <w:lang w:eastAsia="ar-SA"/>
        </w:rPr>
        <w:t>Школа</w:t>
      </w:r>
    </w:p>
    <w:p w:rsidR="004D7F21" w:rsidRDefault="004D7F21" w:rsidP="0054440B">
      <w:pPr>
        <w:suppressAutoHyphens/>
        <w:spacing w:after="0"/>
        <w:ind w:right="-185" w:firstLine="708"/>
        <w:jc w:val="both"/>
        <w:rPr>
          <w:rFonts w:ascii="Times New Roman" w:eastAsia="Arial Unicode MS" w:hAnsi="Times New Roman" w:cs="Times New Roman"/>
          <w:iCs/>
          <w:color w:val="00000A"/>
          <w:kern w:val="1"/>
          <w:sz w:val="28"/>
          <w:szCs w:val="28"/>
          <w:lang w:eastAsia="ar-SA"/>
        </w:rPr>
      </w:pPr>
      <w:r w:rsidRPr="004D7F21">
        <w:rPr>
          <w:rFonts w:ascii="Times New Roman" w:eastAsia="Arial Unicode MS" w:hAnsi="Times New Roman" w:cs="Times New Roman"/>
          <w:color w:val="00000A"/>
          <w:kern w:val="1"/>
          <w:sz w:val="28"/>
          <w:szCs w:val="28"/>
          <w:lang w:eastAsia="ar-SA"/>
        </w:rPr>
        <w:t xml:space="preserve">Узнавание (различение) помещений школы. Знание назначения помещений школы. Нахождение помещений школы. </w:t>
      </w:r>
      <w:r w:rsidRPr="004D7F21">
        <w:rPr>
          <w:rFonts w:ascii="Times New Roman" w:eastAsia="Arial Unicode MS" w:hAnsi="Times New Roman" w:cs="Times New Roman"/>
          <w:iCs/>
          <w:color w:val="00000A"/>
          <w:kern w:val="1"/>
          <w:sz w:val="28"/>
          <w:szCs w:val="28"/>
          <w:lang w:eastAsia="ar-SA"/>
        </w:rPr>
        <w:t>Знание профессий людей, работающих в школе. Соотнесение работника школы с его профессией.</w:t>
      </w:r>
      <w:r w:rsidRPr="004D7F21">
        <w:rPr>
          <w:rFonts w:ascii="Times New Roman" w:eastAsia="Arial Unicode MS" w:hAnsi="Times New Roman" w:cs="Times New Roman"/>
          <w:color w:val="00000A"/>
          <w:kern w:val="1"/>
          <w:sz w:val="28"/>
          <w:szCs w:val="28"/>
          <w:lang w:eastAsia="ar-SA"/>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w:t>
      </w:r>
      <w:r w:rsidRPr="004D7F21">
        <w:rPr>
          <w:rFonts w:ascii="Times New Roman" w:eastAsia="Arial Unicode MS" w:hAnsi="Times New Roman" w:cs="Times New Roman"/>
          <w:color w:val="00000A"/>
          <w:kern w:val="1"/>
          <w:szCs w:val="28"/>
          <w:lang w:eastAsia="ar-SA"/>
        </w:rPr>
        <w:t xml:space="preserve">, </w:t>
      </w:r>
      <w:r w:rsidRPr="004D7F21">
        <w:rPr>
          <w:rFonts w:ascii="Times New Roman" w:eastAsia="Arial Unicode MS" w:hAnsi="Times New Roman" w:cs="Times New Roman"/>
          <w:color w:val="00000A"/>
          <w:kern w:val="1"/>
          <w:sz w:val="28"/>
          <w:szCs w:val="28"/>
          <w:lang w:eastAsia="ar-SA"/>
        </w:rPr>
        <w:t>мел</w:t>
      </w:r>
      <w:r w:rsidRPr="004D7F21">
        <w:rPr>
          <w:rFonts w:ascii="Times New Roman" w:eastAsia="Arial Unicode MS" w:hAnsi="Times New Roman" w:cs="Times New Roman"/>
          <w:color w:val="00000A"/>
          <w:kern w:val="1"/>
          <w:szCs w:val="28"/>
          <w:lang w:eastAsia="ar-SA"/>
        </w:rPr>
        <w:t xml:space="preserve">, </w:t>
      </w:r>
      <w:r w:rsidRPr="004D7F21">
        <w:rPr>
          <w:rFonts w:ascii="Times New Roman" w:eastAsia="Arial Unicode MS" w:hAnsi="Times New Roman" w:cs="Times New Roman"/>
          <w:color w:val="00000A"/>
          <w:kern w:val="1"/>
          <w:sz w:val="28"/>
          <w:szCs w:val="28"/>
          <w:lang w:eastAsia="ar-SA"/>
        </w:rPr>
        <w:t>ранец</w:t>
      </w:r>
      <w:r w:rsidRPr="004D7F21">
        <w:rPr>
          <w:rFonts w:ascii="Times New Roman" w:eastAsia="Arial Unicode MS" w:hAnsi="Times New Roman" w:cs="Times New Roman"/>
          <w:color w:val="00000A"/>
          <w:kern w:val="1"/>
          <w:szCs w:val="28"/>
          <w:lang w:eastAsia="ar-SA"/>
        </w:rPr>
        <w:t xml:space="preserve">, </w:t>
      </w:r>
      <w:r w:rsidRPr="004D7F21">
        <w:rPr>
          <w:rFonts w:ascii="Times New Roman" w:eastAsia="Arial Unicode MS" w:hAnsi="Times New Roman" w:cs="Times New Roman"/>
          <w:color w:val="00000A"/>
          <w:kern w:val="1"/>
          <w:sz w:val="28"/>
          <w:szCs w:val="28"/>
          <w:lang w:eastAsia="ar-SA"/>
        </w:rPr>
        <w:t>учебник</w:t>
      </w:r>
      <w:r w:rsidRPr="004D7F21">
        <w:rPr>
          <w:rFonts w:ascii="Times New Roman" w:eastAsia="Arial Unicode MS" w:hAnsi="Times New Roman" w:cs="Times New Roman"/>
          <w:color w:val="00000A"/>
          <w:kern w:val="1"/>
          <w:szCs w:val="28"/>
          <w:lang w:eastAsia="ar-SA"/>
        </w:rPr>
        <w:t xml:space="preserve">, </w:t>
      </w:r>
      <w:r w:rsidRPr="004D7F21">
        <w:rPr>
          <w:rFonts w:ascii="Times New Roman" w:eastAsia="Arial Unicode MS" w:hAnsi="Times New Roman" w:cs="Times New Roman"/>
          <w:color w:val="00000A"/>
          <w:kern w:val="1"/>
          <w:sz w:val="28"/>
          <w:szCs w:val="28"/>
          <w:lang w:eastAsia="ar-SA"/>
        </w:rPr>
        <w:t>тетрадь</w:t>
      </w:r>
      <w:r w:rsidRPr="004D7F21">
        <w:rPr>
          <w:rFonts w:ascii="Times New Roman" w:eastAsia="Arial Unicode MS" w:hAnsi="Times New Roman" w:cs="Times New Roman"/>
          <w:color w:val="00000A"/>
          <w:kern w:val="1"/>
          <w:szCs w:val="28"/>
          <w:lang w:eastAsia="ar-SA"/>
        </w:rPr>
        <w:t xml:space="preserve">, </w:t>
      </w:r>
      <w:r w:rsidRPr="004D7F21">
        <w:rPr>
          <w:rFonts w:ascii="Times New Roman" w:eastAsia="Arial Unicode MS" w:hAnsi="Times New Roman" w:cs="Times New Roman"/>
          <w:color w:val="00000A"/>
          <w:kern w:val="1"/>
          <w:sz w:val="28"/>
          <w:szCs w:val="28"/>
          <w:lang w:eastAsia="ar-SA"/>
        </w:rPr>
        <w:t>дневник</w:t>
      </w:r>
      <w:r w:rsidRPr="004D7F21">
        <w:rPr>
          <w:rFonts w:ascii="Times New Roman" w:eastAsia="Arial Unicode MS" w:hAnsi="Times New Roman" w:cs="Times New Roman"/>
          <w:color w:val="00000A"/>
          <w:kern w:val="1"/>
          <w:szCs w:val="28"/>
          <w:lang w:eastAsia="ar-SA"/>
        </w:rPr>
        <w:t xml:space="preserve">, </w:t>
      </w:r>
      <w:r w:rsidRPr="004D7F21">
        <w:rPr>
          <w:rFonts w:ascii="Times New Roman" w:eastAsia="Arial Unicode MS" w:hAnsi="Times New Roman" w:cs="Times New Roman"/>
          <w:color w:val="00000A"/>
          <w:kern w:val="1"/>
          <w:sz w:val="28"/>
          <w:szCs w:val="28"/>
          <w:lang w:eastAsia="ar-SA"/>
        </w:rPr>
        <w:t>карандаш</w:t>
      </w:r>
      <w:r w:rsidRPr="004D7F21">
        <w:rPr>
          <w:rFonts w:ascii="Times New Roman" w:eastAsia="Arial Unicode MS" w:hAnsi="Times New Roman" w:cs="Times New Roman"/>
          <w:color w:val="00000A"/>
          <w:kern w:val="1"/>
          <w:szCs w:val="28"/>
          <w:lang w:eastAsia="ar-SA"/>
        </w:rPr>
        <w:t xml:space="preserve">, </w:t>
      </w:r>
      <w:r w:rsidRPr="004D7F21">
        <w:rPr>
          <w:rFonts w:ascii="Times New Roman" w:eastAsia="Arial Unicode MS" w:hAnsi="Times New Roman" w:cs="Times New Roman"/>
          <w:color w:val="00000A"/>
          <w:kern w:val="1"/>
          <w:sz w:val="28"/>
          <w:szCs w:val="28"/>
          <w:lang w:eastAsia="ar-SA"/>
        </w:rPr>
        <w:t>точилка</w:t>
      </w:r>
      <w:r w:rsidRPr="004D7F21">
        <w:rPr>
          <w:rFonts w:ascii="Times New Roman" w:eastAsia="Arial Unicode MS" w:hAnsi="Times New Roman" w:cs="Times New Roman"/>
          <w:color w:val="00000A"/>
          <w:kern w:val="1"/>
          <w:szCs w:val="28"/>
          <w:lang w:eastAsia="ar-SA"/>
        </w:rPr>
        <w:t xml:space="preserve">, </w:t>
      </w:r>
      <w:r w:rsidRPr="004D7F21">
        <w:rPr>
          <w:rFonts w:ascii="Times New Roman" w:eastAsia="Arial Unicode MS" w:hAnsi="Times New Roman" w:cs="Times New Roman"/>
          <w:color w:val="00000A"/>
          <w:kern w:val="1"/>
          <w:sz w:val="28"/>
          <w:szCs w:val="28"/>
          <w:lang w:eastAsia="ar-SA"/>
        </w:rPr>
        <w:t>резинка, фломастер</w:t>
      </w:r>
      <w:r w:rsidRPr="004D7F21">
        <w:rPr>
          <w:rFonts w:ascii="Times New Roman" w:eastAsia="Arial Unicode MS" w:hAnsi="Times New Roman" w:cs="Times New Roman"/>
          <w:color w:val="00000A"/>
          <w:kern w:val="1"/>
          <w:szCs w:val="28"/>
          <w:lang w:eastAsia="ar-SA"/>
        </w:rPr>
        <w:t xml:space="preserve">, </w:t>
      </w:r>
      <w:r w:rsidRPr="004D7F21">
        <w:rPr>
          <w:rFonts w:ascii="Times New Roman" w:eastAsia="Arial Unicode MS" w:hAnsi="Times New Roman" w:cs="Times New Roman"/>
          <w:color w:val="00000A"/>
          <w:kern w:val="1"/>
          <w:sz w:val="28"/>
          <w:szCs w:val="28"/>
          <w:lang w:eastAsia="ar-SA"/>
        </w:rPr>
        <w:t>пенал</w:t>
      </w:r>
      <w:r w:rsidRPr="004D7F21">
        <w:rPr>
          <w:rFonts w:ascii="Times New Roman" w:eastAsia="Arial Unicode MS" w:hAnsi="Times New Roman" w:cs="Times New Roman"/>
          <w:color w:val="00000A"/>
          <w:kern w:val="1"/>
          <w:szCs w:val="28"/>
          <w:lang w:eastAsia="ar-SA"/>
        </w:rPr>
        <w:t xml:space="preserve">, </w:t>
      </w:r>
      <w:r w:rsidRPr="004D7F21">
        <w:rPr>
          <w:rFonts w:ascii="Times New Roman" w:eastAsia="Arial Unicode MS" w:hAnsi="Times New Roman" w:cs="Times New Roman"/>
          <w:color w:val="00000A"/>
          <w:kern w:val="1"/>
          <w:sz w:val="28"/>
          <w:szCs w:val="28"/>
          <w:lang w:eastAsia="ar-SA"/>
        </w:rPr>
        <w:t>ручка</w:t>
      </w:r>
      <w:r w:rsidRPr="004D7F21">
        <w:rPr>
          <w:rFonts w:ascii="Times New Roman" w:eastAsia="Arial Unicode MS" w:hAnsi="Times New Roman" w:cs="Times New Roman"/>
          <w:color w:val="00000A"/>
          <w:kern w:val="1"/>
          <w:szCs w:val="28"/>
          <w:lang w:eastAsia="ar-SA"/>
        </w:rPr>
        <w:t xml:space="preserve">, </w:t>
      </w:r>
      <w:r w:rsidRPr="004D7F21">
        <w:rPr>
          <w:rFonts w:ascii="Times New Roman" w:eastAsia="Arial Unicode MS" w:hAnsi="Times New Roman" w:cs="Times New Roman"/>
          <w:color w:val="00000A"/>
          <w:kern w:val="1"/>
          <w:sz w:val="28"/>
          <w:szCs w:val="28"/>
          <w:lang w:eastAsia="ar-SA"/>
        </w:rPr>
        <w:t>линейка</w:t>
      </w:r>
      <w:r w:rsidRPr="004D7F21">
        <w:rPr>
          <w:rFonts w:ascii="Times New Roman" w:eastAsia="Arial Unicode MS" w:hAnsi="Times New Roman" w:cs="Times New Roman"/>
          <w:color w:val="00000A"/>
          <w:kern w:val="1"/>
          <w:szCs w:val="28"/>
          <w:lang w:eastAsia="ar-SA"/>
        </w:rPr>
        <w:t xml:space="preserve">, </w:t>
      </w:r>
      <w:r w:rsidRPr="004D7F21">
        <w:rPr>
          <w:rFonts w:ascii="Times New Roman" w:eastAsia="Arial Unicode MS" w:hAnsi="Times New Roman" w:cs="Times New Roman"/>
          <w:color w:val="00000A"/>
          <w:kern w:val="1"/>
          <w:sz w:val="28"/>
          <w:szCs w:val="28"/>
          <w:lang w:eastAsia="ar-SA"/>
        </w:rPr>
        <w:t>краски</w:t>
      </w:r>
      <w:r w:rsidRPr="004D7F21">
        <w:rPr>
          <w:rFonts w:ascii="Times New Roman" w:eastAsia="Arial Unicode MS" w:hAnsi="Times New Roman" w:cs="Times New Roman"/>
          <w:color w:val="00000A"/>
          <w:kern w:val="1"/>
          <w:szCs w:val="28"/>
          <w:lang w:eastAsia="ar-SA"/>
        </w:rPr>
        <w:t xml:space="preserve">, </w:t>
      </w:r>
      <w:r w:rsidRPr="004D7F21">
        <w:rPr>
          <w:rFonts w:ascii="Times New Roman" w:eastAsia="Arial Unicode MS" w:hAnsi="Times New Roman" w:cs="Times New Roman"/>
          <w:color w:val="00000A"/>
          <w:kern w:val="1"/>
          <w:sz w:val="28"/>
          <w:szCs w:val="28"/>
          <w:lang w:eastAsia="ar-SA"/>
        </w:rPr>
        <w:t>пластилин</w:t>
      </w:r>
      <w:r w:rsidRPr="004D7F21">
        <w:rPr>
          <w:rFonts w:ascii="Times New Roman" w:eastAsia="Arial Unicode MS" w:hAnsi="Times New Roman" w:cs="Times New Roman"/>
          <w:color w:val="00000A"/>
          <w:kern w:val="1"/>
          <w:szCs w:val="28"/>
          <w:lang w:eastAsia="ar-SA"/>
        </w:rPr>
        <w:t xml:space="preserve">, </w:t>
      </w:r>
      <w:r w:rsidRPr="004D7F21">
        <w:rPr>
          <w:rFonts w:ascii="Times New Roman" w:eastAsia="Arial Unicode MS" w:hAnsi="Times New Roman" w:cs="Times New Roman"/>
          <w:color w:val="00000A"/>
          <w:kern w:val="1"/>
          <w:sz w:val="28"/>
          <w:szCs w:val="28"/>
          <w:lang w:eastAsia="ar-SA"/>
        </w:rPr>
        <w:t xml:space="preserve">альбом для рисования. Знание назначения школьных принадлежностей. Представление о </w:t>
      </w:r>
      <w:r w:rsidRPr="004D7F21">
        <w:rPr>
          <w:rFonts w:ascii="Times New Roman" w:eastAsia="Arial Unicode MS" w:hAnsi="Times New Roman" w:cs="Times New Roman"/>
          <w:iCs/>
          <w:color w:val="00000A"/>
          <w:kern w:val="1"/>
          <w:sz w:val="28"/>
          <w:szCs w:val="28"/>
          <w:lang w:eastAsia="ar-SA"/>
        </w:rPr>
        <w:t xml:space="preserve">себе как члене коллектива класса. </w:t>
      </w:r>
      <w:r w:rsidRPr="004D7F21">
        <w:rPr>
          <w:rFonts w:ascii="Times New Roman" w:eastAsia="Arial Unicode MS" w:hAnsi="Times New Roman" w:cs="Times New Roman"/>
          <w:bCs/>
          <w:color w:val="00000A"/>
          <w:kern w:val="1"/>
          <w:sz w:val="28"/>
          <w:szCs w:val="28"/>
          <w:lang w:eastAsia="ar-SA"/>
        </w:rPr>
        <w:t xml:space="preserve">Узнавание (различение) мальчика и девочки по внешнему виду. </w:t>
      </w:r>
      <w:r w:rsidRPr="004D7F21">
        <w:rPr>
          <w:rFonts w:ascii="Times New Roman" w:eastAsia="Arial Unicode MS" w:hAnsi="Times New Roman" w:cs="Times New Roman"/>
          <w:iCs/>
          <w:color w:val="00000A"/>
          <w:kern w:val="1"/>
          <w:sz w:val="28"/>
          <w:szCs w:val="28"/>
          <w:lang w:eastAsia="ar-SA"/>
        </w:rPr>
        <w:t>З</w:t>
      </w:r>
      <w:r w:rsidRPr="004D7F21">
        <w:rPr>
          <w:rFonts w:ascii="Times New Roman" w:eastAsia="Arial Unicode MS" w:hAnsi="Times New Roman" w:cs="Times New Roman"/>
          <w:color w:val="00000A"/>
          <w:kern w:val="1"/>
          <w:sz w:val="28"/>
          <w:szCs w:val="28"/>
          <w:lang w:eastAsia="ar-SA"/>
        </w:rPr>
        <w:t xml:space="preserve">нание положительных качеств человека. Знание способов проявления </w:t>
      </w:r>
      <w:r w:rsidRPr="004D7F21">
        <w:rPr>
          <w:rFonts w:ascii="Times New Roman" w:eastAsia="Arial Unicode MS" w:hAnsi="Times New Roman" w:cs="Times New Roman"/>
          <w:iCs/>
          <w:color w:val="00000A"/>
          <w:kern w:val="1"/>
          <w:sz w:val="28"/>
          <w:szCs w:val="28"/>
          <w:lang w:eastAsia="ar-SA"/>
        </w:rPr>
        <w:t>дружеских отношений (чувств)</w:t>
      </w:r>
      <w:r w:rsidRPr="004D7F21">
        <w:rPr>
          <w:rFonts w:ascii="Times New Roman" w:eastAsia="Arial Unicode MS" w:hAnsi="Times New Roman" w:cs="Times New Roman"/>
          <w:color w:val="00000A"/>
          <w:kern w:val="1"/>
          <w:sz w:val="28"/>
          <w:szCs w:val="28"/>
          <w:lang w:eastAsia="ar-SA"/>
        </w:rPr>
        <w:t>. У</w:t>
      </w:r>
      <w:r w:rsidRPr="004D7F21">
        <w:rPr>
          <w:rFonts w:ascii="Times New Roman" w:eastAsia="Arial Unicode MS" w:hAnsi="Times New Roman" w:cs="Times New Roman"/>
          <w:iCs/>
          <w:color w:val="00000A"/>
          <w:kern w:val="1"/>
          <w:sz w:val="28"/>
          <w:szCs w:val="28"/>
          <w:lang w:eastAsia="ar-SA"/>
        </w:rPr>
        <w:t>мение выражать свой интерес к другому человеку.</w:t>
      </w:r>
    </w:p>
    <w:p w:rsidR="004D7F21" w:rsidRPr="004D7F21" w:rsidRDefault="004D7F21" w:rsidP="004D7F21">
      <w:pPr>
        <w:suppressAutoHyphens/>
        <w:spacing w:after="0"/>
        <w:jc w:val="center"/>
        <w:rPr>
          <w:rFonts w:ascii="Times New Roman" w:eastAsia="Times New Roman" w:hAnsi="Times New Roman" w:cs="Times New Roman"/>
          <w:b/>
          <w:i/>
          <w:sz w:val="28"/>
          <w:szCs w:val="28"/>
          <w:lang w:eastAsia="ar-SA"/>
        </w:rPr>
      </w:pPr>
      <w:r w:rsidRPr="004D7F21">
        <w:rPr>
          <w:rFonts w:ascii="Times New Roman" w:eastAsia="Times New Roman" w:hAnsi="Times New Roman" w:cs="Times New Roman"/>
          <w:b/>
          <w:i/>
          <w:sz w:val="28"/>
          <w:szCs w:val="28"/>
          <w:lang w:eastAsia="ar-SA"/>
        </w:rPr>
        <w:t>Квартира,</w:t>
      </w:r>
      <w:r>
        <w:rPr>
          <w:rFonts w:ascii="Times New Roman" w:eastAsia="Times New Roman" w:hAnsi="Times New Roman" w:cs="Times New Roman"/>
          <w:b/>
          <w:i/>
          <w:sz w:val="28"/>
          <w:szCs w:val="28"/>
          <w:lang w:eastAsia="ar-SA"/>
        </w:rPr>
        <w:t xml:space="preserve"> дом, двор</w:t>
      </w:r>
    </w:p>
    <w:p w:rsidR="004D7F21" w:rsidRPr="004D7F21" w:rsidRDefault="004D7F21" w:rsidP="004D7F21">
      <w:pPr>
        <w:suppressAutoHyphens/>
        <w:spacing w:after="0"/>
        <w:ind w:right="-185" w:firstLine="708"/>
        <w:jc w:val="both"/>
        <w:rPr>
          <w:rFonts w:ascii="Times New Roman" w:eastAsia="Arial Unicode MS" w:hAnsi="Times New Roman" w:cs="Times New Roman"/>
          <w:i/>
          <w:iCs/>
          <w:color w:val="00000A"/>
          <w:kern w:val="1"/>
          <w:sz w:val="28"/>
          <w:szCs w:val="28"/>
          <w:u w:val="single"/>
          <w:lang w:eastAsia="ar-SA"/>
        </w:rPr>
      </w:pPr>
      <w:r w:rsidRPr="004D7F21">
        <w:rPr>
          <w:rFonts w:ascii="Times New Roman" w:eastAsia="Arial Unicode MS" w:hAnsi="Times New Roman" w:cs="Times New Roman"/>
          <w:color w:val="00000A"/>
          <w:kern w:val="1"/>
          <w:sz w:val="28"/>
          <w:szCs w:val="28"/>
          <w:lang w:eastAsia="ar-SA"/>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w:t>
      </w:r>
      <w:r w:rsidRPr="004D7F21">
        <w:rPr>
          <w:rFonts w:ascii="Times New Roman" w:eastAsia="Arial Unicode MS" w:hAnsi="Times New Roman" w:cs="Times New Roman"/>
          <w:iCs/>
          <w:color w:val="00000A"/>
          <w:kern w:val="1"/>
          <w:sz w:val="28"/>
          <w:szCs w:val="28"/>
          <w:lang w:eastAsia="ar-SA"/>
        </w:rPr>
        <w:t xml:space="preserve">, </w:t>
      </w:r>
      <w:r w:rsidRPr="004D7F21">
        <w:rPr>
          <w:rFonts w:ascii="Times New Roman" w:eastAsia="Arial Unicode MS" w:hAnsi="Times New Roman" w:cs="Times New Roman"/>
          <w:color w:val="00000A"/>
          <w:kern w:val="1"/>
          <w:sz w:val="28"/>
          <w:szCs w:val="28"/>
          <w:lang w:eastAsia="ar-SA"/>
        </w:rPr>
        <w:t>подвал</w:t>
      </w:r>
      <w:r w:rsidRPr="004D7F21">
        <w:rPr>
          <w:rFonts w:ascii="Times New Roman" w:eastAsia="Arial Unicode MS" w:hAnsi="Times New Roman" w:cs="Times New Roman"/>
          <w:iCs/>
          <w:color w:val="00000A"/>
          <w:kern w:val="1"/>
          <w:sz w:val="28"/>
          <w:szCs w:val="28"/>
          <w:lang w:eastAsia="ar-SA"/>
        </w:rPr>
        <w:t xml:space="preserve">, </w:t>
      </w:r>
      <w:r w:rsidRPr="004D7F21">
        <w:rPr>
          <w:rFonts w:ascii="Times New Roman" w:eastAsia="Arial Unicode MS" w:hAnsi="Times New Roman" w:cs="Times New Roman"/>
          <w:color w:val="00000A"/>
          <w:kern w:val="1"/>
          <w:sz w:val="28"/>
          <w:szCs w:val="28"/>
          <w:lang w:eastAsia="ar-SA"/>
        </w:rPr>
        <w:t>подъезд, лестничная площадка</w:t>
      </w:r>
      <w:r w:rsidRPr="004D7F21">
        <w:rPr>
          <w:rFonts w:ascii="Times New Roman" w:eastAsia="Arial Unicode MS" w:hAnsi="Times New Roman" w:cs="Times New Roman"/>
          <w:i/>
          <w:iCs/>
          <w:color w:val="00000A"/>
          <w:kern w:val="1"/>
          <w:sz w:val="28"/>
          <w:szCs w:val="28"/>
          <w:lang w:eastAsia="ar-SA"/>
        </w:rPr>
        <w:t xml:space="preserve">, </w:t>
      </w:r>
      <w:r w:rsidRPr="004D7F21">
        <w:rPr>
          <w:rFonts w:ascii="Times New Roman" w:eastAsia="Arial Unicode MS" w:hAnsi="Times New Roman" w:cs="Times New Roman"/>
          <w:color w:val="00000A"/>
          <w:kern w:val="1"/>
          <w:sz w:val="28"/>
          <w:szCs w:val="28"/>
          <w:lang w:eastAsia="ar-SA"/>
        </w:rPr>
        <w:t>лифт).</w:t>
      </w:r>
    </w:p>
    <w:p w:rsidR="004D7F21" w:rsidRDefault="004D7F21" w:rsidP="0054440B">
      <w:pPr>
        <w:suppressAutoHyphens/>
        <w:spacing w:after="0"/>
        <w:ind w:right="-185" w:firstLine="709"/>
        <w:jc w:val="both"/>
        <w:rPr>
          <w:rFonts w:ascii="Times New Roman" w:eastAsia="Arial Unicode MS" w:hAnsi="Times New Roman" w:cs="Calibri"/>
          <w:iCs/>
          <w:color w:val="00000A"/>
          <w:kern w:val="1"/>
          <w:sz w:val="28"/>
          <w:szCs w:val="28"/>
          <w:lang w:eastAsia="ar-SA"/>
        </w:rPr>
      </w:pPr>
      <w:r w:rsidRPr="004D7F21">
        <w:rPr>
          <w:rFonts w:ascii="Times New Roman" w:eastAsia="Arial Unicode MS" w:hAnsi="Times New Roman" w:cs="Times New Roman"/>
          <w:iCs/>
          <w:color w:val="00000A"/>
          <w:kern w:val="1"/>
          <w:sz w:val="28"/>
          <w:szCs w:val="28"/>
          <w:lang w:eastAsia="ar-SA"/>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sidRPr="004D7F21">
        <w:rPr>
          <w:rFonts w:ascii="Calibri" w:eastAsia="Arial Unicode MS" w:hAnsi="Calibri" w:cs="Calibri"/>
          <w:color w:val="00000A"/>
          <w:kern w:val="1"/>
          <w:szCs w:val="28"/>
          <w:lang w:eastAsia="ar-SA"/>
        </w:rPr>
        <w:t xml:space="preserve">: </w:t>
      </w:r>
      <w:r w:rsidRPr="004D7F21">
        <w:rPr>
          <w:rFonts w:ascii="Times New Roman" w:eastAsia="Arial Unicode MS" w:hAnsi="Times New Roman" w:cs="Times New Roman"/>
          <w:color w:val="00000A"/>
          <w:kern w:val="1"/>
          <w:sz w:val="28"/>
          <w:szCs w:val="28"/>
          <w:lang w:eastAsia="ar-SA"/>
        </w:rPr>
        <w:t>не заходить в лифт с незнакомым человеком, не залезать на чердак, не трогать провода и др.</w:t>
      </w:r>
      <w:r w:rsidRPr="004D7F21">
        <w:rPr>
          <w:rFonts w:ascii="Times New Roman" w:eastAsia="Arial Unicode MS" w:hAnsi="Times New Roman" w:cs="Times New Roman"/>
          <w:iCs/>
          <w:color w:val="00000A"/>
          <w:kern w:val="1"/>
          <w:sz w:val="28"/>
          <w:szCs w:val="28"/>
          <w:lang w:eastAsia="ar-SA"/>
        </w:rPr>
        <w:t xml:space="preserve"> С</w:t>
      </w:r>
      <w:r w:rsidRPr="004D7F21">
        <w:rPr>
          <w:rFonts w:ascii="Times New Roman" w:eastAsia="Arial Unicode MS" w:hAnsi="Times New Roman" w:cs="Times New Roman"/>
          <w:color w:val="00000A"/>
          <w:kern w:val="1"/>
          <w:sz w:val="28"/>
          <w:szCs w:val="28"/>
          <w:lang w:eastAsia="ar-SA"/>
        </w:rPr>
        <w:t xml:space="preserve">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w:t>
      </w:r>
      <w:r w:rsidRPr="004D7F21">
        <w:rPr>
          <w:rFonts w:ascii="Times New Roman" w:eastAsia="Arial Unicode MS" w:hAnsi="Times New Roman" w:cs="Times New Roman"/>
          <w:color w:val="00000A"/>
          <w:kern w:val="1"/>
          <w:sz w:val="28"/>
          <w:szCs w:val="28"/>
          <w:lang w:eastAsia="ar-SA"/>
        </w:rPr>
        <w:lastRenderedPageBreak/>
        <w:t xml:space="preserve">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w:t>
      </w:r>
      <w:r w:rsidRPr="004D7F21">
        <w:rPr>
          <w:rFonts w:ascii="Times New Roman" w:eastAsia="Arial Unicode MS" w:hAnsi="Times New Roman" w:cs="Times New Roman"/>
          <w:bCs/>
          <w:color w:val="00000A"/>
          <w:kern w:val="1"/>
          <w:sz w:val="28"/>
          <w:szCs w:val="28"/>
          <w:lang w:eastAsia="ar-SA"/>
        </w:rPr>
        <w:t xml:space="preserve">коммунальными удобствами в квартире: </w:t>
      </w:r>
      <w:r w:rsidRPr="004D7F21">
        <w:rPr>
          <w:rFonts w:ascii="Times New Roman" w:eastAsia="Arial Unicode MS" w:hAnsi="Times New Roman" w:cs="Calibri"/>
          <w:color w:val="00000A"/>
          <w:kern w:val="1"/>
          <w:sz w:val="28"/>
          <w:szCs w:val="28"/>
          <w:lang w:eastAsia="ar-SA"/>
        </w:rPr>
        <w:t>отопление (батарея, вентиль, вода)</w:t>
      </w:r>
      <w:r w:rsidRPr="004D7F21">
        <w:rPr>
          <w:rFonts w:ascii="Times New Roman" w:eastAsia="Arial Unicode MS" w:hAnsi="Times New Roman" w:cs="Times New Roman"/>
          <w:bCs/>
          <w:color w:val="00000A"/>
          <w:kern w:val="1"/>
          <w:sz w:val="28"/>
          <w:szCs w:val="28"/>
          <w:lang w:eastAsia="ar-SA"/>
        </w:rPr>
        <w:t xml:space="preserve">, </w:t>
      </w:r>
      <w:r w:rsidRPr="004D7F21">
        <w:rPr>
          <w:rFonts w:ascii="Times New Roman" w:eastAsia="Arial Unicode MS" w:hAnsi="Times New Roman" w:cs="Calibri"/>
          <w:color w:val="00000A"/>
          <w:kern w:val="1"/>
          <w:sz w:val="28"/>
          <w:szCs w:val="28"/>
          <w:lang w:eastAsia="ar-SA"/>
        </w:rPr>
        <w:t>канализация (вода, унитаз, сливной бачок, трубы)</w:t>
      </w:r>
      <w:r w:rsidRPr="004D7F21">
        <w:rPr>
          <w:rFonts w:ascii="Times New Roman" w:eastAsia="Arial Unicode MS" w:hAnsi="Times New Roman" w:cs="Times New Roman"/>
          <w:bCs/>
          <w:color w:val="00000A"/>
          <w:kern w:val="1"/>
          <w:sz w:val="28"/>
          <w:szCs w:val="28"/>
          <w:lang w:eastAsia="ar-SA"/>
        </w:rPr>
        <w:t xml:space="preserve">, </w:t>
      </w:r>
      <w:r w:rsidRPr="004D7F21">
        <w:rPr>
          <w:rFonts w:ascii="Times New Roman" w:eastAsia="Arial Unicode MS" w:hAnsi="Times New Roman" w:cs="Calibri"/>
          <w:color w:val="00000A"/>
          <w:kern w:val="1"/>
          <w:sz w:val="28"/>
          <w:szCs w:val="28"/>
          <w:lang w:eastAsia="ar-SA"/>
        </w:rPr>
        <w:t>водоснабжение (вода, кран, трубы (водопровод), вентиль, раковина)</w:t>
      </w:r>
      <w:r w:rsidRPr="004D7F21">
        <w:rPr>
          <w:rFonts w:ascii="Times New Roman" w:eastAsia="Arial Unicode MS" w:hAnsi="Times New Roman" w:cs="Times New Roman"/>
          <w:bCs/>
          <w:color w:val="00000A"/>
          <w:kern w:val="1"/>
          <w:sz w:val="28"/>
          <w:szCs w:val="28"/>
          <w:lang w:eastAsia="ar-SA"/>
        </w:rPr>
        <w:t xml:space="preserve">, </w:t>
      </w:r>
      <w:r w:rsidRPr="004D7F21">
        <w:rPr>
          <w:rFonts w:ascii="Times New Roman" w:eastAsia="Arial Unicode MS" w:hAnsi="Times New Roman" w:cs="Calibri"/>
          <w:color w:val="00000A"/>
          <w:kern w:val="1"/>
          <w:sz w:val="28"/>
          <w:szCs w:val="28"/>
          <w:lang w:eastAsia="ar-SA"/>
        </w:rPr>
        <w:t>электроснабжение</w:t>
      </w:r>
      <w:r w:rsidRPr="004D7F21">
        <w:rPr>
          <w:rFonts w:ascii="Times New Roman" w:eastAsia="Arial Unicode MS" w:hAnsi="Times New Roman" w:cs="Times New Roman"/>
          <w:color w:val="00000A"/>
          <w:kern w:val="1"/>
          <w:sz w:val="28"/>
          <w:szCs w:val="28"/>
          <w:lang w:eastAsia="ar-SA"/>
        </w:rPr>
        <w:t xml:space="preserve"> (розетка, свет, электричество)</w:t>
      </w:r>
      <w:r w:rsidRPr="004D7F21">
        <w:rPr>
          <w:rFonts w:ascii="Times New Roman" w:eastAsia="Arial Unicode MS" w:hAnsi="Times New Roman" w:cs="Times New Roman"/>
          <w:bCs/>
          <w:color w:val="00000A"/>
          <w:kern w:val="1"/>
          <w:sz w:val="28"/>
          <w:szCs w:val="28"/>
          <w:lang w:eastAsia="ar-SA"/>
        </w:rPr>
        <w:t>. Знание (соблюдение) правил безопасности и поведения во время аварийной ситуации в доме. У</w:t>
      </w:r>
      <w:r w:rsidRPr="004D7F21">
        <w:rPr>
          <w:rFonts w:ascii="Times New Roman" w:eastAsia="Arial Unicode MS" w:hAnsi="Times New Roman" w:cs="Times New Roman"/>
          <w:iCs/>
          <w:color w:val="00000A"/>
          <w:kern w:val="1"/>
          <w:sz w:val="28"/>
          <w:szCs w:val="28"/>
          <w:lang w:eastAsia="ar-SA"/>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sidRPr="004D7F21">
        <w:rPr>
          <w:rFonts w:ascii="Times New Roman" w:eastAsia="Arial Unicode MS" w:hAnsi="Times New Roman" w:cs="Times New Roman"/>
          <w:bCs/>
          <w:color w:val="00000A"/>
          <w:kern w:val="1"/>
          <w:sz w:val="28"/>
          <w:szCs w:val="28"/>
          <w:lang w:eastAsia="ar-SA"/>
        </w:rPr>
        <w:t>Знание (соблюдение) правил поведения в чрезвычайной ситуации. У</w:t>
      </w:r>
      <w:r w:rsidRPr="004D7F21">
        <w:rPr>
          <w:rFonts w:ascii="Times New Roman" w:eastAsia="Arial Unicode MS" w:hAnsi="Times New Roman" w:cs="Times New Roman"/>
          <w:color w:val="00000A"/>
          <w:kern w:val="1"/>
          <w:sz w:val="28"/>
          <w:szCs w:val="28"/>
          <w:lang w:eastAsia="ar-SA"/>
        </w:rPr>
        <w:t xml:space="preserve">знавание (различение) предметов посуды: тарелка, стакан, кружка, ложка, вилка, нож, кастрюля, сковорода, чайник, половник. Узнавание (различение) </w:t>
      </w:r>
      <w:r w:rsidRPr="004D7F21">
        <w:rPr>
          <w:rFonts w:ascii="Times New Roman" w:eastAsia="Arial Unicode MS" w:hAnsi="Times New Roman" w:cs="Times New Roman"/>
          <w:bCs/>
          <w:color w:val="00000A"/>
          <w:kern w:val="1"/>
          <w:sz w:val="28"/>
          <w:szCs w:val="28"/>
          <w:lang w:eastAsia="ar-SA"/>
        </w:rPr>
        <w:t>часов (механические (наручные, настенные), электронные (наручные, настенные). З</w:t>
      </w:r>
      <w:r w:rsidRPr="004D7F21">
        <w:rPr>
          <w:rFonts w:ascii="Times New Roman" w:eastAsia="Arial Unicode MS" w:hAnsi="Times New Roman" w:cs="Calibri"/>
          <w:bCs/>
          <w:color w:val="00000A"/>
          <w:kern w:val="1"/>
          <w:sz w:val="28"/>
          <w:szCs w:val="28"/>
          <w:lang w:eastAsia="ar-SA"/>
        </w:rPr>
        <w:t xml:space="preserve">нание строения часов (циферблат, стрелки (часовая, минутная)). </w:t>
      </w:r>
      <w:r w:rsidRPr="004D7F21">
        <w:rPr>
          <w:rFonts w:ascii="Times New Roman" w:eastAsia="Arial Unicode MS" w:hAnsi="Times New Roman" w:cs="Times New Roman"/>
          <w:color w:val="00000A"/>
          <w:kern w:val="1"/>
          <w:sz w:val="28"/>
          <w:szCs w:val="28"/>
          <w:lang w:eastAsia="ar-SA"/>
        </w:rPr>
        <w:t xml:space="preserve">Узнавание (различение) </w:t>
      </w:r>
      <w:r w:rsidRPr="004D7F21">
        <w:rPr>
          <w:rFonts w:ascii="Times New Roman" w:eastAsia="Arial Unicode MS" w:hAnsi="Times New Roman" w:cs="Times New Roman"/>
          <w:bCs/>
          <w:color w:val="00000A"/>
          <w:kern w:val="1"/>
          <w:sz w:val="28"/>
          <w:szCs w:val="28"/>
          <w:lang w:eastAsia="ar-SA"/>
        </w:rPr>
        <w:t xml:space="preserve">аудио, видеотехники и средствах связи (телефон, компьютер, </w:t>
      </w:r>
      <w:r w:rsidRPr="004D7F21">
        <w:rPr>
          <w:rFonts w:ascii="Times New Roman" w:eastAsia="Arial Unicode MS" w:hAnsi="Times New Roman" w:cs="Times New Roman"/>
          <w:color w:val="00000A"/>
          <w:kern w:val="1"/>
          <w:sz w:val="28"/>
          <w:szCs w:val="28"/>
          <w:lang w:eastAsia="ar-SA"/>
        </w:rPr>
        <w:t>планшет</w:t>
      </w:r>
      <w:r w:rsidRPr="004D7F21">
        <w:rPr>
          <w:rFonts w:ascii="Times New Roman" w:eastAsia="Arial Unicode MS" w:hAnsi="Times New Roman" w:cs="Calibri"/>
          <w:iCs/>
          <w:color w:val="00000A"/>
          <w:kern w:val="1"/>
          <w:sz w:val="28"/>
          <w:szCs w:val="28"/>
          <w:lang w:eastAsia="ar-SA"/>
        </w:rPr>
        <w:t>, магнитофон</w:t>
      </w:r>
      <w:r w:rsidRPr="004D7F21">
        <w:rPr>
          <w:rFonts w:ascii="Times New Roman" w:eastAsia="Arial Unicode MS" w:hAnsi="Times New Roman" w:cs="Times New Roman"/>
          <w:bCs/>
          <w:color w:val="00000A"/>
          <w:kern w:val="1"/>
          <w:sz w:val="28"/>
          <w:szCs w:val="28"/>
          <w:lang w:eastAsia="ar-SA"/>
        </w:rPr>
        <w:t xml:space="preserve">, </w:t>
      </w:r>
      <w:r w:rsidRPr="004D7F21">
        <w:rPr>
          <w:rFonts w:ascii="Times New Roman" w:eastAsia="Arial Unicode MS" w:hAnsi="Times New Roman" w:cs="Calibri"/>
          <w:iCs/>
          <w:color w:val="00000A"/>
          <w:kern w:val="1"/>
          <w:sz w:val="28"/>
          <w:szCs w:val="28"/>
          <w:lang w:eastAsia="ar-SA"/>
        </w:rPr>
        <w:t xml:space="preserve">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телефоном (плеером, планшетом и др.): включение, использование (связь, игра и т.п.), выключение. </w:t>
      </w:r>
    </w:p>
    <w:p w:rsidR="004D7F21" w:rsidRPr="004D7F21" w:rsidRDefault="004D7F21" w:rsidP="004D7F21">
      <w:pPr>
        <w:suppressAutoHyphens/>
        <w:spacing w:after="0"/>
        <w:ind w:left="-567"/>
        <w:jc w:val="center"/>
        <w:rPr>
          <w:rFonts w:ascii="Times New Roman" w:eastAsia="Times New Roman" w:hAnsi="Times New Roman" w:cs="Times New Roman"/>
          <w:b/>
          <w:i/>
          <w:sz w:val="28"/>
          <w:szCs w:val="28"/>
          <w:lang w:eastAsia="ar-SA"/>
        </w:rPr>
      </w:pPr>
      <w:r w:rsidRPr="004D7F21">
        <w:rPr>
          <w:rFonts w:ascii="Times New Roman" w:eastAsia="Times New Roman" w:hAnsi="Times New Roman" w:cs="Times New Roman"/>
          <w:b/>
          <w:i/>
          <w:sz w:val="28"/>
          <w:szCs w:val="28"/>
          <w:lang w:eastAsia="ar-SA"/>
        </w:rPr>
        <w:t>Предметы</w:t>
      </w:r>
      <w:r>
        <w:rPr>
          <w:rFonts w:ascii="Times New Roman" w:eastAsia="Times New Roman" w:hAnsi="Times New Roman" w:cs="Times New Roman"/>
          <w:b/>
          <w:i/>
          <w:sz w:val="28"/>
          <w:szCs w:val="28"/>
          <w:lang w:eastAsia="ar-SA"/>
        </w:rPr>
        <w:t xml:space="preserve"> быта</w:t>
      </w:r>
    </w:p>
    <w:p w:rsidR="004D7F21" w:rsidRPr="004D7F21" w:rsidRDefault="004D7F21" w:rsidP="004D7F21">
      <w:pPr>
        <w:suppressAutoHyphens/>
        <w:spacing w:after="0"/>
        <w:ind w:firstLine="708"/>
        <w:jc w:val="both"/>
        <w:rPr>
          <w:rFonts w:ascii="Times New Roman" w:eastAsia="Times New Roman" w:hAnsi="Times New Roman" w:cs="Times New Roman"/>
          <w:b/>
          <w:i/>
          <w:sz w:val="28"/>
          <w:szCs w:val="28"/>
          <w:lang w:eastAsia="ar-SA"/>
        </w:rPr>
      </w:pPr>
      <w:r w:rsidRPr="004D7F21">
        <w:rPr>
          <w:rFonts w:ascii="Times New Roman" w:eastAsia="Times New Roman" w:hAnsi="Times New Roman" w:cs="Times New Roman"/>
          <w:sz w:val="28"/>
          <w:szCs w:val="28"/>
          <w:lang w:eastAsia="ar-SA"/>
        </w:rPr>
        <w:t xml:space="preserve">Узнавание (различение) </w:t>
      </w:r>
      <w:r w:rsidRPr="004D7F21">
        <w:rPr>
          <w:rFonts w:ascii="Times New Roman" w:eastAsia="Times New Roman" w:hAnsi="Times New Roman" w:cs="Times New Roman"/>
          <w:bCs/>
          <w:sz w:val="28"/>
          <w:szCs w:val="28"/>
          <w:lang w:eastAsia="ar-SA"/>
        </w:rPr>
        <w:t>электробытовых приборов (</w:t>
      </w:r>
      <w:r w:rsidRPr="004D7F21">
        <w:rPr>
          <w:rFonts w:ascii="Times New Roman" w:eastAsia="Times New Roman" w:hAnsi="Times New Roman" w:cs="Times New Roman"/>
          <w:sz w:val="28"/>
          <w:szCs w:val="28"/>
          <w:lang w:eastAsia="ar-SA"/>
        </w:rPr>
        <w:t>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w:t>
      </w:r>
      <w:r w:rsidRPr="004D7F21">
        <w:rPr>
          <w:rFonts w:ascii="Times New Roman" w:eastAsia="Times New Roman" w:hAnsi="Times New Roman" w:cs="Times New Roman"/>
          <w:b/>
          <w:i/>
          <w:sz w:val="28"/>
          <w:szCs w:val="28"/>
          <w:lang w:eastAsia="ar-SA"/>
        </w:rPr>
        <w:t xml:space="preserve"> </w:t>
      </w:r>
      <w:r w:rsidRPr="004D7F21">
        <w:rPr>
          <w:rFonts w:ascii="Times New Roman" w:eastAsia="Times New Roman" w:hAnsi="Times New Roman" w:cs="Times New Roman"/>
          <w:sz w:val="28"/>
          <w:szCs w:val="28"/>
          <w:lang w:eastAsia="ar-SA"/>
        </w:rPr>
        <w:t>Знание правил техники безопасности при пользовании электробытовым прибором.</w:t>
      </w:r>
      <w:r w:rsidRPr="004D7F21">
        <w:rPr>
          <w:rFonts w:ascii="Times New Roman" w:eastAsia="Times New Roman" w:hAnsi="Times New Roman" w:cs="Times New Roman"/>
          <w:b/>
          <w:i/>
          <w:sz w:val="28"/>
          <w:szCs w:val="28"/>
          <w:lang w:eastAsia="ar-SA"/>
        </w:rPr>
        <w:t xml:space="preserve"> </w:t>
      </w:r>
      <w:r w:rsidRPr="004D7F21">
        <w:rPr>
          <w:rFonts w:ascii="Times New Roman" w:eastAsia="Times New Roman" w:hAnsi="Times New Roman" w:cs="Times New Roman"/>
          <w:sz w:val="28"/>
          <w:szCs w:val="28"/>
          <w:lang w:eastAsia="ar-SA"/>
        </w:rPr>
        <w:t>Узнавание (различение) предметов мебели (стол, стул, диван, шкаф, полка, кресло, кровать, табурет, комод). Знание назначения предметов мебели.</w:t>
      </w:r>
      <w:r w:rsidRPr="004D7F21">
        <w:rPr>
          <w:rFonts w:ascii="Times New Roman" w:eastAsia="Times New Roman" w:hAnsi="Times New Roman" w:cs="Times New Roman"/>
          <w:b/>
          <w:i/>
          <w:sz w:val="28"/>
          <w:szCs w:val="28"/>
          <w:lang w:eastAsia="ar-SA"/>
        </w:rPr>
        <w:t xml:space="preserve"> </w:t>
      </w:r>
      <w:r w:rsidRPr="004D7F21">
        <w:rPr>
          <w:rFonts w:ascii="Times New Roman" w:eastAsia="Times New Roman" w:hAnsi="Times New Roman" w:cs="Times New Roman"/>
          <w:sz w:val="28"/>
          <w:szCs w:val="28"/>
          <w:lang w:eastAsia="ar-SA"/>
        </w:rPr>
        <w:t>Различение видов мебели (кухонная, спальная, кабинетная и др.).</w:t>
      </w:r>
      <w:r w:rsidRPr="004D7F21">
        <w:rPr>
          <w:rFonts w:ascii="Times New Roman" w:eastAsia="Times New Roman" w:hAnsi="Times New Roman" w:cs="Times New Roman"/>
          <w:b/>
          <w:i/>
          <w:sz w:val="28"/>
          <w:szCs w:val="28"/>
          <w:lang w:eastAsia="ar-SA"/>
        </w:rPr>
        <w:t xml:space="preserve"> </w:t>
      </w:r>
      <w:r w:rsidRPr="004D7F21">
        <w:rPr>
          <w:rFonts w:ascii="Times New Roman" w:eastAsia="Times New Roman" w:hAnsi="Times New Roman" w:cs="Times New Roman"/>
          <w:sz w:val="28"/>
          <w:szCs w:val="28"/>
          <w:lang w:eastAsia="ar-SA"/>
        </w:rPr>
        <w:t xml:space="preserve">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 </w:t>
      </w:r>
    </w:p>
    <w:p w:rsidR="004D7F21" w:rsidRPr="004D7F21" w:rsidRDefault="004D7F21" w:rsidP="004D7F21">
      <w:pPr>
        <w:suppressAutoHyphens/>
        <w:spacing w:after="0"/>
        <w:ind w:firstLine="708"/>
        <w:jc w:val="both"/>
        <w:rPr>
          <w:rFonts w:ascii="Times New Roman" w:eastAsia="Times New Roman" w:hAnsi="Times New Roman" w:cs="Times New Roman"/>
          <w:sz w:val="28"/>
          <w:szCs w:val="28"/>
          <w:lang w:eastAsia="ar-SA"/>
        </w:rPr>
      </w:pPr>
      <w:r w:rsidRPr="004D7F21">
        <w:rPr>
          <w:rFonts w:ascii="Times New Roman" w:eastAsia="Times New Roman" w:hAnsi="Times New Roman" w:cs="Times New Roman"/>
          <w:sz w:val="28"/>
          <w:szCs w:val="28"/>
          <w:lang w:eastAsia="ar-SA"/>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4D7F21" w:rsidRPr="004D7F21" w:rsidRDefault="004D7F21" w:rsidP="004D7F21">
      <w:pPr>
        <w:suppressAutoHyphens/>
        <w:spacing w:after="0"/>
        <w:ind w:firstLine="708"/>
        <w:jc w:val="both"/>
        <w:rPr>
          <w:rFonts w:ascii="Times New Roman" w:eastAsia="Times New Roman" w:hAnsi="Times New Roman" w:cs="Times New Roman"/>
          <w:sz w:val="28"/>
          <w:szCs w:val="28"/>
          <w:lang w:eastAsia="ar-SA"/>
        </w:rPr>
      </w:pPr>
      <w:r w:rsidRPr="004D7F21">
        <w:rPr>
          <w:rFonts w:ascii="Times New Roman" w:eastAsia="Times New Roman" w:hAnsi="Times New Roman" w:cs="Times New Roman"/>
          <w:sz w:val="28"/>
          <w:szCs w:val="28"/>
          <w:lang w:eastAsia="ar-SA"/>
        </w:rPr>
        <w:t>Узнавание (различение) светильников (люстра, бра, настольная лампа).</w:t>
      </w:r>
    </w:p>
    <w:p w:rsidR="004D7F21" w:rsidRDefault="004D7F21" w:rsidP="0054440B">
      <w:pPr>
        <w:suppressAutoHyphens/>
        <w:spacing w:after="0"/>
        <w:ind w:firstLine="708"/>
        <w:jc w:val="both"/>
        <w:rPr>
          <w:rFonts w:ascii="Times New Roman" w:eastAsia="Times New Roman" w:hAnsi="Times New Roman" w:cs="Times New Roman"/>
          <w:sz w:val="28"/>
          <w:szCs w:val="28"/>
          <w:lang w:eastAsia="ar-SA"/>
        </w:rPr>
      </w:pPr>
      <w:r w:rsidRPr="004D7F21">
        <w:rPr>
          <w:rFonts w:ascii="Times New Roman" w:eastAsia="Times New Roman" w:hAnsi="Times New Roman" w:cs="Times New Roman"/>
          <w:sz w:val="28"/>
          <w:szCs w:val="28"/>
          <w:lang w:eastAsia="ar-SA"/>
        </w:rPr>
        <w:lastRenderedPageBreak/>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4D7F21" w:rsidRPr="004D7F21" w:rsidRDefault="004D7F21" w:rsidP="004D7F21">
      <w:pPr>
        <w:suppressAutoHyphens/>
        <w:spacing w:after="0"/>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Продукты питания</w:t>
      </w:r>
    </w:p>
    <w:p w:rsidR="004D7F21" w:rsidRDefault="004D7F21" w:rsidP="0054440B">
      <w:pPr>
        <w:suppressAutoHyphens/>
        <w:spacing w:after="0"/>
        <w:ind w:right="-185" w:firstLine="708"/>
        <w:jc w:val="both"/>
        <w:rPr>
          <w:rFonts w:ascii="Times New Roman" w:eastAsia="Arial Unicode MS" w:hAnsi="Times New Roman" w:cs="Calibri"/>
          <w:color w:val="00000A"/>
          <w:kern w:val="1"/>
          <w:sz w:val="28"/>
          <w:szCs w:val="28"/>
          <w:lang w:eastAsia="ar-SA"/>
        </w:rPr>
      </w:pPr>
      <w:r w:rsidRPr="004D7F21">
        <w:rPr>
          <w:rFonts w:ascii="Times New Roman" w:eastAsia="Arial Unicode MS" w:hAnsi="Times New Roman" w:cs="Times New Roman"/>
          <w:color w:val="00000A"/>
          <w:kern w:val="1"/>
          <w:sz w:val="28"/>
          <w:szCs w:val="28"/>
          <w:lang w:eastAsia="ar-SA"/>
        </w:rPr>
        <w:t>Узнавание (различение) напитков (вода, чай, сок, какао, лимонад, компот, квас, кофе) по внешнему виду, на вкус. У</w:t>
      </w:r>
      <w:r w:rsidRPr="004D7F21">
        <w:rPr>
          <w:rFonts w:ascii="Times New Roman" w:eastAsia="Arial Unicode MS" w:hAnsi="Times New Roman" w:cs="Calibri"/>
          <w:color w:val="00000A"/>
          <w:kern w:val="1"/>
          <w:sz w:val="28"/>
          <w:szCs w:val="28"/>
          <w:lang w:eastAsia="ar-SA"/>
        </w:rPr>
        <w:t>знавание упаковок с напитком.</w:t>
      </w:r>
      <w:r w:rsidRPr="004D7F21">
        <w:rPr>
          <w:rFonts w:ascii="Times New Roman" w:eastAsia="Arial Unicode MS" w:hAnsi="Times New Roman" w:cs="Times New Roman"/>
          <w:color w:val="00000A"/>
          <w:kern w:val="1"/>
          <w:sz w:val="28"/>
          <w:szCs w:val="28"/>
          <w:lang w:eastAsia="ar-SA"/>
        </w:rPr>
        <w:t xml:space="preserve"> Узнавание (различение) </w:t>
      </w:r>
      <w:r w:rsidRPr="004D7F21">
        <w:rPr>
          <w:rFonts w:ascii="Times New Roman" w:eastAsia="Arial Unicode MS" w:hAnsi="Times New Roman" w:cs="Times New Roman"/>
          <w:bCs/>
          <w:color w:val="00000A"/>
          <w:kern w:val="1"/>
          <w:sz w:val="28"/>
          <w:szCs w:val="28"/>
          <w:lang w:eastAsia="ar-SA"/>
        </w:rPr>
        <w:t>молочных продуктов</w:t>
      </w:r>
      <w:r w:rsidRPr="004D7F21">
        <w:rPr>
          <w:rFonts w:ascii="Times New Roman" w:eastAsia="Arial Unicode MS" w:hAnsi="Times New Roman" w:cs="Times New Roman"/>
          <w:color w:val="00000A"/>
          <w:kern w:val="1"/>
          <w:sz w:val="28"/>
          <w:szCs w:val="28"/>
          <w:lang w:eastAsia="ar-SA"/>
        </w:rPr>
        <w:t xml:space="preserve">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w:t>
      </w:r>
      <w:r w:rsidRPr="004D7F21">
        <w:rPr>
          <w:rFonts w:ascii="Times New Roman" w:eastAsia="Arial Unicode MS" w:hAnsi="Times New Roman" w:cs="Calibri"/>
          <w:color w:val="00000A"/>
          <w:kern w:val="1"/>
          <w:sz w:val="28"/>
          <w:szCs w:val="28"/>
          <w:lang w:eastAsia="ar-SA"/>
        </w:rPr>
        <w:t>Знакомство со способами обработки (приготовления) мясных продуктов.</w:t>
      </w:r>
      <w:r w:rsidRPr="004D7F21">
        <w:rPr>
          <w:rFonts w:ascii="Times New Roman" w:eastAsia="Arial Unicode MS" w:hAnsi="Times New Roman" w:cs="Times New Roman"/>
          <w:color w:val="00000A"/>
          <w:kern w:val="1"/>
          <w:sz w:val="28"/>
          <w:szCs w:val="28"/>
          <w:lang w:eastAsia="ar-SA"/>
        </w:rPr>
        <w:t xml:space="preserve">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w:t>
      </w:r>
      <w:r w:rsidRPr="004D7F21">
        <w:rPr>
          <w:rFonts w:ascii="Times New Roman" w:eastAsia="Arial Unicode MS" w:hAnsi="Times New Roman" w:cs="Calibri"/>
          <w:color w:val="00000A"/>
          <w:kern w:val="1"/>
          <w:sz w:val="28"/>
          <w:szCs w:val="28"/>
          <w:lang w:eastAsia="ar-SA"/>
        </w:rPr>
        <w:t>Знакомство со способами обработки (приготовления) рыбных продуктов. З</w:t>
      </w:r>
      <w:r w:rsidRPr="004D7F21">
        <w:rPr>
          <w:rFonts w:ascii="Times New Roman" w:eastAsia="Arial Unicode MS" w:hAnsi="Times New Roman" w:cs="Times New Roman"/>
          <w:color w:val="00000A"/>
          <w:kern w:val="1"/>
          <w:sz w:val="28"/>
          <w:szCs w:val="28"/>
          <w:lang w:eastAsia="ar-SA"/>
        </w:rPr>
        <w:t>нание правил хранения рыбных продуктов. Узнавание (различение) муки и</w:t>
      </w:r>
      <w:r w:rsidRPr="004D7F21">
        <w:rPr>
          <w:rFonts w:ascii="Calibri" w:eastAsia="Arial Unicode MS" w:hAnsi="Calibri" w:cs="Calibri"/>
          <w:color w:val="00000A"/>
          <w:kern w:val="1"/>
          <w:szCs w:val="28"/>
          <w:lang w:eastAsia="ar-SA"/>
        </w:rPr>
        <w:t xml:space="preserve"> </w:t>
      </w:r>
      <w:r w:rsidRPr="004D7F21">
        <w:rPr>
          <w:rFonts w:ascii="Times New Roman" w:eastAsia="Arial Unicode MS" w:hAnsi="Times New Roman" w:cs="Times New Roman"/>
          <w:color w:val="00000A"/>
          <w:kern w:val="1"/>
          <w:sz w:val="28"/>
          <w:szCs w:val="28"/>
          <w:lang w:eastAsia="ar-SA"/>
        </w:rPr>
        <w:t xml:space="preserve">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w:t>
      </w:r>
      <w:r w:rsidRPr="004D7F21">
        <w:rPr>
          <w:rFonts w:ascii="Times New Roman" w:eastAsia="Arial Unicode MS" w:hAnsi="Times New Roman" w:cs="Calibri"/>
          <w:color w:val="00000A"/>
          <w:kern w:val="1"/>
          <w:sz w:val="28"/>
          <w:szCs w:val="28"/>
          <w:lang w:eastAsia="ar-SA"/>
        </w:rPr>
        <w:t xml:space="preserve">Знакомство со способами обработки (приготовления) мучных изделий. </w:t>
      </w:r>
      <w:r w:rsidRPr="004D7F21">
        <w:rPr>
          <w:rFonts w:ascii="Times New Roman" w:eastAsia="Arial Unicode MS" w:hAnsi="Times New Roman" w:cs="Times New Roman"/>
          <w:color w:val="00000A"/>
          <w:kern w:val="1"/>
          <w:sz w:val="28"/>
          <w:szCs w:val="28"/>
          <w:lang w:eastAsia="ar-SA"/>
        </w:rPr>
        <w:t>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w:t>
      </w:r>
      <w:r w:rsidRPr="004D7F21">
        <w:rPr>
          <w:rFonts w:ascii="Times New Roman" w:eastAsia="Arial Unicode MS" w:hAnsi="Times New Roman" w:cs="Calibri"/>
          <w:color w:val="00000A"/>
          <w:kern w:val="1"/>
          <w:sz w:val="28"/>
          <w:szCs w:val="28"/>
          <w:lang w:eastAsia="ar-SA"/>
        </w:rPr>
        <w:t xml:space="preserve">накомство со способами обработки (приготовления) круп и бобовых. </w:t>
      </w:r>
      <w:r w:rsidRPr="004D7F21">
        <w:rPr>
          <w:rFonts w:ascii="Times New Roman" w:eastAsia="Arial Unicode MS" w:hAnsi="Times New Roman" w:cs="Times New Roman"/>
          <w:color w:val="00000A"/>
          <w:kern w:val="1"/>
          <w:sz w:val="28"/>
          <w:szCs w:val="28"/>
          <w:lang w:eastAsia="ar-SA"/>
        </w:rPr>
        <w:t xml:space="preserve">Знание правил хранения круп и бобовых. Узнавание (различение) кондитерских изделий (торт, печенье, пирожное, конфета, шоколад). </w:t>
      </w:r>
      <w:r w:rsidRPr="004D7F21">
        <w:rPr>
          <w:rFonts w:ascii="Times New Roman" w:eastAsia="Arial Unicode MS" w:hAnsi="Times New Roman" w:cs="Calibri"/>
          <w:color w:val="00000A"/>
          <w:kern w:val="1"/>
          <w:sz w:val="28"/>
          <w:szCs w:val="28"/>
          <w:lang w:eastAsia="ar-SA"/>
        </w:rPr>
        <w:t>Знание правил хранения кондитерских изделий.</w:t>
      </w:r>
    </w:p>
    <w:p w:rsidR="004D7F21" w:rsidRPr="004D7F21" w:rsidRDefault="004D7F21" w:rsidP="004D7F21">
      <w:pPr>
        <w:suppressAutoHyphens/>
        <w:spacing w:after="0"/>
        <w:jc w:val="center"/>
        <w:rPr>
          <w:rFonts w:ascii="Times New Roman" w:eastAsia="Times New Roman" w:hAnsi="Times New Roman" w:cs="Times New Roman"/>
          <w:b/>
          <w:i/>
          <w:sz w:val="28"/>
          <w:szCs w:val="28"/>
          <w:lang w:eastAsia="ar-SA"/>
        </w:rPr>
      </w:pPr>
      <w:r w:rsidRPr="004D7F21">
        <w:rPr>
          <w:rFonts w:ascii="Times New Roman" w:eastAsia="Times New Roman" w:hAnsi="Times New Roman" w:cs="Times New Roman"/>
          <w:b/>
          <w:i/>
          <w:sz w:val="28"/>
          <w:szCs w:val="28"/>
          <w:lang w:eastAsia="ar-SA"/>
        </w:rPr>
        <w:t>Предметы и мат</w:t>
      </w:r>
      <w:r>
        <w:rPr>
          <w:rFonts w:ascii="Times New Roman" w:eastAsia="Times New Roman" w:hAnsi="Times New Roman" w:cs="Times New Roman"/>
          <w:b/>
          <w:i/>
          <w:sz w:val="28"/>
          <w:szCs w:val="28"/>
          <w:lang w:eastAsia="ar-SA"/>
        </w:rPr>
        <w:t>ериалы, изготовленные человеком</w:t>
      </w:r>
    </w:p>
    <w:p w:rsidR="004D7F21" w:rsidRPr="004D7F21" w:rsidRDefault="004D7F21" w:rsidP="004D7F21">
      <w:pPr>
        <w:suppressAutoHyphens/>
        <w:spacing w:after="0"/>
        <w:ind w:firstLine="708"/>
        <w:jc w:val="both"/>
        <w:rPr>
          <w:rFonts w:ascii="Times New Roman" w:eastAsia="Arial Unicode MS" w:hAnsi="Times New Roman" w:cs="Times New Roman"/>
          <w:b/>
          <w:bCs/>
          <w:color w:val="00000A"/>
          <w:kern w:val="1"/>
          <w:sz w:val="28"/>
          <w:szCs w:val="28"/>
          <w:lang w:eastAsia="ar-SA"/>
        </w:rPr>
      </w:pPr>
      <w:r w:rsidRPr="004D7F21">
        <w:rPr>
          <w:rFonts w:ascii="Times New Roman" w:eastAsia="Arial Unicode MS" w:hAnsi="Times New Roman" w:cs="Times New Roman"/>
          <w:color w:val="00000A"/>
          <w:kern w:val="1"/>
          <w:sz w:val="28"/>
          <w:szCs w:val="28"/>
          <w:lang w:eastAsia="ar-SA"/>
        </w:rPr>
        <w:t>Узнавание свойств бумаги (рвется, мнется, намокает)</w:t>
      </w:r>
      <w:r w:rsidRPr="004D7F21">
        <w:rPr>
          <w:rFonts w:ascii="Times New Roman" w:eastAsia="Arial Unicode MS" w:hAnsi="Times New Roman" w:cs="Times New Roman"/>
          <w:b/>
          <w:bCs/>
          <w:color w:val="00000A"/>
          <w:kern w:val="1"/>
          <w:sz w:val="28"/>
          <w:szCs w:val="28"/>
          <w:lang w:eastAsia="ar-SA"/>
        </w:rPr>
        <w:t xml:space="preserve">. </w:t>
      </w:r>
      <w:r w:rsidRPr="004D7F21">
        <w:rPr>
          <w:rFonts w:ascii="Times New Roman" w:eastAsia="Arial Unicode MS" w:hAnsi="Times New Roman" w:cs="Times New Roman"/>
          <w:bCs/>
          <w:color w:val="00000A"/>
          <w:kern w:val="1"/>
          <w:sz w:val="28"/>
          <w:szCs w:val="28"/>
          <w:lang w:eastAsia="ar-SA"/>
        </w:rPr>
        <w:t>У</w:t>
      </w:r>
      <w:r w:rsidRPr="004D7F21">
        <w:rPr>
          <w:rFonts w:ascii="Times New Roman" w:eastAsia="Arial Unicode MS" w:hAnsi="Times New Roman" w:cs="Times New Roman"/>
          <w:color w:val="00000A"/>
          <w:kern w:val="1"/>
          <w:sz w:val="28"/>
          <w:szCs w:val="28"/>
          <w:lang w:eastAsia="ar-SA"/>
        </w:rPr>
        <w:t xml:space="preserve">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w:t>
      </w:r>
      <w:r w:rsidRPr="004D7F21">
        <w:rPr>
          <w:rFonts w:ascii="Times New Roman" w:eastAsia="Arial Unicode MS" w:hAnsi="Times New Roman" w:cs="Times New Roman"/>
          <w:bCs/>
          <w:color w:val="00000A"/>
          <w:kern w:val="1"/>
          <w:sz w:val="28"/>
          <w:szCs w:val="28"/>
          <w:lang w:eastAsia="ar-SA"/>
        </w:rPr>
        <w:t>У</w:t>
      </w:r>
      <w:r w:rsidRPr="004D7F21">
        <w:rPr>
          <w:rFonts w:ascii="Times New Roman" w:eastAsia="Arial Unicode MS" w:hAnsi="Times New Roman" w:cs="Times New Roman"/>
          <w:color w:val="00000A"/>
          <w:kern w:val="1"/>
          <w:sz w:val="28"/>
          <w:szCs w:val="28"/>
          <w:lang w:eastAsia="ar-SA"/>
        </w:rPr>
        <w:t>знавание (различение) инструментов, с помощью которых работают с бумагой (ножницы, шило для бумаги, фигурный дырокол).</w:t>
      </w:r>
      <w:r w:rsidRPr="004D7F21">
        <w:rPr>
          <w:rFonts w:ascii="Times New Roman" w:eastAsia="Arial Unicode MS" w:hAnsi="Times New Roman" w:cs="Times New Roman"/>
          <w:bCs/>
          <w:color w:val="00000A"/>
          <w:kern w:val="1"/>
          <w:sz w:val="28"/>
          <w:szCs w:val="28"/>
          <w:lang w:eastAsia="ar-SA"/>
        </w:rPr>
        <w:t xml:space="preserve"> З</w:t>
      </w:r>
      <w:r w:rsidRPr="004D7F21">
        <w:rPr>
          <w:rFonts w:ascii="Times New Roman" w:eastAsia="Arial Unicode MS" w:hAnsi="Times New Roman" w:cs="Times New Roman"/>
          <w:color w:val="00000A"/>
          <w:kern w:val="1"/>
          <w:sz w:val="28"/>
          <w:szCs w:val="28"/>
          <w:lang w:eastAsia="ar-SA"/>
        </w:rPr>
        <w:t>нание свойств дерева (прочность, твёрдость, плавает в воде, дает тепло, когда горит).</w:t>
      </w:r>
      <w:r w:rsidRPr="004D7F21">
        <w:rPr>
          <w:rFonts w:ascii="Times New Roman" w:eastAsia="Arial Unicode MS" w:hAnsi="Times New Roman" w:cs="Times New Roman"/>
          <w:b/>
          <w:bCs/>
          <w:color w:val="00000A"/>
          <w:kern w:val="1"/>
          <w:sz w:val="28"/>
          <w:szCs w:val="28"/>
          <w:lang w:eastAsia="ar-SA"/>
        </w:rPr>
        <w:t xml:space="preserve"> </w:t>
      </w:r>
      <w:r w:rsidRPr="004D7F21">
        <w:rPr>
          <w:rFonts w:ascii="Times New Roman" w:eastAsia="Arial Unicode MS" w:hAnsi="Times New Roman" w:cs="Times New Roman"/>
          <w:bCs/>
          <w:color w:val="00000A"/>
          <w:kern w:val="1"/>
          <w:sz w:val="28"/>
          <w:szCs w:val="28"/>
          <w:lang w:eastAsia="ar-SA"/>
        </w:rPr>
        <w:t>У</w:t>
      </w:r>
      <w:r w:rsidRPr="004D7F21">
        <w:rPr>
          <w:rFonts w:ascii="Times New Roman" w:eastAsia="Arial Unicode MS" w:hAnsi="Times New Roman" w:cs="Times New Roman"/>
          <w:color w:val="00000A"/>
          <w:kern w:val="1"/>
          <w:sz w:val="28"/>
          <w:szCs w:val="28"/>
          <w:lang w:eastAsia="ar-SA"/>
        </w:rPr>
        <w:t xml:space="preserve">знавание предметов, изготовленных из дерева (стол, полка, деревянные </w:t>
      </w:r>
      <w:r w:rsidRPr="004D7F21">
        <w:rPr>
          <w:rFonts w:ascii="Times New Roman" w:eastAsia="Arial Unicode MS" w:hAnsi="Times New Roman" w:cs="Times New Roman"/>
          <w:color w:val="00000A"/>
          <w:kern w:val="1"/>
          <w:sz w:val="28"/>
          <w:szCs w:val="28"/>
          <w:lang w:eastAsia="ar-SA"/>
        </w:rPr>
        <w:lastRenderedPageBreak/>
        <w:t>игрушки, двери и др.)</w:t>
      </w:r>
      <w:r w:rsidRPr="004D7F21">
        <w:rPr>
          <w:rFonts w:ascii="Times New Roman" w:eastAsia="Arial Unicode MS" w:hAnsi="Times New Roman" w:cs="Times New Roman"/>
          <w:bCs/>
          <w:color w:val="00000A"/>
          <w:kern w:val="1"/>
          <w:sz w:val="28"/>
          <w:szCs w:val="28"/>
          <w:lang w:eastAsia="ar-SA"/>
        </w:rPr>
        <w:t>. У</w:t>
      </w:r>
      <w:r w:rsidRPr="004D7F21">
        <w:rPr>
          <w:rFonts w:ascii="Times New Roman" w:eastAsia="Arial Unicode MS" w:hAnsi="Times New Roman" w:cs="Times New Roman"/>
          <w:color w:val="00000A"/>
          <w:kern w:val="1"/>
          <w:sz w:val="28"/>
          <w:szCs w:val="28"/>
          <w:lang w:eastAsia="ar-SA"/>
        </w:rPr>
        <w:t xml:space="preserve">знавание (различение) инструментов, с помощью которых обрабатывают дерево (молоток, пила, топор). </w:t>
      </w:r>
      <w:r w:rsidRPr="004D7F21">
        <w:rPr>
          <w:rFonts w:ascii="Times New Roman" w:eastAsia="Arial Unicode MS" w:hAnsi="Times New Roman" w:cs="Times New Roman"/>
          <w:bCs/>
          <w:color w:val="00000A"/>
          <w:kern w:val="1"/>
          <w:sz w:val="28"/>
          <w:szCs w:val="28"/>
          <w:lang w:eastAsia="ar-SA"/>
        </w:rPr>
        <w:t>З</w:t>
      </w:r>
      <w:r w:rsidRPr="004D7F21">
        <w:rPr>
          <w:rFonts w:ascii="Times New Roman" w:eastAsia="Arial Unicode MS" w:hAnsi="Times New Roman" w:cs="Times New Roman"/>
          <w:color w:val="00000A"/>
          <w:kern w:val="1"/>
          <w:sz w:val="28"/>
          <w:szCs w:val="28"/>
          <w:lang w:eastAsia="ar-SA"/>
        </w:rPr>
        <w:t>нание свойств стекла (прозрачность, хрупкость)</w:t>
      </w:r>
      <w:r w:rsidRPr="004D7F21">
        <w:rPr>
          <w:rFonts w:ascii="Times New Roman" w:eastAsia="Arial Unicode MS" w:hAnsi="Times New Roman" w:cs="Times New Roman"/>
          <w:b/>
          <w:bCs/>
          <w:color w:val="00000A"/>
          <w:kern w:val="1"/>
          <w:sz w:val="28"/>
          <w:szCs w:val="28"/>
          <w:lang w:eastAsia="ar-SA"/>
        </w:rPr>
        <w:t xml:space="preserve">. </w:t>
      </w:r>
      <w:r w:rsidRPr="004D7F21">
        <w:rPr>
          <w:rFonts w:ascii="Times New Roman" w:eastAsia="Arial Unicode MS" w:hAnsi="Times New Roman" w:cs="Times New Roman"/>
          <w:bCs/>
          <w:color w:val="00000A"/>
          <w:kern w:val="1"/>
          <w:sz w:val="28"/>
          <w:szCs w:val="28"/>
          <w:lang w:eastAsia="ar-SA"/>
        </w:rPr>
        <w:t>У</w:t>
      </w:r>
      <w:r w:rsidRPr="004D7F21">
        <w:rPr>
          <w:rFonts w:ascii="Times New Roman" w:eastAsia="Arial Unicode MS" w:hAnsi="Times New Roman" w:cs="Times New Roman"/>
          <w:color w:val="00000A"/>
          <w:kern w:val="1"/>
          <w:sz w:val="28"/>
          <w:szCs w:val="28"/>
          <w:lang w:eastAsia="ar-SA"/>
        </w:rPr>
        <w:t>знавание предметов, изготовленных из стекла (ваза, стакан, оконное стекло, очки и др.).</w:t>
      </w:r>
      <w:r w:rsidRPr="004D7F21">
        <w:rPr>
          <w:rFonts w:ascii="Times New Roman" w:eastAsia="Arial Unicode MS" w:hAnsi="Times New Roman" w:cs="Times New Roman"/>
          <w:b/>
          <w:bCs/>
          <w:color w:val="00000A"/>
          <w:kern w:val="1"/>
          <w:sz w:val="28"/>
          <w:szCs w:val="28"/>
          <w:lang w:eastAsia="ar-SA"/>
        </w:rPr>
        <w:t xml:space="preserve"> </w:t>
      </w:r>
    </w:p>
    <w:p w:rsidR="004D7F21" w:rsidRPr="004D7F21" w:rsidRDefault="004D7F21" w:rsidP="004D7F21">
      <w:pPr>
        <w:suppressAutoHyphens/>
        <w:spacing w:after="0"/>
        <w:ind w:firstLine="708"/>
        <w:jc w:val="both"/>
        <w:rPr>
          <w:rFonts w:ascii="Times New Roman" w:eastAsia="Arial Unicode MS" w:hAnsi="Times New Roman" w:cs="Times New Roman"/>
          <w:b/>
          <w:bCs/>
          <w:color w:val="00000A"/>
          <w:kern w:val="1"/>
          <w:sz w:val="28"/>
          <w:szCs w:val="28"/>
          <w:lang w:eastAsia="ar-SA"/>
        </w:rPr>
      </w:pPr>
      <w:r w:rsidRPr="004D7F21">
        <w:rPr>
          <w:rFonts w:ascii="Times New Roman" w:eastAsia="Arial Unicode MS" w:hAnsi="Times New Roman" w:cs="Times New Roman"/>
          <w:color w:val="00000A"/>
          <w:kern w:val="1"/>
          <w:sz w:val="28"/>
          <w:szCs w:val="28"/>
          <w:lang w:eastAsia="ar-SA"/>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w:t>
      </w:r>
      <w:r w:rsidRPr="004D7F21">
        <w:rPr>
          <w:rFonts w:ascii="Times New Roman" w:eastAsia="Arial Unicode MS" w:hAnsi="Times New Roman" w:cs="Times New Roman"/>
          <w:bCs/>
          <w:color w:val="00000A"/>
          <w:kern w:val="1"/>
          <w:sz w:val="28"/>
          <w:szCs w:val="28"/>
          <w:lang w:eastAsia="ar-SA"/>
        </w:rPr>
        <w:t>. Уз</w:t>
      </w:r>
      <w:r w:rsidRPr="004D7F21">
        <w:rPr>
          <w:rFonts w:ascii="Times New Roman" w:eastAsia="Arial Unicode MS" w:hAnsi="Times New Roman" w:cs="Times New Roman"/>
          <w:color w:val="00000A"/>
          <w:kern w:val="1"/>
          <w:sz w:val="28"/>
          <w:szCs w:val="28"/>
          <w:lang w:eastAsia="ar-SA"/>
        </w:rPr>
        <w:t>навание предметов, изготовленных из металла (ведро, игла, кастрюля и др.). Знание свойств ткани (мягкая, мнется, намокает, рвётся).</w:t>
      </w:r>
    </w:p>
    <w:p w:rsidR="004D7F21" w:rsidRDefault="004D7F21" w:rsidP="0054440B">
      <w:pPr>
        <w:suppressAutoHyphens/>
        <w:spacing w:after="0"/>
        <w:ind w:firstLine="708"/>
        <w:jc w:val="both"/>
        <w:rPr>
          <w:rFonts w:ascii="Times New Roman" w:eastAsia="Arial Unicode MS" w:hAnsi="Times New Roman" w:cs="Times New Roman"/>
          <w:color w:val="00000A"/>
          <w:kern w:val="1"/>
          <w:sz w:val="28"/>
          <w:szCs w:val="28"/>
          <w:lang w:eastAsia="ar-SA"/>
        </w:rPr>
      </w:pPr>
      <w:r w:rsidRPr="004D7F21">
        <w:rPr>
          <w:rFonts w:ascii="Times New Roman" w:eastAsia="Arial Unicode MS" w:hAnsi="Times New Roman" w:cs="Times New Roman"/>
          <w:color w:val="00000A"/>
          <w:kern w:val="1"/>
          <w:sz w:val="28"/>
          <w:szCs w:val="28"/>
          <w:lang w:eastAsia="ar-SA"/>
        </w:rPr>
        <w:t>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w:t>
      </w:r>
      <w:r w:rsidRPr="004D7F21">
        <w:rPr>
          <w:rFonts w:ascii="Times New Roman" w:eastAsia="Arial Unicode MS" w:hAnsi="Times New Roman" w:cs="Times New Roman"/>
          <w:iCs/>
          <w:color w:val="00000A"/>
          <w:kern w:val="1"/>
          <w:sz w:val="28"/>
          <w:szCs w:val="28"/>
          <w:lang w:eastAsia="ar-SA"/>
        </w:rPr>
        <w:t>лёгкость, хрупкость</w:t>
      </w:r>
      <w:r w:rsidRPr="004D7F21">
        <w:rPr>
          <w:rFonts w:ascii="Times New Roman" w:eastAsia="Arial Unicode MS" w:hAnsi="Times New Roman" w:cs="Times New Roman"/>
          <w:color w:val="00000A"/>
          <w:kern w:val="1"/>
          <w:sz w:val="28"/>
          <w:szCs w:val="28"/>
          <w:lang w:eastAsia="ar-SA"/>
        </w:rPr>
        <w:t>). Узнавание предметов, изготовленных из пластмассы (бытовые приборы, предметы посуды, игрушки, фломастеры, контейнеры и т.д.).</w:t>
      </w:r>
    </w:p>
    <w:p w:rsidR="004D7F21" w:rsidRPr="004D7F21" w:rsidRDefault="00B776D2" w:rsidP="00B776D2">
      <w:pPr>
        <w:suppressAutoHyphens/>
        <w:spacing w:after="0"/>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Город</w:t>
      </w:r>
    </w:p>
    <w:p w:rsidR="00B776D2" w:rsidRDefault="004D7F21" w:rsidP="0054440B">
      <w:pPr>
        <w:suppressAutoHyphens/>
        <w:spacing w:after="0"/>
        <w:ind w:firstLine="708"/>
        <w:jc w:val="both"/>
        <w:rPr>
          <w:rFonts w:ascii="Times New Roman" w:eastAsia="Arial Unicode MS" w:hAnsi="Times New Roman" w:cs="Times New Roman"/>
          <w:iCs/>
          <w:color w:val="00000A"/>
          <w:kern w:val="1"/>
          <w:sz w:val="28"/>
          <w:szCs w:val="28"/>
          <w:lang w:eastAsia="ar-SA"/>
        </w:rPr>
      </w:pPr>
      <w:r w:rsidRPr="004D7F21">
        <w:rPr>
          <w:rFonts w:ascii="Times New Roman" w:eastAsia="Arial Unicode MS" w:hAnsi="Times New Roman" w:cs="Times New Roman"/>
          <w:color w:val="00000A"/>
          <w:kern w:val="1"/>
          <w:sz w:val="28"/>
          <w:szCs w:val="28"/>
          <w:lang w:eastAsia="ar-SA"/>
        </w:rPr>
        <w:t>Узнавание (различение) элементов городской инфраструктуры (улиц</w:t>
      </w:r>
      <w:r>
        <w:rPr>
          <w:rFonts w:ascii="Times New Roman" w:eastAsia="Arial Unicode MS" w:hAnsi="Times New Roman" w:cs="Times New Roman"/>
          <w:color w:val="00000A"/>
          <w:kern w:val="1"/>
          <w:sz w:val="28"/>
          <w:szCs w:val="28"/>
          <w:lang w:eastAsia="ar-SA"/>
        </w:rPr>
        <w:t xml:space="preserve">ы (проспекты, переулки), площадь </w:t>
      </w:r>
      <w:r w:rsidR="00B776D2">
        <w:rPr>
          <w:rFonts w:ascii="Times New Roman" w:eastAsia="Arial Unicode MS" w:hAnsi="Times New Roman" w:cs="Times New Roman"/>
          <w:color w:val="00000A"/>
          <w:kern w:val="1"/>
          <w:sz w:val="28"/>
          <w:szCs w:val="28"/>
          <w:lang w:eastAsia="ar-SA"/>
        </w:rPr>
        <w:t>им. Ю.А.Гагарина</w:t>
      </w:r>
      <w:r w:rsidRPr="004D7F21">
        <w:rPr>
          <w:rFonts w:ascii="Times New Roman" w:eastAsia="Arial Unicode MS" w:hAnsi="Times New Roman" w:cs="Times New Roman"/>
          <w:color w:val="00000A"/>
          <w:kern w:val="1"/>
          <w:sz w:val="28"/>
          <w:szCs w:val="28"/>
          <w:lang w:eastAsia="ar-SA"/>
        </w:rPr>
        <w:t>, здания, парки</w:t>
      </w:r>
      <w:r w:rsidR="00B776D2">
        <w:rPr>
          <w:rFonts w:ascii="Times New Roman" w:eastAsia="Arial Unicode MS" w:hAnsi="Times New Roman" w:cs="Times New Roman"/>
          <w:color w:val="00000A"/>
          <w:kern w:val="1"/>
          <w:sz w:val="28"/>
          <w:szCs w:val="28"/>
          <w:lang w:eastAsia="ar-SA"/>
        </w:rPr>
        <w:t>, бассейн</w:t>
      </w:r>
      <w:r w:rsidRPr="004D7F21">
        <w:rPr>
          <w:rFonts w:ascii="Times New Roman" w:eastAsia="Arial Unicode MS" w:hAnsi="Times New Roman" w:cs="Times New Roman"/>
          <w:color w:val="00000A"/>
          <w:kern w:val="1"/>
          <w:sz w:val="28"/>
          <w:szCs w:val="28"/>
          <w:lang w:eastAsia="ar-SA"/>
        </w:rPr>
        <w:t>).</w:t>
      </w:r>
      <w:r w:rsidRPr="004D7F21">
        <w:rPr>
          <w:rFonts w:ascii="Times New Roman" w:eastAsia="Arial Unicode MS" w:hAnsi="Times New Roman" w:cs="Times New Roman"/>
          <w:iCs/>
          <w:color w:val="00000A"/>
          <w:kern w:val="1"/>
          <w:sz w:val="28"/>
          <w:szCs w:val="28"/>
          <w:lang w:eastAsia="ar-SA"/>
        </w:rPr>
        <w:t xml:space="preserve"> У</w:t>
      </w:r>
      <w:r w:rsidRPr="004D7F21">
        <w:rPr>
          <w:rFonts w:ascii="Times New Roman" w:eastAsia="Arial Unicode MS" w:hAnsi="Times New Roman" w:cs="Times New Roman"/>
          <w:color w:val="00000A"/>
          <w:kern w:val="1"/>
          <w:sz w:val="28"/>
          <w:szCs w:val="28"/>
          <w:lang w:eastAsia="ar-SA"/>
        </w:rPr>
        <w:t>знавание (различение), назначение зданий: кафе, вокзал железнодорожный, службы помощи (банк, сберкасса, больница, поликлиника, парикмахерская, почта), магазин (супермаркет, одежда, посуда, мебель, цветы, продукты), жилой дом.</w:t>
      </w:r>
      <w:r w:rsidRPr="004D7F21">
        <w:rPr>
          <w:rFonts w:ascii="Times New Roman" w:eastAsia="Arial Unicode MS" w:hAnsi="Times New Roman" w:cs="Times New Roman"/>
          <w:iCs/>
          <w:color w:val="00000A"/>
          <w:kern w:val="1"/>
          <w:sz w:val="28"/>
          <w:szCs w:val="28"/>
          <w:lang w:eastAsia="ar-SA"/>
        </w:rPr>
        <w:t xml:space="preserve"> У</w:t>
      </w:r>
      <w:r w:rsidRPr="004D7F21">
        <w:rPr>
          <w:rFonts w:ascii="Times New Roman" w:eastAsia="Arial Unicode MS" w:hAnsi="Times New Roman" w:cs="Times New Roman"/>
          <w:color w:val="00000A"/>
          <w:kern w:val="1"/>
          <w:sz w:val="28"/>
          <w:szCs w:val="28"/>
          <w:lang w:eastAsia="ar-SA"/>
        </w:rPr>
        <w:t>знавание (различение) профессий (</w:t>
      </w:r>
      <w:r w:rsidRPr="004D7F21">
        <w:rPr>
          <w:rFonts w:ascii="Times New Roman" w:eastAsia="Arial Unicode MS" w:hAnsi="Times New Roman" w:cs="Times New Roman"/>
          <w:iCs/>
          <w:color w:val="00000A"/>
          <w:kern w:val="1"/>
          <w:sz w:val="28"/>
          <w:szCs w:val="28"/>
          <w:lang w:eastAsia="ar-SA"/>
        </w:rPr>
        <w:t xml:space="preserve">врач, продавец, кассир, повар, строитель, парикмахер, почтальон, </w:t>
      </w:r>
      <w:r w:rsidRPr="004D7F21">
        <w:rPr>
          <w:rFonts w:ascii="Times New Roman" w:eastAsia="Arial Unicode MS" w:hAnsi="Times New Roman" w:cs="Times New Roman"/>
          <w:color w:val="00000A"/>
          <w:kern w:val="1"/>
          <w:sz w:val="28"/>
          <w:szCs w:val="28"/>
          <w:lang w:eastAsia="ar-SA"/>
        </w:rPr>
        <w:t>работник химчистки, работник банка).</w:t>
      </w:r>
      <w:r w:rsidRPr="004D7F21">
        <w:rPr>
          <w:rFonts w:ascii="Times New Roman" w:eastAsia="Arial Unicode MS" w:hAnsi="Times New Roman" w:cs="Times New Roman"/>
          <w:iCs/>
          <w:color w:val="00000A"/>
          <w:kern w:val="1"/>
          <w:sz w:val="28"/>
          <w:szCs w:val="28"/>
          <w:lang w:eastAsia="ar-SA"/>
        </w:rPr>
        <w:t xml:space="preserve"> </w:t>
      </w:r>
      <w:r w:rsidRPr="004D7F21">
        <w:rPr>
          <w:rFonts w:ascii="Times New Roman" w:eastAsia="Arial Unicode MS" w:hAnsi="Times New Roman" w:cs="Times New Roman"/>
          <w:color w:val="00000A"/>
          <w:kern w:val="1"/>
          <w:sz w:val="28"/>
          <w:szCs w:val="28"/>
          <w:lang w:eastAsia="ar-SA"/>
        </w:rPr>
        <w:t>Знание особенностей деятельности людей разных профессий.</w:t>
      </w:r>
      <w:r w:rsidRPr="004D7F21">
        <w:rPr>
          <w:rFonts w:ascii="Times New Roman" w:eastAsia="Arial Unicode MS" w:hAnsi="Times New Roman" w:cs="Times New Roman"/>
          <w:iCs/>
          <w:color w:val="00000A"/>
          <w:kern w:val="1"/>
          <w:sz w:val="28"/>
          <w:szCs w:val="28"/>
          <w:lang w:eastAsia="ar-SA"/>
        </w:rPr>
        <w:t xml:space="preserve"> </w:t>
      </w:r>
      <w:r w:rsidRPr="004D7F21">
        <w:rPr>
          <w:rFonts w:ascii="Times New Roman" w:eastAsia="Arial Unicode MS" w:hAnsi="Times New Roman" w:cs="Times New Roman"/>
          <w:color w:val="00000A"/>
          <w:kern w:val="1"/>
          <w:sz w:val="28"/>
          <w:szCs w:val="28"/>
          <w:lang w:eastAsia="ar-SA"/>
        </w:rPr>
        <w:t>Знание (соблюдение) правил поведения в общественных местах.  Узнавание (различение) частей территории улицы (</w:t>
      </w:r>
      <w:r w:rsidRPr="004D7F21">
        <w:rPr>
          <w:rFonts w:ascii="Times New Roman" w:eastAsia="Arial Unicode MS" w:hAnsi="Times New Roman" w:cs="Times New Roman"/>
          <w:bCs/>
          <w:color w:val="00000A"/>
          <w:kern w:val="1"/>
          <w:sz w:val="28"/>
          <w:szCs w:val="28"/>
          <w:lang w:eastAsia="ar-SA"/>
        </w:rPr>
        <w:t>проезжая часть, тротуар).</w:t>
      </w:r>
      <w:r w:rsidRPr="004D7F21">
        <w:rPr>
          <w:rFonts w:ascii="Times New Roman" w:eastAsia="Arial Unicode MS" w:hAnsi="Times New Roman" w:cs="Times New Roman"/>
          <w:i/>
          <w:iCs/>
          <w:color w:val="00000A"/>
          <w:kern w:val="1"/>
          <w:sz w:val="28"/>
          <w:szCs w:val="28"/>
          <w:lang w:eastAsia="ar-SA"/>
        </w:rPr>
        <w:t xml:space="preserve"> </w:t>
      </w:r>
      <w:r w:rsidRPr="004D7F21">
        <w:rPr>
          <w:rFonts w:ascii="Times New Roman" w:eastAsia="Arial Unicode MS" w:hAnsi="Times New Roman" w:cs="Times New Roman"/>
          <w:color w:val="00000A"/>
          <w:kern w:val="1"/>
          <w:sz w:val="28"/>
          <w:szCs w:val="28"/>
          <w:lang w:eastAsia="ar-SA"/>
        </w:rPr>
        <w:t>Узнавание (различение)</w:t>
      </w:r>
      <w:r w:rsidRPr="004D7F21">
        <w:rPr>
          <w:rFonts w:ascii="Times New Roman" w:eastAsia="Arial Unicode MS" w:hAnsi="Times New Roman" w:cs="Times New Roman"/>
          <w:bCs/>
          <w:color w:val="00000A"/>
          <w:kern w:val="1"/>
          <w:sz w:val="28"/>
          <w:szCs w:val="28"/>
          <w:lang w:eastAsia="ar-SA"/>
        </w:rPr>
        <w:t xml:space="preserve"> технических средств организации дорожного движения (дорожный знак («Пешеходный переход»), разметка («зебра»), светофор).</w:t>
      </w:r>
      <w:r w:rsidRPr="004D7F21">
        <w:rPr>
          <w:rFonts w:ascii="Times New Roman" w:eastAsia="Arial Unicode MS" w:hAnsi="Times New Roman" w:cs="Times New Roman"/>
          <w:i/>
          <w:iCs/>
          <w:color w:val="00000A"/>
          <w:kern w:val="1"/>
          <w:sz w:val="28"/>
          <w:szCs w:val="28"/>
          <w:lang w:eastAsia="ar-SA"/>
        </w:rPr>
        <w:t xml:space="preserve"> </w:t>
      </w:r>
      <w:r w:rsidRPr="004D7F21">
        <w:rPr>
          <w:rFonts w:ascii="Times New Roman" w:eastAsia="Arial Unicode MS" w:hAnsi="Times New Roman" w:cs="Times New Roman"/>
          <w:bCs/>
          <w:color w:val="00000A"/>
          <w:kern w:val="1"/>
          <w:sz w:val="28"/>
          <w:szCs w:val="28"/>
          <w:lang w:eastAsia="ar-SA"/>
        </w:rPr>
        <w:t>Знание (соблюдение) правил перехода улицы.</w:t>
      </w:r>
      <w:r w:rsidRPr="004D7F21">
        <w:rPr>
          <w:rFonts w:ascii="Times New Roman" w:eastAsia="Arial Unicode MS" w:hAnsi="Times New Roman" w:cs="Times New Roman"/>
          <w:i/>
          <w:iCs/>
          <w:color w:val="00000A"/>
          <w:kern w:val="1"/>
          <w:sz w:val="28"/>
          <w:szCs w:val="28"/>
          <w:lang w:eastAsia="ar-SA"/>
        </w:rPr>
        <w:t xml:space="preserve"> </w:t>
      </w:r>
      <w:r w:rsidRPr="004D7F21">
        <w:rPr>
          <w:rFonts w:ascii="Times New Roman" w:eastAsia="Arial Unicode MS" w:hAnsi="Times New Roman" w:cs="Times New Roman"/>
          <w:bCs/>
          <w:color w:val="00000A"/>
          <w:kern w:val="1"/>
          <w:sz w:val="28"/>
          <w:szCs w:val="28"/>
          <w:lang w:eastAsia="ar-SA"/>
        </w:rPr>
        <w:t>Знание (соблюдение) правил поведения на улице.</w:t>
      </w:r>
      <w:r w:rsidRPr="004D7F21">
        <w:rPr>
          <w:rFonts w:ascii="Times New Roman" w:eastAsia="Arial Unicode MS" w:hAnsi="Times New Roman" w:cs="Times New Roman"/>
          <w:iCs/>
          <w:color w:val="00000A"/>
          <w:kern w:val="1"/>
          <w:sz w:val="28"/>
          <w:szCs w:val="28"/>
          <w:lang w:eastAsia="ar-SA"/>
        </w:rPr>
        <w:t xml:space="preserve"> У</w:t>
      </w:r>
      <w:r w:rsidRPr="004D7F21">
        <w:rPr>
          <w:rFonts w:ascii="Times New Roman" w:eastAsia="Arial Unicode MS" w:hAnsi="Times New Roman" w:cs="Times New Roman"/>
          <w:color w:val="00000A"/>
          <w:kern w:val="1"/>
          <w:sz w:val="28"/>
          <w:szCs w:val="28"/>
          <w:lang w:eastAsia="ar-SA"/>
        </w:rPr>
        <w:t xml:space="preserve">знавание (различение) достопримечательностей </w:t>
      </w:r>
      <w:r>
        <w:rPr>
          <w:rFonts w:ascii="Times New Roman" w:eastAsia="Arial Unicode MS" w:hAnsi="Times New Roman" w:cs="Times New Roman"/>
          <w:color w:val="00000A"/>
          <w:kern w:val="1"/>
          <w:sz w:val="28"/>
          <w:szCs w:val="28"/>
          <w:lang w:eastAsia="ar-SA"/>
        </w:rPr>
        <w:t>нашего</w:t>
      </w:r>
      <w:r w:rsidRPr="004D7F21">
        <w:rPr>
          <w:rFonts w:ascii="Times New Roman" w:eastAsia="Arial Unicode MS" w:hAnsi="Times New Roman" w:cs="Times New Roman"/>
          <w:color w:val="00000A"/>
          <w:kern w:val="1"/>
          <w:sz w:val="28"/>
          <w:szCs w:val="28"/>
          <w:lang w:eastAsia="ar-SA"/>
        </w:rPr>
        <w:t xml:space="preserve"> города (</w:t>
      </w:r>
      <w:r>
        <w:rPr>
          <w:rFonts w:ascii="Times New Roman" w:eastAsia="Arial Unicode MS" w:hAnsi="Times New Roman" w:cs="Times New Roman"/>
          <w:iCs/>
          <w:color w:val="00000A"/>
          <w:kern w:val="1"/>
          <w:sz w:val="28"/>
          <w:szCs w:val="28"/>
          <w:lang w:eastAsia="ar-SA"/>
        </w:rPr>
        <w:t xml:space="preserve">площадь им. Ю.А.Гагарина, </w:t>
      </w:r>
      <w:r w:rsidR="00B776D2">
        <w:rPr>
          <w:rFonts w:ascii="Times New Roman" w:eastAsia="Arial Unicode MS" w:hAnsi="Times New Roman" w:cs="Times New Roman"/>
          <w:iCs/>
          <w:color w:val="00000A"/>
          <w:kern w:val="1"/>
          <w:sz w:val="28"/>
          <w:szCs w:val="28"/>
          <w:lang w:eastAsia="ar-SA"/>
        </w:rPr>
        <w:t xml:space="preserve">семейный </w:t>
      </w:r>
      <w:r>
        <w:rPr>
          <w:rFonts w:ascii="Times New Roman" w:eastAsia="Arial Unicode MS" w:hAnsi="Times New Roman" w:cs="Times New Roman"/>
          <w:iCs/>
          <w:color w:val="00000A"/>
          <w:kern w:val="1"/>
          <w:sz w:val="28"/>
          <w:szCs w:val="28"/>
          <w:lang w:eastAsia="ar-SA"/>
        </w:rPr>
        <w:t xml:space="preserve">парк </w:t>
      </w:r>
      <w:r w:rsidR="00B776D2">
        <w:rPr>
          <w:rFonts w:ascii="Times New Roman" w:eastAsia="Arial Unicode MS" w:hAnsi="Times New Roman" w:cs="Times New Roman"/>
          <w:iCs/>
          <w:color w:val="00000A"/>
          <w:kern w:val="1"/>
          <w:sz w:val="28"/>
          <w:szCs w:val="28"/>
          <w:lang w:eastAsia="ar-SA"/>
        </w:rPr>
        <w:t>«Югыд лун»</w:t>
      </w:r>
      <w:r w:rsidRPr="004D7F21">
        <w:rPr>
          <w:rFonts w:ascii="Times New Roman" w:eastAsia="Arial Unicode MS" w:hAnsi="Times New Roman" w:cs="Times New Roman"/>
          <w:iCs/>
          <w:color w:val="00000A"/>
          <w:kern w:val="1"/>
          <w:sz w:val="28"/>
          <w:szCs w:val="28"/>
          <w:lang w:eastAsia="ar-SA"/>
        </w:rPr>
        <w:t xml:space="preserve"> и др.).</w:t>
      </w:r>
    </w:p>
    <w:p w:rsidR="00B776D2" w:rsidRPr="00B776D2" w:rsidRDefault="00B776D2" w:rsidP="00B776D2">
      <w:pPr>
        <w:suppressAutoHyphens/>
        <w:spacing w:after="0"/>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Транспорт</w:t>
      </w:r>
    </w:p>
    <w:p w:rsidR="00B776D2" w:rsidRDefault="00B776D2" w:rsidP="0054440B">
      <w:pPr>
        <w:suppressAutoHyphens/>
        <w:spacing w:after="0"/>
        <w:ind w:right="-185" w:firstLine="708"/>
        <w:jc w:val="both"/>
        <w:rPr>
          <w:rFonts w:ascii="Times New Roman" w:eastAsia="Arial Unicode MS" w:hAnsi="Times New Roman" w:cs="Calibri"/>
          <w:iCs/>
          <w:color w:val="00000A"/>
          <w:kern w:val="1"/>
          <w:sz w:val="28"/>
          <w:szCs w:val="28"/>
          <w:lang w:eastAsia="ar-SA"/>
        </w:rPr>
      </w:pPr>
      <w:r w:rsidRPr="00B776D2">
        <w:rPr>
          <w:rFonts w:ascii="Times New Roman" w:eastAsia="Arial Unicode MS" w:hAnsi="Times New Roman" w:cs="Calibri"/>
          <w:iCs/>
          <w:color w:val="00000A"/>
          <w:kern w:val="1"/>
          <w:sz w:val="28"/>
          <w:szCs w:val="28"/>
          <w:lang w:eastAsia="ar-SA"/>
        </w:rPr>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w:t>
      </w:r>
      <w:r w:rsidRPr="00B776D2">
        <w:rPr>
          <w:rFonts w:ascii="Times New Roman" w:eastAsia="Arial Unicode MS" w:hAnsi="Times New Roman" w:cs="Calibri"/>
          <w:iCs/>
          <w:color w:val="00000A"/>
          <w:kern w:val="1"/>
          <w:sz w:val="28"/>
          <w:szCs w:val="28"/>
          <w:lang w:eastAsia="ar-SA"/>
        </w:rPr>
        <w:lastRenderedPageBreak/>
        <w:t xml:space="preserve">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B776D2">
        <w:rPr>
          <w:rFonts w:ascii="Times New Roman" w:eastAsia="Arial Unicode MS" w:hAnsi="Times New Roman" w:cs="Calibri"/>
          <w:color w:val="00000A"/>
          <w:kern w:val="1"/>
          <w:sz w:val="28"/>
          <w:szCs w:val="28"/>
          <w:lang w:eastAsia="ar-SA"/>
        </w:rPr>
        <w:t>(пожарная машина, скорая помощь, полицейская машина)</w:t>
      </w:r>
      <w:r w:rsidRPr="00B776D2">
        <w:rPr>
          <w:rFonts w:ascii="Times New Roman" w:eastAsia="Arial Unicode MS" w:hAnsi="Times New Roman" w:cs="Calibri"/>
          <w:iCs/>
          <w:color w:val="00000A"/>
          <w:kern w:val="1"/>
          <w:sz w:val="28"/>
          <w:szCs w:val="28"/>
          <w:lang w:eastAsia="ar-SA"/>
        </w:rPr>
        <w:t>. З</w:t>
      </w:r>
      <w:r w:rsidRPr="00B776D2">
        <w:rPr>
          <w:rFonts w:ascii="Times New Roman" w:eastAsia="Arial Unicode MS" w:hAnsi="Times New Roman" w:cs="Calibri"/>
          <w:color w:val="00000A"/>
          <w:kern w:val="1"/>
          <w:sz w:val="28"/>
          <w:szCs w:val="28"/>
          <w:lang w:eastAsia="ar-SA"/>
        </w:rPr>
        <w:t xml:space="preserve">нание назначения специального транспорта. </w:t>
      </w:r>
      <w:r w:rsidRPr="00B776D2">
        <w:rPr>
          <w:rFonts w:ascii="Times New Roman" w:eastAsia="Arial Unicode MS" w:hAnsi="Times New Roman" w:cs="Calibri"/>
          <w:iCs/>
          <w:color w:val="00000A"/>
          <w:kern w:val="1"/>
          <w:sz w:val="28"/>
          <w:szCs w:val="28"/>
          <w:lang w:eastAsia="ar-SA"/>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B776D2" w:rsidRPr="00B776D2" w:rsidRDefault="00B776D2" w:rsidP="00B776D2">
      <w:pPr>
        <w:suppressAutoHyphens/>
        <w:spacing w:after="0"/>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Традиции, обычаи</w:t>
      </w:r>
    </w:p>
    <w:p w:rsidR="00B776D2" w:rsidRDefault="00B776D2" w:rsidP="0054440B">
      <w:pPr>
        <w:suppressAutoHyphens/>
        <w:spacing w:after="0"/>
        <w:ind w:right="-2" w:firstLine="708"/>
        <w:jc w:val="both"/>
        <w:rPr>
          <w:rFonts w:ascii="Times New Roman" w:eastAsia="Arial Unicode MS" w:hAnsi="Times New Roman" w:cs="Times New Roman"/>
          <w:color w:val="00000A"/>
          <w:kern w:val="1"/>
          <w:sz w:val="28"/>
          <w:szCs w:val="28"/>
          <w:lang w:eastAsia="ar-SA"/>
        </w:rPr>
      </w:pPr>
      <w:r w:rsidRPr="00B776D2">
        <w:rPr>
          <w:rFonts w:ascii="Times New Roman" w:eastAsia="Arial Unicode MS" w:hAnsi="Times New Roman" w:cs="Times New Roman"/>
          <w:color w:val="00000A"/>
          <w:kern w:val="1"/>
          <w:sz w:val="28"/>
          <w:szCs w:val="28"/>
          <w:lang w:eastAsia="ar-SA"/>
        </w:rPr>
        <w:t>Знание традиций и атрибутов праздников (Новый Год, День Победы, 8 марта, Масленица, 23 февраля, Пасха). Знание школьных традиций. З</w:t>
      </w:r>
      <w:r w:rsidRPr="00B776D2">
        <w:rPr>
          <w:rFonts w:ascii="Times New Roman" w:eastAsia="Arial Unicode MS" w:hAnsi="Times New Roman" w:cs="Times New Roman"/>
          <w:iCs/>
          <w:color w:val="00000A"/>
          <w:kern w:val="1"/>
          <w:sz w:val="28"/>
          <w:szCs w:val="28"/>
          <w:lang w:eastAsia="ar-SA"/>
        </w:rPr>
        <w:t>нание символики и атрибутов православной церкви</w:t>
      </w:r>
      <w:r w:rsidRPr="00B776D2">
        <w:rPr>
          <w:rFonts w:ascii="Times New Roman" w:eastAsia="Arial Unicode MS" w:hAnsi="Times New Roman" w:cs="Times New Roman"/>
          <w:color w:val="00000A"/>
          <w:kern w:val="1"/>
          <w:sz w:val="28"/>
          <w:szCs w:val="28"/>
          <w:lang w:eastAsia="ar-SA"/>
        </w:rPr>
        <w:t xml:space="preserve"> (храм, икона, крест, Библия, свеча, </w:t>
      </w:r>
      <w:r w:rsidRPr="00B776D2">
        <w:rPr>
          <w:rFonts w:ascii="Times New Roman" w:eastAsia="Arial Unicode MS" w:hAnsi="Times New Roman" w:cs="Times New Roman"/>
          <w:iCs/>
          <w:color w:val="00000A"/>
          <w:kern w:val="1"/>
          <w:sz w:val="28"/>
          <w:szCs w:val="28"/>
          <w:lang w:eastAsia="ar-SA"/>
        </w:rPr>
        <w:t xml:space="preserve">ангел). Знание </w:t>
      </w:r>
      <w:r w:rsidRPr="00B776D2">
        <w:rPr>
          <w:rFonts w:ascii="Times New Roman" w:eastAsia="Arial Unicode MS" w:hAnsi="Times New Roman" w:cs="Times New Roman"/>
          <w:color w:val="00000A"/>
          <w:kern w:val="1"/>
          <w:sz w:val="28"/>
          <w:szCs w:val="28"/>
          <w:lang w:eastAsia="ar-SA"/>
        </w:rPr>
        <w:t xml:space="preserve">нравственных традиций, принятых в православии. </w:t>
      </w:r>
    </w:p>
    <w:p w:rsidR="00B776D2" w:rsidRPr="00B776D2" w:rsidRDefault="00B776D2" w:rsidP="0054440B">
      <w:pPr>
        <w:suppressAutoHyphens/>
        <w:spacing w:after="0"/>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Страна</w:t>
      </w:r>
    </w:p>
    <w:p w:rsidR="00B776D2" w:rsidRPr="00B776D2" w:rsidRDefault="00B776D2" w:rsidP="0054440B">
      <w:pPr>
        <w:suppressAutoHyphens/>
        <w:spacing w:after="0"/>
        <w:ind w:firstLine="708"/>
        <w:jc w:val="both"/>
        <w:rPr>
          <w:rFonts w:ascii="Times New Roman" w:eastAsia="Times New Roman" w:hAnsi="Times New Roman" w:cs="Times New Roman"/>
          <w:b/>
          <w:i/>
          <w:sz w:val="28"/>
          <w:szCs w:val="28"/>
          <w:lang w:eastAsia="ar-SA"/>
        </w:rPr>
      </w:pPr>
      <w:r w:rsidRPr="00B776D2">
        <w:rPr>
          <w:rFonts w:ascii="Times New Roman" w:eastAsia="Times New Roman" w:hAnsi="Times New Roman" w:cs="Times New Roman"/>
          <w:sz w:val="28"/>
          <w:szCs w:val="28"/>
          <w:lang w:eastAsia="ar-SA"/>
        </w:rPr>
        <w:t>З</w:t>
      </w:r>
      <w:r w:rsidRPr="00B776D2">
        <w:rPr>
          <w:rFonts w:ascii="Times New Roman" w:eastAsia="Times New Roman" w:hAnsi="Times New Roman" w:cs="Times New Roman"/>
          <w:iCs/>
          <w:sz w:val="28"/>
          <w:szCs w:val="28"/>
          <w:lang w:eastAsia="ar-SA"/>
        </w:rPr>
        <w:t>нание названия государства, в котором мы живем. Знание (узнавание) государственной символики (</w:t>
      </w:r>
      <w:r w:rsidRPr="00B776D2">
        <w:rPr>
          <w:rFonts w:ascii="Times New Roman" w:eastAsia="Times New Roman" w:hAnsi="Times New Roman" w:cs="Times New Roman"/>
          <w:sz w:val="28"/>
          <w:szCs w:val="28"/>
          <w:lang w:eastAsia="ar-SA"/>
        </w:rPr>
        <w:t>герб, флаг, гимн). Узнавание президента РФ (на фото, видео). Знание государственных праздников. Знание названия столицы России. З</w:t>
      </w:r>
      <w:r w:rsidRPr="00B776D2">
        <w:rPr>
          <w:rFonts w:ascii="Times New Roman" w:eastAsia="Times New Roman" w:hAnsi="Times New Roman" w:cs="Times New Roman"/>
          <w:iCs/>
          <w:sz w:val="28"/>
          <w:szCs w:val="28"/>
          <w:lang w:eastAsia="ar-SA"/>
        </w:rPr>
        <w:t xml:space="preserve">нание (узнавание) основных достопримечательностей столицы </w:t>
      </w:r>
      <w:r w:rsidRPr="00B776D2">
        <w:rPr>
          <w:rFonts w:ascii="Times New Roman" w:eastAsia="Times New Roman" w:hAnsi="Times New Roman" w:cs="Times New Roman"/>
          <w:sz w:val="28"/>
          <w:szCs w:val="28"/>
          <w:lang w:eastAsia="ar-SA"/>
        </w:rPr>
        <w:t>(Кремль, Красная площадь, Третьяковская Галерея, Большой театр) на фото, видео.</w:t>
      </w:r>
    </w:p>
    <w:p w:rsidR="00B776D2" w:rsidRDefault="00B776D2" w:rsidP="0054440B">
      <w:pPr>
        <w:suppressAutoHyphens/>
        <w:spacing w:after="0"/>
        <w:ind w:firstLine="708"/>
        <w:jc w:val="both"/>
        <w:rPr>
          <w:rFonts w:ascii="Times New Roman" w:eastAsia="Arial Unicode MS" w:hAnsi="Times New Roman" w:cs="Calibri"/>
          <w:color w:val="00000A"/>
          <w:kern w:val="1"/>
          <w:sz w:val="28"/>
          <w:szCs w:val="28"/>
          <w:lang w:eastAsia="ar-SA"/>
        </w:rPr>
      </w:pPr>
      <w:r w:rsidRPr="00B776D2">
        <w:rPr>
          <w:rFonts w:ascii="Times New Roman" w:eastAsia="Arial Unicode MS" w:hAnsi="Times New Roman" w:cs="Calibri"/>
          <w:color w:val="00000A"/>
          <w:kern w:val="1"/>
          <w:sz w:val="28"/>
          <w:szCs w:val="28"/>
          <w:lang w:eastAsia="ar-SA"/>
        </w:rPr>
        <w:t>Знание названий городов России (Санкт-Петербург, Казань, Владивосток, Сочи и др.). З</w:t>
      </w:r>
      <w:r w:rsidRPr="00B776D2">
        <w:rPr>
          <w:rFonts w:ascii="Times New Roman" w:eastAsia="Arial Unicode MS" w:hAnsi="Times New Roman" w:cs="Calibri"/>
          <w:iCs/>
          <w:color w:val="00000A"/>
          <w:kern w:val="1"/>
          <w:sz w:val="28"/>
          <w:szCs w:val="28"/>
          <w:lang w:eastAsia="ar-SA"/>
        </w:rPr>
        <w:t>нание достопримечательностей городов России. З</w:t>
      </w:r>
      <w:r w:rsidRPr="00B776D2">
        <w:rPr>
          <w:rFonts w:ascii="Times New Roman" w:eastAsia="Arial Unicode MS" w:hAnsi="Times New Roman" w:cs="Calibri"/>
          <w:color w:val="00000A"/>
          <w:kern w:val="1"/>
          <w:sz w:val="28"/>
          <w:szCs w:val="28"/>
          <w:lang w:eastAsia="ar-SA"/>
        </w:rPr>
        <w:t xml:space="preserve">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w:t>
      </w:r>
    </w:p>
    <w:p w:rsidR="0054440B" w:rsidRPr="0054440B" w:rsidRDefault="0054440B" w:rsidP="0054440B">
      <w:pPr>
        <w:suppressAutoHyphens/>
        <w:spacing w:after="0"/>
        <w:ind w:firstLine="708"/>
        <w:jc w:val="center"/>
        <w:rPr>
          <w:rFonts w:ascii="Times New Roman" w:eastAsia="Arial Unicode MS" w:hAnsi="Times New Roman" w:cs="Calibri"/>
          <w:b/>
          <w:bCs/>
          <w:color w:val="00000A"/>
          <w:kern w:val="1"/>
          <w:sz w:val="28"/>
          <w:szCs w:val="28"/>
          <w:lang w:eastAsia="ar-SA"/>
        </w:rPr>
      </w:pPr>
      <w:r w:rsidRPr="0054440B">
        <w:rPr>
          <w:rFonts w:ascii="Times New Roman" w:eastAsia="Arial Unicode MS" w:hAnsi="Times New Roman" w:cs="Calibri"/>
          <w:b/>
          <w:bCs/>
          <w:color w:val="00000A"/>
          <w:kern w:val="1"/>
          <w:sz w:val="28"/>
          <w:szCs w:val="28"/>
          <w:lang w:eastAsia="ar-SA"/>
        </w:rPr>
        <w:t xml:space="preserve">Предметные результаты освоения учебного предмета </w:t>
      </w:r>
      <w:r>
        <w:rPr>
          <w:rFonts w:ascii="Times New Roman" w:eastAsia="Arial Unicode MS" w:hAnsi="Times New Roman" w:cs="Calibri"/>
          <w:b/>
          <w:bCs/>
          <w:color w:val="00000A"/>
          <w:kern w:val="1"/>
          <w:sz w:val="28"/>
          <w:szCs w:val="28"/>
          <w:lang w:eastAsia="ar-SA"/>
        </w:rPr>
        <w:t>«</w:t>
      </w:r>
      <w:r w:rsidRPr="0054440B">
        <w:rPr>
          <w:rFonts w:ascii="Times New Roman" w:eastAsia="Arial Unicode MS" w:hAnsi="Times New Roman" w:cs="Calibri"/>
          <w:b/>
          <w:bCs/>
          <w:color w:val="00000A"/>
          <w:kern w:val="1"/>
          <w:sz w:val="28"/>
          <w:szCs w:val="28"/>
          <w:lang w:eastAsia="ar-SA"/>
        </w:rPr>
        <w:t>Окружающий социальный мир</w:t>
      </w:r>
      <w:r>
        <w:rPr>
          <w:rFonts w:ascii="Times New Roman" w:eastAsia="Arial Unicode MS" w:hAnsi="Times New Roman" w:cs="Calibri"/>
          <w:b/>
          <w:bCs/>
          <w:color w:val="00000A"/>
          <w:kern w:val="1"/>
          <w:sz w:val="28"/>
          <w:szCs w:val="28"/>
          <w:lang w:eastAsia="ar-SA"/>
        </w:rPr>
        <w:t>»</w:t>
      </w:r>
    </w:p>
    <w:p w:rsidR="0054440B" w:rsidRPr="0054440B" w:rsidRDefault="0054440B" w:rsidP="0054440B">
      <w:pPr>
        <w:suppressAutoHyphens/>
        <w:spacing w:after="0"/>
        <w:ind w:firstLine="708"/>
        <w:jc w:val="both"/>
        <w:rPr>
          <w:rFonts w:ascii="Times New Roman" w:eastAsia="Arial Unicode MS" w:hAnsi="Times New Roman" w:cs="Calibri"/>
          <w:color w:val="00000A"/>
          <w:kern w:val="1"/>
          <w:sz w:val="28"/>
          <w:szCs w:val="28"/>
          <w:lang w:eastAsia="ar-SA"/>
        </w:rPr>
      </w:pPr>
      <w:r w:rsidRPr="0054440B">
        <w:rPr>
          <w:rFonts w:ascii="Times New Roman" w:eastAsia="Arial Unicode MS" w:hAnsi="Times New Roman" w:cs="Calibri"/>
          <w:color w:val="00000A"/>
          <w:kern w:val="1"/>
          <w:sz w:val="28"/>
          <w:szCs w:val="28"/>
          <w:lang w:eastAsia="ar-SA"/>
        </w:rPr>
        <w:t>1) Представления о мире, созданном руками человека.</w:t>
      </w:r>
    </w:p>
    <w:p w:rsidR="0054440B" w:rsidRPr="0054440B" w:rsidRDefault="0054440B" w:rsidP="0054440B">
      <w:pPr>
        <w:suppressAutoHyphens/>
        <w:spacing w:after="0"/>
        <w:ind w:firstLine="708"/>
        <w:jc w:val="both"/>
        <w:rPr>
          <w:rFonts w:ascii="Times New Roman" w:eastAsia="Arial Unicode MS" w:hAnsi="Times New Roman" w:cs="Calibri"/>
          <w:color w:val="00000A"/>
          <w:kern w:val="1"/>
          <w:sz w:val="28"/>
          <w:szCs w:val="28"/>
          <w:lang w:eastAsia="ar-SA"/>
        </w:rPr>
      </w:pPr>
      <w:bookmarkStart w:id="1074" w:name="106591"/>
      <w:bookmarkEnd w:id="1074"/>
      <w:r w:rsidRPr="0054440B">
        <w:rPr>
          <w:rFonts w:ascii="Times New Roman" w:eastAsia="Arial Unicode MS" w:hAnsi="Times New Roman" w:cs="Calibri"/>
          <w:color w:val="00000A"/>
          <w:kern w:val="1"/>
          <w:sz w:val="28"/>
          <w:szCs w:val="28"/>
          <w:lang w:eastAsia="ar-SA"/>
        </w:rPr>
        <w:t>интерес к объектам, созданным человеком;</w:t>
      </w:r>
    </w:p>
    <w:p w:rsidR="0054440B" w:rsidRPr="0054440B" w:rsidRDefault="0054440B" w:rsidP="0054440B">
      <w:pPr>
        <w:suppressAutoHyphens/>
        <w:spacing w:after="0"/>
        <w:ind w:firstLine="708"/>
        <w:jc w:val="both"/>
        <w:rPr>
          <w:rFonts w:ascii="Times New Roman" w:eastAsia="Arial Unicode MS" w:hAnsi="Times New Roman" w:cs="Calibri"/>
          <w:color w:val="00000A"/>
          <w:kern w:val="1"/>
          <w:sz w:val="28"/>
          <w:szCs w:val="28"/>
          <w:lang w:eastAsia="ar-SA"/>
        </w:rPr>
      </w:pPr>
      <w:bookmarkStart w:id="1075" w:name="106592"/>
      <w:bookmarkEnd w:id="1075"/>
      <w:r w:rsidRPr="0054440B">
        <w:rPr>
          <w:rFonts w:ascii="Times New Roman" w:eastAsia="Arial Unicode MS" w:hAnsi="Times New Roman" w:cs="Calibri"/>
          <w:color w:val="00000A"/>
          <w:kern w:val="1"/>
          <w:sz w:val="28"/>
          <w:szCs w:val="28"/>
          <w:lang w:eastAsia="ar-SA"/>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54440B" w:rsidRPr="0054440B" w:rsidRDefault="0054440B" w:rsidP="0054440B">
      <w:pPr>
        <w:suppressAutoHyphens/>
        <w:spacing w:after="0"/>
        <w:ind w:firstLine="708"/>
        <w:jc w:val="both"/>
        <w:rPr>
          <w:rFonts w:ascii="Times New Roman" w:eastAsia="Arial Unicode MS" w:hAnsi="Times New Roman" w:cs="Calibri"/>
          <w:color w:val="00000A"/>
          <w:kern w:val="1"/>
          <w:sz w:val="28"/>
          <w:szCs w:val="28"/>
          <w:lang w:eastAsia="ar-SA"/>
        </w:rPr>
      </w:pPr>
      <w:bookmarkStart w:id="1076" w:name="106593"/>
      <w:bookmarkEnd w:id="1076"/>
      <w:r w:rsidRPr="0054440B">
        <w:rPr>
          <w:rFonts w:ascii="Times New Roman" w:eastAsia="Arial Unicode MS" w:hAnsi="Times New Roman" w:cs="Calibri"/>
          <w:color w:val="00000A"/>
          <w:kern w:val="1"/>
          <w:sz w:val="28"/>
          <w:szCs w:val="28"/>
          <w:lang w:eastAsia="ar-SA"/>
        </w:rPr>
        <w:lastRenderedPageBreak/>
        <w:t>умение соблюдать элементарные правила безопасности поведения в доме, на улице, в транспорте, в общественных местах.</w:t>
      </w:r>
    </w:p>
    <w:p w:rsidR="0054440B" w:rsidRPr="0054440B" w:rsidRDefault="0054440B" w:rsidP="0054440B">
      <w:pPr>
        <w:suppressAutoHyphens/>
        <w:spacing w:after="0"/>
        <w:ind w:firstLine="708"/>
        <w:jc w:val="both"/>
        <w:rPr>
          <w:rFonts w:ascii="Times New Roman" w:eastAsia="Arial Unicode MS" w:hAnsi="Times New Roman" w:cs="Calibri"/>
          <w:color w:val="00000A"/>
          <w:kern w:val="1"/>
          <w:sz w:val="28"/>
          <w:szCs w:val="28"/>
          <w:lang w:eastAsia="ar-SA"/>
        </w:rPr>
      </w:pPr>
      <w:bookmarkStart w:id="1077" w:name="106594"/>
      <w:bookmarkEnd w:id="1077"/>
      <w:r w:rsidRPr="0054440B">
        <w:rPr>
          <w:rFonts w:ascii="Times New Roman" w:eastAsia="Arial Unicode MS" w:hAnsi="Times New Roman" w:cs="Calibri"/>
          <w:color w:val="00000A"/>
          <w:kern w:val="1"/>
          <w:sz w:val="28"/>
          <w:szCs w:val="28"/>
          <w:lang w:eastAsia="ar-SA"/>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54440B" w:rsidRPr="0054440B" w:rsidRDefault="0054440B" w:rsidP="0054440B">
      <w:pPr>
        <w:suppressAutoHyphens/>
        <w:spacing w:after="0"/>
        <w:ind w:firstLine="708"/>
        <w:jc w:val="both"/>
        <w:rPr>
          <w:rFonts w:ascii="Times New Roman" w:eastAsia="Arial Unicode MS" w:hAnsi="Times New Roman" w:cs="Calibri"/>
          <w:color w:val="00000A"/>
          <w:kern w:val="1"/>
          <w:sz w:val="28"/>
          <w:szCs w:val="28"/>
          <w:lang w:eastAsia="ar-SA"/>
        </w:rPr>
      </w:pPr>
      <w:bookmarkStart w:id="1078" w:name="106595"/>
      <w:bookmarkEnd w:id="1078"/>
      <w:r w:rsidRPr="0054440B">
        <w:rPr>
          <w:rFonts w:ascii="Times New Roman" w:eastAsia="Arial Unicode MS" w:hAnsi="Times New Roman" w:cs="Calibri"/>
          <w:color w:val="00000A"/>
          <w:kern w:val="1"/>
          <w:sz w:val="28"/>
          <w:szCs w:val="28"/>
          <w:lang w:eastAsia="ar-SA"/>
        </w:rPr>
        <w:t>представления о деятельности и профессиях людей, окружающих обучающегося ("учитель", "повар", "врач", "водитель");</w:t>
      </w:r>
    </w:p>
    <w:p w:rsidR="0054440B" w:rsidRPr="0054440B" w:rsidRDefault="0054440B" w:rsidP="0054440B">
      <w:pPr>
        <w:suppressAutoHyphens/>
        <w:spacing w:after="0"/>
        <w:ind w:firstLine="708"/>
        <w:jc w:val="both"/>
        <w:rPr>
          <w:rFonts w:ascii="Times New Roman" w:eastAsia="Arial Unicode MS" w:hAnsi="Times New Roman" w:cs="Calibri"/>
          <w:color w:val="00000A"/>
          <w:kern w:val="1"/>
          <w:sz w:val="28"/>
          <w:szCs w:val="28"/>
          <w:lang w:eastAsia="ar-SA"/>
        </w:rPr>
      </w:pPr>
      <w:bookmarkStart w:id="1079" w:name="106596"/>
      <w:bookmarkEnd w:id="1079"/>
      <w:r w:rsidRPr="0054440B">
        <w:rPr>
          <w:rFonts w:ascii="Times New Roman" w:eastAsia="Arial Unicode MS" w:hAnsi="Times New Roman" w:cs="Calibri"/>
          <w:color w:val="00000A"/>
          <w:kern w:val="1"/>
          <w:sz w:val="28"/>
          <w:szCs w:val="28"/>
          <w:lang w:eastAsia="ar-SA"/>
        </w:rPr>
        <w:t>представления о социальных ролях людей (пассажир, пешеход, покупатель), правилах поведения согласно социальным ролям в различных ситуациях;</w:t>
      </w:r>
    </w:p>
    <w:p w:rsidR="0054440B" w:rsidRPr="0054440B" w:rsidRDefault="0054440B" w:rsidP="0054440B">
      <w:pPr>
        <w:suppressAutoHyphens/>
        <w:spacing w:after="0"/>
        <w:ind w:firstLine="708"/>
        <w:jc w:val="both"/>
        <w:rPr>
          <w:rFonts w:ascii="Times New Roman" w:eastAsia="Arial Unicode MS" w:hAnsi="Times New Roman" w:cs="Calibri"/>
          <w:color w:val="00000A"/>
          <w:kern w:val="1"/>
          <w:sz w:val="28"/>
          <w:szCs w:val="28"/>
          <w:lang w:eastAsia="ar-SA"/>
        </w:rPr>
      </w:pPr>
      <w:bookmarkStart w:id="1080" w:name="106597"/>
      <w:bookmarkEnd w:id="1080"/>
      <w:r w:rsidRPr="0054440B">
        <w:rPr>
          <w:rFonts w:ascii="Times New Roman" w:eastAsia="Arial Unicode MS" w:hAnsi="Times New Roman" w:cs="Calibri"/>
          <w:color w:val="00000A"/>
          <w:kern w:val="1"/>
          <w:sz w:val="28"/>
          <w:szCs w:val="28"/>
          <w:lang w:eastAsia="ar-SA"/>
        </w:rPr>
        <w:t>опыт конструктивного взаимодействия с взрослыми и сверстниками;</w:t>
      </w:r>
    </w:p>
    <w:p w:rsidR="0054440B" w:rsidRPr="0054440B" w:rsidRDefault="0054440B" w:rsidP="0054440B">
      <w:pPr>
        <w:suppressAutoHyphens/>
        <w:spacing w:after="0"/>
        <w:ind w:firstLine="708"/>
        <w:jc w:val="both"/>
        <w:rPr>
          <w:rFonts w:ascii="Times New Roman" w:eastAsia="Arial Unicode MS" w:hAnsi="Times New Roman" w:cs="Calibri"/>
          <w:color w:val="00000A"/>
          <w:kern w:val="1"/>
          <w:sz w:val="28"/>
          <w:szCs w:val="28"/>
          <w:lang w:eastAsia="ar-SA"/>
        </w:rPr>
      </w:pPr>
      <w:bookmarkStart w:id="1081" w:name="106598"/>
      <w:bookmarkEnd w:id="1081"/>
      <w:r w:rsidRPr="0054440B">
        <w:rPr>
          <w:rFonts w:ascii="Times New Roman" w:eastAsia="Arial Unicode MS" w:hAnsi="Times New Roman" w:cs="Calibri"/>
          <w:color w:val="00000A"/>
          <w:kern w:val="1"/>
          <w:sz w:val="28"/>
          <w:szCs w:val="28"/>
          <w:lang w:eastAsia="ar-SA"/>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rsidR="0054440B" w:rsidRPr="0054440B" w:rsidRDefault="0054440B" w:rsidP="0054440B">
      <w:pPr>
        <w:suppressAutoHyphens/>
        <w:spacing w:after="0"/>
        <w:ind w:firstLine="708"/>
        <w:jc w:val="both"/>
        <w:rPr>
          <w:rFonts w:ascii="Times New Roman" w:eastAsia="Arial Unicode MS" w:hAnsi="Times New Roman" w:cs="Calibri"/>
          <w:color w:val="00000A"/>
          <w:kern w:val="1"/>
          <w:sz w:val="28"/>
          <w:szCs w:val="28"/>
          <w:lang w:eastAsia="ar-SA"/>
        </w:rPr>
      </w:pPr>
      <w:bookmarkStart w:id="1082" w:name="106599"/>
      <w:bookmarkEnd w:id="1082"/>
      <w:r w:rsidRPr="0054440B">
        <w:rPr>
          <w:rFonts w:ascii="Times New Roman" w:eastAsia="Arial Unicode MS" w:hAnsi="Times New Roman" w:cs="Calibri"/>
          <w:color w:val="00000A"/>
          <w:kern w:val="1"/>
          <w:sz w:val="28"/>
          <w:szCs w:val="28"/>
          <w:lang w:eastAsia="ar-SA"/>
        </w:rPr>
        <w:t>3) Развитие межличностных и групповых отношений:</w:t>
      </w:r>
    </w:p>
    <w:p w:rsidR="0054440B" w:rsidRPr="0054440B" w:rsidRDefault="0054440B" w:rsidP="0054440B">
      <w:pPr>
        <w:suppressAutoHyphens/>
        <w:spacing w:after="0"/>
        <w:ind w:firstLine="708"/>
        <w:jc w:val="both"/>
        <w:rPr>
          <w:rFonts w:ascii="Times New Roman" w:eastAsia="Arial Unicode MS" w:hAnsi="Times New Roman" w:cs="Calibri"/>
          <w:color w:val="00000A"/>
          <w:kern w:val="1"/>
          <w:sz w:val="28"/>
          <w:szCs w:val="28"/>
          <w:lang w:eastAsia="ar-SA"/>
        </w:rPr>
      </w:pPr>
      <w:bookmarkStart w:id="1083" w:name="106600"/>
      <w:bookmarkEnd w:id="1083"/>
      <w:r w:rsidRPr="0054440B">
        <w:rPr>
          <w:rFonts w:ascii="Times New Roman" w:eastAsia="Arial Unicode MS" w:hAnsi="Times New Roman" w:cs="Calibri"/>
          <w:color w:val="00000A"/>
          <w:kern w:val="1"/>
          <w:sz w:val="28"/>
          <w:szCs w:val="28"/>
          <w:lang w:eastAsia="ar-SA"/>
        </w:rPr>
        <w:t>представления о дружбе, других обучающихся, сверстниках;</w:t>
      </w:r>
    </w:p>
    <w:p w:rsidR="0054440B" w:rsidRPr="0054440B" w:rsidRDefault="0054440B" w:rsidP="0054440B">
      <w:pPr>
        <w:suppressAutoHyphens/>
        <w:spacing w:after="0"/>
        <w:ind w:firstLine="708"/>
        <w:jc w:val="both"/>
        <w:rPr>
          <w:rFonts w:ascii="Times New Roman" w:eastAsia="Arial Unicode MS" w:hAnsi="Times New Roman" w:cs="Calibri"/>
          <w:color w:val="00000A"/>
          <w:kern w:val="1"/>
          <w:sz w:val="28"/>
          <w:szCs w:val="28"/>
          <w:lang w:eastAsia="ar-SA"/>
        </w:rPr>
      </w:pPr>
      <w:bookmarkStart w:id="1084" w:name="106601"/>
      <w:bookmarkEnd w:id="1084"/>
      <w:r w:rsidRPr="0054440B">
        <w:rPr>
          <w:rFonts w:ascii="Times New Roman" w:eastAsia="Arial Unicode MS" w:hAnsi="Times New Roman" w:cs="Calibri"/>
          <w:color w:val="00000A"/>
          <w:kern w:val="1"/>
          <w:sz w:val="28"/>
          <w:szCs w:val="28"/>
          <w:lang w:eastAsia="ar-SA"/>
        </w:rPr>
        <w:t>умение находить друзей на основе личных симпатий;</w:t>
      </w:r>
    </w:p>
    <w:p w:rsidR="0054440B" w:rsidRPr="0054440B" w:rsidRDefault="0054440B" w:rsidP="0054440B">
      <w:pPr>
        <w:suppressAutoHyphens/>
        <w:spacing w:after="0"/>
        <w:ind w:firstLine="708"/>
        <w:jc w:val="both"/>
        <w:rPr>
          <w:rFonts w:ascii="Times New Roman" w:eastAsia="Arial Unicode MS" w:hAnsi="Times New Roman" w:cs="Calibri"/>
          <w:color w:val="00000A"/>
          <w:kern w:val="1"/>
          <w:sz w:val="28"/>
          <w:szCs w:val="28"/>
          <w:lang w:eastAsia="ar-SA"/>
        </w:rPr>
      </w:pPr>
      <w:bookmarkStart w:id="1085" w:name="106602"/>
      <w:bookmarkEnd w:id="1085"/>
      <w:r w:rsidRPr="0054440B">
        <w:rPr>
          <w:rFonts w:ascii="Times New Roman" w:eastAsia="Arial Unicode MS" w:hAnsi="Times New Roman" w:cs="Calibri"/>
          <w:color w:val="00000A"/>
          <w:kern w:val="1"/>
          <w:sz w:val="28"/>
          <w:szCs w:val="28"/>
          <w:lang w:eastAsia="ar-SA"/>
        </w:rPr>
        <w:t>умение строить отношения на основе поддержки и взаимопомощи, умение сопереживать, сочувствовать, проявлять внимание;</w:t>
      </w:r>
    </w:p>
    <w:p w:rsidR="0054440B" w:rsidRPr="0054440B" w:rsidRDefault="0054440B" w:rsidP="0054440B">
      <w:pPr>
        <w:suppressAutoHyphens/>
        <w:spacing w:after="0"/>
        <w:ind w:firstLine="708"/>
        <w:jc w:val="both"/>
        <w:rPr>
          <w:rFonts w:ascii="Times New Roman" w:eastAsia="Arial Unicode MS" w:hAnsi="Times New Roman" w:cs="Calibri"/>
          <w:color w:val="00000A"/>
          <w:kern w:val="1"/>
          <w:sz w:val="28"/>
          <w:szCs w:val="28"/>
          <w:lang w:eastAsia="ar-SA"/>
        </w:rPr>
      </w:pPr>
      <w:bookmarkStart w:id="1086" w:name="106603"/>
      <w:bookmarkEnd w:id="1086"/>
      <w:r w:rsidRPr="0054440B">
        <w:rPr>
          <w:rFonts w:ascii="Times New Roman" w:eastAsia="Arial Unicode MS" w:hAnsi="Times New Roman" w:cs="Calibri"/>
          <w:color w:val="00000A"/>
          <w:kern w:val="1"/>
          <w:sz w:val="28"/>
          <w:szCs w:val="28"/>
          <w:lang w:eastAsia="ar-SA"/>
        </w:rPr>
        <w:t>умение взаимодействовать в группе в процессе учебной, игровой, других видах доступной деятельности;</w:t>
      </w:r>
    </w:p>
    <w:p w:rsidR="0054440B" w:rsidRPr="0054440B" w:rsidRDefault="0054440B" w:rsidP="0054440B">
      <w:pPr>
        <w:suppressAutoHyphens/>
        <w:spacing w:after="0"/>
        <w:ind w:firstLine="708"/>
        <w:jc w:val="both"/>
        <w:rPr>
          <w:rFonts w:ascii="Times New Roman" w:eastAsia="Arial Unicode MS" w:hAnsi="Times New Roman" w:cs="Calibri"/>
          <w:color w:val="00000A"/>
          <w:kern w:val="1"/>
          <w:sz w:val="28"/>
          <w:szCs w:val="28"/>
          <w:lang w:eastAsia="ar-SA"/>
        </w:rPr>
      </w:pPr>
      <w:bookmarkStart w:id="1087" w:name="106604"/>
      <w:bookmarkEnd w:id="1087"/>
      <w:r w:rsidRPr="0054440B">
        <w:rPr>
          <w:rFonts w:ascii="Times New Roman" w:eastAsia="Arial Unicode MS" w:hAnsi="Times New Roman" w:cs="Calibri"/>
          <w:color w:val="00000A"/>
          <w:kern w:val="1"/>
          <w:sz w:val="28"/>
          <w:szCs w:val="28"/>
          <w:lang w:eastAsia="ar-SA"/>
        </w:rPr>
        <w:t>умение организовывать свободное время с учетом своих и совместных интересов;</w:t>
      </w:r>
    </w:p>
    <w:p w:rsidR="0054440B" w:rsidRPr="0054440B" w:rsidRDefault="0054440B" w:rsidP="0054440B">
      <w:pPr>
        <w:suppressAutoHyphens/>
        <w:spacing w:after="0"/>
        <w:ind w:firstLine="708"/>
        <w:jc w:val="both"/>
        <w:rPr>
          <w:rFonts w:ascii="Times New Roman" w:eastAsia="Arial Unicode MS" w:hAnsi="Times New Roman" w:cs="Calibri"/>
          <w:color w:val="00000A"/>
          <w:kern w:val="1"/>
          <w:sz w:val="28"/>
          <w:szCs w:val="28"/>
          <w:lang w:eastAsia="ar-SA"/>
        </w:rPr>
      </w:pPr>
      <w:bookmarkStart w:id="1088" w:name="106605"/>
      <w:bookmarkEnd w:id="1088"/>
      <w:r w:rsidRPr="0054440B">
        <w:rPr>
          <w:rFonts w:ascii="Times New Roman" w:eastAsia="Arial Unicode MS" w:hAnsi="Times New Roman" w:cs="Calibri"/>
          <w:color w:val="00000A"/>
          <w:kern w:val="1"/>
          <w:sz w:val="28"/>
          <w:szCs w:val="28"/>
          <w:lang w:eastAsia="ar-SA"/>
        </w:rPr>
        <w:t>4) Накопление положительного опыта сотрудничества и участия в общественной жизни:</w:t>
      </w:r>
    </w:p>
    <w:p w:rsidR="0054440B" w:rsidRPr="0054440B" w:rsidRDefault="0054440B" w:rsidP="0054440B">
      <w:pPr>
        <w:suppressAutoHyphens/>
        <w:spacing w:after="0"/>
        <w:ind w:firstLine="708"/>
        <w:jc w:val="both"/>
        <w:rPr>
          <w:rFonts w:ascii="Times New Roman" w:eastAsia="Arial Unicode MS" w:hAnsi="Times New Roman" w:cs="Calibri"/>
          <w:color w:val="00000A"/>
          <w:kern w:val="1"/>
          <w:sz w:val="28"/>
          <w:szCs w:val="28"/>
          <w:lang w:eastAsia="ar-SA"/>
        </w:rPr>
      </w:pPr>
      <w:bookmarkStart w:id="1089" w:name="106606"/>
      <w:bookmarkEnd w:id="1089"/>
      <w:r w:rsidRPr="0054440B">
        <w:rPr>
          <w:rFonts w:ascii="Times New Roman" w:eastAsia="Arial Unicode MS" w:hAnsi="Times New Roman" w:cs="Calibri"/>
          <w:color w:val="00000A"/>
          <w:kern w:val="1"/>
          <w:sz w:val="28"/>
          <w:szCs w:val="28"/>
          <w:lang w:eastAsia="ar-SA"/>
        </w:rPr>
        <w:t>представление о праздниках, праздничных мероприятиях, их содержании, участие в них;</w:t>
      </w:r>
    </w:p>
    <w:p w:rsidR="0054440B" w:rsidRPr="0054440B" w:rsidRDefault="0054440B" w:rsidP="0054440B">
      <w:pPr>
        <w:suppressAutoHyphens/>
        <w:spacing w:after="0"/>
        <w:ind w:firstLine="708"/>
        <w:jc w:val="both"/>
        <w:rPr>
          <w:rFonts w:ascii="Times New Roman" w:eastAsia="Arial Unicode MS" w:hAnsi="Times New Roman" w:cs="Calibri"/>
          <w:color w:val="00000A"/>
          <w:kern w:val="1"/>
          <w:sz w:val="28"/>
          <w:szCs w:val="28"/>
          <w:lang w:eastAsia="ar-SA"/>
        </w:rPr>
      </w:pPr>
      <w:bookmarkStart w:id="1090" w:name="106607"/>
      <w:bookmarkEnd w:id="1090"/>
      <w:r w:rsidRPr="0054440B">
        <w:rPr>
          <w:rFonts w:ascii="Times New Roman" w:eastAsia="Arial Unicode MS" w:hAnsi="Times New Roman" w:cs="Calibri"/>
          <w:color w:val="00000A"/>
          <w:kern w:val="1"/>
          <w:sz w:val="28"/>
          <w:szCs w:val="28"/>
          <w:lang w:eastAsia="ar-SA"/>
        </w:rPr>
        <w:t>использование простейших эстетических ориентиров (эталонов) о внешнем виде на праздниках, в хозяйственно-бытовой деятельности;</w:t>
      </w:r>
    </w:p>
    <w:p w:rsidR="0054440B" w:rsidRPr="0054440B" w:rsidRDefault="0054440B" w:rsidP="0054440B">
      <w:pPr>
        <w:suppressAutoHyphens/>
        <w:spacing w:after="0"/>
        <w:ind w:firstLine="708"/>
        <w:jc w:val="both"/>
        <w:rPr>
          <w:rFonts w:ascii="Times New Roman" w:eastAsia="Arial Unicode MS" w:hAnsi="Times New Roman" w:cs="Calibri"/>
          <w:color w:val="00000A"/>
          <w:kern w:val="1"/>
          <w:sz w:val="28"/>
          <w:szCs w:val="28"/>
          <w:lang w:eastAsia="ar-SA"/>
        </w:rPr>
      </w:pPr>
      <w:bookmarkStart w:id="1091" w:name="106608"/>
      <w:bookmarkEnd w:id="1091"/>
      <w:r w:rsidRPr="0054440B">
        <w:rPr>
          <w:rFonts w:ascii="Times New Roman" w:eastAsia="Arial Unicode MS" w:hAnsi="Times New Roman" w:cs="Calibri"/>
          <w:color w:val="00000A"/>
          <w:kern w:val="1"/>
          <w:sz w:val="28"/>
          <w:szCs w:val="28"/>
          <w:lang w:eastAsia="ar-SA"/>
        </w:rPr>
        <w:t>умение соблюдать традиции семейных, школьных, государственных праздников.</w:t>
      </w:r>
    </w:p>
    <w:p w:rsidR="0054440B" w:rsidRPr="0054440B" w:rsidRDefault="0054440B" w:rsidP="0054440B">
      <w:pPr>
        <w:suppressAutoHyphens/>
        <w:spacing w:after="0"/>
        <w:ind w:firstLine="708"/>
        <w:jc w:val="both"/>
        <w:rPr>
          <w:rFonts w:ascii="Times New Roman" w:eastAsia="Arial Unicode MS" w:hAnsi="Times New Roman" w:cs="Calibri"/>
          <w:color w:val="00000A"/>
          <w:kern w:val="1"/>
          <w:sz w:val="28"/>
          <w:szCs w:val="28"/>
          <w:lang w:eastAsia="ar-SA"/>
        </w:rPr>
      </w:pPr>
      <w:bookmarkStart w:id="1092" w:name="106609"/>
      <w:bookmarkEnd w:id="1092"/>
      <w:r w:rsidRPr="0054440B">
        <w:rPr>
          <w:rFonts w:ascii="Times New Roman" w:eastAsia="Arial Unicode MS" w:hAnsi="Times New Roman" w:cs="Calibri"/>
          <w:color w:val="00000A"/>
          <w:kern w:val="1"/>
          <w:sz w:val="28"/>
          <w:szCs w:val="28"/>
          <w:lang w:eastAsia="ar-SA"/>
        </w:rPr>
        <w:t>5) Представления об обязанностях и правах обучающегося:</w:t>
      </w:r>
    </w:p>
    <w:p w:rsidR="0054440B" w:rsidRPr="0054440B" w:rsidRDefault="0054440B" w:rsidP="0054440B">
      <w:pPr>
        <w:suppressAutoHyphens/>
        <w:spacing w:after="0"/>
        <w:ind w:firstLine="708"/>
        <w:jc w:val="both"/>
        <w:rPr>
          <w:rFonts w:ascii="Times New Roman" w:eastAsia="Arial Unicode MS" w:hAnsi="Times New Roman" w:cs="Calibri"/>
          <w:color w:val="00000A"/>
          <w:kern w:val="1"/>
          <w:sz w:val="28"/>
          <w:szCs w:val="28"/>
          <w:lang w:eastAsia="ar-SA"/>
        </w:rPr>
      </w:pPr>
      <w:bookmarkStart w:id="1093" w:name="106610"/>
      <w:bookmarkEnd w:id="1093"/>
      <w:r w:rsidRPr="0054440B">
        <w:rPr>
          <w:rFonts w:ascii="Times New Roman" w:eastAsia="Arial Unicode MS" w:hAnsi="Times New Roman" w:cs="Calibri"/>
          <w:color w:val="00000A"/>
          <w:kern w:val="1"/>
          <w:sz w:val="28"/>
          <w:szCs w:val="28"/>
          <w:lang w:eastAsia="ar-SA"/>
        </w:rPr>
        <w:t>представления о праве на жизнь, на образование, на труд, на неприкосновенность личности и достоинства;</w:t>
      </w:r>
    </w:p>
    <w:p w:rsidR="0054440B" w:rsidRPr="0054440B" w:rsidRDefault="0054440B" w:rsidP="0054440B">
      <w:pPr>
        <w:suppressAutoHyphens/>
        <w:spacing w:after="0"/>
        <w:ind w:firstLine="708"/>
        <w:jc w:val="both"/>
        <w:rPr>
          <w:rFonts w:ascii="Times New Roman" w:eastAsia="Arial Unicode MS" w:hAnsi="Times New Roman" w:cs="Calibri"/>
          <w:color w:val="00000A"/>
          <w:kern w:val="1"/>
          <w:sz w:val="28"/>
          <w:szCs w:val="28"/>
          <w:lang w:eastAsia="ar-SA"/>
        </w:rPr>
      </w:pPr>
      <w:bookmarkStart w:id="1094" w:name="106611"/>
      <w:bookmarkEnd w:id="1094"/>
      <w:r w:rsidRPr="0054440B">
        <w:rPr>
          <w:rFonts w:ascii="Times New Roman" w:eastAsia="Arial Unicode MS" w:hAnsi="Times New Roman" w:cs="Calibri"/>
          <w:color w:val="00000A"/>
          <w:kern w:val="1"/>
          <w:sz w:val="28"/>
          <w:szCs w:val="28"/>
          <w:lang w:eastAsia="ar-SA"/>
        </w:rPr>
        <w:t>представления об обязанностях обучающегося, сына или дочери, внука или внучки, гражданина.</w:t>
      </w:r>
    </w:p>
    <w:p w:rsidR="0054440B" w:rsidRPr="0054440B" w:rsidRDefault="0054440B" w:rsidP="0054440B">
      <w:pPr>
        <w:suppressAutoHyphens/>
        <w:spacing w:after="0"/>
        <w:ind w:firstLine="708"/>
        <w:jc w:val="both"/>
        <w:rPr>
          <w:rFonts w:ascii="Times New Roman" w:eastAsia="Arial Unicode MS" w:hAnsi="Times New Roman" w:cs="Calibri"/>
          <w:color w:val="00000A"/>
          <w:kern w:val="1"/>
          <w:sz w:val="28"/>
          <w:szCs w:val="28"/>
          <w:lang w:eastAsia="ar-SA"/>
        </w:rPr>
      </w:pPr>
      <w:bookmarkStart w:id="1095" w:name="106612"/>
      <w:bookmarkEnd w:id="1095"/>
      <w:r w:rsidRPr="0054440B">
        <w:rPr>
          <w:rFonts w:ascii="Times New Roman" w:eastAsia="Arial Unicode MS" w:hAnsi="Times New Roman" w:cs="Calibri"/>
          <w:color w:val="00000A"/>
          <w:kern w:val="1"/>
          <w:sz w:val="28"/>
          <w:szCs w:val="28"/>
          <w:lang w:eastAsia="ar-SA"/>
        </w:rPr>
        <w:t>6) Представление о стране проживания Россия:</w:t>
      </w:r>
    </w:p>
    <w:p w:rsidR="0054440B" w:rsidRPr="0054440B" w:rsidRDefault="0054440B" w:rsidP="0054440B">
      <w:pPr>
        <w:suppressAutoHyphens/>
        <w:spacing w:after="0"/>
        <w:ind w:firstLine="708"/>
        <w:jc w:val="both"/>
        <w:rPr>
          <w:rFonts w:ascii="Times New Roman" w:eastAsia="Arial Unicode MS" w:hAnsi="Times New Roman" w:cs="Calibri"/>
          <w:color w:val="00000A"/>
          <w:kern w:val="1"/>
          <w:sz w:val="28"/>
          <w:szCs w:val="28"/>
          <w:lang w:eastAsia="ar-SA"/>
        </w:rPr>
      </w:pPr>
      <w:bookmarkStart w:id="1096" w:name="106613"/>
      <w:bookmarkEnd w:id="1096"/>
      <w:r w:rsidRPr="0054440B">
        <w:rPr>
          <w:rFonts w:ascii="Times New Roman" w:eastAsia="Arial Unicode MS" w:hAnsi="Times New Roman" w:cs="Calibri"/>
          <w:color w:val="00000A"/>
          <w:kern w:val="1"/>
          <w:sz w:val="28"/>
          <w:szCs w:val="28"/>
          <w:lang w:eastAsia="ar-SA"/>
        </w:rPr>
        <w:lastRenderedPageBreak/>
        <w:t>представление о стране, народе, столице, больших городах, городе (селе), месте проживания;</w:t>
      </w:r>
    </w:p>
    <w:p w:rsidR="0054440B" w:rsidRPr="0054440B" w:rsidRDefault="0054440B" w:rsidP="0054440B">
      <w:pPr>
        <w:suppressAutoHyphens/>
        <w:spacing w:after="0"/>
        <w:ind w:firstLine="708"/>
        <w:jc w:val="both"/>
        <w:rPr>
          <w:rFonts w:ascii="Times New Roman" w:eastAsia="Arial Unicode MS" w:hAnsi="Times New Roman" w:cs="Calibri"/>
          <w:color w:val="00000A"/>
          <w:kern w:val="1"/>
          <w:sz w:val="28"/>
          <w:szCs w:val="28"/>
          <w:lang w:eastAsia="ar-SA"/>
        </w:rPr>
      </w:pPr>
      <w:bookmarkStart w:id="1097" w:name="106614"/>
      <w:bookmarkEnd w:id="1097"/>
      <w:r w:rsidRPr="0054440B">
        <w:rPr>
          <w:rFonts w:ascii="Times New Roman" w:eastAsia="Arial Unicode MS" w:hAnsi="Times New Roman" w:cs="Calibri"/>
          <w:color w:val="00000A"/>
          <w:kern w:val="1"/>
          <w:sz w:val="28"/>
          <w:szCs w:val="28"/>
          <w:lang w:eastAsia="ar-SA"/>
        </w:rPr>
        <w:t>представление о государственной символике (флаг, герб, гимн);</w:t>
      </w:r>
    </w:p>
    <w:p w:rsidR="0054440B" w:rsidRPr="00B776D2" w:rsidRDefault="0054440B" w:rsidP="0054440B">
      <w:pPr>
        <w:suppressAutoHyphens/>
        <w:spacing w:after="0"/>
        <w:ind w:firstLine="708"/>
        <w:jc w:val="both"/>
        <w:rPr>
          <w:rFonts w:ascii="Times New Roman" w:eastAsia="Arial Unicode MS" w:hAnsi="Times New Roman" w:cs="Calibri"/>
          <w:color w:val="00000A"/>
          <w:kern w:val="1"/>
          <w:sz w:val="28"/>
          <w:szCs w:val="28"/>
          <w:lang w:eastAsia="ar-SA"/>
        </w:rPr>
      </w:pPr>
      <w:bookmarkStart w:id="1098" w:name="106615"/>
      <w:bookmarkEnd w:id="1098"/>
      <w:r w:rsidRPr="0054440B">
        <w:rPr>
          <w:rFonts w:ascii="Times New Roman" w:eastAsia="Arial Unicode MS" w:hAnsi="Times New Roman" w:cs="Calibri"/>
          <w:color w:val="00000A"/>
          <w:kern w:val="1"/>
          <w:sz w:val="28"/>
          <w:szCs w:val="28"/>
          <w:lang w:eastAsia="ar-SA"/>
        </w:rPr>
        <w:t>представление о значимых исторических событиях и выдающихся людях России.</w:t>
      </w:r>
    </w:p>
    <w:p w:rsidR="00B776D2" w:rsidRDefault="00B776D2" w:rsidP="00B776D2">
      <w:pPr>
        <w:suppressAutoHyphens/>
        <w:spacing w:after="0" w:line="240" w:lineRule="auto"/>
        <w:ind w:right="-2" w:firstLine="708"/>
        <w:jc w:val="both"/>
        <w:rPr>
          <w:rFonts w:ascii="Times New Roman" w:eastAsia="Arial Unicode MS" w:hAnsi="Times New Roman" w:cs="Times New Roman"/>
          <w:color w:val="00000A"/>
          <w:kern w:val="1"/>
          <w:sz w:val="28"/>
          <w:szCs w:val="28"/>
          <w:lang w:eastAsia="ar-SA"/>
        </w:rPr>
      </w:pPr>
    </w:p>
    <w:p w:rsidR="00B776D2" w:rsidRPr="00B776D2" w:rsidRDefault="00B776D2" w:rsidP="00B776D2">
      <w:pPr>
        <w:suppressAutoHyphens/>
        <w:spacing w:after="0"/>
        <w:jc w:val="center"/>
        <w:rPr>
          <w:rFonts w:ascii="Times New Roman" w:eastAsia="Times New Roman" w:hAnsi="Times New Roman" w:cs="Times New Roman"/>
          <w:b/>
          <w:sz w:val="28"/>
          <w:szCs w:val="28"/>
          <w:lang w:eastAsia="ar-SA"/>
        </w:rPr>
      </w:pPr>
      <w:r w:rsidRPr="00B776D2">
        <w:rPr>
          <w:rFonts w:ascii="Times New Roman" w:eastAsia="Times New Roman" w:hAnsi="Times New Roman" w:cs="Times New Roman"/>
          <w:b/>
          <w:sz w:val="28"/>
          <w:szCs w:val="28"/>
          <w:lang w:val="en-US" w:eastAsia="ar-SA"/>
        </w:rPr>
        <w:t>VII</w:t>
      </w:r>
      <w:r w:rsidRPr="00B776D2">
        <w:rPr>
          <w:rFonts w:ascii="Times New Roman" w:eastAsia="Times New Roman" w:hAnsi="Times New Roman" w:cs="Times New Roman"/>
          <w:b/>
          <w:sz w:val="28"/>
          <w:szCs w:val="28"/>
          <w:lang w:eastAsia="ar-SA"/>
        </w:rPr>
        <w:t>. МУЗЫКА И ДВИЖЕНИЕ</w:t>
      </w:r>
    </w:p>
    <w:p w:rsidR="00B776D2" w:rsidRPr="00B776D2" w:rsidRDefault="00B776D2" w:rsidP="00B776D2">
      <w:pPr>
        <w:suppressAutoHyphens/>
        <w:spacing w:after="0"/>
        <w:jc w:val="center"/>
        <w:rPr>
          <w:rFonts w:ascii="Times New Roman" w:eastAsia="Times New Roman" w:hAnsi="Times New Roman" w:cs="Times New Roman"/>
          <w:b/>
          <w:i/>
          <w:sz w:val="28"/>
          <w:szCs w:val="28"/>
          <w:lang w:eastAsia="ar-SA"/>
        </w:rPr>
      </w:pPr>
      <w:r w:rsidRPr="00B776D2">
        <w:rPr>
          <w:rFonts w:ascii="Times New Roman" w:eastAsia="Times New Roman" w:hAnsi="Times New Roman" w:cs="Times New Roman"/>
          <w:b/>
          <w:i/>
          <w:sz w:val="28"/>
          <w:szCs w:val="28"/>
          <w:lang w:eastAsia="ar-SA"/>
        </w:rPr>
        <w:t>Пояснительная записка</w:t>
      </w:r>
    </w:p>
    <w:p w:rsidR="00B776D2" w:rsidRPr="00B776D2" w:rsidRDefault="00B776D2" w:rsidP="00B776D2">
      <w:pPr>
        <w:suppressAutoHyphens/>
        <w:spacing w:after="0"/>
        <w:ind w:firstLine="708"/>
        <w:jc w:val="both"/>
        <w:rPr>
          <w:rFonts w:ascii="Times New Roman" w:eastAsia="Times New Roman" w:hAnsi="Times New Roman" w:cs="Times New Roman"/>
          <w:sz w:val="28"/>
          <w:szCs w:val="28"/>
          <w:lang w:eastAsia="ar-SA"/>
        </w:rPr>
      </w:pPr>
      <w:r w:rsidRPr="00B776D2">
        <w:rPr>
          <w:rFonts w:ascii="Times New Roman" w:eastAsia="Times New Roman" w:hAnsi="Times New Roman" w:cs="Times New Roman"/>
          <w:sz w:val="28"/>
          <w:szCs w:val="28"/>
          <w:lang w:eastAsia="ar-SA"/>
        </w:rPr>
        <w:t>Педагогическая работа с ребенком с умеренной, тяжелой, глуб</w:t>
      </w:r>
      <w:r w:rsidR="009A7B6E">
        <w:rPr>
          <w:rFonts w:ascii="Times New Roman" w:eastAsia="Times New Roman" w:hAnsi="Times New Roman" w:cs="Times New Roman"/>
          <w:sz w:val="28"/>
          <w:szCs w:val="28"/>
          <w:lang w:eastAsia="ar-SA"/>
        </w:rPr>
        <w:t xml:space="preserve">окой умственной отсталостью и </w:t>
      </w:r>
      <w:r w:rsidRPr="00B776D2">
        <w:rPr>
          <w:rFonts w:ascii="Times New Roman" w:eastAsia="Times New Roman" w:hAnsi="Times New Roman" w:cs="Times New Roman"/>
          <w:sz w:val="28"/>
          <w:szCs w:val="28"/>
          <w:lang w:eastAsia="ar-SA"/>
        </w:rPr>
        <w:t>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w:t>
      </w:r>
      <w:r w:rsidR="0054440B">
        <w:rPr>
          <w:rFonts w:ascii="Times New Roman" w:eastAsia="Times New Roman" w:hAnsi="Times New Roman" w:cs="Times New Roman"/>
          <w:sz w:val="28"/>
          <w:szCs w:val="28"/>
          <w:lang w:eastAsia="ar-SA"/>
        </w:rPr>
        <w:t>ься к подражанию и «пропеванию»</w:t>
      </w:r>
      <w:r w:rsidRPr="00B776D2">
        <w:rPr>
          <w:rFonts w:ascii="Times New Roman" w:eastAsia="Times New Roman" w:hAnsi="Times New Roman" w:cs="Times New Roman"/>
          <w:sz w:val="28"/>
          <w:szCs w:val="28"/>
          <w:lang w:eastAsia="ar-SA"/>
        </w:rPr>
        <w:t xml:space="preserve"> мелодии доступными ему средствами. Задача педагога состоит в том, чтобы музыкальными средствами помочь</w:t>
      </w:r>
      <w:r w:rsidR="0054440B">
        <w:rPr>
          <w:rFonts w:ascii="Times New Roman" w:eastAsia="Times New Roman" w:hAnsi="Times New Roman" w:cs="Times New Roman"/>
          <w:sz w:val="28"/>
          <w:szCs w:val="28"/>
          <w:lang w:eastAsia="ar-SA"/>
        </w:rPr>
        <w:t xml:space="preserve"> ребенку научиться воспринимать</w:t>
      </w:r>
      <w:r w:rsidRPr="00B776D2">
        <w:rPr>
          <w:rFonts w:ascii="Times New Roman" w:eastAsia="Times New Roman" w:hAnsi="Times New Roman" w:cs="Times New Roman"/>
          <w:sz w:val="28"/>
          <w:szCs w:val="28"/>
          <w:lang w:eastAsia="ar-SA"/>
        </w:rPr>
        <w:t xml:space="preserve"> звуки окружающего мира, развить эмоциональную отзывчивость на музыкальный ритм, мелодику звучания разных жанровых произведений. </w:t>
      </w:r>
    </w:p>
    <w:p w:rsidR="00B776D2" w:rsidRPr="00B776D2" w:rsidRDefault="00B776D2" w:rsidP="00B776D2">
      <w:pPr>
        <w:suppressAutoHyphens/>
        <w:spacing w:after="0"/>
        <w:ind w:firstLine="708"/>
        <w:jc w:val="both"/>
        <w:rPr>
          <w:rFonts w:ascii="Times New Roman" w:eastAsia="Times New Roman" w:hAnsi="Times New Roman" w:cs="Times New Roman"/>
          <w:sz w:val="28"/>
          <w:szCs w:val="28"/>
          <w:lang w:eastAsia="ar-SA"/>
        </w:rPr>
      </w:pPr>
      <w:r w:rsidRPr="00B776D2">
        <w:rPr>
          <w:rFonts w:ascii="Times New Roman" w:eastAsia="Times New Roman" w:hAnsi="Times New Roman" w:cs="Times New Roman"/>
          <w:sz w:val="28"/>
          <w:szCs w:val="28"/>
          <w:lang w:eastAsia="ar-SA"/>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B776D2" w:rsidRPr="00B776D2" w:rsidRDefault="00B776D2" w:rsidP="00B776D2">
      <w:pPr>
        <w:suppressAutoHyphens/>
        <w:spacing w:after="0"/>
        <w:ind w:firstLine="708"/>
        <w:jc w:val="both"/>
        <w:rPr>
          <w:rFonts w:ascii="Times New Roman" w:eastAsia="Times New Roman" w:hAnsi="Times New Roman" w:cs="Times New Roman"/>
          <w:i/>
          <w:sz w:val="28"/>
          <w:szCs w:val="28"/>
          <w:lang w:eastAsia="ar-SA"/>
        </w:rPr>
      </w:pPr>
      <w:r w:rsidRPr="00B776D2">
        <w:rPr>
          <w:rFonts w:ascii="Times New Roman" w:eastAsia="Times New Roman" w:hAnsi="Times New Roman" w:cs="Times New Roman"/>
          <w:sz w:val="28"/>
          <w:szCs w:val="28"/>
          <w:lang w:eastAsia="ar-SA"/>
        </w:rPr>
        <w:t xml:space="preserve">Программно-методический материал включает 4 раздела: </w:t>
      </w:r>
      <w:r w:rsidR="0054440B">
        <w:rPr>
          <w:rFonts w:ascii="Times New Roman" w:eastAsia="Times New Roman" w:hAnsi="Times New Roman" w:cs="Times New Roman"/>
          <w:i/>
          <w:sz w:val="28"/>
          <w:szCs w:val="28"/>
          <w:lang w:eastAsia="ar-SA"/>
        </w:rPr>
        <w:t>«Слушание</w:t>
      </w:r>
      <w:r w:rsidRPr="00B776D2">
        <w:rPr>
          <w:rFonts w:ascii="Times New Roman" w:eastAsia="Times New Roman" w:hAnsi="Times New Roman" w:cs="Times New Roman"/>
          <w:i/>
          <w:sz w:val="28"/>
          <w:szCs w:val="28"/>
          <w:lang w:eastAsia="ar-SA"/>
        </w:rPr>
        <w:t xml:space="preserve"> музыки», «Пение», «Движение под музыку», «Игра на музыкальных инструментах».</w:t>
      </w:r>
    </w:p>
    <w:p w:rsidR="00B776D2" w:rsidRPr="00B776D2" w:rsidRDefault="00B776D2" w:rsidP="00B776D2">
      <w:pPr>
        <w:suppressAutoHyphens/>
        <w:spacing w:after="0"/>
        <w:ind w:firstLine="708"/>
        <w:jc w:val="both"/>
        <w:rPr>
          <w:rFonts w:ascii="Times New Roman" w:eastAsia="Times New Roman" w:hAnsi="Times New Roman" w:cs="Times New Roman"/>
          <w:sz w:val="28"/>
          <w:szCs w:val="28"/>
          <w:lang w:eastAsia="ar-SA"/>
        </w:rPr>
      </w:pPr>
      <w:r w:rsidRPr="00B776D2">
        <w:rPr>
          <w:rFonts w:ascii="Times New Roman" w:eastAsia="Times New Roman" w:hAnsi="Times New Roman" w:cs="Times New Roman"/>
          <w:sz w:val="28"/>
          <w:szCs w:val="28"/>
          <w:lang w:eastAsia="ar-SA"/>
        </w:rPr>
        <w:t xml:space="preserve">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B776D2" w:rsidRDefault="00B776D2" w:rsidP="0054440B">
      <w:pPr>
        <w:suppressAutoHyphens/>
        <w:spacing w:after="0"/>
        <w:ind w:firstLine="708"/>
        <w:jc w:val="both"/>
        <w:rPr>
          <w:rFonts w:ascii="Times New Roman" w:eastAsia="Times New Roman" w:hAnsi="Times New Roman" w:cs="Times New Roman"/>
          <w:sz w:val="28"/>
          <w:szCs w:val="28"/>
          <w:lang w:eastAsia="ru-RU"/>
        </w:rPr>
      </w:pPr>
      <w:r w:rsidRPr="00B776D2">
        <w:rPr>
          <w:rFonts w:ascii="Times New Roman" w:eastAsia="Times New Roman" w:hAnsi="Times New Roman" w:cs="Times New Roman"/>
          <w:sz w:val="28"/>
          <w:szCs w:val="28"/>
          <w:lang w:eastAsia="ar-SA"/>
        </w:rPr>
        <w:t xml:space="preserve">Материально-техническое оснащение учебного предмета «Музыка» включает: </w:t>
      </w:r>
      <w:r w:rsidRPr="00B776D2">
        <w:rPr>
          <w:rFonts w:ascii="Times New Roman" w:eastAsia="Times New Roman" w:hAnsi="Times New Roman" w:cs="Times New Roman"/>
          <w:sz w:val="28"/>
          <w:szCs w:val="28"/>
          <w:lang w:eastAsia="ru-RU"/>
        </w:rPr>
        <w:t xml:space="preserve">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w:t>
      </w:r>
      <w:r w:rsidRPr="00B776D2">
        <w:rPr>
          <w:rFonts w:ascii="Times New Roman" w:eastAsia="Times New Roman" w:hAnsi="Times New Roman" w:cs="Times New Roman"/>
          <w:sz w:val="28"/>
          <w:szCs w:val="28"/>
          <w:lang w:eastAsia="ru-RU"/>
        </w:rPr>
        <w:lastRenderedPageBreak/>
        <w:t>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r w:rsidRPr="00B776D2">
        <w:rPr>
          <w:rFonts w:ascii="Times New Roman" w:eastAsia="Times New Roman" w:hAnsi="Times New Roman" w:cs="Times New Roman"/>
          <w:sz w:val="28"/>
          <w:szCs w:val="28"/>
          <w:lang w:eastAsia="ar-SA"/>
        </w:rPr>
        <w:t xml:space="preserve">; </w:t>
      </w:r>
      <w:r w:rsidRPr="00B776D2">
        <w:rPr>
          <w:rFonts w:ascii="Times New Roman" w:eastAsia="Times New Roman" w:hAnsi="Times New Roman" w:cs="Times New Roman"/>
          <w:sz w:val="28"/>
          <w:szCs w:val="28"/>
          <w:lang w:eastAsia="ru-RU"/>
        </w:rPr>
        <w:t>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w:t>
      </w:r>
      <w:r w:rsidRPr="00B776D2">
        <w:rPr>
          <w:rFonts w:ascii="Times New Roman" w:eastAsia="Times New Roman" w:hAnsi="Times New Roman" w:cs="Times New Roman"/>
          <w:sz w:val="28"/>
          <w:szCs w:val="28"/>
          <w:lang w:eastAsia="ar-SA"/>
        </w:rPr>
        <w:t xml:space="preserve"> </w:t>
      </w:r>
      <w:r w:rsidRPr="00B776D2">
        <w:rPr>
          <w:rFonts w:ascii="Times New Roman" w:eastAsia="Times New Roman" w:hAnsi="Times New Roman" w:cs="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B776D2" w:rsidRPr="0054440B" w:rsidRDefault="0054440B" w:rsidP="00B776D2">
      <w:pPr>
        <w:suppressAutoHyphens/>
        <w:spacing w:after="0"/>
        <w:jc w:val="center"/>
        <w:rPr>
          <w:rFonts w:ascii="Times New Roman" w:eastAsia="Times New Roman" w:hAnsi="Times New Roman" w:cs="Times New Roman"/>
          <w:b/>
          <w:i/>
          <w:sz w:val="28"/>
          <w:szCs w:val="28"/>
          <w:lang w:eastAsia="ar-SA"/>
        </w:rPr>
      </w:pPr>
      <w:r w:rsidRPr="0054440B">
        <w:rPr>
          <w:rFonts w:ascii="Times New Roman" w:eastAsia="Times New Roman" w:hAnsi="Times New Roman" w:cs="Times New Roman"/>
          <w:b/>
          <w:i/>
          <w:sz w:val="28"/>
          <w:szCs w:val="28"/>
          <w:lang w:eastAsia="ar-SA"/>
        </w:rPr>
        <w:t>С</w:t>
      </w:r>
      <w:r w:rsidR="00B776D2" w:rsidRPr="0054440B">
        <w:rPr>
          <w:rFonts w:ascii="Times New Roman" w:eastAsia="Times New Roman" w:hAnsi="Times New Roman" w:cs="Times New Roman"/>
          <w:b/>
          <w:i/>
          <w:sz w:val="28"/>
          <w:szCs w:val="28"/>
          <w:lang w:eastAsia="ar-SA"/>
        </w:rPr>
        <w:t>одержание предмета</w:t>
      </w:r>
    </w:p>
    <w:p w:rsidR="00B776D2" w:rsidRPr="00B776D2" w:rsidRDefault="00B776D2" w:rsidP="00B776D2">
      <w:pPr>
        <w:suppressAutoHyphens/>
        <w:spacing w:after="0"/>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Слушание</w:t>
      </w:r>
    </w:p>
    <w:p w:rsidR="00B776D2" w:rsidRDefault="00B776D2" w:rsidP="001A6996">
      <w:pPr>
        <w:suppressAutoHyphens/>
        <w:spacing w:after="0"/>
        <w:ind w:firstLine="708"/>
        <w:jc w:val="both"/>
        <w:rPr>
          <w:rFonts w:ascii="Times New Roman" w:eastAsia="Times New Roman" w:hAnsi="Times New Roman" w:cs="Times New Roman"/>
          <w:sz w:val="28"/>
          <w:szCs w:val="28"/>
          <w:lang w:eastAsia="ar-SA"/>
        </w:rPr>
      </w:pPr>
      <w:r w:rsidRPr="00B776D2">
        <w:rPr>
          <w:rFonts w:ascii="Times New Roman" w:eastAsia="Times New Roman" w:hAnsi="Times New Roman" w:cs="Times New Roman"/>
          <w:sz w:val="28"/>
          <w:szCs w:val="28"/>
          <w:lang w:eastAsia="ar-SA"/>
        </w:rPr>
        <w:t>Слушание (различение) тихого и громкого звучания музыки. Определение начала и конца звучани</w:t>
      </w:r>
      <w:r w:rsidR="0054440B">
        <w:rPr>
          <w:rFonts w:ascii="Times New Roman" w:eastAsia="Times New Roman" w:hAnsi="Times New Roman" w:cs="Times New Roman"/>
          <w:sz w:val="28"/>
          <w:szCs w:val="28"/>
          <w:lang w:eastAsia="ar-SA"/>
        </w:rPr>
        <w:t>я музыки. Слушание (различение)</w:t>
      </w:r>
      <w:r w:rsidRPr="00B776D2">
        <w:rPr>
          <w:rFonts w:ascii="Times New Roman" w:eastAsia="Times New Roman" w:hAnsi="Times New Roman" w:cs="Times New Roman"/>
          <w:sz w:val="28"/>
          <w:szCs w:val="28"/>
          <w:lang w:eastAsia="ar-SA"/>
        </w:rPr>
        <w:t xml:space="preserve"> быстрой, умеренной, медленной музыки. Слушание (различение) колыбельной песни и марша. Слушание (различение) веселой и</w:t>
      </w:r>
      <w:r w:rsidR="001A6996">
        <w:rPr>
          <w:rFonts w:ascii="Times New Roman" w:eastAsia="Times New Roman" w:hAnsi="Times New Roman" w:cs="Times New Roman"/>
          <w:sz w:val="28"/>
          <w:szCs w:val="28"/>
          <w:lang w:eastAsia="ar-SA"/>
        </w:rPr>
        <w:t xml:space="preserve"> грустной </w:t>
      </w:r>
      <w:r w:rsidR="0054440B">
        <w:rPr>
          <w:rFonts w:ascii="Times New Roman" w:eastAsia="Times New Roman" w:hAnsi="Times New Roman" w:cs="Times New Roman"/>
          <w:sz w:val="28"/>
          <w:szCs w:val="28"/>
          <w:lang w:eastAsia="ar-SA"/>
        </w:rPr>
        <w:t>музыки. Узнавание</w:t>
      </w:r>
      <w:r w:rsidRPr="00B776D2">
        <w:rPr>
          <w:rFonts w:ascii="Times New Roman" w:eastAsia="Times New Roman" w:hAnsi="Times New Roman" w:cs="Times New Roman"/>
          <w:sz w:val="28"/>
          <w:szCs w:val="28"/>
          <w:lang w:eastAsia="ar-SA"/>
        </w:rPr>
        <w:t xml:space="preserve">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B776D2" w:rsidRPr="00B776D2" w:rsidRDefault="00B776D2" w:rsidP="00B776D2">
      <w:pPr>
        <w:suppressAutoHyphens/>
        <w:spacing w:after="0"/>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Пение</w:t>
      </w:r>
    </w:p>
    <w:p w:rsidR="00B776D2" w:rsidRDefault="00B776D2" w:rsidP="006C3265">
      <w:pPr>
        <w:suppressAutoHyphens/>
        <w:spacing w:after="0"/>
        <w:ind w:firstLine="708"/>
        <w:jc w:val="both"/>
        <w:rPr>
          <w:rFonts w:ascii="Times New Roman" w:eastAsia="Times New Roman" w:hAnsi="Times New Roman" w:cs="Times New Roman"/>
          <w:sz w:val="28"/>
          <w:szCs w:val="28"/>
          <w:lang w:eastAsia="ar-SA"/>
        </w:rPr>
      </w:pPr>
      <w:r w:rsidRPr="00B776D2">
        <w:rPr>
          <w:rFonts w:ascii="Times New Roman" w:eastAsia="Times New Roman" w:hAnsi="Times New Roman" w:cs="Times New Roman"/>
          <w:sz w:val="28"/>
          <w:szCs w:val="28"/>
          <w:lang w:eastAsia="ar-SA"/>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B776D2">
        <w:rPr>
          <w:rFonts w:ascii="Times New Roman" w:eastAsia="Times New Roman" w:hAnsi="Times New Roman" w:cs="Times New Roman"/>
          <w:bCs/>
          <w:sz w:val="28"/>
          <w:szCs w:val="28"/>
          <w:lang w:eastAsia="ar-SA"/>
        </w:rPr>
        <w:t>ение в хоре.</w:t>
      </w:r>
      <w:r w:rsidRPr="00B776D2">
        <w:rPr>
          <w:rFonts w:ascii="Times New Roman" w:eastAsia="Times New Roman" w:hAnsi="Times New Roman" w:cs="Times New Roman"/>
          <w:sz w:val="28"/>
          <w:szCs w:val="28"/>
          <w:lang w:eastAsia="ar-SA"/>
        </w:rPr>
        <w:t xml:space="preserve"> Различение запева, припева и вступления к песне.</w:t>
      </w:r>
    </w:p>
    <w:p w:rsidR="00B776D2" w:rsidRPr="00B776D2" w:rsidRDefault="00B776D2" w:rsidP="00B776D2">
      <w:pPr>
        <w:suppressAutoHyphens/>
        <w:spacing w:after="0"/>
        <w:jc w:val="center"/>
        <w:rPr>
          <w:rFonts w:ascii="Times New Roman" w:eastAsia="Times New Roman" w:hAnsi="Times New Roman" w:cs="Times New Roman"/>
          <w:b/>
          <w:i/>
          <w:sz w:val="28"/>
          <w:szCs w:val="28"/>
          <w:lang w:eastAsia="ar-SA"/>
        </w:rPr>
      </w:pPr>
      <w:r w:rsidRPr="00B776D2">
        <w:rPr>
          <w:rFonts w:ascii="Times New Roman" w:eastAsia="Times New Roman" w:hAnsi="Times New Roman" w:cs="Times New Roman"/>
          <w:b/>
          <w:i/>
          <w:sz w:val="28"/>
          <w:szCs w:val="28"/>
          <w:lang w:eastAsia="ar-SA"/>
        </w:rPr>
        <w:t>Движение под музы</w:t>
      </w:r>
      <w:r>
        <w:rPr>
          <w:rFonts w:ascii="Times New Roman" w:eastAsia="Times New Roman" w:hAnsi="Times New Roman" w:cs="Times New Roman"/>
          <w:b/>
          <w:i/>
          <w:sz w:val="28"/>
          <w:szCs w:val="28"/>
          <w:lang w:eastAsia="ar-SA"/>
        </w:rPr>
        <w:t>ку</w:t>
      </w:r>
    </w:p>
    <w:p w:rsidR="00B776D2" w:rsidRDefault="00B776D2" w:rsidP="006C3265">
      <w:pPr>
        <w:suppressAutoHyphens/>
        <w:spacing w:after="0"/>
        <w:ind w:firstLine="708"/>
        <w:jc w:val="both"/>
        <w:rPr>
          <w:rFonts w:ascii="Times New Roman" w:eastAsia="Times New Roman" w:hAnsi="Times New Roman" w:cs="Times New Roman"/>
          <w:sz w:val="28"/>
          <w:szCs w:val="28"/>
          <w:lang w:eastAsia="ar-SA"/>
        </w:rPr>
      </w:pPr>
      <w:r w:rsidRPr="00B776D2">
        <w:rPr>
          <w:rFonts w:ascii="Times New Roman" w:eastAsia="Times New Roman" w:hAnsi="Times New Roman" w:cs="Times New Roman"/>
          <w:sz w:val="28"/>
          <w:szCs w:val="28"/>
          <w:lang w:eastAsia="ar-SA"/>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w:t>
      </w:r>
      <w:r w:rsidR="006C3265">
        <w:rPr>
          <w:rFonts w:ascii="Times New Roman" w:eastAsia="Times New Roman" w:hAnsi="Times New Roman" w:cs="Times New Roman"/>
          <w:sz w:val="28"/>
          <w:szCs w:val="28"/>
          <w:lang w:eastAsia="ar-SA"/>
        </w:rPr>
        <w:t>ее окончании. Движения: ходьба,</w:t>
      </w:r>
      <w:r w:rsidRPr="00B776D2">
        <w:rPr>
          <w:rFonts w:ascii="Times New Roman" w:eastAsia="Times New Roman" w:hAnsi="Times New Roman" w:cs="Times New Roman"/>
          <w:sz w:val="28"/>
          <w:szCs w:val="28"/>
          <w:lang w:eastAsia="ar-SA"/>
        </w:rPr>
        <w:t xml:space="preserve"> бег, прыжки, кружение, приседание под музыку разного характера. Выполнение под </w:t>
      </w:r>
      <w:r w:rsidRPr="00B776D2">
        <w:rPr>
          <w:rFonts w:ascii="Times New Roman" w:eastAsia="Times New Roman" w:hAnsi="Times New Roman" w:cs="Times New Roman"/>
          <w:sz w:val="28"/>
          <w:szCs w:val="28"/>
          <w:lang w:eastAsia="ar-SA"/>
        </w:rPr>
        <w:lastRenderedPageBreak/>
        <w:t>музыку действия с предметами: наклоны предмета в разные стороны, опускание/поднимание предмета, подбрасыва</w:t>
      </w:r>
      <w:r w:rsidR="006C3265">
        <w:rPr>
          <w:rFonts w:ascii="Times New Roman" w:eastAsia="Times New Roman" w:hAnsi="Times New Roman" w:cs="Times New Roman"/>
          <w:sz w:val="28"/>
          <w:szCs w:val="28"/>
          <w:lang w:eastAsia="ar-SA"/>
        </w:rPr>
        <w:t>ние/ловля предмета, взмахивание</w:t>
      </w:r>
      <w:r w:rsidRPr="00B776D2">
        <w:rPr>
          <w:rFonts w:ascii="Times New Roman" w:eastAsia="Times New Roman" w:hAnsi="Times New Roman" w:cs="Times New Roman"/>
          <w:sz w:val="28"/>
          <w:szCs w:val="28"/>
          <w:lang w:eastAsia="ar-SA"/>
        </w:rPr>
        <w:t xml:space="preserve"> предметом и т.п. Выполнение движений разными частями тела под музыку: «фонарики», «пружинка», наклоны головы и др. Соблюдение последовательности  простейших </w:t>
      </w:r>
      <w:r w:rsidR="006C3265">
        <w:rPr>
          <w:rFonts w:ascii="Times New Roman" w:eastAsia="Times New Roman" w:hAnsi="Times New Roman" w:cs="Times New Roman"/>
          <w:sz w:val="28"/>
          <w:szCs w:val="28"/>
          <w:lang w:eastAsia="ar-SA"/>
        </w:rPr>
        <w:t>танцевальных движений. Имитация</w:t>
      </w:r>
      <w:r w:rsidRPr="00B776D2">
        <w:rPr>
          <w:rFonts w:ascii="Times New Roman" w:eastAsia="Times New Roman" w:hAnsi="Times New Roman" w:cs="Times New Roman"/>
          <w:sz w:val="28"/>
          <w:szCs w:val="28"/>
          <w:lang w:eastAsia="ar-SA"/>
        </w:rPr>
        <w:t xml:space="preserve">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w:t>
      </w:r>
      <w:r w:rsidR="006C3265">
        <w:rPr>
          <w:rFonts w:ascii="Times New Roman" w:eastAsia="Times New Roman" w:hAnsi="Times New Roman" w:cs="Times New Roman"/>
          <w:sz w:val="28"/>
          <w:szCs w:val="28"/>
          <w:lang w:eastAsia="ar-SA"/>
        </w:rPr>
        <w:t>учания. Выполнение танцевальных</w:t>
      </w:r>
      <w:r w:rsidRPr="00B776D2">
        <w:rPr>
          <w:rFonts w:ascii="Times New Roman" w:eastAsia="Times New Roman" w:hAnsi="Times New Roman" w:cs="Times New Roman"/>
          <w:sz w:val="28"/>
          <w:szCs w:val="28"/>
          <w:lang w:eastAsia="ar-SA"/>
        </w:rPr>
        <w:t xml:space="preserve"> движений в паре с другим танцором. Выполнение развернутых движений одного образа.  Имитация (исполнение) игры на музыкальных инструментах.</w:t>
      </w:r>
    </w:p>
    <w:p w:rsidR="00B776D2" w:rsidRPr="00B776D2" w:rsidRDefault="00B776D2" w:rsidP="00B776D2">
      <w:pPr>
        <w:suppressAutoHyphens/>
        <w:spacing w:after="0"/>
        <w:jc w:val="center"/>
        <w:rPr>
          <w:rFonts w:ascii="Times New Roman" w:eastAsia="Times New Roman" w:hAnsi="Times New Roman" w:cs="Times New Roman"/>
          <w:b/>
          <w:i/>
          <w:sz w:val="28"/>
          <w:szCs w:val="28"/>
          <w:lang w:eastAsia="ar-SA"/>
        </w:rPr>
      </w:pPr>
      <w:r w:rsidRPr="00B776D2">
        <w:rPr>
          <w:rFonts w:ascii="Times New Roman" w:eastAsia="Times New Roman" w:hAnsi="Times New Roman" w:cs="Times New Roman"/>
          <w:b/>
          <w:i/>
          <w:sz w:val="28"/>
          <w:szCs w:val="28"/>
          <w:lang w:eastAsia="ar-SA"/>
        </w:rPr>
        <w:t>И</w:t>
      </w:r>
      <w:r>
        <w:rPr>
          <w:rFonts w:ascii="Times New Roman" w:eastAsia="Times New Roman" w:hAnsi="Times New Roman" w:cs="Times New Roman"/>
          <w:b/>
          <w:i/>
          <w:sz w:val="28"/>
          <w:szCs w:val="28"/>
          <w:lang w:eastAsia="ar-SA"/>
        </w:rPr>
        <w:t>гра на музыкальных инструментах</w:t>
      </w:r>
    </w:p>
    <w:p w:rsidR="00B776D2" w:rsidRDefault="00B776D2" w:rsidP="00B776D2">
      <w:pPr>
        <w:suppressAutoHyphens/>
        <w:spacing w:after="0"/>
        <w:ind w:firstLine="708"/>
        <w:jc w:val="both"/>
        <w:rPr>
          <w:rFonts w:ascii="Times New Roman" w:eastAsia="Times New Roman" w:hAnsi="Times New Roman" w:cs="Times New Roman"/>
          <w:sz w:val="28"/>
          <w:szCs w:val="28"/>
          <w:lang w:eastAsia="ar-SA"/>
        </w:rPr>
      </w:pPr>
      <w:r w:rsidRPr="00B776D2">
        <w:rPr>
          <w:rFonts w:ascii="Times New Roman" w:eastAsia="Times New Roman" w:hAnsi="Times New Roman" w:cs="Times New Roman"/>
          <w:sz w:val="28"/>
          <w:szCs w:val="28"/>
          <w:lang w:eastAsia="ar-SA"/>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6C3265" w:rsidRPr="006C3265" w:rsidRDefault="006C3265" w:rsidP="006C3265">
      <w:pPr>
        <w:suppressAutoHyphens/>
        <w:spacing w:after="0"/>
        <w:ind w:firstLine="708"/>
        <w:jc w:val="center"/>
        <w:rPr>
          <w:rFonts w:ascii="Times New Roman" w:eastAsia="Times New Roman" w:hAnsi="Times New Roman" w:cs="Times New Roman"/>
          <w:b/>
          <w:bCs/>
          <w:sz w:val="28"/>
          <w:szCs w:val="28"/>
          <w:lang w:eastAsia="ar-SA"/>
        </w:rPr>
      </w:pPr>
      <w:r w:rsidRPr="006C3265">
        <w:rPr>
          <w:rFonts w:ascii="Times New Roman" w:eastAsia="Times New Roman" w:hAnsi="Times New Roman" w:cs="Times New Roman"/>
          <w:b/>
          <w:bCs/>
          <w:sz w:val="28"/>
          <w:szCs w:val="28"/>
          <w:lang w:eastAsia="ar-SA"/>
        </w:rPr>
        <w:t xml:space="preserve">Предметные результаты освоения учебного предмета </w:t>
      </w:r>
      <w:r>
        <w:rPr>
          <w:rFonts w:ascii="Times New Roman" w:eastAsia="Times New Roman" w:hAnsi="Times New Roman" w:cs="Times New Roman"/>
          <w:b/>
          <w:bCs/>
          <w:sz w:val="28"/>
          <w:szCs w:val="28"/>
          <w:lang w:eastAsia="ar-SA"/>
        </w:rPr>
        <w:t>«</w:t>
      </w:r>
      <w:r w:rsidRPr="006C3265">
        <w:rPr>
          <w:rFonts w:ascii="Times New Roman" w:eastAsia="Times New Roman" w:hAnsi="Times New Roman" w:cs="Times New Roman"/>
          <w:b/>
          <w:bCs/>
          <w:sz w:val="28"/>
          <w:szCs w:val="28"/>
          <w:lang w:eastAsia="ar-SA"/>
        </w:rPr>
        <w:t>Музыка и движение</w:t>
      </w:r>
      <w:r>
        <w:rPr>
          <w:rFonts w:ascii="Times New Roman" w:eastAsia="Times New Roman" w:hAnsi="Times New Roman" w:cs="Times New Roman"/>
          <w:b/>
          <w:bCs/>
          <w:sz w:val="28"/>
          <w:szCs w:val="28"/>
          <w:lang w:eastAsia="ar-SA"/>
        </w:rPr>
        <w:t>»</w:t>
      </w:r>
    </w:p>
    <w:p w:rsidR="006C3265" w:rsidRPr="006C3265" w:rsidRDefault="006C3265" w:rsidP="006C3265">
      <w:pPr>
        <w:suppressAutoHyphens/>
        <w:spacing w:after="0"/>
        <w:ind w:firstLine="708"/>
        <w:jc w:val="both"/>
        <w:rPr>
          <w:rFonts w:ascii="Times New Roman" w:eastAsia="Times New Roman" w:hAnsi="Times New Roman" w:cs="Times New Roman"/>
          <w:sz w:val="28"/>
          <w:szCs w:val="28"/>
          <w:lang w:eastAsia="ar-SA"/>
        </w:rPr>
      </w:pPr>
      <w:r w:rsidRPr="006C3265">
        <w:rPr>
          <w:rFonts w:ascii="Times New Roman" w:eastAsia="Times New Roman" w:hAnsi="Times New Roman" w:cs="Times New Roman"/>
          <w:sz w:val="28"/>
          <w:szCs w:val="28"/>
          <w:lang w:eastAsia="ar-SA"/>
        </w:rPr>
        <w:t>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6C3265" w:rsidRPr="006C3265" w:rsidRDefault="006C3265" w:rsidP="006C3265">
      <w:pPr>
        <w:suppressAutoHyphens/>
        <w:spacing w:after="0"/>
        <w:ind w:firstLine="708"/>
        <w:jc w:val="both"/>
        <w:rPr>
          <w:rFonts w:ascii="Times New Roman" w:eastAsia="Times New Roman" w:hAnsi="Times New Roman" w:cs="Times New Roman"/>
          <w:sz w:val="28"/>
          <w:szCs w:val="28"/>
          <w:lang w:eastAsia="ar-SA"/>
        </w:rPr>
      </w:pPr>
      <w:bookmarkStart w:id="1099" w:name="106633"/>
      <w:bookmarkEnd w:id="1099"/>
      <w:r w:rsidRPr="006C3265">
        <w:rPr>
          <w:rFonts w:ascii="Times New Roman" w:eastAsia="Times New Roman" w:hAnsi="Times New Roman" w:cs="Times New Roman"/>
          <w:sz w:val="28"/>
          <w:szCs w:val="28"/>
          <w:lang w:eastAsia="ar-SA"/>
        </w:rPr>
        <w:t>интерес к различным видам музыкальной деятельности (слушание, пение, движение под музыку, игра на музыкальных инструментах);</w:t>
      </w:r>
    </w:p>
    <w:p w:rsidR="006C3265" w:rsidRPr="006C3265" w:rsidRDefault="006C3265" w:rsidP="006C3265">
      <w:pPr>
        <w:suppressAutoHyphens/>
        <w:spacing w:after="0"/>
        <w:ind w:firstLine="708"/>
        <w:jc w:val="both"/>
        <w:rPr>
          <w:rFonts w:ascii="Times New Roman" w:eastAsia="Times New Roman" w:hAnsi="Times New Roman" w:cs="Times New Roman"/>
          <w:sz w:val="28"/>
          <w:szCs w:val="28"/>
          <w:lang w:eastAsia="ar-SA"/>
        </w:rPr>
      </w:pPr>
      <w:bookmarkStart w:id="1100" w:name="106634"/>
      <w:bookmarkEnd w:id="1100"/>
      <w:r w:rsidRPr="006C3265">
        <w:rPr>
          <w:rFonts w:ascii="Times New Roman" w:eastAsia="Times New Roman" w:hAnsi="Times New Roman" w:cs="Times New Roman"/>
          <w:sz w:val="28"/>
          <w:szCs w:val="28"/>
          <w:lang w:eastAsia="ar-SA"/>
        </w:rPr>
        <w:t>умение слушать музыку и выполнять простейшие танцевальные движения;</w:t>
      </w:r>
    </w:p>
    <w:p w:rsidR="006C3265" w:rsidRPr="006C3265" w:rsidRDefault="006C3265" w:rsidP="006C3265">
      <w:pPr>
        <w:suppressAutoHyphens/>
        <w:spacing w:after="0"/>
        <w:ind w:firstLine="708"/>
        <w:jc w:val="both"/>
        <w:rPr>
          <w:rFonts w:ascii="Times New Roman" w:eastAsia="Times New Roman" w:hAnsi="Times New Roman" w:cs="Times New Roman"/>
          <w:sz w:val="28"/>
          <w:szCs w:val="28"/>
          <w:lang w:eastAsia="ar-SA"/>
        </w:rPr>
      </w:pPr>
      <w:bookmarkStart w:id="1101" w:name="106635"/>
      <w:bookmarkEnd w:id="1101"/>
      <w:r w:rsidRPr="006C3265">
        <w:rPr>
          <w:rFonts w:ascii="Times New Roman" w:eastAsia="Times New Roman" w:hAnsi="Times New Roman" w:cs="Times New Roman"/>
          <w:sz w:val="28"/>
          <w:szCs w:val="28"/>
          <w:lang w:eastAsia="ar-SA"/>
        </w:rPr>
        <w:t>освоение приемов игры на музыкальных инструментах, сопровождение мелодии игрой на музыкальных инструментах;</w:t>
      </w:r>
    </w:p>
    <w:p w:rsidR="006C3265" w:rsidRPr="006C3265" w:rsidRDefault="006C3265" w:rsidP="006C3265">
      <w:pPr>
        <w:suppressAutoHyphens/>
        <w:spacing w:after="0"/>
        <w:ind w:firstLine="708"/>
        <w:jc w:val="both"/>
        <w:rPr>
          <w:rFonts w:ascii="Times New Roman" w:eastAsia="Times New Roman" w:hAnsi="Times New Roman" w:cs="Times New Roman"/>
          <w:sz w:val="28"/>
          <w:szCs w:val="28"/>
          <w:lang w:eastAsia="ar-SA"/>
        </w:rPr>
      </w:pPr>
      <w:bookmarkStart w:id="1102" w:name="106636"/>
      <w:bookmarkEnd w:id="1102"/>
      <w:r w:rsidRPr="006C3265">
        <w:rPr>
          <w:rFonts w:ascii="Times New Roman" w:eastAsia="Times New Roman" w:hAnsi="Times New Roman" w:cs="Times New Roman"/>
          <w:sz w:val="28"/>
          <w:szCs w:val="28"/>
          <w:lang w:eastAsia="ar-SA"/>
        </w:rPr>
        <w:t>умение узнавать знакомые песни, подпевать их, петь в хоре.</w:t>
      </w:r>
    </w:p>
    <w:p w:rsidR="006C3265" w:rsidRPr="006C3265" w:rsidRDefault="006C3265" w:rsidP="006C3265">
      <w:pPr>
        <w:suppressAutoHyphens/>
        <w:spacing w:after="0"/>
        <w:ind w:firstLine="708"/>
        <w:jc w:val="both"/>
        <w:rPr>
          <w:rFonts w:ascii="Times New Roman" w:eastAsia="Times New Roman" w:hAnsi="Times New Roman" w:cs="Times New Roman"/>
          <w:sz w:val="28"/>
          <w:szCs w:val="28"/>
          <w:lang w:eastAsia="ar-SA"/>
        </w:rPr>
      </w:pPr>
      <w:bookmarkStart w:id="1103" w:name="106637"/>
      <w:bookmarkEnd w:id="1103"/>
      <w:r w:rsidRPr="006C3265">
        <w:rPr>
          <w:rFonts w:ascii="Times New Roman" w:eastAsia="Times New Roman" w:hAnsi="Times New Roman" w:cs="Times New Roman"/>
          <w:sz w:val="28"/>
          <w:szCs w:val="28"/>
          <w:lang w:eastAsia="ar-SA"/>
        </w:rPr>
        <w:t>2) Готовность к участию в совместных музыкальных мероприятиях:</w:t>
      </w:r>
    </w:p>
    <w:p w:rsidR="006C3265" w:rsidRPr="006C3265" w:rsidRDefault="006C3265" w:rsidP="006C3265">
      <w:pPr>
        <w:suppressAutoHyphens/>
        <w:spacing w:after="0"/>
        <w:ind w:firstLine="708"/>
        <w:jc w:val="both"/>
        <w:rPr>
          <w:rFonts w:ascii="Times New Roman" w:eastAsia="Times New Roman" w:hAnsi="Times New Roman" w:cs="Times New Roman"/>
          <w:sz w:val="28"/>
          <w:szCs w:val="28"/>
          <w:lang w:eastAsia="ar-SA"/>
        </w:rPr>
      </w:pPr>
      <w:bookmarkStart w:id="1104" w:name="106638"/>
      <w:bookmarkEnd w:id="1104"/>
      <w:r w:rsidRPr="006C3265">
        <w:rPr>
          <w:rFonts w:ascii="Times New Roman" w:eastAsia="Times New Roman" w:hAnsi="Times New Roman" w:cs="Times New Roman"/>
          <w:sz w:val="28"/>
          <w:szCs w:val="28"/>
          <w:lang w:eastAsia="ar-SA"/>
        </w:rPr>
        <w:lastRenderedPageBreak/>
        <w:t>умение проявлять адекватные эмоциональные реакции от совместной и самостоятельной музыкальной деятельности;</w:t>
      </w:r>
    </w:p>
    <w:p w:rsidR="006C3265" w:rsidRPr="006C3265" w:rsidRDefault="006C3265" w:rsidP="006C3265">
      <w:pPr>
        <w:suppressAutoHyphens/>
        <w:spacing w:after="0"/>
        <w:ind w:firstLine="708"/>
        <w:jc w:val="both"/>
        <w:rPr>
          <w:rFonts w:ascii="Times New Roman" w:eastAsia="Times New Roman" w:hAnsi="Times New Roman" w:cs="Times New Roman"/>
          <w:sz w:val="28"/>
          <w:szCs w:val="28"/>
          <w:lang w:eastAsia="ar-SA"/>
        </w:rPr>
      </w:pPr>
      <w:bookmarkStart w:id="1105" w:name="106639"/>
      <w:bookmarkEnd w:id="1105"/>
      <w:r w:rsidRPr="006C3265">
        <w:rPr>
          <w:rFonts w:ascii="Times New Roman" w:eastAsia="Times New Roman" w:hAnsi="Times New Roman" w:cs="Times New Roman"/>
          <w:sz w:val="28"/>
          <w:szCs w:val="28"/>
          <w:lang w:eastAsia="ar-SA"/>
        </w:rPr>
        <w:t>стремление к совместной и самостоятельной музыкальной деятельности;</w:t>
      </w:r>
    </w:p>
    <w:p w:rsidR="006C3265" w:rsidRDefault="006C3265" w:rsidP="006C3265">
      <w:pPr>
        <w:suppressAutoHyphens/>
        <w:spacing w:after="0"/>
        <w:ind w:firstLine="708"/>
        <w:jc w:val="both"/>
        <w:rPr>
          <w:rFonts w:ascii="Times New Roman" w:eastAsia="Times New Roman" w:hAnsi="Times New Roman" w:cs="Times New Roman"/>
          <w:sz w:val="28"/>
          <w:szCs w:val="28"/>
          <w:lang w:eastAsia="ar-SA"/>
        </w:rPr>
      </w:pPr>
      <w:bookmarkStart w:id="1106" w:name="106640"/>
      <w:bookmarkEnd w:id="1106"/>
      <w:r w:rsidRPr="006C3265">
        <w:rPr>
          <w:rFonts w:ascii="Times New Roman" w:eastAsia="Times New Roman" w:hAnsi="Times New Roman" w:cs="Times New Roman"/>
          <w:sz w:val="28"/>
          <w:szCs w:val="28"/>
          <w:lang w:eastAsia="ar-SA"/>
        </w:rPr>
        <w:t>умение использовать полученные навыки для участия в представлениях, концертах, спектаклях.</w:t>
      </w:r>
    </w:p>
    <w:p w:rsidR="00B776D2" w:rsidRDefault="00B776D2" w:rsidP="00B776D2">
      <w:pPr>
        <w:suppressAutoHyphens/>
        <w:spacing w:after="0"/>
        <w:ind w:firstLine="708"/>
        <w:jc w:val="both"/>
        <w:rPr>
          <w:rFonts w:ascii="Times New Roman" w:eastAsia="Times New Roman" w:hAnsi="Times New Roman" w:cs="Times New Roman"/>
          <w:sz w:val="28"/>
          <w:szCs w:val="28"/>
          <w:lang w:eastAsia="ar-SA"/>
        </w:rPr>
      </w:pPr>
    </w:p>
    <w:p w:rsidR="00B776D2" w:rsidRPr="00B776D2" w:rsidRDefault="00B776D2" w:rsidP="00B776D2">
      <w:pPr>
        <w:suppressAutoHyphens/>
        <w:spacing w:after="0"/>
        <w:jc w:val="center"/>
        <w:rPr>
          <w:rFonts w:ascii="Times New Roman" w:eastAsia="Times New Roman" w:hAnsi="Times New Roman" w:cs="Times New Roman"/>
          <w:b/>
          <w:sz w:val="28"/>
          <w:szCs w:val="28"/>
          <w:lang w:eastAsia="ar-SA"/>
        </w:rPr>
      </w:pPr>
      <w:r w:rsidRPr="00B776D2">
        <w:rPr>
          <w:rFonts w:ascii="Times New Roman" w:eastAsia="Times New Roman" w:hAnsi="Times New Roman" w:cs="Times New Roman"/>
          <w:b/>
          <w:sz w:val="28"/>
          <w:szCs w:val="28"/>
          <w:lang w:val="en-US" w:eastAsia="ar-SA"/>
        </w:rPr>
        <w:t>VIII</w:t>
      </w:r>
      <w:r w:rsidRPr="00B776D2">
        <w:rPr>
          <w:rFonts w:ascii="Times New Roman" w:eastAsia="Times New Roman" w:hAnsi="Times New Roman" w:cs="Times New Roman"/>
          <w:b/>
          <w:sz w:val="28"/>
          <w:szCs w:val="28"/>
          <w:lang w:eastAsia="ar-SA"/>
        </w:rPr>
        <w:t>. ИЗОБРАЗИТЕЛЬНАЯ ДЕЯТЕЛЬНОСТЬ</w:t>
      </w:r>
    </w:p>
    <w:p w:rsidR="00B776D2" w:rsidRPr="00B776D2" w:rsidRDefault="00B776D2" w:rsidP="00B776D2">
      <w:pPr>
        <w:suppressAutoHyphens/>
        <w:spacing w:after="0"/>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Пояснительная записка</w:t>
      </w:r>
    </w:p>
    <w:p w:rsidR="00B776D2" w:rsidRPr="00B776D2" w:rsidRDefault="00B776D2" w:rsidP="00B776D2">
      <w:pPr>
        <w:suppressAutoHyphens/>
        <w:spacing w:after="0"/>
        <w:ind w:firstLine="708"/>
        <w:jc w:val="both"/>
        <w:rPr>
          <w:rFonts w:ascii="Times New Roman" w:eastAsia="Times New Roman" w:hAnsi="Times New Roman" w:cs="Times New Roman"/>
          <w:sz w:val="28"/>
          <w:szCs w:val="28"/>
          <w:lang w:eastAsia="ar-SA"/>
        </w:rPr>
      </w:pPr>
      <w:r w:rsidRPr="00B776D2">
        <w:rPr>
          <w:rFonts w:ascii="Times New Roman" w:eastAsia="Times New Roman" w:hAnsi="Times New Roman" w:cs="Times New Roman"/>
          <w:bCs/>
          <w:sz w:val="28"/>
          <w:szCs w:val="28"/>
          <w:lang w:eastAsia="ar-SA"/>
        </w:rPr>
        <w:t xml:space="preserve">Изобразительная деятельность </w:t>
      </w:r>
      <w:r w:rsidRPr="00B776D2">
        <w:rPr>
          <w:rFonts w:ascii="Times New Roman" w:eastAsia="Times New Roman" w:hAnsi="Times New Roman" w:cs="Times New Roman"/>
          <w:sz w:val="28"/>
          <w:szCs w:val="28"/>
          <w:lang w:eastAsia="ar-SA"/>
        </w:rPr>
        <w:t>занимает важное место в работе с ребенком с умеренной, тяжелой, глу</w:t>
      </w:r>
      <w:r w:rsidR="009A7B6E">
        <w:rPr>
          <w:rFonts w:ascii="Times New Roman" w:eastAsia="Times New Roman" w:hAnsi="Times New Roman" w:cs="Times New Roman"/>
          <w:sz w:val="28"/>
          <w:szCs w:val="28"/>
          <w:lang w:eastAsia="ar-SA"/>
        </w:rPr>
        <w:t xml:space="preserve">бокой умственной отсталостью, </w:t>
      </w:r>
      <w:r w:rsidRPr="00B776D2">
        <w:rPr>
          <w:rFonts w:ascii="Times New Roman" w:eastAsia="Times New Roman" w:hAnsi="Times New Roman" w:cs="Times New Roman"/>
          <w:sz w:val="28"/>
          <w:szCs w:val="28"/>
          <w:lang w:eastAsia="ar-SA"/>
        </w:rPr>
        <w:t xml:space="preserve">ТМНР. </w:t>
      </w:r>
      <w:r w:rsidRPr="00B776D2">
        <w:rPr>
          <w:rFonts w:ascii="Times New Roman" w:eastAsia="Times New Roman" w:hAnsi="Times New Roman" w:cs="Times New Roman"/>
          <w:sz w:val="28"/>
          <w:szCs w:val="28"/>
          <w:lang w:eastAsia="ar-SA"/>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B776D2" w:rsidRPr="00B776D2" w:rsidRDefault="00B776D2" w:rsidP="00B776D2">
      <w:pPr>
        <w:suppressAutoHyphens/>
        <w:spacing w:after="0"/>
        <w:ind w:firstLine="708"/>
        <w:jc w:val="both"/>
        <w:rPr>
          <w:rFonts w:ascii="Times New Roman" w:eastAsia="Times New Roman" w:hAnsi="Times New Roman" w:cs="Times New Roman"/>
          <w:sz w:val="28"/>
          <w:szCs w:val="28"/>
          <w:lang w:eastAsia="ar-SA"/>
        </w:rPr>
      </w:pPr>
      <w:r w:rsidRPr="00B776D2">
        <w:rPr>
          <w:rFonts w:ascii="Times New Roman" w:eastAsia="Times New Roman" w:hAnsi="Times New Roman" w:cs="Times New Roman"/>
          <w:bCs/>
          <w:i/>
          <w:sz w:val="28"/>
          <w:szCs w:val="28"/>
          <w:lang w:eastAsia="ar-SA"/>
        </w:rPr>
        <w:t>Целью обучения</w:t>
      </w:r>
      <w:r w:rsidRPr="00B776D2">
        <w:rPr>
          <w:rFonts w:ascii="Times New Roman" w:eastAsia="Times New Roman" w:hAnsi="Times New Roman" w:cs="Times New Roman"/>
          <w:sz w:val="28"/>
          <w:szCs w:val="28"/>
          <w:lang w:eastAsia="ar-SA"/>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B776D2" w:rsidRPr="00B776D2" w:rsidRDefault="00B776D2" w:rsidP="00B776D2">
      <w:pPr>
        <w:suppressAutoHyphens/>
        <w:spacing w:after="0"/>
        <w:ind w:firstLine="708"/>
        <w:jc w:val="both"/>
        <w:rPr>
          <w:rFonts w:ascii="Times New Roman" w:eastAsia="Times New Roman" w:hAnsi="Times New Roman" w:cs="Times New Roman"/>
          <w:sz w:val="28"/>
          <w:szCs w:val="28"/>
          <w:lang w:eastAsia="ar-SA"/>
        </w:rPr>
      </w:pPr>
      <w:r w:rsidRPr="00B776D2">
        <w:rPr>
          <w:rFonts w:ascii="Times New Roman" w:eastAsia="Times New Roman" w:hAnsi="Times New Roman" w:cs="Times New Roman"/>
          <w:sz w:val="28"/>
          <w:szCs w:val="28"/>
          <w:lang w:eastAsia="ar-SA"/>
        </w:rPr>
        <w:t xml:space="preserve">Программа по изобразительной деятельности включает три раздела: </w:t>
      </w:r>
      <w:r w:rsidRPr="00B776D2">
        <w:rPr>
          <w:rFonts w:ascii="Times New Roman" w:eastAsia="Times New Roman" w:hAnsi="Times New Roman" w:cs="Times New Roman"/>
          <w:i/>
          <w:sz w:val="28"/>
          <w:szCs w:val="28"/>
          <w:lang w:eastAsia="ar-SA"/>
        </w:rPr>
        <w:t>«Лепка», «Рисование», «Аппликация».</w:t>
      </w:r>
      <w:r w:rsidRPr="00B776D2">
        <w:rPr>
          <w:rFonts w:ascii="Times New Roman" w:eastAsia="Times New Roman" w:hAnsi="Times New Roman" w:cs="Times New Roman"/>
          <w:sz w:val="28"/>
          <w:szCs w:val="28"/>
          <w:lang w:eastAsia="ar-SA"/>
        </w:rPr>
        <w:t xml:space="preserve">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w:t>
      </w:r>
      <w:r w:rsidR="006C3265">
        <w:rPr>
          <w:rFonts w:ascii="Times New Roman" w:eastAsia="Times New Roman" w:hAnsi="Times New Roman" w:cs="Times New Roman"/>
          <w:sz w:val="28"/>
          <w:szCs w:val="28"/>
          <w:lang w:eastAsia="ar-SA"/>
        </w:rPr>
        <w:t>Ребенок обучается уважительному</w:t>
      </w:r>
      <w:r w:rsidRPr="00B776D2">
        <w:rPr>
          <w:rFonts w:ascii="Times New Roman" w:eastAsia="Times New Roman" w:hAnsi="Times New Roman" w:cs="Times New Roman"/>
          <w:sz w:val="28"/>
          <w:szCs w:val="28"/>
          <w:lang w:eastAsia="ar-SA"/>
        </w:rPr>
        <w:t xml:space="preserve"> отношению к своим работам, оформляя их в рамы, участвуя в выставках, творческих показах. Ему важно видеть и знать, что результаты его </w:t>
      </w:r>
      <w:r w:rsidRPr="00B776D2">
        <w:rPr>
          <w:rFonts w:ascii="Times New Roman" w:eastAsia="Times New Roman" w:hAnsi="Times New Roman" w:cs="Times New Roman"/>
          <w:sz w:val="28"/>
          <w:szCs w:val="28"/>
          <w:lang w:eastAsia="ar-SA"/>
        </w:rPr>
        <w:lastRenderedPageBreak/>
        <w:t>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B776D2" w:rsidRDefault="00B776D2" w:rsidP="00B776D2">
      <w:pPr>
        <w:suppressAutoHyphens/>
        <w:spacing w:after="0"/>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w:t>
      </w:r>
      <w:r w:rsidRPr="00B776D2">
        <w:rPr>
          <w:rFonts w:ascii="Times New Roman" w:eastAsia="Times New Roman" w:hAnsi="Times New Roman" w:cs="Times New Roman"/>
          <w:sz w:val="28"/>
          <w:szCs w:val="28"/>
          <w:lang w:eastAsia="ar-SA"/>
        </w:rPr>
        <w:t xml:space="preserve">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 </w:t>
      </w:r>
    </w:p>
    <w:p w:rsidR="00B776D2" w:rsidRPr="006C3265" w:rsidRDefault="00B776D2" w:rsidP="006C3265">
      <w:pPr>
        <w:suppressAutoHyphens/>
        <w:spacing w:after="0"/>
        <w:ind w:firstLine="708"/>
        <w:jc w:val="both"/>
        <w:rPr>
          <w:rFonts w:ascii="Times New Roman" w:eastAsia="Times New Roman" w:hAnsi="Times New Roman" w:cs="Times New Roman"/>
          <w:bCs/>
          <w:sz w:val="28"/>
          <w:szCs w:val="28"/>
          <w:lang w:eastAsia="ar-SA"/>
        </w:rPr>
      </w:pPr>
      <w:r w:rsidRPr="00B776D2">
        <w:rPr>
          <w:rFonts w:ascii="Times New Roman" w:eastAsia="Times New Roman" w:hAnsi="Times New Roman" w:cs="Times New Roman"/>
          <w:bCs/>
          <w:sz w:val="28"/>
          <w:szCs w:val="28"/>
          <w:lang w:eastAsia="ar-SA"/>
        </w:rPr>
        <w:t>Материально-техническое оснащение учебного предмета «Изобразительная деятельность» предусматривает: н</w:t>
      </w:r>
      <w:r w:rsidRPr="00B776D2">
        <w:rPr>
          <w:rFonts w:ascii="Times New Roman" w:eastAsia="Times New Roman" w:hAnsi="Times New Roman" w:cs="Times New Roman"/>
          <w:sz w:val="28"/>
          <w:szCs w:val="28"/>
          <w:lang w:eastAsia="ar-SA"/>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sidRPr="00B776D2">
        <w:rPr>
          <w:rFonts w:ascii="Times New Roman" w:eastAsia="Times New Roman" w:hAnsi="Times New Roman" w:cs="Times New Roman"/>
          <w:bCs/>
          <w:sz w:val="28"/>
          <w:szCs w:val="28"/>
          <w:lang w:eastAsia="ar-SA"/>
        </w:rPr>
        <w:t xml:space="preserve"> н</w:t>
      </w:r>
      <w:r w:rsidRPr="00B776D2">
        <w:rPr>
          <w:rFonts w:ascii="Times New Roman" w:eastAsia="Times New Roman" w:hAnsi="Times New Roman" w:cs="Times New Roman"/>
          <w:sz w:val="28"/>
          <w:szCs w:val="28"/>
          <w:lang w:eastAsia="ar-SA"/>
        </w:rPr>
        <w:t>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sidRPr="00B776D2">
        <w:rPr>
          <w:rFonts w:ascii="Times New Roman" w:eastAsia="Times New Roman" w:hAnsi="Times New Roman" w:cs="Times New Roman"/>
          <w:bCs/>
          <w:sz w:val="28"/>
          <w:szCs w:val="28"/>
          <w:lang w:eastAsia="ar-SA"/>
        </w:rPr>
        <w:t xml:space="preserve"> о</w:t>
      </w:r>
      <w:r w:rsidRPr="00B776D2">
        <w:rPr>
          <w:rFonts w:ascii="Times New Roman" w:eastAsia="Times New Roman" w:hAnsi="Times New Roman" w:cs="Times New Roman"/>
          <w:sz w:val="28"/>
          <w:szCs w:val="28"/>
          <w:lang w:eastAsia="ar-SA"/>
        </w:rPr>
        <w:t xml:space="preserve">борудование: мольберты, планшеты, музыкальный центр, компьютер, проекционное оборудование; стеллажи для наглядных пособий, изделий, </w:t>
      </w:r>
      <w:r w:rsidRPr="00B776D2">
        <w:rPr>
          <w:rFonts w:ascii="Times New Roman" w:eastAsia="Times New Roman" w:hAnsi="Times New Roman" w:cs="Times New Roman"/>
          <w:sz w:val="28"/>
          <w:szCs w:val="28"/>
          <w:shd w:val="clear" w:color="auto" w:fill="FFFFFF"/>
          <w:lang w:eastAsia="ar-SA"/>
        </w:rPr>
        <w:t>для хранения бумаги и работ учащихся</w:t>
      </w:r>
      <w:r w:rsidRPr="00B776D2">
        <w:rPr>
          <w:rFonts w:ascii="Times New Roman" w:eastAsia="Times New Roman" w:hAnsi="Times New Roman" w:cs="Times New Roman"/>
          <w:sz w:val="28"/>
          <w:szCs w:val="28"/>
          <w:lang w:eastAsia="ar-SA"/>
        </w:rPr>
        <w:t xml:space="preserve"> и др.; магнитная и ковролиновая доски; </w:t>
      </w:r>
      <w:r w:rsidRPr="00B776D2">
        <w:rPr>
          <w:rFonts w:ascii="Times New Roman" w:eastAsia="Times New Roman" w:hAnsi="Times New Roman" w:cs="Times New Roman"/>
          <w:bCs/>
          <w:sz w:val="28"/>
          <w:szCs w:val="28"/>
          <w:lang w:eastAsia="ar-SA"/>
        </w:rPr>
        <w:t>р</w:t>
      </w:r>
      <w:r w:rsidRPr="00B776D2">
        <w:rPr>
          <w:rFonts w:ascii="Times New Roman" w:eastAsia="Times New Roman" w:hAnsi="Times New Roman" w:cs="Times New Roman"/>
          <w:sz w:val="28"/>
          <w:szCs w:val="28"/>
          <w:lang w:eastAsia="ar-SA"/>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B776D2" w:rsidRPr="006C3265" w:rsidRDefault="006C3265" w:rsidP="00B776D2">
      <w:pPr>
        <w:suppressAutoHyphens/>
        <w:spacing w:after="0"/>
        <w:jc w:val="center"/>
        <w:rPr>
          <w:rFonts w:ascii="Times New Roman" w:eastAsia="Times New Roman" w:hAnsi="Times New Roman" w:cs="Times New Roman"/>
          <w:b/>
          <w:i/>
          <w:sz w:val="28"/>
          <w:szCs w:val="28"/>
          <w:lang w:eastAsia="ar-SA"/>
        </w:rPr>
      </w:pPr>
      <w:r w:rsidRPr="006C3265">
        <w:rPr>
          <w:rFonts w:ascii="Times New Roman" w:eastAsia="Times New Roman" w:hAnsi="Times New Roman" w:cs="Times New Roman"/>
          <w:b/>
          <w:i/>
          <w:sz w:val="28"/>
          <w:szCs w:val="28"/>
          <w:lang w:eastAsia="ar-SA"/>
        </w:rPr>
        <w:t>С</w:t>
      </w:r>
      <w:r w:rsidR="00B776D2" w:rsidRPr="006C3265">
        <w:rPr>
          <w:rFonts w:ascii="Times New Roman" w:eastAsia="Times New Roman" w:hAnsi="Times New Roman" w:cs="Times New Roman"/>
          <w:b/>
          <w:i/>
          <w:sz w:val="28"/>
          <w:szCs w:val="28"/>
          <w:lang w:eastAsia="ar-SA"/>
        </w:rPr>
        <w:t>одержание предмета</w:t>
      </w:r>
    </w:p>
    <w:p w:rsidR="00B776D2" w:rsidRPr="006C3265" w:rsidRDefault="00B776D2" w:rsidP="00B776D2">
      <w:pPr>
        <w:suppressAutoHyphens/>
        <w:spacing w:after="0"/>
        <w:jc w:val="center"/>
        <w:rPr>
          <w:rFonts w:ascii="Times New Roman" w:eastAsia="Times New Roman" w:hAnsi="Times New Roman" w:cs="Times New Roman"/>
          <w:b/>
          <w:i/>
          <w:sz w:val="28"/>
          <w:szCs w:val="28"/>
          <w:lang w:eastAsia="ar-SA"/>
        </w:rPr>
      </w:pPr>
      <w:r w:rsidRPr="006C3265">
        <w:rPr>
          <w:rFonts w:ascii="Times New Roman" w:eastAsia="Times New Roman" w:hAnsi="Times New Roman" w:cs="Times New Roman"/>
          <w:b/>
          <w:i/>
          <w:sz w:val="28"/>
          <w:szCs w:val="28"/>
          <w:lang w:eastAsia="ar-SA"/>
        </w:rPr>
        <w:t>Лепка</w:t>
      </w:r>
    </w:p>
    <w:p w:rsidR="00B776D2" w:rsidRPr="00B776D2" w:rsidRDefault="00B776D2" w:rsidP="00B776D2">
      <w:pPr>
        <w:suppressAutoHyphens/>
        <w:spacing w:after="0"/>
        <w:ind w:firstLine="708"/>
        <w:jc w:val="both"/>
        <w:rPr>
          <w:rFonts w:ascii="Times New Roman" w:eastAsia="Times New Roman" w:hAnsi="Times New Roman" w:cs="Times New Roman"/>
          <w:b/>
          <w:i/>
          <w:sz w:val="28"/>
          <w:szCs w:val="28"/>
          <w:lang w:eastAsia="ar-SA"/>
        </w:rPr>
      </w:pPr>
      <w:r w:rsidRPr="00B776D2">
        <w:rPr>
          <w:rFonts w:ascii="Times New Roman" w:eastAsia="Arial Unicode MS" w:hAnsi="Times New Roman" w:cs="Times New Roman"/>
          <w:color w:val="00000A"/>
          <w:kern w:val="1"/>
          <w:sz w:val="28"/>
          <w:szCs w:val="28"/>
          <w:lang w:eastAsia="ar-SA"/>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w:t>
      </w:r>
      <w:r w:rsidR="006C3265">
        <w:rPr>
          <w:rFonts w:ascii="Times New Roman" w:eastAsia="Arial Unicode MS" w:hAnsi="Times New Roman" w:cs="Times New Roman"/>
          <w:color w:val="00000A"/>
          <w:kern w:val="1"/>
          <w:sz w:val="28"/>
          <w:szCs w:val="28"/>
          <w:lang w:eastAsia="ar-SA"/>
        </w:rPr>
        <w:t xml:space="preserve">еста (глины) скалкой. Отрывание кусочка </w:t>
      </w:r>
      <w:r w:rsidRPr="00B776D2">
        <w:rPr>
          <w:rFonts w:ascii="Times New Roman" w:eastAsia="Arial Unicode MS" w:hAnsi="Times New Roman" w:cs="Times New Roman"/>
          <w:color w:val="00000A"/>
          <w:kern w:val="1"/>
          <w:sz w:val="28"/>
          <w:szCs w:val="28"/>
          <w:lang w:eastAsia="ar-SA"/>
        </w:rPr>
        <w:t>материала от целого куска. Откручиван</w:t>
      </w:r>
      <w:r w:rsidR="006C3265">
        <w:rPr>
          <w:rFonts w:ascii="Times New Roman" w:eastAsia="Arial Unicode MS" w:hAnsi="Times New Roman" w:cs="Times New Roman"/>
          <w:color w:val="00000A"/>
          <w:kern w:val="1"/>
          <w:sz w:val="28"/>
          <w:szCs w:val="28"/>
          <w:lang w:eastAsia="ar-SA"/>
        </w:rPr>
        <w:t xml:space="preserve">ие </w:t>
      </w:r>
      <w:r w:rsidRPr="00B776D2">
        <w:rPr>
          <w:rFonts w:ascii="Times New Roman" w:eastAsia="Arial Unicode MS" w:hAnsi="Times New Roman" w:cs="Times New Roman"/>
          <w:color w:val="00000A"/>
          <w:kern w:val="1"/>
          <w:sz w:val="28"/>
          <w:szCs w:val="28"/>
          <w:lang w:eastAsia="ar-SA"/>
        </w:rPr>
        <w:t>кусочка материала от целого куска. Отщипывание кусочка материала от целого куска. Отрезание кусочка материала стекой.</w:t>
      </w:r>
      <w:r w:rsidRPr="00B776D2">
        <w:rPr>
          <w:rFonts w:ascii="Times New Roman" w:eastAsia="Arial Unicode MS" w:hAnsi="Times New Roman" w:cs="Times New Roman"/>
          <w:bCs/>
          <w:color w:val="00000A"/>
          <w:kern w:val="1"/>
          <w:sz w:val="28"/>
          <w:szCs w:val="28"/>
          <w:lang w:eastAsia="ar-SA"/>
        </w:rPr>
        <w:t xml:space="preserve"> </w:t>
      </w:r>
      <w:r w:rsidRPr="00B776D2">
        <w:rPr>
          <w:rFonts w:ascii="Times New Roman" w:eastAsia="Arial Unicode MS" w:hAnsi="Times New Roman" w:cs="Times New Roman"/>
          <w:color w:val="00000A"/>
          <w:kern w:val="1"/>
          <w:sz w:val="28"/>
          <w:szCs w:val="28"/>
          <w:lang w:eastAsia="ar-SA"/>
        </w:rPr>
        <w:t xml:space="preserve">Размазывание пластилина по шаблону (внутри контура). </w:t>
      </w:r>
      <w:r w:rsidRPr="00B776D2">
        <w:rPr>
          <w:rFonts w:ascii="Times New Roman" w:eastAsia="Arial Unicode MS" w:hAnsi="Times New Roman" w:cs="Times New Roman"/>
          <w:bCs/>
          <w:color w:val="00000A"/>
          <w:kern w:val="1"/>
          <w:sz w:val="28"/>
          <w:szCs w:val="28"/>
          <w:lang w:eastAsia="ar-SA"/>
        </w:rPr>
        <w:t>К</w:t>
      </w:r>
      <w:r w:rsidRPr="00B776D2">
        <w:rPr>
          <w:rFonts w:ascii="Times New Roman" w:eastAsia="Arial Unicode MS" w:hAnsi="Times New Roman" w:cs="Times New Roman"/>
          <w:color w:val="00000A"/>
          <w:kern w:val="1"/>
          <w:sz w:val="28"/>
          <w:szCs w:val="28"/>
          <w:lang w:eastAsia="ar-SA"/>
        </w:rPr>
        <w:t>атание колба</w:t>
      </w:r>
      <w:r w:rsidR="006C3265">
        <w:rPr>
          <w:rFonts w:ascii="Times New Roman" w:eastAsia="Arial Unicode MS" w:hAnsi="Times New Roman" w:cs="Times New Roman"/>
          <w:color w:val="00000A"/>
          <w:kern w:val="1"/>
          <w:sz w:val="28"/>
          <w:szCs w:val="28"/>
          <w:lang w:eastAsia="ar-SA"/>
        </w:rPr>
        <w:t>ски на доске (в руках). Катание</w:t>
      </w:r>
      <w:r w:rsidRPr="00B776D2">
        <w:rPr>
          <w:rFonts w:ascii="Times New Roman" w:eastAsia="Arial Unicode MS" w:hAnsi="Times New Roman" w:cs="Times New Roman"/>
          <w:color w:val="00000A"/>
          <w:kern w:val="1"/>
          <w:sz w:val="28"/>
          <w:szCs w:val="28"/>
          <w:lang w:eastAsia="ar-SA"/>
        </w:rPr>
        <w:t xml:space="preserve"> </w:t>
      </w:r>
      <w:r w:rsidRPr="00B776D2">
        <w:rPr>
          <w:rFonts w:ascii="Times New Roman" w:eastAsia="Arial Unicode MS" w:hAnsi="Times New Roman" w:cs="Times New Roman"/>
          <w:color w:val="00000A"/>
          <w:kern w:val="1"/>
          <w:sz w:val="28"/>
          <w:szCs w:val="28"/>
          <w:lang w:eastAsia="ar-SA"/>
        </w:rPr>
        <w:lastRenderedPageBreak/>
        <w:t xml:space="preserve">шарика на доске (в руках). получение формы путем выдавливания формочкой. Вырезание заданной формы по шаблону стекой (ножом, шилом и др.). </w:t>
      </w:r>
      <w:r w:rsidRPr="00B776D2">
        <w:rPr>
          <w:rFonts w:ascii="Times New Roman" w:eastAsia="Arial Unicode MS" w:hAnsi="Times New Roman" w:cs="Times New Roman"/>
          <w:bCs/>
          <w:color w:val="00000A"/>
          <w:kern w:val="1"/>
          <w:sz w:val="28"/>
          <w:szCs w:val="28"/>
          <w:lang w:eastAsia="ar-SA"/>
        </w:rPr>
        <w:t>С</w:t>
      </w:r>
      <w:r w:rsidRPr="00B776D2">
        <w:rPr>
          <w:rFonts w:ascii="Times New Roman" w:eastAsia="Arial Unicode MS" w:hAnsi="Times New Roman" w:cs="Times New Roman"/>
          <w:color w:val="00000A"/>
          <w:kern w:val="1"/>
          <w:sz w:val="28"/>
          <w:szCs w:val="28"/>
          <w:lang w:eastAsia="ar-SA"/>
        </w:rPr>
        <w:t>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w:t>
      </w:r>
      <w:r w:rsidR="006C3265">
        <w:rPr>
          <w:rFonts w:ascii="Times New Roman" w:eastAsia="Arial Unicode MS" w:hAnsi="Times New Roman" w:cs="Times New Roman"/>
          <w:color w:val="00000A"/>
          <w:kern w:val="1"/>
          <w:sz w:val="28"/>
          <w:szCs w:val="28"/>
          <w:lang w:eastAsia="ar-SA"/>
        </w:rPr>
        <w:t>раев детали. Соединение деталей</w:t>
      </w:r>
      <w:r w:rsidRPr="00B776D2">
        <w:rPr>
          <w:rFonts w:ascii="Times New Roman" w:eastAsia="Arial Unicode MS" w:hAnsi="Times New Roman" w:cs="Times New Roman"/>
          <w:color w:val="00000A"/>
          <w:kern w:val="1"/>
          <w:sz w:val="28"/>
          <w:szCs w:val="28"/>
          <w:lang w:eastAsia="ar-SA"/>
        </w:rPr>
        <w:t xml:space="preserve"> изделия прижатием (примазыванием, прищипыванием). Лепка предмета из одной (нескольких) частей.</w:t>
      </w:r>
    </w:p>
    <w:p w:rsidR="00B776D2" w:rsidRPr="006C3265" w:rsidRDefault="00B776D2" w:rsidP="006C3265">
      <w:pPr>
        <w:spacing w:after="0"/>
        <w:ind w:firstLine="708"/>
        <w:jc w:val="both"/>
        <w:rPr>
          <w:rFonts w:ascii="Times New Roman" w:eastAsia="Times New Roman" w:hAnsi="Times New Roman" w:cs="Times New Roman"/>
          <w:kern w:val="1"/>
          <w:sz w:val="28"/>
          <w:szCs w:val="28"/>
          <w:lang w:eastAsia="ar-SA"/>
        </w:rPr>
      </w:pPr>
      <w:r w:rsidRPr="00B776D2">
        <w:rPr>
          <w:rFonts w:ascii="Times New Roman" w:eastAsia="Times New Roman" w:hAnsi="Times New Roman" w:cs="Times New Roman"/>
          <w:kern w:val="1"/>
          <w:sz w:val="28"/>
          <w:szCs w:val="28"/>
          <w:lang w:eastAsia="ar-SA"/>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w:t>
      </w:r>
      <w:r w:rsidR="006C3265">
        <w:rPr>
          <w:rFonts w:ascii="Times New Roman" w:eastAsia="Times New Roman" w:hAnsi="Times New Roman" w:cs="Times New Roman"/>
          <w:kern w:val="1"/>
          <w:sz w:val="28"/>
          <w:szCs w:val="28"/>
          <w:lang w:eastAsia="ar-SA"/>
        </w:rPr>
        <w:t xml:space="preserve"> сюжетом.</w:t>
      </w:r>
    </w:p>
    <w:p w:rsidR="005C7547" w:rsidRPr="005C7547" w:rsidRDefault="005C7547" w:rsidP="005C7547">
      <w:pPr>
        <w:suppressAutoHyphens/>
        <w:spacing w:after="0"/>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Аппликация</w:t>
      </w:r>
    </w:p>
    <w:p w:rsidR="00162262" w:rsidRDefault="005C7547" w:rsidP="006C3265">
      <w:pPr>
        <w:suppressAutoHyphens/>
        <w:spacing w:after="0"/>
        <w:ind w:firstLine="708"/>
        <w:jc w:val="both"/>
        <w:rPr>
          <w:rFonts w:ascii="Times New Roman" w:eastAsia="Arial Unicode MS" w:hAnsi="Times New Roman" w:cs="Times New Roman"/>
          <w:color w:val="00000A"/>
          <w:kern w:val="1"/>
          <w:sz w:val="28"/>
          <w:szCs w:val="28"/>
          <w:lang w:eastAsia="ar-SA"/>
        </w:rPr>
      </w:pPr>
      <w:r w:rsidRPr="005C7547">
        <w:rPr>
          <w:rFonts w:ascii="Times New Roman" w:eastAsia="Arial Unicode MS" w:hAnsi="Times New Roman" w:cs="Times New Roman"/>
          <w:bCs/>
          <w:color w:val="00000A"/>
          <w:kern w:val="1"/>
          <w:sz w:val="28"/>
          <w:szCs w:val="28"/>
          <w:lang w:eastAsia="ar-SA"/>
        </w:rPr>
        <w:t xml:space="preserve">Узнавание (различение) разных видов бумаги: цветная бумага, </w:t>
      </w:r>
      <w:r w:rsidRPr="005C7547">
        <w:rPr>
          <w:rFonts w:ascii="Times New Roman" w:eastAsia="Arial Unicode MS" w:hAnsi="Times New Roman" w:cs="Times New Roman"/>
          <w:color w:val="00000A"/>
          <w:kern w:val="1"/>
          <w:sz w:val="28"/>
          <w:szCs w:val="28"/>
          <w:lang w:eastAsia="ar-SA"/>
        </w:rPr>
        <w:t>картон</w:t>
      </w:r>
      <w:r w:rsidRPr="005C7547">
        <w:rPr>
          <w:rFonts w:ascii="Times New Roman" w:eastAsia="Arial Unicode MS" w:hAnsi="Times New Roman" w:cs="Times New Roman"/>
          <w:bCs/>
          <w:color w:val="00000A"/>
          <w:kern w:val="1"/>
          <w:sz w:val="28"/>
          <w:szCs w:val="28"/>
          <w:lang w:eastAsia="ar-SA"/>
        </w:rPr>
        <w:t xml:space="preserve">, </w:t>
      </w:r>
      <w:r w:rsidRPr="005C7547">
        <w:rPr>
          <w:rFonts w:ascii="Times New Roman" w:eastAsia="Arial Unicode MS" w:hAnsi="Times New Roman" w:cs="Times New Roman"/>
          <w:color w:val="00000A"/>
          <w:kern w:val="1"/>
          <w:sz w:val="28"/>
          <w:szCs w:val="28"/>
          <w:lang w:eastAsia="ar-SA"/>
        </w:rPr>
        <w:t>фольга</w:t>
      </w:r>
      <w:r w:rsidRPr="005C7547">
        <w:rPr>
          <w:rFonts w:ascii="Times New Roman" w:eastAsia="Arial Unicode MS" w:hAnsi="Times New Roman" w:cs="Times New Roman"/>
          <w:bCs/>
          <w:color w:val="00000A"/>
          <w:kern w:val="1"/>
          <w:sz w:val="28"/>
          <w:szCs w:val="28"/>
          <w:lang w:eastAsia="ar-SA"/>
        </w:rPr>
        <w:t xml:space="preserve">, </w:t>
      </w:r>
      <w:r w:rsidRPr="005C7547">
        <w:rPr>
          <w:rFonts w:ascii="Times New Roman" w:eastAsia="Arial Unicode MS" w:hAnsi="Times New Roman" w:cs="Times New Roman"/>
          <w:color w:val="00000A"/>
          <w:kern w:val="1"/>
          <w:sz w:val="28"/>
          <w:szCs w:val="28"/>
          <w:lang w:eastAsia="ar-SA"/>
        </w:rPr>
        <w:t>салфетка</w:t>
      </w:r>
      <w:r w:rsidRPr="005C7547">
        <w:rPr>
          <w:rFonts w:ascii="Times New Roman" w:eastAsia="Arial Unicode MS" w:hAnsi="Times New Roman" w:cs="Times New Roman"/>
          <w:bCs/>
          <w:color w:val="00000A"/>
          <w:kern w:val="1"/>
          <w:sz w:val="28"/>
          <w:szCs w:val="28"/>
          <w:lang w:eastAsia="ar-SA"/>
        </w:rPr>
        <w:t xml:space="preserve"> </w:t>
      </w:r>
      <w:r w:rsidRPr="005C7547">
        <w:rPr>
          <w:rFonts w:ascii="Times New Roman" w:eastAsia="Arial Unicode MS" w:hAnsi="Times New Roman" w:cs="Times New Roman"/>
          <w:color w:val="00000A"/>
          <w:kern w:val="1"/>
          <w:sz w:val="28"/>
          <w:szCs w:val="28"/>
          <w:lang w:eastAsia="ar-SA"/>
        </w:rPr>
        <w:t>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w:t>
      </w:r>
      <w:r w:rsidR="006C3265">
        <w:rPr>
          <w:rFonts w:ascii="Times New Roman" w:eastAsia="Arial Unicode MS" w:hAnsi="Times New Roman" w:cs="Times New Roman"/>
          <w:color w:val="00000A"/>
          <w:kern w:val="1"/>
          <w:sz w:val="28"/>
          <w:szCs w:val="28"/>
          <w:lang w:eastAsia="ar-SA"/>
        </w:rPr>
        <w:t>. Соблюдение последовательности</w:t>
      </w:r>
      <w:r w:rsidRPr="005C7547">
        <w:rPr>
          <w:rFonts w:ascii="Times New Roman" w:eastAsia="Arial Unicode MS" w:hAnsi="Times New Roman" w:cs="Times New Roman"/>
          <w:color w:val="00000A"/>
          <w:kern w:val="1"/>
          <w:sz w:val="28"/>
          <w:szCs w:val="28"/>
          <w:lang w:eastAsia="ar-SA"/>
        </w:rPr>
        <w:t xml:space="preserve">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5C7547" w:rsidRPr="005C7547" w:rsidRDefault="005C7547" w:rsidP="005C7547">
      <w:pPr>
        <w:suppressAutoHyphens/>
        <w:spacing w:after="0"/>
        <w:jc w:val="center"/>
        <w:rPr>
          <w:rFonts w:ascii="Times New Roman" w:eastAsia="Times New Roman" w:hAnsi="Times New Roman" w:cs="Times New Roman"/>
          <w:bCs/>
          <w:i/>
          <w:sz w:val="28"/>
          <w:szCs w:val="28"/>
          <w:lang w:eastAsia="ar-SA"/>
        </w:rPr>
      </w:pPr>
      <w:r w:rsidRPr="005C7547">
        <w:rPr>
          <w:rFonts w:ascii="Times New Roman" w:eastAsia="Times New Roman" w:hAnsi="Times New Roman" w:cs="Times New Roman"/>
          <w:b/>
          <w:bCs/>
          <w:i/>
          <w:sz w:val="28"/>
          <w:szCs w:val="28"/>
          <w:lang w:eastAsia="ar-SA"/>
        </w:rPr>
        <w:t>Рисование</w:t>
      </w:r>
    </w:p>
    <w:p w:rsidR="005C7547" w:rsidRPr="005C7547" w:rsidRDefault="005C7547" w:rsidP="005C7547">
      <w:pPr>
        <w:suppressAutoHyphens/>
        <w:spacing w:after="0"/>
        <w:ind w:firstLine="708"/>
        <w:jc w:val="both"/>
        <w:rPr>
          <w:rFonts w:ascii="Times New Roman" w:eastAsia="Times New Roman" w:hAnsi="Times New Roman" w:cs="Times New Roman"/>
          <w:sz w:val="28"/>
          <w:szCs w:val="28"/>
          <w:lang w:eastAsia="ar-SA"/>
        </w:rPr>
      </w:pPr>
      <w:r w:rsidRPr="005C7547">
        <w:rPr>
          <w:rFonts w:ascii="Times New Roman" w:eastAsia="Times New Roman" w:hAnsi="Times New Roman" w:cs="Times New Roman"/>
          <w:sz w:val="28"/>
          <w:szCs w:val="28"/>
          <w:lang w:eastAsia="ar-SA"/>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w:t>
      </w:r>
      <w:r w:rsidRPr="005C7547">
        <w:rPr>
          <w:rFonts w:ascii="Times New Roman" w:eastAsia="Times New Roman" w:hAnsi="Times New Roman" w:cs="Times New Roman"/>
          <w:sz w:val="28"/>
          <w:szCs w:val="28"/>
          <w:lang w:eastAsia="ar-SA"/>
        </w:rPr>
        <w:lastRenderedPageBreak/>
        <w:t xml:space="preserve">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5C7547" w:rsidRDefault="005C7547" w:rsidP="005C7547">
      <w:pPr>
        <w:suppressAutoHyphens/>
        <w:spacing w:after="0"/>
        <w:ind w:firstLine="708"/>
        <w:jc w:val="both"/>
        <w:rPr>
          <w:rFonts w:ascii="Times New Roman" w:eastAsia="Arial Unicode MS" w:hAnsi="Times New Roman" w:cs="Times New Roman"/>
          <w:color w:val="00000A"/>
          <w:kern w:val="1"/>
          <w:sz w:val="28"/>
          <w:szCs w:val="28"/>
          <w:lang w:eastAsia="ar-SA"/>
        </w:rPr>
      </w:pPr>
      <w:r w:rsidRPr="005C7547">
        <w:rPr>
          <w:rFonts w:ascii="Times New Roman" w:eastAsia="Arial Unicode MS" w:hAnsi="Times New Roman" w:cs="Times New Roman"/>
          <w:color w:val="00000A"/>
          <w:kern w:val="1"/>
          <w:sz w:val="28"/>
          <w:szCs w:val="28"/>
          <w:lang w:eastAsia="ar-SA"/>
        </w:rPr>
        <w:t xml:space="preserve">Рисование точек. </w:t>
      </w:r>
      <w:r w:rsidRPr="005C7547">
        <w:rPr>
          <w:rFonts w:ascii="Times New Roman" w:eastAsia="Arial Unicode MS" w:hAnsi="Times New Roman" w:cs="Times New Roman"/>
          <w:bCs/>
          <w:color w:val="00000A"/>
          <w:kern w:val="1"/>
          <w:sz w:val="28"/>
          <w:szCs w:val="28"/>
          <w:lang w:eastAsia="ar-SA"/>
        </w:rPr>
        <w:t>Рисование вертикальных (горизонтальных, наклонных) линий.</w:t>
      </w:r>
      <w:r w:rsidRPr="005C7547">
        <w:rPr>
          <w:rFonts w:ascii="Times New Roman" w:eastAsia="Arial Unicode MS" w:hAnsi="Times New Roman" w:cs="Times New Roman"/>
          <w:color w:val="00000A"/>
          <w:kern w:val="1"/>
          <w:sz w:val="28"/>
          <w:szCs w:val="28"/>
          <w:lang w:eastAsia="ar-SA"/>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5C7547">
        <w:rPr>
          <w:rFonts w:ascii="Times New Roman" w:eastAsia="Arial Unicode MS" w:hAnsi="Times New Roman" w:cs="Times New Roman"/>
          <w:bCs/>
          <w:color w:val="00000A"/>
          <w:kern w:val="1"/>
          <w:sz w:val="28"/>
          <w:szCs w:val="28"/>
          <w:lang w:eastAsia="ar-SA"/>
        </w:rPr>
        <w:t xml:space="preserve">Дополнение сюжетного рисунка отдельными предметами (объектами), связанными между собой по смыслу. </w:t>
      </w:r>
      <w:r w:rsidRPr="005C7547">
        <w:rPr>
          <w:rFonts w:ascii="Times New Roman" w:eastAsia="Arial Unicode MS" w:hAnsi="Times New Roman" w:cs="Times New Roman"/>
          <w:color w:val="00000A"/>
          <w:kern w:val="1"/>
          <w:sz w:val="28"/>
          <w:szCs w:val="28"/>
          <w:lang w:eastAsia="ar-SA"/>
        </w:rPr>
        <w:t>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6C3265" w:rsidRPr="006C3265" w:rsidRDefault="006C3265" w:rsidP="006C3265">
      <w:pPr>
        <w:suppressAutoHyphens/>
        <w:spacing w:after="0"/>
        <w:ind w:firstLine="708"/>
        <w:jc w:val="center"/>
        <w:rPr>
          <w:rFonts w:ascii="Times New Roman" w:eastAsia="Arial Unicode MS" w:hAnsi="Times New Roman" w:cs="Times New Roman"/>
          <w:b/>
          <w:bCs/>
          <w:color w:val="00000A"/>
          <w:kern w:val="1"/>
          <w:sz w:val="28"/>
          <w:szCs w:val="28"/>
          <w:lang w:eastAsia="ar-SA"/>
        </w:rPr>
      </w:pPr>
      <w:r w:rsidRPr="006C3265">
        <w:rPr>
          <w:rFonts w:ascii="Times New Roman" w:eastAsia="Arial Unicode MS" w:hAnsi="Times New Roman" w:cs="Times New Roman"/>
          <w:b/>
          <w:bCs/>
          <w:color w:val="00000A"/>
          <w:kern w:val="1"/>
          <w:sz w:val="28"/>
          <w:szCs w:val="28"/>
          <w:lang w:eastAsia="ar-SA"/>
        </w:rPr>
        <w:t xml:space="preserve">Предметные результаты освоения учебного предмета </w:t>
      </w:r>
      <w:r>
        <w:rPr>
          <w:rFonts w:ascii="Times New Roman" w:eastAsia="Arial Unicode MS" w:hAnsi="Times New Roman" w:cs="Times New Roman"/>
          <w:b/>
          <w:bCs/>
          <w:color w:val="00000A"/>
          <w:kern w:val="1"/>
          <w:sz w:val="28"/>
          <w:szCs w:val="28"/>
          <w:lang w:eastAsia="ar-SA"/>
        </w:rPr>
        <w:t>«</w:t>
      </w:r>
      <w:r w:rsidRPr="006C3265">
        <w:rPr>
          <w:rFonts w:ascii="Times New Roman" w:eastAsia="Arial Unicode MS" w:hAnsi="Times New Roman" w:cs="Times New Roman"/>
          <w:b/>
          <w:bCs/>
          <w:color w:val="00000A"/>
          <w:kern w:val="1"/>
          <w:sz w:val="28"/>
          <w:szCs w:val="28"/>
          <w:lang w:eastAsia="ar-SA"/>
        </w:rPr>
        <w:t>Изобразительная деятельность</w:t>
      </w:r>
      <w:r>
        <w:rPr>
          <w:rFonts w:ascii="Times New Roman" w:eastAsia="Arial Unicode MS" w:hAnsi="Times New Roman" w:cs="Times New Roman"/>
          <w:b/>
          <w:bCs/>
          <w:color w:val="00000A"/>
          <w:kern w:val="1"/>
          <w:sz w:val="28"/>
          <w:szCs w:val="28"/>
          <w:lang w:eastAsia="ar-SA"/>
        </w:rPr>
        <w:t>»</w:t>
      </w:r>
    </w:p>
    <w:p w:rsidR="006C3265" w:rsidRPr="006C3265" w:rsidRDefault="006C3265" w:rsidP="006C3265">
      <w:pPr>
        <w:suppressAutoHyphens/>
        <w:spacing w:after="0"/>
        <w:ind w:firstLine="708"/>
        <w:jc w:val="both"/>
        <w:rPr>
          <w:rFonts w:ascii="Times New Roman" w:eastAsia="Arial Unicode MS" w:hAnsi="Times New Roman" w:cs="Times New Roman"/>
          <w:color w:val="00000A"/>
          <w:kern w:val="1"/>
          <w:sz w:val="28"/>
          <w:szCs w:val="28"/>
          <w:lang w:eastAsia="ar-SA"/>
        </w:rPr>
      </w:pPr>
      <w:r w:rsidRPr="006C3265">
        <w:rPr>
          <w:rFonts w:ascii="Times New Roman" w:eastAsia="Arial Unicode MS" w:hAnsi="Times New Roman" w:cs="Times New Roman"/>
          <w:color w:val="00000A"/>
          <w:kern w:val="1"/>
          <w:sz w:val="28"/>
          <w:szCs w:val="28"/>
          <w:lang w:eastAsia="ar-SA"/>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6C3265" w:rsidRPr="006C3265" w:rsidRDefault="006C3265" w:rsidP="006C3265">
      <w:pPr>
        <w:suppressAutoHyphens/>
        <w:spacing w:after="0"/>
        <w:ind w:firstLine="708"/>
        <w:jc w:val="both"/>
        <w:rPr>
          <w:rFonts w:ascii="Times New Roman" w:eastAsia="Arial Unicode MS" w:hAnsi="Times New Roman" w:cs="Times New Roman"/>
          <w:color w:val="00000A"/>
          <w:kern w:val="1"/>
          <w:sz w:val="28"/>
          <w:szCs w:val="28"/>
          <w:lang w:eastAsia="ar-SA"/>
        </w:rPr>
      </w:pPr>
      <w:bookmarkStart w:id="1107" w:name="106658"/>
      <w:bookmarkEnd w:id="1107"/>
      <w:r w:rsidRPr="006C3265">
        <w:rPr>
          <w:rFonts w:ascii="Times New Roman" w:eastAsia="Arial Unicode MS" w:hAnsi="Times New Roman" w:cs="Times New Roman"/>
          <w:color w:val="00000A"/>
          <w:kern w:val="1"/>
          <w:sz w:val="28"/>
          <w:szCs w:val="28"/>
          <w:lang w:eastAsia="ar-SA"/>
        </w:rPr>
        <w:t>интерес к доступным видам изобразительной деятельности;</w:t>
      </w:r>
    </w:p>
    <w:p w:rsidR="006C3265" w:rsidRPr="006C3265" w:rsidRDefault="006C3265" w:rsidP="006C3265">
      <w:pPr>
        <w:suppressAutoHyphens/>
        <w:spacing w:after="0"/>
        <w:ind w:firstLine="708"/>
        <w:jc w:val="both"/>
        <w:rPr>
          <w:rFonts w:ascii="Times New Roman" w:eastAsia="Arial Unicode MS" w:hAnsi="Times New Roman" w:cs="Times New Roman"/>
          <w:color w:val="00000A"/>
          <w:kern w:val="1"/>
          <w:sz w:val="28"/>
          <w:szCs w:val="28"/>
          <w:lang w:eastAsia="ar-SA"/>
        </w:rPr>
      </w:pPr>
      <w:bookmarkStart w:id="1108" w:name="106659"/>
      <w:bookmarkEnd w:id="1108"/>
      <w:r w:rsidRPr="006C3265">
        <w:rPr>
          <w:rFonts w:ascii="Times New Roman" w:eastAsia="Arial Unicode MS" w:hAnsi="Times New Roman" w:cs="Times New Roman"/>
          <w:color w:val="00000A"/>
          <w:kern w:val="1"/>
          <w:sz w:val="28"/>
          <w:szCs w:val="28"/>
          <w:lang w:eastAsia="ar-SA"/>
        </w:rPr>
        <w:t>умение использовать инструменты и материалы в процессе доступной изобразительной деятельности (лепка, рисование, аппликация);</w:t>
      </w:r>
    </w:p>
    <w:p w:rsidR="006C3265" w:rsidRPr="006C3265" w:rsidRDefault="006C3265" w:rsidP="006C3265">
      <w:pPr>
        <w:suppressAutoHyphens/>
        <w:spacing w:after="0"/>
        <w:ind w:firstLine="708"/>
        <w:jc w:val="both"/>
        <w:rPr>
          <w:rFonts w:ascii="Times New Roman" w:eastAsia="Arial Unicode MS" w:hAnsi="Times New Roman" w:cs="Times New Roman"/>
          <w:color w:val="00000A"/>
          <w:kern w:val="1"/>
          <w:sz w:val="28"/>
          <w:szCs w:val="28"/>
          <w:lang w:eastAsia="ar-SA"/>
        </w:rPr>
      </w:pPr>
      <w:bookmarkStart w:id="1109" w:name="106660"/>
      <w:bookmarkEnd w:id="1109"/>
      <w:r w:rsidRPr="006C3265">
        <w:rPr>
          <w:rFonts w:ascii="Times New Roman" w:eastAsia="Arial Unicode MS" w:hAnsi="Times New Roman" w:cs="Times New Roman"/>
          <w:color w:val="00000A"/>
          <w:kern w:val="1"/>
          <w:sz w:val="28"/>
          <w:szCs w:val="28"/>
          <w:lang w:eastAsia="ar-SA"/>
        </w:rPr>
        <w:t>умение использовать различные изобразительные технологии в процессе рисования, лепки, аппликации.</w:t>
      </w:r>
    </w:p>
    <w:p w:rsidR="006C3265" w:rsidRPr="006C3265" w:rsidRDefault="006C3265" w:rsidP="006C3265">
      <w:pPr>
        <w:suppressAutoHyphens/>
        <w:spacing w:after="0"/>
        <w:ind w:firstLine="708"/>
        <w:jc w:val="both"/>
        <w:rPr>
          <w:rFonts w:ascii="Times New Roman" w:eastAsia="Arial Unicode MS" w:hAnsi="Times New Roman" w:cs="Times New Roman"/>
          <w:color w:val="00000A"/>
          <w:kern w:val="1"/>
          <w:sz w:val="28"/>
          <w:szCs w:val="28"/>
          <w:lang w:eastAsia="ar-SA"/>
        </w:rPr>
      </w:pPr>
      <w:bookmarkStart w:id="1110" w:name="106661"/>
      <w:bookmarkEnd w:id="1110"/>
      <w:r w:rsidRPr="006C3265">
        <w:rPr>
          <w:rFonts w:ascii="Times New Roman" w:eastAsia="Arial Unicode MS" w:hAnsi="Times New Roman" w:cs="Times New Roman"/>
          <w:color w:val="00000A"/>
          <w:kern w:val="1"/>
          <w:sz w:val="28"/>
          <w:szCs w:val="28"/>
          <w:lang w:eastAsia="ar-SA"/>
        </w:rPr>
        <w:t>2) Способность к самостоятельной изобразительной деятельности:</w:t>
      </w:r>
    </w:p>
    <w:p w:rsidR="006C3265" w:rsidRPr="006C3265" w:rsidRDefault="006C3265" w:rsidP="006C3265">
      <w:pPr>
        <w:suppressAutoHyphens/>
        <w:spacing w:after="0"/>
        <w:ind w:firstLine="708"/>
        <w:jc w:val="both"/>
        <w:rPr>
          <w:rFonts w:ascii="Times New Roman" w:eastAsia="Arial Unicode MS" w:hAnsi="Times New Roman" w:cs="Times New Roman"/>
          <w:color w:val="00000A"/>
          <w:kern w:val="1"/>
          <w:sz w:val="28"/>
          <w:szCs w:val="28"/>
          <w:lang w:eastAsia="ar-SA"/>
        </w:rPr>
      </w:pPr>
      <w:bookmarkStart w:id="1111" w:name="106662"/>
      <w:bookmarkEnd w:id="1111"/>
      <w:r w:rsidRPr="006C3265">
        <w:rPr>
          <w:rFonts w:ascii="Times New Roman" w:eastAsia="Arial Unicode MS" w:hAnsi="Times New Roman" w:cs="Times New Roman"/>
          <w:color w:val="00000A"/>
          <w:kern w:val="1"/>
          <w:sz w:val="28"/>
          <w:szCs w:val="28"/>
          <w:lang w:eastAsia="ar-SA"/>
        </w:rPr>
        <w:lastRenderedPageBreak/>
        <w:t>положительные эмоциональные реакции (удовольствие, радость) в процессе изобразительной деятельности;</w:t>
      </w:r>
    </w:p>
    <w:p w:rsidR="006C3265" w:rsidRPr="006C3265" w:rsidRDefault="006C3265" w:rsidP="006C3265">
      <w:pPr>
        <w:suppressAutoHyphens/>
        <w:spacing w:after="0"/>
        <w:ind w:firstLine="708"/>
        <w:jc w:val="both"/>
        <w:rPr>
          <w:rFonts w:ascii="Times New Roman" w:eastAsia="Arial Unicode MS" w:hAnsi="Times New Roman" w:cs="Times New Roman"/>
          <w:color w:val="00000A"/>
          <w:kern w:val="1"/>
          <w:sz w:val="28"/>
          <w:szCs w:val="28"/>
          <w:lang w:eastAsia="ar-SA"/>
        </w:rPr>
      </w:pPr>
      <w:bookmarkStart w:id="1112" w:name="106663"/>
      <w:bookmarkEnd w:id="1112"/>
      <w:r w:rsidRPr="006C3265">
        <w:rPr>
          <w:rFonts w:ascii="Times New Roman" w:eastAsia="Arial Unicode MS" w:hAnsi="Times New Roman" w:cs="Times New Roman"/>
          <w:color w:val="00000A"/>
          <w:kern w:val="1"/>
          <w:sz w:val="28"/>
          <w:szCs w:val="28"/>
          <w:lang w:eastAsia="ar-SA"/>
        </w:rPr>
        <w:t>стремление к собственной творческой деятельности и умение демонстрировать результаты работы;</w:t>
      </w:r>
    </w:p>
    <w:p w:rsidR="006C3265" w:rsidRPr="006C3265" w:rsidRDefault="006C3265" w:rsidP="006C3265">
      <w:pPr>
        <w:suppressAutoHyphens/>
        <w:spacing w:after="0"/>
        <w:ind w:firstLine="708"/>
        <w:jc w:val="both"/>
        <w:rPr>
          <w:rFonts w:ascii="Times New Roman" w:eastAsia="Arial Unicode MS" w:hAnsi="Times New Roman" w:cs="Times New Roman"/>
          <w:color w:val="00000A"/>
          <w:kern w:val="1"/>
          <w:sz w:val="28"/>
          <w:szCs w:val="28"/>
          <w:lang w:eastAsia="ar-SA"/>
        </w:rPr>
      </w:pPr>
      <w:bookmarkStart w:id="1113" w:name="106664"/>
      <w:bookmarkEnd w:id="1113"/>
      <w:r w:rsidRPr="006C3265">
        <w:rPr>
          <w:rFonts w:ascii="Times New Roman" w:eastAsia="Arial Unicode MS" w:hAnsi="Times New Roman" w:cs="Times New Roman"/>
          <w:color w:val="00000A"/>
          <w:kern w:val="1"/>
          <w:sz w:val="28"/>
          <w:szCs w:val="28"/>
          <w:lang w:eastAsia="ar-SA"/>
        </w:rPr>
        <w:t>умение выражать свое отношение к результатам собственной и чужой творческой деятельности.</w:t>
      </w:r>
    </w:p>
    <w:p w:rsidR="006C3265" w:rsidRPr="006C3265" w:rsidRDefault="006C3265" w:rsidP="006C3265">
      <w:pPr>
        <w:suppressAutoHyphens/>
        <w:spacing w:after="0"/>
        <w:ind w:firstLine="708"/>
        <w:jc w:val="both"/>
        <w:rPr>
          <w:rFonts w:ascii="Times New Roman" w:eastAsia="Arial Unicode MS" w:hAnsi="Times New Roman" w:cs="Times New Roman"/>
          <w:color w:val="00000A"/>
          <w:kern w:val="1"/>
          <w:sz w:val="28"/>
          <w:szCs w:val="28"/>
          <w:lang w:eastAsia="ar-SA"/>
        </w:rPr>
      </w:pPr>
      <w:bookmarkStart w:id="1114" w:name="106665"/>
      <w:bookmarkEnd w:id="1114"/>
      <w:r w:rsidRPr="006C3265">
        <w:rPr>
          <w:rFonts w:ascii="Times New Roman" w:eastAsia="Arial Unicode MS" w:hAnsi="Times New Roman" w:cs="Times New Roman"/>
          <w:color w:val="00000A"/>
          <w:kern w:val="1"/>
          <w:sz w:val="28"/>
          <w:szCs w:val="28"/>
          <w:lang w:eastAsia="ar-SA"/>
        </w:rPr>
        <w:t>3) Готовность к участию в совместных мероприятиях:</w:t>
      </w:r>
    </w:p>
    <w:p w:rsidR="006C3265" w:rsidRPr="006C3265" w:rsidRDefault="006C3265" w:rsidP="006C3265">
      <w:pPr>
        <w:suppressAutoHyphens/>
        <w:spacing w:after="0"/>
        <w:ind w:firstLine="708"/>
        <w:jc w:val="both"/>
        <w:rPr>
          <w:rFonts w:ascii="Times New Roman" w:eastAsia="Arial Unicode MS" w:hAnsi="Times New Roman" w:cs="Times New Roman"/>
          <w:color w:val="00000A"/>
          <w:kern w:val="1"/>
          <w:sz w:val="28"/>
          <w:szCs w:val="28"/>
          <w:lang w:eastAsia="ar-SA"/>
        </w:rPr>
      </w:pPr>
      <w:bookmarkStart w:id="1115" w:name="106666"/>
      <w:bookmarkEnd w:id="1115"/>
      <w:r w:rsidRPr="006C3265">
        <w:rPr>
          <w:rFonts w:ascii="Times New Roman" w:eastAsia="Arial Unicode MS" w:hAnsi="Times New Roman" w:cs="Times New Roman"/>
          <w:color w:val="00000A"/>
          <w:kern w:val="1"/>
          <w:sz w:val="28"/>
          <w:szCs w:val="28"/>
          <w:lang w:eastAsia="ar-SA"/>
        </w:rPr>
        <w:t>готовность к взаимодействию в творческой деятельности совместно со сверстниками, взрослыми;</w:t>
      </w:r>
    </w:p>
    <w:p w:rsidR="006C3265" w:rsidRPr="005C7547" w:rsidRDefault="006C3265" w:rsidP="006C3265">
      <w:pPr>
        <w:suppressAutoHyphens/>
        <w:spacing w:after="0"/>
        <w:ind w:firstLine="708"/>
        <w:jc w:val="both"/>
        <w:rPr>
          <w:rFonts w:ascii="Times New Roman" w:eastAsia="Arial Unicode MS" w:hAnsi="Times New Roman" w:cs="Times New Roman"/>
          <w:color w:val="00000A"/>
          <w:kern w:val="1"/>
          <w:sz w:val="28"/>
          <w:szCs w:val="28"/>
          <w:lang w:eastAsia="ar-SA"/>
        </w:rPr>
      </w:pPr>
      <w:bookmarkStart w:id="1116" w:name="106667"/>
      <w:bookmarkEnd w:id="1116"/>
      <w:r w:rsidRPr="006C3265">
        <w:rPr>
          <w:rFonts w:ascii="Times New Roman" w:eastAsia="Arial Unicode MS" w:hAnsi="Times New Roman" w:cs="Times New Roman"/>
          <w:color w:val="00000A"/>
          <w:kern w:val="1"/>
          <w:sz w:val="28"/>
          <w:szCs w:val="28"/>
          <w:lang w:eastAsia="ar-SA"/>
        </w:rPr>
        <w:t>умение использовать полученные навыки для изготовления творческих работ, для участия в выставках, конкурсах рисунков, поделок.</w:t>
      </w:r>
    </w:p>
    <w:p w:rsidR="00B776D2" w:rsidRDefault="00B776D2" w:rsidP="005C7547">
      <w:pPr>
        <w:suppressAutoHyphens/>
        <w:spacing w:after="0"/>
        <w:ind w:firstLine="708"/>
        <w:jc w:val="both"/>
        <w:rPr>
          <w:rFonts w:ascii="Times New Roman" w:eastAsia="Times New Roman" w:hAnsi="Times New Roman" w:cs="Times New Roman"/>
          <w:sz w:val="28"/>
          <w:szCs w:val="28"/>
          <w:lang w:eastAsia="ar-SA"/>
        </w:rPr>
      </w:pPr>
    </w:p>
    <w:p w:rsidR="005C7547" w:rsidRPr="00B479C6" w:rsidRDefault="005C7547" w:rsidP="005C7547">
      <w:pPr>
        <w:suppressAutoHyphens/>
        <w:spacing w:after="0"/>
        <w:jc w:val="center"/>
        <w:rPr>
          <w:rFonts w:ascii="Times New Roman" w:eastAsia="Times New Roman" w:hAnsi="Times New Roman" w:cs="Times New Roman"/>
          <w:b/>
          <w:sz w:val="28"/>
          <w:szCs w:val="28"/>
          <w:lang w:eastAsia="ar-SA"/>
        </w:rPr>
      </w:pPr>
      <w:r w:rsidRPr="00B479C6">
        <w:rPr>
          <w:rFonts w:ascii="Times New Roman" w:eastAsia="Times New Roman" w:hAnsi="Times New Roman" w:cs="Times New Roman"/>
          <w:b/>
          <w:sz w:val="28"/>
          <w:szCs w:val="28"/>
          <w:lang w:val="en-US" w:eastAsia="ar-SA"/>
        </w:rPr>
        <w:t>IX</w:t>
      </w:r>
      <w:r w:rsidRPr="00B479C6">
        <w:rPr>
          <w:rFonts w:ascii="Times New Roman" w:eastAsia="Times New Roman" w:hAnsi="Times New Roman" w:cs="Times New Roman"/>
          <w:b/>
          <w:sz w:val="28"/>
          <w:szCs w:val="28"/>
          <w:lang w:eastAsia="ar-SA"/>
        </w:rPr>
        <w:t>. АДАПТИВНАЯ ФИЗ</w:t>
      </w:r>
      <w:r w:rsidR="006C3265">
        <w:rPr>
          <w:rFonts w:ascii="Times New Roman" w:eastAsia="Times New Roman" w:hAnsi="Times New Roman" w:cs="Times New Roman"/>
          <w:b/>
          <w:sz w:val="28"/>
          <w:szCs w:val="28"/>
          <w:lang w:eastAsia="ar-SA"/>
        </w:rPr>
        <w:t xml:space="preserve">ИЧЕСКАЯ </w:t>
      </w:r>
      <w:r w:rsidRPr="00B479C6">
        <w:rPr>
          <w:rFonts w:ascii="Times New Roman" w:eastAsia="Times New Roman" w:hAnsi="Times New Roman" w:cs="Times New Roman"/>
          <w:b/>
          <w:sz w:val="28"/>
          <w:szCs w:val="28"/>
          <w:lang w:eastAsia="ar-SA"/>
        </w:rPr>
        <w:t>КУЛЬТУРА</w:t>
      </w:r>
    </w:p>
    <w:p w:rsidR="005C7547" w:rsidRPr="005C7547" w:rsidRDefault="005C7547" w:rsidP="005C7547">
      <w:pPr>
        <w:suppressAutoHyphens/>
        <w:spacing w:after="0"/>
        <w:jc w:val="center"/>
        <w:rPr>
          <w:rFonts w:ascii="Times New Roman" w:eastAsia="Times New Roman" w:hAnsi="Times New Roman" w:cs="Times New Roman"/>
          <w:b/>
          <w:i/>
          <w:sz w:val="28"/>
          <w:szCs w:val="28"/>
          <w:lang w:eastAsia="ar-SA"/>
        </w:rPr>
      </w:pPr>
      <w:r w:rsidRPr="00B479C6">
        <w:rPr>
          <w:rFonts w:ascii="Times New Roman" w:eastAsia="Times New Roman" w:hAnsi="Times New Roman" w:cs="Times New Roman"/>
          <w:b/>
          <w:i/>
          <w:sz w:val="28"/>
          <w:szCs w:val="28"/>
          <w:lang w:eastAsia="ar-SA"/>
        </w:rPr>
        <w:t>Пояснительная записка</w:t>
      </w:r>
    </w:p>
    <w:p w:rsidR="005C7547" w:rsidRPr="005C7547" w:rsidRDefault="005C7547" w:rsidP="005C7547">
      <w:pPr>
        <w:suppressAutoHyphens/>
        <w:spacing w:after="0"/>
        <w:ind w:firstLine="708"/>
        <w:jc w:val="both"/>
        <w:rPr>
          <w:rFonts w:ascii="Times New Roman" w:eastAsia="Times New Roman" w:hAnsi="Times New Roman" w:cs="Times New Roman"/>
          <w:sz w:val="28"/>
          <w:szCs w:val="28"/>
          <w:lang w:eastAsia="ar-SA"/>
        </w:rPr>
      </w:pPr>
      <w:r w:rsidRPr="005C7547">
        <w:rPr>
          <w:rFonts w:ascii="Times New Roman" w:eastAsia="Times New Roman" w:hAnsi="Times New Roman" w:cs="Times New Roman"/>
          <w:sz w:val="28"/>
          <w:szCs w:val="28"/>
          <w:lang w:eastAsia="ar-SA"/>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Pr="005C7547">
        <w:rPr>
          <w:rFonts w:ascii="Times New Roman" w:eastAsia="Times New Roman" w:hAnsi="Times New Roman" w:cs="Times New Roman"/>
          <w:i/>
          <w:sz w:val="28"/>
          <w:szCs w:val="28"/>
          <w:lang w:eastAsia="ar-SA"/>
        </w:rPr>
        <w:t xml:space="preserve"> </w:t>
      </w:r>
      <w:r w:rsidRPr="005C7547">
        <w:rPr>
          <w:rFonts w:ascii="Times New Roman" w:eastAsia="Times New Roman" w:hAnsi="Times New Roman" w:cs="Times New Roman"/>
          <w:sz w:val="28"/>
          <w:szCs w:val="28"/>
          <w:lang w:eastAsia="ar-SA"/>
        </w:rPr>
        <w:t>занятий по</w:t>
      </w:r>
      <w:r w:rsidRPr="005C7547">
        <w:rPr>
          <w:rFonts w:ascii="Times New Roman" w:eastAsia="Times New Roman" w:hAnsi="Times New Roman" w:cs="Times New Roman"/>
          <w:i/>
          <w:sz w:val="28"/>
          <w:szCs w:val="28"/>
          <w:lang w:eastAsia="ar-SA"/>
        </w:rPr>
        <w:t xml:space="preserve"> </w:t>
      </w:r>
      <w:r w:rsidRPr="005C7547">
        <w:rPr>
          <w:rFonts w:ascii="Times New Roman" w:eastAsia="Times New Roman" w:hAnsi="Times New Roman" w:cs="Times New Roman"/>
          <w:sz w:val="28"/>
          <w:szCs w:val="28"/>
          <w:lang w:eastAsia="ar-SA"/>
        </w:rPr>
        <w:t>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w:t>
      </w:r>
      <w:r w:rsidR="006C3265">
        <w:rPr>
          <w:rFonts w:ascii="Times New Roman" w:eastAsia="Times New Roman" w:hAnsi="Times New Roman" w:cs="Times New Roman"/>
          <w:sz w:val="28"/>
          <w:szCs w:val="28"/>
          <w:lang w:eastAsia="ar-SA"/>
        </w:rPr>
        <w:t xml:space="preserve">репление и сохранение здоровья </w:t>
      </w:r>
      <w:r w:rsidRPr="005C7547">
        <w:rPr>
          <w:rFonts w:ascii="Times New Roman" w:eastAsia="Times New Roman" w:hAnsi="Times New Roman" w:cs="Times New Roman"/>
          <w:sz w:val="28"/>
          <w:szCs w:val="28"/>
          <w:lang w:eastAsia="ar-SA"/>
        </w:rPr>
        <w:t xml:space="preserve">детей, профилактика  болезней и  возникновения вторичных заболеваний. </w:t>
      </w:r>
    </w:p>
    <w:p w:rsidR="00801BA0" w:rsidRDefault="005C7547" w:rsidP="005C7547">
      <w:pPr>
        <w:suppressAutoHyphens/>
        <w:spacing w:after="0"/>
        <w:ind w:firstLine="708"/>
        <w:jc w:val="both"/>
        <w:rPr>
          <w:rFonts w:ascii="Times New Roman" w:hAnsi="Times New Roman"/>
          <w:sz w:val="28"/>
          <w:szCs w:val="28"/>
        </w:rPr>
      </w:pPr>
      <w:r w:rsidRPr="005C7547">
        <w:rPr>
          <w:rFonts w:ascii="Times New Roman" w:eastAsia="Times New Roman" w:hAnsi="Times New Roman" w:cs="Times New Roman"/>
          <w:sz w:val="28"/>
          <w:szCs w:val="28"/>
          <w:lang w:eastAsia="ar-SA"/>
        </w:rPr>
        <w:t>Программа по</w:t>
      </w:r>
      <w:r w:rsidR="006C3265">
        <w:rPr>
          <w:rFonts w:ascii="Times New Roman" w:eastAsia="Times New Roman" w:hAnsi="Times New Roman" w:cs="Times New Roman"/>
          <w:sz w:val="28"/>
          <w:szCs w:val="28"/>
          <w:lang w:eastAsia="ar-SA"/>
        </w:rPr>
        <w:t xml:space="preserve"> адаптивной физической культуре</w:t>
      </w:r>
      <w:r w:rsidRPr="005C7547">
        <w:rPr>
          <w:rFonts w:ascii="Times New Roman" w:eastAsia="Times New Roman" w:hAnsi="Times New Roman" w:cs="Times New Roman"/>
          <w:sz w:val="28"/>
          <w:szCs w:val="28"/>
          <w:lang w:eastAsia="ar-SA"/>
        </w:rPr>
        <w:t xml:space="preserve"> включает 6 разделов: </w:t>
      </w:r>
      <w:r w:rsidR="00801BA0" w:rsidRPr="00801BA0">
        <w:rPr>
          <w:rFonts w:ascii="Times New Roman" w:hAnsi="Times New Roman"/>
          <w:i/>
          <w:sz w:val="28"/>
          <w:szCs w:val="28"/>
        </w:rPr>
        <w:t>«Плавание», «Коррекционные подвижные игры», «Велосипедная подготовка», «Лыжная подготовка», «Физическая подготовка», «Туризм».</w:t>
      </w:r>
      <w:r w:rsidR="00801BA0" w:rsidRPr="00317985">
        <w:rPr>
          <w:rFonts w:ascii="Times New Roman" w:hAnsi="Times New Roman"/>
          <w:sz w:val="28"/>
          <w:szCs w:val="28"/>
        </w:rPr>
        <w:t xml:space="preserve"> </w:t>
      </w:r>
    </w:p>
    <w:p w:rsidR="005C7547" w:rsidRPr="005C7547" w:rsidRDefault="005C7547" w:rsidP="005C7547">
      <w:pPr>
        <w:suppressAutoHyphens/>
        <w:spacing w:after="0"/>
        <w:ind w:firstLine="708"/>
        <w:jc w:val="both"/>
        <w:rPr>
          <w:rFonts w:ascii="Times New Roman" w:eastAsia="Times New Roman" w:hAnsi="Times New Roman" w:cs="Times New Roman"/>
          <w:sz w:val="28"/>
          <w:szCs w:val="28"/>
          <w:lang w:eastAsia="ar-SA"/>
        </w:rPr>
      </w:pPr>
      <w:r w:rsidRPr="005C7547">
        <w:rPr>
          <w:rFonts w:ascii="Times New Roman" w:eastAsia="Times New Roman" w:hAnsi="Times New Roman" w:cs="Times New Roman"/>
          <w:sz w:val="28"/>
          <w:szCs w:val="28"/>
          <w:lang w:eastAsia="ar-SA"/>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5C7547">
        <w:rPr>
          <w:rFonts w:ascii="Times New Roman" w:eastAsia="Times New Roman" w:hAnsi="Times New Roman" w:cs="Times New Roman"/>
          <w:iCs/>
          <w:sz w:val="28"/>
          <w:szCs w:val="28"/>
          <w:lang w:eastAsia="ar-SA"/>
        </w:rPr>
        <w:t xml:space="preserve">общеразвивающие и корригирующие упражнения. </w:t>
      </w:r>
      <w:r w:rsidRPr="005C7547">
        <w:rPr>
          <w:rFonts w:ascii="Times New Roman" w:eastAsia="Times New Roman" w:hAnsi="Times New Roman" w:cs="Times New Roman"/>
          <w:sz w:val="28"/>
          <w:szCs w:val="28"/>
          <w:lang w:eastAsia="ar-SA"/>
        </w:rPr>
        <w:t xml:space="preserve">Программный материал раздела «Туризм» предусматривает овладение различными туристическими навыками. </w:t>
      </w:r>
    </w:p>
    <w:p w:rsidR="00F70415" w:rsidRDefault="005C7547" w:rsidP="00F70415">
      <w:pPr>
        <w:suppressAutoHyphens/>
        <w:spacing w:after="0"/>
        <w:ind w:firstLine="708"/>
        <w:jc w:val="both"/>
        <w:rPr>
          <w:rFonts w:ascii="Times New Roman" w:eastAsia="Times New Roman" w:hAnsi="Times New Roman" w:cs="Times New Roman"/>
          <w:sz w:val="28"/>
          <w:szCs w:val="28"/>
          <w:lang w:eastAsia="ru-RU"/>
        </w:rPr>
      </w:pPr>
      <w:r w:rsidRPr="005C7547">
        <w:rPr>
          <w:rFonts w:ascii="Times New Roman" w:eastAsia="Times New Roman" w:hAnsi="Times New Roman" w:cs="Times New Roman"/>
          <w:sz w:val="28"/>
          <w:szCs w:val="28"/>
          <w:lang w:eastAsia="ar-SA"/>
        </w:rPr>
        <w:lastRenderedPageBreak/>
        <w:t xml:space="preserve">Материально-техническое </w:t>
      </w:r>
      <w:r w:rsidRPr="005C7547">
        <w:rPr>
          <w:rFonts w:ascii="Times New Roman" w:eastAsia="Times New Roman" w:hAnsi="Times New Roman" w:cs="Times New Roman"/>
          <w:bCs/>
          <w:sz w:val="28"/>
          <w:szCs w:val="28"/>
          <w:lang w:eastAsia="ar-SA"/>
        </w:rPr>
        <w:t xml:space="preserve">оснащение учебного предмета предусматривает </w:t>
      </w:r>
      <w:r w:rsidRPr="005C7547">
        <w:rPr>
          <w:rFonts w:ascii="Times New Roman" w:eastAsia="Times New Roman" w:hAnsi="Times New Roman" w:cs="Times New Roman"/>
          <w:sz w:val="28"/>
          <w:szCs w:val="28"/>
          <w:lang w:eastAsia="ar-SA"/>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инвентарь для подвижных и спортивных игр и др. Материально-техническое оснащение учебного предмета </w:t>
      </w:r>
      <w:r w:rsidRPr="005C7547">
        <w:rPr>
          <w:rFonts w:ascii="Times New Roman" w:eastAsia="Times New Roman" w:hAnsi="Times New Roman" w:cs="Times New Roman"/>
          <w:bCs/>
          <w:sz w:val="28"/>
          <w:szCs w:val="28"/>
          <w:lang w:eastAsia="ar-SA"/>
        </w:rPr>
        <w:t xml:space="preserve">«Адаптивная физкультура» </w:t>
      </w:r>
      <w:r w:rsidRPr="005C7547">
        <w:rPr>
          <w:rFonts w:ascii="Times New Roman" w:eastAsia="Times New Roman" w:hAnsi="Times New Roman" w:cs="Times New Roman"/>
          <w:sz w:val="28"/>
          <w:szCs w:val="28"/>
          <w:lang w:eastAsia="ar-SA"/>
        </w:rPr>
        <w:t xml:space="preserve">включает: </w:t>
      </w:r>
      <w:r w:rsidRPr="005C7547">
        <w:rPr>
          <w:rFonts w:ascii="Times New Roman" w:eastAsia="Times New Roman" w:hAnsi="Times New Roman" w:cs="Times New Roman"/>
          <w:sz w:val="28"/>
          <w:szCs w:val="28"/>
          <w:lang w:eastAsia="ru-RU"/>
        </w:rPr>
        <w:t>дидактический материал: изображения (картинки,</w:t>
      </w:r>
      <w:r w:rsidR="00F70415">
        <w:rPr>
          <w:rFonts w:ascii="Times New Roman" w:eastAsia="Times New Roman" w:hAnsi="Times New Roman" w:cs="Times New Roman"/>
          <w:sz w:val="28"/>
          <w:szCs w:val="28"/>
          <w:lang w:eastAsia="ru-RU"/>
        </w:rPr>
        <w:t xml:space="preserve"> фото, пиктограммы) спортивного</w:t>
      </w:r>
      <w:r w:rsidRPr="005C7547">
        <w:rPr>
          <w:rFonts w:ascii="Times New Roman" w:eastAsia="Times New Roman" w:hAnsi="Times New Roman" w:cs="Times New Roman"/>
          <w:sz w:val="28"/>
          <w:szCs w:val="28"/>
          <w:lang w:eastAsia="ru-RU"/>
        </w:rPr>
        <w:t>; альбомы с демонстрационным материалом в соответствии с темами занятий;</w:t>
      </w:r>
      <w:r w:rsidRPr="005C7547">
        <w:rPr>
          <w:rFonts w:ascii="Times New Roman" w:eastAsia="Times New Roman" w:hAnsi="Times New Roman" w:cs="Times New Roman"/>
          <w:sz w:val="28"/>
          <w:szCs w:val="28"/>
          <w:lang w:eastAsia="ar-SA"/>
        </w:rPr>
        <w:t xml:space="preserve"> </w:t>
      </w:r>
      <w:r w:rsidRPr="005C7547">
        <w:rPr>
          <w:rFonts w:ascii="Times New Roman" w:eastAsia="Times New Roman" w:hAnsi="Times New Roman" w:cs="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w:t>
      </w:r>
      <w:r w:rsidR="00F70415">
        <w:rPr>
          <w:rFonts w:ascii="Times New Roman" w:eastAsia="Times New Roman" w:hAnsi="Times New Roman" w:cs="Times New Roman"/>
          <w:sz w:val="28"/>
          <w:szCs w:val="28"/>
          <w:lang w:eastAsia="ru-RU"/>
        </w:rPr>
        <w:t>, баскетбольные мячи</w:t>
      </w:r>
      <w:r w:rsidRPr="005C7547">
        <w:rPr>
          <w:rFonts w:ascii="Times New Roman" w:eastAsia="Times New Roman" w:hAnsi="Times New Roman" w:cs="Times New Roman"/>
          <w:sz w:val="28"/>
          <w:szCs w:val="28"/>
          <w:lang w:eastAsia="ru-RU"/>
        </w:rPr>
        <w:t xml:space="preserve">; </w:t>
      </w:r>
      <w:r w:rsidRPr="006C3265">
        <w:rPr>
          <w:rFonts w:ascii="Times New Roman" w:eastAsia="Times New Roman" w:hAnsi="Times New Roman" w:cs="Times New Roman"/>
          <w:sz w:val="28"/>
          <w:szCs w:val="28"/>
          <w:lang w:eastAsia="ru-RU"/>
        </w:rPr>
        <w:t>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rsidR="00F70415" w:rsidRPr="006C3265" w:rsidRDefault="006C3265" w:rsidP="006C3265">
      <w:pPr>
        <w:pStyle w:val="a7"/>
        <w:spacing w:line="276" w:lineRule="auto"/>
        <w:jc w:val="center"/>
        <w:rPr>
          <w:rFonts w:ascii="Times New Roman" w:hAnsi="Times New Roman"/>
          <w:b/>
          <w:i/>
          <w:sz w:val="28"/>
          <w:szCs w:val="28"/>
        </w:rPr>
      </w:pPr>
      <w:r w:rsidRPr="006C3265">
        <w:rPr>
          <w:rFonts w:ascii="Times New Roman" w:hAnsi="Times New Roman"/>
          <w:b/>
          <w:i/>
          <w:sz w:val="28"/>
          <w:szCs w:val="28"/>
          <w:lang w:eastAsia="ru-RU"/>
        </w:rPr>
        <w:t>С</w:t>
      </w:r>
      <w:r w:rsidR="00F70415" w:rsidRPr="006C3265">
        <w:rPr>
          <w:rFonts w:ascii="Times New Roman" w:hAnsi="Times New Roman"/>
          <w:b/>
          <w:i/>
          <w:sz w:val="28"/>
          <w:szCs w:val="28"/>
        </w:rPr>
        <w:t>одержание предмета</w:t>
      </w:r>
    </w:p>
    <w:p w:rsidR="00801BA0" w:rsidRPr="00801BA0" w:rsidRDefault="00801BA0" w:rsidP="00801BA0">
      <w:pPr>
        <w:suppressAutoHyphens/>
        <w:spacing w:after="0"/>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Плавание</w:t>
      </w:r>
    </w:p>
    <w:p w:rsidR="00801BA0" w:rsidRPr="006C3265" w:rsidRDefault="00801BA0" w:rsidP="006C3265">
      <w:pPr>
        <w:suppressAutoHyphens/>
        <w:spacing w:after="0"/>
        <w:ind w:firstLine="708"/>
        <w:jc w:val="both"/>
        <w:rPr>
          <w:rFonts w:ascii="Times New Roman" w:eastAsia="Times New Roman" w:hAnsi="Times New Roman" w:cs="Times New Roman"/>
          <w:sz w:val="28"/>
          <w:szCs w:val="28"/>
          <w:lang w:eastAsia="ar-SA"/>
        </w:rPr>
      </w:pPr>
      <w:r w:rsidRPr="00801BA0">
        <w:rPr>
          <w:rFonts w:ascii="Times New Roman" w:eastAsia="Times New Roman" w:hAnsi="Times New Roman" w:cs="Times New Roman"/>
          <w:sz w:val="28"/>
          <w:szCs w:val="28"/>
          <w:lang w:eastAsia="ar-SA"/>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w:t>
      </w:r>
      <w:r w:rsidR="006C3265">
        <w:rPr>
          <w:rFonts w:ascii="Times New Roman" w:eastAsia="Times New Roman" w:hAnsi="Times New Roman" w:cs="Times New Roman"/>
          <w:sz w:val="28"/>
          <w:szCs w:val="28"/>
          <w:lang w:eastAsia="ar-SA"/>
        </w:rPr>
        <w:t>ассейна.</w:t>
      </w:r>
    </w:p>
    <w:p w:rsidR="00F70415" w:rsidRPr="00F70415" w:rsidRDefault="00801BA0" w:rsidP="00801BA0">
      <w:pPr>
        <w:suppressAutoHyphens/>
        <w:spacing w:after="0"/>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Коррекционные подвижные игры</w:t>
      </w:r>
    </w:p>
    <w:p w:rsidR="00F70415" w:rsidRDefault="00F70415" w:rsidP="00801BA0">
      <w:pPr>
        <w:suppressAutoHyphens/>
        <w:spacing w:after="0"/>
        <w:ind w:firstLine="708"/>
        <w:jc w:val="both"/>
        <w:rPr>
          <w:rFonts w:ascii="Times New Roman" w:eastAsia="Arial Unicode MS" w:hAnsi="Times New Roman" w:cs="Times New Roman"/>
          <w:color w:val="00000A"/>
          <w:kern w:val="1"/>
          <w:sz w:val="28"/>
          <w:szCs w:val="28"/>
          <w:lang w:eastAsia="ar-SA"/>
        </w:rPr>
      </w:pPr>
      <w:r w:rsidRPr="00F70415">
        <w:rPr>
          <w:rFonts w:ascii="Times New Roman" w:eastAsia="Arial Unicode MS" w:hAnsi="Times New Roman" w:cs="Times New Roman"/>
          <w:i/>
          <w:color w:val="00000A"/>
          <w:kern w:val="1"/>
          <w:sz w:val="28"/>
          <w:szCs w:val="28"/>
          <w:lang w:eastAsia="ar-SA"/>
        </w:rPr>
        <w:t>Элементы спортивных игр и спортивных упражнений</w:t>
      </w:r>
      <w:r w:rsidRPr="00F70415">
        <w:rPr>
          <w:rFonts w:ascii="Times New Roman" w:eastAsia="Arial Unicode MS" w:hAnsi="Times New Roman" w:cs="Times New Roman"/>
          <w:color w:val="00000A"/>
          <w:kern w:val="1"/>
          <w:sz w:val="28"/>
          <w:szCs w:val="28"/>
          <w:lang w:eastAsia="ar-SA"/>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w:t>
      </w:r>
      <w:r w:rsidRPr="00F70415">
        <w:rPr>
          <w:rFonts w:ascii="Times New Roman" w:eastAsia="Arial Unicode MS" w:hAnsi="Times New Roman" w:cs="Times New Roman"/>
          <w:color w:val="00000A"/>
          <w:kern w:val="1"/>
          <w:sz w:val="28"/>
          <w:szCs w:val="28"/>
          <w:lang w:eastAsia="ar-SA"/>
        </w:rPr>
        <w:lastRenderedPageBreak/>
        <w:t xml:space="preserve">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p>
    <w:p w:rsidR="00801BA0" w:rsidRPr="006C3265" w:rsidRDefault="00F70415" w:rsidP="006C3265">
      <w:pPr>
        <w:suppressAutoHyphens/>
        <w:spacing w:after="0"/>
        <w:ind w:firstLine="708"/>
        <w:jc w:val="both"/>
        <w:rPr>
          <w:rFonts w:ascii="Times New Roman" w:eastAsia="Arial Unicode MS" w:hAnsi="Times New Roman" w:cs="Times New Roman"/>
          <w:color w:val="00000A"/>
          <w:kern w:val="1"/>
          <w:sz w:val="28"/>
          <w:szCs w:val="28"/>
          <w:lang w:eastAsia="ar-SA"/>
        </w:rPr>
      </w:pPr>
      <w:r w:rsidRPr="00F70415">
        <w:rPr>
          <w:rFonts w:ascii="Times New Roman" w:eastAsia="Arial Unicode MS" w:hAnsi="Times New Roman" w:cs="Times New Roman"/>
          <w:i/>
          <w:color w:val="00000A"/>
          <w:kern w:val="1"/>
          <w:sz w:val="28"/>
          <w:szCs w:val="28"/>
          <w:lang w:eastAsia="ar-SA"/>
        </w:rPr>
        <w:t>Подвижные игры.</w:t>
      </w:r>
      <w:r w:rsidRPr="00F70415">
        <w:rPr>
          <w:rFonts w:ascii="Times New Roman" w:eastAsia="Arial Unicode MS" w:hAnsi="Times New Roman" w:cs="Times New Roman"/>
          <w:color w:val="00000A"/>
          <w:kern w:val="1"/>
          <w:sz w:val="28"/>
          <w:szCs w:val="28"/>
          <w:lang w:eastAsia="ar-SA"/>
        </w:rPr>
        <w:t xml:space="preserve">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sidRPr="00F70415">
        <w:rPr>
          <w:rFonts w:ascii="Times New Roman" w:eastAsia="Arial Unicode MS" w:hAnsi="Times New Roman" w:cs="Times New Roman"/>
          <w:b/>
          <w:color w:val="00000A"/>
          <w:kern w:val="1"/>
          <w:sz w:val="28"/>
          <w:szCs w:val="28"/>
          <w:lang w:eastAsia="ar-SA"/>
        </w:rPr>
        <w:t xml:space="preserve">. </w:t>
      </w:r>
      <w:r w:rsidRPr="00F70415">
        <w:rPr>
          <w:rFonts w:ascii="Times New Roman" w:eastAsia="Arial Unicode MS" w:hAnsi="Times New Roman" w:cs="Times New Roman"/>
          <w:color w:val="00000A"/>
          <w:kern w:val="1"/>
          <w:sz w:val="28"/>
          <w:szCs w:val="28"/>
          <w:lang w:eastAsia="ar-SA"/>
        </w:rPr>
        <w:t>Соблюдение последовательности действий в игре-эстафете «Собери пирамидку»: бег к пирамидке, надевание кольца</w:t>
      </w:r>
      <w:r w:rsidRPr="00F70415">
        <w:rPr>
          <w:rFonts w:ascii="Times New Roman" w:eastAsia="Arial Unicode MS" w:hAnsi="Times New Roman" w:cs="Times New Roman"/>
          <w:b/>
          <w:color w:val="00000A"/>
          <w:kern w:val="1"/>
          <w:sz w:val="28"/>
          <w:szCs w:val="28"/>
          <w:lang w:eastAsia="ar-SA"/>
        </w:rPr>
        <w:t xml:space="preserve">, </w:t>
      </w:r>
      <w:r w:rsidRPr="00F70415">
        <w:rPr>
          <w:rFonts w:ascii="Times New Roman" w:eastAsia="Arial Unicode MS" w:hAnsi="Times New Roman" w:cs="Times New Roman"/>
          <w:color w:val="00000A"/>
          <w:kern w:val="1"/>
          <w:sz w:val="28"/>
          <w:szCs w:val="28"/>
          <w:lang w:eastAsia="ar-SA"/>
        </w:rPr>
        <w:t>бег в обратную сторону, передача эстафеты. Соблюдение правил игры «Бросай-ка». Соблюдение правил игры «Быстрые санки»</w:t>
      </w:r>
      <w:r w:rsidRPr="00F70415">
        <w:rPr>
          <w:rFonts w:ascii="Times New Roman" w:eastAsia="Arial Unicode MS" w:hAnsi="Times New Roman" w:cs="Times New Roman"/>
          <w:b/>
          <w:color w:val="00000A"/>
          <w:kern w:val="1"/>
          <w:sz w:val="28"/>
          <w:szCs w:val="28"/>
          <w:lang w:eastAsia="ar-SA"/>
        </w:rPr>
        <w:t xml:space="preserve">. </w:t>
      </w:r>
      <w:r w:rsidRPr="00F70415">
        <w:rPr>
          <w:rFonts w:ascii="Times New Roman" w:eastAsia="Arial Unicode MS" w:hAnsi="Times New Roman" w:cs="Times New Roman"/>
          <w:color w:val="00000A"/>
          <w:kern w:val="1"/>
          <w:sz w:val="28"/>
          <w:szCs w:val="28"/>
          <w:lang w:eastAsia="ar-SA"/>
        </w:rPr>
        <w:t>Соблюдение последовательности действий в игре-эстафете «Строим дом».</w:t>
      </w:r>
    </w:p>
    <w:p w:rsidR="00801BA0" w:rsidRPr="00801BA0" w:rsidRDefault="00801BA0" w:rsidP="00801BA0">
      <w:pPr>
        <w:suppressAutoHyphens/>
        <w:spacing w:after="0"/>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Велосипедная подготовка</w:t>
      </w:r>
    </w:p>
    <w:p w:rsidR="00801BA0" w:rsidRPr="00801BA0" w:rsidRDefault="00801BA0" w:rsidP="00B479C6">
      <w:pPr>
        <w:suppressAutoHyphens/>
        <w:spacing w:after="0"/>
        <w:ind w:firstLine="708"/>
        <w:jc w:val="both"/>
        <w:rPr>
          <w:rFonts w:ascii="Times New Roman" w:eastAsia="Arial Unicode MS" w:hAnsi="Times New Roman" w:cs="Times New Roman"/>
          <w:color w:val="00000A"/>
          <w:kern w:val="1"/>
          <w:sz w:val="28"/>
          <w:szCs w:val="28"/>
          <w:lang w:eastAsia="ar-SA"/>
        </w:rPr>
      </w:pPr>
      <w:r w:rsidRPr="00801BA0">
        <w:rPr>
          <w:rFonts w:ascii="Times New Roman" w:eastAsia="Arial Unicode MS" w:hAnsi="Times New Roman" w:cs="Times New Roman"/>
          <w:color w:val="00000A"/>
          <w:kern w:val="1"/>
          <w:sz w:val="28"/>
          <w:szCs w:val="28"/>
          <w:lang w:eastAsia="ar-SA"/>
        </w:rPr>
        <w:t xml:space="preserve">Узнавание (различение) составных частей трехколесного велосипеда: руль, колесо, педали, седло, рама, цепь. </w:t>
      </w:r>
      <w:r>
        <w:rPr>
          <w:rFonts w:ascii="Times New Roman" w:eastAsia="Arial Unicode MS" w:hAnsi="Times New Roman" w:cs="Times New Roman"/>
          <w:color w:val="00000A"/>
          <w:kern w:val="1"/>
          <w:sz w:val="28"/>
          <w:szCs w:val="28"/>
          <w:lang w:eastAsia="ar-SA"/>
        </w:rPr>
        <w:t>Ознакомление с последовательностью</w:t>
      </w:r>
      <w:r w:rsidRPr="00801BA0">
        <w:rPr>
          <w:rFonts w:ascii="Times New Roman" w:eastAsia="Arial Unicode MS" w:hAnsi="Times New Roman" w:cs="Times New Roman"/>
          <w:color w:val="00000A"/>
          <w:kern w:val="1"/>
          <w:sz w:val="28"/>
          <w:szCs w:val="28"/>
          <w:lang w:eastAsia="ar-SA"/>
        </w:rPr>
        <w:t xml:space="preserve"> действий при посадке на трехколесный </w:t>
      </w:r>
      <w:r w:rsidR="00B479C6">
        <w:rPr>
          <w:rFonts w:ascii="Times New Roman" w:eastAsia="Arial Unicode MS" w:hAnsi="Times New Roman" w:cs="Times New Roman"/>
          <w:color w:val="00000A"/>
          <w:kern w:val="1"/>
          <w:sz w:val="28"/>
          <w:szCs w:val="28"/>
          <w:lang w:eastAsia="ar-SA"/>
        </w:rPr>
        <w:t xml:space="preserve">и/ или двухколесный </w:t>
      </w:r>
      <w:r w:rsidRPr="00801BA0">
        <w:rPr>
          <w:rFonts w:ascii="Times New Roman" w:eastAsia="Arial Unicode MS" w:hAnsi="Times New Roman" w:cs="Times New Roman"/>
          <w:color w:val="00000A"/>
          <w:kern w:val="1"/>
          <w:sz w:val="28"/>
          <w:szCs w:val="28"/>
          <w:lang w:eastAsia="ar-SA"/>
        </w:rPr>
        <w:t>велосипед: перекидывание правой ноги через раму, постановка правой ноги на педаль, посадка на седло, п</w:t>
      </w:r>
      <w:r w:rsidR="00B479C6">
        <w:rPr>
          <w:rFonts w:ascii="Times New Roman" w:eastAsia="Arial Unicode MS" w:hAnsi="Times New Roman" w:cs="Times New Roman"/>
          <w:color w:val="00000A"/>
          <w:kern w:val="1"/>
          <w:sz w:val="28"/>
          <w:szCs w:val="28"/>
          <w:lang w:eastAsia="ar-SA"/>
        </w:rPr>
        <w:t>остановка левой ноги на педаль; т</w:t>
      </w:r>
      <w:r w:rsidRPr="00801BA0">
        <w:rPr>
          <w:rFonts w:ascii="Times New Roman" w:eastAsia="Arial Unicode MS" w:hAnsi="Times New Roman" w:cs="Times New Roman"/>
          <w:color w:val="00000A"/>
          <w:kern w:val="1"/>
          <w:sz w:val="28"/>
          <w:szCs w:val="28"/>
          <w:lang w:eastAsia="ar-SA"/>
        </w:rPr>
        <w:t xml:space="preserve">орможение ручным (ножным) тормозом. </w:t>
      </w:r>
      <w:r w:rsidR="00B479C6">
        <w:rPr>
          <w:rFonts w:ascii="Times New Roman" w:eastAsia="Arial Unicode MS" w:hAnsi="Times New Roman" w:cs="Times New Roman"/>
          <w:color w:val="00000A"/>
          <w:kern w:val="1"/>
          <w:sz w:val="28"/>
          <w:szCs w:val="28"/>
          <w:lang w:eastAsia="ar-SA"/>
        </w:rPr>
        <w:t>Знакомство с</w:t>
      </w:r>
      <w:r w:rsidRPr="00801BA0">
        <w:rPr>
          <w:rFonts w:ascii="Times New Roman" w:eastAsia="Arial Unicode MS" w:hAnsi="Times New Roman" w:cs="Times New Roman"/>
          <w:color w:val="00000A"/>
          <w:kern w:val="1"/>
          <w:sz w:val="28"/>
          <w:szCs w:val="28"/>
          <w:lang w:eastAsia="ar-SA"/>
        </w:rPr>
        <w:t xml:space="preserve"> правил</w:t>
      </w:r>
      <w:r w:rsidR="00B479C6">
        <w:rPr>
          <w:rFonts w:ascii="Times New Roman" w:eastAsia="Arial Unicode MS" w:hAnsi="Times New Roman" w:cs="Times New Roman"/>
          <w:color w:val="00000A"/>
          <w:kern w:val="1"/>
          <w:sz w:val="28"/>
          <w:szCs w:val="28"/>
          <w:lang w:eastAsia="ar-SA"/>
        </w:rPr>
        <w:t>ами</w:t>
      </w:r>
      <w:r w:rsidRPr="00801BA0">
        <w:rPr>
          <w:rFonts w:ascii="Times New Roman" w:eastAsia="Arial Unicode MS" w:hAnsi="Times New Roman" w:cs="Times New Roman"/>
          <w:color w:val="00000A"/>
          <w:kern w:val="1"/>
          <w:sz w:val="28"/>
          <w:szCs w:val="28"/>
          <w:lang w:eastAsia="ar-SA"/>
        </w:rPr>
        <w:t xml:space="preserve"> дорожного движения во время езды по дороге: начало движения по сигналу учителя, остановка перед выездом на трассу, </w:t>
      </w:r>
      <w:r w:rsidR="00B479C6">
        <w:rPr>
          <w:rFonts w:ascii="Times New Roman" w:eastAsia="Arial Unicode MS" w:hAnsi="Times New Roman" w:cs="Times New Roman"/>
          <w:color w:val="00000A"/>
          <w:kern w:val="1"/>
          <w:sz w:val="28"/>
          <w:szCs w:val="28"/>
          <w:lang w:eastAsia="ar-SA"/>
        </w:rPr>
        <w:t>езда по правой стороне дороги; у</w:t>
      </w:r>
      <w:r w:rsidRPr="00801BA0">
        <w:rPr>
          <w:rFonts w:ascii="Times New Roman" w:eastAsia="Arial Unicode MS" w:hAnsi="Times New Roman" w:cs="Times New Roman"/>
          <w:color w:val="00000A"/>
          <w:kern w:val="1"/>
          <w:sz w:val="28"/>
          <w:szCs w:val="28"/>
          <w:lang w:eastAsia="ar-SA"/>
        </w:rPr>
        <w:t>ход</w:t>
      </w:r>
      <w:r w:rsidR="00B479C6">
        <w:rPr>
          <w:rFonts w:ascii="Times New Roman" w:eastAsia="Arial Unicode MS" w:hAnsi="Times New Roman" w:cs="Times New Roman"/>
          <w:color w:val="00000A"/>
          <w:kern w:val="1"/>
          <w:sz w:val="28"/>
          <w:szCs w:val="28"/>
          <w:lang w:eastAsia="ar-SA"/>
        </w:rPr>
        <w:t>ом</w:t>
      </w:r>
      <w:r w:rsidRPr="00801BA0">
        <w:rPr>
          <w:rFonts w:ascii="Times New Roman" w:eastAsia="Arial Unicode MS" w:hAnsi="Times New Roman" w:cs="Times New Roman"/>
          <w:color w:val="00000A"/>
          <w:kern w:val="1"/>
          <w:sz w:val="28"/>
          <w:szCs w:val="28"/>
          <w:lang w:eastAsia="ar-SA"/>
        </w:rPr>
        <w:t xml:space="preserve"> за велосипедом (содержание в чистоте, сообщение о неисправности велосипеда, накачивание колеса)</w:t>
      </w:r>
      <w:r w:rsidR="00B479C6">
        <w:rPr>
          <w:rFonts w:ascii="Times New Roman" w:eastAsia="Arial Unicode MS" w:hAnsi="Times New Roman" w:cs="Times New Roman"/>
          <w:color w:val="00000A"/>
          <w:kern w:val="1"/>
          <w:sz w:val="28"/>
          <w:szCs w:val="28"/>
          <w:lang w:eastAsia="ar-SA"/>
        </w:rPr>
        <w:t>.</w:t>
      </w:r>
    </w:p>
    <w:p w:rsidR="00801BA0" w:rsidRPr="00801BA0" w:rsidRDefault="00B479C6" w:rsidP="00801BA0">
      <w:pPr>
        <w:suppressAutoHyphens/>
        <w:spacing w:after="0"/>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Лыжная подготовка</w:t>
      </w:r>
    </w:p>
    <w:p w:rsidR="00801BA0" w:rsidRPr="00801BA0" w:rsidRDefault="00801BA0" w:rsidP="00801BA0">
      <w:pPr>
        <w:suppressAutoHyphens/>
        <w:spacing w:after="0"/>
        <w:ind w:firstLine="708"/>
        <w:jc w:val="both"/>
        <w:rPr>
          <w:rFonts w:ascii="Times New Roman" w:eastAsia="Times New Roman" w:hAnsi="Times New Roman" w:cs="Times New Roman"/>
          <w:sz w:val="28"/>
          <w:szCs w:val="28"/>
          <w:lang w:eastAsia="ar-SA"/>
        </w:rPr>
      </w:pPr>
      <w:r w:rsidRPr="00801BA0">
        <w:rPr>
          <w:rFonts w:ascii="Times New Roman" w:eastAsia="Times New Roman" w:hAnsi="Times New Roman" w:cs="Times New Roman"/>
          <w:sz w:val="28"/>
          <w:szCs w:val="28"/>
          <w:lang w:eastAsia="ar-SA"/>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801BA0" w:rsidRPr="00801BA0" w:rsidRDefault="00801BA0" w:rsidP="00801BA0">
      <w:pPr>
        <w:suppressAutoHyphens/>
        <w:ind w:firstLine="708"/>
        <w:jc w:val="both"/>
        <w:rPr>
          <w:rFonts w:ascii="Times New Roman" w:eastAsia="Arial Unicode MS" w:hAnsi="Times New Roman" w:cs="Times New Roman"/>
          <w:color w:val="00000A"/>
          <w:kern w:val="1"/>
          <w:sz w:val="28"/>
          <w:szCs w:val="28"/>
          <w:lang w:eastAsia="ar-SA"/>
        </w:rPr>
      </w:pPr>
      <w:r w:rsidRPr="00801BA0">
        <w:rPr>
          <w:rFonts w:ascii="Times New Roman" w:eastAsia="Arial Unicode MS" w:hAnsi="Times New Roman" w:cs="Times New Roman"/>
          <w:color w:val="00000A"/>
          <w:kern w:val="1"/>
          <w:sz w:val="28"/>
          <w:szCs w:val="28"/>
          <w:lang w:eastAsia="ar-SA"/>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w:t>
      </w:r>
      <w:r w:rsidRPr="00801BA0">
        <w:rPr>
          <w:rFonts w:ascii="Times New Roman" w:eastAsia="Arial Unicode MS" w:hAnsi="Times New Roman" w:cs="Times New Roman"/>
          <w:color w:val="00000A"/>
          <w:kern w:val="1"/>
          <w:sz w:val="28"/>
          <w:szCs w:val="28"/>
          <w:lang w:eastAsia="ar-SA"/>
        </w:rPr>
        <w:lastRenderedPageBreak/>
        <w:t>(опора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801BA0" w:rsidRPr="00801BA0" w:rsidRDefault="00801BA0" w:rsidP="00801BA0">
      <w:pPr>
        <w:suppressAutoHyphens/>
        <w:spacing w:after="0"/>
        <w:jc w:val="center"/>
        <w:rPr>
          <w:rFonts w:ascii="Times New Roman" w:eastAsia="Times New Roman" w:hAnsi="Times New Roman" w:cs="Times New Roman"/>
          <w:b/>
          <w:sz w:val="28"/>
          <w:szCs w:val="28"/>
          <w:lang w:eastAsia="ar-SA"/>
        </w:rPr>
      </w:pPr>
      <w:r w:rsidRPr="00801BA0">
        <w:rPr>
          <w:rFonts w:ascii="Times New Roman" w:eastAsia="Times New Roman" w:hAnsi="Times New Roman" w:cs="Times New Roman"/>
          <w:b/>
          <w:i/>
          <w:sz w:val="28"/>
          <w:szCs w:val="28"/>
          <w:lang w:eastAsia="ar-SA"/>
        </w:rPr>
        <w:t>Туризм</w:t>
      </w:r>
    </w:p>
    <w:p w:rsidR="00F70415" w:rsidRPr="006C3265" w:rsidRDefault="00801BA0" w:rsidP="006C3265">
      <w:pPr>
        <w:suppressAutoHyphens/>
        <w:spacing w:after="0"/>
        <w:ind w:firstLine="708"/>
        <w:jc w:val="both"/>
        <w:rPr>
          <w:rFonts w:ascii="Times New Roman" w:eastAsia="Arial Unicode MS" w:hAnsi="Times New Roman" w:cs="Times New Roman"/>
          <w:b/>
          <w:color w:val="00000A"/>
          <w:kern w:val="1"/>
          <w:sz w:val="28"/>
          <w:szCs w:val="28"/>
          <w:lang w:eastAsia="ar-SA"/>
        </w:rPr>
      </w:pPr>
      <w:r w:rsidRPr="00801BA0">
        <w:rPr>
          <w:rFonts w:ascii="Times New Roman" w:eastAsia="Arial Unicode MS" w:hAnsi="Times New Roman" w:cs="Times New Roman"/>
          <w:color w:val="00000A"/>
          <w:kern w:val="1"/>
          <w:sz w:val="28"/>
          <w:szCs w:val="28"/>
          <w:lang w:eastAsia="ar-SA"/>
        </w:rPr>
        <w:t>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w:t>
      </w:r>
      <w:r w:rsidR="006C3265">
        <w:rPr>
          <w:rFonts w:ascii="Times New Roman" w:eastAsia="Arial Unicode MS" w:hAnsi="Times New Roman" w:cs="Times New Roman"/>
          <w:color w:val="00000A"/>
          <w:kern w:val="1"/>
          <w:sz w:val="28"/>
          <w:szCs w:val="28"/>
          <w:lang w:eastAsia="ar-SA"/>
        </w:rPr>
        <w:t>астяжки, из днища), складывание</w:t>
      </w:r>
      <w:r w:rsidRPr="00801BA0">
        <w:rPr>
          <w:rFonts w:ascii="Times New Roman" w:eastAsia="Arial Unicode MS" w:hAnsi="Times New Roman" w:cs="Times New Roman"/>
          <w:color w:val="00000A"/>
          <w:kern w:val="1"/>
          <w:sz w:val="28"/>
          <w:szCs w:val="28"/>
          <w:lang w:eastAsia="ar-SA"/>
        </w:rPr>
        <w:t xml:space="preserve">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F70415" w:rsidRPr="00F70415" w:rsidRDefault="00801BA0" w:rsidP="00B479C6">
      <w:pPr>
        <w:suppressAutoHyphens/>
        <w:spacing w:after="0"/>
        <w:ind w:firstLine="708"/>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Физическая подготовка</w:t>
      </w:r>
    </w:p>
    <w:p w:rsidR="00F70415" w:rsidRPr="00F70415" w:rsidRDefault="00F70415" w:rsidP="00B479C6">
      <w:pPr>
        <w:spacing w:after="0"/>
        <w:ind w:firstLine="708"/>
        <w:jc w:val="both"/>
        <w:rPr>
          <w:rFonts w:ascii="Times New Roman" w:eastAsia="Times New Roman" w:hAnsi="Times New Roman" w:cs="Times New Roman"/>
          <w:spacing w:val="-2"/>
          <w:kern w:val="1"/>
          <w:sz w:val="28"/>
          <w:szCs w:val="28"/>
          <w:lang w:eastAsia="ar-SA"/>
        </w:rPr>
      </w:pPr>
      <w:r w:rsidRPr="00F70415">
        <w:rPr>
          <w:rFonts w:ascii="Times New Roman" w:eastAsia="Times New Roman" w:hAnsi="Times New Roman" w:cs="Times New Roman"/>
          <w:i/>
          <w:iCs/>
          <w:kern w:val="1"/>
          <w:sz w:val="28"/>
          <w:szCs w:val="28"/>
          <w:lang w:eastAsia="ar-SA"/>
        </w:rPr>
        <w:lastRenderedPageBreak/>
        <w:t xml:space="preserve">Построения и перестроения. </w:t>
      </w:r>
      <w:r w:rsidRPr="00F70415">
        <w:rPr>
          <w:rFonts w:ascii="Times New Roman" w:eastAsia="Times New Roman" w:hAnsi="Times New Roman" w:cs="Times New Roman"/>
          <w:iCs/>
          <w:kern w:val="1"/>
          <w:sz w:val="28"/>
          <w:szCs w:val="28"/>
          <w:lang w:eastAsia="ar-SA"/>
        </w:rPr>
        <w:t>П</w:t>
      </w:r>
      <w:r w:rsidRPr="00F70415">
        <w:rPr>
          <w:rFonts w:ascii="Times New Roman" w:eastAsia="Times New Roman" w:hAnsi="Times New Roman" w:cs="Times New Roman"/>
          <w:kern w:val="1"/>
          <w:sz w:val="28"/>
          <w:szCs w:val="28"/>
          <w:lang w:eastAsia="ar-SA"/>
        </w:rPr>
        <w:t xml:space="preserve">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F70415">
        <w:rPr>
          <w:rFonts w:ascii="Times New Roman" w:eastAsia="Times New Roman" w:hAnsi="Times New Roman" w:cs="Times New Roman"/>
          <w:spacing w:val="-2"/>
          <w:kern w:val="1"/>
          <w:sz w:val="28"/>
          <w:szCs w:val="28"/>
          <w:lang w:eastAsia="ar-SA"/>
        </w:rPr>
        <w:t xml:space="preserve">в колонне. </w:t>
      </w:r>
    </w:p>
    <w:p w:rsidR="00F70415" w:rsidRPr="00F70415" w:rsidRDefault="00F70415" w:rsidP="00801BA0">
      <w:pPr>
        <w:spacing w:after="0"/>
        <w:ind w:firstLine="708"/>
        <w:jc w:val="both"/>
        <w:rPr>
          <w:rFonts w:ascii="Times New Roman" w:eastAsia="Times New Roman" w:hAnsi="Times New Roman" w:cs="Times New Roman"/>
          <w:kern w:val="1"/>
          <w:sz w:val="28"/>
          <w:szCs w:val="28"/>
          <w:lang w:eastAsia="ar-SA"/>
        </w:rPr>
      </w:pPr>
      <w:r w:rsidRPr="00F70415">
        <w:rPr>
          <w:rFonts w:ascii="Times New Roman" w:eastAsia="Times New Roman" w:hAnsi="Times New Roman" w:cs="Times New Roman"/>
          <w:i/>
          <w:iCs/>
          <w:kern w:val="1"/>
          <w:sz w:val="28"/>
          <w:szCs w:val="28"/>
          <w:lang w:eastAsia="ar-SA"/>
        </w:rPr>
        <w:t>Общеразвивающие и корригирующие упражнения.</w:t>
      </w:r>
      <w:r w:rsidRPr="00F70415">
        <w:rPr>
          <w:rFonts w:ascii="Times New Roman" w:eastAsia="Times New Roman" w:hAnsi="Times New Roman" w:cs="Times New Roman"/>
          <w:iCs/>
          <w:kern w:val="1"/>
          <w:sz w:val="28"/>
          <w:szCs w:val="28"/>
          <w:lang w:eastAsia="ar-SA"/>
        </w:rPr>
        <w:t xml:space="preserve"> Дыхательные упражнения: </w:t>
      </w:r>
      <w:r w:rsidRPr="00F70415">
        <w:rPr>
          <w:rFonts w:ascii="Times New Roman" w:eastAsia="Times New Roman" w:hAnsi="Times New Roman" w:cs="Times New Roman"/>
          <w:spacing w:val="-2"/>
          <w:kern w:val="1"/>
          <w:sz w:val="28"/>
          <w:szCs w:val="28"/>
          <w:lang w:eastAsia="ar-SA"/>
        </w:rPr>
        <w:t>произвольный вдох (выдох) через рот (нос), произвольный вдох через нос (рот), выдох через рот</w:t>
      </w:r>
      <w:r w:rsidRPr="00F70415">
        <w:rPr>
          <w:rFonts w:ascii="Times New Roman" w:eastAsia="Times New Roman" w:hAnsi="Times New Roman" w:cs="Times New Roman"/>
          <w:i/>
          <w:spacing w:val="-10"/>
          <w:kern w:val="1"/>
          <w:sz w:val="28"/>
          <w:szCs w:val="28"/>
          <w:lang w:eastAsia="ar-SA"/>
        </w:rPr>
        <w:t xml:space="preserve"> </w:t>
      </w:r>
      <w:r w:rsidRPr="00F70415">
        <w:rPr>
          <w:rFonts w:ascii="Times New Roman" w:eastAsia="Times New Roman" w:hAnsi="Times New Roman" w:cs="Times New Roman"/>
          <w:spacing w:val="-10"/>
          <w:kern w:val="1"/>
          <w:sz w:val="28"/>
          <w:szCs w:val="28"/>
          <w:lang w:eastAsia="ar-SA"/>
        </w:rPr>
        <w:t xml:space="preserve">(нос). </w:t>
      </w:r>
      <w:r w:rsidRPr="00F70415">
        <w:rPr>
          <w:rFonts w:ascii="Times New Roman" w:eastAsia="Times New Roman" w:hAnsi="Times New Roman" w:cs="Times New Roman"/>
          <w:kern w:val="1"/>
          <w:sz w:val="28"/>
          <w:szCs w:val="28"/>
          <w:lang w:eastAsia="ar-SA"/>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F70415">
        <w:rPr>
          <w:rFonts w:ascii="Times New Roman" w:eastAsia="Times New Roman" w:hAnsi="Times New Roman" w:cs="Times New Roman"/>
          <w:spacing w:val="-10"/>
          <w:kern w:val="1"/>
          <w:sz w:val="28"/>
          <w:szCs w:val="28"/>
          <w:lang w:eastAsia="ar-SA"/>
        </w:rPr>
        <w:t>К</w:t>
      </w:r>
      <w:r w:rsidRPr="00F70415">
        <w:rPr>
          <w:rFonts w:ascii="Times New Roman" w:eastAsia="Times New Roman" w:hAnsi="Times New Roman" w:cs="Times New Roman"/>
          <w:kern w:val="1"/>
          <w:sz w:val="28"/>
          <w:szCs w:val="28"/>
          <w:lang w:eastAsia="ar-SA"/>
        </w:rPr>
        <w:t xml:space="preserve">руговые движения кистью. Сгибание фаланг пальцев. Одновременные (поочередные) движения руками </w:t>
      </w:r>
      <w:r w:rsidRPr="00F70415">
        <w:rPr>
          <w:rFonts w:ascii="Times New Roman" w:eastAsia="Times New Roman" w:hAnsi="Times New Roman" w:cs="Times New Roman"/>
          <w:spacing w:val="-3"/>
          <w:kern w:val="1"/>
          <w:sz w:val="28"/>
          <w:szCs w:val="28"/>
          <w:lang w:eastAsia="ar-SA"/>
        </w:rPr>
        <w:t>в исхо</w:t>
      </w:r>
      <w:r w:rsidRPr="00F70415">
        <w:rPr>
          <w:rFonts w:ascii="Times New Roman" w:eastAsia="Times New Roman" w:hAnsi="Times New Roman" w:cs="Times New Roman"/>
          <w:spacing w:val="-1"/>
          <w:kern w:val="1"/>
          <w:sz w:val="28"/>
          <w:szCs w:val="28"/>
          <w:lang w:eastAsia="ar-SA"/>
        </w:rPr>
        <w:t xml:space="preserve">дных положениях «стоя», «сидя», «лежа» (на боку, на </w:t>
      </w:r>
      <w:r w:rsidRPr="00F70415">
        <w:rPr>
          <w:rFonts w:ascii="Times New Roman" w:eastAsia="Times New Roman" w:hAnsi="Times New Roman" w:cs="Times New Roman"/>
          <w:spacing w:val="-3"/>
          <w:kern w:val="1"/>
          <w:sz w:val="28"/>
          <w:szCs w:val="28"/>
          <w:lang w:eastAsia="ar-SA"/>
        </w:rPr>
        <w:t xml:space="preserve">спине, на животе): вперед, назад, в стороны, вверх, вниз, круговые движения. </w:t>
      </w:r>
      <w:r w:rsidRPr="00F70415">
        <w:rPr>
          <w:rFonts w:ascii="Times New Roman" w:eastAsia="Times New Roman" w:hAnsi="Times New Roman" w:cs="Times New Roman"/>
          <w:kern w:val="1"/>
          <w:sz w:val="28"/>
          <w:szCs w:val="28"/>
          <w:lang w:eastAsia="ar-SA"/>
        </w:rPr>
        <w:t xml:space="preserve">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F70415" w:rsidRPr="00F70415" w:rsidRDefault="00F70415" w:rsidP="00F70415">
      <w:pPr>
        <w:spacing w:after="0"/>
        <w:ind w:firstLine="708"/>
        <w:jc w:val="both"/>
        <w:rPr>
          <w:rFonts w:ascii="Times New Roman" w:eastAsia="Times New Roman" w:hAnsi="Times New Roman" w:cs="Times New Roman"/>
          <w:kern w:val="1"/>
          <w:sz w:val="28"/>
          <w:szCs w:val="28"/>
          <w:lang w:eastAsia="ar-SA"/>
        </w:rPr>
      </w:pPr>
      <w:r w:rsidRPr="00F70415">
        <w:rPr>
          <w:rFonts w:ascii="Times New Roman" w:eastAsia="Times New Roman" w:hAnsi="Times New Roman" w:cs="Times New Roman"/>
          <w:kern w:val="1"/>
          <w:sz w:val="28"/>
          <w:szCs w:val="28"/>
          <w:lang w:eastAsia="ar-SA"/>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F70415">
        <w:rPr>
          <w:rFonts w:ascii="Times New Roman" w:eastAsia="Times New Roman" w:hAnsi="Times New Roman" w:cs="Times New Roman"/>
          <w:spacing w:val="-10"/>
          <w:kern w:val="1"/>
          <w:sz w:val="28"/>
          <w:szCs w:val="28"/>
          <w:lang w:eastAsia="ar-SA"/>
        </w:rPr>
        <w:t>П</w:t>
      </w:r>
      <w:r w:rsidRPr="00F70415">
        <w:rPr>
          <w:rFonts w:ascii="Times New Roman" w:eastAsia="Times New Roman" w:hAnsi="Times New Roman" w:cs="Times New Roman"/>
          <w:kern w:val="1"/>
          <w:sz w:val="28"/>
          <w:szCs w:val="28"/>
          <w:lang w:eastAsia="ar-SA"/>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F70415" w:rsidRPr="00F70415" w:rsidRDefault="00F70415" w:rsidP="00F70415">
      <w:pPr>
        <w:spacing w:after="0"/>
        <w:ind w:firstLine="708"/>
        <w:jc w:val="both"/>
        <w:rPr>
          <w:rFonts w:ascii="Times New Roman" w:eastAsia="Times New Roman" w:hAnsi="Times New Roman" w:cs="Times New Roman"/>
          <w:kern w:val="1"/>
          <w:sz w:val="28"/>
          <w:szCs w:val="28"/>
          <w:lang w:eastAsia="ar-SA"/>
        </w:rPr>
      </w:pPr>
      <w:r w:rsidRPr="00F70415">
        <w:rPr>
          <w:rFonts w:ascii="Times New Roman" w:eastAsia="Times New Roman" w:hAnsi="Times New Roman" w:cs="Times New Roman"/>
          <w:kern w:val="1"/>
          <w:sz w:val="28"/>
          <w:szCs w:val="28"/>
          <w:lang w:eastAsia="ar-SA"/>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Pr="00F70415">
        <w:rPr>
          <w:rFonts w:ascii="Times New Roman" w:eastAsia="Times New Roman" w:hAnsi="Times New Roman" w:cs="Times New Roman"/>
          <w:spacing w:val="-7"/>
          <w:kern w:val="1"/>
          <w:sz w:val="28"/>
          <w:szCs w:val="28"/>
          <w:lang w:eastAsia="ar-SA"/>
        </w:rPr>
        <w:t xml:space="preserve"> </w:t>
      </w:r>
      <w:r w:rsidRPr="00F70415">
        <w:rPr>
          <w:rFonts w:ascii="Times New Roman" w:eastAsia="Times New Roman" w:hAnsi="Times New Roman" w:cs="Times New Roman"/>
          <w:kern w:val="1"/>
          <w:sz w:val="28"/>
          <w:szCs w:val="28"/>
          <w:lang w:eastAsia="ar-SA"/>
        </w:rPr>
        <w:t xml:space="preserve">положение, поочередное поднимание ног вперед, отведение в стороны. Отход от стены с сохранением правильной осанки. </w:t>
      </w:r>
    </w:p>
    <w:p w:rsidR="00F70415" w:rsidRPr="00F70415" w:rsidRDefault="00F70415" w:rsidP="00F70415">
      <w:pPr>
        <w:spacing w:after="0"/>
        <w:ind w:firstLine="708"/>
        <w:jc w:val="both"/>
        <w:rPr>
          <w:rFonts w:ascii="Times New Roman" w:eastAsia="Times New Roman" w:hAnsi="Times New Roman" w:cs="Times New Roman"/>
          <w:kern w:val="1"/>
          <w:sz w:val="28"/>
          <w:szCs w:val="28"/>
          <w:lang w:eastAsia="ar-SA"/>
        </w:rPr>
      </w:pPr>
      <w:r w:rsidRPr="00F70415">
        <w:rPr>
          <w:rFonts w:ascii="Times New Roman" w:eastAsia="Times New Roman" w:hAnsi="Times New Roman" w:cs="Times New Roman"/>
          <w:i/>
          <w:kern w:val="1"/>
          <w:sz w:val="28"/>
          <w:szCs w:val="28"/>
          <w:lang w:eastAsia="ar-SA"/>
        </w:rPr>
        <w:lastRenderedPageBreak/>
        <w:t>Ходьба и бег</w:t>
      </w:r>
      <w:r w:rsidRPr="00F70415">
        <w:rPr>
          <w:rFonts w:ascii="Times New Roman" w:eastAsia="Times New Roman" w:hAnsi="Times New Roman" w:cs="Times New Roman"/>
          <w:kern w:val="1"/>
          <w:sz w:val="28"/>
          <w:szCs w:val="28"/>
          <w:lang w:eastAsia="ar-SA"/>
        </w:rPr>
        <w:t>. Ходьба с удержанием рук за спиной (на поясе, на голове, в стороны). Движения руками при ходьбе</w:t>
      </w:r>
      <w:r w:rsidRPr="00F70415">
        <w:rPr>
          <w:rFonts w:ascii="Times New Roman" w:eastAsia="Times New Roman" w:hAnsi="Times New Roman" w:cs="Times New Roman"/>
          <w:spacing w:val="-6"/>
          <w:kern w:val="1"/>
          <w:sz w:val="28"/>
          <w:szCs w:val="28"/>
          <w:lang w:eastAsia="ar-SA"/>
        </w:rPr>
        <w:t xml:space="preserve">: взмахи, вращения, отведение рук назад, в стороны, подъем вверх. Ходьба </w:t>
      </w:r>
      <w:r w:rsidRPr="00F70415">
        <w:rPr>
          <w:rFonts w:ascii="Times New Roman" w:eastAsia="Times New Roman" w:hAnsi="Times New Roman" w:cs="Times New Roman"/>
          <w:kern w:val="1"/>
          <w:sz w:val="28"/>
          <w:szCs w:val="28"/>
          <w:lang w:eastAsia="ar-SA"/>
        </w:rPr>
        <w:t xml:space="preserve">ровным шагом, на носках, пятках, высоко поднимая бедро, захлестывая голень, приставным шагом, широким шагом, в полуприседе, приседе. </w:t>
      </w:r>
      <w:r w:rsidRPr="00F70415">
        <w:rPr>
          <w:rFonts w:ascii="Times New Roman" w:eastAsia="Times New Roman" w:hAnsi="Times New Roman" w:cs="Times New Roman"/>
          <w:spacing w:val="-10"/>
          <w:kern w:val="1"/>
          <w:sz w:val="28"/>
          <w:szCs w:val="28"/>
          <w:lang w:eastAsia="ar-SA"/>
        </w:rPr>
        <w:t>Х</w:t>
      </w:r>
      <w:r w:rsidRPr="00F70415">
        <w:rPr>
          <w:rFonts w:ascii="Times New Roman" w:eastAsia="Times New Roman" w:hAnsi="Times New Roman" w:cs="Times New Roman"/>
          <w:kern w:val="1"/>
          <w:sz w:val="28"/>
          <w:szCs w:val="28"/>
          <w:lang w:eastAsia="ar-SA"/>
        </w:rPr>
        <w:t xml:space="preserve">одьба в умеренном (медленном, быстром) темпе. Ходьба с изменением темпа, направления движения. </w:t>
      </w:r>
      <w:r w:rsidRPr="00F70415">
        <w:rPr>
          <w:rFonts w:ascii="Times New Roman" w:eastAsia="Times New Roman" w:hAnsi="Times New Roman" w:cs="Times New Roman"/>
          <w:spacing w:val="-10"/>
          <w:kern w:val="1"/>
          <w:sz w:val="28"/>
          <w:szCs w:val="28"/>
          <w:lang w:eastAsia="ar-SA"/>
        </w:rPr>
        <w:t>Бег</w:t>
      </w:r>
      <w:r w:rsidRPr="00F70415">
        <w:rPr>
          <w:rFonts w:ascii="Times New Roman" w:eastAsia="Times New Roman" w:hAnsi="Times New Roman" w:cs="Times New Roman"/>
          <w:kern w:val="1"/>
          <w:sz w:val="28"/>
          <w:szCs w:val="28"/>
          <w:lang w:eastAsia="ar-SA"/>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F70415" w:rsidRPr="00F70415" w:rsidRDefault="00F70415" w:rsidP="00F70415">
      <w:pPr>
        <w:spacing w:after="0"/>
        <w:ind w:firstLine="708"/>
        <w:jc w:val="both"/>
        <w:rPr>
          <w:rFonts w:ascii="Times New Roman" w:eastAsia="Times New Roman" w:hAnsi="Times New Roman" w:cs="Times New Roman"/>
          <w:kern w:val="1"/>
          <w:sz w:val="28"/>
          <w:szCs w:val="28"/>
          <w:lang w:eastAsia="ar-SA"/>
        </w:rPr>
      </w:pPr>
      <w:r w:rsidRPr="00F70415">
        <w:rPr>
          <w:rFonts w:ascii="Times New Roman" w:eastAsia="Times New Roman" w:hAnsi="Times New Roman" w:cs="Times New Roman"/>
          <w:i/>
          <w:kern w:val="1"/>
          <w:sz w:val="28"/>
          <w:szCs w:val="28"/>
          <w:lang w:eastAsia="ar-SA"/>
        </w:rPr>
        <w:t>Прыжки.</w:t>
      </w:r>
      <w:r w:rsidRPr="00F70415">
        <w:rPr>
          <w:rFonts w:ascii="Times New Roman" w:eastAsia="Times New Roman" w:hAnsi="Times New Roman" w:cs="Times New Roman"/>
          <w:kern w:val="1"/>
          <w:sz w:val="28"/>
          <w:szCs w:val="28"/>
          <w:lang w:eastAsia="ar-SA"/>
        </w:rPr>
        <w:t xml:space="preserve">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F70415" w:rsidRPr="00F70415" w:rsidRDefault="00F70415" w:rsidP="00F70415">
      <w:pPr>
        <w:spacing w:after="0"/>
        <w:ind w:firstLine="708"/>
        <w:jc w:val="both"/>
        <w:rPr>
          <w:rFonts w:ascii="Times New Roman" w:eastAsia="Times New Roman" w:hAnsi="Times New Roman" w:cs="Times New Roman"/>
          <w:spacing w:val="-10"/>
          <w:kern w:val="1"/>
          <w:sz w:val="28"/>
          <w:szCs w:val="28"/>
          <w:lang w:eastAsia="ar-SA"/>
        </w:rPr>
      </w:pPr>
      <w:r w:rsidRPr="00F70415">
        <w:rPr>
          <w:rFonts w:ascii="Times New Roman" w:eastAsia="Times New Roman" w:hAnsi="Times New Roman" w:cs="Times New Roman"/>
          <w:i/>
          <w:kern w:val="1"/>
          <w:sz w:val="28"/>
          <w:szCs w:val="28"/>
          <w:lang w:eastAsia="ar-SA"/>
        </w:rPr>
        <w:t xml:space="preserve">Ползание, подлезание, лазание, перелезание. </w:t>
      </w:r>
      <w:r w:rsidRPr="00F70415">
        <w:rPr>
          <w:rFonts w:ascii="Times New Roman" w:eastAsia="Times New Roman" w:hAnsi="Times New Roman" w:cs="Times New Roman"/>
          <w:spacing w:val="-10"/>
          <w:kern w:val="1"/>
          <w:sz w:val="28"/>
          <w:szCs w:val="28"/>
          <w:lang w:eastAsia="ar-SA"/>
        </w:rPr>
        <w:t>Ползание на животе, на четвереньках. Подлезание под препятствия на животе, на четвереньках. Лазание</w:t>
      </w:r>
      <w:r w:rsidRPr="00F70415">
        <w:rPr>
          <w:rFonts w:ascii="Times New Roman" w:eastAsia="Times New Roman" w:hAnsi="Times New Roman" w:cs="Times New Roman"/>
          <w:kern w:val="1"/>
          <w:sz w:val="28"/>
          <w:szCs w:val="28"/>
          <w:lang w:eastAsia="ar-SA"/>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F70415">
        <w:rPr>
          <w:rFonts w:ascii="Times New Roman" w:eastAsia="Times New Roman" w:hAnsi="Times New Roman" w:cs="Times New Roman"/>
          <w:spacing w:val="-10"/>
          <w:kern w:val="1"/>
          <w:sz w:val="28"/>
          <w:szCs w:val="28"/>
          <w:lang w:eastAsia="ar-SA"/>
        </w:rPr>
        <w:t xml:space="preserve">ис на канате, рейке. Перелезание через препятствия. </w:t>
      </w:r>
    </w:p>
    <w:p w:rsidR="00F70415" w:rsidRDefault="00F70415" w:rsidP="00F70415">
      <w:pPr>
        <w:spacing w:after="0"/>
        <w:ind w:firstLine="708"/>
        <w:jc w:val="both"/>
        <w:rPr>
          <w:rFonts w:ascii="Times New Roman" w:eastAsia="Times New Roman" w:hAnsi="Times New Roman" w:cs="Times New Roman"/>
          <w:spacing w:val="-10"/>
          <w:kern w:val="1"/>
          <w:sz w:val="28"/>
          <w:szCs w:val="28"/>
          <w:lang w:eastAsia="ar-SA"/>
        </w:rPr>
      </w:pPr>
      <w:r w:rsidRPr="00F70415">
        <w:rPr>
          <w:rFonts w:ascii="Times New Roman" w:eastAsia="Times New Roman" w:hAnsi="Times New Roman" w:cs="Times New Roman"/>
          <w:i/>
          <w:kern w:val="1"/>
          <w:sz w:val="28"/>
          <w:szCs w:val="28"/>
          <w:lang w:eastAsia="ar-SA"/>
        </w:rPr>
        <w:t>Броски, ловля, метание, передача предметов и перенос груза.</w:t>
      </w:r>
      <w:r w:rsidRPr="00F70415">
        <w:rPr>
          <w:rFonts w:ascii="Times New Roman" w:eastAsia="Times New Roman" w:hAnsi="Times New Roman" w:cs="Times New Roman"/>
          <w:kern w:val="1"/>
          <w:sz w:val="28"/>
          <w:szCs w:val="28"/>
          <w:lang w:eastAsia="ar-SA"/>
        </w:rPr>
        <w:t xml:space="preserve"> П</w:t>
      </w:r>
      <w:r w:rsidRPr="00F70415">
        <w:rPr>
          <w:rFonts w:ascii="Times New Roman" w:eastAsia="Times New Roman" w:hAnsi="Times New Roman" w:cs="Times New Roman"/>
          <w:spacing w:val="-10"/>
          <w:kern w:val="1"/>
          <w:sz w:val="28"/>
          <w:szCs w:val="28"/>
          <w:lang w:eastAsia="ar-SA"/>
        </w:rPr>
        <w:t>ередача предметов</w:t>
      </w:r>
      <w:r w:rsidRPr="00F70415">
        <w:rPr>
          <w:rFonts w:ascii="Times New Roman" w:eastAsia="Times New Roman" w:hAnsi="Times New Roman" w:cs="Times New Roman"/>
          <w:kern w:val="1"/>
          <w:sz w:val="28"/>
          <w:szCs w:val="28"/>
          <w:lang w:eastAsia="ar-SA"/>
        </w:rPr>
        <w:t xml:space="preserve"> в шеренге (по кругу, в колонне).</w:t>
      </w:r>
      <w:r w:rsidRPr="00F70415">
        <w:rPr>
          <w:rFonts w:ascii="Times New Roman" w:eastAsia="Times New Roman" w:hAnsi="Times New Roman" w:cs="Times New Roman"/>
          <w:spacing w:val="-10"/>
          <w:kern w:val="1"/>
          <w:sz w:val="28"/>
          <w:szCs w:val="28"/>
          <w:lang w:eastAsia="ar-SA"/>
        </w:rPr>
        <w:t xml:space="preserve"> Броски среднего (маленького) мяча двумя руками </w:t>
      </w:r>
      <w:r w:rsidRPr="00F70415">
        <w:rPr>
          <w:rFonts w:ascii="Times New Roman" w:eastAsia="Times New Roman" w:hAnsi="Times New Roman" w:cs="Times New Roman"/>
          <w:kern w:val="1"/>
          <w:sz w:val="28"/>
          <w:szCs w:val="28"/>
          <w:lang w:eastAsia="ar-SA"/>
        </w:rPr>
        <w:t xml:space="preserve">вверх (о пол, о стенку). </w:t>
      </w:r>
      <w:r w:rsidRPr="00F70415">
        <w:rPr>
          <w:rFonts w:ascii="Times New Roman" w:eastAsia="Times New Roman" w:hAnsi="Times New Roman" w:cs="Times New Roman"/>
          <w:spacing w:val="-10"/>
          <w:kern w:val="1"/>
          <w:sz w:val="28"/>
          <w:szCs w:val="28"/>
          <w:lang w:eastAsia="ar-SA"/>
        </w:rPr>
        <w:t xml:space="preserve">Ловля среднего (маленького) мяча </w:t>
      </w:r>
      <w:r w:rsidRPr="00F70415">
        <w:rPr>
          <w:rFonts w:ascii="Times New Roman" w:eastAsia="Times New Roman" w:hAnsi="Times New Roman" w:cs="Times New Roman"/>
          <w:kern w:val="1"/>
          <w:sz w:val="28"/>
          <w:szCs w:val="28"/>
          <w:lang w:eastAsia="ar-SA"/>
        </w:rPr>
        <w:t xml:space="preserve">одной (двумя) руками. Бросание мяча на дальность. Сбивание предметов большим (малым) мячом. Броски (ловля) мяча в ходьбе (беге). </w:t>
      </w:r>
      <w:r w:rsidRPr="00F70415">
        <w:rPr>
          <w:rFonts w:ascii="Times New Roman" w:eastAsia="Times New Roman" w:hAnsi="Times New Roman" w:cs="Times New Roman"/>
          <w:spacing w:val="-10"/>
          <w:kern w:val="1"/>
          <w:sz w:val="28"/>
          <w:szCs w:val="28"/>
          <w:lang w:eastAsia="ar-SA"/>
        </w:rPr>
        <w:t xml:space="preserve">Метание в цель (на дальность). Перенос груза. </w:t>
      </w:r>
    </w:p>
    <w:p w:rsidR="006C3265" w:rsidRPr="006C3265" w:rsidRDefault="006C3265" w:rsidP="006C3265">
      <w:pPr>
        <w:spacing w:after="0"/>
        <w:ind w:firstLine="708"/>
        <w:jc w:val="center"/>
        <w:rPr>
          <w:rFonts w:ascii="Times New Roman" w:eastAsia="Times New Roman" w:hAnsi="Times New Roman" w:cs="Times New Roman"/>
          <w:b/>
          <w:bCs/>
          <w:kern w:val="1"/>
          <w:sz w:val="28"/>
          <w:szCs w:val="28"/>
          <w:lang w:eastAsia="ar-SA"/>
        </w:rPr>
      </w:pPr>
      <w:r w:rsidRPr="006C3265">
        <w:rPr>
          <w:rFonts w:ascii="Times New Roman" w:eastAsia="Times New Roman" w:hAnsi="Times New Roman" w:cs="Times New Roman"/>
          <w:b/>
          <w:bCs/>
          <w:kern w:val="1"/>
          <w:sz w:val="28"/>
          <w:szCs w:val="28"/>
          <w:lang w:eastAsia="ar-SA"/>
        </w:rPr>
        <w:t xml:space="preserve">Предметные результаты освоения учебного предмета </w:t>
      </w:r>
      <w:r>
        <w:rPr>
          <w:rFonts w:ascii="Times New Roman" w:eastAsia="Times New Roman" w:hAnsi="Times New Roman" w:cs="Times New Roman"/>
          <w:b/>
          <w:bCs/>
          <w:kern w:val="1"/>
          <w:sz w:val="28"/>
          <w:szCs w:val="28"/>
          <w:lang w:eastAsia="ar-SA"/>
        </w:rPr>
        <w:t>«</w:t>
      </w:r>
      <w:r w:rsidRPr="006C3265">
        <w:rPr>
          <w:rFonts w:ascii="Times New Roman" w:eastAsia="Times New Roman" w:hAnsi="Times New Roman" w:cs="Times New Roman"/>
          <w:b/>
          <w:bCs/>
          <w:kern w:val="1"/>
          <w:sz w:val="28"/>
          <w:szCs w:val="28"/>
          <w:lang w:eastAsia="ar-SA"/>
        </w:rPr>
        <w:t>Адаптивная физическая культура</w:t>
      </w:r>
      <w:r>
        <w:rPr>
          <w:rFonts w:ascii="Times New Roman" w:eastAsia="Times New Roman" w:hAnsi="Times New Roman" w:cs="Times New Roman"/>
          <w:b/>
          <w:bCs/>
          <w:kern w:val="1"/>
          <w:sz w:val="28"/>
          <w:szCs w:val="28"/>
          <w:lang w:eastAsia="ar-SA"/>
        </w:rPr>
        <w:t>»</w:t>
      </w:r>
    </w:p>
    <w:p w:rsidR="006C3265" w:rsidRPr="006C3265" w:rsidRDefault="006C3265" w:rsidP="006C3265">
      <w:pPr>
        <w:spacing w:after="0"/>
        <w:ind w:firstLine="708"/>
        <w:jc w:val="both"/>
        <w:rPr>
          <w:rFonts w:ascii="Times New Roman" w:eastAsia="Times New Roman" w:hAnsi="Times New Roman" w:cs="Times New Roman"/>
          <w:kern w:val="1"/>
          <w:sz w:val="28"/>
          <w:szCs w:val="28"/>
          <w:lang w:eastAsia="ar-SA"/>
        </w:rPr>
      </w:pPr>
      <w:r w:rsidRPr="006C3265">
        <w:rPr>
          <w:rFonts w:ascii="Times New Roman" w:eastAsia="Times New Roman" w:hAnsi="Times New Roman" w:cs="Times New Roman"/>
          <w:kern w:val="1"/>
          <w:sz w:val="28"/>
          <w:szCs w:val="28"/>
          <w:lang w:eastAsia="ar-SA"/>
        </w:rPr>
        <w:t>1) Восприятие собственного тела, осознание своих физических возможностей и ограничений:</w:t>
      </w:r>
    </w:p>
    <w:p w:rsidR="006C3265" w:rsidRPr="006C3265" w:rsidRDefault="006C3265" w:rsidP="006C3265">
      <w:pPr>
        <w:spacing w:after="0"/>
        <w:ind w:firstLine="708"/>
        <w:jc w:val="both"/>
        <w:rPr>
          <w:rFonts w:ascii="Times New Roman" w:eastAsia="Times New Roman" w:hAnsi="Times New Roman" w:cs="Times New Roman"/>
          <w:kern w:val="1"/>
          <w:sz w:val="28"/>
          <w:szCs w:val="28"/>
          <w:lang w:eastAsia="ar-SA"/>
        </w:rPr>
      </w:pPr>
      <w:bookmarkStart w:id="1117" w:name="106698"/>
      <w:bookmarkEnd w:id="1117"/>
      <w:r w:rsidRPr="006C3265">
        <w:rPr>
          <w:rFonts w:ascii="Times New Roman" w:eastAsia="Times New Roman" w:hAnsi="Times New Roman" w:cs="Times New Roman"/>
          <w:kern w:val="1"/>
          <w:sz w:val="28"/>
          <w:szCs w:val="28"/>
          <w:lang w:eastAsia="ar-SA"/>
        </w:rPr>
        <w:t>освоение доступных способов контроля над функциями собственного тела: сидеть, стоять, передвигаться (с использованием технических средств);</w:t>
      </w:r>
    </w:p>
    <w:p w:rsidR="006C3265" w:rsidRPr="006C3265" w:rsidRDefault="006C3265" w:rsidP="006C3265">
      <w:pPr>
        <w:spacing w:after="0"/>
        <w:ind w:firstLine="708"/>
        <w:jc w:val="both"/>
        <w:rPr>
          <w:rFonts w:ascii="Times New Roman" w:eastAsia="Times New Roman" w:hAnsi="Times New Roman" w:cs="Times New Roman"/>
          <w:kern w:val="1"/>
          <w:sz w:val="28"/>
          <w:szCs w:val="28"/>
          <w:lang w:eastAsia="ar-SA"/>
        </w:rPr>
      </w:pPr>
      <w:bookmarkStart w:id="1118" w:name="106699"/>
      <w:bookmarkEnd w:id="1118"/>
      <w:r w:rsidRPr="006C3265">
        <w:rPr>
          <w:rFonts w:ascii="Times New Roman" w:eastAsia="Times New Roman" w:hAnsi="Times New Roman" w:cs="Times New Roman"/>
          <w:kern w:val="1"/>
          <w:sz w:val="28"/>
          <w:szCs w:val="28"/>
          <w:lang w:eastAsia="ar-SA"/>
        </w:rPr>
        <w:t>освоение двигательных навыков, последовательности движений, развитие координационных способностей;</w:t>
      </w:r>
    </w:p>
    <w:p w:rsidR="006C3265" w:rsidRPr="006C3265" w:rsidRDefault="006C3265" w:rsidP="006C3265">
      <w:pPr>
        <w:spacing w:after="0"/>
        <w:ind w:firstLine="708"/>
        <w:jc w:val="both"/>
        <w:rPr>
          <w:rFonts w:ascii="Times New Roman" w:eastAsia="Times New Roman" w:hAnsi="Times New Roman" w:cs="Times New Roman"/>
          <w:kern w:val="1"/>
          <w:sz w:val="28"/>
          <w:szCs w:val="28"/>
          <w:lang w:eastAsia="ar-SA"/>
        </w:rPr>
      </w:pPr>
      <w:bookmarkStart w:id="1119" w:name="106700"/>
      <w:bookmarkEnd w:id="1119"/>
      <w:r w:rsidRPr="006C3265">
        <w:rPr>
          <w:rFonts w:ascii="Times New Roman" w:eastAsia="Times New Roman" w:hAnsi="Times New Roman" w:cs="Times New Roman"/>
          <w:kern w:val="1"/>
          <w:sz w:val="28"/>
          <w:szCs w:val="28"/>
          <w:lang w:eastAsia="ar-SA"/>
        </w:rPr>
        <w:t>совершенствование физических качеств: ловкости, силы, быстроты, выносливости;</w:t>
      </w:r>
    </w:p>
    <w:p w:rsidR="006C3265" w:rsidRPr="006C3265" w:rsidRDefault="006C3265" w:rsidP="006C3265">
      <w:pPr>
        <w:spacing w:after="0"/>
        <w:ind w:firstLine="708"/>
        <w:jc w:val="both"/>
        <w:rPr>
          <w:rFonts w:ascii="Times New Roman" w:eastAsia="Times New Roman" w:hAnsi="Times New Roman" w:cs="Times New Roman"/>
          <w:kern w:val="1"/>
          <w:sz w:val="28"/>
          <w:szCs w:val="28"/>
          <w:lang w:eastAsia="ar-SA"/>
        </w:rPr>
      </w:pPr>
      <w:bookmarkStart w:id="1120" w:name="106701"/>
      <w:bookmarkEnd w:id="1120"/>
      <w:r w:rsidRPr="006C3265">
        <w:rPr>
          <w:rFonts w:ascii="Times New Roman" w:eastAsia="Times New Roman" w:hAnsi="Times New Roman" w:cs="Times New Roman"/>
          <w:kern w:val="1"/>
          <w:sz w:val="28"/>
          <w:szCs w:val="28"/>
          <w:lang w:eastAsia="ar-SA"/>
        </w:rPr>
        <w:t>умение радоваться успехам: выше прыгнул, быстрее пробежал.</w:t>
      </w:r>
    </w:p>
    <w:p w:rsidR="006C3265" w:rsidRPr="006C3265" w:rsidRDefault="006C3265" w:rsidP="006C3265">
      <w:pPr>
        <w:spacing w:after="0"/>
        <w:ind w:firstLine="708"/>
        <w:jc w:val="both"/>
        <w:rPr>
          <w:rFonts w:ascii="Times New Roman" w:eastAsia="Times New Roman" w:hAnsi="Times New Roman" w:cs="Times New Roman"/>
          <w:kern w:val="1"/>
          <w:sz w:val="28"/>
          <w:szCs w:val="28"/>
          <w:lang w:eastAsia="ar-SA"/>
        </w:rPr>
      </w:pPr>
      <w:bookmarkStart w:id="1121" w:name="106702"/>
      <w:bookmarkEnd w:id="1121"/>
      <w:r w:rsidRPr="006C3265">
        <w:rPr>
          <w:rFonts w:ascii="Times New Roman" w:eastAsia="Times New Roman" w:hAnsi="Times New Roman" w:cs="Times New Roman"/>
          <w:kern w:val="1"/>
          <w:sz w:val="28"/>
          <w:szCs w:val="28"/>
          <w:lang w:eastAsia="ar-SA"/>
        </w:rPr>
        <w:t>2) Соотнесение самочувствия с настроением, собственной активностью, самостоятельностью и независимостью:</w:t>
      </w:r>
    </w:p>
    <w:p w:rsidR="006C3265" w:rsidRPr="006C3265" w:rsidRDefault="006C3265" w:rsidP="006C3265">
      <w:pPr>
        <w:spacing w:after="0"/>
        <w:ind w:firstLine="708"/>
        <w:jc w:val="both"/>
        <w:rPr>
          <w:rFonts w:ascii="Times New Roman" w:eastAsia="Times New Roman" w:hAnsi="Times New Roman" w:cs="Times New Roman"/>
          <w:kern w:val="1"/>
          <w:sz w:val="28"/>
          <w:szCs w:val="28"/>
          <w:lang w:eastAsia="ar-SA"/>
        </w:rPr>
      </w:pPr>
      <w:bookmarkStart w:id="1122" w:name="106703"/>
      <w:bookmarkEnd w:id="1122"/>
      <w:r w:rsidRPr="006C3265">
        <w:rPr>
          <w:rFonts w:ascii="Times New Roman" w:eastAsia="Times New Roman" w:hAnsi="Times New Roman" w:cs="Times New Roman"/>
          <w:kern w:val="1"/>
          <w:sz w:val="28"/>
          <w:szCs w:val="28"/>
          <w:lang w:eastAsia="ar-SA"/>
        </w:rPr>
        <w:lastRenderedPageBreak/>
        <w:t>умение определять свое самочувствие в связи с физической нагрузкой: усталость, болевые ощущения.</w:t>
      </w:r>
    </w:p>
    <w:p w:rsidR="006C3265" w:rsidRPr="006C3265" w:rsidRDefault="006C3265" w:rsidP="006C3265">
      <w:pPr>
        <w:spacing w:after="0"/>
        <w:ind w:firstLine="708"/>
        <w:jc w:val="both"/>
        <w:rPr>
          <w:rFonts w:ascii="Times New Roman" w:eastAsia="Times New Roman" w:hAnsi="Times New Roman" w:cs="Times New Roman"/>
          <w:kern w:val="1"/>
          <w:sz w:val="28"/>
          <w:szCs w:val="28"/>
          <w:lang w:eastAsia="ar-SA"/>
        </w:rPr>
      </w:pPr>
      <w:bookmarkStart w:id="1123" w:name="106704"/>
      <w:bookmarkEnd w:id="1123"/>
      <w:r w:rsidRPr="006C3265">
        <w:rPr>
          <w:rFonts w:ascii="Times New Roman" w:eastAsia="Times New Roman" w:hAnsi="Times New Roman" w:cs="Times New Roman"/>
          <w:kern w:val="1"/>
          <w:sz w:val="28"/>
          <w:szCs w:val="28"/>
          <w:lang w:eastAsia="ar-SA"/>
        </w:rPr>
        <w:t>3) Освоение доступных видов физкультурно-спортивной деятельности: езда на велосипеде, ходьба на лыжах, спортивные игры, туризм, плавание:</w:t>
      </w:r>
    </w:p>
    <w:p w:rsidR="006C3265" w:rsidRPr="006C3265" w:rsidRDefault="006C3265" w:rsidP="006C3265">
      <w:pPr>
        <w:spacing w:after="0"/>
        <w:ind w:firstLine="708"/>
        <w:jc w:val="both"/>
        <w:rPr>
          <w:rFonts w:ascii="Times New Roman" w:eastAsia="Times New Roman" w:hAnsi="Times New Roman" w:cs="Times New Roman"/>
          <w:kern w:val="1"/>
          <w:sz w:val="28"/>
          <w:szCs w:val="28"/>
          <w:lang w:eastAsia="ar-SA"/>
        </w:rPr>
      </w:pPr>
      <w:bookmarkStart w:id="1124" w:name="106705"/>
      <w:bookmarkEnd w:id="1124"/>
      <w:r w:rsidRPr="006C3265">
        <w:rPr>
          <w:rFonts w:ascii="Times New Roman" w:eastAsia="Times New Roman" w:hAnsi="Times New Roman" w:cs="Times New Roman"/>
          <w:kern w:val="1"/>
          <w:sz w:val="28"/>
          <w:szCs w:val="28"/>
          <w:lang w:eastAsia="ar-SA"/>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6C3265" w:rsidRPr="00F70415" w:rsidRDefault="006C3265" w:rsidP="006C3265">
      <w:pPr>
        <w:spacing w:after="0"/>
        <w:ind w:firstLine="708"/>
        <w:jc w:val="both"/>
        <w:rPr>
          <w:rFonts w:ascii="Times New Roman" w:eastAsia="Times New Roman" w:hAnsi="Times New Roman" w:cs="Times New Roman"/>
          <w:kern w:val="1"/>
          <w:sz w:val="28"/>
          <w:szCs w:val="28"/>
          <w:lang w:eastAsia="ar-SA"/>
        </w:rPr>
      </w:pPr>
      <w:bookmarkStart w:id="1125" w:name="106706"/>
      <w:bookmarkEnd w:id="1125"/>
      <w:r w:rsidRPr="006C3265">
        <w:rPr>
          <w:rFonts w:ascii="Times New Roman" w:eastAsia="Times New Roman" w:hAnsi="Times New Roman" w:cs="Times New Roman"/>
          <w:kern w:val="1"/>
          <w:sz w:val="28"/>
          <w:szCs w:val="28"/>
          <w:lang w:eastAsia="ar-SA"/>
        </w:rPr>
        <w:t>умение ездить на велосипеде, кататься на санках, ходить на лыжах, плавать, играть в подвижные игры.</w:t>
      </w:r>
    </w:p>
    <w:p w:rsidR="00F40D97" w:rsidRDefault="00F40D97" w:rsidP="00F70415">
      <w:pPr>
        <w:suppressAutoHyphens/>
        <w:spacing w:after="0"/>
        <w:jc w:val="both"/>
        <w:rPr>
          <w:rFonts w:ascii="Times New Roman" w:eastAsia="Times New Roman" w:hAnsi="Times New Roman" w:cs="Times New Roman"/>
          <w:sz w:val="28"/>
          <w:szCs w:val="28"/>
          <w:lang w:eastAsia="ru-RU"/>
        </w:rPr>
      </w:pPr>
    </w:p>
    <w:p w:rsidR="00F40D97" w:rsidRPr="00F40D97" w:rsidRDefault="00F40D97" w:rsidP="00F70415">
      <w:pPr>
        <w:suppressAutoHyphens/>
        <w:spacing w:after="0"/>
        <w:jc w:val="center"/>
        <w:rPr>
          <w:rFonts w:ascii="Times New Roman" w:eastAsia="Times New Roman" w:hAnsi="Times New Roman" w:cs="Times New Roman"/>
          <w:b/>
          <w:sz w:val="28"/>
          <w:szCs w:val="28"/>
          <w:lang w:eastAsia="ar-SA"/>
        </w:rPr>
      </w:pPr>
      <w:r w:rsidRPr="00F40D97">
        <w:rPr>
          <w:rFonts w:ascii="Times New Roman" w:eastAsia="Times New Roman" w:hAnsi="Times New Roman" w:cs="Times New Roman"/>
          <w:b/>
          <w:sz w:val="28"/>
          <w:szCs w:val="28"/>
          <w:lang w:val="en-US" w:eastAsia="ar-SA"/>
        </w:rPr>
        <w:t>X</w:t>
      </w:r>
      <w:r w:rsidR="006C3265">
        <w:rPr>
          <w:rFonts w:ascii="Times New Roman" w:eastAsia="Times New Roman" w:hAnsi="Times New Roman" w:cs="Times New Roman"/>
          <w:b/>
          <w:sz w:val="28"/>
          <w:szCs w:val="28"/>
          <w:lang w:eastAsia="ar-SA"/>
        </w:rPr>
        <w:t xml:space="preserve">. </w:t>
      </w:r>
      <w:r w:rsidRPr="00F40D97">
        <w:rPr>
          <w:rFonts w:ascii="Times New Roman" w:eastAsia="Times New Roman" w:hAnsi="Times New Roman" w:cs="Times New Roman"/>
          <w:b/>
          <w:sz w:val="28"/>
          <w:szCs w:val="28"/>
          <w:lang w:eastAsia="ar-SA"/>
        </w:rPr>
        <w:t>ТРУД</w:t>
      </w:r>
      <w:r w:rsidR="006C3265">
        <w:rPr>
          <w:rFonts w:ascii="Times New Roman" w:eastAsia="Times New Roman" w:hAnsi="Times New Roman" w:cs="Times New Roman"/>
          <w:b/>
          <w:sz w:val="28"/>
          <w:szCs w:val="28"/>
          <w:lang w:eastAsia="ar-SA"/>
        </w:rPr>
        <w:t xml:space="preserve"> (ТЕХНОЛОГИЯ)</w:t>
      </w:r>
    </w:p>
    <w:p w:rsidR="00F40D97" w:rsidRPr="00F40D97" w:rsidRDefault="00F40D97" w:rsidP="00F70415">
      <w:pPr>
        <w:suppressAutoHyphens/>
        <w:spacing w:after="0"/>
        <w:jc w:val="center"/>
        <w:rPr>
          <w:rFonts w:ascii="Times New Roman" w:eastAsia="Times New Roman" w:hAnsi="Times New Roman" w:cs="Times New Roman"/>
          <w:b/>
          <w:i/>
          <w:sz w:val="28"/>
          <w:szCs w:val="28"/>
          <w:lang w:eastAsia="ar-SA"/>
        </w:rPr>
      </w:pPr>
      <w:r w:rsidRPr="00F40D97">
        <w:rPr>
          <w:rFonts w:ascii="Times New Roman" w:eastAsia="Times New Roman" w:hAnsi="Times New Roman" w:cs="Times New Roman"/>
          <w:b/>
          <w:i/>
          <w:sz w:val="28"/>
          <w:szCs w:val="28"/>
          <w:lang w:eastAsia="ar-SA"/>
        </w:rPr>
        <w:t>Пояснительная записка</w:t>
      </w:r>
    </w:p>
    <w:p w:rsidR="006C3265" w:rsidRDefault="00F40D97" w:rsidP="00F70415">
      <w:pPr>
        <w:suppressAutoHyphens/>
        <w:spacing w:after="0"/>
        <w:ind w:firstLine="708"/>
        <w:jc w:val="both"/>
        <w:rPr>
          <w:rFonts w:ascii="Times New Roman" w:eastAsia="Times New Roman" w:hAnsi="Times New Roman" w:cs="Times New Roman"/>
          <w:sz w:val="28"/>
          <w:szCs w:val="28"/>
          <w:lang w:eastAsia="ar-SA"/>
        </w:rPr>
      </w:pPr>
      <w:r w:rsidRPr="00F40D97">
        <w:rPr>
          <w:rFonts w:ascii="Times New Roman" w:eastAsia="Times New Roman" w:hAnsi="Times New Roman" w:cs="Times New Roman"/>
          <w:i/>
          <w:sz w:val="28"/>
          <w:szCs w:val="28"/>
          <w:lang w:eastAsia="ar-SA"/>
        </w:rPr>
        <w:t xml:space="preserve">Целью </w:t>
      </w:r>
      <w:r w:rsidRPr="00F40D97">
        <w:rPr>
          <w:rFonts w:ascii="Times New Roman" w:eastAsia="Times New Roman" w:hAnsi="Times New Roman" w:cs="Times New Roman"/>
          <w:sz w:val="28"/>
          <w:szCs w:val="28"/>
          <w:lang w:eastAsia="ar-SA"/>
        </w:rPr>
        <w:t>трудового обучения</w:t>
      </w:r>
      <w:r w:rsidRPr="00F40D97">
        <w:rPr>
          <w:rFonts w:ascii="Times New Roman" w:eastAsia="Times New Roman" w:hAnsi="Times New Roman" w:cs="Times New Roman"/>
          <w:i/>
          <w:sz w:val="28"/>
          <w:szCs w:val="28"/>
          <w:lang w:eastAsia="ar-SA"/>
        </w:rPr>
        <w:t xml:space="preserve"> </w:t>
      </w:r>
      <w:r w:rsidRPr="00F40D97">
        <w:rPr>
          <w:rFonts w:ascii="Times New Roman" w:eastAsia="Times New Roman" w:hAnsi="Times New Roman" w:cs="Times New Roman"/>
          <w:sz w:val="28"/>
          <w:szCs w:val="28"/>
          <w:lang w:eastAsia="ar-SA"/>
        </w:rPr>
        <w:t>является подготовка детей и подростков с умеренной, тяжелой, гл</w:t>
      </w:r>
      <w:r w:rsidR="009A7B6E">
        <w:rPr>
          <w:rFonts w:ascii="Times New Roman" w:eastAsia="Times New Roman" w:hAnsi="Times New Roman" w:cs="Times New Roman"/>
          <w:sz w:val="28"/>
          <w:szCs w:val="28"/>
          <w:lang w:eastAsia="ar-SA"/>
        </w:rPr>
        <w:t>убокой умственной отсталостью,</w:t>
      </w:r>
      <w:r w:rsidRPr="00F40D97">
        <w:rPr>
          <w:rFonts w:ascii="Times New Roman" w:eastAsia="Times New Roman" w:hAnsi="Times New Roman" w:cs="Times New Roman"/>
          <w:sz w:val="28"/>
          <w:szCs w:val="28"/>
          <w:lang w:eastAsia="ar-SA"/>
        </w:rPr>
        <w:t xml:space="preserve"> ТМНР к доступной трудовой деятельности. </w:t>
      </w:r>
    </w:p>
    <w:p w:rsidR="006C3265" w:rsidRDefault="00F40D97" w:rsidP="00F70415">
      <w:pPr>
        <w:suppressAutoHyphens/>
        <w:spacing w:after="0"/>
        <w:ind w:firstLine="708"/>
        <w:jc w:val="both"/>
        <w:rPr>
          <w:rFonts w:ascii="Times New Roman" w:eastAsia="Times New Roman" w:hAnsi="Times New Roman" w:cs="Times New Roman"/>
          <w:sz w:val="28"/>
          <w:szCs w:val="28"/>
          <w:lang w:eastAsia="ar-SA"/>
        </w:rPr>
      </w:pPr>
      <w:r w:rsidRPr="00F40D97">
        <w:rPr>
          <w:rFonts w:ascii="Times New Roman" w:eastAsia="Times New Roman" w:hAnsi="Times New Roman" w:cs="Times New Roman"/>
          <w:bCs/>
          <w:sz w:val="28"/>
          <w:szCs w:val="28"/>
          <w:lang w:eastAsia="ar-SA"/>
        </w:rPr>
        <w:t>Основные задачи:</w:t>
      </w:r>
      <w:r w:rsidRPr="00F40D97">
        <w:rPr>
          <w:rFonts w:ascii="Times New Roman" w:eastAsia="Times New Roman" w:hAnsi="Times New Roman" w:cs="Times New Roman"/>
          <w:sz w:val="28"/>
          <w:szCs w:val="28"/>
          <w:lang w:eastAsia="ar-SA"/>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w:t>
      </w:r>
    </w:p>
    <w:p w:rsidR="00F40D97" w:rsidRPr="00F40D97" w:rsidRDefault="00F40D97" w:rsidP="00F70415">
      <w:pPr>
        <w:suppressAutoHyphens/>
        <w:spacing w:after="0"/>
        <w:ind w:firstLine="708"/>
        <w:jc w:val="both"/>
        <w:rPr>
          <w:rFonts w:ascii="Times New Roman" w:eastAsia="Times New Roman" w:hAnsi="Times New Roman" w:cs="Times New Roman"/>
          <w:sz w:val="28"/>
          <w:szCs w:val="28"/>
          <w:lang w:eastAsia="ar-SA"/>
        </w:rPr>
      </w:pPr>
      <w:r w:rsidRPr="00F40D97">
        <w:rPr>
          <w:rFonts w:ascii="Times New Roman" w:eastAsia="Times New Roman" w:hAnsi="Times New Roman" w:cs="Times New Roman"/>
          <w:sz w:val="28"/>
          <w:szCs w:val="28"/>
          <w:lang w:eastAsia="ar-SA"/>
        </w:rPr>
        <w:t xml:space="preserve"> </w:t>
      </w:r>
      <w:r w:rsidR="006C3265" w:rsidRPr="006C3265">
        <w:rPr>
          <w:rFonts w:ascii="Times New Roman" w:eastAsia="Times New Roman" w:hAnsi="Times New Roman" w:cs="Times New Roman"/>
          <w:sz w:val="28"/>
          <w:szCs w:val="28"/>
          <w:lang w:eastAsia="ar-SA"/>
        </w:rPr>
        <w:t>Воспитательные задачи: воспитание умения согласованно и продуктивно работать в группах, выполняя определенный этап работы для получения результата; формирование положительного отношения к результатам своего труда; воспитание уважительного отношения к людям труда и результатам их деятельности.</w:t>
      </w:r>
    </w:p>
    <w:p w:rsidR="00F40D97" w:rsidRPr="00F40D97" w:rsidRDefault="00F40D97" w:rsidP="00F40D97">
      <w:pPr>
        <w:suppressAutoHyphens/>
        <w:spacing w:after="0"/>
        <w:jc w:val="both"/>
        <w:rPr>
          <w:rFonts w:ascii="Times New Roman" w:eastAsia="Times New Roman" w:hAnsi="Times New Roman" w:cs="Times New Roman"/>
          <w:sz w:val="28"/>
          <w:szCs w:val="28"/>
          <w:lang w:eastAsia="ar-SA"/>
        </w:rPr>
      </w:pPr>
      <w:r w:rsidRPr="00F40D97">
        <w:rPr>
          <w:rFonts w:ascii="Times New Roman" w:eastAsia="Times New Roman" w:hAnsi="Times New Roman" w:cs="Times New Roman"/>
          <w:sz w:val="28"/>
          <w:szCs w:val="28"/>
          <w:lang w:eastAsia="ar-SA"/>
        </w:rPr>
        <w:tab/>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w:t>
      </w:r>
      <w:r w:rsidRPr="00F40D97">
        <w:rPr>
          <w:rFonts w:ascii="Times New Roman" w:eastAsia="Times New Roman" w:hAnsi="Times New Roman" w:cs="Times New Roman"/>
          <w:bCs/>
          <w:sz w:val="28"/>
          <w:szCs w:val="28"/>
          <w:lang w:eastAsia="ar-SA"/>
        </w:rPr>
        <w:t xml:space="preserve">формирование </w:t>
      </w:r>
      <w:r w:rsidRPr="00F40D97">
        <w:rPr>
          <w:rFonts w:ascii="Times New Roman" w:eastAsia="Times New Roman" w:hAnsi="Times New Roman" w:cs="Times New Roman"/>
          <w:sz w:val="28"/>
          <w:szCs w:val="28"/>
          <w:lang w:eastAsia="ar-SA"/>
        </w:rPr>
        <w:t xml:space="preserve">мотивации </w:t>
      </w:r>
      <w:r w:rsidRPr="00F40D97">
        <w:rPr>
          <w:rFonts w:ascii="Times New Roman" w:eastAsia="Times New Roman" w:hAnsi="Times New Roman" w:cs="Times New Roman"/>
          <w:bCs/>
          <w:sz w:val="28"/>
          <w:szCs w:val="28"/>
          <w:lang w:eastAsia="ar-SA"/>
        </w:rPr>
        <w:t>трудовой</w:t>
      </w:r>
      <w:r w:rsidRPr="00F40D97">
        <w:rPr>
          <w:rFonts w:ascii="Times New Roman" w:eastAsia="Times New Roman" w:hAnsi="Times New Roman" w:cs="Times New Roman"/>
          <w:sz w:val="28"/>
          <w:szCs w:val="28"/>
          <w:lang w:eastAsia="ar-SA"/>
        </w:rPr>
        <w:t xml:space="preserve"> </w:t>
      </w:r>
      <w:r w:rsidRPr="00F40D97">
        <w:rPr>
          <w:rFonts w:ascii="Times New Roman" w:eastAsia="Times New Roman" w:hAnsi="Times New Roman" w:cs="Times New Roman"/>
          <w:bCs/>
          <w:sz w:val="28"/>
          <w:szCs w:val="28"/>
          <w:lang w:eastAsia="ar-SA"/>
        </w:rPr>
        <w:t>деятельности</w:t>
      </w:r>
      <w:r w:rsidRPr="00F40D97">
        <w:rPr>
          <w:rFonts w:ascii="Times New Roman" w:eastAsia="Times New Roman" w:hAnsi="Times New Roman" w:cs="Times New Roman"/>
          <w:sz w:val="28"/>
          <w:szCs w:val="28"/>
          <w:lang w:eastAsia="ar-SA"/>
        </w:rPr>
        <w:t>, развитие интереса к разным видам доступной трудовой деятельности, положительное отношение к р</w:t>
      </w:r>
      <w:r w:rsidR="006C3265">
        <w:rPr>
          <w:rFonts w:ascii="Times New Roman" w:eastAsia="Times New Roman" w:hAnsi="Times New Roman" w:cs="Times New Roman"/>
          <w:sz w:val="28"/>
          <w:szCs w:val="28"/>
          <w:lang w:eastAsia="ar-SA"/>
        </w:rPr>
        <w:t>езультатам своего труда.  Детей</w:t>
      </w:r>
      <w:r w:rsidRPr="00F40D97">
        <w:rPr>
          <w:rFonts w:ascii="Times New Roman" w:eastAsia="Times New Roman" w:hAnsi="Times New Roman" w:cs="Times New Roman"/>
          <w:sz w:val="28"/>
          <w:szCs w:val="28"/>
          <w:lang w:eastAsia="ar-SA"/>
        </w:rPr>
        <w:t xml:space="preserve">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F40D97" w:rsidRPr="00F40D97" w:rsidRDefault="00F40D97" w:rsidP="00F40D97">
      <w:pPr>
        <w:suppressAutoHyphens/>
        <w:spacing w:after="0"/>
        <w:ind w:firstLine="708"/>
        <w:jc w:val="both"/>
        <w:rPr>
          <w:rFonts w:ascii="Times New Roman" w:eastAsia="Times New Roman" w:hAnsi="Times New Roman" w:cs="Times New Roman"/>
          <w:sz w:val="28"/>
          <w:szCs w:val="28"/>
          <w:lang w:eastAsia="ar-SA"/>
        </w:rPr>
      </w:pPr>
      <w:r w:rsidRPr="00F40D97">
        <w:rPr>
          <w:rFonts w:ascii="Times New Roman" w:eastAsia="Times New Roman" w:hAnsi="Times New Roman" w:cs="Times New Roman"/>
          <w:sz w:val="28"/>
          <w:szCs w:val="28"/>
          <w:lang w:eastAsia="ar-SA"/>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F40D97">
        <w:rPr>
          <w:rFonts w:ascii="Times New Roman" w:eastAsia="MS Gothic" w:hAnsi="Times New Roman" w:cs="Times New Roman"/>
          <w:sz w:val="28"/>
          <w:szCs w:val="28"/>
          <w:lang w:eastAsia="ar-SA"/>
        </w:rPr>
        <w:t xml:space="preserve">создает эскиз изделия, </w:t>
      </w:r>
      <w:r w:rsidRPr="00F40D97">
        <w:rPr>
          <w:rFonts w:ascii="Times New Roman" w:eastAsia="Times New Roman" w:hAnsi="Times New Roman" w:cs="Times New Roman"/>
          <w:sz w:val="28"/>
          <w:szCs w:val="28"/>
          <w:lang w:eastAsia="ar-SA"/>
        </w:rPr>
        <w:t xml:space="preserve">проводит анализ </w:t>
      </w:r>
      <w:r w:rsidRPr="00F40D97">
        <w:rPr>
          <w:rFonts w:ascii="Times New Roman" w:eastAsia="Times New Roman" w:hAnsi="Times New Roman" w:cs="Times New Roman"/>
          <w:sz w:val="28"/>
          <w:szCs w:val="28"/>
          <w:lang w:eastAsia="ar-SA"/>
        </w:rPr>
        <w:lastRenderedPageBreak/>
        <w:t xml:space="preserve">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F40D97">
        <w:rPr>
          <w:rFonts w:ascii="Times New Roman" w:eastAsia="MS Gothic" w:hAnsi="Times New Roman" w:cs="Times New Roman"/>
          <w:sz w:val="28"/>
          <w:szCs w:val="28"/>
          <w:lang w:eastAsia="ar-SA"/>
        </w:rPr>
        <w:t>соответствии с своими представлениями.</w:t>
      </w:r>
      <w:r w:rsidRPr="00F40D97">
        <w:rPr>
          <w:rFonts w:ascii="Times New Roman" w:eastAsia="Times New Roman" w:hAnsi="Times New Roman" w:cs="Times New Roman"/>
          <w:sz w:val="28"/>
          <w:szCs w:val="28"/>
          <w:lang w:eastAsia="ar-SA"/>
        </w:rPr>
        <w:t xml:space="preserve">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B479C6" w:rsidRDefault="00F40D97" w:rsidP="00F40D97">
      <w:pPr>
        <w:suppressAutoHyphens/>
        <w:spacing w:after="0"/>
        <w:ind w:firstLine="708"/>
        <w:jc w:val="both"/>
        <w:rPr>
          <w:rFonts w:ascii="Times New Roman" w:eastAsia="Times New Roman" w:hAnsi="Times New Roman" w:cs="Times New Roman"/>
          <w:sz w:val="28"/>
          <w:szCs w:val="28"/>
          <w:lang w:eastAsia="ar-SA"/>
        </w:rPr>
      </w:pPr>
      <w:r w:rsidRPr="00F40D97">
        <w:rPr>
          <w:rFonts w:ascii="Times New Roman" w:eastAsia="Times New Roman" w:hAnsi="Times New Roman" w:cs="Times New Roman"/>
          <w:sz w:val="28"/>
          <w:szCs w:val="28"/>
          <w:lang w:eastAsia="ar-SA"/>
        </w:rPr>
        <w:t xml:space="preserve">Программа по профильному труду представлена следующими разделами: </w:t>
      </w:r>
      <w:r w:rsidRPr="00F40D97">
        <w:rPr>
          <w:rFonts w:ascii="Times New Roman" w:eastAsia="Times New Roman" w:hAnsi="Times New Roman" w:cs="Times New Roman"/>
          <w:i/>
          <w:sz w:val="28"/>
          <w:szCs w:val="28"/>
          <w:lang w:eastAsia="ar-SA"/>
        </w:rPr>
        <w:t>«Полиграфия», «Керамика»,</w:t>
      </w:r>
      <w:r w:rsidR="006C3265">
        <w:rPr>
          <w:rFonts w:ascii="Times New Roman" w:eastAsia="Times New Roman" w:hAnsi="Times New Roman" w:cs="Times New Roman"/>
          <w:i/>
          <w:sz w:val="28"/>
          <w:szCs w:val="28"/>
          <w:lang w:eastAsia="ar-SA"/>
        </w:rPr>
        <w:t xml:space="preserve"> «Батик», «Ткачество», «Шитье»,</w:t>
      </w:r>
      <w:r w:rsidRPr="00F40D97">
        <w:rPr>
          <w:rFonts w:ascii="Times New Roman" w:eastAsia="Times New Roman" w:hAnsi="Times New Roman" w:cs="Times New Roman"/>
          <w:i/>
          <w:sz w:val="28"/>
          <w:szCs w:val="28"/>
          <w:lang w:eastAsia="ar-SA"/>
        </w:rPr>
        <w:t xml:space="preserve"> «Деревообработка», «Растениеводство».</w:t>
      </w:r>
      <w:r w:rsidRPr="00F40D97">
        <w:rPr>
          <w:rFonts w:ascii="Times New Roman" w:eastAsia="Times New Roman" w:hAnsi="Times New Roman" w:cs="Times New Roman"/>
          <w:sz w:val="28"/>
          <w:szCs w:val="28"/>
          <w:lang w:eastAsia="ar-SA"/>
        </w:rPr>
        <w:t xml:space="preserve"> </w:t>
      </w:r>
      <w:r w:rsidR="006C3265" w:rsidRPr="006C3265">
        <w:rPr>
          <w:rFonts w:ascii="Times New Roman" w:eastAsia="Times New Roman" w:hAnsi="Times New Roman" w:cs="Times New Roman"/>
          <w:sz w:val="28"/>
          <w:szCs w:val="28"/>
          <w:lang w:eastAsia="ar-SA"/>
        </w:rPr>
        <w:t>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и материально-технического обеспечения организации.</w:t>
      </w:r>
    </w:p>
    <w:p w:rsidR="00F40D97" w:rsidRDefault="00F40D97" w:rsidP="00407F03">
      <w:pPr>
        <w:suppressAutoHyphens/>
        <w:spacing w:after="0"/>
        <w:ind w:firstLine="708"/>
        <w:jc w:val="both"/>
        <w:rPr>
          <w:rFonts w:ascii="Times New Roman" w:eastAsia="Times New Roman" w:hAnsi="Times New Roman" w:cs="Times New Roman"/>
          <w:sz w:val="28"/>
          <w:szCs w:val="28"/>
          <w:lang w:eastAsia="ar-SA"/>
        </w:rPr>
      </w:pPr>
      <w:r w:rsidRPr="00F40D97">
        <w:rPr>
          <w:rFonts w:ascii="Times New Roman" w:eastAsia="Times New Roman" w:hAnsi="Times New Roman" w:cs="Times New Roman"/>
          <w:sz w:val="28"/>
          <w:szCs w:val="28"/>
          <w:lang w:eastAsia="ar-SA"/>
        </w:rPr>
        <w:t xml:space="preserve">Материально-техническое обеспечение образовательной области и предметов по труду включает: </w:t>
      </w:r>
      <w:r w:rsidRPr="00F40D97">
        <w:rPr>
          <w:rFonts w:ascii="Times New Roman" w:eastAsia="Times New Roman" w:hAnsi="Times New Roman" w:cs="Times New Roman"/>
          <w:sz w:val="28"/>
          <w:szCs w:val="28"/>
          <w:lang w:eastAsia="ru-RU"/>
        </w:rPr>
        <w:t xml:space="preserve">дидактический материал: </w:t>
      </w:r>
      <w:r w:rsidRPr="00F40D97">
        <w:rPr>
          <w:rFonts w:ascii="Times New Roman" w:eastAsia="Times New Roman" w:hAnsi="Times New Roman" w:cs="Times New Roman"/>
          <w:sz w:val="28"/>
          <w:szCs w:val="28"/>
          <w:lang w:eastAsia="ar-SA"/>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w:t>
      </w:r>
      <w:r>
        <w:rPr>
          <w:rFonts w:ascii="Times New Roman" w:eastAsia="Times New Roman" w:hAnsi="Times New Roman" w:cs="Times New Roman"/>
          <w:sz w:val="28"/>
          <w:szCs w:val="28"/>
          <w:lang w:eastAsia="ar-SA"/>
        </w:rPr>
        <w:t>ля валяния, мыло детское и др.</w:t>
      </w:r>
    </w:p>
    <w:p w:rsidR="00F40D97" w:rsidRPr="006C3265" w:rsidRDefault="006C3265" w:rsidP="00F40D97">
      <w:pPr>
        <w:suppressAutoHyphens/>
        <w:spacing w:after="0"/>
        <w:jc w:val="center"/>
        <w:rPr>
          <w:rFonts w:ascii="Times New Roman" w:eastAsia="Times New Roman" w:hAnsi="Times New Roman" w:cs="Times New Roman"/>
          <w:b/>
          <w:i/>
          <w:sz w:val="28"/>
          <w:szCs w:val="28"/>
          <w:lang w:eastAsia="ar-SA"/>
        </w:rPr>
      </w:pPr>
      <w:r w:rsidRPr="006C3265">
        <w:rPr>
          <w:rFonts w:ascii="Times New Roman" w:eastAsia="Times New Roman" w:hAnsi="Times New Roman" w:cs="Times New Roman"/>
          <w:b/>
          <w:i/>
          <w:sz w:val="28"/>
          <w:szCs w:val="28"/>
          <w:lang w:eastAsia="ar-SA"/>
        </w:rPr>
        <w:t>С</w:t>
      </w:r>
      <w:r w:rsidR="00E809B3" w:rsidRPr="006C3265">
        <w:rPr>
          <w:rFonts w:ascii="Times New Roman" w:eastAsia="Times New Roman" w:hAnsi="Times New Roman" w:cs="Times New Roman"/>
          <w:b/>
          <w:i/>
          <w:sz w:val="28"/>
          <w:szCs w:val="28"/>
          <w:lang w:eastAsia="ar-SA"/>
        </w:rPr>
        <w:t xml:space="preserve">одержание </w:t>
      </w:r>
      <w:r w:rsidRPr="006C3265">
        <w:rPr>
          <w:rFonts w:ascii="Times New Roman" w:eastAsia="Times New Roman" w:hAnsi="Times New Roman" w:cs="Times New Roman"/>
          <w:b/>
          <w:i/>
          <w:sz w:val="28"/>
          <w:szCs w:val="28"/>
          <w:lang w:eastAsia="ar-SA"/>
        </w:rPr>
        <w:t xml:space="preserve">учебного </w:t>
      </w:r>
      <w:r w:rsidR="00E809B3" w:rsidRPr="006C3265">
        <w:rPr>
          <w:rFonts w:ascii="Times New Roman" w:eastAsia="Times New Roman" w:hAnsi="Times New Roman" w:cs="Times New Roman"/>
          <w:b/>
          <w:i/>
          <w:sz w:val="28"/>
          <w:szCs w:val="28"/>
          <w:lang w:eastAsia="ar-SA"/>
        </w:rPr>
        <w:t>предмета</w:t>
      </w:r>
    </w:p>
    <w:p w:rsidR="00F40D97" w:rsidRPr="00F40D97" w:rsidRDefault="00F40D97" w:rsidP="00F40D97">
      <w:pPr>
        <w:suppressAutoHyphens/>
        <w:spacing w:after="0"/>
        <w:jc w:val="center"/>
        <w:rPr>
          <w:rFonts w:ascii="Times New Roman" w:eastAsia="Times New Roman" w:hAnsi="Times New Roman" w:cs="Times New Roman"/>
          <w:b/>
          <w:i/>
          <w:sz w:val="28"/>
          <w:szCs w:val="28"/>
          <w:lang w:eastAsia="ar-SA"/>
        </w:rPr>
      </w:pPr>
      <w:r w:rsidRPr="00F40D97">
        <w:rPr>
          <w:rFonts w:ascii="Times New Roman" w:eastAsia="Times New Roman" w:hAnsi="Times New Roman" w:cs="Times New Roman"/>
          <w:b/>
          <w:i/>
          <w:sz w:val="28"/>
          <w:szCs w:val="28"/>
          <w:lang w:eastAsia="ar-SA"/>
        </w:rPr>
        <w:t>Батик</w:t>
      </w:r>
    </w:p>
    <w:p w:rsidR="00E809B3" w:rsidRDefault="00F40D97" w:rsidP="006C3265">
      <w:pPr>
        <w:widowControl w:val="0"/>
        <w:suppressAutoHyphens/>
        <w:spacing w:after="0"/>
        <w:ind w:firstLine="708"/>
        <w:jc w:val="both"/>
        <w:textAlignment w:val="baseline"/>
        <w:rPr>
          <w:rFonts w:ascii="Times New Roman" w:eastAsia="SimSun" w:hAnsi="Times New Roman" w:cs="Times New Roman"/>
          <w:kern w:val="1"/>
          <w:sz w:val="28"/>
          <w:szCs w:val="28"/>
          <w:lang w:eastAsia="hi-IN" w:bidi="hi-IN"/>
        </w:rPr>
      </w:pPr>
      <w:r w:rsidRPr="00F40D97">
        <w:rPr>
          <w:rFonts w:ascii="Times New Roman" w:eastAsia="SimSun" w:hAnsi="Times New Roman" w:cs="Mangal"/>
          <w:bCs/>
          <w:kern w:val="1"/>
          <w:sz w:val="28"/>
          <w:szCs w:val="28"/>
          <w:lang w:eastAsia="hi-IN" w:bidi="hi-IN"/>
        </w:rPr>
        <w:lastRenderedPageBreak/>
        <w:t>П</w:t>
      </w:r>
      <w:r w:rsidRPr="00F40D97">
        <w:rPr>
          <w:rFonts w:ascii="Times New Roman" w:eastAsia="SimSun" w:hAnsi="Times New Roman" w:cs="Mangal"/>
          <w:kern w:val="1"/>
          <w:sz w:val="28"/>
          <w:szCs w:val="28"/>
          <w:lang w:eastAsia="hi-IN" w:bidi="hi-IN"/>
        </w:rPr>
        <w:t xml:space="preserve">одготовка рабочего места. Подготовка ткани к работе. </w:t>
      </w:r>
      <w:r w:rsidRPr="00F40D97">
        <w:rPr>
          <w:rFonts w:ascii="Times New Roman" w:eastAsia="SimSun" w:hAnsi="Times New Roman" w:cs="Mangal"/>
          <w:bCs/>
          <w:kern w:val="1"/>
          <w:sz w:val="28"/>
          <w:szCs w:val="28"/>
          <w:lang w:eastAsia="hi-IN" w:bidi="hi-IN"/>
        </w:rPr>
        <w:t>Н</w:t>
      </w:r>
      <w:r w:rsidRPr="00F40D97">
        <w:rPr>
          <w:rFonts w:ascii="Times New Roman" w:eastAsia="SimSun" w:hAnsi="Times New Roman" w:cs="Mangal"/>
          <w:kern w:val="1"/>
          <w:sz w:val="28"/>
          <w:szCs w:val="28"/>
          <w:lang w:eastAsia="hi-IN" w:bidi="hi-IN"/>
        </w:rPr>
        <w:t>анесение контура рисунка на ткань</w:t>
      </w:r>
      <w:r w:rsidRPr="00F40D97">
        <w:rPr>
          <w:rFonts w:ascii="Times New Roman" w:eastAsia="SimSun" w:hAnsi="Times New Roman" w:cs="Mangal"/>
          <w:bCs/>
          <w:kern w:val="1"/>
          <w:sz w:val="28"/>
          <w:szCs w:val="28"/>
          <w:lang w:eastAsia="hi-IN" w:bidi="hi-IN"/>
        </w:rPr>
        <w:t>. В</w:t>
      </w:r>
      <w:r w:rsidRPr="00F40D97">
        <w:rPr>
          <w:rFonts w:ascii="Times New Roman" w:eastAsia="SimSun" w:hAnsi="Times New Roman" w:cs="Mangal"/>
          <w:kern w:val="1"/>
          <w:sz w:val="28"/>
          <w:szCs w:val="28"/>
          <w:lang w:eastAsia="hi-IN" w:bidi="hi-IN"/>
        </w:rPr>
        <w:t>ыделение контура рисунка резервирующим составом (воск</w:t>
      </w:r>
      <w:r w:rsidRPr="00F40D97">
        <w:rPr>
          <w:rFonts w:ascii="Times New Roman" w:eastAsia="SimSun" w:hAnsi="Times New Roman" w:cs="Mangal"/>
          <w:bCs/>
          <w:kern w:val="1"/>
          <w:sz w:val="28"/>
          <w:szCs w:val="28"/>
          <w:lang w:eastAsia="hi-IN" w:bidi="hi-IN"/>
        </w:rPr>
        <w:t xml:space="preserve">, </w:t>
      </w:r>
      <w:r w:rsidRPr="00F40D97">
        <w:rPr>
          <w:rFonts w:ascii="Times New Roman" w:eastAsia="SimSun" w:hAnsi="Times New Roman" w:cs="Mangal"/>
          <w:kern w:val="1"/>
          <w:sz w:val="28"/>
          <w:szCs w:val="28"/>
          <w:lang w:eastAsia="hi-IN" w:bidi="hi-IN"/>
        </w:rPr>
        <w:t xml:space="preserve">контур). </w:t>
      </w:r>
      <w:r w:rsidRPr="00F40D97">
        <w:rPr>
          <w:rFonts w:ascii="Times New Roman" w:eastAsia="SimSun" w:hAnsi="Times New Roman" w:cs="Mangal"/>
          <w:bCs/>
          <w:kern w:val="1"/>
          <w:sz w:val="28"/>
          <w:szCs w:val="28"/>
          <w:lang w:eastAsia="hi-IN" w:bidi="hi-IN"/>
        </w:rPr>
        <w:t>П</w:t>
      </w:r>
      <w:r w:rsidRPr="00F40D97">
        <w:rPr>
          <w:rFonts w:ascii="Times New Roman" w:eastAsia="SimSun" w:hAnsi="Times New Roman" w:cs="Mangal"/>
          <w:kern w:val="1"/>
          <w:sz w:val="28"/>
          <w:szCs w:val="28"/>
          <w:lang w:eastAsia="hi-IN" w:bidi="hi-IN"/>
        </w:rPr>
        <w:t>одготовка красок.</w:t>
      </w:r>
      <w:r w:rsidRPr="00F40D97">
        <w:rPr>
          <w:rFonts w:ascii="Times New Roman" w:eastAsia="SimSun" w:hAnsi="Times New Roman" w:cs="Mangal"/>
          <w:bCs/>
          <w:kern w:val="1"/>
          <w:sz w:val="28"/>
          <w:szCs w:val="28"/>
          <w:lang w:eastAsia="hi-IN" w:bidi="hi-IN"/>
        </w:rPr>
        <w:t xml:space="preserve"> Р</w:t>
      </w:r>
      <w:r w:rsidRPr="00F40D97">
        <w:rPr>
          <w:rFonts w:ascii="Times New Roman" w:eastAsia="SimSun" w:hAnsi="Times New Roman" w:cs="Mangal"/>
          <w:kern w:val="1"/>
          <w:sz w:val="28"/>
          <w:szCs w:val="28"/>
          <w:lang w:eastAsia="hi-IN" w:bidi="hi-IN"/>
        </w:rPr>
        <w:t xml:space="preserve">аскрашивание внутри контура. </w:t>
      </w:r>
      <w:r w:rsidRPr="00F40D97">
        <w:rPr>
          <w:rFonts w:ascii="Times New Roman" w:eastAsia="SimSun" w:hAnsi="Times New Roman" w:cs="Mangal"/>
          <w:bCs/>
          <w:kern w:val="1"/>
          <w:sz w:val="28"/>
          <w:szCs w:val="28"/>
          <w:lang w:eastAsia="hi-IN" w:bidi="hi-IN"/>
        </w:rPr>
        <w:t>У</w:t>
      </w:r>
      <w:r w:rsidRPr="00F40D97">
        <w:rPr>
          <w:rFonts w:ascii="Times New Roman" w:eastAsia="SimSun" w:hAnsi="Times New Roman" w:cs="Mangal"/>
          <w:kern w:val="1"/>
          <w:sz w:val="28"/>
          <w:szCs w:val="28"/>
          <w:lang w:eastAsia="hi-IN" w:bidi="hi-IN"/>
        </w:rPr>
        <w:t xml:space="preserve">даление воска с ткани. </w:t>
      </w:r>
      <w:r w:rsidRPr="00F40D97">
        <w:rPr>
          <w:rFonts w:ascii="Times New Roman" w:eastAsia="SimSun" w:hAnsi="Times New Roman" w:cs="Mangal"/>
          <w:bCs/>
          <w:kern w:val="1"/>
          <w:sz w:val="28"/>
          <w:szCs w:val="28"/>
          <w:lang w:eastAsia="hi-IN" w:bidi="hi-IN"/>
        </w:rPr>
        <w:t xml:space="preserve">Уборка рабочего места. </w:t>
      </w:r>
      <w:r w:rsidRPr="00F40D97">
        <w:rPr>
          <w:rFonts w:ascii="Times New Roman" w:eastAsia="SimSun" w:hAnsi="Times New Roman" w:cs="Times New Roman"/>
          <w:kern w:val="1"/>
          <w:sz w:val="28"/>
          <w:szCs w:val="28"/>
          <w:lang w:eastAsia="hi-IN" w:bidi="hi-IN"/>
        </w:rPr>
        <w:t>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E809B3" w:rsidRPr="00E809B3" w:rsidRDefault="00E809B3" w:rsidP="00E809B3">
      <w:pPr>
        <w:suppressAutoHyphens/>
        <w:spacing w:after="0"/>
        <w:jc w:val="center"/>
        <w:rPr>
          <w:rFonts w:ascii="Times New Roman" w:eastAsia="Times New Roman" w:hAnsi="Times New Roman" w:cs="Times New Roman"/>
          <w:b/>
          <w:bCs/>
          <w:i/>
          <w:sz w:val="28"/>
          <w:szCs w:val="28"/>
          <w:lang w:eastAsia="ar-SA"/>
        </w:rPr>
      </w:pPr>
      <w:r w:rsidRPr="00E809B3">
        <w:rPr>
          <w:rFonts w:ascii="Times New Roman" w:eastAsia="Times New Roman" w:hAnsi="Times New Roman" w:cs="Times New Roman"/>
          <w:b/>
          <w:bCs/>
          <w:i/>
          <w:sz w:val="28"/>
          <w:szCs w:val="28"/>
          <w:lang w:eastAsia="ar-SA"/>
        </w:rPr>
        <w:t>Керамика</w:t>
      </w:r>
    </w:p>
    <w:p w:rsidR="00E809B3" w:rsidRDefault="00E809B3" w:rsidP="006C3265">
      <w:pPr>
        <w:widowControl w:val="0"/>
        <w:suppressAutoHyphens/>
        <w:spacing w:after="0"/>
        <w:ind w:firstLine="708"/>
        <w:jc w:val="both"/>
        <w:textAlignment w:val="baseline"/>
        <w:rPr>
          <w:rFonts w:ascii="Times New Roman" w:eastAsia="SimSun" w:hAnsi="Times New Roman" w:cs="Times New Roman"/>
          <w:kern w:val="1"/>
          <w:sz w:val="28"/>
          <w:szCs w:val="28"/>
          <w:lang w:eastAsia="hi-IN" w:bidi="hi-IN"/>
        </w:rPr>
      </w:pPr>
      <w:r w:rsidRPr="00E809B3">
        <w:rPr>
          <w:rFonts w:ascii="Times New Roman" w:eastAsia="SimSun" w:hAnsi="Times New Roman" w:cs="Mangal"/>
          <w:bCs/>
          <w:kern w:val="1"/>
          <w:sz w:val="28"/>
          <w:szCs w:val="28"/>
          <w:lang w:eastAsia="hi-IN" w:bidi="hi-IN"/>
        </w:rPr>
        <w:t>Различение</w:t>
      </w:r>
      <w:r w:rsidRPr="00E809B3">
        <w:rPr>
          <w:rFonts w:ascii="Times New Roman" w:eastAsia="SimSun" w:hAnsi="Times New Roman" w:cs="Mangal"/>
          <w:kern w:val="1"/>
          <w:sz w:val="28"/>
          <w:szCs w:val="28"/>
          <w:lang w:eastAsia="hi-IN" w:bidi="hi-IN"/>
        </w:rPr>
        <w:t xml:space="preserve"> свойств глины.</w:t>
      </w:r>
      <w:r w:rsidRPr="00E809B3">
        <w:rPr>
          <w:rFonts w:ascii="Times New Roman" w:eastAsia="SimSun" w:hAnsi="Times New Roman" w:cs="Mangal"/>
          <w:bCs/>
          <w:kern w:val="1"/>
          <w:sz w:val="28"/>
          <w:szCs w:val="28"/>
          <w:lang w:eastAsia="hi-IN" w:bidi="hi-IN"/>
        </w:rPr>
        <w:t xml:space="preserve"> </w:t>
      </w:r>
      <w:r w:rsidRPr="00E809B3">
        <w:rPr>
          <w:rFonts w:ascii="Times New Roman" w:eastAsia="SimSun" w:hAnsi="Times New Roman" w:cs="Mangal"/>
          <w:kern w:val="1"/>
          <w:sz w:val="28"/>
          <w:szCs w:val="28"/>
          <w:lang w:eastAsia="hi-IN" w:bidi="hi-IN"/>
        </w:rPr>
        <w:t xml:space="preserve">Подготовка рабочего места. </w:t>
      </w:r>
      <w:r w:rsidRPr="00E809B3">
        <w:rPr>
          <w:rFonts w:ascii="Times New Roman" w:eastAsia="SimSun" w:hAnsi="Times New Roman" w:cs="Mangal"/>
          <w:bCs/>
          <w:kern w:val="1"/>
          <w:sz w:val="28"/>
          <w:szCs w:val="28"/>
          <w:lang w:eastAsia="hi-IN" w:bidi="hi-IN"/>
        </w:rPr>
        <w:t>О</w:t>
      </w:r>
      <w:r w:rsidRPr="00E809B3">
        <w:rPr>
          <w:rFonts w:ascii="Times New Roman" w:eastAsia="SimSun" w:hAnsi="Times New Roman" w:cs="Mangal"/>
          <w:kern w:val="1"/>
          <w:sz w:val="28"/>
          <w:szCs w:val="28"/>
          <w:lang w:eastAsia="hi-IN" w:bidi="hi-IN"/>
        </w:rPr>
        <w:t>трезание куска глины. Отщипывание кусочка глины.</w:t>
      </w:r>
      <w:r w:rsidRPr="00E809B3">
        <w:rPr>
          <w:rFonts w:ascii="Times New Roman" w:eastAsia="SimSun" w:hAnsi="Times New Roman" w:cs="Mangal"/>
          <w:bCs/>
          <w:kern w:val="1"/>
          <w:sz w:val="28"/>
          <w:szCs w:val="28"/>
          <w:lang w:eastAsia="hi-IN" w:bidi="hi-IN"/>
        </w:rPr>
        <w:t xml:space="preserve"> Р</w:t>
      </w:r>
      <w:r w:rsidRPr="00E809B3">
        <w:rPr>
          <w:rFonts w:ascii="Times New Roman" w:eastAsia="SimSun" w:hAnsi="Times New Roman" w:cs="Mangal"/>
          <w:kern w:val="1"/>
          <w:sz w:val="28"/>
          <w:szCs w:val="28"/>
          <w:shd w:val="clear" w:color="auto" w:fill="FFFFFF"/>
          <w:lang w:eastAsia="hi-IN" w:bidi="hi-IN"/>
        </w:rPr>
        <w:t xml:space="preserve">азминание глины. Отбивание глины. </w:t>
      </w:r>
      <w:r w:rsidRPr="00E809B3">
        <w:rPr>
          <w:rFonts w:ascii="Times New Roman" w:eastAsia="SimSun" w:hAnsi="Times New Roman" w:cs="Mangal"/>
          <w:bCs/>
          <w:kern w:val="1"/>
          <w:sz w:val="28"/>
          <w:szCs w:val="28"/>
          <w:shd w:val="clear" w:color="auto" w:fill="FFFFFF"/>
          <w:lang w:eastAsia="hi-IN" w:bidi="hi-IN"/>
        </w:rPr>
        <w:t>Р</w:t>
      </w:r>
      <w:r w:rsidRPr="00E809B3">
        <w:rPr>
          <w:rFonts w:ascii="Times New Roman" w:eastAsia="SimSun" w:hAnsi="Times New Roman" w:cs="Mangal"/>
          <w:kern w:val="1"/>
          <w:sz w:val="28"/>
          <w:szCs w:val="28"/>
          <w:lang w:eastAsia="hi-IN" w:bidi="hi-IN"/>
        </w:rPr>
        <w:t xml:space="preserve">аскатывание глины скалкой. Вырезание формы по шаблону </w:t>
      </w:r>
      <w:r w:rsidRPr="00E809B3">
        <w:rPr>
          <w:rFonts w:ascii="Times New Roman" w:eastAsia="SimSun" w:hAnsi="Times New Roman" w:cs="Times New Roman"/>
          <w:kern w:val="1"/>
          <w:sz w:val="28"/>
          <w:szCs w:val="28"/>
          <w:lang w:eastAsia="hi-IN" w:bidi="hi-IN"/>
        </w:rPr>
        <w:t xml:space="preserve">(шило, стека и др.). </w:t>
      </w:r>
      <w:r w:rsidRPr="00E809B3">
        <w:rPr>
          <w:rFonts w:ascii="Times New Roman" w:eastAsia="SimSun" w:hAnsi="Times New Roman" w:cs="Mangal"/>
          <w:kern w:val="1"/>
          <w:sz w:val="28"/>
          <w:szCs w:val="28"/>
          <w:lang w:eastAsia="hi-IN" w:bidi="hi-IN"/>
        </w:rPr>
        <w:t xml:space="preserve">Обработка краев изделия. Катание колбаски. Катание шарика. Набивка формы. </w:t>
      </w:r>
      <w:r w:rsidRPr="00E809B3">
        <w:rPr>
          <w:rFonts w:ascii="Times New Roman" w:eastAsia="SimSun" w:hAnsi="Times New Roman" w:cs="Mangal"/>
          <w:bCs/>
          <w:kern w:val="1"/>
          <w:sz w:val="28"/>
          <w:szCs w:val="28"/>
          <w:lang w:eastAsia="hi-IN" w:bidi="hi-IN"/>
        </w:rPr>
        <w:t>Д</w:t>
      </w:r>
      <w:r w:rsidRPr="00E809B3">
        <w:rPr>
          <w:rFonts w:ascii="Times New Roman" w:eastAsia="SimSun" w:hAnsi="Times New Roman" w:cs="Mangal"/>
          <w:kern w:val="1"/>
          <w:sz w:val="28"/>
          <w:szCs w:val="28"/>
          <w:lang w:eastAsia="hi-IN" w:bidi="hi-IN"/>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E809B3">
        <w:rPr>
          <w:rFonts w:ascii="Times New Roman" w:eastAsia="SimSun" w:hAnsi="Times New Roman" w:cs="Mangal"/>
          <w:bCs/>
          <w:kern w:val="1"/>
          <w:sz w:val="28"/>
          <w:szCs w:val="28"/>
          <w:lang w:eastAsia="hi-IN" w:bidi="hi-IN"/>
        </w:rPr>
        <w:t>П</w:t>
      </w:r>
      <w:r w:rsidRPr="00E809B3">
        <w:rPr>
          <w:rFonts w:ascii="Times New Roman" w:eastAsia="SimSun" w:hAnsi="Times New Roman" w:cs="Mangal"/>
          <w:kern w:val="1"/>
          <w:sz w:val="28"/>
          <w:szCs w:val="28"/>
          <w:lang w:eastAsia="hi-IN" w:bidi="hi-IN"/>
        </w:rPr>
        <w:t xml:space="preserve">окрытие изделия глазурью (краской) способом погружения (с помощью кисти). </w:t>
      </w:r>
      <w:r w:rsidRPr="00E809B3">
        <w:rPr>
          <w:rFonts w:ascii="Times New Roman" w:eastAsia="SimSun" w:hAnsi="Times New Roman" w:cs="Mangal"/>
          <w:bCs/>
          <w:kern w:val="1"/>
          <w:sz w:val="28"/>
          <w:szCs w:val="28"/>
          <w:shd w:val="clear" w:color="auto" w:fill="FFFFFF"/>
          <w:lang w:eastAsia="hi-IN" w:bidi="hi-IN"/>
        </w:rPr>
        <w:t>У</w:t>
      </w:r>
      <w:r w:rsidRPr="00E809B3">
        <w:rPr>
          <w:rFonts w:ascii="Times New Roman" w:eastAsia="SimSun" w:hAnsi="Times New Roman" w:cs="Mangal"/>
          <w:kern w:val="1"/>
          <w:sz w:val="28"/>
          <w:szCs w:val="28"/>
          <w:lang w:eastAsia="hi-IN" w:bidi="hi-IN"/>
        </w:rPr>
        <w:t xml:space="preserve">борка рабочего места. </w:t>
      </w:r>
      <w:r w:rsidRPr="00E809B3">
        <w:rPr>
          <w:rFonts w:ascii="Times New Roman" w:eastAsia="SimSun" w:hAnsi="Times New Roman" w:cs="Times New Roman"/>
          <w:kern w:val="1"/>
          <w:sz w:val="28"/>
          <w:szCs w:val="28"/>
          <w:lang w:eastAsia="hi-IN" w:bidi="hi-IN"/>
        </w:rPr>
        <w:t>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покрытие изделия белой краской, раскрашивание изделия.</w:t>
      </w:r>
    </w:p>
    <w:p w:rsidR="00E809B3" w:rsidRPr="00E809B3" w:rsidRDefault="00E809B3" w:rsidP="00B479C6">
      <w:pPr>
        <w:suppressAutoHyphens/>
        <w:spacing w:after="0"/>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Ткачество</w:t>
      </w:r>
    </w:p>
    <w:p w:rsidR="00E809B3" w:rsidRDefault="00E809B3" w:rsidP="006C3265">
      <w:pPr>
        <w:suppressAutoHyphens/>
        <w:spacing w:after="0"/>
        <w:ind w:firstLine="708"/>
        <w:jc w:val="both"/>
        <w:rPr>
          <w:rFonts w:ascii="Times New Roman" w:eastAsia="Arial Unicode MS" w:hAnsi="Times New Roman" w:cs="Times New Roman"/>
          <w:color w:val="00000A"/>
          <w:kern w:val="1"/>
          <w:sz w:val="28"/>
          <w:szCs w:val="28"/>
          <w:lang w:eastAsia="ar-SA"/>
        </w:rPr>
      </w:pPr>
      <w:r w:rsidRPr="00E809B3">
        <w:rPr>
          <w:rFonts w:ascii="Times New Roman" w:eastAsia="Arial Unicode MS" w:hAnsi="Times New Roman" w:cs="Times New Roman"/>
          <w:bCs/>
          <w:color w:val="00000A"/>
          <w:kern w:val="1"/>
          <w:sz w:val="28"/>
          <w:szCs w:val="28"/>
          <w:lang w:eastAsia="ar-SA"/>
        </w:rPr>
        <w:t>Узнавание (р</w:t>
      </w:r>
      <w:r w:rsidRPr="00E809B3">
        <w:rPr>
          <w:rFonts w:ascii="Times New Roman" w:eastAsia="Arial Unicode MS" w:hAnsi="Times New Roman" w:cs="Times New Roman"/>
          <w:color w:val="00000A"/>
          <w:kern w:val="1"/>
          <w:sz w:val="28"/>
          <w:szCs w:val="28"/>
          <w:lang w:eastAsia="ar-SA"/>
        </w:rPr>
        <w:t>азличение) основных частей ткацкого станка и ткацкого оборудования. Подготовка рабочего места.</w:t>
      </w:r>
      <w:r w:rsidRPr="00E809B3">
        <w:rPr>
          <w:rFonts w:ascii="Times New Roman" w:eastAsia="Arial Unicode MS" w:hAnsi="Times New Roman" w:cs="Times New Roman"/>
          <w:i/>
          <w:color w:val="00000A"/>
          <w:kern w:val="1"/>
          <w:sz w:val="28"/>
          <w:szCs w:val="28"/>
          <w:lang w:eastAsia="ar-SA"/>
        </w:rPr>
        <w:t xml:space="preserve"> </w:t>
      </w:r>
      <w:r w:rsidRPr="00E809B3">
        <w:rPr>
          <w:rFonts w:ascii="Times New Roman" w:eastAsia="Arial Unicode MS" w:hAnsi="Times New Roman" w:cs="Times New Roman"/>
          <w:color w:val="00000A"/>
          <w:kern w:val="1"/>
          <w:sz w:val="28"/>
          <w:szCs w:val="28"/>
          <w:lang w:eastAsia="ar-SA"/>
        </w:rPr>
        <w:t xml:space="preserve">Подготовка станка к работе. </w:t>
      </w:r>
      <w:r w:rsidRPr="00E809B3">
        <w:rPr>
          <w:rFonts w:ascii="Times New Roman" w:eastAsia="Arial Unicode MS" w:hAnsi="Times New Roman" w:cs="Times New Roman"/>
          <w:bCs/>
          <w:color w:val="00000A"/>
          <w:kern w:val="1"/>
          <w:sz w:val="28"/>
          <w:szCs w:val="28"/>
          <w:lang w:eastAsia="ar-SA"/>
        </w:rPr>
        <w:t>Р</w:t>
      </w:r>
      <w:r w:rsidRPr="00E809B3">
        <w:rPr>
          <w:rFonts w:ascii="Times New Roman" w:eastAsia="Arial Unicode MS" w:hAnsi="Times New Roman" w:cs="Times New Roman"/>
          <w:color w:val="00000A"/>
          <w:kern w:val="1"/>
          <w:sz w:val="28"/>
          <w:szCs w:val="28"/>
          <w:lang w:eastAsia="ar-SA"/>
        </w:rPr>
        <w:t>азличение нитей. Выбор ниток для изделия. Наматывание ниток на челнок. Завязывание нити узлами. Движение челноком между рядами нитей с бердой. Движен</w:t>
      </w:r>
      <w:r w:rsidR="006C3265">
        <w:rPr>
          <w:rFonts w:ascii="Times New Roman" w:eastAsia="Arial Unicode MS" w:hAnsi="Times New Roman" w:cs="Times New Roman"/>
          <w:color w:val="00000A"/>
          <w:kern w:val="1"/>
          <w:sz w:val="28"/>
          <w:szCs w:val="28"/>
          <w:lang w:eastAsia="ar-SA"/>
        </w:rPr>
        <w:t xml:space="preserve">ие челноком через одну нить без </w:t>
      </w:r>
      <w:r w:rsidRPr="00E809B3">
        <w:rPr>
          <w:rFonts w:ascii="Times New Roman" w:eastAsia="Arial Unicode MS" w:hAnsi="Times New Roman" w:cs="Times New Roman"/>
          <w:color w:val="00000A"/>
          <w:kern w:val="1"/>
          <w:sz w:val="28"/>
          <w:szCs w:val="28"/>
          <w:lang w:eastAsia="ar-SA"/>
        </w:rPr>
        <w:t xml:space="preserve">берды. Выполнение полотняного (саржевого, атласного) плетения. Плетение по схеме. Украшение изделия </w:t>
      </w:r>
      <w:r w:rsidRPr="00E809B3">
        <w:rPr>
          <w:rFonts w:ascii="Times New Roman" w:eastAsia="Arial Unicode MS" w:hAnsi="Times New Roman" w:cs="Times New Roman"/>
          <w:color w:val="00000A"/>
          <w:kern w:val="1"/>
          <w:sz w:val="28"/>
          <w:szCs w:val="28"/>
          <w:lang w:eastAsia="ar-SA"/>
        </w:rPr>
        <w:lastRenderedPageBreak/>
        <w:t>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E809B3" w:rsidRPr="00E809B3" w:rsidRDefault="00E809B3" w:rsidP="00E809B3">
      <w:pPr>
        <w:suppressAutoHyphens/>
        <w:spacing w:after="0"/>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Деревообработка</w:t>
      </w:r>
    </w:p>
    <w:p w:rsidR="00E809B3" w:rsidRDefault="00E809B3" w:rsidP="006C3265">
      <w:pPr>
        <w:widowControl w:val="0"/>
        <w:suppressAutoHyphens/>
        <w:spacing w:after="0"/>
        <w:ind w:firstLine="708"/>
        <w:jc w:val="both"/>
        <w:textAlignment w:val="baseline"/>
        <w:rPr>
          <w:rFonts w:ascii="Times New Roman" w:eastAsia="SimSun" w:hAnsi="Times New Roman" w:cs="Times New Roman"/>
          <w:kern w:val="1"/>
          <w:sz w:val="28"/>
          <w:szCs w:val="28"/>
          <w:lang w:eastAsia="hi-IN" w:bidi="hi-IN"/>
        </w:rPr>
      </w:pPr>
      <w:r w:rsidRPr="00E809B3">
        <w:rPr>
          <w:rFonts w:ascii="Times New Roman" w:eastAsia="SimSun" w:hAnsi="Times New Roman" w:cs="Mangal"/>
          <w:bCs/>
          <w:kern w:val="1"/>
          <w:sz w:val="28"/>
          <w:szCs w:val="28"/>
          <w:lang w:eastAsia="hi-IN" w:bidi="hi-IN"/>
        </w:rPr>
        <w:t>Узнавание (р</w:t>
      </w:r>
      <w:r w:rsidRPr="00E809B3">
        <w:rPr>
          <w:rFonts w:ascii="Times New Roman" w:eastAsia="SimSun" w:hAnsi="Times New Roman" w:cs="Mangal"/>
          <w:kern w:val="1"/>
          <w:sz w:val="28"/>
          <w:szCs w:val="28"/>
          <w:lang w:eastAsia="hi-IN" w:bidi="hi-IN"/>
        </w:rPr>
        <w:t>азличение) материалов (древесный (сырье)</w:t>
      </w:r>
      <w:r w:rsidRPr="00E809B3">
        <w:rPr>
          <w:rFonts w:ascii="Times New Roman" w:eastAsia="SimSun" w:hAnsi="Times New Roman" w:cs="Mangal"/>
          <w:bCs/>
          <w:kern w:val="1"/>
          <w:sz w:val="28"/>
          <w:szCs w:val="28"/>
          <w:lang w:eastAsia="hi-IN" w:bidi="hi-IN"/>
        </w:rPr>
        <w:t xml:space="preserve">, </w:t>
      </w:r>
      <w:r w:rsidRPr="00E809B3">
        <w:rPr>
          <w:rFonts w:ascii="Times New Roman" w:eastAsia="SimSun" w:hAnsi="Times New Roman" w:cs="Mangal"/>
          <w:kern w:val="1"/>
          <w:sz w:val="28"/>
          <w:szCs w:val="28"/>
          <w:lang w:eastAsia="hi-IN" w:bidi="hi-IN"/>
        </w:rPr>
        <w:t>крепёжный</w:t>
      </w:r>
      <w:r w:rsidRPr="00E809B3">
        <w:rPr>
          <w:rFonts w:ascii="Times New Roman" w:eastAsia="SimSun" w:hAnsi="Times New Roman" w:cs="Mangal"/>
          <w:bCs/>
          <w:kern w:val="1"/>
          <w:sz w:val="28"/>
          <w:szCs w:val="28"/>
          <w:lang w:eastAsia="hi-IN" w:bidi="hi-IN"/>
        </w:rPr>
        <w:t xml:space="preserve">, </w:t>
      </w:r>
      <w:r w:rsidRPr="00E809B3">
        <w:rPr>
          <w:rFonts w:ascii="Times New Roman" w:eastAsia="SimSun" w:hAnsi="Times New Roman" w:cs="Mangal"/>
          <w:kern w:val="1"/>
          <w:sz w:val="28"/>
          <w:szCs w:val="28"/>
          <w:lang w:eastAsia="hi-IN" w:bidi="hi-IN"/>
        </w:rPr>
        <w:t>покрасочный). Узнавание (различение) инструментов для разметки</w:t>
      </w:r>
      <w:r w:rsidRPr="00E809B3">
        <w:rPr>
          <w:rFonts w:ascii="Times New Roman" w:eastAsia="SimSun" w:hAnsi="Times New Roman" w:cs="Mangal"/>
          <w:bCs/>
          <w:kern w:val="1"/>
          <w:sz w:val="28"/>
          <w:szCs w:val="28"/>
          <w:lang w:eastAsia="hi-IN" w:bidi="hi-IN"/>
        </w:rPr>
        <w:t xml:space="preserve"> (</w:t>
      </w:r>
      <w:r w:rsidRPr="00E809B3">
        <w:rPr>
          <w:rFonts w:ascii="Times New Roman" w:eastAsia="SimSun" w:hAnsi="Times New Roman" w:cs="Mangal"/>
          <w:kern w:val="1"/>
          <w:sz w:val="28"/>
          <w:szCs w:val="28"/>
          <w:lang w:eastAsia="hi-IN" w:bidi="hi-IN"/>
        </w:rPr>
        <w:t xml:space="preserve">для обработки дерева, для соединения деталей). </w:t>
      </w:r>
      <w:r w:rsidRPr="00E809B3">
        <w:rPr>
          <w:rFonts w:ascii="Times New Roman" w:eastAsia="SimSun" w:hAnsi="Times New Roman" w:cs="Mangal"/>
          <w:bCs/>
          <w:kern w:val="1"/>
          <w:sz w:val="28"/>
          <w:szCs w:val="28"/>
          <w:lang w:eastAsia="hi-IN" w:bidi="hi-IN"/>
        </w:rPr>
        <w:t>П</w:t>
      </w:r>
      <w:r w:rsidRPr="00E809B3">
        <w:rPr>
          <w:rFonts w:ascii="Times New Roman" w:eastAsia="SimSun" w:hAnsi="Times New Roman" w:cs="Mangal"/>
          <w:kern w:val="1"/>
          <w:sz w:val="28"/>
          <w:szCs w:val="28"/>
          <w:lang w:eastAsia="hi-IN" w:bidi="hi-IN"/>
        </w:rPr>
        <w:t xml:space="preserve">одготовка рабочего места. Уборка рабочего места. </w:t>
      </w:r>
      <w:r w:rsidRPr="00E809B3">
        <w:rPr>
          <w:rFonts w:ascii="Times New Roman" w:eastAsia="SimSun" w:hAnsi="Times New Roman" w:cs="Mangal"/>
          <w:bCs/>
          <w:kern w:val="1"/>
          <w:sz w:val="28"/>
          <w:szCs w:val="28"/>
          <w:lang w:eastAsia="hi-IN" w:bidi="hi-IN"/>
        </w:rPr>
        <w:t>Подготовительная работа с заготовкой.</w:t>
      </w:r>
      <w:r w:rsidRPr="00E809B3">
        <w:rPr>
          <w:rFonts w:ascii="Times New Roman" w:eastAsia="SimSun" w:hAnsi="Times New Roman" w:cs="Mangal"/>
          <w:kern w:val="1"/>
          <w:sz w:val="28"/>
          <w:szCs w:val="28"/>
          <w:lang w:eastAsia="hi-IN" w:bidi="hi-IN"/>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sidRPr="00E809B3">
        <w:rPr>
          <w:rFonts w:ascii="Times New Roman" w:eastAsia="SimSun" w:hAnsi="Times New Roman" w:cs="Mangal"/>
          <w:bCs/>
          <w:kern w:val="1"/>
          <w:sz w:val="28"/>
          <w:szCs w:val="28"/>
          <w:lang w:eastAsia="hi-IN" w:bidi="hi-IN"/>
        </w:rPr>
        <w:t>Склеивание</w:t>
      </w:r>
      <w:r w:rsidRPr="00E809B3">
        <w:rPr>
          <w:rFonts w:ascii="Times New Roman" w:eastAsia="SimSun" w:hAnsi="Times New Roman" w:cs="Mangal"/>
          <w:kern w:val="1"/>
          <w:sz w:val="28"/>
          <w:szCs w:val="28"/>
          <w:lang w:eastAsia="hi-IN" w:bidi="hi-IN"/>
        </w:rPr>
        <w:t xml:space="preserve"> деревянных деталей. Соединение деревянных деталей гвоздями (шурупами). </w:t>
      </w:r>
      <w:r w:rsidRPr="00E809B3">
        <w:rPr>
          <w:rFonts w:ascii="Times New Roman" w:eastAsia="SimSun" w:hAnsi="Times New Roman" w:cs="Times New Roman"/>
          <w:kern w:val="1"/>
          <w:sz w:val="28"/>
          <w:szCs w:val="28"/>
          <w:lang w:eastAsia="hi-IN" w:bidi="hi-IN"/>
        </w:rPr>
        <w:t>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E809B3" w:rsidRPr="00E809B3" w:rsidRDefault="00E809B3" w:rsidP="00E809B3">
      <w:pPr>
        <w:suppressAutoHyphens/>
        <w:spacing w:after="0"/>
        <w:jc w:val="center"/>
        <w:rPr>
          <w:rFonts w:ascii="Times New Roman" w:eastAsia="Times New Roman" w:hAnsi="Times New Roman" w:cs="Times New Roman"/>
          <w:b/>
          <w:i/>
          <w:sz w:val="28"/>
          <w:szCs w:val="28"/>
          <w:lang w:eastAsia="ar-SA"/>
        </w:rPr>
      </w:pPr>
      <w:r w:rsidRPr="00E809B3">
        <w:rPr>
          <w:rFonts w:ascii="Times New Roman" w:eastAsia="Times New Roman" w:hAnsi="Times New Roman" w:cs="Times New Roman"/>
          <w:b/>
          <w:i/>
          <w:sz w:val="28"/>
          <w:szCs w:val="28"/>
          <w:lang w:eastAsia="ar-SA"/>
        </w:rPr>
        <w:t>Полиграфия</w:t>
      </w:r>
    </w:p>
    <w:p w:rsidR="00E809B3" w:rsidRPr="00E809B3" w:rsidRDefault="00E809B3" w:rsidP="00E809B3">
      <w:pPr>
        <w:suppressAutoHyphens/>
        <w:spacing w:after="0"/>
        <w:ind w:firstLine="708"/>
        <w:jc w:val="both"/>
        <w:rPr>
          <w:rFonts w:ascii="Times New Roman" w:eastAsia="Times New Roman" w:hAnsi="Times New Roman" w:cs="Times New Roman"/>
          <w:bCs/>
          <w:sz w:val="28"/>
          <w:szCs w:val="28"/>
          <w:lang w:eastAsia="ar-SA"/>
        </w:rPr>
      </w:pPr>
      <w:r w:rsidRPr="00E809B3">
        <w:rPr>
          <w:rFonts w:ascii="Times New Roman" w:eastAsia="Times New Roman" w:hAnsi="Times New Roman" w:cs="Times New Roman"/>
          <w:bCs/>
          <w:i/>
          <w:sz w:val="28"/>
          <w:szCs w:val="28"/>
          <w:lang w:eastAsia="ar-SA"/>
        </w:rPr>
        <w:t>Фотографирование</w:t>
      </w:r>
      <w:r w:rsidRPr="00E809B3">
        <w:rPr>
          <w:rFonts w:ascii="Times New Roman" w:eastAsia="Times New Roman" w:hAnsi="Times New Roman" w:cs="Times New Roman"/>
          <w:bCs/>
          <w:sz w:val="28"/>
          <w:szCs w:val="28"/>
          <w:lang w:eastAsia="ar-SA"/>
        </w:rPr>
        <w:t>. Различение</w:t>
      </w:r>
      <w:r w:rsidRPr="00E809B3">
        <w:rPr>
          <w:rFonts w:ascii="Times New Roman" w:eastAsia="Times New Roman" w:hAnsi="Times New Roman" w:cs="Times New Roman"/>
          <w:sz w:val="28"/>
          <w:szCs w:val="28"/>
          <w:lang w:eastAsia="ar-SA"/>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E809B3">
        <w:rPr>
          <w:rFonts w:ascii="Times New Roman" w:eastAsia="Times New Roman" w:hAnsi="Times New Roman" w:cs="Times New Roman"/>
          <w:bCs/>
          <w:i/>
          <w:sz w:val="28"/>
          <w:szCs w:val="28"/>
          <w:lang w:eastAsia="ar-SA"/>
        </w:rPr>
        <w:t xml:space="preserve"> </w:t>
      </w:r>
    </w:p>
    <w:p w:rsidR="00E809B3" w:rsidRPr="00E809B3" w:rsidRDefault="00E809B3" w:rsidP="00E809B3">
      <w:pPr>
        <w:suppressAutoHyphens/>
        <w:spacing w:after="0"/>
        <w:ind w:firstLine="708"/>
        <w:jc w:val="both"/>
        <w:rPr>
          <w:rFonts w:ascii="Times New Roman" w:eastAsia="Times New Roman" w:hAnsi="Times New Roman" w:cs="Times New Roman"/>
          <w:bCs/>
          <w:i/>
          <w:sz w:val="28"/>
          <w:szCs w:val="28"/>
          <w:lang w:eastAsia="ar-SA"/>
        </w:rPr>
      </w:pPr>
      <w:r w:rsidRPr="00E809B3">
        <w:rPr>
          <w:rFonts w:ascii="Times New Roman" w:eastAsia="Times New Roman" w:hAnsi="Times New Roman" w:cs="Times New Roman"/>
          <w:i/>
          <w:sz w:val="28"/>
          <w:szCs w:val="28"/>
          <w:lang w:eastAsia="ar-SA"/>
        </w:rPr>
        <w:t>Ламинирование</w:t>
      </w:r>
      <w:r w:rsidRPr="00E809B3">
        <w:rPr>
          <w:rFonts w:ascii="Times New Roman" w:eastAsia="Times New Roman" w:hAnsi="Times New Roman" w:cs="Times New Roman"/>
          <w:sz w:val="28"/>
          <w:szCs w:val="28"/>
          <w:lang w:eastAsia="ar-SA"/>
        </w:rP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r w:rsidRPr="00E809B3">
        <w:rPr>
          <w:rFonts w:ascii="Times New Roman" w:eastAsia="Times New Roman" w:hAnsi="Times New Roman" w:cs="Times New Roman"/>
          <w:bCs/>
          <w:i/>
          <w:sz w:val="28"/>
          <w:szCs w:val="28"/>
          <w:lang w:eastAsia="ar-SA"/>
        </w:rPr>
        <w:t xml:space="preserve"> </w:t>
      </w:r>
    </w:p>
    <w:p w:rsidR="00E809B3" w:rsidRPr="006C3265" w:rsidRDefault="00E809B3" w:rsidP="00E809B3">
      <w:pPr>
        <w:widowControl w:val="0"/>
        <w:suppressAutoHyphens/>
        <w:spacing w:after="0"/>
        <w:ind w:firstLine="708"/>
        <w:jc w:val="both"/>
        <w:textAlignment w:val="baseline"/>
        <w:rPr>
          <w:rFonts w:ascii="Times New Roman" w:eastAsia="SimSun" w:hAnsi="Times New Roman" w:cs="Times New Roman"/>
          <w:bCs/>
          <w:i/>
          <w:kern w:val="1"/>
          <w:sz w:val="28"/>
          <w:szCs w:val="28"/>
          <w:lang w:eastAsia="hi-IN" w:bidi="hi-IN"/>
        </w:rPr>
      </w:pPr>
      <w:r w:rsidRPr="00E809B3">
        <w:rPr>
          <w:rFonts w:ascii="Times New Roman" w:eastAsia="SimSun" w:hAnsi="Times New Roman" w:cs="Mangal"/>
          <w:i/>
          <w:kern w:val="1"/>
          <w:sz w:val="28"/>
          <w:szCs w:val="28"/>
          <w:lang w:eastAsia="hi-IN" w:bidi="hi-IN"/>
        </w:rPr>
        <w:t>Выполнение копировальных работ.</w:t>
      </w:r>
      <w:r w:rsidRPr="00E809B3">
        <w:rPr>
          <w:rFonts w:ascii="Times New Roman" w:eastAsia="SimSun" w:hAnsi="Times New Roman" w:cs="Mangal"/>
          <w:kern w:val="1"/>
          <w:sz w:val="28"/>
          <w:szCs w:val="28"/>
          <w:lang w:eastAsia="hi-IN" w:bidi="hi-IN"/>
        </w:rPr>
        <w:t xml:space="preserve"> Различение составных частей копировального аппарата. </w:t>
      </w:r>
      <w:r w:rsidRPr="00E809B3">
        <w:rPr>
          <w:rFonts w:ascii="Times New Roman" w:eastAsia="SimSun" w:hAnsi="Times New Roman" w:cs="Times New Roman"/>
          <w:kern w:val="1"/>
          <w:sz w:val="28"/>
          <w:szCs w:val="28"/>
          <w:lang w:eastAsia="hi-IN" w:bidi="hi-IN"/>
        </w:rPr>
        <w:t xml:space="preserve">Размещение листа бумаги на стекле планшета. </w:t>
      </w:r>
      <w:r w:rsidRPr="00E809B3">
        <w:rPr>
          <w:rFonts w:ascii="Times New Roman" w:eastAsia="SimSun" w:hAnsi="Times New Roman" w:cs="Mangal"/>
          <w:kern w:val="1"/>
          <w:sz w:val="28"/>
          <w:szCs w:val="28"/>
          <w:lang w:eastAsia="hi-IN" w:bidi="hi-IN"/>
        </w:rPr>
        <w:t xml:space="preserve">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w:t>
      </w:r>
      <w:r w:rsidRPr="00E809B3">
        <w:rPr>
          <w:rFonts w:ascii="Times New Roman" w:eastAsia="SimSun" w:hAnsi="Times New Roman" w:cs="Mangal"/>
          <w:kern w:val="1"/>
          <w:sz w:val="28"/>
          <w:szCs w:val="28"/>
          <w:lang w:eastAsia="hi-IN" w:bidi="hi-IN"/>
        </w:rPr>
        <w:lastRenderedPageBreak/>
        <w:t xml:space="preserve">открывание крышки копировального аппарата, вынимание листов (оригинал, копия), опускание крышки копировального аппарата, выключение </w:t>
      </w:r>
      <w:r w:rsidRPr="006C3265">
        <w:rPr>
          <w:rFonts w:ascii="Times New Roman" w:eastAsia="SimSun" w:hAnsi="Times New Roman" w:cs="Times New Roman"/>
          <w:kern w:val="1"/>
          <w:sz w:val="28"/>
          <w:szCs w:val="28"/>
          <w:lang w:eastAsia="hi-IN" w:bidi="hi-IN"/>
        </w:rPr>
        <w:t>копировального аппарата.</w:t>
      </w:r>
      <w:r w:rsidRPr="006C3265">
        <w:rPr>
          <w:rFonts w:ascii="Times New Roman" w:eastAsia="SimSun" w:hAnsi="Times New Roman" w:cs="Times New Roman"/>
          <w:bCs/>
          <w:i/>
          <w:kern w:val="1"/>
          <w:sz w:val="28"/>
          <w:szCs w:val="28"/>
          <w:lang w:eastAsia="hi-IN" w:bidi="hi-IN"/>
        </w:rPr>
        <w:t xml:space="preserve"> </w:t>
      </w:r>
    </w:p>
    <w:p w:rsidR="006C3265" w:rsidRPr="006C3265" w:rsidRDefault="006C3265" w:rsidP="00E809B3">
      <w:pPr>
        <w:widowControl w:val="0"/>
        <w:suppressAutoHyphens/>
        <w:spacing w:after="0"/>
        <w:ind w:firstLine="708"/>
        <w:jc w:val="both"/>
        <w:textAlignment w:val="baseline"/>
        <w:rPr>
          <w:rFonts w:ascii="Times New Roman" w:eastAsia="SimSun" w:hAnsi="Times New Roman" w:cs="Times New Roman"/>
          <w:kern w:val="1"/>
          <w:sz w:val="28"/>
          <w:szCs w:val="28"/>
          <w:lang w:eastAsia="hi-IN" w:bidi="hi-IN"/>
        </w:rPr>
      </w:pPr>
      <w:r w:rsidRPr="006C3265">
        <w:rPr>
          <w:rFonts w:ascii="Times New Roman" w:eastAsia="SimSun" w:hAnsi="Times New Roman" w:cs="Times New Roman"/>
          <w:i/>
          <w:kern w:val="1"/>
          <w:sz w:val="28"/>
          <w:szCs w:val="28"/>
          <w:lang w:eastAsia="hi-IN" w:bidi="hi-IN"/>
        </w:rPr>
        <w:t>Резка.</w:t>
      </w:r>
      <w:r w:rsidRPr="006C3265">
        <w:rPr>
          <w:rFonts w:ascii="Times New Roman" w:eastAsia="SimSun" w:hAnsi="Times New Roman" w:cs="Times New Roman"/>
          <w:kern w:val="1"/>
          <w:sz w:val="28"/>
          <w:szCs w:val="28"/>
          <w:lang w:eastAsia="hi-IN" w:bidi="hi-IN"/>
        </w:rPr>
        <w:t xml:space="preserve">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E809B3" w:rsidRPr="00E809B3" w:rsidRDefault="00E809B3" w:rsidP="00E809B3">
      <w:pPr>
        <w:widowControl w:val="0"/>
        <w:suppressAutoHyphens/>
        <w:spacing w:after="0"/>
        <w:ind w:firstLine="708"/>
        <w:jc w:val="both"/>
        <w:textAlignment w:val="baseline"/>
        <w:rPr>
          <w:rFonts w:ascii="Times New Roman" w:eastAsia="SimSun" w:hAnsi="Times New Roman" w:cs="Times New Roman"/>
          <w:kern w:val="1"/>
          <w:sz w:val="28"/>
          <w:szCs w:val="28"/>
          <w:lang w:eastAsia="hi-IN" w:bidi="hi-IN"/>
        </w:rPr>
      </w:pPr>
      <w:r w:rsidRPr="00E809B3">
        <w:rPr>
          <w:rFonts w:ascii="Times New Roman" w:eastAsia="SimSun" w:hAnsi="Times New Roman" w:cs="Mangal"/>
          <w:i/>
          <w:kern w:val="1"/>
          <w:sz w:val="28"/>
          <w:szCs w:val="28"/>
          <w:lang w:eastAsia="hi-IN" w:bidi="hi-IN"/>
        </w:rPr>
        <w:t>Брошюрование.</w:t>
      </w:r>
      <w:r w:rsidRPr="00E809B3">
        <w:rPr>
          <w:rFonts w:ascii="Times New Roman" w:eastAsia="SimSun" w:hAnsi="Times New Roman" w:cs="Mangal"/>
          <w:kern w:val="1"/>
          <w:sz w:val="28"/>
          <w:szCs w:val="28"/>
          <w:lang w:eastAsia="hi-IN" w:bidi="hi-IN"/>
        </w:rPr>
        <w:t xml:space="preserve"> Различение составных частей брошюровщика. </w:t>
      </w:r>
      <w:r w:rsidRPr="00E809B3">
        <w:rPr>
          <w:rFonts w:ascii="Times New Roman" w:eastAsia="SimSun" w:hAnsi="Times New Roman" w:cs="Times New Roman"/>
          <w:kern w:val="1"/>
          <w:sz w:val="28"/>
          <w:szCs w:val="28"/>
          <w:lang w:eastAsia="hi-IN" w:bidi="hi-IN"/>
        </w:rPr>
        <w:t xml:space="preserve">Установка пружины на гребень. </w:t>
      </w:r>
      <w:r w:rsidRPr="00E809B3">
        <w:rPr>
          <w:rFonts w:ascii="Times New Roman" w:eastAsia="SimSun" w:hAnsi="Times New Roman" w:cs="Mangal"/>
          <w:kern w:val="1"/>
          <w:sz w:val="28"/>
          <w:szCs w:val="28"/>
          <w:lang w:eastAsia="hi-IN" w:bidi="hi-IN"/>
        </w:rPr>
        <w:t xml:space="preserve">Вставление листа в перфорационное отверстие брошюровщика. Нанизывание листа на пружину. </w:t>
      </w:r>
      <w:r w:rsidRPr="00E809B3">
        <w:rPr>
          <w:rFonts w:ascii="Times New Roman" w:eastAsia="SimSun" w:hAnsi="Times New Roman" w:cs="Times New Roman"/>
          <w:kern w:val="1"/>
          <w:sz w:val="28"/>
          <w:szCs w:val="28"/>
          <w:lang w:eastAsia="hi-IN" w:bidi="hi-IN"/>
        </w:rPr>
        <w:t>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E809B3" w:rsidRPr="00E809B3" w:rsidRDefault="00E809B3" w:rsidP="00E809B3">
      <w:pPr>
        <w:widowControl w:val="0"/>
        <w:suppressAutoHyphens/>
        <w:spacing w:after="0"/>
        <w:ind w:firstLine="708"/>
        <w:jc w:val="both"/>
        <w:textAlignment w:val="baseline"/>
        <w:rPr>
          <w:rFonts w:ascii="Times New Roman" w:eastAsia="SimSun" w:hAnsi="Times New Roman" w:cs="Times New Roman"/>
          <w:kern w:val="1"/>
          <w:sz w:val="28"/>
          <w:szCs w:val="28"/>
          <w:lang w:eastAsia="hi-IN" w:bidi="hi-IN"/>
        </w:rPr>
      </w:pPr>
      <w:r w:rsidRPr="00E809B3">
        <w:rPr>
          <w:rFonts w:ascii="Times New Roman" w:eastAsia="SimSun" w:hAnsi="Times New Roman" w:cs="Mangal"/>
          <w:i/>
          <w:kern w:val="1"/>
          <w:sz w:val="28"/>
          <w:szCs w:val="28"/>
          <w:lang w:eastAsia="hi-IN" w:bidi="hi-IN"/>
        </w:rPr>
        <w:t>Выполнение операций на компьютере.</w:t>
      </w:r>
      <w:r w:rsidRPr="00E809B3">
        <w:rPr>
          <w:rFonts w:ascii="Times New Roman" w:eastAsia="SimSun" w:hAnsi="Times New Roman" w:cs="Mangal"/>
          <w:kern w:val="1"/>
          <w:sz w:val="28"/>
          <w:szCs w:val="28"/>
          <w:lang w:eastAsia="hi-IN" w:bidi="hi-IN"/>
        </w:rPr>
        <w:t xml:space="preserve"> Р</w:t>
      </w:r>
      <w:r w:rsidRPr="00E809B3">
        <w:rPr>
          <w:rFonts w:ascii="Times New Roman" w:eastAsia="SimSun" w:hAnsi="Times New Roman" w:cs="Mangal"/>
          <w:bCs/>
          <w:kern w:val="1"/>
          <w:sz w:val="28"/>
          <w:szCs w:val="28"/>
          <w:lang w:eastAsia="hi-IN" w:bidi="hi-IN"/>
        </w:rPr>
        <w:t>азличение</w:t>
      </w:r>
      <w:r w:rsidRPr="00E809B3">
        <w:rPr>
          <w:rFonts w:ascii="Times New Roman" w:eastAsia="SimSun" w:hAnsi="Times New Roman" w:cs="Mangal"/>
          <w:kern w:val="1"/>
          <w:sz w:val="28"/>
          <w:szCs w:val="28"/>
          <w:lang w:eastAsia="hi-IN" w:bidi="hi-IN"/>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и др.). Набор текста с печатного образца. Выделение текста.</w:t>
      </w:r>
      <w:r w:rsidRPr="00E809B3">
        <w:rPr>
          <w:rFonts w:ascii="Times New Roman" w:eastAsia="SimSun" w:hAnsi="Times New Roman" w:cs="Mangal"/>
          <w:bCs/>
          <w:i/>
          <w:kern w:val="1"/>
          <w:sz w:val="28"/>
          <w:szCs w:val="28"/>
          <w:lang w:eastAsia="hi-IN" w:bidi="hi-IN"/>
        </w:rPr>
        <w:t xml:space="preserve"> </w:t>
      </w:r>
      <w:r w:rsidRPr="00E809B3">
        <w:rPr>
          <w:rFonts w:ascii="Times New Roman" w:eastAsia="SimSun" w:hAnsi="Times New Roman" w:cs="Times New Roman"/>
          <w:kern w:val="1"/>
          <w:sz w:val="28"/>
          <w:szCs w:val="28"/>
          <w:lang w:eastAsia="hi-IN" w:bidi="hi-IN"/>
        </w:rPr>
        <w:t xml:space="preserve">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w:t>
      </w:r>
      <w:r w:rsidRPr="00E809B3">
        <w:rPr>
          <w:rFonts w:ascii="Times New Roman" w:eastAsia="SimSun" w:hAnsi="Times New Roman" w:cs="Mangal"/>
          <w:kern w:val="1"/>
          <w:sz w:val="28"/>
          <w:szCs w:val="28"/>
          <w:lang w:eastAsia="hi-IN" w:bidi="hi-IN"/>
        </w:rPr>
        <w:t>Создание текстового файла (папки).</w:t>
      </w:r>
      <w:r w:rsidRPr="00E809B3">
        <w:rPr>
          <w:rFonts w:ascii="Times New Roman" w:eastAsia="SimSun" w:hAnsi="Times New Roman" w:cs="Mangal"/>
          <w:bCs/>
          <w:i/>
          <w:kern w:val="1"/>
          <w:sz w:val="28"/>
          <w:szCs w:val="28"/>
          <w:lang w:eastAsia="hi-IN" w:bidi="hi-IN"/>
        </w:rPr>
        <w:t xml:space="preserve"> </w:t>
      </w:r>
      <w:r w:rsidRPr="00E809B3">
        <w:rPr>
          <w:rFonts w:ascii="Times New Roman" w:eastAsia="SimSun" w:hAnsi="Times New Roman" w:cs="Mangal"/>
          <w:kern w:val="1"/>
          <w:sz w:val="28"/>
          <w:szCs w:val="28"/>
          <w:lang w:eastAsia="hi-IN" w:bidi="hi-IN"/>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E809B3" w:rsidRPr="00E809B3" w:rsidRDefault="00E809B3" w:rsidP="00E809B3">
      <w:pPr>
        <w:suppressAutoHyphens/>
        <w:spacing w:after="0"/>
        <w:ind w:firstLine="708"/>
        <w:jc w:val="both"/>
        <w:rPr>
          <w:rFonts w:ascii="Times New Roman" w:eastAsia="Times New Roman" w:hAnsi="Times New Roman" w:cs="Times New Roman"/>
          <w:sz w:val="28"/>
          <w:szCs w:val="28"/>
          <w:lang w:eastAsia="ar-SA"/>
        </w:rPr>
      </w:pPr>
      <w:r w:rsidRPr="00E809B3">
        <w:rPr>
          <w:rFonts w:ascii="Times New Roman" w:eastAsia="Times New Roman" w:hAnsi="Times New Roman" w:cs="Times New Roman"/>
          <w:i/>
          <w:sz w:val="28"/>
          <w:szCs w:val="28"/>
          <w:lang w:eastAsia="ar-SA"/>
        </w:rPr>
        <w:t>Печать на принтере</w:t>
      </w:r>
      <w:r w:rsidRPr="00E809B3">
        <w:rPr>
          <w:rFonts w:ascii="Times New Roman" w:eastAsia="Times New Roman" w:hAnsi="Times New Roman" w:cs="Times New Roman"/>
          <w:sz w:val="28"/>
          <w:szCs w:val="28"/>
          <w:lang w:eastAsia="ar-SA"/>
        </w:rPr>
        <w:t xml:space="preserve">. </w:t>
      </w:r>
      <w:r w:rsidRPr="00E809B3">
        <w:rPr>
          <w:rFonts w:ascii="Times New Roman" w:eastAsia="Times New Roman" w:hAnsi="Times New Roman" w:cs="Times New Roman"/>
          <w:bCs/>
          <w:sz w:val="28"/>
          <w:szCs w:val="28"/>
          <w:lang w:eastAsia="ar-SA"/>
        </w:rPr>
        <w:t>Различение</w:t>
      </w:r>
      <w:r w:rsidRPr="00E809B3">
        <w:rPr>
          <w:rFonts w:ascii="Times New Roman" w:eastAsia="Times New Roman" w:hAnsi="Times New Roman" w:cs="Times New Roman"/>
          <w:sz w:val="28"/>
          <w:szCs w:val="28"/>
          <w:lang w:eastAsia="ar-SA"/>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w:t>
      </w:r>
    </w:p>
    <w:p w:rsidR="00E809B3" w:rsidRDefault="00E809B3" w:rsidP="006C3265">
      <w:pPr>
        <w:widowControl w:val="0"/>
        <w:suppressAutoHyphens/>
        <w:spacing w:after="0"/>
        <w:ind w:firstLine="708"/>
        <w:jc w:val="both"/>
        <w:textAlignment w:val="baseline"/>
        <w:rPr>
          <w:rFonts w:ascii="Times New Roman" w:eastAsia="SimSun" w:hAnsi="Times New Roman" w:cs="Times New Roman"/>
          <w:kern w:val="1"/>
          <w:sz w:val="28"/>
          <w:szCs w:val="28"/>
          <w:lang w:eastAsia="hi-IN" w:bidi="hi-IN"/>
        </w:rPr>
      </w:pPr>
      <w:r w:rsidRPr="00E809B3">
        <w:rPr>
          <w:rFonts w:ascii="Times New Roman" w:eastAsia="SimSun" w:hAnsi="Times New Roman" w:cs="Times New Roman"/>
          <w:kern w:val="1"/>
          <w:sz w:val="28"/>
          <w:szCs w:val="28"/>
          <w:lang w:eastAsia="hi-IN" w:bidi="hi-IN"/>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w:t>
      </w:r>
      <w:r w:rsidR="006C3265">
        <w:rPr>
          <w:rFonts w:ascii="Times New Roman" w:eastAsia="SimSun" w:hAnsi="Times New Roman" w:cs="Times New Roman"/>
          <w:kern w:val="1"/>
          <w:sz w:val="28"/>
          <w:szCs w:val="28"/>
          <w:lang w:eastAsia="hi-IN" w:bidi="hi-IN"/>
        </w:rPr>
        <w:t>атка на принтере, ламинирование</w:t>
      </w:r>
      <w:r w:rsidRPr="00E809B3">
        <w:rPr>
          <w:rFonts w:ascii="Times New Roman" w:eastAsia="SimSun" w:hAnsi="Times New Roman" w:cs="Times New Roman"/>
          <w:kern w:val="1"/>
          <w:sz w:val="28"/>
          <w:szCs w:val="28"/>
          <w:lang w:eastAsia="hi-IN" w:bidi="hi-IN"/>
        </w:rPr>
        <w:t xml:space="preserve"> заготовки, нарезка календарей, обрезка углов.</w:t>
      </w:r>
    </w:p>
    <w:p w:rsidR="00E809B3" w:rsidRPr="00E809B3" w:rsidRDefault="00E809B3" w:rsidP="00E809B3">
      <w:pPr>
        <w:suppressAutoHyphens/>
        <w:spacing w:after="0"/>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Растениеводство</w:t>
      </w:r>
    </w:p>
    <w:p w:rsidR="00E809B3" w:rsidRPr="00E809B3" w:rsidRDefault="00E809B3" w:rsidP="00E809B3">
      <w:pPr>
        <w:widowControl w:val="0"/>
        <w:suppressAutoHyphens/>
        <w:spacing w:after="0"/>
        <w:ind w:firstLine="708"/>
        <w:jc w:val="both"/>
        <w:textAlignment w:val="baseline"/>
        <w:rPr>
          <w:rFonts w:ascii="Times New Roman" w:eastAsia="SimSun" w:hAnsi="Times New Roman" w:cs="Mangal"/>
          <w:bCs/>
          <w:i/>
          <w:kern w:val="1"/>
          <w:sz w:val="28"/>
          <w:szCs w:val="28"/>
          <w:lang w:eastAsia="hi-IN" w:bidi="hi-IN"/>
        </w:rPr>
      </w:pPr>
      <w:r w:rsidRPr="00E809B3">
        <w:rPr>
          <w:rFonts w:ascii="Times New Roman" w:eastAsia="SimSun" w:hAnsi="Times New Roman" w:cs="Mangal"/>
          <w:bCs/>
          <w:i/>
          <w:kern w:val="1"/>
          <w:sz w:val="28"/>
          <w:szCs w:val="28"/>
          <w:lang w:eastAsia="hi-IN" w:bidi="hi-IN"/>
        </w:rPr>
        <w:t>Выращивание комнатных растений</w:t>
      </w:r>
      <w:r w:rsidRPr="00E809B3">
        <w:rPr>
          <w:rFonts w:ascii="Times New Roman" w:eastAsia="SimSun" w:hAnsi="Times New Roman" w:cs="Mangal"/>
          <w:bCs/>
          <w:kern w:val="1"/>
          <w:sz w:val="28"/>
          <w:szCs w:val="28"/>
          <w:lang w:eastAsia="hi-IN" w:bidi="hi-IN"/>
        </w:rPr>
        <w:t xml:space="preserve">. </w:t>
      </w:r>
      <w:r w:rsidRPr="00E809B3">
        <w:rPr>
          <w:rFonts w:ascii="Times New Roman" w:eastAsia="SimSun" w:hAnsi="Times New Roman" w:cs="Times New Roman"/>
          <w:kern w:val="1"/>
          <w:sz w:val="28"/>
          <w:szCs w:val="28"/>
          <w:lang w:eastAsia="hi-IN" w:bidi="hi-IN"/>
        </w:rPr>
        <w:t xml:space="preserve">Определение необходимости </w:t>
      </w:r>
      <w:r w:rsidRPr="00E809B3">
        <w:rPr>
          <w:rFonts w:ascii="Times New Roman" w:eastAsia="SimSun" w:hAnsi="Times New Roman" w:cs="Times New Roman"/>
          <w:kern w:val="1"/>
          <w:sz w:val="28"/>
          <w:szCs w:val="28"/>
          <w:lang w:eastAsia="hi-IN" w:bidi="hi-IN"/>
        </w:rPr>
        <w:lastRenderedPageBreak/>
        <w:t>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E809B3">
        <w:rPr>
          <w:rFonts w:ascii="Times New Roman" w:eastAsia="SimSun" w:hAnsi="Times New Roman" w:cs="Mangal"/>
          <w:kern w:val="1"/>
          <w:sz w:val="28"/>
          <w:szCs w:val="28"/>
          <w:lang w:eastAsia="hi-IN" w:bidi="hi-IN"/>
        </w:rPr>
        <w:t>.</w:t>
      </w:r>
      <w:r w:rsidRPr="00E809B3">
        <w:rPr>
          <w:rFonts w:ascii="Times New Roman" w:eastAsia="SimSun" w:hAnsi="Times New Roman" w:cs="Mangal"/>
          <w:bCs/>
          <w:i/>
          <w:kern w:val="1"/>
          <w:sz w:val="28"/>
          <w:szCs w:val="28"/>
          <w:lang w:eastAsia="hi-IN" w:bidi="hi-IN"/>
        </w:rPr>
        <w:t xml:space="preserve"> </w:t>
      </w:r>
    </w:p>
    <w:p w:rsidR="00E809B3" w:rsidRPr="006C3265" w:rsidRDefault="00E809B3" w:rsidP="006C3265">
      <w:pPr>
        <w:widowControl w:val="0"/>
        <w:suppressAutoHyphens/>
        <w:spacing w:after="0"/>
        <w:ind w:firstLine="708"/>
        <w:jc w:val="both"/>
        <w:textAlignment w:val="baseline"/>
        <w:rPr>
          <w:rFonts w:ascii="Arial" w:eastAsia="SimSun" w:hAnsi="Arial" w:cs="Mangal"/>
          <w:kern w:val="1"/>
          <w:sz w:val="28"/>
          <w:szCs w:val="28"/>
          <w:lang w:eastAsia="hi-IN" w:bidi="hi-IN"/>
        </w:rPr>
      </w:pPr>
      <w:r w:rsidRPr="00E809B3">
        <w:rPr>
          <w:rFonts w:ascii="Times New Roman" w:eastAsia="SimSun" w:hAnsi="Times New Roman" w:cs="Mangal"/>
          <w:bCs/>
          <w:i/>
          <w:kern w:val="1"/>
          <w:sz w:val="28"/>
          <w:szCs w:val="28"/>
          <w:lang w:eastAsia="hi-IN" w:bidi="hi-IN"/>
        </w:rPr>
        <w:t>Выращивание растений в открытом грунте</w:t>
      </w:r>
      <w:r w:rsidRPr="00E809B3">
        <w:rPr>
          <w:rFonts w:ascii="Times New Roman" w:eastAsia="SimSun" w:hAnsi="Times New Roman" w:cs="Mangal"/>
          <w:bCs/>
          <w:kern w:val="1"/>
          <w:sz w:val="28"/>
          <w:szCs w:val="28"/>
          <w:lang w:eastAsia="hi-IN" w:bidi="hi-IN"/>
        </w:rPr>
        <w:t>. П</w:t>
      </w:r>
      <w:r w:rsidRPr="00E809B3">
        <w:rPr>
          <w:rFonts w:ascii="Times New Roman" w:eastAsia="SimSun" w:hAnsi="Times New Roman" w:cs="Mangal"/>
          <w:kern w:val="1"/>
          <w:sz w:val="28"/>
          <w:szCs w:val="28"/>
          <w:lang w:eastAsia="hi-IN" w:bidi="hi-IN"/>
        </w:rPr>
        <w:t xml:space="preserve">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w:t>
      </w:r>
      <w:r w:rsidRPr="00E809B3">
        <w:rPr>
          <w:rFonts w:ascii="Times New Roman" w:eastAsia="SimSun" w:hAnsi="Times New Roman" w:cs="Mangal"/>
          <w:bCs/>
          <w:kern w:val="1"/>
          <w:sz w:val="28"/>
          <w:szCs w:val="28"/>
          <w:lang w:eastAsia="hi-IN" w:bidi="hi-IN"/>
        </w:rPr>
        <w:t>П</w:t>
      </w:r>
      <w:r w:rsidRPr="00E809B3">
        <w:rPr>
          <w:rFonts w:ascii="Times New Roman" w:eastAsia="SimSun" w:hAnsi="Times New Roman" w:cs="Mangal"/>
          <w:kern w:val="1"/>
          <w:sz w:val="28"/>
          <w:szCs w:val="28"/>
          <w:lang w:eastAsia="hi-IN" w:bidi="hi-IN"/>
        </w:rPr>
        <w:t>одготовка семян к посадке.</w:t>
      </w:r>
      <w:r w:rsidRPr="00E809B3">
        <w:rPr>
          <w:rFonts w:ascii="Times New Roman" w:eastAsia="SimSun" w:hAnsi="Times New Roman" w:cs="Mangal"/>
          <w:bCs/>
          <w:kern w:val="1"/>
          <w:sz w:val="28"/>
          <w:szCs w:val="28"/>
          <w:lang w:eastAsia="hi-IN" w:bidi="hi-IN"/>
        </w:rPr>
        <w:t xml:space="preserve"> </w:t>
      </w:r>
      <w:r w:rsidRPr="00E809B3">
        <w:rPr>
          <w:rFonts w:ascii="Times New Roman" w:eastAsia="SimSun" w:hAnsi="Times New Roman" w:cs="Mangal"/>
          <w:kern w:val="1"/>
          <w:sz w:val="28"/>
          <w:szCs w:val="28"/>
          <w:lang w:eastAsia="hi-IN" w:bidi="hi-IN"/>
        </w:rPr>
        <w:t xml:space="preserve">Посев семян. Высаживание рассады в открытый грунт. </w:t>
      </w:r>
      <w:r w:rsidRPr="00E809B3">
        <w:rPr>
          <w:rFonts w:ascii="Times New Roman" w:eastAsia="SimSun" w:hAnsi="Times New Roman" w:cs="Mangal"/>
          <w:bCs/>
          <w:kern w:val="1"/>
          <w:sz w:val="28"/>
          <w:szCs w:val="28"/>
          <w:lang w:eastAsia="hi-IN" w:bidi="hi-IN"/>
        </w:rPr>
        <w:t>П</w:t>
      </w:r>
      <w:r w:rsidRPr="00E809B3">
        <w:rPr>
          <w:rFonts w:ascii="Times New Roman" w:eastAsia="SimSun" w:hAnsi="Times New Roman" w:cs="Mangal"/>
          <w:kern w:val="1"/>
          <w:sz w:val="28"/>
          <w:szCs w:val="28"/>
          <w:lang w:eastAsia="hi-IN" w:bidi="hi-IN"/>
        </w:rPr>
        <w:t>олив растений. Удаление сорняков. Обрезка веток. Подготовка овощей к хранению (очищение от земли, обрезка ботвы, просушивание).</w:t>
      </w:r>
      <w:r w:rsidRPr="00E809B3">
        <w:rPr>
          <w:rFonts w:ascii="Times New Roman" w:eastAsia="SimSun" w:hAnsi="Times New Roman" w:cs="Mangal"/>
          <w:bCs/>
          <w:i/>
          <w:kern w:val="1"/>
          <w:sz w:val="28"/>
          <w:szCs w:val="28"/>
          <w:lang w:eastAsia="hi-IN" w:bidi="hi-IN"/>
        </w:rPr>
        <w:t xml:space="preserve"> </w:t>
      </w:r>
      <w:r w:rsidRPr="00E809B3">
        <w:rPr>
          <w:rFonts w:ascii="Times New Roman" w:eastAsia="SimSun" w:hAnsi="Times New Roman" w:cs="Mangal"/>
          <w:bCs/>
          <w:kern w:val="1"/>
          <w:sz w:val="28"/>
          <w:szCs w:val="28"/>
          <w:lang w:eastAsia="hi-IN" w:bidi="hi-IN"/>
        </w:rPr>
        <w:t>Чистка и мытье</w:t>
      </w:r>
      <w:r w:rsidRPr="00E809B3">
        <w:rPr>
          <w:rFonts w:ascii="Times New Roman" w:eastAsia="SimSun" w:hAnsi="Times New Roman" w:cs="Mangal"/>
          <w:kern w:val="1"/>
          <w:sz w:val="28"/>
          <w:szCs w:val="28"/>
          <w:lang w:eastAsia="hi-IN" w:bidi="hi-IN"/>
        </w:rPr>
        <w:t xml:space="preserve"> садового инвентаря.</w:t>
      </w:r>
    </w:p>
    <w:p w:rsidR="00E809B3" w:rsidRPr="00E809B3" w:rsidRDefault="00E809B3" w:rsidP="00E809B3">
      <w:pPr>
        <w:widowControl w:val="0"/>
        <w:suppressAutoHyphens/>
        <w:spacing w:after="0"/>
        <w:ind w:firstLine="708"/>
        <w:jc w:val="center"/>
        <w:textAlignment w:val="baseline"/>
        <w:rPr>
          <w:rFonts w:ascii="Times New Roman" w:eastAsia="SimSun" w:hAnsi="Times New Roman" w:cs="Times New Roman"/>
          <w:b/>
          <w:i/>
          <w:kern w:val="1"/>
          <w:sz w:val="28"/>
          <w:szCs w:val="28"/>
          <w:lang w:eastAsia="hi-IN" w:bidi="hi-IN"/>
        </w:rPr>
      </w:pPr>
      <w:r w:rsidRPr="00E809B3">
        <w:rPr>
          <w:rFonts w:ascii="Times New Roman" w:eastAsia="SimSun" w:hAnsi="Times New Roman" w:cs="Times New Roman"/>
          <w:b/>
          <w:i/>
          <w:kern w:val="1"/>
          <w:sz w:val="28"/>
          <w:szCs w:val="28"/>
          <w:lang w:eastAsia="hi-IN" w:bidi="hi-IN"/>
        </w:rPr>
        <w:t>Швейное дело</w:t>
      </w:r>
    </w:p>
    <w:p w:rsidR="00E809B3" w:rsidRPr="00E809B3" w:rsidRDefault="00E809B3" w:rsidP="00E809B3">
      <w:pPr>
        <w:widowControl w:val="0"/>
        <w:suppressAutoHyphens/>
        <w:spacing w:after="0"/>
        <w:ind w:firstLine="708"/>
        <w:jc w:val="both"/>
        <w:textAlignment w:val="baseline"/>
        <w:rPr>
          <w:rFonts w:ascii="Times New Roman" w:eastAsia="SimSun" w:hAnsi="Times New Roman" w:cs="Times New Roman"/>
          <w:kern w:val="1"/>
          <w:sz w:val="28"/>
          <w:szCs w:val="28"/>
          <w:lang w:eastAsia="hi-IN" w:bidi="hi-IN"/>
        </w:rPr>
      </w:pPr>
      <w:r w:rsidRPr="00E809B3">
        <w:rPr>
          <w:rFonts w:ascii="Times New Roman" w:eastAsia="SimSun" w:hAnsi="Times New Roman" w:cs="Times New Roman"/>
          <w:kern w:val="1"/>
          <w:sz w:val="28"/>
          <w:szCs w:val="28"/>
          <w:lang w:eastAsia="hi-IN" w:bidi="hi-IN"/>
        </w:rPr>
        <w:t xml:space="preserve">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 </w:t>
      </w:r>
    </w:p>
    <w:p w:rsidR="00E809B3" w:rsidRPr="00E809B3" w:rsidRDefault="00E809B3" w:rsidP="00E809B3">
      <w:pPr>
        <w:widowControl w:val="0"/>
        <w:suppressAutoHyphens/>
        <w:spacing w:after="0"/>
        <w:ind w:firstLine="708"/>
        <w:jc w:val="both"/>
        <w:textAlignment w:val="baseline"/>
        <w:rPr>
          <w:rFonts w:ascii="Times New Roman" w:eastAsia="SimSun" w:hAnsi="Times New Roman" w:cs="Times New Roman"/>
          <w:kern w:val="1"/>
          <w:sz w:val="28"/>
          <w:szCs w:val="28"/>
          <w:lang w:eastAsia="hi-IN" w:bidi="hi-IN"/>
        </w:rPr>
      </w:pPr>
      <w:r w:rsidRPr="00E809B3">
        <w:rPr>
          <w:rFonts w:ascii="Times New Roman" w:eastAsia="SimSun" w:hAnsi="Times New Roman" w:cs="Times New Roman"/>
          <w:kern w:val="1"/>
          <w:sz w:val="28"/>
          <w:szCs w:val="28"/>
          <w:lang w:eastAsia="hi-IN" w:bidi="hi-IN"/>
        </w:rPr>
        <w:t xml:space="preserve">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 </w:t>
      </w:r>
    </w:p>
    <w:p w:rsidR="00E809B3" w:rsidRPr="00E809B3" w:rsidRDefault="00E809B3" w:rsidP="00E809B3">
      <w:pPr>
        <w:widowControl w:val="0"/>
        <w:suppressAutoHyphens/>
        <w:spacing w:after="0"/>
        <w:ind w:firstLine="708"/>
        <w:jc w:val="both"/>
        <w:textAlignment w:val="baseline"/>
        <w:rPr>
          <w:rFonts w:ascii="Times New Roman" w:eastAsia="SimSun" w:hAnsi="Times New Roman" w:cs="Times New Roman"/>
          <w:kern w:val="1"/>
          <w:sz w:val="28"/>
          <w:szCs w:val="28"/>
          <w:lang w:eastAsia="hi-IN" w:bidi="hi-IN"/>
        </w:rPr>
      </w:pPr>
      <w:r w:rsidRPr="00E809B3">
        <w:rPr>
          <w:rFonts w:ascii="Times New Roman" w:eastAsia="SimSun" w:hAnsi="Times New Roman" w:cs="Times New Roman"/>
          <w:kern w:val="1"/>
          <w:sz w:val="28"/>
          <w:szCs w:val="28"/>
          <w:lang w:eastAsia="hi-IN" w:bidi="hi-IN"/>
        </w:rPr>
        <w:t xml:space="preserve">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  </w:t>
      </w:r>
    </w:p>
    <w:p w:rsidR="00E809B3" w:rsidRDefault="00E809B3" w:rsidP="00E809B3">
      <w:pPr>
        <w:widowControl w:val="0"/>
        <w:suppressAutoHyphens/>
        <w:spacing w:after="0"/>
        <w:ind w:firstLine="708"/>
        <w:jc w:val="both"/>
        <w:textAlignment w:val="baseline"/>
        <w:rPr>
          <w:rFonts w:ascii="Times New Roman" w:eastAsia="SimSun" w:hAnsi="Times New Roman" w:cs="Times New Roman"/>
          <w:kern w:val="1"/>
          <w:sz w:val="28"/>
          <w:szCs w:val="28"/>
          <w:lang w:eastAsia="hi-IN" w:bidi="hi-IN"/>
        </w:rPr>
      </w:pPr>
      <w:r w:rsidRPr="00E809B3">
        <w:rPr>
          <w:rFonts w:ascii="Times New Roman" w:eastAsia="SimSun" w:hAnsi="Times New Roman" w:cs="Times New Roman"/>
          <w:kern w:val="1"/>
          <w:sz w:val="28"/>
          <w:szCs w:val="28"/>
          <w:lang w:eastAsia="hi-IN" w:bidi="hi-IN"/>
        </w:rPr>
        <w:t xml:space="preserve">Соблюдение последовательности действий при пошиве сумки: выбор ткани и подбор соответствующих ниток, кройка изделия, сборка изделия, </w:t>
      </w:r>
      <w:r w:rsidRPr="00E809B3">
        <w:rPr>
          <w:rFonts w:ascii="Times New Roman" w:eastAsia="SimSun" w:hAnsi="Times New Roman" w:cs="Times New Roman"/>
          <w:kern w:val="1"/>
          <w:sz w:val="28"/>
          <w:szCs w:val="28"/>
          <w:lang w:eastAsia="hi-IN" w:bidi="hi-IN"/>
        </w:rPr>
        <w:lastRenderedPageBreak/>
        <w:t xml:space="preserve">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  </w:t>
      </w:r>
    </w:p>
    <w:p w:rsidR="006C3265" w:rsidRPr="006C3265" w:rsidRDefault="006C3265" w:rsidP="006C3265">
      <w:pPr>
        <w:widowControl w:val="0"/>
        <w:suppressAutoHyphens/>
        <w:spacing w:after="0"/>
        <w:ind w:firstLine="708"/>
        <w:jc w:val="center"/>
        <w:textAlignment w:val="baseline"/>
        <w:rPr>
          <w:rFonts w:ascii="Times New Roman" w:eastAsia="SimSun" w:hAnsi="Times New Roman" w:cs="Times New Roman"/>
          <w:b/>
          <w:bCs/>
          <w:kern w:val="1"/>
          <w:sz w:val="28"/>
          <w:szCs w:val="28"/>
          <w:lang w:eastAsia="hi-IN" w:bidi="hi-IN"/>
        </w:rPr>
      </w:pPr>
      <w:r w:rsidRPr="006C3265">
        <w:rPr>
          <w:rFonts w:ascii="Times New Roman" w:eastAsia="SimSun" w:hAnsi="Times New Roman" w:cs="Times New Roman"/>
          <w:b/>
          <w:bCs/>
          <w:kern w:val="1"/>
          <w:sz w:val="28"/>
          <w:szCs w:val="28"/>
          <w:lang w:eastAsia="hi-IN" w:bidi="hi-IN"/>
        </w:rPr>
        <w:t>Предметные результаты освоения учебного предмета</w:t>
      </w:r>
      <w:r>
        <w:rPr>
          <w:rFonts w:ascii="Times New Roman" w:eastAsia="SimSun" w:hAnsi="Times New Roman" w:cs="Times New Roman"/>
          <w:b/>
          <w:bCs/>
          <w:kern w:val="1"/>
          <w:sz w:val="28"/>
          <w:szCs w:val="28"/>
          <w:lang w:eastAsia="hi-IN" w:bidi="hi-IN"/>
        </w:rPr>
        <w:t xml:space="preserve"> «Труд (технология)»</w:t>
      </w:r>
    </w:p>
    <w:p w:rsidR="006C3265" w:rsidRPr="006C3265" w:rsidRDefault="006C3265" w:rsidP="006C3265">
      <w:pPr>
        <w:widowControl w:val="0"/>
        <w:suppressAutoHyphens/>
        <w:spacing w:after="0"/>
        <w:ind w:firstLine="708"/>
        <w:jc w:val="both"/>
        <w:textAlignment w:val="baseline"/>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 xml:space="preserve">1. </w:t>
      </w:r>
      <w:r w:rsidRPr="006C3265">
        <w:rPr>
          <w:rFonts w:ascii="Times New Roman" w:eastAsia="SimSun" w:hAnsi="Times New Roman" w:cs="Times New Roman"/>
          <w:kern w:val="1"/>
          <w:sz w:val="28"/>
          <w:szCs w:val="28"/>
          <w:lang w:eastAsia="hi-IN" w:bidi="hi-IN"/>
        </w:rPr>
        <w:t>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6C3265" w:rsidRPr="006C3265" w:rsidRDefault="006C3265" w:rsidP="006C3265">
      <w:pPr>
        <w:widowControl w:val="0"/>
        <w:suppressAutoHyphens/>
        <w:spacing w:after="0"/>
        <w:ind w:firstLine="708"/>
        <w:jc w:val="both"/>
        <w:textAlignment w:val="baseline"/>
        <w:rPr>
          <w:rFonts w:ascii="Times New Roman" w:eastAsia="SimSun" w:hAnsi="Times New Roman" w:cs="Times New Roman"/>
          <w:kern w:val="1"/>
          <w:sz w:val="28"/>
          <w:szCs w:val="28"/>
          <w:lang w:eastAsia="hi-IN" w:bidi="hi-IN"/>
        </w:rPr>
      </w:pPr>
      <w:bookmarkStart w:id="1126" w:name="002472"/>
      <w:bookmarkEnd w:id="1126"/>
      <w:r w:rsidRPr="006C3265">
        <w:rPr>
          <w:rFonts w:ascii="Times New Roman" w:eastAsia="SimSun" w:hAnsi="Times New Roman" w:cs="Times New Roman"/>
          <w:kern w:val="1"/>
          <w:sz w:val="28"/>
          <w:szCs w:val="28"/>
          <w:lang w:eastAsia="hi-IN" w:bidi="hi-IN"/>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6C3265" w:rsidRPr="006C3265" w:rsidRDefault="006C3265" w:rsidP="006C3265">
      <w:pPr>
        <w:widowControl w:val="0"/>
        <w:suppressAutoHyphens/>
        <w:spacing w:after="0"/>
        <w:ind w:firstLine="708"/>
        <w:jc w:val="both"/>
        <w:textAlignment w:val="baseline"/>
        <w:rPr>
          <w:rFonts w:ascii="Times New Roman" w:eastAsia="SimSun" w:hAnsi="Times New Roman" w:cs="Times New Roman"/>
          <w:kern w:val="1"/>
          <w:sz w:val="28"/>
          <w:szCs w:val="28"/>
          <w:lang w:eastAsia="hi-IN" w:bidi="hi-IN"/>
        </w:rPr>
      </w:pPr>
      <w:bookmarkStart w:id="1127" w:name="002473"/>
      <w:bookmarkEnd w:id="1127"/>
      <w:r w:rsidRPr="006C3265">
        <w:rPr>
          <w:rFonts w:ascii="Times New Roman" w:eastAsia="SimSun" w:hAnsi="Times New Roman" w:cs="Times New Roman"/>
          <w:kern w:val="1"/>
          <w:sz w:val="28"/>
          <w:szCs w:val="28"/>
          <w:lang w:eastAsia="hi-IN" w:bidi="hi-IN"/>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6C3265" w:rsidRPr="006C3265" w:rsidRDefault="006C3265" w:rsidP="006C3265">
      <w:pPr>
        <w:widowControl w:val="0"/>
        <w:suppressAutoHyphens/>
        <w:spacing w:after="0"/>
        <w:ind w:firstLine="708"/>
        <w:jc w:val="both"/>
        <w:textAlignment w:val="baseline"/>
        <w:rPr>
          <w:rFonts w:ascii="Times New Roman" w:eastAsia="SimSun" w:hAnsi="Times New Roman" w:cs="Times New Roman"/>
          <w:kern w:val="1"/>
          <w:sz w:val="28"/>
          <w:szCs w:val="28"/>
          <w:lang w:eastAsia="hi-IN" w:bidi="hi-IN"/>
        </w:rPr>
      </w:pPr>
      <w:bookmarkStart w:id="1128" w:name="002474"/>
      <w:bookmarkEnd w:id="1128"/>
      <w:r w:rsidRPr="006C3265">
        <w:rPr>
          <w:rFonts w:ascii="Times New Roman" w:eastAsia="SimSun" w:hAnsi="Times New Roman" w:cs="Times New Roman"/>
          <w:kern w:val="1"/>
          <w:sz w:val="28"/>
          <w:szCs w:val="28"/>
          <w:lang w:eastAsia="hi-IN" w:bidi="hi-IN"/>
        </w:rPr>
        <w:t>Умение использовать в трудовой деятельности различные инструменты, материалы; соблюдать необходимые правила техники безопасности.</w:t>
      </w:r>
    </w:p>
    <w:p w:rsidR="006C3265" w:rsidRPr="006C3265" w:rsidRDefault="006C3265" w:rsidP="006C3265">
      <w:pPr>
        <w:widowControl w:val="0"/>
        <w:suppressAutoHyphens/>
        <w:spacing w:after="0"/>
        <w:ind w:firstLine="708"/>
        <w:jc w:val="both"/>
        <w:textAlignment w:val="baseline"/>
        <w:rPr>
          <w:rFonts w:ascii="Times New Roman" w:eastAsia="SimSun" w:hAnsi="Times New Roman" w:cs="Times New Roman"/>
          <w:kern w:val="1"/>
          <w:sz w:val="28"/>
          <w:szCs w:val="28"/>
          <w:lang w:eastAsia="hi-IN" w:bidi="hi-IN"/>
        </w:rPr>
      </w:pPr>
      <w:bookmarkStart w:id="1129" w:name="002475"/>
      <w:bookmarkEnd w:id="1129"/>
      <w:r w:rsidRPr="006C3265">
        <w:rPr>
          <w:rFonts w:ascii="Times New Roman" w:eastAsia="SimSun" w:hAnsi="Times New Roman" w:cs="Times New Roman"/>
          <w:kern w:val="1"/>
          <w:sz w:val="28"/>
          <w:szCs w:val="28"/>
          <w:lang w:eastAsia="hi-IN" w:bidi="hi-IN"/>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6C3265" w:rsidRPr="006C3265" w:rsidRDefault="006C3265" w:rsidP="006C3265">
      <w:pPr>
        <w:widowControl w:val="0"/>
        <w:suppressAutoHyphens/>
        <w:spacing w:after="0"/>
        <w:ind w:firstLine="708"/>
        <w:jc w:val="both"/>
        <w:textAlignment w:val="baseline"/>
        <w:rPr>
          <w:rFonts w:ascii="Times New Roman" w:eastAsia="SimSun" w:hAnsi="Times New Roman" w:cs="Times New Roman"/>
          <w:kern w:val="1"/>
          <w:sz w:val="28"/>
          <w:szCs w:val="28"/>
          <w:lang w:eastAsia="hi-IN" w:bidi="hi-IN"/>
        </w:rPr>
      </w:pPr>
      <w:bookmarkStart w:id="1130" w:name="002476"/>
      <w:bookmarkEnd w:id="1130"/>
      <w:r w:rsidRPr="006C3265">
        <w:rPr>
          <w:rFonts w:ascii="Times New Roman" w:eastAsia="SimSun" w:hAnsi="Times New Roman" w:cs="Times New Roman"/>
          <w:kern w:val="1"/>
          <w:sz w:val="28"/>
          <w:szCs w:val="28"/>
          <w:lang w:eastAsia="hi-IN" w:bidi="hi-IN"/>
        </w:rPr>
        <w:t>Умение выполнять работу качественно, в установленный промежуток времени, оценивать результаты своего труда.</w:t>
      </w:r>
    </w:p>
    <w:p w:rsidR="006C3265" w:rsidRPr="006C3265" w:rsidRDefault="006C3265" w:rsidP="006C3265">
      <w:pPr>
        <w:widowControl w:val="0"/>
        <w:suppressAutoHyphens/>
        <w:spacing w:after="0"/>
        <w:ind w:firstLine="708"/>
        <w:jc w:val="both"/>
        <w:textAlignment w:val="baseline"/>
        <w:rPr>
          <w:rFonts w:ascii="Times New Roman" w:eastAsia="SimSun" w:hAnsi="Times New Roman" w:cs="Times New Roman"/>
          <w:kern w:val="1"/>
          <w:sz w:val="28"/>
          <w:szCs w:val="28"/>
          <w:lang w:eastAsia="hi-IN" w:bidi="hi-IN"/>
        </w:rPr>
      </w:pPr>
      <w:bookmarkStart w:id="1131" w:name="002477"/>
      <w:bookmarkEnd w:id="1131"/>
      <w:r w:rsidRPr="006C3265">
        <w:rPr>
          <w:rFonts w:ascii="Times New Roman" w:eastAsia="SimSun" w:hAnsi="Times New Roman" w:cs="Times New Roman"/>
          <w:kern w:val="1"/>
          <w:sz w:val="28"/>
          <w:szCs w:val="28"/>
          <w:lang w:eastAsia="hi-IN" w:bidi="hi-IN"/>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6C3265" w:rsidRPr="006C3265" w:rsidRDefault="006C3265" w:rsidP="006C3265">
      <w:pPr>
        <w:widowControl w:val="0"/>
        <w:suppressAutoHyphens/>
        <w:spacing w:after="0"/>
        <w:ind w:firstLine="708"/>
        <w:jc w:val="both"/>
        <w:textAlignment w:val="baseline"/>
        <w:rPr>
          <w:rFonts w:ascii="Times New Roman" w:eastAsia="SimSun" w:hAnsi="Times New Roman" w:cs="Times New Roman"/>
          <w:kern w:val="1"/>
          <w:sz w:val="28"/>
          <w:szCs w:val="28"/>
          <w:lang w:eastAsia="hi-IN" w:bidi="hi-IN"/>
        </w:rPr>
      </w:pPr>
      <w:bookmarkStart w:id="1132" w:name="002478"/>
      <w:bookmarkEnd w:id="1132"/>
      <w:r w:rsidRPr="006C3265">
        <w:rPr>
          <w:rFonts w:ascii="Times New Roman" w:eastAsia="SimSun" w:hAnsi="Times New Roman" w:cs="Times New Roman"/>
          <w:kern w:val="1"/>
          <w:sz w:val="28"/>
          <w:szCs w:val="28"/>
          <w:lang w:eastAsia="hi-IN" w:bidi="hi-IN"/>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6C3265" w:rsidRPr="006C3265" w:rsidRDefault="006C3265" w:rsidP="006C3265">
      <w:pPr>
        <w:widowControl w:val="0"/>
        <w:suppressAutoHyphens/>
        <w:spacing w:after="0"/>
        <w:ind w:firstLine="708"/>
        <w:jc w:val="both"/>
        <w:textAlignment w:val="baseline"/>
        <w:rPr>
          <w:rFonts w:ascii="Times New Roman" w:eastAsia="SimSun" w:hAnsi="Times New Roman" w:cs="Times New Roman"/>
          <w:kern w:val="1"/>
          <w:sz w:val="28"/>
          <w:szCs w:val="28"/>
          <w:lang w:eastAsia="hi-IN" w:bidi="hi-IN"/>
        </w:rPr>
      </w:pPr>
      <w:bookmarkStart w:id="1133" w:name="002479"/>
      <w:bookmarkEnd w:id="1133"/>
      <w:r w:rsidRPr="006C3265">
        <w:rPr>
          <w:rFonts w:ascii="Times New Roman" w:eastAsia="SimSun" w:hAnsi="Times New Roman" w:cs="Times New Roman"/>
          <w:kern w:val="1"/>
          <w:sz w:val="28"/>
          <w:szCs w:val="28"/>
          <w:lang w:eastAsia="hi-IN" w:bidi="hi-IN"/>
        </w:rPr>
        <w:t>Планируемые предметные результ</w:t>
      </w:r>
      <w:r w:rsidR="00831978">
        <w:rPr>
          <w:rFonts w:ascii="Times New Roman" w:eastAsia="SimSun" w:hAnsi="Times New Roman" w:cs="Times New Roman"/>
          <w:kern w:val="1"/>
          <w:sz w:val="28"/>
          <w:szCs w:val="28"/>
          <w:lang w:eastAsia="hi-IN" w:bidi="hi-IN"/>
        </w:rPr>
        <w:t>аты освоения учебного предмета «Труд (технология)»</w:t>
      </w:r>
      <w:r w:rsidRPr="006C3265">
        <w:rPr>
          <w:rFonts w:ascii="Times New Roman" w:eastAsia="SimSun" w:hAnsi="Times New Roman" w:cs="Times New Roman"/>
          <w:kern w:val="1"/>
          <w:sz w:val="28"/>
          <w:szCs w:val="28"/>
          <w:lang w:eastAsia="hi-IN" w:bidi="hi-IN"/>
        </w:rPr>
        <w:t xml:space="preserve"> определяются индивидуально с учетом психофизических особенностей, сенсорных, двигательных и речевых возможностей обучающихся.</w:t>
      </w:r>
    </w:p>
    <w:p w:rsidR="005F2C7F" w:rsidRDefault="005F2C7F" w:rsidP="005F2C7F">
      <w:pPr>
        <w:widowControl w:val="0"/>
        <w:suppressAutoHyphens/>
        <w:spacing w:after="0"/>
        <w:jc w:val="both"/>
        <w:textAlignment w:val="baseline"/>
        <w:rPr>
          <w:rFonts w:ascii="Arial" w:eastAsia="SimSun" w:hAnsi="Arial" w:cs="Mangal"/>
          <w:b/>
          <w:kern w:val="1"/>
          <w:sz w:val="28"/>
          <w:szCs w:val="28"/>
          <w:lang w:eastAsia="hi-IN" w:bidi="hi-IN"/>
        </w:rPr>
      </w:pPr>
    </w:p>
    <w:p w:rsidR="005F2C7F" w:rsidRDefault="005F2C7F" w:rsidP="005F2C7F">
      <w:pPr>
        <w:widowControl w:val="0"/>
        <w:suppressAutoHyphens/>
        <w:spacing w:after="0"/>
        <w:jc w:val="both"/>
        <w:textAlignment w:val="baseline"/>
        <w:rPr>
          <w:rFonts w:ascii="Times New Roman" w:eastAsia="SimSun" w:hAnsi="Times New Roman" w:cs="Times New Roman"/>
          <w:b/>
          <w:kern w:val="1"/>
          <w:sz w:val="28"/>
          <w:szCs w:val="28"/>
          <w:lang w:eastAsia="hi-IN" w:bidi="hi-IN"/>
        </w:rPr>
      </w:pPr>
      <w:r w:rsidRPr="005F2C7F">
        <w:rPr>
          <w:rFonts w:ascii="Times New Roman" w:eastAsia="SimSun" w:hAnsi="Times New Roman" w:cs="Times New Roman"/>
          <w:b/>
          <w:kern w:val="1"/>
          <w:sz w:val="28"/>
          <w:szCs w:val="28"/>
          <w:lang w:eastAsia="hi-IN" w:bidi="hi-IN"/>
        </w:rPr>
        <w:lastRenderedPageBreak/>
        <w:t>3.2.3.</w:t>
      </w:r>
      <w:r w:rsidR="00831978">
        <w:rPr>
          <w:rFonts w:ascii="Times New Roman" w:eastAsia="SimSun" w:hAnsi="Times New Roman" w:cs="Times New Roman"/>
          <w:b/>
          <w:kern w:val="1"/>
          <w:sz w:val="28"/>
          <w:szCs w:val="28"/>
          <w:lang w:eastAsia="hi-IN" w:bidi="hi-IN"/>
        </w:rPr>
        <w:t xml:space="preserve"> </w:t>
      </w:r>
      <w:r w:rsidRPr="005F2C7F">
        <w:rPr>
          <w:rFonts w:ascii="Times New Roman" w:eastAsia="SimSun" w:hAnsi="Times New Roman" w:cs="Times New Roman"/>
          <w:b/>
          <w:kern w:val="1"/>
          <w:sz w:val="28"/>
          <w:szCs w:val="28"/>
          <w:lang w:eastAsia="hi-IN" w:bidi="hi-IN"/>
        </w:rPr>
        <w:t>Программы коррекционных курсов</w:t>
      </w:r>
    </w:p>
    <w:p w:rsidR="005F2C7F" w:rsidRDefault="005F2C7F" w:rsidP="005F2C7F">
      <w:pPr>
        <w:widowControl w:val="0"/>
        <w:suppressAutoHyphens/>
        <w:spacing w:after="0"/>
        <w:jc w:val="both"/>
        <w:textAlignment w:val="baseline"/>
        <w:rPr>
          <w:rFonts w:ascii="Times New Roman" w:eastAsia="SimSun" w:hAnsi="Times New Roman" w:cs="Times New Roman"/>
          <w:b/>
          <w:kern w:val="1"/>
          <w:sz w:val="28"/>
          <w:szCs w:val="28"/>
          <w:lang w:eastAsia="hi-IN" w:bidi="hi-IN"/>
        </w:rPr>
      </w:pPr>
    </w:p>
    <w:p w:rsidR="005F2C7F" w:rsidRDefault="005F2C7F" w:rsidP="005F2C7F">
      <w:pPr>
        <w:widowControl w:val="0"/>
        <w:suppressAutoHyphens/>
        <w:spacing w:after="0"/>
        <w:jc w:val="both"/>
        <w:textAlignment w:val="baseline"/>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ab/>
        <w:t>Содержание коррекционной работы с обучающимися с умеренными, тяжелыми, глубокими и</w:t>
      </w:r>
      <w:r w:rsidR="009A7B6E">
        <w:rPr>
          <w:rFonts w:ascii="Times New Roman" w:eastAsia="SimSun" w:hAnsi="Times New Roman" w:cs="Times New Roman"/>
          <w:kern w:val="1"/>
          <w:sz w:val="28"/>
          <w:szCs w:val="28"/>
          <w:lang w:eastAsia="hi-IN" w:bidi="hi-IN"/>
        </w:rPr>
        <w:t xml:space="preserve">нтеллектуальными нарушениями, </w:t>
      </w:r>
      <w:r>
        <w:rPr>
          <w:rFonts w:ascii="Times New Roman" w:eastAsia="SimSun" w:hAnsi="Times New Roman" w:cs="Times New Roman"/>
          <w:kern w:val="1"/>
          <w:sz w:val="28"/>
          <w:szCs w:val="28"/>
          <w:lang w:eastAsia="hi-IN" w:bidi="hi-IN"/>
        </w:rPr>
        <w:t>ТМНР находит свое отражение в СИПР.</w:t>
      </w:r>
    </w:p>
    <w:p w:rsidR="005F2C7F" w:rsidRDefault="005F2C7F" w:rsidP="005F2C7F">
      <w:pPr>
        <w:widowControl w:val="0"/>
        <w:suppressAutoHyphens/>
        <w:spacing w:after="0"/>
        <w:jc w:val="both"/>
        <w:textAlignment w:val="baseline"/>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ab/>
        <w:t xml:space="preserve">Коррекционная работа, проводимая в школе с обучающимися с </w:t>
      </w:r>
      <w:r w:rsidRPr="005F2C7F">
        <w:rPr>
          <w:rFonts w:ascii="Times New Roman" w:eastAsia="SimSun" w:hAnsi="Times New Roman" w:cs="Times New Roman"/>
          <w:kern w:val="1"/>
          <w:sz w:val="28"/>
          <w:szCs w:val="28"/>
          <w:lang w:eastAsia="hi-IN" w:bidi="hi-IN"/>
        </w:rPr>
        <w:t xml:space="preserve">умеренными, тяжелыми, глубокими </w:t>
      </w:r>
      <w:r w:rsidR="009A7B6E">
        <w:rPr>
          <w:rFonts w:ascii="Times New Roman" w:eastAsia="SimSun" w:hAnsi="Times New Roman" w:cs="Times New Roman"/>
          <w:kern w:val="1"/>
          <w:sz w:val="28"/>
          <w:szCs w:val="28"/>
          <w:lang w:eastAsia="hi-IN" w:bidi="hi-IN"/>
        </w:rPr>
        <w:t>интеллектуальными нарушениями,</w:t>
      </w:r>
      <w:r w:rsidRPr="005F2C7F">
        <w:rPr>
          <w:rFonts w:ascii="Times New Roman" w:eastAsia="SimSun" w:hAnsi="Times New Roman" w:cs="Times New Roman"/>
          <w:kern w:val="1"/>
          <w:sz w:val="28"/>
          <w:szCs w:val="28"/>
          <w:lang w:eastAsia="hi-IN" w:bidi="hi-IN"/>
        </w:rPr>
        <w:t xml:space="preserve"> ТМНР</w:t>
      </w:r>
      <w:r>
        <w:rPr>
          <w:rFonts w:ascii="Times New Roman" w:eastAsia="SimSun" w:hAnsi="Times New Roman" w:cs="Times New Roman"/>
          <w:kern w:val="1"/>
          <w:sz w:val="28"/>
          <w:szCs w:val="28"/>
          <w:lang w:eastAsia="hi-IN" w:bidi="hi-IN"/>
        </w:rPr>
        <w:t xml:space="preserve"> определяет собой систему психолого-педагогических средств, направленных на преодоление и/</w:t>
      </w:r>
      <w:r w:rsidR="00831978">
        <w:rPr>
          <w:rFonts w:ascii="Times New Roman" w:eastAsia="SimSun" w:hAnsi="Times New Roman" w:cs="Times New Roman"/>
          <w:kern w:val="1"/>
          <w:sz w:val="28"/>
          <w:szCs w:val="28"/>
          <w:lang w:eastAsia="hi-IN" w:bidi="hi-IN"/>
        </w:rPr>
        <w:t>или ослабление недостатков</w:t>
      </w:r>
      <w:r>
        <w:rPr>
          <w:rFonts w:ascii="Times New Roman" w:eastAsia="SimSun" w:hAnsi="Times New Roman" w:cs="Times New Roman"/>
          <w:kern w:val="1"/>
          <w:sz w:val="28"/>
          <w:szCs w:val="28"/>
          <w:lang w:eastAsia="hi-IN" w:bidi="hi-IN"/>
        </w:rPr>
        <w:t xml:space="preserve"> в психическом и физическом развитии данной категории обучающихся.</w:t>
      </w:r>
    </w:p>
    <w:p w:rsidR="005F2C7F" w:rsidRPr="005F2C7F" w:rsidRDefault="005F2C7F" w:rsidP="005F2C7F">
      <w:pPr>
        <w:widowControl w:val="0"/>
        <w:suppressAutoHyphens/>
        <w:spacing w:after="0"/>
        <w:jc w:val="both"/>
        <w:textAlignment w:val="baseline"/>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ab/>
      </w:r>
    </w:p>
    <w:p w:rsidR="005F2C7F" w:rsidRPr="005F2C7F" w:rsidRDefault="005F2C7F" w:rsidP="005E7F47">
      <w:pPr>
        <w:suppressAutoHyphens/>
        <w:spacing w:after="0"/>
        <w:jc w:val="center"/>
        <w:rPr>
          <w:rFonts w:ascii="Times New Roman" w:eastAsia="Times New Roman" w:hAnsi="Times New Roman" w:cs="Times New Roman"/>
          <w:b/>
          <w:i/>
          <w:sz w:val="28"/>
          <w:szCs w:val="28"/>
          <w:lang w:eastAsia="ar-SA"/>
        </w:rPr>
      </w:pPr>
      <w:r w:rsidRPr="005F2C7F">
        <w:rPr>
          <w:rFonts w:ascii="Times New Roman" w:eastAsia="Times New Roman" w:hAnsi="Times New Roman" w:cs="Times New Roman"/>
          <w:b/>
          <w:sz w:val="28"/>
          <w:szCs w:val="28"/>
          <w:lang w:val="en-US" w:eastAsia="ar-SA"/>
        </w:rPr>
        <w:t>I</w:t>
      </w:r>
      <w:r w:rsidRPr="005F2C7F">
        <w:rPr>
          <w:rFonts w:ascii="Times New Roman" w:eastAsia="Times New Roman" w:hAnsi="Times New Roman" w:cs="Times New Roman"/>
          <w:b/>
          <w:sz w:val="28"/>
          <w:szCs w:val="28"/>
          <w:lang w:eastAsia="ar-SA"/>
        </w:rPr>
        <w:t>. СЕНСОРНОЕ РАЗВИТИЕ</w:t>
      </w:r>
    </w:p>
    <w:p w:rsidR="005F2C7F" w:rsidRPr="005F2C7F" w:rsidRDefault="005E7F47" w:rsidP="005E7F47">
      <w:pPr>
        <w:suppressAutoHyphens/>
        <w:spacing w:after="0"/>
        <w:jc w:val="center"/>
        <w:rPr>
          <w:rFonts w:ascii="Times New Roman" w:eastAsia="Times New Roman" w:hAnsi="Times New Roman" w:cs="Times New Roman"/>
          <w:b/>
          <w:i/>
          <w:sz w:val="28"/>
          <w:szCs w:val="28"/>
          <w:lang w:eastAsia="ar-SA"/>
        </w:rPr>
      </w:pPr>
      <w:r w:rsidRPr="005E7F47">
        <w:rPr>
          <w:rFonts w:ascii="Times New Roman" w:eastAsia="Times New Roman" w:hAnsi="Times New Roman" w:cs="Times New Roman"/>
          <w:b/>
          <w:i/>
          <w:sz w:val="28"/>
          <w:szCs w:val="28"/>
          <w:lang w:eastAsia="ar-SA"/>
        </w:rPr>
        <w:t>Пояснительная записка</w:t>
      </w:r>
    </w:p>
    <w:p w:rsidR="005F2C7F" w:rsidRPr="005F2C7F" w:rsidRDefault="005F2C7F" w:rsidP="005E7F47">
      <w:pPr>
        <w:suppressAutoHyphens/>
        <w:spacing w:after="0"/>
        <w:ind w:firstLine="708"/>
        <w:jc w:val="both"/>
        <w:rPr>
          <w:rFonts w:ascii="Times New Roman" w:eastAsia="Times New Roman" w:hAnsi="Times New Roman" w:cs="Times New Roman"/>
          <w:sz w:val="28"/>
          <w:szCs w:val="28"/>
          <w:lang w:eastAsia="ar-SA"/>
        </w:rPr>
      </w:pPr>
      <w:r w:rsidRPr="005F2C7F">
        <w:rPr>
          <w:rFonts w:ascii="Times New Roman" w:eastAsia="Times New Roman" w:hAnsi="Times New Roman" w:cs="Times New Roman"/>
          <w:sz w:val="28"/>
          <w:szCs w:val="28"/>
          <w:lang w:eastAsia="ar-SA"/>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5F2C7F" w:rsidRPr="005F2C7F" w:rsidRDefault="005F2C7F" w:rsidP="005E7F47">
      <w:pPr>
        <w:suppressAutoHyphens/>
        <w:spacing w:after="0"/>
        <w:jc w:val="both"/>
        <w:rPr>
          <w:rFonts w:ascii="Times New Roman" w:eastAsia="Times New Roman" w:hAnsi="Times New Roman" w:cs="Times New Roman"/>
          <w:sz w:val="28"/>
          <w:szCs w:val="28"/>
          <w:lang w:eastAsia="ar-SA"/>
        </w:rPr>
      </w:pPr>
      <w:r w:rsidRPr="005F2C7F">
        <w:rPr>
          <w:rFonts w:ascii="Times New Roman" w:eastAsia="Times New Roman" w:hAnsi="Times New Roman" w:cs="Times New Roman"/>
          <w:sz w:val="28"/>
          <w:szCs w:val="28"/>
          <w:lang w:eastAsia="ar-SA"/>
        </w:rPr>
        <w:tab/>
      </w:r>
      <w:r w:rsidRPr="005F2C7F">
        <w:rPr>
          <w:rFonts w:ascii="Times New Roman" w:eastAsia="Times New Roman" w:hAnsi="Times New Roman" w:cs="Times New Roman"/>
          <w:i/>
          <w:sz w:val="28"/>
          <w:szCs w:val="28"/>
          <w:lang w:eastAsia="ar-SA"/>
        </w:rPr>
        <w:t>Целью</w:t>
      </w:r>
      <w:r w:rsidRPr="005F2C7F">
        <w:rPr>
          <w:rFonts w:ascii="Times New Roman" w:eastAsia="Times New Roman" w:hAnsi="Times New Roman" w:cs="Times New Roman"/>
          <w:sz w:val="28"/>
          <w:szCs w:val="28"/>
          <w:lang w:eastAsia="ar-SA"/>
        </w:rPr>
        <w:t xml:space="preserve"> обучения является обогащение чувственного опыта в процессе целенаправленного систематического воздействия на сохранные анализаторы. </w:t>
      </w:r>
    </w:p>
    <w:p w:rsidR="005F2C7F" w:rsidRPr="005F2C7F" w:rsidRDefault="005F2C7F" w:rsidP="005E7F47">
      <w:pPr>
        <w:suppressAutoHyphens/>
        <w:spacing w:after="0"/>
        <w:jc w:val="both"/>
        <w:rPr>
          <w:rFonts w:ascii="Times New Roman" w:eastAsia="Times New Roman" w:hAnsi="Times New Roman" w:cs="Times New Roman"/>
          <w:i/>
          <w:sz w:val="28"/>
          <w:szCs w:val="28"/>
          <w:lang w:eastAsia="ar-SA"/>
        </w:rPr>
      </w:pPr>
      <w:r w:rsidRPr="005F2C7F">
        <w:rPr>
          <w:rFonts w:ascii="Times New Roman" w:eastAsia="Times New Roman" w:hAnsi="Times New Roman" w:cs="Times New Roman"/>
          <w:sz w:val="28"/>
          <w:szCs w:val="28"/>
          <w:lang w:eastAsia="ar-SA"/>
        </w:rPr>
        <w:tab/>
        <w:t xml:space="preserve">Программно-методический материал включает </w:t>
      </w:r>
      <w:r w:rsidRPr="005F2C7F">
        <w:rPr>
          <w:rFonts w:ascii="Times New Roman" w:eastAsia="Times New Roman" w:hAnsi="Times New Roman" w:cs="Times New Roman"/>
          <w:bCs/>
          <w:sz w:val="28"/>
          <w:szCs w:val="28"/>
          <w:lang w:eastAsia="ar-SA"/>
        </w:rPr>
        <w:t>5 разделов</w:t>
      </w:r>
      <w:r w:rsidRPr="005F2C7F">
        <w:rPr>
          <w:rFonts w:ascii="Times New Roman" w:eastAsia="Times New Roman" w:hAnsi="Times New Roman" w:cs="Times New Roman"/>
          <w:sz w:val="28"/>
          <w:szCs w:val="28"/>
          <w:lang w:eastAsia="ar-SA"/>
        </w:rPr>
        <w:t xml:space="preserve">: </w:t>
      </w:r>
      <w:r w:rsidRPr="005F2C7F">
        <w:rPr>
          <w:rFonts w:ascii="Times New Roman" w:eastAsia="Times New Roman" w:hAnsi="Times New Roman" w:cs="Times New Roman"/>
          <w:i/>
          <w:sz w:val="28"/>
          <w:szCs w:val="28"/>
          <w:lang w:eastAsia="ar-SA"/>
        </w:rPr>
        <w:t>«Зрительное восприятие», «Слуховое восприятие», «Кинестетическое восприятие», «Восприятие запаха», «Восприятие вкуса».</w:t>
      </w:r>
    </w:p>
    <w:p w:rsidR="005F2C7F" w:rsidRPr="005F2C7F" w:rsidRDefault="005F2C7F" w:rsidP="005E7F47">
      <w:pPr>
        <w:suppressAutoHyphens/>
        <w:spacing w:after="0"/>
        <w:jc w:val="both"/>
        <w:rPr>
          <w:rFonts w:ascii="Times New Roman" w:eastAsia="Times New Roman" w:hAnsi="Times New Roman" w:cs="Times New Roman"/>
          <w:sz w:val="28"/>
          <w:szCs w:val="28"/>
          <w:lang w:eastAsia="ar-SA"/>
        </w:rPr>
      </w:pPr>
      <w:r w:rsidRPr="005F2C7F">
        <w:rPr>
          <w:rFonts w:ascii="Times New Roman" w:eastAsia="Times New Roman" w:hAnsi="Times New Roman" w:cs="Times New Roman"/>
          <w:sz w:val="28"/>
          <w:szCs w:val="28"/>
          <w:lang w:eastAsia="ar-SA"/>
        </w:rPr>
        <w:tab/>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w:t>
      </w:r>
      <w:r w:rsidRPr="005F2C7F">
        <w:rPr>
          <w:rFonts w:ascii="Times New Roman" w:eastAsia="Times New Roman" w:hAnsi="Times New Roman" w:cs="Times New Roman"/>
          <w:sz w:val="28"/>
          <w:szCs w:val="28"/>
          <w:lang w:eastAsia="ar-SA"/>
        </w:rPr>
        <w:lastRenderedPageBreak/>
        <w:t>информацию, что в будущем поможет ему лучше ориентироваться в окружающем мире.</w:t>
      </w:r>
    </w:p>
    <w:p w:rsidR="005F2C7F" w:rsidRDefault="005F2C7F" w:rsidP="005E7F47">
      <w:pPr>
        <w:suppressAutoHyphens/>
        <w:spacing w:after="0"/>
        <w:jc w:val="both"/>
        <w:rPr>
          <w:rFonts w:ascii="Times New Roman" w:eastAsia="Times New Roman" w:hAnsi="Times New Roman" w:cs="Times New Roman"/>
          <w:sz w:val="28"/>
          <w:szCs w:val="28"/>
          <w:lang w:eastAsia="ar-SA"/>
        </w:rPr>
      </w:pPr>
      <w:r w:rsidRPr="005F2C7F">
        <w:rPr>
          <w:rFonts w:ascii="Times New Roman" w:eastAsia="Times New Roman" w:hAnsi="Times New Roman" w:cs="Times New Roman"/>
          <w:sz w:val="28"/>
          <w:szCs w:val="28"/>
          <w:lang w:eastAsia="ar-SA"/>
        </w:rPr>
        <w:tab/>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w:t>
      </w:r>
      <w:r w:rsidR="005E7F47">
        <w:rPr>
          <w:rFonts w:ascii="Times New Roman" w:eastAsia="Times New Roman" w:hAnsi="Times New Roman" w:cs="Times New Roman"/>
          <w:sz w:val="28"/>
          <w:szCs w:val="28"/>
          <w:lang w:eastAsia="ar-SA"/>
        </w:rPr>
        <w:t>мобаночек, вибромассажеры и т.д.</w:t>
      </w:r>
    </w:p>
    <w:p w:rsidR="005E7F47" w:rsidRDefault="005E7F47" w:rsidP="005E7F47">
      <w:pPr>
        <w:suppressAutoHyphens/>
        <w:spacing w:after="0"/>
        <w:jc w:val="both"/>
        <w:rPr>
          <w:rFonts w:ascii="Times New Roman" w:eastAsia="Times New Roman" w:hAnsi="Times New Roman" w:cs="Times New Roman"/>
          <w:sz w:val="28"/>
          <w:szCs w:val="28"/>
          <w:lang w:eastAsia="ar-SA"/>
        </w:rPr>
      </w:pPr>
    </w:p>
    <w:p w:rsidR="005E7F47" w:rsidRPr="005E7F47" w:rsidRDefault="005E7F47" w:rsidP="005E7F47">
      <w:pPr>
        <w:suppressAutoHyphens/>
        <w:spacing w:after="0"/>
        <w:jc w:val="center"/>
        <w:rPr>
          <w:rFonts w:ascii="Times New Roman" w:eastAsia="Times New Roman" w:hAnsi="Times New Roman" w:cs="Times New Roman"/>
          <w:b/>
          <w:sz w:val="28"/>
          <w:szCs w:val="28"/>
          <w:lang w:eastAsia="ar-SA"/>
        </w:rPr>
      </w:pPr>
      <w:r w:rsidRPr="005E7F47">
        <w:rPr>
          <w:rFonts w:ascii="Times New Roman" w:eastAsia="Times New Roman" w:hAnsi="Times New Roman" w:cs="Times New Roman"/>
          <w:b/>
          <w:sz w:val="28"/>
          <w:szCs w:val="28"/>
          <w:lang w:eastAsia="ar-SA"/>
        </w:rPr>
        <w:t>Примерное содержание коррекционных занятий</w:t>
      </w:r>
    </w:p>
    <w:p w:rsidR="005E7F47" w:rsidRPr="005E7F47" w:rsidRDefault="005E7F47" w:rsidP="005E7F47">
      <w:pPr>
        <w:suppressAutoHyphens/>
        <w:spacing w:after="0"/>
        <w:jc w:val="center"/>
        <w:rPr>
          <w:rFonts w:ascii="Times New Roman" w:eastAsia="Arial Unicode MS" w:hAnsi="Times New Roman" w:cs="Times New Roman"/>
          <w:bCs/>
          <w:color w:val="00000A"/>
          <w:kern w:val="1"/>
          <w:sz w:val="28"/>
          <w:szCs w:val="28"/>
          <w:lang w:eastAsia="ar-SA"/>
        </w:rPr>
      </w:pPr>
      <w:r w:rsidRPr="005E7F47">
        <w:rPr>
          <w:rFonts w:ascii="Times New Roman" w:eastAsia="Arial Unicode MS" w:hAnsi="Times New Roman" w:cs="Times New Roman"/>
          <w:b/>
          <w:bCs/>
          <w:i/>
          <w:color w:val="00000A"/>
          <w:kern w:val="1"/>
          <w:sz w:val="28"/>
          <w:szCs w:val="28"/>
          <w:lang w:eastAsia="ar-SA"/>
        </w:rPr>
        <w:t>Зрительное восприятие</w:t>
      </w:r>
    </w:p>
    <w:p w:rsidR="005E7F47" w:rsidRDefault="005E7F47" w:rsidP="005E7F47">
      <w:pPr>
        <w:suppressAutoHyphens/>
        <w:spacing w:after="0"/>
        <w:ind w:firstLine="708"/>
        <w:jc w:val="both"/>
        <w:rPr>
          <w:rFonts w:ascii="Times New Roman" w:eastAsia="Arial Unicode MS" w:hAnsi="Times New Roman" w:cs="Times New Roman"/>
          <w:color w:val="00000A"/>
          <w:kern w:val="1"/>
          <w:sz w:val="28"/>
          <w:szCs w:val="28"/>
          <w:lang w:eastAsia="ar-SA"/>
        </w:rPr>
      </w:pPr>
      <w:r w:rsidRPr="005E7F47">
        <w:rPr>
          <w:rFonts w:ascii="Times New Roman" w:eastAsia="Arial Unicode MS" w:hAnsi="Times New Roman" w:cs="Times New Roman"/>
          <w:bCs/>
          <w:color w:val="00000A"/>
          <w:kern w:val="1"/>
          <w:sz w:val="28"/>
          <w:szCs w:val="28"/>
          <w:lang w:eastAsia="ar-SA"/>
        </w:rPr>
        <w:t>Ф</w:t>
      </w:r>
      <w:r w:rsidRPr="005E7F47">
        <w:rPr>
          <w:rFonts w:ascii="Times New Roman" w:eastAsia="Arial Unicode MS" w:hAnsi="Times New Roman" w:cs="Times New Roman"/>
          <w:color w:val="00000A"/>
          <w:kern w:val="1"/>
          <w:sz w:val="28"/>
          <w:szCs w:val="28"/>
          <w:lang w:eastAsia="ar-SA"/>
        </w:rPr>
        <w:t>иксация взгляда на лице человека.</w:t>
      </w:r>
      <w:r w:rsidRPr="005E7F47">
        <w:rPr>
          <w:rFonts w:ascii="Times New Roman" w:eastAsia="Arial Unicode MS" w:hAnsi="Times New Roman" w:cs="Times New Roman"/>
          <w:i/>
          <w:iCs/>
          <w:color w:val="00000A"/>
          <w:kern w:val="1"/>
          <w:sz w:val="28"/>
          <w:szCs w:val="28"/>
          <w:lang w:eastAsia="ar-SA"/>
        </w:rPr>
        <w:t xml:space="preserve"> </w:t>
      </w:r>
      <w:r w:rsidRPr="005E7F47">
        <w:rPr>
          <w:rFonts w:ascii="Times New Roman" w:eastAsia="Arial Unicode MS" w:hAnsi="Times New Roman" w:cs="Times New Roman"/>
          <w:iCs/>
          <w:color w:val="00000A"/>
          <w:kern w:val="1"/>
          <w:sz w:val="28"/>
          <w:szCs w:val="28"/>
          <w:lang w:eastAsia="ar-SA"/>
        </w:rPr>
        <w:t>Ф</w:t>
      </w:r>
      <w:r w:rsidRPr="005E7F47">
        <w:rPr>
          <w:rFonts w:ascii="Times New Roman" w:eastAsia="Arial Unicode MS" w:hAnsi="Times New Roman" w:cs="Times New Roman"/>
          <w:color w:val="00000A"/>
          <w:kern w:val="1"/>
          <w:sz w:val="28"/>
          <w:szCs w:val="28"/>
          <w:lang w:eastAsia="ar-SA"/>
        </w:rPr>
        <w:t xml:space="preserve">иксация взгляда на </w:t>
      </w:r>
      <w:r w:rsidRPr="005E7F47">
        <w:rPr>
          <w:rFonts w:ascii="Times New Roman" w:eastAsia="Arial Unicode MS" w:hAnsi="Times New Roman" w:cs="Times New Roman"/>
          <w:bCs/>
          <w:color w:val="00000A"/>
          <w:kern w:val="1"/>
          <w:sz w:val="28"/>
          <w:szCs w:val="28"/>
          <w:lang w:eastAsia="ar-SA"/>
        </w:rPr>
        <w:t>неподвижном с</w:t>
      </w:r>
      <w:r w:rsidRPr="005E7F47">
        <w:rPr>
          <w:rFonts w:ascii="Times New Roman" w:eastAsia="Arial Unicode MS" w:hAnsi="Times New Roman" w:cs="Times New Roman"/>
          <w:color w:val="00000A"/>
          <w:kern w:val="1"/>
          <w:sz w:val="28"/>
          <w:szCs w:val="28"/>
          <w:lang w:eastAsia="ar-SA"/>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5E7F47">
        <w:rPr>
          <w:rFonts w:ascii="Times New Roman" w:eastAsia="Arial Unicode MS" w:hAnsi="Times New Roman" w:cs="Times New Roman"/>
          <w:iCs/>
          <w:color w:val="00000A"/>
          <w:kern w:val="1"/>
          <w:sz w:val="28"/>
          <w:szCs w:val="28"/>
          <w:lang w:eastAsia="ar-SA"/>
        </w:rPr>
        <w:t>П</w:t>
      </w:r>
      <w:r w:rsidRPr="005E7F47">
        <w:rPr>
          <w:rFonts w:ascii="Times New Roman" w:eastAsia="Arial Unicode MS" w:hAnsi="Times New Roman" w:cs="Times New Roman"/>
          <w:color w:val="00000A"/>
          <w:kern w:val="1"/>
          <w:sz w:val="28"/>
          <w:szCs w:val="28"/>
          <w:lang w:eastAsia="ar-SA"/>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5E7F47" w:rsidRDefault="005E7F47" w:rsidP="005E7F47">
      <w:pPr>
        <w:suppressAutoHyphens/>
        <w:spacing w:after="0"/>
        <w:ind w:firstLine="708"/>
        <w:jc w:val="both"/>
        <w:rPr>
          <w:rFonts w:ascii="Times New Roman" w:eastAsia="Arial Unicode MS" w:hAnsi="Times New Roman" w:cs="Times New Roman"/>
          <w:color w:val="00000A"/>
          <w:kern w:val="1"/>
          <w:sz w:val="28"/>
          <w:szCs w:val="28"/>
          <w:lang w:eastAsia="ar-SA"/>
        </w:rPr>
      </w:pPr>
    </w:p>
    <w:p w:rsidR="005E7F47" w:rsidRPr="005E7F47" w:rsidRDefault="005E7F47" w:rsidP="005E7F47">
      <w:pPr>
        <w:suppressAutoHyphens/>
        <w:spacing w:after="0"/>
        <w:jc w:val="center"/>
        <w:rPr>
          <w:rFonts w:ascii="Times New Roman" w:eastAsia="Arial Unicode MS" w:hAnsi="Times New Roman" w:cs="Times New Roman"/>
          <w:color w:val="00000A"/>
          <w:kern w:val="1"/>
          <w:sz w:val="28"/>
          <w:szCs w:val="28"/>
          <w:lang w:eastAsia="ar-SA"/>
        </w:rPr>
      </w:pPr>
      <w:r w:rsidRPr="005E7F47">
        <w:rPr>
          <w:rFonts w:ascii="Times New Roman" w:eastAsia="Arial Unicode MS" w:hAnsi="Times New Roman" w:cs="Times New Roman"/>
          <w:b/>
          <w:i/>
          <w:color w:val="00000A"/>
          <w:kern w:val="1"/>
          <w:sz w:val="28"/>
          <w:szCs w:val="28"/>
          <w:lang w:eastAsia="ar-SA"/>
        </w:rPr>
        <w:t>Слуховое восприятие</w:t>
      </w:r>
    </w:p>
    <w:p w:rsidR="005E7F47" w:rsidRDefault="005E7F47" w:rsidP="005E7F47">
      <w:pPr>
        <w:suppressAutoHyphens/>
        <w:spacing w:after="0"/>
        <w:ind w:firstLine="708"/>
        <w:jc w:val="both"/>
        <w:rPr>
          <w:rFonts w:ascii="Times New Roman" w:eastAsia="Arial Unicode MS" w:hAnsi="Times New Roman" w:cs="Times New Roman"/>
          <w:color w:val="00000A"/>
          <w:kern w:val="1"/>
          <w:sz w:val="28"/>
          <w:szCs w:val="28"/>
          <w:lang w:eastAsia="ar-SA"/>
        </w:rPr>
      </w:pPr>
      <w:r w:rsidRPr="005E7F47">
        <w:rPr>
          <w:rFonts w:ascii="Times New Roman" w:eastAsia="Arial Unicode MS" w:hAnsi="Times New Roman" w:cs="Times New Roman"/>
          <w:color w:val="00000A"/>
          <w:kern w:val="1"/>
          <w:sz w:val="28"/>
          <w:szCs w:val="28"/>
          <w:lang w:eastAsia="ar-SA"/>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5E7F47">
        <w:rPr>
          <w:rFonts w:ascii="Times New Roman" w:eastAsia="Arial Unicode MS" w:hAnsi="Times New Roman" w:cs="Times New Roman"/>
          <w:i/>
          <w:iCs/>
          <w:color w:val="00000A"/>
          <w:kern w:val="1"/>
          <w:sz w:val="28"/>
          <w:szCs w:val="28"/>
          <w:lang w:eastAsia="ar-SA"/>
        </w:rPr>
        <w:t xml:space="preserve"> </w:t>
      </w:r>
      <w:r w:rsidRPr="005E7F47">
        <w:rPr>
          <w:rFonts w:ascii="Times New Roman" w:eastAsia="Arial Unicode MS" w:hAnsi="Times New Roman" w:cs="Times New Roman"/>
          <w:iCs/>
          <w:color w:val="00000A"/>
          <w:kern w:val="1"/>
          <w:sz w:val="28"/>
          <w:szCs w:val="28"/>
          <w:lang w:eastAsia="ar-SA"/>
        </w:rPr>
        <w:t>Л</w:t>
      </w:r>
      <w:r w:rsidRPr="005E7F47">
        <w:rPr>
          <w:rFonts w:ascii="Times New Roman" w:eastAsia="Arial Unicode MS" w:hAnsi="Times New Roman" w:cs="Times New Roman"/>
          <w:color w:val="00000A"/>
          <w:kern w:val="1"/>
          <w:sz w:val="28"/>
          <w:szCs w:val="28"/>
          <w:lang w:eastAsia="ar-SA"/>
        </w:rPr>
        <w:t>окализация неподвижного удаленного источника звука.</w:t>
      </w:r>
      <w:r w:rsidRPr="005E7F47">
        <w:rPr>
          <w:rFonts w:ascii="Times New Roman" w:eastAsia="Arial Unicode MS" w:hAnsi="Times New Roman" w:cs="Times New Roman"/>
          <w:i/>
          <w:iCs/>
          <w:color w:val="00000A"/>
          <w:kern w:val="1"/>
          <w:sz w:val="28"/>
          <w:szCs w:val="28"/>
          <w:lang w:eastAsia="ar-SA"/>
        </w:rPr>
        <w:t xml:space="preserve"> </w:t>
      </w:r>
      <w:r w:rsidRPr="005E7F47">
        <w:rPr>
          <w:rFonts w:ascii="Times New Roman" w:eastAsia="Arial Unicode MS" w:hAnsi="Times New Roman" w:cs="Times New Roman"/>
          <w:iCs/>
          <w:color w:val="00000A"/>
          <w:kern w:val="1"/>
          <w:sz w:val="28"/>
          <w:szCs w:val="28"/>
          <w:lang w:eastAsia="ar-SA"/>
        </w:rPr>
        <w:t>С</w:t>
      </w:r>
      <w:r w:rsidRPr="005E7F47">
        <w:rPr>
          <w:rFonts w:ascii="Times New Roman" w:eastAsia="Arial Unicode MS" w:hAnsi="Times New Roman" w:cs="Times New Roman"/>
          <w:color w:val="00000A"/>
          <w:kern w:val="1"/>
          <w:sz w:val="28"/>
          <w:szCs w:val="28"/>
          <w:lang w:eastAsia="ar-SA"/>
        </w:rPr>
        <w:t xml:space="preserve">оотнесение звука с его источником. Нахождение одинаковых по звучанию объектов. </w:t>
      </w:r>
    </w:p>
    <w:p w:rsidR="005E7F47" w:rsidRDefault="005E7F47" w:rsidP="005E7F47">
      <w:pPr>
        <w:suppressAutoHyphens/>
        <w:spacing w:after="0"/>
        <w:ind w:firstLine="708"/>
        <w:jc w:val="both"/>
        <w:rPr>
          <w:rFonts w:ascii="Times New Roman" w:eastAsia="Arial Unicode MS" w:hAnsi="Times New Roman" w:cs="Times New Roman"/>
          <w:color w:val="00000A"/>
          <w:kern w:val="1"/>
          <w:sz w:val="28"/>
          <w:szCs w:val="28"/>
          <w:lang w:eastAsia="ar-SA"/>
        </w:rPr>
      </w:pPr>
    </w:p>
    <w:p w:rsidR="005E7F47" w:rsidRPr="005E7F47" w:rsidRDefault="005E7F47" w:rsidP="00724C09">
      <w:pPr>
        <w:suppressAutoHyphens/>
        <w:spacing w:after="0"/>
        <w:jc w:val="center"/>
        <w:rPr>
          <w:rFonts w:ascii="Times New Roman" w:eastAsia="Arial Unicode MS" w:hAnsi="Times New Roman" w:cs="Times New Roman"/>
          <w:color w:val="00000A"/>
          <w:kern w:val="1"/>
          <w:sz w:val="28"/>
          <w:szCs w:val="28"/>
          <w:lang w:eastAsia="ar-SA"/>
        </w:rPr>
      </w:pPr>
      <w:r w:rsidRPr="005E7F47">
        <w:rPr>
          <w:rFonts w:ascii="Times New Roman" w:eastAsia="Arial Unicode MS" w:hAnsi="Times New Roman" w:cs="Times New Roman"/>
          <w:b/>
          <w:i/>
          <w:color w:val="00000A"/>
          <w:kern w:val="1"/>
          <w:sz w:val="28"/>
          <w:szCs w:val="28"/>
          <w:lang w:eastAsia="ar-SA"/>
        </w:rPr>
        <w:t>Кинестетическое восприятие</w:t>
      </w:r>
    </w:p>
    <w:p w:rsidR="005E7F47" w:rsidRDefault="005E7F47" w:rsidP="00724C09">
      <w:pPr>
        <w:suppressAutoHyphens/>
        <w:spacing w:after="0"/>
        <w:ind w:firstLine="708"/>
        <w:jc w:val="both"/>
        <w:rPr>
          <w:rFonts w:ascii="Times New Roman" w:eastAsia="Arial Unicode MS" w:hAnsi="Times New Roman" w:cs="Times New Roman"/>
          <w:color w:val="00000A"/>
          <w:kern w:val="1"/>
          <w:sz w:val="28"/>
          <w:szCs w:val="28"/>
          <w:lang w:eastAsia="ar-SA"/>
        </w:rPr>
      </w:pPr>
      <w:r w:rsidRPr="005E7F47">
        <w:rPr>
          <w:rFonts w:ascii="Times New Roman" w:eastAsia="Arial Unicode MS" w:hAnsi="Times New Roman" w:cs="Times New Roman"/>
          <w:bCs/>
          <w:color w:val="00000A"/>
          <w:kern w:val="1"/>
          <w:sz w:val="28"/>
          <w:szCs w:val="28"/>
          <w:lang w:eastAsia="ar-SA"/>
        </w:rPr>
        <w:t>Эмоционально-двигательная</w:t>
      </w:r>
      <w:r w:rsidRPr="005E7F47">
        <w:rPr>
          <w:rFonts w:ascii="Times New Roman" w:eastAsia="Arial Unicode MS" w:hAnsi="Times New Roman" w:cs="Times New Roman"/>
          <w:color w:val="00000A"/>
          <w:kern w:val="1"/>
          <w:sz w:val="28"/>
          <w:szCs w:val="28"/>
          <w:lang w:eastAsia="ar-SA"/>
        </w:rPr>
        <w:t xml:space="preserve">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5E7F47">
        <w:rPr>
          <w:rFonts w:ascii="Times New Roman" w:eastAsia="Arial Unicode MS" w:hAnsi="Times New Roman" w:cs="Times New Roman"/>
          <w:iCs/>
          <w:color w:val="00000A"/>
          <w:kern w:val="1"/>
          <w:sz w:val="28"/>
          <w:szCs w:val="28"/>
          <w:lang w:eastAsia="ar-SA"/>
        </w:rPr>
        <w:t xml:space="preserve">, </w:t>
      </w:r>
      <w:r w:rsidRPr="005E7F47">
        <w:rPr>
          <w:rFonts w:ascii="Times New Roman" w:eastAsia="Arial Unicode MS" w:hAnsi="Times New Roman" w:cs="Times New Roman"/>
          <w:color w:val="00000A"/>
          <w:kern w:val="1"/>
          <w:sz w:val="28"/>
          <w:szCs w:val="28"/>
          <w:lang w:eastAsia="ar-SA"/>
        </w:rPr>
        <w:t>вязкости (жидкий, густой, сыпучий).</w:t>
      </w:r>
      <w:r w:rsidRPr="005E7F47">
        <w:rPr>
          <w:rFonts w:ascii="Times New Roman" w:eastAsia="Arial Unicode MS" w:hAnsi="Times New Roman" w:cs="Times New Roman"/>
          <w:i/>
          <w:iCs/>
          <w:color w:val="00000A"/>
          <w:kern w:val="1"/>
          <w:sz w:val="28"/>
          <w:szCs w:val="28"/>
          <w:lang w:eastAsia="ar-SA"/>
        </w:rPr>
        <w:t xml:space="preserve"> </w:t>
      </w:r>
      <w:r w:rsidRPr="005E7F47">
        <w:rPr>
          <w:rFonts w:ascii="Times New Roman" w:eastAsia="Arial Unicode MS" w:hAnsi="Times New Roman" w:cs="Times New Roman"/>
          <w:color w:val="00000A"/>
          <w:kern w:val="1"/>
          <w:sz w:val="28"/>
          <w:szCs w:val="28"/>
          <w:lang w:eastAsia="ar-SA"/>
        </w:rPr>
        <w:t>Реакция на вибрацию, исходящую от объектов.</w:t>
      </w:r>
      <w:r w:rsidRPr="005E7F47">
        <w:rPr>
          <w:rFonts w:ascii="Times New Roman" w:eastAsia="Arial Unicode MS" w:hAnsi="Times New Roman" w:cs="Times New Roman"/>
          <w:iCs/>
          <w:color w:val="00000A"/>
          <w:kern w:val="1"/>
          <w:sz w:val="28"/>
          <w:szCs w:val="28"/>
          <w:lang w:eastAsia="ar-SA"/>
        </w:rPr>
        <w:t xml:space="preserve"> </w:t>
      </w:r>
      <w:r w:rsidRPr="005E7F47">
        <w:rPr>
          <w:rFonts w:ascii="Times New Roman" w:eastAsia="Arial Unicode MS" w:hAnsi="Times New Roman" w:cs="Times New Roman"/>
          <w:color w:val="00000A"/>
          <w:kern w:val="1"/>
          <w:sz w:val="28"/>
          <w:szCs w:val="28"/>
          <w:lang w:eastAsia="ar-SA"/>
        </w:rPr>
        <w:t>Реакция на давление на поверхность тела.</w:t>
      </w:r>
      <w:r w:rsidRPr="005E7F47">
        <w:rPr>
          <w:rFonts w:ascii="Times New Roman" w:eastAsia="Arial Unicode MS" w:hAnsi="Times New Roman" w:cs="Times New Roman"/>
          <w:iCs/>
          <w:color w:val="00000A"/>
          <w:kern w:val="1"/>
          <w:sz w:val="28"/>
          <w:szCs w:val="28"/>
          <w:lang w:eastAsia="ar-SA"/>
        </w:rPr>
        <w:t xml:space="preserve"> </w:t>
      </w:r>
      <w:r w:rsidRPr="005E7F47">
        <w:rPr>
          <w:rFonts w:ascii="Times New Roman" w:eastAsia="Arial Unicode MS" w:hAnsi="Times New Roman" w:cs="Times New Roman"/>
          <w:color w:val="00000A"/>
          <w:kern w:val="1"/>
          <w:sz w:val="28"/>
          <w:szCs w:val="28"/>
          <w:lang w:eastAsia="ar-SA"/>
        </w:rPr>
        <w:t>Реакция на горизонтальное</w:t>
      </w:r>
      <w:r w:rsidRPr="005E7F47">
        <w:rPr>
          <w:rFonts w:ascii="Times New Roman" w:eastAsia="Arial Unicode MS" w:hAnsi="Times New Roman" w:cs="Times New Roman"/>
          <w:iCs/>
          <w:color w:val="00000A"/>
          <w:kern w:val="1"/>
          <w:sz w:val="28"/>
          <w:szCs w:val="28"/>
          <w:lang w:eastAsia="ar-SA"/>
        </w:rPr>
        <w:t xml:space="preserve"> (</w:t>
      </w:r>
      <w:r w:rsidRPr="005E7F47">
        <w:rPr>
          <w:rFonts w:ascii="Times New Roman" w:eastAsia="Arial Unicode MS" w:hAnsi="Times New Roman" w:cs="Times New Roman"/>
          <w:color w:val="00000A"/>
          <w:kern w:val="1"/>
          <w:sz w:val="28"/>
          <w:szCs w:val="28"/>
          <w:lang w:eastAsia="ar-SA"/>
        </w:rPr>
        <w:t xml:space="preserve">вертикальное) положение тела. </w:t>
      </w:r>
      <w:r w:rsidRPr="005E7F47">
        <w:rPr>
          <w:rFonts w:ascii="Times New Roman" w:eastAsia="Arial Unicode MS" w:hAnsi="Times New Roman" w:cs="Times New Roman"/>
          <w:bCs/>
          <w:color w:val="00000A"/>
          <w:kern w:val="1"/>
          <w:sz w:val="28"/>
          <w:szCs w:val="28"/>
          <w:lang w:eastAsia="ar-SA"/>
        </w:rPr>
        <w:t xml:space="preserve">Реакция на положение </w:t>
      </w:r>
      <w:r w:rsidRPr="005E7F47">
        <w:rPr>
          <w:rFonts w:ascii="Times New Roman" w:eastAsia="Arial Unicode MS" w:hAnsi="Times New Roman" w:cs="Times New Roman"/>
          <w:color w:val="00000A"/>
          <w:kern w:val="1"/>
          <w:sz w:val="28"/>
          <w:szCs w:val="28"/>
          <w:lang w:eastAsia="ar-SA"/>
        </w:rPr>
        <w:t>частей тела</w:t>
      </w:r>
      <w:r w:rsidRPr="005E7F47">
        <w:rPr>
          <w:rFonts w:ascii="Times New Roman" w:eastAsia="Arial Unicode MS" w:hAnsi="Times New Roman" w:cs="Times New Roman"/>
          <w:iCs/>
          <w:color w:val="00000A"/>
          <w:kern w:val="1"/>
          <w:sz w:val="28"/>
          <w:szCs w:val="28"/>
          <w:lang w:eastAsia="ar-SA"/>
        </w:rPr>
        <w:t xml:space="preserve">. </w:t>
      </w:r>
      <w:r w:rsidRPr="005E7F47">
        <w:rPr>
          <w:rFonts w:ascii="Times New Roman" w:eastAsia="Arial Unicode MS" w:hAnsi="Times New Roman" w:cs="Times New Roman"/>
          <w:color w:val="00000A"/>
          <w:kern w:val="1"/>
          <w:sz w:val="28"/>
          <w:szCs w:val="28"/>
          <w:lang w:eastAsia="ar-SA"/>
        </w:rPr>
        <w:t>Реакция на соприкосновение тела с разными видами поверхностей.</w:t>
      </w:r>
      <w:r w:rsidRPr="005E7F47">
        <w:rPr>
          <w:rFonts w:ascii="Times New Roman" w:eastAsia="Arial Unicode MS" w:hAnsi="Times New Roman" w:cs="Times New Roman"/>
          <w:i/>
          <w:iCs/>
          <w:color w:val="00000A"/>
          <w:kern w:val="1"/>
          <w:sz w:val="28"/>
          <w:szCs w:val="28"/>
          <w:lang w:eastAsia="ar-SA"/>
        </w:rPr>
        <w:t xml:space="preserve"> </w:t>
      </w:r>
      <w:r w:rsidRPr="005E7F47">
        <w:rPr>
          <w:rFonts w:ascii="Times New Roman" w:eastAsia="Arial Unicode MS" w:hAnsi="Times New Roman" w:cs="Times New Roman"/>
          <w:color w:val="00000A"/>
          <w:kern w:val="1"/>
          <w:sz w:val="28"/>
          <w:szCs w:val="28"/>
          <w:lang w:eastAsia="ar-SA"/>
        </w:rPr>
        <w:t>Различение материалов (дерево, металл, клейстер, крупа, вода и др.) по</w:t>
      </w:r>
      <w:r w:rsidRPr="005E7F47">
        <w:rPr>
          <w:rFonts w:ascii="Times New Roman" w:eastAsia="Arial Unicode MS" w:hAnsi="Times New Roman" w:cs="Times New Roman"/>
          <w:b/>
          <w:color w:val="00000A"/>
          <w:kern w:val="1"/>
          <w:sz w:val="28"/>
          <w:szCs w:val="28"/>
          <w:lang w:eastAsia="ar-SA"/>
        </w:rPr>
        <w:t xml:space="preserve"> </w:t>
      </w:r>
      <w:r w:rsidRPr="005E7F47">
        <w:rPr>
          <w:rFonts w:ascii="Times New Roman" w:eastAsia="Arial Unicode MS" w:hAnsi="Times New Roman" w:cs="Times New Roman"/>
          <w:color w:val="00000A"/>
          <w:kern w:val="1"/>
          <w:sz w:val="28"/>
          <w:szCs w:val="28"/>
          <w:lang w:eastAsia="ar-SA"/>
        </w:rPr>
        <w:t>температуре (холодный,  горячий)</w:t>
      </w:r>
      <w:r w:rsidRPr="005E7F47">
        <w:rPr>
          <w:rFonts w:ascii="Times New Roman" w:eastAsia="Arial Unicode MS" w:hAnsi="Times New Roman" w:cs="Times New Roman"/>
          <w:b/>
          <w:color w:val="00000A"/>
          <w:kern w:val="1"/>
          <w:sz w:val="28"/>
          <w:szCs w:val="28"/>
          <w:lang w:eastAsia="ar-SA"/>
        </w:rPr>
        <w:t xml:space="preserve">, </w:t>
      </w:r>
      <w:r w:rsidRPr="005E7F47">
        <w:rPr>
          <w:rFonts w:ascii="Times New Roman" w:eastAsia="Arial Unicode MS" w:hAnsi="Times New Roman" w:cs="Times New Roman"/>
          <w:color w:val="00000A"/>
          <w:kern w:val="1"/>
          <w:sz w:val="28"/>
          <w:szCs w:val="28"/>
          <w:lang w:eastAsia="ar-SA"/>
        </w:rPr>
        <w:t>фактуре (гладкий, шероховатый)</w:t>
      </w:r>
      <w:r w:rsidRPr="005E7F47">
        <w:rPr>
          <w:rFonts w:ascii="Times New Roman" w:eastAsia="Arial Unicode MS" w:hAnsi="Times New Roman" w:cs="Times New Roman"/>
          <w:b/>
          <w:color w:val="00000A"/>
          <w:kern w:val="1"/>
          <w:sz w:val="28"/>
          <w:szCs w:val="28"/>
          <w:lang w:eastAsia="ar-SA"/>
        </w:rPr>
        <w:t xml:space="preserve">, </w:t>
      </w:r>
      <w:r w:rsidRPr="005E7F47">
        <w:rPr>
          <w:rFonts w:ascii="Times New Roman" w:eastAsia="Arial Unicode MS" w:hAnsi="Times New Roman" w:cs="Times New Roman"/>
          <w:color w:val="00000A"/>
          <w:kern w:val="1"/>
          <w:sz w:val="28"/>
          <w:szCs w:val="28"/>
          <w:lang w:eastAsia="ar-SA"/>
        </w:rPr>
        <w:t>влажности (мокрый, сухой)</w:t>
      </w:r>
      <w:r w:rsidRPr="005E7F47">
        <w:rPr>
          <w:rFonts w:ascii="Times New Roman" w:eastAsia="Arial Unicode MS" w:hAnsi="Times New Roman" w:cs="Times New Roman"/>
          <w:b/>
          <w:color w:val="00000A"/>
          <w:kern w:val="1"/>
          <w:sz w:val="28"/>
          <w:szCs w:val="28"/>
          <w:lang w:eastAsia="ar-SA"/>
        </w:rPr>
        <w:t xml:space="preserve">, </w:t>
      </w:r>
      <w:r w:rsidRPr="005E7F47">
        <w:rPr>
          <w:rFonts w:ascii="Times New Roman" w:eastAsia="Arial Unicode MS" w:hAnsi="Times New Roman" w:cs="Times New Roman"/>
          <w:color w:val="00000A"/>
          <w:kern w:val="1"/>
          <w:sz w:val="28"/>
          <w:szCs w:val="28"/>
          <w:lang w:eastAsia="ar-SA"/>
        </w:rPr>
        <w:t xml:space="preserve">вязкости (жидкий, густой).  </w:t>
      </w:r>
    </w:p>
    <w:p w:rsidR="005E7F47" w:rsidRPr="005E7F47" w:rsidRDefault="005E7F47" w:rsidP="005E7F47">
      <w:pPr>
        <w:suppressAutoHyphens/>
        <w:spacing w:after="0"/>
        <w:ind w:firstLine="708"/>
        <w:jc w:val="both"/>
        <w:rPr>
          <w:rFonts w:ascii="Times New Roman" w:eastAsia="Arial Unicode MS" w:hAnsi="Times New Roman" w:cs="Times New Roman"/>
          <w:b/>
          <w:color w:val="00000A"/>
          <w:kern w:val="1"/>
          <w:sz w:val="28"/>
          <w:szCs w:val="28"/>
          <w:lang w:eastAsia="ar-SA"/>
        </w:rPr>
      </w:pPr>
    </w:p>
    <w:p w:rsidR="005E7F47" w:rsidRPr="005E7F47" w:rsidRDefault="005E7F47" w:rsidP="005E7F47">
      <w:pPr>
        <w:suppressAutoHyphens/>
        <w:spacing w:after="0"/>
        <w:jc w:val="center"/>
        <w:rPr>
          <w:rFonts w:ascii="Times New Roman" w:eastAsia="Arial Unicode MS" w:hAnsi="Times New Roman" w:cs="Times New Roman"/>
          <w:color w:val="00000A"/>
          <w:kern w:val="1"/>
          <w:sz w:val="28"/>
          <w:szCs w:val="28"/>
          <w:lang w:eastAsia="ar-SA"/>
        </w:rPr>
      </w:pPr>
      <w:r w:rsidRPr="005E7F47">
        <w:rPr>
          <w:rFonts w:ascii="Times New Roman" w:eastAsia="Arial Unicode MS" w:hAnsi="Times New Roman" w:cs="Times New Roman"/>
          <w:b/>
          <w:i/>
          <w:color w:val="00000A"/>
          <w:kern w:val="1"/>
          <w:sz w:val="28"/>
          <w:szCs w:val="28"/>
          <w:lang w:eastAsia="ar-SA"/>
        </w:rPr>
        <w:t>Восприятие запаха</w:t>
      </w:r>
    </w:p>
    <w:p w:rsidR="005E7F47" w:rsidRDefault="005E7F47" w:rsidP="005E7F47">
      <w:pPr>
        <w:suppressAutoHyphens/>
        <w:spacing w:after="0"/>
        <w:ind w:firstLine="708"/>
        <w:rPr>
          <w:rFonts w:ascii="Times New Roman" w:eastAsia="Arial Unicode MS" w:hAnsi="Times New Roman" w:cs="Times New Roman"/>
          <w:color w:val="00000A"/>
          <w:kern w:val="1"/>
          <w:sz w:val="28"/>
          <w:szCs w:val="28"/>
          <w:lang w:eastAsia="ar-SA"/>
        </w:rPr>
      </w:pPr>
      <w:r w:rsidRPr="005E7F47">
        <w:rPr>
          <w:rFonts w:ascii="Times New Roman" w:eastAsia="Arial Unicode MS" w:hAnsi="Times New Roman" w:cs="Times New Roman"/>
          <w:color w:val="00000A"/>
          <w:kern w:val="1"/>
          <w:sz w:val="28"/>
          <w:szCs w:val="28"/>
          <w:lang w:eastAsia="ar-SA"/>
        </w:rPr>
        <w:t>Реакция на запахи. Узнавание (различение) объектов по запаху (лимон, банан, хвоя, кофе и др.)</w:t>
      </w:r>
      <w:r>
        <w:rPr>
          <w:rFonts w:ascii="Times New Roman" w:eastAsia="Arial Unicode MS" w:hAnsi="Times New Roman" w:cs="Times New Roman"/>
          <w:color w:val="00000A"/>
          <w:kern w:val="1"/>
          <w:sz w:val="28"/>
          <w:szCs w:val="28"/>
          <w:lang w:eastAsia="ar-SA"/>
        </w:rPr>
        <w:t>.</w:t>
      </w:r>
    </w:p>
    <w:p w:rsidR="005E7F47" w:rsidRDefault="005E7F47" w:rsidP="005E7F47">
      <w:pPr>
        <w:suppressAutoHyphens/>
        <w:spacing w:after="0"/>
        <w:ind w:firstLine="708"/>
        <w:rPr>
          <w:rFonts w:ascii="Times New Roman" w:eastAsia="Arial Unicode MS" w:hAnsi="Times New Roman" w:cs="Times New Roman"/>
          <w:color w:val="00000A"/>
          <w:kern w:val="1"/>
          <w:sz w:val="28"/>
          <w:szCs w:val="28"/>
          <w:lang w:eastAsia="ar-SA"/>
        </w:rPr>
      </w:pPr>
    </w:p>
    <w:p w:rsidR="005E7F47" w:rsidRPr="005E7F47" w:rsidRDefault="005E7F47" w:rsidP="005E7F47">
      <w:pPr>
        <w:suppressAutoHyphens/>
        <w:spacing w:after="0"/>
        <w:jc w:val="center"/>
        <w:rPr>
          <w:rFonts w:ascii="Times New Roman" w:eastAsia="Arial Unicode MS" w:hAnsi="Times New Roman" w:cs="Times New Roman"/>
          <w:color w:val="00000A"/>
          <w:kern w:val="1"/>
          <w:sz w:val="28"/>
          <w:szCs w:val="28"/>
          <w:lang w:eastAsia="ar-SA"/>
        </w:rPr>
      </w:pPr>
      <w:r w:rsidRPr="005E7F47">
        <w:rPr>
          <w:rFonts w:ascii="Times New Roman" w:eastAsia="Arial Unicode MS" w:hAnsi="Times New Roman" w:cs="Times New Roman"/>
          <w:b/>
          <w:i/>
          <w:color w:val="00000A"/>
          <w:kern w:val="1"/>
          <w:sz w:val="28"/>
          <w:szCs w:val="28"/>
          <w:lang w:eastAsia="ar-SA"/>
        </w:rPr>
        <w:t>Восприятие вкуса</w:t>
      </w:r>
    </w:p>
    <w:p w:rsidR="005E7F47" w:rsidRDefault="005E7F47" w:rsidP="005E7F47">
      <w:pPr>
        <w:suppressAutoHyphens/>
        <w:spacing w:after="0"/>
        <w:ind w:firstLine="708"/>
        <w:jc w:val="both"/>
        <w:rPr>
          <w:rFonts w:ascii="Times New Roman" w:eastAsia="Arial Unicode MS" w:hAnsi="Times New Roman" w:cs="Times New Roman"/>
          <w:color w:val="00000A"/>
          <w:kern w:val="1"/>
          <w:sz w:val="28"/>
          <w:szCs w:val="28"/>
          <w:lang w:eastAsia="ar-SA"/>
        </w:rPr>
      </w:pPr>
      <w:r w:rsidRPr="005E7F47">
        <w:rPr>
          <w:rFonts w:ascii="Times New Roman" w:eastAsia="Arial Unicode MS" w:hAnsi="Times New Roman" w:cs="Times New Roman"/>
          <w:color w:val="00000A"/>
          <w:kern w:val="1"/>
          <w:sz w:val="28"/>
          <w:szCs w:val="28"/>
          <w:lang w:eastAsia="ar-SA"/>
        </w:rPr>
        <w:t xml:space="preserve">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724C09" w:rsidRDefault="00724C09" w:rsidP="00576365">
      <w:pPr>
        <w:suppressAutoHyphens/>
        <w:spacing w:after="0"/>
        <w:rPr>
          <w:rFonts w:ascii="Times New Roman" w:eastAsia="Times New Roman" w:hAnsi="Times New Roman" w:cs="Times New Roman"/>
          <w:b/>
          <w:sz w:val="28"/>
          <w:szCs w:val="28"/>
          <w:lang w:eastAsia="ar-SA"/>
        </w:rPr>
      </w:pPr>
    </w:p>
    <w:p w:rsidR="005E7F47" w:rsidRPr="005E7F47" w:rsidRDefault="005E7F47" w:rsidP="005E7F47">
      <w:pPr>
        <w:suppressAutoHyphens/>
        <w:spacing w:after="0"/>
        <w:jc w:val="center"/>
        <w:rPr>
          <w:rFonts w:ascii="Times New Roman" w:eastAsia="Times New Roman" w:hAnsi="Times New Roman" w:cs="Times New Roman"/>
          <w:b/>
          <w:sz w:val="28"/>
          <w:szCs w:val="28"/>
          <w:lang w:eastAsia="ar-SA"/>
        </w:rPr>
      </w:pPr>
      <w:r w:rsidRPr="005E7F47">
        <w:rPr>
          <w:rFonts w:ascii="Times New Roman" w:eastAsia="Times New Roman" w:hAnsi="Times New Roman" w:cs="Times New Roman"/>
          <w:b/>
          <w:sz w:val="28"/>
          <w:szCs w:val="28"/>
          <w:lang w:val="en-US" w:eastAsia="ar-SA"/>
        </w:rPr>
        <w:t>II</w:t>
      </w:r>
      <w:r w:rsidRPr="005E7F47">
        <w:rPr>
          <w:rFonts w:ascii="Times New Roman" w:eastAsia="Times New Roman" w:hAnsi="Times New Roman" w:cs="Times New Roman"/>
          <w:b/>
          <w:sz w:val="28"/>
          <w:szCs w:val="28"/>
          <w:lang w:eastAsia="ar-SA"/>
        </w:rPr>
        <w:t>. ПРЕДМЕТНО-ПРАКТИЧЕСКИЕ ДЕЙСТВИЯ</w:t>
      </w:r>
    </w:p>
    <w:p w:rsidR="005E7F47" w:rsidRPr="005E7F47" w:rsidRDefault="005E7F47" w:rsidP="005E7F47">
      <w:pPr>
        <w:suppressAutoHyphens/>
        <w:spacing w:after="0"/>
        <w:jc w:val="center"/>
        <w:rPr>
          <w:rFonts w:ascii="Times New Roman" w:eastAsia="Times New Roman" w:hAnsi="Times New Roman" w:cs="Times New Roman"/>
          <w:b/>
          <w:i/>
          <w:sz w:val="28"/>
          <w:szCs w:val="28"/>
          <w:lang w:eastAsia="ar-SA"/>
        </w:rPr>
      </w:pPr>
      <w:r w:rsidRPr="005E7F47">
        <w:rPr>
          <w:rFonts w:ascii="Times New Roman" w:eastAsia="Times New Roman" w:hAnsi="Times New Roman" w:cs="Times New Roman"/>
          <w:b/>
          <w:i/>
          <w:sz w:val="28"/>
          <w:szCs w:val="28"/>
          <w:lang w:eastAsia="ar-SA"/>
        </w:rPr>
        <w:t>Пояснительная записка</w:t>
      </w:r>
    </w:p>
    <w:p w:rsidR="005E7F47" w:rsidRPr="005E7F47" w:rsidRDefault="005E7F47" w:rsidP="005E7F47">
      <w:pPr>
        <w:suppressAutoHyphens/>
        <w:spacing w:after="0"/>
        <w:ind w:firstLine="708"/>
        <w:jc w:val="both"/>
        <w:rPr>
          <w:rFonts w:ascii="Times New Roman" w:eastAsia="Times New Roman" w:hAnsi="Times New Roman" w:cs="Times New Roman"/>
          <w:sz w:val="28"/>
          <w:szCs w:val="28"/>
          <w:lang w:eastAsia="ar-SA"/>
        </w:rPr>
      </w:pPr>
      <w:r w:rsidRPr="005E7F47">
        <w:rPr>
          <w:rFonts w:ascii="Times New Roman" w:eastAsia="Times New Roman" w:hAnsi="Times New Roman" w:cs="Times New Roman"/>
          <w:sz w:val="28"/>
          <w:szCs w:val="28"/>
          <w:lang w:eastAsia="ar-SA"/>
        </w:rPr>
        <w:t>Вследствие органического поражения ЦНС у детей с умеренной, тяжелой, глубокой</w:t>
      </w:r>
      <w:r w:rsidR="00662108">
        <w:rPr>
          <w:rFonts w:ascii="Times New Roman" w:eastAsia="Times New Roman" w:hAnsi="Times New Roman" w:cs="Times New Roman"/>
          <w:sz w:val="28"/>
          <w:szCs w:val="28"/>
          <w:lang w:eastAsia="ar-SA"/>
        </w:rPr>
        <w:t xml:space="preserve"> умственной отсталостью, </w:t>
      </w:r>
      <w:r w:rsidRPr="005E7F47">
        <w:rPr>
          <w:rFonts w:ascii="Times New Roman" w:eastAsia="Times New Roman" w:hAnsi="Times New Roman" w:cs="Times New Roman"/>
          <w:sz w:val="28"/>
          <w:szCs w:val="28"/>
          <w:lang w:eastAsia="ar-SA"/>
        </w:rPr>
        <w:t>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w:t>
      </w:r>
      <w:r w:rsidR="00662108">
        <w:rPr>
          <w:rFonts w:ascii="Times New Roman" w:eastAsia="Times New Roman" w:hAnsi="Times New Roman" w:cs="Times New Roman"/>
          <w:sz w:val="28"/>
          <w:szCs w:val="28"/>
          <w:lang w:eastAsia="ar-SA"/>
        </w:rPr>
        <w:t>ржкой. У многих детей</w:t>
      </w:r>
      <w:r w:rsidRPr="005E7F47">
        <w:rPr>
          <w:rFonts w:ascii="Times New Roman" w:eastAsia="Times New Roman" w:hAnsi="Times New Roman" w:cs="Times New Roman"/>
          <w:sz w:val="28"/>
          <w:szCs w:val="28"/>
          <w:lang w:eastAsia="ar-SA"/>
        </w:rPr>
        <w:t xml:space="preserve">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5E7F47" w:rsidRPr="005E7F47" w:rsidRDefault="005E7F47" w:rsidP="005E7F47">
      <w:pPr>
        <w:suppressAutoHyphens/>
        <w:spacing w:after="0"/>
        <w:jc w:val="both"/>
        <w:rPr>
          <w:rFonts w:ascii="Times New Roman" w:eastAsia="Times New Roman" w:hAnsi="Times New Roman" w:cs="Times New Roman"/>
          <w:sz w:val="28"/>
          <w:szCs w:val="28"/>
          <w:lang w:eastAsia="ar-SA"/>
        </w:rPr>
      </w:pPr>
      <w:r w:rsidRPr="005E7F47">
        <w:rPr>
          <w:rFonts w:ascii="Times New Roman" w:eastAsia="Times New Roman" w:hAnsi="Times New Roman" w:cs="Times New Roman"/>
          <w:sz w:val="28"/>
          <w:szCs w:val="28"/>
          <w:lang w:eastAsia="ar-SA"/>
        </w:rPr>
        <w:tab/>
      </w:r>
      <w:r w:rsidRPr="005E7F47">
        <w:rPr>
          <w:rFonts w:ascii="Times New Roman" w:eastAsia="Times New Roman" w:hAnsi="Times New Roman" w:cs="Times New Roman"/>
          <w:i/>
          <w:sz w:val="28"/>
          <w:szCs w:val="28"/>
          <w:lang w:eastAsia="ar-SA"/>
        </w:rPr>
        <w:t>Целью</w:t>
      </w:r>
      <w:r w:rsidRPr="005E7F47">
        <w:rPr>
          <w:rFonts w:ascii="Times New Roman" w:eastAsia="Times New Roman" w:hAnsi="Times New Roman" w:cs="Times New Roman"/>
          <w:sz w:val="28"/>
          <w:szCs w:val="28"/>
          <w:lang w:eastAsia="ar-SA"/>
        </w:rPr>
        <w:t xml:space="preserve"> обучения является формирование целенаправленных произвольных действий с различными предметами и материалами.</w:t>
      </w:r>
    </w:p>
    <w:p w:rsidR="005E7F47" w:rsidRPr="005E7F47" w:rsidRDefault="005E7F47" w:rsidP="005E7F47">
      <w:pPr>
        <w:suppressAutoHyphens/>
        <w:spacing w:after="0"/>
        <w:jc w:val="both"/>
        <w:rPr>
          <w:rFonts w:ascii="Times New Roman" w:eastAsia="Times New Roman" w:hAnsi="Times New Roman" w:cs="Times New Roman"/>
          <w:i/>
          <w:sz w:val="28"/>
          <w:szCs w:val="28"/>
          <w:lang w:eastAsia="ar-SA"/>
        </w:rPr>
      </w:pPr>
      <w:r w:rsidRPr="005E7F47">
        <w:rPr>
          <w:rFonts w:ascii="Times New Roman" w:eastAsia="Times New Roman" w:hAnsi="Times New Roman" w:cs="Times New Roman"/>
          <w:sz w:val="28"/>
          <w:szCs w:val="28"/>
          <w:lang w:eastAsia="ar-SA"/>
        </w:rPr>
        <w:tab/>
        <w:t xml:space="preserve">Программно-методический материал включает </w:t>
      </w:r>
      <w:r w:rsidRPr="005E7F47">
        <w:rPr>
          <w:rFonts w:ascii="Times New Roman" w:eastAsia="Times New Roman" w:hAnsi="Times New Roman" w:cs="Times New Roman"/>
          <w:bCs/>
          <w:sz w:val="28"/>
          <w:szCs w:val="28"/>
          <w:lang w:eastAsia="ar-SA"/>
        </w:rPr>
        <w:t>2 раздела</w:t>
      </w:r>
      <w:r w:rsidRPr="005E7F47">
        <w:rPr>
          <w:rFonts w:ascii="Times New Roman" w:eastAsia="Times New Roman" w:hAnsi="Times New Roman" w:cs="Times New Roman"/>
          <w:sz w:val="28"/>
          <w:szCs w:val="28"/>
          <w:lang w:eastAsia="ar-SA"/>
        </w:rPr>
        <w:t xml:space="preserve">: </w:t>
      </w:r>
      <w:r w:rsidRPr="005E7F47">
        <w:rPr>
          <w:rFonts w:ascii="Times New Roman" w:eastAsia="Times New Roman" w:hAnsi="Times New Roman" w:cs="Times New Roman"/>
          <w:i/>
          <w:sz w:val="28"/>
          <w:szCs w:val="28"/>
          <w:lang w:eastAsia="ar-SA"/>
        </w:rPr>
        <w:t>«Действия с материалами», «Действия с предметами».</w:t>
      </w:r>
    </w:p>
    <w:p w:rsidR="005E7F47" w:rsidRPr="005E7F47" w:rsidRDefault="005E7F47" w:rsidP="005E7F47">
      <w:pPr>
        <w:suppressAutoHyphens/>
        <w:spacing w:after="0"/>
        <w:jc w:val="both"/>
        <w:rPr>
          <w:rFonts w:ascii="Times New Roman" w:eastAsia="Times New Roman" w:hAnsi="Times New Roman" w:cs="Times New Roman"/>
          <w:sz w:val="28"/>
          <w:szCs w:val="28"/>
          <w:lang w:eastAsia="ar-SA"/>
        </w:rPr>
      </w:pPr>
      <w:r w:rsidRPr="005E7F47">
        <w:rPr>
          <w:rFonts w:ascii="Times New Roman" w:eastAsia="Times New Roman" w:hAnsi="Times New Roman" w:cs="Times New Roman"/>
          <w:sz w:val="28"/>
          <w:szCs w:val="28"/>
          <w:lang w:eastAsia="ar-SA"/>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5E7F47" w:rsidRDefault="005E7F47" w:rsidP="005E7F47">
      <w:pPr>
        <w:suppressAutoHyphens/>
        <w:spacing w:after="0"/>
        <w:ind w:firstLine="708"/>
        <w:jc w:val="both"/>
        <w:rPr>
          <w:rFonts w:ascii="Times New Roman" w:eastAsia="Times New Roman" w:hAnsi="Times New Roman" w:cs="Times New Roman"/>
          <w:sz w:val="28"/>
          <w:szCs w:val="28"/>
          <w:lang w:eastAsia="ar-SA"/>
        </w:rPr>
      </w:pPr>
      <w:r w:rsidRPr="005E7F47">
        <w:rPr>
          <w:rFonts w:ascii="Times New Roman" w:eastAsia="Times New Roman" w:hAnsi="Times New Roman" w:cs="Times New Roman"/>
          <w:sz w:val="28"/>
          <w:szCs w:val="28"/>
          <w:lang w:eastAsia="ar-SA"/>
        </w:rPr>
        <w:t xml:space="preserve">Материально-техническое оснащение учебного предмета </w:t>
      </w:r>
      <w:r w:rsidRPr="005E7F47">
        <w:rPr>
          <w:rFonts w:ascii="Times New Roman" w:eastAsia="Times New Roman" w:hAnsi="Times New Roman" w:cs="Times New Roman"/>
          <w:bCs/>
          <w:sz w:val="28"/>
          <w:szCs w:val="28"/>
          <w:lang w:eastAsia="ar-SA"/>
        </w:rPr>
        <w:t xml:space="preserve">«Предметно-практические действия» </w:t>
      </w:r>
      <w:r w:rsidRPr="005E7F47">
        <w:rPr>
          <w:rFonts w:ascii="Times New Roman" w:eastAsia="Times New Roman" w:hAnsi="Times New Roman" w:cs="Times New Roman"/>
          <w:sz w:val="28"/>
          <w:szCs w:val="28"/>
          <w:lang w:eastAsia="ar-SA"/>
        </w:rPr>
        <w:t xml:space="preserve">включает: предметы для нанизывания на стержень, шнур, нить (кольца, шары, бусины), звучащие предметы для встряхивания, </w:t>
      </w:r>
      <w:r w:rsidRPr="005E7F47">
        <w:rPr>
          <w:rFonts w:ascii="Times New Roman" w:eastAsia="Times New Roman" w:hAnsi="Times New Roman" w:cs="Times New Roman"/>
          <w:sz w:val="28"/>
          <w:szCs w:val="28"/>
          <w:lang w:eastAsia="ar-SA"/>
        </w:rPr>
        <w:lastRenderedPageBreak/>
        <w:t>предметы для сжимания (мячи различной фактуры, разного диаметра), вставления (стаканчики одинаковой величины) и др.</w:t>
      </w:r>
    </w:p>
    <w:p w:rsidR="005E7F47" w:rsidRDefault="005E7F47" w:rsidP="005E7F47">
      <w:pPr>
        <w:suppressAutoHyphens/>
        <w:spacing w:after="0"/>
        <w:ind w:firstLine="708"/>
        <w:jc w:val="both"/>
        <w:rPr>
          <w:rFonts w:ascii="Times New Roman" w:eastAsia="Times New Roman" w:hAnsi="Times New Roman" w:cs="Times New Roman"/>
          <w:sz w:val="28"/>
          <w:szCs w:val="28"/>
          <w:lang w:eastAsia="ar-SA"/>
        </w:rPr>
      </w:pPr>
    </w:p>
    <w:p w:rsidR="005E7F47" w:rsidRPr="005E7F47" w:rsidRDefault="005E7F47" w:rsidP="005E7F47">
      <w:pPr>
        <w:suppressAutoHyphens/>
        <w:spacing w:after="0"/>
        <w:jc w:val="center"/>
        <w:rPr>
          <w:rFonts w:ascii="Times New Roman" w:eastAsia="Times New Roman" w:hAnsi="Times New Roman" w:cs="Times New Roman"/>
          <w:b/>
          <w:sz w:val="28"/>
          <w:szCs w:val="28"/>
          <w:lang w:eastAsia="ar-SA"/>
        </w:rPr>
      </w:pPr>
      <w:r w:rsidRPr="005E7F47">
        <w:rPr>
          <w:rFonts w:ascii="Times New Roman" w:eastAsia="Times New Roman" w:hAnsi="Times New Roman" w:cs="Times New Roman"/>
          <w:b/>
          <w:sz w:val="28"/>
          <w:szCs w:val="28"/>
          <w:lang w:eastAsia="ar-SA"/>
        </w:rPr>
        <w:t>Примерное содержание коррекционных занятий</w:t>
      </w:r>
    </w:p>
    <w:p w:rsidR="005E7F47" w:rsidRPr="005E7F47" w:rsidRDefault="005E7F47" w:rsidP="005E7F47">
      <w:pPr>
        <w:suppressAutoHyphens/>
        <w:spacing w:after="0"/>
        <w:jc w:val="center"/>
        <w:rPr>
          <w:rFonts w:ascii="Times New Roman" w:eastAsia="Arial Unicode MS" w:hAnsi="Times New Roman" w:cs="Times New Roman"/>
          <w:color w:val="00000A"/>
          <w:kern w:val="1"/>
          <w:sz w:val="28"/>
          <w:szCs w:val="28"/>
          <w:lang w:eastAsia="ar-SA"/>
        </w:rPr>
      </w:pPr>
      <w:r w:rsidRPr="005E7F47">
        <w:rPr>
          <w:rFonts w:ascii="Times New Roman" w:eastAsia="Arial Unicode MS" w:hAnsi="Times New Roman" w:cs="Times New Roman"/>
          <w:b/>
          <w:i/>
          <w:color w:val="00000A"/>
          <w:kern w:val="1"/>
          <w:sz w:val="28"/>
          <w:szCs w:val="28"/>
          <w:lang w:eastAsia="ar-SA"/>
        </w:rPr>
        <w:t>Действия с материалами</w:t>
      </w:r>
    </w:p>
    <w:p w:rsidR="005E7F47" w:rsidRDefault="005E7F47" w:rsidP="005E7F47">
      <w:pPr>
        <w:suppressAutoHyphens/>
        <w:spacing w:after="0"/>
        <w:ind w:firstLine="708"/>
        <w:jc w:val="both"/>
        <w:rPr>
          <w:rFonts w:ascii="Times New Roman" w:eastAsia="Arial Unicode MS" w:hAnsi="Times New Roman" w:cs="Times New Roman"/>
          <w:color w:val="00000A"/>
          <w:kern w:val="1"/>
          <w:sz w:val="28"/>
          <w:lang w:eastAsia="ar-SA"/>
        </w:rPr>
      </w:pPr>
      <w:r w:rsidRPr="005E7F47">
        <w:rPr>
          <w:rFonts w:ascii="Times New Roman" w:eastAsia="Arial Unicode MS" w:hAnsi="Times New Roman" w:cs="Times New Roman"/>
          <w:color w:val="00000A"/>
          <w:kern w:val="1"/>
          <w:sz w:val="28"/>
          <w:lang w:eastAsia="ar-SA"/>
        </w:rPr>
        <w:t xml:space="preserve">Сминание материала </w:t>
      </w:r>
      <w:r w:rsidRPr="005E7F47">
        <w:rPr>
          <w:rFonts w:ascii="Times New Roman" w:eastAsia="Arial Unicode MS" w:hAnsi="Times New Roman" w:cs="Times New Roman"/>
          <w:bCs/>
          <w:color w:val="00000A"/>
          <w:kern w:val="1"/>
          <w:sz w:val="28"/>
          <w:lang w:eastAsia="ar-SA"/>
        </w:rPr>
        <w:t xml:space="preserve">(салфетки, туалетная бумага, бумажные полотенца, газета, цветная, папиросная бумага, калька и др.) двумя руками (одной рукой, пальцами). </w:t>
      </w:r>
      <w:r w:rsidRPr="005E7F47">
        <w:rPr>
          <w:rFonts w:ascii="Times New Roman" w:eastAsia="Arial Unicode MS" w:hAnsi="Times New Roman" w:cs="Times New Roman"/>
          <w:color w:val="00000A"/>
          <w:kern w:val="1"/>
          <w:sz w:val="28"/>
          <w:lang w:eastAsia="ar-SA"/>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5E7F47">
        <w:rPr>
          <w:rFonts w:ascii="Times New Roman" w:eastAsia="Arial Unicode MS" w:hAnsi="Times New Roman" w:cs="Times New Roman"/>
          <w:bCs/>
          <w:color w:val="00000A"/>
          <w:kern w:val="1"/>
          <w:sz w:val="28"/>
          <w:lang w:eastAsia="ar-SA"/>
        </w:rPr>
        <w:t>Наматывание материала</w:t>
      </w:r>
      <w:r w:rsidRPr="005E7F47">
        <w:rPr>
          <w:rFonts w:ascii="Times New Roman" w:eastAsia="Arial Unicode MS" w:hAnsi="Times New Roman" w:cs="Times New Roman"/>
          <w:color w:val="00000A"/>
          <w:kern w:val="1"/>
          <w:sz w:val="28"/>
          <w:lang w:eastAsia="ar-SA"/>
        </w:rPr>
        <w:t xml:space="preserve"> (бельевая веревка, шпагат, шерстяные нитки, шнур и др.). </w:t>
      </w:r>
    </w:p>
    <w:p w:rsidR="005E7F47" w:rsidRPr="005E7F47" w:rsidRDefault="005E7F47" w:rsidP="005E7F47">
      <w:pPr>
        <w:suppressAutoHyphens/>
        <w:spacing w:after="0"/>
        <w:ind w:firstLine="708"/>
        <w:jc w:val="both"/>
        <w:rPr>
          <w:rFonts w:ascii="Times New Roman" w:eastAsia="Arial Unicode MS" w:hAnsi="Times New Roman" w:cs="Times New Roman"/>
          <w:color w:val="00000A"/>
          <w:kern w:val="1"/>
          <w:sz w:val="28"/>
          <w:lang w:eastAsia="ar-SA"/>
        </w:rPr>
      </w:pPr>
    </w:p>
    <w:p w:rsidR="005E7F47" w:rsidRPr="005E7F47" w:rsidRDefault="005E7F47" w:rsidP="005E7F47">
      <w:pPr>
        <w:suppressAutoHyphens/>
        <w:spacing w:after="0"/>
        <w:jc w:val="center"/>
        <w:rPr>
          <w:rFonts w:ascii="Times New Roman" w:eastAsia="Arial Unicode MS" w:hAnsi="Times New Roman" w:cs="Times New Roman"/>
          <w:color w:val="00000A"/>
          <w:kern w:val="1"/>
          <w:sz w:val="28"/>
          <w:lang w:eastAsia="ar-SA"/>
        </w:rPr>
      </w:pPr>
      <w:r>
        <w:rPr>
          <w:rFonts w:ascii="Times New Roman" w:eastAsia="Arial Unicode MS" w:hAnsi="Times New Roman" w:cs="Times New Roman"/>
          <w:b/>
          <w:i/>
          <w:color w:val="00000A"/>
          <w:kern w:val="1"/>
          <w:sz w:val="28"/>
          <w:lang w:eastAsia="ar-SA"/>
        </w:rPr>
        <w:t>Действия с предметами</w:t>
      </w:r>
    </w:p>
    <w:p w:rsidR="005E7F47" w:rsidRDefault="005E7F47" w:rsidP="005E7F47">
      <w:pPr>
        <w:suppressAutoHyphens/>
        <w:spacing w:after="0"/>
        <w:ind w:firstLine="708"/>
        <w:jc w:val="both"/>
        <w:rPr>
          <w:rFonts w:ascii="Times New Roman" w:eastAsia="Arial Unicode MS" w:hAnsi="Times New Roman" w:cs="Times New Roman"/>
          <w:color w:val="00000A"/>
          <w:kern w:val="1"/>
          <w:sz w:val="28"/>
          <w:lang w:eastAsia="ar-SA"/>
        </w:rPr>
      </w:pPr>
      <w:r w:rsidRPr="005E7F47">
        <w:rPr>
          <w:rFonts w:ascii="Times New Roman" w:eastAsia="Arial Unicode MS" w:hAnsi="Times New Roman" w:cs="Times New Roman"/>
          <w:color w:val="00000A"/>
          <w:kern w:val="1"/>
          <w:sz w:val="28"/>
          <w:lang w:eastAsia="ar-SA"/>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5E7F47">
        <w:rPr>
          <w:rFonts w:ascii="Times New Roman" w:eastAsia="Arial Unicode MS" w:hAnsi="Times New Roman" w:cs="Times New Roman"/>
          <w:bCs/>
          <w:color w:val="00000A"/>
          <w:kern w:val="1"/>
          <w:sz w:val="28"/>
          <w:lang w:eastAsia="ar-SA"/>
        </w:rPr>
        <w:t>Толкание предмета от себя (</w:t>
      </w:r>
      <w:r w:rsidRPr="005E7F47">
        <w:rPr>
          <w:rFonts w:ascii="Times New Roman" w:eastAsia="Arial Unicode MS" w:hAnsi="Times New Roman" w:cs="Times New Roman"/>
          <w:color w:val="00000A"/>
          <w:kern w:val="1"/>
          <w:sz w:val="28"/>
          <w:lang w:eastAsia="ar-SA"/>
        </w:rPr>
        <w:t>игрушка на колесиках, ящик, входная дверь и др.). Притягивание предмета к себе (игрушка на колесиках, ящик и др.). Вращение предмета (завинчивающи</w:t>
      </w:r>
      <w:r w:rsidR="00831978">
        <w:rPr>
          <w:rFonts w:ascii="Times New Roman" w:eastAsia="Arial Unicode MS" w:hAnsi="Times New Roman" w:cs="Times New Roman"/>
          <w:color w:val="00000A"/>
          <w:kern w:val="1"/>
          <w:sz w:val="28"/>
          <w:lang w:eastAsia="ar-SA"/>
        </w:rPr>
        <w:t>еся крышки на банках, бутылках,</w:t>
      </w:r>
      <w:r w:rsidRPr="005E7F47">
        <w:rPr>
          <w:rFonts w:ascii="Times New Roman" w:eastAsia="Arial Unicode MS" w:hAnsi="Times New Roman" w:cs="Times New Roman"/>
          <w:color w:val="00000A"/>
          <w:kern w:val="1"/>
          <w:sz w:val="28"/>
          <w:lang w:eastAsia="ar-SA"/>
        </w:rPr>
        <w:t xml:space="preserve">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5E7F47" w:rsidRDefault="005E7F47" w:rsidP="005E7F47">
      <w:pPr>
        <w:suppressAutoHyphens/>
        <w:spacing w:after="0"/>
        <w:ind w:firstLine="708"/>
        <w:jc w:val="both"/>
        <w:rPr>
          <w:rFonts w:ascii="Times New Roman" w:eastAsia="Arial Unicode MS" w:hAnsi="Times New Roman" w:cs="Times New Roman"/>
          <w:color w:val="00000A"/>
          <w:kern w:val="1"/>
          <w:sz w:val="28"/>
          <w:lang w:eastAsia="ar-SA"/>
        </w:rPr>
      </w:pPr>
    </w:p>
    <w:p w:rsidR="005E7F47" w:rsidRPr="005E7F47" w:rsidRDefault="005E7F47" w:rsidP="005E7F47">
      <w:pPr>
        <w:suppressAutoHyphens/>
        <w:spacing w:after="0"/>
        <w:jc w:val="center"/>
        <w:rPr>
          <w:rFonts w:ascii="Times New Roman" w:eastAsia="Times New Roman" w:hAnsi="Times New Roman" w:cs="Times New Roman"/>
          <w:b/>
          <w:sz w:val="28"/>
          <w:szCs w:val="28"/>
          <w:lang w:eastAsia="ar-SA"/>
        </w:rPr>
      </w:pPr>
      <w:r w:rsidRPr="005E7F47">
        <w:rPr>
          <w:rFonts w:ascii="Times New Roman" w:eastAsia="Times New Roman" w:hAnsi="Times New Roman" w:cs="Times New Roman"/>
          <w:b/>
          <w:sz w:val="28"/>
          <w:szCs w:val="28"/>
          <w:lang w:val="en-US" w:eastAsia="ar-SA"/>
        </w:rPr>
        <w:t>III</w:t>
      </w:r>
      <w:r w:rsidRPr="005E7F47">
        <w:rPr>
          <w:rFonts w:ascii="Times New Roman" w:eastAsia="Times New Roman" w:hAnsi="Times New Roman" w:cs="Times New Roman"/>
          <w:b/>
          <w:sz w:val="28"/>
          <w:szCs w:val="28"/>
          <w:lang w:eastAsia="ar-SA"/>
        </w:rPr>
        <w:t>. ДВИГАТЕЛЬНОЕ РАЗВИТИЕ</w:t>
      </w:r>
    </w:p>
    <w:p w:rsidR="005E7F47" w:rsidRPr="005E7F47" w:rsidRDefault="005E7F47" w:rsidP="005E7F47">
      <w:pPr>
        <w:suppressAutoHyphens/>
        <w:spacing w:after="0"/>
        <w:jc w:val="center"/>
        <w:rPr>
          <w:rFonts w:ascii="Times New Roman" w:eastAsia="Times New Roman" w:hAnsi="Times New Roman" w:cs="Times New Roman"/>
          <w:b/>
          <w:i/>
          <w:sz w:val="28"/>
          <w:szCs w:val="28"/>
          <w:lang w:eastAsia="ar-SA"/>
        </w:rPr>
      </w:pPr>
      <w:r w:rsidRPr="005E7F47">
        <w:rPr>
          <w:rFonts w:ascii="Times New Roman" w:eastAsia="Times New Roman" w:hAnsi="Times New Roman" w:cs="Times New Roman"/>
          <w:b/>
          <w:i/>
          <w:sz w:val="28"/>
          <w:szCs w:val="28"/>
          <w:lang w:eastAsia="ar-SA"/>
        </w:rPr>
        <w:t>Пояснительная записка</w:t>
      </w:r>
    </w:p>
    <w:p w:rsidR="005E7F47" w:rsidRPr="005E7F47" w:rsidRDefault="005E7F47" w:rsidP="005E7F47">
      <w:pPr>
        <w:suppressAutoHyphens/>
        <w:spacing w:after="0"/>
        <w:ind w:firstLine="708"/>
        <w:jc w:val="both"/>
        <w:rPr>
          <w:rFonts w:ascii="Times New Roman" w:eastAsia="Times New Roman" w:hAnsi="Times New Roman" w:cs="Times New Roman"/>
          <w:sz w:val="28"/>
          <w:szCs w:val="28"/>
          <w:lang w:eastAsia="ar-SA"/>
        </w:rPr>
      </w:pPr>
      <w:r w:rsidRPr="005E7F47">
        <w:rPr>
          <w:rFonts w:ascii="Times New Roman" w:eastAsia="Times New Roman" w:hAnsi="Times New Roman" w:cs="Times New Roman"/>
          <w:sz w:val="28"/>
          <w:szCs w:val="28"/>
          <w:lang w:eastAsia="ar-SA"/>
        </w:rPr>
        <w:t xml:space="preserve">Двигательная активность является естественной потребностью человека. Развитие двигательных навыков необходимо для нормальной </w:t>
      </w:r>
      <w:r w:rsidRPr="005E7F47">
        <w:rPr>
          <w:rFonts w:ascii="Times New Roman" w:eastAsia="Times New Roman" w:hAnsi="Times New Roman" w:cs="Times New Roman"/>
          <w:sz w:val="28"/>
          <w:szCs w:val="28"/>
          <w:lang w:eastAsia="ar-SA"/>
        </w:rPr>
        <w:lastRenderedPageBreak/>
        <w:t xml:space="preserve">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rsidR="005E7F47" w:rsidRPr="005E7F47" w:rsidRDefault="005E7F47" w:rsidP="005E7F47">
      <w:pPr>
        <w:suppressAutoHyphens/>
        <w:spacing w:after="0"/>
        <w:ind w:firstLine="708"/>
        <w:jc w:val="both"/>
        <w:rPr>
          <w:rFonts w:ascii="Times New Roman" w:eastAsia="Times New Roman" w:hAnsi="Times New Roman" w:cs="Times New Roman"/>
          <w:sz w:val="28"/>
          <w:szCs w:val="28"/>
          <w:lang w:eastAsia="ar-SA"/>
        </w:rPr>
      </w:pPr>
      <w:r w:rsidRPr="005E7F47">
        <w:rPr>
          <w:rFonts w:ascii="Times New Roman" w:eastAsia="Times New Roman" w:hAnsi="Times New Roman" w:cs="Times New Roman"/>
          <w:i/>
          <w:sz w:val="28"/>
          <w:szCs w:val="28"/>
          <w:lang w:eastAsia="ar-SA"/>
        </w:rPr>
        <w:t>Основные задачи</w:t>
      </w:r>
      <w:r w:rsidRPr="005E7F47">
        <w:rPr>
          <w:rFonts w:ascii="Times New Roman" w:eastAsia="Times New Roman" w:hAnsi="Times New Roman" w:cs="Times New Roman"/>
          <w:sz w:val="28"/>
          <w:szCs w:val="28"/>
          <w:lang w:eastAsia="ar-SA"/>
        </w:rPr>
        <w:t xml:space="preserve">: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5E7F47" w:rsidRPr="005E7F47" w:rsidRDefault="005E7F47" w:rsidP="005E7F47">
      <w:pPr>
        <w:suppressAutoHyphens/>
        <w:spacing w:after="0"/>
        <w:ind w:firstLine="708"/>
        <w:jc w:val="both"/>
        <w:rPr>
          <w:rFonts w:ascii="Times New Roman" w:eastAsia="Times New Roman" w:hAnsi="Times New Roman" w:cs="Times New Roman"/>
          <w:sz w:val="28"/>
          <w:szCs w:val="28"/>
          <w:lang w:eastAsia="ar-SA"/>
        </w:rPr>
      </w:pPr>
      <w:r w:rsidRPr="005E7F47">
        <w:rPr>
          <w:rFonts w:ascii="Times New Roman" w:eastAsia="Times New Roman" w:hAnsi="Times New Roman" w:cs="Times New Roman"/>
          <w:sz w:val="28"/>
          <w:szCs w:val="28"/>
          <w:lang w:eastAsia="ar-SA"/>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5E7F47" w:rsidRDefault="005E7F47" w:rsidP="005E7F47">
      <w:pPr>
        <w:suppressAutoHyphens/>
        <w:spacing w:after="0"/>
        <w:ind w:firstLine="708"/>
        <w:jc w:val="both"/>
        <w:rPr>
          <w:rFonts w:ascii="Times New Roman" w:eastAsia="Times New Roman" w:hAnsi="Times New Roman" w:cs="Times New Roman"/>
          <w:sz w:val="28"/>
          <w:szCs w:val="28"/>
          <w:lang w:eastAsia="ar-SA"/>
        </w:rPr>
      </w:pPr>
      <w:r w:rsidRPr="005E7F47">
        <w:rPr>
          <w:rFonts w:ascii="Times New Roman" w:eastAsia="Times New Roman" w:hAnsi="Times New Roman" w:cs="Times New Roman"/>
          <w:sz w:val="28"/>
          <w:szCs w:val="28"/>
          <w:lang w:eastAsia="ar-SA"/>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5E7F47" w:rsidRPr="005E7F47" w:rsidRDefault="005E7F47" w:rsidP="005E7F47">
      <w:pPr>
        <w:suppressAutoHyphens/>
        <w:spacing w:after="0"/>
        <w:ind w:firstLine="708"/>
        <w:jc w:val="both"/>
        <w:rPr>
          <w:rFonts w:ascii="Times New Roman" w:eastAsia="Times New Roman" w:hAnsi="Times New Roman" w:cs="Times New Roman"/>
          <w:sz w:val="28"/>
          <w:szCs w:val="28"/>
          <w:lang w:eastAsia="ar-SA"/>
        </w:rPr>
      </w:pPr>
    </w:p>
    <w:p w:rsidR="005E7F47" w:rsidRPr="005E7F47" w:rsidRDefault="005E7F47" w:rsidP="005E7F47">
      <w:pPr>
        <w:suppressAutoHyphens/>
        <w:spacing w:after="0"/>
        <w:jc w:val="center"/>
        <w:rPr>
          <w:rFonts w:ascii="Times New Roman" w:eastAsia="Times New Roman" w:hAnsi="Times New Roman" w:cs="Times New Roman"/>
          <w:b/>
          <w:sz w:val="28"/>
          <w:szCs w:val="28"/>
          <w:lang w:eastAsia="ar-SA"/>
        </w:rPr>
      </w:pPr>
      <w:r w:rsidRPr="005E7F47">
        <w:rPr>
          <w:rFonts w:ascii="Times New Roman" w:eastAsia="Times New Roman" w:hAnsi="Times New Roman" w:cs="Times New Roman"/>
          <w:b/>
          <w:sz w:val="28"/>
          <w:szCs w:val="28"/>
          <w:lang w:eastAsia="ar-SA"/>
        </w:rPr>
        <w:t>Примерное содержание коррекционных занятий</w:t>
      </w:r>
    </w:p>
    <w:p w:rsidR="005E7F47" w:rsidRPr="005E7F47" w:rsidRDefault="005E7F47" w:rsidP="005E7F47">
      <w:pPr>
        <w:suppressAutoHyphens/>
        <w:spacing w:after="0"/>
        <w:ind w:firstLine="708"/>
        <w:jc w:val="both"/>
        <w:rPr>
          <w:rFonts w:ascii="Times New Roman" w:eastAsia="Times New Roman" w:hAnsi="Times New Roman" w:cs="Times New Roman"/>
          <w:sz w:val="28"/>
          <w:lang w:eastAsia="ar-SA"/>
        </w:rPr>
      </w:pPr>
      <w:r w:rsidRPr="005E7F47">
        <w:rPr>
          <w:rFonts w:ascii="Times New Roman" w:eastAsia="Times New Roman" w:hAnsi="Times New Roman" w:cs="Times New Roman"/>
          <w:sz w:val="28"/>
          <w:lang w:eastAsia="ar-SA"/>
        </w:rPr>
        <w:t>Удержание головы в положении лежа на спине (на животе, на боку (правом, левом), в положении сидя. Выполнение движений головой:</w:t>
      </w:r>
      <w:r w:rsidR="00831978">
        <w:rPr>
          <w:rFonts w:ascii="Times New Roman" w:eastAsia="Times New Roman" w:hAnsi="Times New Roman" w:cs="Times New Roman"/>
          <w:sz w:val="28"/>
          <w:lang w:eastAsia="ar-SA"/>
        </w:rPr>
        <w:t xml:space="preserve"> наклоны </w:t>
      </w:r>
      <w:r w:rsidR="00831978">
        <w:rPr>
          <w:rFonts w:ascii="Times New Roman" w:eastAsia="Times New Roman" w:hAnsi="Times New Roman" w:cs="Times New Roman"/>
          <w:sz w:val="28"/>
          <w:lang w:eastAsia="ar-SA"/>
        </w:rPr>
        <w:lastRenderedPageBreak/>
        <w:t>(вправо, влево, вперед</w:t>
      </w:r>
      <w:r w:rsidRPr="005E7F47">
        <w:rPr>
          <w:rFonts w:ascii="Times New Roman" w:eastAsia="Times New Roman" w:hAnsi="Times New Roman" w:cs="Times New Roman"/>
          <w:sz w:val="28"/>
          <w:lang w:eastAsia="ar-SA"/>
        </w:rPr>
        <w:t xml:space="preserve">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5E7F47">
        <w:rPr>
          <w:rFonts w:ascii="Times New Roman" w:eastAsia="Times New Roman" w:hAnsi="Times New Roman" w:cs="Times New Roman"/>
          <w:b/>
          <w:sz w:val="28"/>
          <w:lang w:eastAsia="ar-SA"/>
        </w:rPr>
        <w:t xml:space="preserve">, </w:t>
      </w:r>
      <w:r w:rsidRPr="005E7F47">
        <w:rPr>
          <w:rFonts w:ascii="Times New Roman" w:eastAsia="Times New Roman" w:hAnsi="Times New Roman" w:cs="Times New Roman"/>
          <w:sz w:val="28"/>
          <w:lang w:eastAsia="ar-SA"/>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5E7F47" w:rsidRPr="005E7F47" w:rsidRDefault="005E7F47" w:rsidP="005E7F47">
      <w:pPr>
        <w:suppressAutoHyphens/>
        <w:spacing w:after="0"/>
        <w:ind w:firstLine="708"/>
        <w:jc w:val="both"/>
        <w:rPr>
          <w:rFonts w:ascii="Times New Roman" w:eastAsia="Times New Roman" w:hAnsi="Times New Roman" w:cs="Times New Roman"/>
          <w:sz w:val="28"/>
          <w:szCs w:val="28"/>
          <w:lang w:eastAsia="ar-SA"/>
        </w:rPr>
      </w:pPr>
      <w:r w:rsidRPr="005E7F47">
        <w:rPr>
          <w:rFonts w:ascii="Times New Roman" w:eastAsia="Times New Roman" w:hAnsi="Times New Roman" w:cs="Times New Roman"/>
          <w:sz w:val="28"/>
          <w:szCs w:val="28"/>
          <w:lang w:eastAsia="ar-SA"/>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5E7F47" w:rsidRDefault="005E7F47" w:rsidP="005E7F47">
      <w:pPr>
        <w:suppressAutoHyphens/>
        <w:spacing w:after="0"/>
        <w:ind w:firstLine="708"/>
        <w:jc w:val="both"/>
        <w:rPr>
          <w:rFonts w:ascii="Times New Roman" w:eastAsia="Arial Unicode MS" w:hAnsi="Times New Roman" w:cs="Times New Roman"/>
          <w:color w:val="00000A"/>
          <w:kern w:val="1"/>
          <w:sz w:val="28"/>
          <w:szCs w:val="28"/>
          <w:lang w:eastAsia="ar-SA"/>
        </w:rPr>
      </w:pPr>
      <w:r w:rsidRPr="005E7F47">
        <w:rPr>
          <w:rFonts w:ascii="Times New Roman" w:eastAsia="Arial Unicode MS" w:hAnsi="Times New Roman" w:cs="Times New Roman"/>
          <w:color w:val="00000A"/>
          <w:kern w:val="1"/>
          <w:sz w:val="28"/>
          <w:szCs w:val="28"/>
          <w:lang w:eastAsia="ar-SA"/>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rsidR="005E7F47" w:rsidRDefault="005E7F47" w:rsidP="005E7F47">
      <w:pPr>
        <w:suppressAutoHyphens/>
        <w:spacing w:after="0"/>
        <w:ind w:firstLine="708"/>
        <w:jc w:val="both"/>
        <w:rPr>
          <w:rFonts w:ascii="Times New Roman" w:eastAsia="Arial Unicode MS" w:hAnsi="Times New Roman" w:cs="Times New Roman"/>
          <w:color w:val="00000A"/>
          <w:kern w:val="1"/>
          <w:sz w:val="28"/>
          <w:szCs w:val="28"/>
          <w:lang w:eastAsia="ar-SA"/>
        </w:rPr>
      </w:pPr>
    </w:p>
    <w:p w:rsidR="005E7F47" w:rsidRDefault="005E7F47" w:rsidP="005E7F47">
      <w:pPr>
        <w:suppressAutoHyphens/>
        <w:spacing w:after="0"/>
        <w:jc w:val="center"/>
        <w:rPr>
          <w:rFonts w:ascii="Times New Roman" w:eastAsia="Times New Roman" w:hAnsi="Times New Roman" w:cs="Times New Roman"/>
          <w:b/>
          <w:sz w:val="28"/>
          <w:szCs w:val="28"/>
          <w:lang w:eastAsia="ar-SA"/>
        </w:rPr>
      </w:pPr>
      <w:r w:rsidRPr="005E7F47">
        <w:rPr>
          <w:rFonts w:ascii="Times New Roman" w:eastAsia="Times New Roman" w:hAnsi="Times New Roman" w:cs="Times New Roman"/>
          <w:b/>
          <w:sz w:val="28"/>
          <w:szCs w:val="28"/>
          <w:lang w:val="en-US" w:eastAsia="ar-SA"/>
        </w:rPr>
        <w:t>IV</w:t>
      </w:r>
      <w:r w:rsidRPr="005E7F47">
        <w:rPr>
          <w:rFonts w:ascii="Times New Roman" w:eastAsia="Times New Roman" w:hAnsi="Times New Roman" w:cs="Times New Roman"/>
          <w:b/>
          <w:sz w:val="28"/>
          <w:szCs w:val="28"/>
          <w:lang w:eastAsia="ar-SA"/>
        </w:rPr>
        <w:t xml:space="preserve">. АЛЬТЕРНАТИВНАЯ И ДОПОЛНИТЕЛЬНАЯ </w:t>
      </w:r>
    </w:p>
    <w:p w:rsidR="005E7F47" w:rsidRPr="005E7F47" w:rsidRDefault="005E7F47" w:rsidP="005E7F47">
      <w:pPr>
        <w:suppressAutoHyphens/>
        <w:spacing w:after="0"/>
        <w:jc w:val="center"/>
        <w:rPr>
          <w:rFonts w:ascii="Times New Roman" w:eastAsia="Times New Roman" w:hAnsi="Times New Roman" w:cs="Times New Roman"/>
          <w:b/>
          <w:sz w:val="28"/>
          <w:szCs w:val="28"/>
          <w:lang w:eastAsia="ar-SA"/>
        </w:rPr>
      </w:pPr>
      <w:r w:rsidRPr="005E7F47">
        <w:rPr>
          <w:rFonts w:ascii="Times New Roman" w:eastAsia="Times New Roman" w:hAnsi="Times New Roman" w:cs="Times New Roman"/>
          <w:b/>
          <w:sz w:val="28"/>
          <w:szCs w:val="28"/>
          <w:lang w:eastAsia="ar-SA"/>
        </w:rPr>
        <w:t>КОММУНИКАЦИЯ</w:t>
      </w:r>
    </w:p>
    <w:p w:rsidR="005E7F47" w:rsidRPr="005E7F47" w:rsidRDefault="005E7F47" w:rsidP="005E7F47">
      <w:pPr>
        <w:suppressAutoHyphens/>
        <w:spacing w:after="0"/>
        <w:jc w:val="center"/>
        <w:rPr>
          <w:rFonts w:ascii="Times New Roman" w:eastAsia="Times New Roman" w:hAnsi="Times New Roman" w:cs="Times New Roman"/>
          <w:b/>
          <w:i/>
          <w:sz w:val="28"/>
          <w:szCs w:val="28"/>
          <w:lang w:eastAsia="ar-SA"/>
        </w:rPr>
      </w:pPr>
      <w:r w:rsidRPr="005E7F47">
        <w:rPr>
          <w:rFonts w:ascii="Times New Roman" w:eastAsia="Times New Roman" w:hAnsi="Times New Roman" w:cs="Times New Roman"/>
          <w:b/>
          <w:i/>
          <w:sz w:val="28"/>
          <w:szCs w:val="28"/>
          <w:lang w:eastAsia="ar-SA"/>
        </w:rPr>
        <w:t>Пояснительная записка</w:t>
      </w:r>
    </w:p>
    <w:p w:rsidR="005E7F47" w:rsidRPr="005E7F47" w:rsidRDefault="005E7F47" w:rsidP="005E7F47">
      <w:pPr>
        <w:suppressAutoHyphens/>
        <w:spacing w:after="0"/>
        <w:ind w:firstLine="708"/>
        <w:jc w:val="both"/>
        <w:rPr>
          <w:rFonts w:ascii="Times New Roman" w:eastAsia="Times New Roman" w:hAnsi="Times New Roman" w:cs="Times New Roman"/>
          <w:sz w:val="28"/>
          <w:szCs w:val="28"/>
          <w:lang w:eastAsia="ar-SA"/>
        </w:rPr>
      </w:pPr>
      <w:r w:rsidRPr="005E7F47">
        <w:rPr>
          <w:rFonts w:ascii="Times New Roman" w:eastAsia="Times New Roman" w:hAnsi="Times New Roman" w:cs="Times New Roman"/>
          <w:sz w:val="28"/>
          <w:szCs w:val="28"/>
          <w:lang w:eastAsia="ar-SA"/>
        </w:rPr>
        <w:t>У ребенка с умеренной, тяжелой, глу</w:t>
      </w:r>
      <w:r w:rsidR="00662108">
        <w:rPr>
          <w:rFonts w:ascii="Times New Roman" w:eastAsia="Times New Roman" w:hAnsi="Times New Roman" w:cs="Times New Roman"/>
          <w:sz w:val="28"/>
          <w:szCs w:val="28"/>
          <w:lang w:eastAsia="ar-SA"/>
        </w:rPr>
        <w:t xml:space="preserve">бокой умственной отсталостью, </w:t>
      </w:r>
      <w:r w:rsidRPr="005E7F47">
        <w:rPr>
          <w:rFonts w:ascii="Times New Roman" w:eastAsia="Times New Roman" w:hAnsi="Times New Roman" w:cs="Times New Roman"/>
          <w:sz w:val="28"/>
          <w:szCs w:val="28"/>
          <w:lang w:eastAsia="ar-SA"/>
        </w:rPr>
        <w:t xml:space="preserve">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w:t>
      </w:r>
      <w:r w:rsidRPr="005E7F47">
        <w:rPr>
          <w:rFonts w:ascii="Times New Roman" w:eastAsia="Times New Roman" w:hAnsi="Times New Roman" w:cs="Times New Roman"/>
          <w:sz w:val="28"/>
          <w:szCs w:val="28"/>
          <w:lang w:eastAsia="ar-SA"/>
        </w:rPr>
        <w:lastRenderedPageBreak/>
        <w:t>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5E7F47" w:rsidRDefault="005E7F47" w:rsidP="005E7F47">
      <w:pPr>
        <w:suppressAutoHyphens/>
        <w:spacing w:after="0"/>
        <w:ind w:firstLine="708"/>
        <w:jc w:val="both"/>
        <w:rPr>
          <w:rFonts w:ascii="Times New Roman" w:eastAsia="ArialMT" w:hAnsi="Times New Roman" w:cs="Times New Roman"/>
          <w:sz w:val="28"/>
          <w:szCs w:val="28"/>
          <w:lang w:eastAsia="ar-SA"/>
        </w:rPr>
      </w:pPr>
      <w:r w:rsidRPr="00576365">
        <w:rPr>
          <w:rFonts w:ascii="Times New Roman" w:eastAsia="Times New Roman" w:hAnsi="Times New Roman" w:cs="Times New Roman"/>
          <w:sz w:val="28"/>
          <w:szCs w:val="28"/>
          <w:lang w:eastAsia="ar-SA"/>
        </w:rPr>
        <w:t>Техническое оснащение включает: предметы, графические</w:t>
      </w:r>
      <w:r w:rsidR="00831978">
        <w:rPr>
          <w:rFonts w:ascii="Times New Roman" w:eastAsia="Times New Roman" w:hAnsi="Times New Roman" w:cs="Times New Roman"/>
          <w:sz w:val="28"/>
          <w:szCs w:val="28"/>
          <w:lang w:eastAsia="ar-SA"/>
        </w:rPr>
        <w:t xml:space="preserve"> изображения, знаковые системы,</w:t>
      </w:r>
      <w:r w:rsidRPr="00576365">
        <w:rPr>
          <w:rFonts w:ascii="Times New Roman" w:eastAsia="Times New Roman" w:hAnsi="Times New Roman" w:cs="Times New Roman"/>
          <w:sz w:val="28"/>
          <w:szCs w:val="28"/>
          <w:lang w:eastAsia="ar-SA"/>
        </w:rPr>
        <w:t xml:space="preserve"> </w:t>
      </w:r>
      <w:r w:rsidRPr="00576365">
        <w:rPr>
          <w:rFonts w:ascii="Times New Roman" w:eastAsia="ArialMT" w:hAnsi="Times New Roman" w:cs="Times New Roman"/>
          <w:sz w:val="28"/>
          <w:szCs w:val="28"/>
          <w:lang w:eastAsia="ar-SA"/>
        </w:rPr>
        <w:t xml:space="preserve">таблицы букв, </w:t>
      </w:r>
      <w:r w:rsidRPr="00576365">
        <w:rPr>
          <w:rFonts w:ascii="Times New Roman" w:eastAsia="Times New Roman" w:hAnsi="Times New Roman" w:cs="Times New Roman"/>
          <w:sz w:val="28"/>
          <w:szCs w:val="28"/>
          <w:lang w:eastAsia="ar-SA"/>
        </w:rPr>
        <w:t xml:space="preserve">карточки с напечатанными словами, наборы букв, коммуникативные таблицы и коммуникативные тетради, </w:t>
      </w:r>
      <w:r w:rsidRPr="00576365">
        <w:rPr>
          <w:rFonts w:ascii="Times New Roman" w:eastAsia="ArialMT" w:hAnsi="Times New Roman" w:cs="Times New Roman"/>
          <w:sz w:val="28"/>
          <w:szCs w:val="28"/>
          <w:lang w:eastAsia="ar-SA"/>
        </w:rPr>
        <w:t>и др</w:t>
      </w:r>
      <w:r w:rsidRPr="005E7F47">
        <w:rPr>
          <w:rFonts w:ascii="Times New Roman" w:eastAsia="ArialMT" w:hAnsi="Times New Roman" w:cs="Times New Roman"/>
          <w:sz w:val="28"/>
          <w:szCs w:val="28"/>
          <w:lang w:eastAsia="ar-SA"/>
        </w:rPr>
        <w:t>.</w:t>
      </w:r>
    </w:p>
    <w:p w:rsidR="005E7F47" w:rsidRDefault="005E7F47" w:rsidP="005E7F47">
      <w:pPr>
        <w:suppressAutoHyphens/>
        <w:spacing w:after="0"/>
        <w:ind w:firstLine="708"/>
        <w:jc w:val="both"/>
        <w:rPr>
          <w:rFonts w:ascii="Times New Roman" w:eastAsia="ArialMT" w:hAnsi="Times New Roman" w:cs="Times New Roman"/>
          <w:sz w:val="28"/>
          <w:szCs w:val="28"/>
          <w:lang w:eastAsia="ar-SA"/>
        </w:rPr>
      </w:pPr>
    </w:p>
    <w:p w:rsidR="005E7F47" w:rsidRPr="005E7F47" w:rsidRDefault="005E7F47" w:rsidP="005E7F47">
      <w:pPr>
        <w:suppressAutoHyphens/>
        <w:spacing w:after="0"/>
        <w:jc w:val="center"/>
        <w:rPr>
          <w:rFonts w:ascii="Times New Roman" w:eastAsia="Times New Roman" w:hAnsi="Times New Roman" w:cs="Times New Roman"/>
          <w:b/>
          <w:sz w:val="28"/>
          <w:szCs w:val="28"/>
          <w:lang w:eastAsia="ar-SA"/>
        </w:rPr>
      </w:pPr>
      <w:r w:rsidRPr="005E7F47">
        <w:rPr>
          <w:rFonts w:ascii="Times New Roman" w:eastAsia="Times New Roman" w:hAnsi="Times New Roman" w:cs="Times New Roman"/>
          <w:b/>
          <w:sz w:val="28"/>
          <w:szCs w:val="28"/>
          <w:lang w:eastAsia="ar-SA"/>
        </w:rPr>
        <w:t>Примерное содержание коррекционных занятий</w:t>
      </w:r>
    </w:p>
    <w:p w:rsidR="005E7F47" w:rsidRPr="005E7F47" w:rsidRDefault="005E7F47" w:rsidP="005E7F47">
      <w:pPr>
        <w:suppressAutoHyphens/>
        <w:spacing w:after="0"/>
        <w:jc w:val="center"/>
        <w:rPr>
          <w:rFonts w:ascii="Times New Roman" w:eastAsia="Times New Roman" w:hAnsi="Times New Roman" w:cs="Times New Roman"/>
          <w:b/>
          <w:i/>
          <w:sz w:val="28"/>
          <w:szCs w:val="28"/>
          <w:lang w:eastAsia="ar-SA"/>
        </w:rPr>
      </w:pPr>
      <w:r w:rsidRPr="005E7F47">
        <w:rPr>
          <w:rFonts w:ascii="Times New Roman" w:eastAsia="Times New Roman" w:hAnsi="Times New Roman" w:cs="Times New Roman"/>
          <w:b/>
          <w:i/>
          <w:sz w:val="28"/>
          <w:szCs w:val="28"/>
          <w:lang w:eastAsia="ar-SA"/>
        </w:rPr>
        <w:t>Коммуникация с использованием невербальных средств</w:t>
      </w:r>
    </w:p>
    <w:p w:rsidR="005E7F47" w:rsidRPr="005E7F47" w:rsidRDefault="005E7F47" w:rsidP="005E7F47">
      <w:pPr>
        <w:suppressAutoHyphens/>
        <w:spacing w:after="0"/>
        <w:ind w:firstLine="708"/>
        <w:jc w:val="both"/>
        <w:rPr>
          <w:rFonts w:ascii="Times New Roman" w:eastAsia="Times New Roman" w:hAnsi="Times New Roman" w:cs="Times New Roman"/>
          <w:sz w:val="28"/>
          <w:szCs w:val="28"/>
          <w:lang w:eastAsia="ar-SA"/>
        </w:rPr>
      </w:pPr>
      <w:r w:rsidRPr="005E7F47">
        <w:rPr>
          <w:rFonts w:ascii="Times New Roman" w:eastAsia="Times New Roman" w:hAnsi="Times New Roman" w:cs="Times New Roman"/>
          <w:sz w:val="28"/>
          <w:szCs w:val="28"/>
          <w:lang w:eastAsia="ar-SA"/>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w:t>
      </w:r>
      <w:r w:rsidR="00831978">
        <w:rPr>
          <w:rFonts w:ascii="Times New Roman" w:eastAsia="Times New Roman" w:hAnsi="Times New Roman" w:cs="Times New Roman"/>
          <w:sz w:val="28"/>
          <w:szCs w:val="28"/>
          <w:lang w:eastAsia="ar-SA"/>
        </w:rPr>
        <w:t>за помощью, ответы на вопросы с</w:t>
      </w:r>
      <w:r w:rsidRPr="005E7F47">
        <w:rPr>
          <w:rFonts w:ascii="Times New Roman" w:eastAsia="Times New Roman" w:hAnsi="Times New Roman" w:cs="Times New Roman"/>
          <w:sz w:val="28"/>
          <w:szCs w:val="28"/>
          <w:lang w:eastAsia="ar-SA"/>
        </w:rPr>
        <w:t xml:space="preserve"> использованием жеста. Привлечение внимания звучащим предметом; выражение удовольствия (неудовольствия), благодарности звучащим предметом; обращение</w:t>
      </w:r>
      <w:r w:rsidR="00831978">
        <w:rPr>
          <w:rFonts w:ascii="Times New Roman" w:eastAsia="Times New Roman" w:hAnsi="Times New Roman" w:cs="Times New Roman"/>
          <w:sz w:val="28"/>
          <w:szCs w:val="28"/>
          <w:lang w:eastAsia="ar-SA"/>
        </w:rPr>
        <w:t xml:space="preserve"> за помощью, ответы на вопросы,</w:t>
      </w:r>
      <w:r w:rsidRPr="005E7F47">
        <w:rPr>
          <w:rFonts w:ascii="Times New Roman" w:eastAsia="Times New Roman" w:hAnsi="Times New Roman" w:cs="Times New Roman"/>
          <w:sz w:val="28"/>
          <w:szCs w:val="28"/>
          <w:lang w:eastAsia="ar-SA"/>
        </w:rPr>
        <w:t xml:space="preserve">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w:t>
      </w:r>
      <w:r w:rsidR="00831978">
        <w:rPr>
          <w:rFonts w:ascii="Times New Roman" w:eastAsia="Times New Roman" w:hAnsi="Times New Roman" w:cs="Times New Roman"/>
          <w:sz w:val="28"/>
          <w:szCs w:val="28"/>
          <w:lang w:eastAsia="ar-SA"/>
        </w:rPr>
        <w:t xml:space="preserve"> вопросы, задавание вопросов с </w:t>
      </w:r>
      <w:r w:rsidRPr="005E7F47">
        <w:rPr>
          <w:rFonts w:ascii="Times New Roman" w:eastAsia="Times New Roman" w:hAnsi="Times New Roman" w:cs="Times New Roman"/>
          <w:sz w:val="28"/>
          <w:szCs w:val="28"/>
          <w:lang w:eastAsia="ar-SA"/>
        </w:rPr>
        <w:t>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w:t>
      </w:r>
      <w:r w:rsidR="00831978">
        <w:rPr>
          <w:rFonts w:ascii="Times New Roman" w:eastAsia="Times New Roman" w:hAnsi="Times New Roman" w:cs="Times New Roman"/>
          <w:sz w:val="28"/>
          <w:szCs w:val="28"/>
          <w:lang w:eastAsia="ar-SA"/>
        </w:rPr>
        <w:t>а вопросы, задавание вопросов с</w:t>
      </w:r>
      <w:r w:rsidRPr="005E7F47">
        <w:rPr>
          <w:rFonts w:ascii="Times New Roman" w:eastAsia="Times New Roman" w:hAnsi="Times New Roman" w:cs="Times New Roman"/>
          <w:sz w:val="28"/>
          <w:szCs w:val="28"/>
          <w:lang w:eastAsia="ar-SA"/>
        </w:rPr>
        <w:t xml:space="preserve"> использованием таблицы букв.</w:t>
      </w:r>
    </w:p>
    <w:p w:rsidR="005E7F47" w:rsidRDefault="005E7F47" w:rsidP="005E7F47">
      <w:pPr>
        <w:suppressAutoHyphens/>
        <w:spacing w:after="0"/>
        <w:ind w:firstLine="708"/>
        <w:jc w:val="both"/>
        <w:rPr>
          <w:rFonts w:ascii="Times New Roman" w:eastAsia="ArialMT" w:hAnsi="Times New Roman" w:cs="Times New Roman"/>
          <w:kern w:val="1"/>
          <w:sz w:val="28"/>
          <w:szCs w:val="28"/>
          <w:lang w:eastAsia="ar-SA"/>
        </w:rPr>
      </w:pPr>
      <w:r w:rsidRPr="005E7F47">
        <w:rPr>
          <w:rFonts w:ascii="Times New Roman" w:eastAsia="Times New Roman" w:hAnsi="Times New Roman" w:cs="Times New Roman"/>
          <w:kern w:val="1"/>
          <w:sz w:val="28"/>
          <w:szCs w:val="28"/>
          <w:lang w:eastAsia="ar-SA"/>
        </w:rPr>
        <w:t>Выражение согласия (несогласия), удовольствия (неудовольствия), благодарности, своих желаний, приветствие (прощание), обращени</w:t>
      </w:r>
      <w:r w:rsidR="00576365">
        <w:rPr>
          <w:rFonts w:ascii="Times New Roman" w:eastAsia="Times New Roman" w:hAnsi="Times New Roman" w:cs="Times New Roman"/>
          <w:kern w:val="1"/>
          <w:sz w:val="28"/>
          <w:szCs w:val="28"/>
          <w:lang w:eastAsia="ar-SA"/>
        </w:rPr>
        <w:t xml:space="preserve">е за помощью, ответы </w:t>
      </w:r>
      <w:r w:rsidR="00576365" w:rsidRPr="00576365">
        <w:rPr>
          <w:rFonts w:ascii="Times New Roman" w:eastAsia="Times New Roman" w:hAnsi="Times New Roman" w:cs="Times New Roman"/>
          <w:kern w:val="1"/>
          <w:sz w:val="28"/>
          <w:szCs w:val="28"/>
          <w:lang w:eastAsia="ar-SA"/>
        </w:rPr>
        <w:t>на вопросы</w:t>
      </w:r>
      <w:r w:rsidRPr="00576365">
        <w:rPr>
          <w:rFonts w:ascii="Times New Roman" w:eastAsia="Times New Roman" w:hAnsi="Times New Roman" w:cs="Times New Roman"/>
          <w:b/>
          <w:kern w:val="1"/>
          <w:sz w:val="28"/>
          <w:szCs w:val="28"/>
          <w:lang w:eastAsia="ar-SA"/>
        </w:rPr>
        <w:t xml:space="preserve">. </w:t>
      </w:r>
      <w:r w:rsidRPr="00576365">
        <w:rPr>
          <w:rFonts w:ascii="Times New Roman" w:eastAsia="Times New Roman" w:hAnsi="Times New Roman" w:cs="Times New Roman"/>
          <w:kern w:val="1"/>
          <w:sz w:val="28"/>
          <w:szCs w:val="28"/>
          <w:lang w:eastAsia="ar-SA"/>
        </w:rPr>
        <w:t>Привлечение</w:t>
      </w:r>
      <w:r w:rsidRPr="005E7F47">
        <w:rPr>
          <w:rFonts w:ascii="Times New Roman" w:eastAsia="Times New Roman" w:hAnsi="Times New Roman" w:cs="Times New Roman"/>
          <w:kern w:val="1"/>
          <w:sz w:val="28"/>
          <w:szCs w:val="28"/>
          <w:lang w:eastAsia="ar-SA"/>
        </w:rPr>
        <w:t xml:space="preserve"> внимания, выражение согласия (несогласия), благодарности, своих желаний, обращение за помощью, ответы </w:t>
      </w:r>
      <w:r w:rsidR="00576365">
        <w:rPr>
          <w:rFonts w:ascii="Times New Roman" w:eastAsia="Times New Roman" w:hAnsi="Times New Roman" w:cs="Times New Roman"/>
          <w:kern w:val="1"/>
          <w:sz w:val="28"/>
          <w:szCs w:val="28"/>
          <w:lang w:eastAsia="ar-SA"/>
        </w:rPr>
        <w:t xml:space="preserve">на вопросы, задавание вопросов. </w:t>
      </w:r>
      <w:r w:rsidRPr="005E7F47">
        <w:rPr>
          <w:rFonts w:ascii="Times New Roman" w:eastAsia="Times New Roman" w:hAnsi="Times New Roman" w:cs="Times New Roman"/>
          <w:kern w:val="1"/>
          <w:sz w:val="28"/>
          <w:szCs w:val="28"/>
          <w:lang w:eastAsia="ar-SA"/>
        </w:rPr>
        <w:t xml:space="preserve">Выражение согласия (несогласия), </w:t>
      </w:r>
      <w:r w:rsidRPr="005E7F47">
        <w:rPr>
          <w:rFonts w:ascii="Times New Roman" w:eastAsia="Times New Roman" w:hAnsi="Times New Roman" w:cs="Times New Roman"/>
          <w:kern w:val="1"/>
          <w:sz w:val="28"/>
          <w:szCs w:val="28"/>
          <w:lang w:eastAsia="ar-SA"/>
        </w:rPr>
        <w:lastRenderedPageBreak/>
        <w:t xml:space="preserve">благодарности, своих желаний, приветствие (прощание), обращение за помощью, ответы на вопросы, задавание вопросов, рассказ о себе, прошедших событиях и т.д. </w:t>
      </w:r>
    </w:p>
    <w:p w:rsidR="00E15221" w:rsidRDefault="00E15221" w:rsidP="00E15221">
      <w:pPr>
        <w:suppressAutoHyphens/>
        <w:spacing w:after="0"/>
        <w:ind w:firstLine="708"/>
        <w:jc w:val="both"/>
        <w:rPr>
          <w:rFonts w:ascii="Times New Roman" w:eastAsia="ArialMT" w:hAnsi="Times New Roman" w:cs="Times New Roman"/>
          <w:kern w:val="1"/>
          <w:sz w:val="28"/>
          <w:szCs w:val="28"/>
          <w:lang w:eastAsia="ar-SA"/>
        </w:rPr>
      </w:pPr>
    </w:p>
    <w:p w:rsidR="00E15221" w:rsidRPr="00E15221" w:rsidRDefault="00E15221" w:rsidP="00E15221">
      <w:pPr>
        <w:suppressAutoHyphens/>
        <w:spacing w:after="0"/>
        <w:jc w:val="center"/>
        <w:rPr>
          <w:rFonts w:ascii="Times New Roman" w:eastAsia="Times New Roman" w:hAnsi="Times New Roman" w:cs="Times New Roman"/>
          <w:b/>
          <w:i/>
          <w:sz w:val="28"/>
          <w:szCs w:val="28"/>
          <w:lang w:eastAsia="ar-SA"/>
        </w:rPr>
      </w:pPr>
      <w:r w:rsidRPr="00E15221">
        <w:rPr>
          <w:rFonts w:ascii="Times New Roman" w:eastAsia="Times New Roman" w:hAnsi="Times New Roman" w:cs="Times New Roman"/>
          <w:b/>
          <w:i/>
          <w:sz w:val="28"/>
          <w:szCs w:val="28"/>
          <w:lang w:eastAsia="ar-SA"/>
        </w:rPr>
        <w:t>Развитие речи средствами невербальной коммуникации</w:t>
      </w:r>
    </w:p>
    <w:p w:rsidR="00E15221" w:rsidRPr="00E15221" w:rsidRDefault="00E15221" w:rsidP="00E15221">
      <w:pPr>
        <w:suppressAutoHyphens/>
        <w:spacing w:after="0"/>
        <w:jc w:val="center"/>
        <w:rPr>
          <w:rFonts w:ascii="Times New Roman" w:eastAsia="Arial Unicode MS" w:hAnsi="Times New Roman" w:cs="Calibri"/>
          <w:i/>
          <w:color w:val="00000A"/>
          <w:kern w:val="1"/>
          <w:sz w:val="28"/>
          <w:szCs w:val="28"/>
          <w:u w:val="single"/>
          <w:lang w:eastAsia="ar-SA"/>
        </w:rPr>
      </w:pPr>
      <w:r w:rsidRPr="00E15221">
        <w:rPr>
          <w:rFonts w:ascii="Times New Roman" w:eastAsia="Arial Unicode MS" w:hAnsi="Times New Roman" w:cs="Calibri"/>
          <w:i/>
          <w:color w:val="00000A"/>
          <w:kern w:val="1"/>
          <w:sz w:val="28"/>
          <w:szCs w:val="28"/>
          <w:u w:val="single"/>
          <w:lang w:eastAsia="ar-SA"/>
        </w:rPr>
        <w:t>Импрессивная речь</w:t>
      </w:r>
    </w:p>
    <w:p w:rsidR="00E15221" w:rsidRPr="00E15221" w:rsidRDefault="00E15221" w:rsidP="00E15221">
      <w:pPr>
        <w:suppressAutoHyphens/>
        <w:spacing w:after="0"/>
        <w:ind w:firstLine="708"/>
        <w:jc w:val="both"/>
        <w:rPr>
          <w:rFonts w:ascii="Times New Roman" w:eastAsia="Arial Unicode MS" w:hAnsi="Times New Roman" w:cs="Calibri"/>
          <w:b/>
          <w:color w:val="00000A"/>
          <w:sz w:val="28"/>
          <w:szCs w:val="28"/>
          <w:lang w:eastAsia="ar-SA"/>
        </w:rPr>
      </w:pPr>
      <w:r w:rsidRPr="00E15221">
        <w:rPr>
          <w:rFonts w:ascii="Times New Roman" w:eastAsia="Arial Unicode MS" w:hAnsi="Times New Roman" w:cs="Calibri"/>
          <w:bCs/>
          <w:color w:val="00000A"/>
          <w:kern w:val="2"/>
          <w:sz w:val="28"/>
          <w:szCs w:val="28"/>
          <w:lang w:eastAsia="ar-SA"/>
        </w:rPr>
        <w:t xml:space="preserve">Понимание простых по звуковому составу слов </w:t>
      </w:r>
      <w:r w:rsidRPr="00E15221">
        <w:rPr>
          <w:rFonts w:ascii="Times New Roman" w:eastAsia="Arial Unicode MS" w:hAnsi="Times New Roman" w:cs="Calibri"/>
          <w:color w:val="000000"/>
          <w:kern w:val="1"/>
          <w:sz w:val="28"/>
          <w:szCs w:val="28"/>
          <w:lang w:eastAsia="ar-SA"/>
        </w:rPr>
        <w:t>(мама, папа, дядя и др.).</w:t>
      </w:r>
      <w:r w:rsidRPr="00E15221">
        <w:rPr>
          <w:rFonts w:ascii="Times New Roman" w:eastAsia="Arial Unicode MS" w:hAnsi="Times New Roman" w:cs="Calibri"/>
          <w:b/>
          <w:color w:val="00000A"/>
          <w:sz w:val="28"/>
          <w:szCs w:val="28"/>
          <w:lang w:eastAsia="ar-SA"/>
        </w:rPr>
        <w:t xml:space="preserve"> </w:t>
      </w:r>
      <w:r w:rsidRPr="00E15221">
        <w:rPr>
          <w:rFonts w:ascii="Times New Roman" w:eastAsia="Arial Unicode MS" w:hAnsi="Times New Roman" w:cs="Calibri"/>
          <w:bCs/>
          <w:color w:val="00000A"/>
          <w:kern w:val="2"/>
          <w:sz w:val="28"/>
          <w:szCs w:val="28"/>
          <w:lang w:eastAsia="ar-SA"/>
        </w:rPr>
        <w:t>Реагирование на собственное имя.</w:t>
      </w:r>
      <w:r w:rsidRPr="00E15221">
        <w:rPr>
          <w:rFonts w:ascii="Times New Roman" w:eastAsia="Arial Unicode MS" w:hAnsi="Times New Roman" w:cs="Calibri"/>
          <w:b/>
          <w:color w:val="00000A"/>
          <w:sz w:val="28"/>
          <w:szCs w:val="28"/>
          <w:lang w:eastAsia="ar-SA"/>
        </w:rPr>
        <w:t xml:space="preserve"> </w:t>
      </w:r>
      <w:r w:rsidRPr="00E15221">
        <w:rPr>
          <w:rFonts w:ascii="Times New Roman" w:eastAsia="Arial Unicode MS" w:hAnsi="Times New Roman" w:cs="Calibri"/>
          <w:bCs/>
          <w:color w:val="00000A"/>
          <w:kern w:val="2"/>
          <w:sz w:val="28"/>
          <w:szCs w:val="28"/>
          <w:lang w:eastAsia="ar-SA"/>
        </w:rPr>
        <w:t>Узнавание (различение) имён членов семьи, учащихся класса, педагогов.</w:t>
      </w:r>
      <w:r w:rsidRPr="00E15221">
        <w:rPr>
          <w:rFonts w:ascii="Times New Roman" w:eastAsia="Arial Unicode MS" w:hAnsi="Times New Roman" w:cs="Calibri"/>
          <w:b/>
          <w:color w:val="00000A"/>
          <w:sz w:val="28"/>
          <w:szCs w:val="28"/>
          <w:lang w:eastAsia="ar-SA"/>
        </w:rPr>
        <w:t xml:space="preserve"> </w:t>
      </w:r>
      <w:r w:rsidRPr="00E15221">
        <w:rPr>
          <w:rFonts w:ascii="Times New Roman" w:eastAsia="Arial Unicode MS" w:hAnsi="Times New Roman" w:cs="Calibri"/>
          <w:bCs/>
          <w:color w:val="00000A"/>
          <w:kern w:val="2"/>
          <w:sz w:val="28"/>
          <w:szCs w:val="28"/>
          <w:lang w:eastAsia="ar-SA"/>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sidRPr="00E15221">
        <w:rPr>
          <w:rFonts w:ascii="Times New Roman" w:eastAsia="Arial Unicode MS" w:hAnsi="Times New Roman" w:cs="Calibri"/>
          <w:b/>
          <w:color w:val="00000A"/>
          <w:sz w:val="28"/>
          <w:szCs w:val="28"/>
          <w:lang w:eastAsia="ar-SA"/>
        </w:rPr>
        <w:t xml:space="preserve"> </w:t>
      </w:r>
      <w:r w:rsidRPr="00E15221">
        <w:rPr>
          <w:rFonts w:ascii="Times New Roman" w:eastAsia="Arial Unicode MS" w:hAnsi="Times New Roman" w:cs="Calibri"/>
          <w:bCs/>
          <w:color w:val="00000A"/>
          <w:kern w:val="2"/>
          <w:sz w:val="28"/>
          <w:szCs w:val="28"/>
          <w:lang w:eastAsia="ar-SA"/>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sidRPr="00E15221">
        <w:rPr>
          <w:rFonts w:ascii="Times New Roman" w:eastAsia="Arial Unicode MS" w:hAnsi="Times New Roman" w:cs="Calibri"/>
          <w:b/>
          <w:color w:val="00000A"/>
          <w:sz w:val="28"/>
          <w:szCs w:val="28"/>
          <w:lang w:eastAsia="ar-SA"/>
        </w:rPr>
        <w:t xml:space="preserve"> </w:t>
      </w:r>
      <w:r w:rsidRPr="00E15221">
        <w:rPr>
          <w:rFonts w:ascii="Times New Roman" w:eastAsia="Arial Unicode MS" w:hAnsi="Times New Roman" w:cs="Calibri"/>
          <w:bCs/>
          <w:color w:val="00000A"/>
          <w:kern w:val="2"/>
          <w:sz w:val="28"/>
          <w:szCs w:val="28"/>
          <w:lang w:eastAsia="ar-SA"/>
        </w:rPr>
        <w:t>Понимание слов, обозначающих действия предмета (пить, есть, сидеть, стоять, бегать, спать, рисовать, играть, гулять и др.).</w:t>
      </w:r>
      <w:r w:rsidRPr="00E15221">
        <w:rPr>
          <w:rFonts w:ascii="Times New Roman" w:eastAsia="Arial Unicode MS" w:hAnsi="Times New Roman" w:cs="Calibri"/>
          <w:b/>
          <w:color w:val="00000A"/>
          <w:sz w:val="28"/>
          <w:szCs w:val="28"/>
          <w:lang w:eastAsia="ar-SA"/>
        </w:rPr>
        <w:t xml:space="preserve"> </w:t>
      </w:r>
      <w:r w:rsidRPr="00E15221">
        <w:rPr>
          <w:rFonts w:ascii="Times New Roman" w:eastAsia="Arial Unicode MS" w:hAnsi="Times New Roman" w:cs="Calibri"/>
          <w:bCs/>
          <w:color w:val="00000A"/>
          <w:kern w:val="2"/>
          <w:sz w:val="28"/>
          <w:szCs w:val="28"/>
          <w:lang w:eastAsia="ar-SA"/>
        </w:rPr>
        <w:t xml:space="preserve">Понимание слов, обозначающих признак предмета (цвет, величина, форма и др.). </w:t>
      </w:r>
      <w:r w:rsidRPr="00E15221">
        <w:rPr>
          <w:rFonts w:ascii="Times New Roman" w:eastAsia="Arial Unicode MS" w:hAnsi="Times New Roman" w:cs="Calibri"/>
          <w:color w:val="00000A"/>
          <w:kern w:val="2"/>
          <w:sz w:val="28"/>
          <w:szCs w:val="28"/>
          <w:lang w:eastAsia="ar-SA"/>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E15221">
        <w:rPr>
          <w:rFonts w:ascii="Times New Roman" w:eastAsia="Arial Unicode MS" w:hAnsi="Times New Roman" w:cs="Calibri"/>
          <w:color w:val="00000A"/>
          <w:kern w:val="1"/>
          <w:sz w:val="28"/>
          <w:szCs w:val="28"/>
          <w:lang w:eastAsia="ar-SA"/>
        </w:rPr>
        <w:t>слов, обозначающих взаимосвязь слов в предложении</w:t>
      </w:r>
      <w:r w:rsidRPr="00E15221">
        <w:rPr>
          <w:rFonts w:ascii="Times New Roman" w:eastAsia="Arial Unicode MS" w:hAnsi="Times New Roman" w:cs="Calibri"/>
          <w:b/>
          <w:color w:val="00000A"/>
          <w:kern w:val="1"/>
          <w:sz w:val="28"/>
          <w:szCs w:val="28"/>
          <w:lang w:eastAsia="ar-SA"/>
        </w:rPr>
        <w:t xml:space="preserve"> </w:t>
      </w:r>
      <w:r w:rsidRPr="00E15221">
        <w:rPr>
          <w:rFonts w:ascii="Times New Roman" w:eastAsia="Arial Unicode MS" w:hAnsi="Times New Roman" w:cs="Calibri"/>
          <w:color w:val="00000A"/>
          <w:kern w:val="2"/>
          <w:sz w:val="28"/>
          <w:szCs w:val="28"/>
          <w:lang w:eastAsia="ar-SA"/>
        </w:rPr>
        <w:t>(в, на, под, из, из-за и др.). Понимание простых предложений. Понимание сложных предложений. Понимание содержания текста.</w:t>
      </w:r>
    </w:p>
    <w:p w:rsidR="00E15221" w:rsidRPr="00E15221" w:rsidRDefault="00E15221" w:rsidP="00E15221">
      <w:pPr>
        <w:suppressAutoHyphens/>
        <w:spacing w:after="0"/>
        <w:jc w:val="center"/>
        <w:rPr>
          <w:rFonts w:ascii="Times New Roman" w:eastAsia="Times New Roman" w:hAnsi="Times New Roman" w:cs="Times New Roman"/>
          <w:bCs/>
          <w:i/>
          <w:kern w:val="2"/>
          <w:sz w:val="28"/>
          <w:szCs w:val="28"/>
          <w:lang w:eastAsia="ar-SA"/>
        </w:rPr>
      </w:pPr>
      <w:r w:rsidRPr="00E15221">
        <w:rPr>
          <w:rFonts w:ascii="Times New Roman" w:eastAsia="Times New Roman" w:hAnsi="Times New Roman" w:cs="Times New Roman"/>
          <w:bCs/>
          <w:i/>
          <w:kern w:val="2"/>
          <w:sz w:val="28"/>
          <w:szCs w:val="28"/>
          <w:u w:val="single"/>
          <w:lang w:eastAsia="ar-SA"/>
        </w:rPr>
        <w:t>Экспрессия с использованием средств невербальной коммуникации</w:t>
      </w:r>
      <w:r w:rsidRPr="00E15221">
        <w:rPr>
          <w:rFonts w:ascii="Times New Roman" w:eastAsia="Times New Roman" w:hAnsi="Times New Roman" w:cs="Times New Roman"/>
          <w:bCs/>
          <w:i/>
          <w:kern w:val="2"/>
          <w:sz w:val="28"/>
          <w:szCs w:val="28"/>
          <w:lang w:eastAsia="ar-SA"/>
        </w:rPr>
        <w:t>.</w:t>
      </w:r>
    </w:p>
    <w:p w:rsidR="00E15221" w:rsidRPr="00E15221" w:rsidRDefault="00E15221" w:rsidP="00E15221">
      <w:pPr>
        <w:widowControl w:val="0"/>
        <w:tabs>
          <w:tab w:val="left" w:pos="-15"/>
        </w:tabs>
        <w:suppressAutoHyphens/>
        <w:spacing w:after="0"/>
        <w:jc w:val="both"/>
        <w:rPr>
          <w:rFonts w:ascii="Times New Roman" w:eastAsia="Arial Unicode MS" w:hAnsi="Times New Roman" w:cs="Calibri"/>
          <w:bCs/>
          <w:color w:val="00000A"/>
          <w:kern w:val="2"/>
          <w:sz w:val="28"/>
          <w:szCs w:val="28"/>
          <w:lang w:eastAsia="ar-SA"/>
        </w:rPr>
      </w:pPr>
      <w:r w:rsidRPr="00E15221">
        <w:rPr>
          <w:rFonts w:ascii="Times New Roman" w:eastAsia="Arial Unicode MS" w:hAnsi="Times New Roman" w:cs="Calibri"/>
          <w:bCs/>
          <w:color w:val="00000A"/>
          <w:kern w:val="2"/>
          <w:sz w:val="28"/>
          <w:szCs w:val="28"/>
          <w:lang w:eastAsia="ar-SA"/>
        </w:rPr>
        <w:tab/>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w:t>
      </w:r>
      <w:r w:rsidR="00831978">
        <w:rPr>
          <w:rFonts w:ascii="Times New Roman" w:eastAsia="Arial Unicode MS" w:hAnsi="Times New Roman" w:cs="Calibri"/>
          <w:bCs/>
          <w:color w:val="00000A"/>
          <w:kern w:val="2"/>
          <w:sz w:val="28"/>
          <w:szCs w:val="28"/>
          <w:lang w:eastAsia="ar-SA"/>
        </w:rPr>
        <w:t>жения (электронного устройства)</w:t>
      </w:r>
      <w:r w:rsidRPr="00E15221">
        <w:rPr>
          <w:rFonts w:ascii="Times New Roman" w:eastAsia="Arial Unicode MS" w:hAnsi="Times New Roman" w:cs="Calibri"/>
          <w:bCs/>
          <w:color w:val="00000A"/>
          <w:kern w:val="2"/>
          <w:sz w:val="28"/>
          <w:szCs w:val="28"/>
          <w:lang w:eastAsia="ar-SA"/>
        </w:rPr>
        <w:t xml:space="preserve">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w:t>
      </w:r>
      <w:r w:rsidR="00831978">
        <w:rPr>
          <w:rFonts w:ascii="Times New Roman" w:eastAsia="Arial Unicode MS" w:hAnsi="Times New Roman" w:cs="Calibri"/>
          <w:bCs/>
          <w:color w:val="00000A"/>
          <w:kern w:val="2"/>
          <w:sz w:val="28"/>
          <w:szCs w:val="28"/>
          <w:lang w:eastAsia="ar-SA"/>
        </w:rPr>
        <w:t>жения (электронного устройства)</w:t>
      </w:r>
      <w:r w:rsidRPr="00E15221">
        <w:rPr>
          <w:rFonts w:ascii="Times New Roman" w:eastAsia="Arial Unicode MS" w:hAnsi="Times New Roman" w:cs="Calibri"/>
          <w:bCs/>
          <w:color w:val="00000A"/>
          <w:kern w:val="2"/>
          <w:sz w:val="28"/>
          <w:szCs w:val="28"/>
          <w:lang w:eastAsia="ar-SA"/>
        </w:rPr>
        <w:t xml:space="preserve">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E15221" w:rsidRPr="00E15221" w:rsidRDefault="00E15221" w:rsidP="00E15221">
      <w:pPr>
        <w:widowControl w:val="0"/>
        <w:tabs>
          <w:tab w:val="left" w:pos="-15"/>
        </w:tabs>
        <w:suppressAutoHyphens/>
        <w:spacing w:after="0"/>
        <w:jc w:val="both"/>
        <w:rPr>
          <w:rFonts w:ascii="Times New Roman" w:eastAsia="Arial Unicode MS" w:hAnsi="Times New Roman" w:cs="Calibri"/>
          <w:bCs/>
          <w:color w:val="00000A"/>
          <w:kern w:val="2"/>
          <w:sz w:val="28"/>
          <w:szCs w:val="28"/>
          <w:lang w:eastAsia="ar-SA"/>
        </w:rPr>
      </w:pPr>
      <w:r w:rsidRPr="00E15221">
        <w:rPr>
          <w:rFonts w:ascii="Times New Roman" w:eastAsia="Arial Unicode MS" w:hAnsi="Times New Roman" w:cs="Calibri"/>
          <w:bCs/>
          <w:color w:val="00000A"/>
          <w:kern w:val="2"/>
          <w:sz w:val="28"/>
          <w:szCs w:val="28"/>
          <w:lang w:eastAsia="ar-SA"/>
        </w:rPr>
        <w:lastRenderedPageBreak/>
        <w:tab/>
        <w:t>Использование графического изобра</w:t>
      </w:r>
      <w:r w:rsidR="00831978">
        <w:rPr>
          <w:rFonts w:ascii="Times New Roman" w:eastAsia="Arial Unicode MS" w:hAnsi="Times New Roman" w:cs="Calibri"/>
          <w:bCs/>
          <w:color w:val="00000A"/>
          <w:kern w:val="2"/>
          <w:sz w:val="28"/>
          <w:szCs w:val="28"/>
          <w:lang w:eastAsia="ar-SA"/>
        </w:rPr>
        <w:t>жения (электронного устройства)</w:t>
      </w:r>
      <w:r w:rsidRPr="00E15221">
        <w:rPr>
          <w:rFonts w:ascii="Times New Roman" w:eastAsia="Arial Unicode MS" w:hAnsi="Times New Roman" w:cs="Calibri"/>
          <w:bCs/>
          <w:color w:val="00000A"/>
          <w:kern w:val="2"/>
          <w:sz w:val="28"/>
          <w:szCs w:val="28"/>
          <w:lang w:eastAsia="ar-SA"/>
        </w:rPr>
        <w:t xml:space="preserve">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E15221" w:rsidRPr="00E15221" w:rsidRDefault="00E15221" w:rsidP="00E15221">
      <w:pPr>
        <w:suppressAutoHyphens/>
        <w:spacing w:after="0"/>
        <w:jc w:val="both"/>
        <w:rPr>
          <w:rFonts w:ascii="Times New Roman" w:eastAsia="Times New Roman" w:hAnsi="Times New Roman" w:cs="Times New Roman"/>
          <w:b/>
          <w:i/>
          <w:sz w:val="28"/>
          <w:lang w:eastAsia="ar-SA"/>
        </w:rPr>
      </w:pPr>
      <w:r w:rsidRPr="00E15221">
        <w:rPr>
          <w:rFonts w:ascii="Times New Roman" w:eastAsia="Times New Roman" w:hAnsi="Times New Roman" w:cs="Times New Roman"/>
          <w:sz w:val="28"/>
          <w:lang w:eastAsia="ar-SA"/>
        </w:rPr>
        <w:t>Составление рассказа о себе с использованием графического изображения (электронного устройства).</w:t>
      </w:r>
    </w:p>
    <w:p w:rsidR="00E15221" w:rsidRPr="00E15221" w:rsidRDefault="00E15221" w:rsidP="00E15221">
      <w:pPr>
        <w:suppressAutoHyphens/>
        <w:spacing w:after="0"/>
        <w:jc w:val="center"/>
        <w:rPr>
          <w:rFonts w:ascii="Times New Roman" w:eastAsia="Times New Roman" w:hAnsi="Times New Roman" w:cs="Times New Roman"/>
          <w:i/>
          <w:sz w:val="28"/>
          <w:u w:val="single"/>
          <w:lang w:eastAsia="ar-SA"/>
        </w:rPr>
      </w:pPr>
      <w:r w:rsidRPr="00E15221">
        <w:rPr>
          <w:rFonts w:ascii="Times New Roman" w:eastAsia="Times New Roman" w:hAnsi="Times New Roman" w:cs="Times New Roman"/>
          <w:i/>
          <w:sz w:val="28"/>
          <w:u w:val="single"/>
          <w:lang w:eastAsia="ar-SA"/>
        </w:rPr>
        <w:t>Чтение и письмо</w:t>
      </w:r>
    </w:p>
    <w:p w:rsidR="00E15221" w:rsidRPr="00E15221" w:rsidRDefault="00E15221" w:rsidP="00E15221">
      <w:pPr>
        <w:suppressAutoHyphens/>
        <w:spacing w:after="0"/>
        <w:jc w:val="both"/>
        <w:rPr>
          <w:rFonts w:ascii="Times New Roman" w:eastAsia="Times New Roman" w:hAnsi="Times New Roman" w:cs="Times New Roman"/>
          <w:sz w:val="28"/>
          <w:u w:val="single"/>
          <w:lang w:eastAsia="ar-SA"/>
        </w:rPr>
      </w:pPr>
      <w:r w:rsidRPr="00E15221">
        <w:rPr>
          <w:rFonts w:ascii="Times New Roman" w:eastAsia="Times New Roman" w:hAnsi="Times New Roman" w:cs="Times New Roman"/>
          <w:sz w:val="28"/>
          <w:u w:val="single"/>
          <w:lang w:eastAsia="ar-SA"/>
        </w:rPr>
        <w:t xml:space="preserve">Глобальное чтение. </w:t>
      </w:r>
    </w:p>
    <w:p w:rsidR="00E15221" w:rsidRDefault="00E15221" w:rsidP="00E15221">
      <w:pPr>
        <w:suppressAutoHyphens/>
        <w:spacing w:after="0"/>
        <w:ind w:firstLine="708"/>
        <w:jc w:val="both"/>
        <w:rPr>
          <w:rFonts w:ascii="Times New Roman" w:eastAsia="Times New Roman" w:hAnsi="Times New Roman" w:cs="Times New Roman"/>
          <w:sz w:val="28"/>
          <w:lang w:eastAsia="ar-SA"/>
        </w:rPr>
      </w:pPr>
      <w:r w:rsidRPr="00E15221">
        <w:rPr>
          <w:rFonts w:ascii="Times New Roman" w:eastAsia="Times New Roman" w:hAnsi="Times New Roman" w:cs="Times New Roman"/>
          <w:sz w:val="28"/>
          <w:lang w:eastAsia="ar-SA"/>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E15221" w:rsidRDefault="00E15221" w:rsidP="00E15221">
      <w:pPr>
        <w:suppressAutoHyphens/>
        <w:spacing w:after="0"/>
        <w:ind w:firstLine="708"/>
        <w:jc w:val="both"/>
        <w:rPr>
          <w:rFonts w:ascii="Times New Roman" w:eastAsia="Times New Roman" w:hAnsi="Times New Roman" w:cs="Times New Roman"/>
          <w:sz w:val="28"/>
          <w:lang w:eastAsia="ar-SA"/>
        </w:rPr>
      </w:pPr>
    </w:p>
    <w:p w:rsidR="00E15221" w:rsidRPr="00E15221" w:rsidRDefault="00E15221" w:rsidP="00E15221">
      <w:pPr>
        <w:suppressAutoHyphens/>
        <w:spacing w:after="0"/>
        <w:jc w:val="center"/>
        <w:rPr>
          <w:rFonts w:ascii="Times New Roman" w:eastAsia="Times New Roman" w:hAnsi="Times New Roman" w:cs="Times New Roman"/>
          <w:b/>
          <w:sz w:val="28"/>
          <w:szCs w:val="28"/>
          <w:lang w:eastAsia="ar-SA"/>
        </w:rPr>
      </w:pPr>
      <w:r w:rsidRPr="00E15221">
        <w:rPr>
          <w:rFonts w:ascii="Times New Roman" w:eastAsia="Times New Roman" w:hAnsi="Times New Roman" w:cs="Times New Roman"/>
          <w:b/>
          <w:sz w:val="28"/>
          <w:szCs w:val="28"/>
          <w:lang w:val="en-US" w:eastAsia="ar-SA"/>
        </w:rPr>
        <w:t>V</w:t>
      </w:r>
      <w:r w:rsidRPr="00E15221">
        <w:rPr>
          <w:rFonts w:ascii="Times New Roman" w:eastAsia="Times New Roman" w:hAnsi="Times New Roman" w:cs="Times New Roman"/>
          <w:b/>
          <w:sz w:val="28"/>
          <w:szCs w:val="28"/>
          <w:lang w:eastAsia="ar-SA"/>
        </w:rPr>
        <w:t>. КОРРЕКЦИОННО-РАЗВИВАЮЩИЕ ЗАНЯТИЯ</w:t>
      </w:r>
    </w:p>
    <w:p w:rsidR="00E15221" w:rsidRPr="00E15221" w:rsidRDefault="00E15221" w:rsidP="00E15221">
      <w:pPr>
        <w:suppressAutoHyphens/>
        <w:spacing w:after="0"/>
        <w:jc w:val="center"/>
        <w:rPr>
          <w:rFonts w:ascii="Times New Roman" w:eastAsia="Times New Roman" w:hAnsi="Times New Roman" w:cs="Times New Roman"/>
          <w:b/>
          <w:i/>
          <w:sz w:val="28"/>
          <w:szCs w:val="28"/>
          <w:lang w:eastAsia="ar-SA"/>
        </w:rPr>
      </w:pPr>
      <w:r w:rsidRPr="00E15221">
        <w:rPr>
          <w:rFonts w:ascii="Times New Roman" w:eastAsia="Times New Roman" w:hAnsi="Times New Roman" w:cs="Times New Roman"/>
          <w:b/>
          <w:i/>
          <w:sz w:val="28"/>
          <w:szCs w:val="28"/>
          <w:lang w:eastAsia="ar-SA"/>
        </w:rPr>
        <w:t>Пояснительная записка</w:t>
      </w:r>
    </w:p>
    <w:p w:rsidR="00E15221" w:rsidRPr="00E15221" w:rsidRDefault="00E15221" w:rsidP="00E15221">
      <w:pPr>
        <w:suppressAutoHyphens/>
        <w:spacing w:after="0"/>
        <w:ind w:firstLine="708"/>
        <w:jc w:val="both"/>
        <w:rPr>
          <w:rFonts w:ascii="Times New Roman" w:eastAsia="Times New Roman" w:hAnsi="Times New Roman" w:cs="Times New Roman"/>
          <w:sz w:val="28"/>
          <w:szCs w:val="28"/>
          <w:lang w:eastAsia="ar-SA"/>
        </w:rPr>
      </w:pPr>
      <w:r w:rsidRPr="00E15221">
        <w:rPr>
          <w:rFonts w:ascii="Times New Roman" w:eastAsia="Times New Roman" w:hAnsi="Times New Roman" w:cs="Times New Roman"/>
          <w:sz w:val="28"/>
          <w:szCs w:val="28"/>
          <w:lang w:eastAsia="ar-SA"/>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w:t>
      </w:r>
      <w:r w:rsidR="00662108">
        <w:rPr>
          <w:rFonts w:ascii="Times New Roman" w:eastAsia="Times New Roman" w:hAnsi="Times New Roman" w:cs="Times New Roman"/>
          <w:sz w:val="28"/>
          <w:szCs w:val="28"/>
          <w:lang w:eastAsia="ar-SA"/>
        </w:rPr>
        <w:t xml:space="preserve"> </w:t>
      </w:r>
      <w:r w:rsidRPr="00E15221">
        <w:rPr>
          <w:rFonts w:ascii="Times New Roman" w:eastAsia="Times New Roman" w:hAnsi="Times New Roman" w:cs="Times New Roman"/>
          <w:sz w:val="28"/>
          <w:szCs w:val="28"/>
          <w:lang w:eastAsia="ar-SA"/>
        </w:rPr>
        <w:t xml:space="preserve">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 </w:t>
      </w:r>
    </w:p>
    <w:p w:rsidR="00E15221" w:rsidRDefault="00E15221" w:rsidP="00E15221">
      <w:pPr>
        <w:suppressAutoHyphens/>
        <w:spacing w:after="0"/>
        <w:ind w:firstLine="708"/>
        <w:jc w:val="both"/>
        <w:rPr>
          <w:rFonts w:ascii="Times New Roman" w:eastAsia="Times New Roman" w:hAnsi="Times New Roman" w:cs="Times New Roman"/>
          <w:sz w:val="28"/>
          <w:szCs w:val="28"/>
          <w:lang w:eastAsia="ar-SA"/>
        </w:rPr>
      </w:pPr>
      <w:r w:rsidRPr="00E15221">
        <w:rPr>
          <w:rFonts w:ascii="Times New Roman" w:eastAsia="Times New Roman" w:hAnsi="Times New Roman" w:cs="Times New Roman"/>
          <w:sz w:val="28"/>
          <w:szCs w:val="28"/>
          <w:lang w:eastAsia="ar-SA"/>
        </w:rPr>
        <w:lastRenderedPageBreak/>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 </w:t>
      </w:r>
    </w:p>
    <w:p w:rsidR="00E15221" w:rsidRDefault="00E15221" w:rsidP="00E15221">
      <w:pPr>
        <w:suppressAutoHyphens/>
        <w:spacing w:after="0"/>
        <w:jc w:val="both"/>
        <w:rPr>
          <w:rFonts w:ascii="Times New Roman" w:eastAsia="Times New Roman" w:hAnsi="Times New Roman" w:cs="Times New Roman"/>
          <w:sz w:val="28"/>
          <w:szCs w:val="28"/>
          <w:lang w:eastAsia="ar-SA"/>
        </w:rPr>
      </w:pPr>
    </w:p>
    <w:p w:rsidR="00A7002C" w:rsidRDefault="00A7002C" w:rsidP="00E15221">
      <w:pPr>
        <w:suppressAutoHyphens/>
        <w:spacing w:after="0"/>
        <w:jc w:val="both"/>
        <w:rPr>
          <w:rFonts w:ascii="Times New Roman" w:eastAsia="Times New Roman" w:hAnsi="Times New Roman" w:cs="Times New Roman"/>
          <w:b/>
          <w:sz w:val="28"/>
          <w:szCs w:val="28"/>
          <w:lang w:eastAsia="ar-SA"/>
        </w:rPr>
      </w:pPr>
    </w:p>
    <w:p w:rsidR="00A7002C" w:rsidRDefault="00A7002C" w:rsidP="00E15221">
      <w:pPr>
        <w:suppressAutoHyphens/>
        <w:spacing w:after="0"/>
        <w:jc w:val="both"/>
        <w:rPr>
          <w:rFonts w:ascii="Times New Roman" w:eastAsia="Times New Roman" w:hAnsi="Times New Roman" w:cs="Times New Roman"/>
          <w:b/>
          <w:sz w:val="28"/>
          <w:szCs w:val="28"/>
          <w:lang w:eastAsia="ar-SA"/>
        </w:rPr>
      </w:pPr>
    </w:p>
    <w:p w:rsidR="00A7002C" w:rsidRDefault="00A7002C" w:rsidP="00E15221">
      <w:pPr>
        <w:suppressAutoHyphens/>
        <w:spacing w:after="0"/>
        <w:jc w:val="both"/>
        <w:rPr>
          <w:rFonts w:ascii="Times New Roman" w:eastAsia="Times New Roman" w:hAnsi="Times New Roman" w:cs="Times New Roman"/>
          <w:b/>
          <w:sz w:val="28"/>
          <w:szCs w:val="28"/>
          <w:lang w:eastAsia="ar-SA"/>
        </w:rPr>
      </w:pPr>
    </w:p>
    <w:p w:rsidR="00A7002C" w:rsidRDefault="00A7002C" w:rsidP="00E15221">
      <w:pPr>
        <w:suppressAutoHyphens/>
        <w:spacing w:after="0"/>
        <w:jc w:val="both"/>
        <w:rPr>
          <w:rFonts w:ascii="Times New Roman" w:eastAsia="Times New Roman" w:hAnsi="Times New Roman" w:cs="Times New Roman"/>
          <w:b/>
          <w:sz w:val="28"/>
          <w:szCs w:val="28"/>
          <w:lang w:eastAsia="ar-SA"/>
        </w:rPr>
      </w:pPr>
    </w:p>
    <w:p w:rsidR="00A7002C" w:rsidRDefault="00A7002C" w:rsidP="00E15221">
      <w:pPr>
        <w:suppressAutoHyphens/>
        <w:spacing w:after="0"/>
        <w:jc w:val="both"/>
        <w:rPr>
          <w:rFonts w:ascii="Times New Roman" w:eastAsia="Times New Roman" w:hAnsi="Times New Roman" w:cs="Times New Roman"/>
          <w:b/>
          <w:sz w:val="28"/>
          <w:szCs w:val="28"/>
          <w:lang w:eastAsia="ar-SA"/>
        </w:rPr>
      </w:pPr>
    </w:p>
    <w:p w:rsidR="00A7002C" w:rsidRDefault="00A7002C" w:rsidP="00E15221">
      <w:pPr>
        <w:suppressAutoHyphens/>
        <w:spacing w:after="0"/>
        <w:jc w:val="both"/>
        <w:rPr>
          <w:rFonts w:ascii="Times New Roman" w:eastAsia="Times New Roman" w:hAnsi="Times New Roman" w:cs="Times New Roman"/>
          <w:b/>
          <w:sz w:val="28"/>
          <w:szCs w:val="28"/>
          <w:lang w:eastAsia="ar-SA"/>
        </w:rPr>
      </w:pPr>
    </w:p>
    <w:p w:rsidR="00A7002C" w:rsidRDefault="00A7002C" w:rsidP="00E15221">
      <w:pPr>
        <w:suppressAutoHyphens/>
        <w:spacing w:after="0"/>
        <w:jc w:val="both"/>
        <w:rPr>
          <w:rFonts w:ascii="Times New Roman" w:eastAsia="Times New Roman" w:hAnsi="Times New Roman" w:cs="Times New Roman"/>
          <w:b/>
          <w:sz w:val="28"/>
          <w:szCs w:val="28"/>
          <w:lang w:eastAsia="ar-SA"/>
        </w:rPr>
      </w:pPr>
    </w:p>
    <w:p w:rsidR="00A7002C" w:rsidRDefault="00A7002C" w:rsidP="00E15221">
      <w:pPr>
        <w:suppressAutoHyphens/>
        <w:spacing w:after="0"/>
        <w:jc w:val="both"/>
        <w:rPr>
          <w:rFonts w:ascii="Times New Roman" w:eastAsia="Times New Roman" w:hAnsi="Times New Roman" w:cs="Times New Roman"/>
          <w:b/>
          <w:sz w:val="28"/>
          <w:szCs w:val="28"/>
          <w:lang w:eastAsia="ar-SA"/>
        </w:rPr>
      </w:pPr>
    </w:p>
    <w:p w:rsidR="00A7002C" w:rsidRDefault="00A7002C" w:rsidP="00E15221">
      <w:pPr>
        <w:suppressAutoHyphens/>
        <w:spacing w:after="0"/>
        <w:jc w:val="both"/>
        <w:rPr>
          <w:rFonts w:ascii="Times New Roman" w:eastAsia="Times New Roman" w:hAnsi="Times New Roman" w:cs="Times New Roman"/>
          <w:b/>
          <w:sz w:val="28"/>
          <w:szCs w:val="28"/>
          <w:lang w:eastAsia="ar-SA"/>
        </w:rPr>
      </w:pPr>
    </w:p>
    <w:p w:rsidR="00A7002C" w:rsidRDefault="00A7002C" w:rsidP="00E15221">
      <w:pPr>
        <w:suppressAutoHyphens/>
        <w:spacing w:after="0"/>
        <w:jc w:val="both"/>
        <w:rPr>
          <w:rFonts w:ascii="Times New Roman" w:eastAsia="Times New Roman" w:hAnsi="Times New Roman" w:cs="Times New Roman"/>
          <w:b/>
          <w:sz w:val="28"/>
          <w:szCs w:val="28"/>
          <w:lang w:eastAsia="ar-SA"/>
        </w:rPr>
      </w:pPr>
    </w:p>
    <w:p w:rsidR="00A7002C" w:rsidRDefault="00A7002C" w:rsidP="00E15221">
      <w:pPr>
        <w:suppressAutoHyphens/>
        <w:spacing w:after="0"/>
        <w:jc w:val="both"/>
        <w:rPr>
          <w:rFonts w:ascii="Times New Roman" w:eastAsia="Times New Roman" w:hAnsi="Times New Roman" w:cs="Times New Roman"/>
          <w:b/>
          <w:sz w:val="28"/>
          <w:szCs w:val="28"/>
          <w:lang w:eastAsia="ar-SA"/>
        </w:rPr>
      </w:pPr>
    </w:p>
    <w:p w:rsidR="00A7002C" w:rsidRDefault="00A7002C" w:rsidP="00E15221">
      <w:pPr>
        <w:suppressAutoHyphens/>
        <w:spacing w:after="0"/>
        <w:jc w:val="both"/>
        <w:rPr>
          <w:rFonts w:ascii="Times New Roman" w:eastAsia="Times New Roman" w:hAnsi="Times New Roman" w:cs="Times New Roman"/>
          <w:b/>
          <w:sz w:val="28"/>
          <w:szCs w:val="28"/>
          <w:lang w:eastAsia="ar-SA"/>
        </w:rPr>
      </w:pPr>
    </w:p>
    <w:p w:rsidR="00A7002C" w:rsidRDefault="00A7002C" w:rsidP="00E15221">
      <w:pPr>
        <w:suppressAutoHyphens/>
        <w:spacing w:after="0"/>
        <w:jc w:val="both"/>
        <w:rPr>
          <w:rFonts w:ascii="Times New Roman" w:eastAsia="Times New Roman" w:hAnsi="Times New Roman" w:cs="Times New Roman"/>
          <w:b/>
          <w:sz w:val="28"/>
          <w:szCs w:val="28"/>
          <w:lang w:eastAsia="ar-SA"/>
        </w:rPr>
      </w:pPr>
    </w:p>
    <w:p w:rsidR="00A7002C" w:rsidRDefault="00A7002C" w:rsidP="00E15221">
      <w:pPr>
        <w:suppressAutoHyphens/>
        <w:spacing w:after="0"/>
        <w:jc w:val="both"/>
        <w:rPr>
          <w:rFonts w:ascii="Times New Roman" w:eastAsia="Times New Roman" w:hAnsi="Times New Roman" w:cs="Times New Roman"/>
          <w:b/>
          <w:sz w:val="28"/>
          <w:szCs w:val="28"/>
          <w:lang w:eastAsia="ar-SA"/>
        </w:rPr>
      </w:pPr>
    </w:p>
    <w:p w:rsidR="00A7002C" w:rsidRDefault="00A7002C" w:rsidP="00E15221">
      <w:pPr>
        <w:suppressAutoHyphens/>
        <w:spacing w:after="0"/>
        <w:jc w:val="both"/>
        <w:rPr>
          <w:rFonts w:ascii="Times New Roman" w:eastAsia="Times New Roman" w:hAnsi="Times New Roman" w:cs="Times New Roman"/>
          <w:b/>
          <w:sz w:val="28"/>
          <w:szCs w:val="28"/>
          <w:lang w:eastAsia="ar-SA"/>
        </w:rPr>
      </w:pPr>
    </w:p>
    <w:p w:rsidR="00A7002C" w:rsidRDefault="00A7002C" w:rsidP="00E15221">
      <w:pPr>
        <w:suppressAutoHyphens/>
        <w:spacing w:after="0"/>
        <w:jc w:val="both"/>
        <w:rPr>
          <w:rFonts w:ascii="Times New Roman" w:eastAsia="Times New Roman" w:hAnsi="Times New Roman" w:cs="Times New Roman"/>
          <w:b/>
          <w:sz w:val="28"/>
          <w:szCs w:val="28"/>
          <w:lang w:eastAsia="ar-SA"/>
        </w:rPr>
      </w:pPr>
    </w:p>
    <w:p w:rsidR="00A7002C" w:rsidRDefault="00A7002C" w:rsidP="00E15221">
      <w:pPr>
        <w:suppressAutoHyphens/>
        <w:spacing w:after="0"/>
        <w:jc w:val="both"/>
        <w:rPr>
          <w:rFonts w:ascii="Times New Roman" w:eastAsia="Times New Roman" w:hAnsi="Times New Roman" w:cs="Times New Roman"/>
          <w:b/>
          <w:sz w:val="28"/>
          <w:szCs w:val="28"/>
          <w:lang w:eastAsia="ar-SA"/>
        </w:rPr>
      </w:pPr>
    </w:p>
    <w:p w:rsidR="00A7002C" w:rsidRDefault="00A7002C" w:rsidP="00E15221">
      <w:pPr>
        <w:suppressAutoHyphens/>
        <w:spacing w:after="0"/>
        <w:jc w:val="both"/>
        <w:rPr>
          <w:rFonts w:ascii="Times New Roman" w:eastAsia="Times New Roman" w:hAnsi="Times New Roman" w:cs="Times New Roman"/>
          <w:b/>
          <w:sz w:val="28"/>
          <w:szCs w:val="28"/>
          <w:lang w:eastAsia="ar-SA"/>
        </w:rPr>
      </w:pPr>
    </w:p>
    <w:p w:rsidR="00A7002C" w:rsidRDefault="00A7002C" w:rsidP="00E15221">
      <w:pPr>
        <w:suppressAutoHyphens/>
        <w:spacing w:after="0"/>
        <w:jc w:val="both"/>
        <w:rPr>
          <w:rFonts w:ascii="Times New Roman" w:eastAsia="Times New Roman" w:hAnsi="Times New Roman" w:cs="Times New Roman"/>
          <w:b/>
          <w:sz w:val="28"/>
          <w:szCs w:val="28"/>
          <w:lang w:eastAsia="ar-SA"/>
        </w:rPr>
      </w:pPr>
    </w:p>
    <w:p w:rsidR="00A7002C" w:rsidRDefault="00A7002C" w:rsidP="00E15221">
      <w:pPr>
        <w:suppressAutoHyphens/>
        <w:spacing w:after="0"/>
        <w:jc w:val="both"/>
        <w:rPr>
          <w:rFonts w:ascii="Times New Roman" w:eastAsia="Times New Roman" w:hAnsi="Times New Roman" w:cs="Times New Roman"/>
          <w:b/>
          <w:sz w:val="28"/>
          <w:szCs w:val="28"/>
          <w:lang w:eastAsia="ar-SA"/>
        </w:rPr>
      </w:pPr>
    </w:p>
    <w:p w:rsidR="00A7002C" w:rsidRDefault="00A7002C" w:rsidP="00E15221">
      <w:pPr>
        <w:suppressAutoHyphens/>
        <w:spacing w:after="0"/>
        <w:jc w:val="both"/>
        <w:rPr>
          <w:rFonts w:ascii="Times New Roman" w:eastAsia="Times New Roman" w:hAnsi="Times New Roman" w:cs="Times New Roman"/>
          <w:b/>
          <w:sz w:val="28"/>
          <w:szCs w:val="28"/>
          <w:lang w:eastAsia="ar-SA"/>
        </w:rPr>
      </w:pPr>
    </w:p>
    <w:p w:rsidR="00A7002C" w:rsidRDefault="00A7002C" w:rsidP="00E15221">
      <w:pPr>
        <w:suppressAutoHyphens/>
        <w:spacing w:after="0"/>
        <w:jc w:val="both"/>
        <w:rPr>
          <w:rFonts w:ascii="Times New Roman" w:eastAsia="Times New Roman" w:hAnsi="Times New Roman" w:cs="Times New Roman"/>
          <w:b/>
          <w:sz w:val="28"/>
          <w:szCs w:val="28"/>
          <w:lang w:eastAsia="ar-SA"/>
        </w:rPr>
      </w:pPr>
    </w:p>
    <w:p w:rsidR="00A7002C" w:rsidRDefault="00A7002C" w:rsidP="00E15221">
      <w:pPr>
        <w:suppressAutoHyphens/>
        <w:spacing w:after="0"/>
        <w:jc w:val="both"/>
        <w:rPr>
          <w:rFonts w:ascii="Times New Roman" w:eastAsia="Times New Roman" w:hAnsi="Times New Roman" w:cs="Times New Roman"/>
          <w:b/>
          <w:sz w:val="28"/>
          <w:szCs w:val="28"/>
          <w:lang w:eastAsia="ar-SA"/>
        </w:rPr>
      </w:pPr>
    </w:p>
    <w:p w:rsidR="00A7002C" w:rsidRDefault="00A7002C" w:rsidP="00E15221">
      <w:pPr>
        <w:suppressAutoHyphens/>
        <w:spacing w:after="0"/>
        <w:jc w:val="both"/>
        <w:rPr>
          <w:rFonts w:ascii="Times New Roman" w:eastAsia="Times New Roman" w:hAnsi="Times New Roman" w:cs="Times New Roman"/>
          <w:b/>
          <w:sz w:val="28"/>
          <w:szCs w:val="28"/>
          <w:lang w:eastAsia="ar-SA"/>
        </w:rPr>
      </w:pPr>
    </w:p>
    <w:p w:rsidR="00A7002C" w:rsidRDefault="00A7002C" w:rsidP="00E15221">
      <w:pPr>
        <w:suppressAutoHyphens/>
        <w:spacing w:after="0"/>
        <w:jc w:val="both"/>
        <w:rPr>
          <w:rFonts w:ascii="Times New Roman" w:eastAsia="Times New Roman" w:hAnsi="Times New Roman" w:cs="Times New Roman"/>
          <w:b/>
          <w:sz w:val="28"/>
          <w:szCs w:val="28"/>
          <w:lang w:eastAsia="ar-SA"/>
        </w:rPr>
      </w:pPr>
    </w:p>
    <w:p w:rsidR="00A7002C" w:rsidRDefault="00A7002C" w:rsidP="00E15221">
      <w:pPr>
        <w:suppressAutoHyphens/>
        <w:spacing w:after="0"/>
        <w:jc w:val="both"/>
        <w:rPr>
          <w:rFonts w:ascii="Times New Roman" w:eastAsia="Times New Roman" w:hAnsi="Times New Roman" w:cs="Times New Roman"/>
          <w:b/>
          <w:sz w:val="28"/>
          <w:szCs w:val="28"/>
          <w:lang w:eastAsia="ar-SA"/>
        </w:rPr>
      </w:pPr>
    </w:p>
    <w:p w:rsidR="00A7002C" w:rsidRDefault="00A7002C" w:rsidP="00E15221">
      <w:pPr>
        <w:suppressAutoHyphens/>
        <w:spacing w:after="0"/>
        <w:jc w:val="both"/>
        <w:rPr>
          <w:rFonts w:ascii="Times New Roman" w:eastAsia="Times New Roman" w:hAnsi="Times New Roman" w:cs="Times New Roman"/>
          <w:b/>
          <w:sz w:val="28"/>
          <w:szCs w:val="28"/>
          <w:lang w:eastAsia="ar-SA"/>
        </w:rPr>
      </w:pPr>
    </w:p>
    <w:p w:rsidR="00A7002C" w:rsidRDefault="00A7002C" w:rsidP="00E15221">
      <w:pPr>
        <w:suppressAutoHyphens/>
        <w:spacing w:after="0"/>
        <w:jc w:val="both"/>
        <w:rPr>
          <w:rFonts w:ascii="Times New Roman" w:eastAsia="Times New Roman" w:hAnsi="Times New Roman" w:cs="Times New Roman"/>
          <w:b/>
          <w:sz w:val="28"/>
          <w:szCs w:val="28"/>
          <w:lang w:eastAsia="ar-SA"/>
        </w:rPr>
      </w:pPr>
    </w:p>
    <w:p w:rsidR="00A7002C" w:rsidRDefault="00A7002C" w:rsidP="00E15221">
      <w:pPr>
        <w:suppressAutoHyphens/>
        <w:spacing w:after="0"/>
        <w:jc w:val="both"/>
        <w:rPr>
          <w:rFonts w:ascii="Times New Roman" w:eastAsia="Times New Roman" w:hAnsi="Times New Roman" w:cs="Times New Roman"/>
          <w:b/>
          <w:sz w:val="28"/>
          <w:szCs w:val="28"/>
          <w:lang w:eastAsia="ar-SA"/>
        </w:rPr>
      </w:pPr>
    </w:p>
    <w:p w:rsidR="00A7002C" w:rsidRDefault="00A7002C" w:rsidP="00E15221">
      <w:pPr>
        <w:suppressAutoHyphens/>
        <w:spacing w:after="0"/>
        <w:jc w:val="both"/>
        <w:rPr>
          <w:rFonts w:ascii="Times New Roman" w:eastAsia="Times New Roman" w:hAnsi="Times New Roman" w:cs="Times New Roman"/>
          <w:b/>
          <w:sz w:val="28"/>
          <w:szCs w:val="28"/>
          <w:lang w:eastAsia="ar-SA"/>
        </w:rPr>
      </w:pPr>
    </w:p>
    <w:p w:rsidR="00A7002C" w:rsidRDefault="00A7002C" w:rsidP="00E15221">
      <w:pPr>
        <w:suppressAutoHyphens/>
        <w:spacing w:after="0"/>
        <w:jc w:val="both"/>
        <w:rPr>
          <w:rFonts w:ascii="Times New Roman" w:eastAsia="Times New Roman" w:hAnsi="Times New Roman" w:cs="Times New Roman"/>
          <w:b/>
          <w:sz w:val="28"/>
          <w:szCs w:val="28"/>
          <w:lang w:eastAsia="ar-SA"/>
        </w:rPr>
      </w:pPr>
    </w:p>
    <w:p w:rsidR="00A7002C" w:rsidRDefault="00A7002C" w:rsidP="00E15221">
      <w:pPr>
        <w:suppressAutoHyphens/>
        <w:spacing w:after="0"/>
        <w:jc w:val="both"/>
        <w:rPr>
          <w:rFonts w:ascii="Times New Roman" w:eastAsia="Times New Roman" w:hAnsi="Times New Roman" w:cs="Times New Roman"/>
          <w:b/>
          <w:sz w:val="28"/>
          <w:szCs w:val="28"/>
          <w:lang w:eastAsia="ar-SA"/>
        </w:rPr>
      </w:pPr>
    </w:p>
    <w:p w:rsidR="00A7002C" w:rsidRDefault="00A7002C" w:rsidP="00E15221">
      <w:pPr>
        <w:suppressAutoHyphens/>
        <w:spacing w:after="0"/>
        <w:jc w:val="both"/>
        <w:rPr>
          <w:rFonts w:ascii="Times New Roman" w:eastAsia="Times New Roman" w:hAnsi="Times New Roman" w:cs="Times New Roman"/>
          <w:b/>
          <w:sz w:val="28"/>
          <w:szCs w:val="28"/>
          <w:lang w:eastAsia="ar-SA"/>
        </w:rPr>
      </w:pPr>
    </w:p>
    <w:p w:rsidR="00A7002C" w:rsidRDefault="00A7002C" w:rsidP="00E15221">
      <w:pPr>
        <w:suppressAutoHyphens/>
        <w:spacing w:after="0"/>
        <w:jc w:val="both"/>
        <w:rPr>
          <w:rFonts w:ascii="Times New Roman" w:eastAsia="Times New Roman" w:hAnsi="Times New Roman" w:cs="Times New Roman"/>
          <w:b/>
          <w:sz w:val="28"/>
          <w:szCs w:val="28"/>
          <w:lang w:eastAsia="ar-SA"/>
        </w:rPr>
      </w:pPr>
    </w:p>
    <w:p w:rsidR="00E15221" w:rsidRPr="00E15221" w:rsidRDefault="00E15221" w:rsidP="00E15221">
      <w:pPr>
        <w:suppressAutoHyphens/>
        <w:spacing w:after="0"/>
        <w:jc w:val="both"/>
        <w:rPr>
          <w:rFonts w:ascii="Times New Roman" w:eastAsia="Times New Roman" w:hAnsi="Times New Roman" w:cs="Times New Roman"/>
          <w:b/>
          <w:sz w:val="28"/>
          <w:szCs w:val="28"/>
          <w:lang w:eastAsia="ar-SA"/>
        </w:rPr>
      </w:pPr>
      <w:r w:rsidRPr="00E15221">
        <w:rPr>
          <w:rFonts w:ascii="Times New Roman" w:eastAsia="Times New Roman" w:hAnsi="Times New Roman" w:cs="Times New Roman"/>
          <w:b/>
          <w:sz w:val="28"/>
          <w:szCs w:val="28"/>
          <w:lang w:eastAsia="ar-SA"/>
        </w:rPr>
        <w:lastRenderedPageBreak/>
        <w:t>3.2.4.</w:t>
      </w:r>
      <w:r w:rsidR="00831978">
        <w:rPr>
          <w:rFonts w:ascii="Times New Roman" w:eastAsia="Times New Roman" w:hAnsi="Times New Roman" w:cs="Times New Roman"/>
          <w:b/>
          <w:sz w:val="28"/>
          <w:szCs w:val="28"/>
          <w:lang w:eastAsia="ar-SA"/>
        </w:rPr>
        <w:t xml:space="preserve"> </w:t>
      </w:r>
      <w:r w:rsidRPr="00E15221">
        <w:rPr>
          <w:rFonts w:ascii="Times New Roman" w:eastAsia="Times New Roman" w:hAnsi="Times New Roman" w:cs="Times New Roman"/>
          <w:b/>
          <w:sz w:val="28"/>
          <w:szCs w:val="28"/>
          <w:lang w:eastAsia="ar-SA"/>
        </w:rPr>
        <w:t>Программа нравственного развития</w:t>
      </w:r>
    </w:p>
    <w:p w:rsidR="00E15221" w:rsidRDefault="00E15221" w:rsidP="00E15221">
      <w:pPr>
        <w:suppressAutoHyphens/>
        <w:spacing w:after="0"/>
        <w:ind w:firstLine="708"/>
        <w:jc w:val="both"/>
        <w:rPr>
          <w:rFonts w:ascii="Times New Roman" w:eastAsia="Times New Roman" w:hAnsi="Times New Roman" w:cs="Times New Roman"/>
          <w:sz w:val="28"/>
          <w:szCs w:val="28"/>
          <w:lang w:eastAsia="ar-SA"/>
        </w:rPr>
      </w:pPr>
    </w:p>
    <w:p w:rsidR="00E15221" w:rsidRPr="00E15221" w:rsidRDefault="00E15221" w:rsidP="00E15221">
      <w:pPr>
        <w:suppressAutoHyphens/>
        <w:spacing w:after="0"/>
        <w:ind w:firstLine="708"/>
        <w:jc w:val="both"/>
        <w:rPr>
          <w:rFonts w:ascii="Times New Roman" w:eastAsia="Times New Roman" w:hAnsi="Times New Roman" w:cs="Times New Roman"/>
          <w:sz w:val="28"/>
          <w:szCs w:val="28"/>
          <w:lang w:eastAsia="ar-SA"/>
        </w:rPr>
      </w:pPr>
      <w:r w:rsidRPr="00E15221">
        <w:rPr>
          <w:rFonts w:ascii="Times New Roman" w:eastAsia="Times New Roman" w:hAnsi="Times New Roman" w:cs="Times New Roman"/>
          <w:sz w:val="28"/>
          <w:szCs w:val="28"/>
          <w:lang w:eastAsia="ar-SA"/>
        </w:rPr>
        <w:t>Программа нравственного развития направлена на обеспечение личностного и социокультурного развития обучающихся с умеренной, тяжелой, глу</w:t>
      </w:r>
      <w:r w:rsidR="00662108">
        <w:rPr>
          <w:rFonts w:ascii="Times New Roman" w:eastAsia="Times New Roman" w:hAnsi="Times New Roman" w:cs="Times New Roman"/>
          <w:sz w:val="28"/>
          <w:szCs w:val="28"/>
          <w:lang w:eastAsia="ar-SA"/>
        </w:rPr>
        <w:t xml:space="preserve">бокой умственной отсталостью, </w:t>
      </w:r>
      <w:r w:rsidRPr="00E15221">
        <w:rPr>
          <w:rFonts w:ascii="Times New Roman" w:eastAsia="Times New Roman" w:hAnsi="Times New Roman" w:cs="Times New Roman"/>
          <w:sz w:val="28"/>
          <w:szCs w:val="28"/>
          <w:lang w:eastAsia="ar-SA"/>
        </w:rPr>
        <w:t>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E15221" w:rsidRPr="00E15221" w:rsidRDefault="00E15221" w:rsidP="00E15221">
      <w:pPr>
        <w:suppressAutoHyphens/>
        <w:spacing w:after="0"/>
        <w:ind w:firstLine="708"/>
        <w:jc w:val="both"/>
        <w:rPr>
          <w:rFonts w:ascii="Times New Roman" w:eastAsia="Times New Roman" w:hAnsi="Times New Roman" w:cs="Times New Roman"/>
          <w:sz w:val="28"/>
          <w:szCs w:val="28"/>
          <w:lang w:eastAsia="ar-SA"/>
        </w:rPr>
      </w:pPr>
      <w:r w:rsidRPr="00E15221">
        <w:rPr>
          <w:rFonts w:ascii="Times New Roman" w:eastAsia="Times New Roman" w:hAnsi="Times New Roman" w:cs="Times New Roman"/>
          <w:sz w:val="28"/>
          <w:szCs w:val="28"/>
          <w:lang w:eastAsia="ar-SA"/>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E15221" w:rsidRPr="00E15221" w:rsidRDefault="00E15221" w:rsidP="00E15221">
      <w:pPr>
        <w:suppressAutoHyphens/>
        <w:spacing w:after="0"/>
        <w:ind w:firstLine="708"/>
        <w:jc w:val="both"/>
        <w:rPr>
          <w:rFonts w:ascii="Times New Roman" w:eastAsia="Times New Roman" w:hAnsi="Times New Roman" w:cs="Times New Roman"/>
          <w:sz w:val="28"/>
          <w:szCs w:val="28"/>
          <w:lang w:eastAsia="ar-SA"/>
        </w:rPr>
      </w:pPr>
      <w:r w:rsidRPr="00E15221">
        <w:rPr>
          <w:rFonts w:ascii="Times New Roman" w:eastAsia="Times New Roman" w:hAnsi="Times New Roman" w:cs="Times New Roman"/>
          <w:sz w:val="28"/>
          <w:szCs w:val="28"/>
          <w:lang w:eastAsia="ar-SA"/>
        </w:rPr>
        <w:t xml:space="preserve">Программа предлагает следующие </w:t>
      </w:r>
      <w:r w:rsidRPr="00E15221">
        <w:rPr>
          <w:rFonts w:ascii="Times New Roman" w:eastAsia="Times New Roman" w:hAnsi="Times New Roman" w:cs="Times New Roman"/>
          <w:b/>
          <w:sz w:val="28"/>
          <w:szCs w:val="28"/>
          <w:lang w:eastAsia="ar-SA"/>
        </w:rPr>
        <w:t>направления</w:t>
      </w:r>
      <w:r w:rsidRPr="00E15221">
        <w:rPr>
          <w:rFonts w:ascii="Times New Roman" w:eastAsia="Times New Roman" w:hAnsi="Times New Roman" w:cs="Times New Roman"/>
          <w:sz w:val="28"/>
          <w:szCs w:val="28"/>
          <w:lang w:eastAsia="ar-SA"/>
        </w:rPr>
        <w:t xml:space="preserve"> </w:t>
      </w:r>
      <w:r w:rsidRPr="00E15221">
        <w:rPr>
          <w:rFonts w:ascii="Times New Roman" w:eastAsia="Times New Roman" w:hAnsi="Times New Roman" w:cs="Times New Roman"/>
          <w:b/>
          <w:bCs/>
          <w:sz w:val="28"/>
          <w:szCs w:val="28"/>
          <w:lang w:eastAsia="ar-SA"/>
        </w:rPr>
        <w:t>нравственного развития</w:t>
      </w:r>
      <w:r w:rsidRPr="00E15221">
        <w:rPr>
          <w:rFonts w:ascii="Times New Roman" w:eastAsia="Times New Roman" w:hAnsi="Times New Roman" w:cs="Times New Roman"/>
          <w:bCs/>
          <w:sz w:val="28"/>
          <w:szCs w:val="28"/>
          <w:lang w:eastAsia="ar-SA"/>
        </w:rPr>
        <w:t xml:space="preserve"> обучающихся</w:t>
      </w:r>
      <w:r w:rsidRPr="00E15221">
        <w:rPr>
          <w:rFonts w:ascii="Times New Roman" w:eastAsia="Times New Roman" w:hAnsi="Times New Roman" w:cs="Times New Roman"/>
          <w:sz w:val="28"/>
          <w:szCs w:val="28"/>
          <w:lang w:eastAsia="ar-SA"/>
        </w:rPr>
        <w:t>:</w:t>
      </w:r>
    </w:p>
    <w:p w:rsidR="00E15221" w:rsidRPr="00E15221" w:rsidRDefault="00E15221" w:rsidP="00E15221">
      <w:pPr>
        <w:suppressAutoHyphens/>
        <w:spacing w:after="0"/>
        <w:ind w:firstLine="708"/>
        <w:jc w:val="both"/>
        <w:rPr>
          <w:rFonts w:ascii="Times New Roman" w:eastAsia="Times New Roman" w:hAnsi="Times New Roman" w:cs="Times New Roman"/>
          <w:sz w:val="28"/>
          <w:szCs w:val="28"/>
          <w:lang w:eastAsia="ar-SA"/>
        </w:rPr>
      </w:pPr>
      <w:r w:rsidRPr="00E15221">
        <w:rPr>
          <w:rFonts w:ascii="Times New Roman" w:eastAsia="Times New Roman" w:hAnsi="Times New Roman" w:cs="Times New Roman"/>
          <w:i/>
          <w:sz w:val="28"/>
          <w:szCs w:val="28"/>
          <w:lang w:eastAsia="ar-SA"/>
        </w:rPr>
        <w:t>Осмысление ценности жизни (своей и окружающих).</w:t>
      </w:r>
      <w:r w:rsidRPr="00E15221">
        <w:rPr>
          <w:rFonts w:ascii="Times New Roman" w:eastAsia="Times New Roman" w:hAnsi="Times New Roman" w:cs="Times New Roman"/>
          <w:sz w:val="28"/>
          <w:szCs w:val="28"/>
          <w:lang w:eastAsia="ar-SA"/>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E15221" w:rsidRPr="00E15221" w:rsidRDefault="00E15221" w:rsidP="00E15221">
      <w:pPr>
        <w:suppressAutoHyphens/>
        <w:spacing w:after="0"/>
        <w:ind w:firstLine="708"/>
        <w:jc w:val="both"/>
        <w:rPr>
          <w:rFonts w:ascii="Times New Roman" w:eastAsia="Times New Roman" w:hAnsi="Times New Roman" w:cs="Times New Roman"/>
          <w:sz w:val="28"/>
          <w:szCs w:val="28"/>
          <w:lang w:eastAsia="ar-SA"/>
        </w:rPr>
      </w:pPr>
      <w:r w:rsidRPr="00E15221">
        <w:rPr>
          <w:rFonts w:ascii="Times New Roman" w:eastAsia="Times New Roman" w:hAnsi="Times New Roman" w:cs="Times New Roman"/>
          <w:i/>
          <w:sz w:val="28"/>
          <w:szCs w:val="28"/>
          <w:lang w:eastAsia="ar-SA"/>
        </w:rPr>
        <w:t>Отношение к себе и к другим, как к самоценности. Воспитание чувства уважения к друг другу, к человеку вообще</w:t>
      </w:r>
      <w:r w:rsidRPr="00E15221">
        <w:rPr>
          <w:rFonts w:ascii="Times New Roman" w:eastAsia="Times New Roman" w:hAnsi="Times New Roman" w:cs="Times New Roman"/>
          <w:sz w:val="28"/>
          <w:szCs w:val="28"/>
          <w:lang w:eastAsia="ar-SA"/>
        </w:rPr>
        <w:t>. Формирование доброжелат</w:t>
      </w:r>
      <w:r w:rsidR="00831978">
        <w:rPr>
          <w:rFonts w:ascii="Times New Roman" w:eastAsia="Times New Roman" w:hAnsi="Times New Roman" w:cs="Times New Roman"/>
          <w:sz w:val="28"/>
          <w:szCs w:val="28"/>
          <w:lang w:eastAsia="ar-SA"/>
        </w:rPr>
        <w:t>ельного отношения к окружающим,</w:t>
      </w:r>
      <w:r w:rsidRPr="00E15221">
        <w:rPr>
          <w:rFonts w:ascii="Times New Roman" w:eastAsia="Times New Roman" w:hAnsi="Times New Roman" w:cs="Times New Roman"/>
          <w:sz w:val="28"/>
          <w:szCs w:val="28"/>
          <w:lang w:eastAsia="ar-SA"/>
        </w:rPr>
        <w:t xml:space="preserve">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 </w:t>
      </w:r>
    </w:p>
    <w:p w:rsidR="00E15221" w:rsidRPr="00E15221" w:rsidRDefault="00E15221" w:rsidP="00E15221">
      <w:pPr>
        <w:suppressAutoHyphens/>
        <w:spacing w:after="0"/>
        <w:ind w:firstLine="708"/>
        <w:jc w:val="both"/>
        <w:rPr>
          <w:rFonts w:ascii="Times New Roman" w:eastAsia="Times New Roman" w:hAnsi="Times New Roman" w:cs="Times New Roman"/>
          <w:sz w:val="28"/>
          <w:szCs w:val="28"/>
          <w:lang w:eastAsia="ar-SA"/>
        </w:rPr>
      </w:pPr>
      <w:r w:rsidRPr="00E15221">
        <w:rPr>
          <w:rFonts w:ascii="Times New Roman" w:eastAsia="Times New Roman" w:hAnsi="Times New Roman" w:cs="Times New Roman"/>
          <w:i/>
          <w:sz w:val="28"/>
          <w:szCs w:val="28"/>
          <w:lang w:eastAsia="ar-SA"/>
        </w:rPr>
        <w:t>Осмысление свободы и ответственности.</w:t>
      </w:r>
      <w:r w:rsidRPr="00E15221">
        <w:rPr>
          <w:rFonts w:ascii="Times New Roman" w:eastAsia="Times New Roman" w:hAnsi="Times New Roman" w:cs="Times New Roman"/>
          <w:sz w:val="28"/>
          <w:szCs w:val="28"/>
          <w:lang w:eastAsia="ar-SA"/>
        </w:rPr>
        <w:t xml:space="preserve">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w:t>
      </w:r>
      <w:r w:rsidRPr="00E15221">
        <w:rPr>
          <w:rFonts w:ascii="Times New Roman" w:eastAsia="Times New Roman" w:hAnsi="Times New Roman" w:cs="Times New Roman"/>
          <w:sz w:val="28"/>
          <w:szCs w:val="28"/>
          <w:lang w:eastAsia="ar-SA"/>
        </w:rPr>
        <w:lastRenderedPageBreak/>
        <w:t>ребенок учится управлять своими эмоциями и поведением, у него формируются волевые качества.</w:t>
      </w:r>
    </w:p>
    <w:p w:rsidR="00E15221" w:rsidRPr="00E15221" w:rsidRDefault="00E15221" w:rsidP="00E15221">
      <w:pPr>
        <w:suppressAutoHyphens/>
        <w:spacing w:after="0"/>
        <w:ind w:firstLine="708"/>
        <w:jc w:val="both"/>
        <w:rPr>
          <w:rFonts w:ascii="Times New Roman" w:eastAsia="Times New Roman" w:hAnsi="Times New Roman" w:cs="Times New Roman"/>
          <w:sz w:val="28"/>
          <w:szCs w:val="28"/>
          <w:lang w:eastAsia="ar-SA"/>
        </w:rPr>
      </w:pPr>
      <w:r w:rsidRPr="00E15221">
        <w:rPr>
          <w:rFonts w:ascii="Times New Roman" w:eastAsia="Times New Roman" w:hAnsi="Times New Roman" w:cs="Times New Roman"/>
          <w:i/>
          <w:sz w:val="28"/>
          <w:szCs w:val="28"/>
          <w:lang w:eastAsia="ar-SA"/>
        </w:rPr>
        <w:t>Укрепление веры и доверия.</w:t>
      </w:r>
      <w:r w:rsidRPr="00E15221">
        <w:rPr>
          <w:rFonts w:ascii="Times New Roman" w:eastAsia="Times New Roman" w:hAnsi="Times New Roman" w:cs="Times New Roman"/>
          <w:sz w:val="28"/>
          <w:szCs w:val="28"/>
          <w:lang w:eastAsia="ar-SA"/>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E15221" w:rsidRPr="00E15221" w:rsidRDefault="00E15221" w:rsidP="00E15221">
      <w:pPr>
        <w:suppressAutoHyphens/>
        <w:spacing w:after="0"/>
        <w:ind w:firstLine="708"/>
        <w:jc w:val="both"/>
        <w:rPr>
          <w:rFonts w:ascii="Times New Roman" w:eastAsia="Times New Roman" w:hAnsi="Times New Roman" w:cs="Times New Roman"/>
          <w:sz w:val="28"/>
          <w:szCs w:val="28"/>
          <w:lang w:eastAsia="ar-SA"/>
        </w:rPr>
      </w:pPr>
      <w:r w:rsidRPr="00E15221">
        <w:rPr>
          <w:rFonts w:ascii="Times New Roman" w:eastAsia="Times New Roman" w:hAnsi="Times New Roman" w:cs="Times New Roman"/>
          <w:sz w:val="28"/>
          <w:szCs w:val="28"/>
          <w:lang w:eastAsia="ar-SA"/>
        </w:rPr>
        <w:t>Формирование доверия к окружающим у ребенка с ТМНР происходит посредством общения с ним во время занятий, в</w:t>
      </w:r>
      <w:r w:rsidR="00831978">
        <w:rPr>
          <w:rFonts w:ascii="Times New Roman" w:eastAsia="Times New Roman" w:hAnsi="Times New Roman" w:cs="Times New Roman"/>
          <w:sz w:val="28"/>
          <w:szCs w:val="28"/>
          <w:lang w:eastAsia="ar-SA"/>
        </w:rPr>
        <w:t>неурочной деятельности, а также</w:t>
      </w:r>
      <w:r w:rsidRPr="00E15221">
        <w:rPr>
          <w:rFonts w:ascii="Times New Roman" w:eastAsia="Times New Roman" w:hAnsi="Times New Roman" w:cs="Times New Roman"/>
          <w:sz w:val="28"/>
          <w:szCs w:val="28"/>
          <w:lang w:eastAsia="ar-SA"/>
        </w:rPr>
        <w:t xml:space="preserve">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w:t>
      </w:r>
      <w:r w:rsidR="00831978">
        <w:rPr>
          <w:rFonts w:ascii="Times New Roman" w:eastAsia="Times New Roman" w:hAnsi="Times New Roman" w:cs="Times New Roman"/>
          <w:sz w:val="28"/>
          <w:szCs w:val="28"/>
          <w:lang w:eastAsia="ar-SA"/>
        </w:rPr>
        <w:t>(с эмпатией) и доброжелательным</w:t>
      </w:r>
      <w:r w:rsidRPr="00E15221">
        <w:rPr>
          <w:rFonts w:ascii="Times New Roman" w:eastAsia="Times New Roman" w:hAnsi="Times New Roman" w:cs="Times New Roman"/>
          <w:sz w:val="28"/>
          <w:szCs w:val="28"/>
          <w:lang w:eastAsia="ar-SA"/>
        </w:rPr>
        <w:t xml:space="preserve">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E15221" w:rsidRPr="00E15221" w:rsidRDefault="00E15221" w:rsidP="00E15221">
      <w:pPr>
        <w:suppressAutoHyphens/>
        <w:spacing w:after="0"/>
        <w:ind w:firstLine="708"/>
        <w:jc w:val="both"/>
        <w:rPr>
          <w:rFonts w:ascii="Times New Roman" w:eastAsia="Times New Roman" w:hAnsi="Times New Roman" w:cs="Times New Roman"/>
          <w:sz w:val="28"/>
          <w:szCs w:val="28"/>
          <w:lang w:eastAsia="ar-SA"/>
        </w:rPr>
      </w:pPr>
      <w:r w:rsidRPr="00E15221">
        <w:rPr>
          <w:rFonts w:ascii="Times New Roman" w:eastAsia="Times New Roman" w:hAnsi="Times New Roman" w:cs="Times New Roman"/>
          <w:i/>
          <w:sz w:val="28"/>
          <w:szCs w:val="28"/>
          <w:lang w:eastAsia="ar-SA"/>
        </w:rPr>
        <w:t>Взаимодействие с окружающими н</w:t>
      </w:r>
      <w:r w:rsidR="00831978">
        <w:rPr>
          <w:rFonts w:ascii="Times New Roman" w:eastAsia="Times New Roman" w:hAnsi="Times New Roman" w:cs="Times New Roman"/>
          <w:i/>
          <w:sz w:val="28"/>
          <w:szCs w:val="28"/>
          <w:lang w:eastAsia="ar-SA"/>
        </w:rPr>
        <w:t xml:space="preserve">а основе общекультурных норм и </w:t>
      </w:r>
      <w:r w:rsidRPr="00E15221">
        <w:rPr>
          <w:rFonts w:ascii="Times New Roman" w:eastAsia="Times New Roman" w:hAnsi="Times New Roman" w:cs="Times New Roman"/>
          <w:i/>
          <w:sz w:val="28"/>
          <w:szCs w:val="28"/>
          <w:lang w:eastAsia="ar-SA"/>
        </w:rPr>
        <w:t>правил социального поведения</w:t>
      </w:r>
      <w:r w:rsidRPr="00E15221">
        <w:rPr>
          <w:rFonts w:ascii="Times New Roman" w:eastAsia="Times New Roman" w:hAnsi="Times New Roman" w:cs="Times New Roman"/>
          <w:sz w:val="28"/>
          <w:szCs w:val="28"/>
          <w:lang w:eastAsia="ar-SA"/>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E15221" w:rsidRDefault="00E15221" w:rsidP="00A05740">
      <w:pPr>
        <w:suppressAutoHyphens/>
        <w:spacing w:after="0"/>
        <w:ind w:firstLine="708"/>
        <w:jc w:val="both"/>
        <w:rPr>
          <w:rFonts w:ascii="Times New Roman" w:eastAsia="Times New Roman" w:hAnsi="Times New Roman" w:cs="Times New Roman"/>
          <w:sz w:val="28"/>
          <w:szCs w:val="28"/>
          <w:lang w:eastAsia="ar-SA"/>
        </w:rPr>
      </w:pPr>
      <w:r w:rsidRPr="00E15221">
        <w:rPr>
          <w:rFonts w:ascii="Times New Roman" w:eastAsia="Times New Roman" w:hAnsi="Times New Roman" w:cs="Times New Roman"/>
          <w:sz w:val="28"/>
          <w:szCs w:val="28"/>
          <w:lang w:eastAsia="ar-SA"/>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w:t>
      </w:r>
      <w:r w:rsidRPr="00E15221">
        <w:rPr>
          <w:rFonts w:ascii="Times New Roman" w:eastAsia="Times New Roman" w:hAnsi="Times New Roman" w:cs="Times New Roman"/>
          <w:sz w:val="28"/>
          <w:szCs w:val="28"/>
          <w:lang w:eastAsia="ar-SA"/>
        </w:rPr>
        <w:lastRenderedPageBreak/>
        <w:t xml:space="preserve">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A05740" w:rsidRPr="00A05740" w:rsidRDefault="00A05740" w:rsidP="00A05740">
      <w:pPr>
        <w:suppressAutoHyphens/>
        <w:spacing w:after="0"/>
        <w:ind w:firstLine="708"/>
        <w:jc w:val="both"/>
        <w:rPr>
          <w:rFonts w:ascii="Times New Roman" w:eastAsia="Times New Roman" w:hAnsi="Times New Roman" w:cs="Times New Roman"/>
          <w:sz w:val="28"/>
          <w:szCs w:val="28"/>
          <w:lang w:eastAsia="ar-SA"/>
        </w:rPr>
      </w:pPr>
      <w:r w:rsidRPr="00A05740">
        <w:rPr>
          <w:rFonts w:ascii="Times New Roman" w:eastAsia="Times New Roman" w:hAnsi="Times New Roman" w:cs="Times New Roman"/>
          <w:i/>
          <w:sz w:val="28"/>
          <w:szCs w:val="28"/>
          <w:lang w:eastAsia="ar-SA"/>
        </w:rPr>
        <w:t>Ориентация в религиозных ценностях и следование им на доступном уровне</w:t>
      </w:r>
      <w:r w:rsidRPr="00A05740">
        <w:rPr>
          <w:rFonts w:ascii="Times New Roman" w:eastAsia="Times New Roman" w:hAnsi="Times New Roman" w:cs="Times New Roman"/>
          <w:sz w:val="28"/>
          <w:szCs w:val="28"/>
          <w:lang w:eastAsia="ar-SA"/>
        </w:rPr>
        <w:t xml:space="preserve"> предпочтительна для семейного воспитания, но, по согласованию с родителями, возможна </w:t>
      </w:r>
      <w:r>
        <w:rPr>
          <w:rFonts w:ascii="Times New Roman" w:eastAsia="Times New Roman" w:hAnsi="Times New Roman" w:cs="Times New Roman"/>
          <w:sz w:val="28"/>
          <w:szCs w:val="28"/>
          <w:lang w:eastAsia="ar-SA"/>
        </w:rPr>
        <w:t>ив школе</w:t>
      </w:r>
      <w:r w:rsidRPr="00A05740">
        <w:rPr>
          <w:rFonts w:ascii="Times New Roman" w:eastAsia="Times New Roman" w:hAnsi="Times New Roman" w:cs="Times New Roman"/>
          <w:sz w:val="28"/>
          <w:szCs w:val="28"/>
          <w:lang w:eastAsia="ar-SA"/>
        </w:rPr>
        <w:t xml:space="preserve">. Работа по данному направлению происходит </w:t>
      </w:r>
      <w:r w:rsidRPr="00A05740">
        <w:rPr>
          <w:rFonts w:ascii="Times New Roman" w:eastAsia="Times New Roman" w:hAnsi="Times New Roman" w:cs="Times New Roman"/>
          <w:b/>
          <w:sz w:val="28"/>
          <w:szCs w:val="28"/>
          <w:lang w:eastAsia="ar-SA"/>
        </w:rPr>
        <w:t>с учетом желания и вероисповедания обучающихся и их семей</w:t>
      </w:r>
      <w:r w:rsidRPr="00A05740">
        <w:rPr>
          <w:rFonts w:ascii="Times New Roman" w:eastAsia="Times New Roman" w:hAnsi="Times New Roman" w:cs="Times New Roman"/>
          <w:sz w:val="28"/>
          <w:szCs w:val="28"/>
          <w:lang w:eastAsia="ar-SA"/>
        </w:rPr>
        <w:t xml:space="preserve"> и предполагает знакомство с основными 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 </w:t>
      </w:r>
    </w:p>
    <w:p w:rsidR="00A05740" w:rsidRDefault="00A05740" w:rsidP="00A05740">
      <w:pPr>
        <w:suppressAutoHyphens/>
        <w:spacing w:after="0"/>
        <w:ind w:firstLine="708"/>
        <w:jc w:val="both"/>
        <w:rPr>
          <w:rFonts w:ascii="Times New Roman" w:eastAsia="Times New Roman" w:hAnsi="Times New Roman" w:cs="Times New Roman"/>
          <w:sz w:val="28"/>
          <w:szCs w:val="28"/>
          <w:lang w:eastAsia="ar-SA"/>
        </w:rPr>
      </w:pPr>
      <w:r w:rsidRPr="00A05740">
        <w:rPr>
          <w:rFonts w:ascii="Times New Roman" w:eastAsia="Times New Roman" w:hAnsi="Times New Roman" w:cs="Times New Roman"/>
          <w:sz w:val="28"/>
          <w:szCs w:val="28"/>
          <w:lang w:eastAsia="ar-SA"/>
        </w:rP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A05740" w:rsidRDefault="00A05740" w:rsidP="00A05740">
      <w:pPr>
        <w:suppressAutoHyphens/>
        <w:spacing w:after="0"/>
        <w:jc w:val="both"/>
        <w:rPr>
          <w:rFonts w:ascii="Times New Roman" w:eastAsia="Times New Roman" w:hAnsi="Times New Roman" w:cs="Times New Roman"/>
          <w:sz w:val="28"/>
          <w:szCs w:val="28"/>
          <w:lang w:eastAsia="ar-SA"/>
        </w:rPr>
      </w:pPr>
    </w:p>
    <w:p w:rsidR="00A7002C" w:rsidRDefault="00A7002C" w:rsidP="00A05740">
      <w:pPr>
        <w:suppressAutoHyphens/>
        <w:spacing w:after="0"/>
        <w:jc w:val="both"/>
        <w:rPr>
          <w:rFonts w:ascii="Times New Roman" w:eastAsia="Times New Roman" w:hAnsi="Times New Roman" w:cs="Times New Roman"/>
          <w:b/>
          <w:sz w:val="28"/>
          <w:szCs w:val="28"/>
          <w:lang w:eastAsia="ar-SA"/>
        </w:rPr>
      </w:pPr>
    </w:p>
    <w:p w:rsidR="00A7002C" w:rsidRDefault="00A7002C" w:rsidP="00A05740">
      <w:pPr>
        <w:suppressAutoHyphens/>
        <w:spacing w:after="0"/>
        <w:jc w:val="both"/>
        <w:rPr>
          <w:rFonts w:ascii="Times New Roman" w:eastAsia="Times New Roman" w:hAnsi="Times New Roman" w:cs="Times New Roman"/>
          <w:b/>
          <w:sz w:val="28"/>
          <w:szCs w:val="28"/>
          <w:lang w:eastAsia="ar-SA"/>
        </w:rPr>
      </w:pPr>
    </w:p>
    <w:p w:rsidR="00A7002C" w:rsidRDefault="00A7002C" w:rsidP="00A05740">
      <w:pPr>
        <w:suppressAutoHyphens/>
        <w:spacing w:after="0"/>
        <w:jc w:val="both"/>
        <w:rPr>
          <w:rFonts w:ascii="Times New Roman" w:eastAsia="Times New Roman" w:hAnsi="Times New Roman" w:cs="Times New Roman"/>
          <w:b/>
          <w:sz w:val="28"/>
          <w:szCs w:val="28"/>
          <w:lang w:eastAsia="ar-SA"/>
        </w:rPr>
      </w:pPr>
    </w:p>
    <w:p w:rsidR="00A7002C" w:rsidRDefault="00A7002C" w:rsidP="00A05740">
      <w:pPr>
        <w:suppressAutoHyphens/>
        <w:spacing w:after="0"/>
        <w:jc w:val="both"/>
        <w:rPr>
          <w:rFonts w:ascii="Times New Roman" w:eastAsia="Times New Roman" w:hAnsi="Times New Roman" w:cs="Times New Roman"/>
          <w:b/>
          <w:sz w:val="28"/>
          <w:szCs w:val="28"/>
          <w:lang w:eastAsia="ar-SA"/>
        </w:rPr>
      </w:pPr>
    </w:p>
    <w:p w:rsidR="00A7002C" w:rsidRDefault="00A7002C" w:rsidP="00A05740">
      <w:pPr>
        <w:suppressAutoHyphens/>
        <w:spacing w:after="0"/>
        <w:jc w:val="both"/>
        <w:rPr>
          <w:rFonts w:ascii="Times New Roman" w:eastAsia="Times New Roman" w:hAnsi="Times New Roman" w:cs="Times New Roman"/>
          <w:b/>
          <w:sz w:val="28"/>
          <w:szCs w:val="28"/>
          <w:lang w:eastAsia="ar-SA"/>
        </w:rPr>
      </w:pPr>
    </w:p>
    <w:p w:rsidR="00A7002C" w:rsidRDefault="00A7002C" w:rsidP="00A05740">
      <w:pPr>
        <w:suppressAutoHyphens/>
        <w:spacing w:after="0"/>
        <w:jc w:val="both"/>
        <w:rPr>
          <w:rFonts w:ascii="Times New Roman" w:eastAsia="Times New Roman" w:hAnsi="Times New Roman" w:cs="Times New Roman"/>
          <w:b/>
          <w:sz w:val="28"/>
          <w:szCs w:val="28"/>
          <w:lang w:eastAsia="ar-SA"/>
        </w:rPr>
      </w:pPr>
    </w:p>
    <w:p w:rsidR="00A7002C" w:rsidRDefault="00A7002C" w:rsidP="00A05740">
      <w:pPr>
        <w:suppressAutoHyphens/>
        <w:spacing w:after="0"/>
        <w:jc w:val="both"/>
        <w:rPr>
          <w:rFonts w:ascii="Times New Roman" w:eastAsia="Times New Roman" w:hAnsi="Times New Roman" w:cs="Times New Roman"/>
          <w:b/>
          <w:sz w:val="28"/>
          <w:szCs w:val="28"/>
          <w:lang w:eastAsia="ar-SA"/>
        </w:rPr>
      </w:pPr>
    </w:p>
    <w:p w:rsidR="00A7002C" w:rsidRDefault="00A7002C" w:rsidP="00A05740">
      <w:pPr>
        <w:suppressAutoHyphens/>
        <w:spacing w:after="0"/>
        <w:jc w:val="both"/>
        <w:rPr>
          <w:rFonts w:ascii="Times New Roman" w:eastAsia="Times New Roman" w:hAnsi="Times New Roman" w:cs="Times New Roman"/>
          <w:b/>
          <w:sz w:val="28"/>
          <w:szCs w:val="28"/>
          <w:lang w:eastAsia="ar-SA"/>
        </w:rPr>
      </w:pPr>
    </w:p>
    <w:p w:rsidR="00A7002C" w:rsidRDefault="00A7002C" w:rsidP="00A05740">
      <w:pPr>
        <w:suppressAutoHyphens/>
        <w:spacing w:after="0"/>
        <w:jc w:val="both"/>
        <w:rPr>
          <w:rFonts w:ascii="Times New Roman" w:eastAsia="Times New Roman" w:hAnsi="Times New Roman" w:cs="Times New Roman"/>
          <w:b/>
          <w:sz w:val="28"/>
          <w:szCs w:val="28"/>
          <w:lang w:eastAsia="ar-SA"/>
        </w:rPr>
      </w:pPr>
    </w:p>
    <w:p w:rsidR="00A7002C" w:rsidRDefault="00A7002C" w:rsidP="00A05740">
      <w:pPr>
        <w:suppressAutoHyphens/>
        <w:spacing w:after="0"/>
        <w:jc w:val="both"/>
        <w:rPr>
          <w:rFonts w:ascii="Times New Roman" w:eastAsia="Times New Roman" w:hAnsi="Times New Roman" w:cs="Times New Roman"/>
          <w:b/>
          <w:sz w:val="28"/>
          <w:szCs w:val="28"/>
          <w:lang w:eastAsia="ar-SA"/>
        </w:rPr>
      </w:pPr>
    </w:p>
    <w:p w:rsidR="00A7002C" w:rsidRDefault="00A7002C" w:rsidP="00A05740">
      <w:pPr>
        <w:suppressAutoHyphens/>
        <w:spacing w:after="0"/>
        <w:jc w:val="both"/>
        <w:rPr>
          <w:rFonts w:ascii="Times New Roman" w:eastAsia="Times New Roman" w:hAnsi="Times New Roman" w:cs="Times New Roman"/>
          <w:b/>
          <w:sz w:val="28"/>
          <w:szCs w:val="28"/>
          <w:lang w:eastAsia="ar-SA"/>
        </w:rPr>
      </w:pPr>
    </w:p>
    <w:p w:rsidR="00A7002C" w:rsidRDefault="00A7002C" w:rsidP="00A05740">
      <w:pPr>
        <w:suppressAutoHyphens/>
        <w:spacing w:after="0"/>
        <w:jc w:val="both"/>
        <w:rPr>
          <w:rFonts w:ascii="Times New Roman" w:eastAsia="Times New Roman" w:hAnsi="Times New Roman" w:cs="Times New Roman"/>
          <w:b/>
          <w:sz w:val="28"/>
          <w:szCs w:val="28"/>
          <w:lang w:eastAsia="ar-SA"/>
        </w:rPr>
      </w:pPr>
    </w:p>
    <w:p w:rsidR="00A7002C" w:rsidRDefault="00A7002C" w:rsidP="00A05740">
      <w:pPr>
        <w:suppressAutoHyphens/>
        <w:spacing w:after="0"/>
        <w:jc w:val="both"/>
        <w:rPr>
          <w:rFonts w:ascii="Times New Roman" w:eastAsia="Times New Roman" w:hAnsi="Times New Roman" w:cs="Times New Roman"/>
          <w:b/>
          <w:sz w:val="28"/>
          <w:szCs w:val="28"/>
          <w:lang w:eastAsia="ar-SA"/>
        </w:rPr>
      </w:pPr>
    </w:p>
    <w:p w:rsidR="00A7002C" w:rsidRDefault="00A7002C" w:rsidP="00A05740">
      <w:pPr>
        <w:suppressAutoHyphens/>
        <w:spacing w:after="0"/>
        <w:jc w:val="both"/>
        <w:rPr>
          <w:rFonts w:ascii="Times New Roman" w:eastAsia="Times New Roman" w:hAnsi="Times New Roman" w:cs="Times New Roman"/>
          <w:b/>
          <w:sz w:val="28"/>
          <w:szCs w:val="28"/>
          <w:lang w:eastAsia="ar-SA"/>
        </w:rPr>
      </w:pPr>
    </w:p>
    <w:p w:rsidR="00A7002C" w:rsidRDefault="00A7002C" w:rsidP="00A05740">
      <w:pPr>
        <w:suppressAutoHyphens/>
        <w:spacing w:after="0"/>
        <w:jc w:val="both"/>
        <w:rPr>
          <w:rFonts w:ascii="Times New Roman" w:eastAsia="Times New Roman" w:hAnsi="Times New Roman" w:cs="Times New Roman"/>
          <w:b/>
          <w:sz w:val="28"/>
          <w:szCs w:val="28"/>
          <w:lang w:eastAsia="ar-SA"/>
        </w:rPr>
      </w:pPr>
    </w:p>
    <w:p w:rsidR="00A7002C" w:rsidRDefault="00A7002C" w:rsidP="00A05740">
      <w:pPr>
        <w:suppressAutoHyphens/>
        <w:spacing w:after="0"/>
        <w:jc w:val="both"/>
        <w:rPr>
          <w:rFonts w:ascii="Times New Roman" w:eastAsia="Times New Roman" w:hAnsi="Times New Roman" w:cs="Times New Roman"/>
          <w:b/>
          <w:sz w:val="28"/>
          <w:szCs w:val="28"/>
          <w:lang w:eastAsia="ar-SA"/>
        </w:rPr>
      </w:pPr>
    </w:p>
    <w:p w:rsidR="00A7002C" w:rsidRDefault="00A7002C" w:rsidP="00A05740">
      <w:pPr>
        <w:suppressAutoHyphens/>
        <w:spacing w:after="0"/>
        <w:jc w:val="both"/>
        <w:rPr>
          <w:rFonts w:ascii="Times New Roman" w:eastAsia="Times New Roman" w:hAnsi="Times New Roman" w:cs="Times New Roman"/>
          <w:b/>
          <w:sz w:val="28"/>
          <w:szCs w:val="28"/>
          <w:lang w:eastAsia="ar-SA"/>
        </w:rPr>
      </w:pPr>
    </w:p>
    <w:p w:rsidR="00A05740" w:rsidRDefault="00A05740" w:rsidP="00A05740">
      <w:pPr>
        <w:suppressAutoHyphens/>
        <w:spacing w:after="0"/>
        <w:jc w:val="both"/>
        <w:rPr>
          <w:rFonts w:ascii="Times New Roman" w:eastAsia="Times New Roman" w:hAnsi="Times New Roman" w:cs="Times New Roman"/>
          <w:sz w:val="28"/>
          <w:szCs w:val="28"/>
          <w:lang w:eastAsia="ar-SA"/>
        </w:rPr>
      </w:pPr>
      <w:r w:rsidRPr="00A05740">
        <w:rPr>
          <w:rFonts w:ascii="Times New Roman" w:eastAsia="Times New Roman" w:hAnsi="Times New Roman" w:cs="Times New Roman"/>
          <w:b/>
          <w:sz w:val="28"/>
          <w:szCs w:val="28"/>
          <w:lang w:eastAsia="ar-SA"/>
        </w:rPr>
        <w:lastRenderedPageBreak/>
        <w:t>3.2.5.</w:t>
      </w:r>
      <w:r w:rsidR="00831978">
        <w:rPr>
          <w:rFonts w:ascii="Times New Roman" w:eastAsia="Times New Roman" w:hAnsi="Times New Roman" w:cs="Times New Roman"/>
          <w:b/>
          <w:sz w:val="28"/>
          <w:szCs w:val="28"/>
          <w:lang w:eastAsia="ar-SA"/>
        </w:rPr>
        <w:t xml:space="preserve"> </w:t>
      </w:r>
      <w:r w:rsidRPr="00A05740">
        <w:rPr>
          <w:rFonts w:ascii="Times New Roman" w:eastAsia="Times New Roman" w:hAnsi="Times New Roman" w:cs="Times New Roman"/>
          <w:b/>
          <w:sz w:val="28"/>
          <w:szCs w:val="28"/>
          <w:lang w:eastAsia="ar-SA"/>
        </w:rPr>
        <w:t>Программа формирования экологической культуры, здорового и безопасного образа жизни</w:t>
      </w:r>
    </w:p>
    <w:p w:rsidR="00A05740" w:rsidRDefault="00A05740" w:rsidP="00A05740">
      <w:pPr>
        <w:suppressAutoHyphens/>
        <w:spacing w:after="0"/>
        <w:jc w:val="both"/>
        <w:rPr>
          <w:rFonts w:ascii="Times New Roman" w:eastAsia="Times New Roman" w:hAnsi="Times New Roman" w:cs="Times New Roman"/>
          <w:sz w:val="28"/>
          <w:szCs w:val="28"/>
          <w:lang w:eastAsia="ar-SA"/>
        </w:rPr>
      </w:pPr>
    </w:p>
    <w:p w:rsidR="00A05740" w:rsidRPr="00A05740" w:rsidRDefault="00A05740" w:rsidP="00A05740">
      <w:pPr>
        <w:suppressAutoHyphens/>
        <w:spacing w:after="0"/>
        <w:ind w:firstLine="708"/>
        <w:jc w:val="both"/>
        <w:rPr>
          <w:rFonts w:ascii="Times New Roman" w:eastAsia="Times New Roman" w:hAnsi="Times New Roman" w:cs="Times New Roman"/>
          <w:sz w:val="28"/>
          <w:szCs w:val="28"/>
          <w:lang w:eastAsia="ar-SA"/>
        </w:rPr>
      </w:pPr>
      <w:r w:rsidRPr="00A05740">
        <w:rPr>
          <w:rFonts w:ascii="Times New Roman" w:eastAsia="Times New Roman" w:hAnsi="Times New Roman" w:cs="Times New Roman"/>
          <w:sz w:val="28"/>
          <w:szCs w:val="28"/>
          <w:lang w:eastAsia="ar-SA"/>
        </w:rPr>
        <w:t>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w:t>
      </w:r>
      <w:r w:rsidR="00662108">
        <w:rPr>
          <w:rFonts w:ascii="Times New Roman" w:eastAsia="Times New Roman" w:hAnsi="Times New Roman" w:cs="Times New Roman"/>
          <w:sz w:val="28"/>
          <w:szCs w:val="28"/>
          <w:lang w:eastAsia="ar-SA"/>
        </w:rPr>
        <w:t xml:space="preserve">бокой умственной отсталостью, </w:t>
      </w:r>
      <w:r w:rsidRPr="00A05740">
        <w:rPr>
          <w:rFonts w:ascii="Times New Roman" w:eastAsia="Times New Roman" w:hAnsi="Times New Roman" w:cs="Times New Roman"/>
          <w:sz w:val="28"/>
          <w:szCs w:val="28"/>
          <w:lang w:eastAsia="ar-SA"/>
        </w:rPr>
        <w:t xml:space="preserve">ТМНР вести здоровый образ жизни и бережно относиться к природе. Программа направлена на решение следующих задач: </w:t>
      </w:r>
    </w:p>
    <w:p w:rsidR="00A05740" w:rsidRPr="00A05740" w:rsidRDefault="00A05740" w:rsidP="00A05740">
      <w:pPr>
        <w:suppressAutoHyphens/>
        <w:spacing w:after="0"/>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A05740">
        <w:rPr>
          <w:rFonts w:ascii="Times New Roman" w:eastAsia="Times New Roman" w:hAnsi="Times New Roman" w:cs="Times New Roman"/>
          <w:sz w:val="28"/>
          <w:szCs w:val="28"/>
          <w:lang w:eastAsia="ar-SA"/>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A05740" w:rsidRPr="00A05740" w:rsidRDefault="00A05740" w:rsidP="00A05740">
      <w:pPr>
        <w:suppressAutoHyphens/>
        <w:spacing w:after="0"/>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A05740">
        <w:rPr>
          <w:rFonts w:ascii="Times New Roman" w:eastAsia="Times New Roman" w:hAnsi="Times New Roman" w:cs="Times New Roman"/>
          <w:sz w:val="28"/>
          <w:szCs w:val="28"/>
          <w:lang w:eastAsia="ar-SA"/>
        </w:rPr>
        <w:t xml:space="preserve">формирование и развитие познавательного интереса и бережного отношения к природе; формирование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 особенностей; </w:t>
      </w:r>
    </w:p>
    <w:p w:rsidR="00A05740" w:rsidRPr="00A05740" w:rsidRDefault="00A05740" w:rsidP="00A05740">
      <w:pPr>
        <w:suppressAutoHyphens/>
        <w:spacing w:after="0"/>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A05740">
        <w:rPr>
          <w:rFonts w:ascii="Times New Roman" w:eastAsia="Times New Roman" w:hAnsi="Times New Roman" w:cs="Times New Roman"/>
          <w:sz w:val="28"/>
          <w:szCs w:val="28"/>
          <w:lang w:eastAsia="ar-SA"/>
        </w:rPr>
        <w:t>формирование осознанного отношения к собственному здоровью на основе соблюдения правил гигиены, здоровье сбережения, режима дня;</w:t>
      </w:r>
    </w:p>
    <w:p w:rsidR="00A05740" w:rsidRPr="00A05740" w:rsidRDefault="00A05740" w:rsidP="00A05740">
      <w:pPr>
        <w:suppressAutoHyphens/>
        <w:spacing w:after="0"/>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A05740">
        <w:rPr>
          <w:rFonts w:ascii="Times New Roman" w:eastAsia="Times New Roman" w:hAnsi="Times New Roman" w:cs="Times New Roman"/>
          <w:sz w:val="28"/>
          <w:szCs w:val="28"/>
          <w:lang w:eastAsia="ar-SA"/>
        </w:rPr>
        <w:t xml:space="preserve">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 </w:t>
      </w:r>
    </w:p>
    <w:p w:rsidR="00A05740" w:rsidRPr="00A05740" w:rsidRDefault="00A05740" w:rsidP="00A05740">
      <w:pPr>
        <w:suppressAutoHyphens/>
        <w:spacing w:after="0"/>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A05740">
        <w:rPr>
          <w:rFonts w:ascii="Times New Roman" w:eastAsia="Times New Roman" w:hAnsi="Times New Roman" w:cs="Times New Roman"/>
          <w:sz w:val="28"/>
          <w:szCs w:val="28"/>
          <w:lang w:eastAsia="ar-SA"/>
        </w:rPr>
        <w:t>формирование готовности ребенка безбоязненно обращаться к врачу по любым вопросам, связанным с особенностями состояния здоровья;</w:t>
      </w:r>
    </w:p>
    <w:p w:rsidR="00A05740" w:rsidRPr="00A05740" w:rsidRDefault="00A05740" w:rsidP="00A05740">
      <w:pPr>
        <w:suppressAutoHyphens/>
        <w:spacing w:after="0"/>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A05740">
        <w:rPr>
          <w:rFonts w:ascii="Times New Roman" w:eastAsia="Times New Roman" w:hAnsi="Times New Roman" w:cs="Times New Roman"/>
          <w:sz w:val="28"/>
          <w:szCs w:val="28"/>
          <w:lang w:eastAsia="ar-SA"/>
        </w:rPr>
        <w:t>формирование умений безопасного поведения в окружающей среде, простейших умений поведения в экстремальных (чрезвычайных) ситуациях.</w:t>
      </w:r>
    </w:p>
    <w:p w:rsidR="00A05740" w:rsidRDefault="00A05740" w:rsidP="00A05740">
      <w:pPr>
        <w:suppressAutoHyphens/>
        <w:spacing w:after="0"/>
        <w:ind w:firstLine="708"/>
        <w:jc w:val="both"/>
        <w:rPr>
          <w:rFonts w:ascii="Times New Roman" w:eastAsia="Times New Roman" w:hAnsi="Times New Roman" w:cs="Times New Roman"/>
          <w:sz w:val="28"/>
          <w:szCs w:val="28"/>
          <w:lang w:eastAsia="ar-SA"/>
        </w:rPr>
      </w:pPr>
      <w:r w:rsidRPr="00A05740">
        <w:rPr>
          <w:rFonts w:ascii="Times New Roman" w:eastAsia="Times New Roman" w:hAnsi="Times New Roman" w:cs="Times New Roman"/>
          <w:sz w:val="28"/>
          <w:szCs w:val="28"/>
          <w:lang w:eastAsia="ar-SA"/>
        </w:rPr>
        <w:t xml:space="preserve">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A05740" w:rsidRDefault="00A05740" w:rsidP="00A05740">
      <w:pPr>
        <w:suppressAutoHyphens/>
        <w:spacing w:after="0"/>
        <w:ind w:firstLine="708"/>
        <w:jc w:val="both"/>
        <w:rPr>
          <w:rFonts w:ascii="Times New Roman" w:eastAsia="Times New Roman" w:hAnsi="Times New Roman" w:cs="Times New Roman"/>
          <w:sz w:val="28"/>
          <w:szCs w:val="28"/>
          <w:lang w:eastAsia="ar-SA"/>
        </w:rPr>
      </w:pPr>
      <w:r w:rsidRPr="00A05740">
        <w:rPr>
          <w:rFonts w:ascii="Times New Roman" w:eastAsia="Times New Roman" w:hAnsi="Times New Roman" w:cs="Times New Roman"/>
          <w:sz w:val="28"/>
          <w:szCs w:val="28"/>
          <w:lang w:eastAsia="ar-SA"/>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w:t>
      </w:r>
      <w:r>
        <w:rPr>
          <w:rFonts w:ascii="Times New Roman" w:eastAsia="Times New Roman" w:hAnsi="Times New Roman" w:cs="Times New Roman"/>
          <w:sz w:val="28"/>
          <w:szCs w:val="28"/>
          <w:lang w:eastAsia="ar-SA"/>
        </w:rPr>
        <w:t>роприятия, дни здоровья, беседы</w:t>
      </w:r>
      <w:r w:rsidRPr="00A05740">
        <w:rPr>
          <w:rFonts w:ascii="Times New Roman" w:eastAsia="Times New Roman" w:hAnsi="Times New Roman" w:cs="Times New Roman"/>
          <w:sz w:val="28"/>
          <w:szCs w:val="28"/>
          <w:lang w:eastAsia="ar-SA"/>
        </w:rPr>
        <w:t xml:space="preserve"> и др.</w:t>
      </w:r>
    </w:p>
    <w:p w:rsidR="00A05740" w:rsidRDefault="00A05740" w:rsidP="00A05740">
      <w:pPr>
        <w:suppressAutoHyphens/>
        <w:spacing w:after="0"/>
        <w:jc w:val="both"/>
        <w:rPr>
          <w:rFonts w:ascii="Times New Roman" w:eastAsia="Times New Roman" w:hAnsi="Times New Roman" w:cs="Times New Roman"/>
          <w:sz w:val="28"/>
          <w:szCs w:val="28"/>
          <w:lang w:eastAsia="ar-SA"/>
        </w:rPr>
      </w:pPr>
    </w:p>
    <w:p w:rsidR="00A7002C" w:rsidRDefault="00A7002C" w:rsidP="00A05740">
      <w:pPr>
        <w:suppressAutoHyphens/>
        <w:spacing w:after="0"/>
        <w:jc w:val="both"/>
        <w:rPr>
          <w:rFonts w:ascii="Times New Roman" w:eastAsia="Times New Roman" w:hAnsi="Times New Roman" w:cs="Times New Roman"/>
          <w:b/>
          <w:sz w:val="28"/>
          <w:szCs w:val="28"/>
          <w:lang w:eastAsia="ar-SA"/>
        </w:rPr>
      </w:pPr>
    </w:p>
    <w:p w:rsidR="00A7002C" w:rsidRDefault="00A7002C" w:rsidP="00A05740">
      <w:pPr>
        <w:suppressAutoHyphens/>
        <w:spacing w:after="0"/>
        <w:jc w:val="both"/>
        <w:rPr>
          <w:rFonts w:ascii="Times New Roman" w:eastAsia="Times New Roman" w:hAnsi="Times New Roman" w:cs="Times New Roman"/>
          <w:b/>
          <w:sz w:val="28"/>
          <w:szCs w:val="28"/>
          <w:lang w:eastAsia="ar-SA"/>
        </w:rPr>
      </w:pPr>
    </w:p>
    <w:p w:rsidR="00A7002C" w:rsidRDefault="00A7002C" w:rsidP="00A05740">
      <w:pPr>
        <w:suppressAutoHyphens/>
        <w:spacing w:after="0"/>
        <w:jc w:val="both"/>
        <w:rPr>
          <w:rFonts w:ascii="Times New Roman" w:eastAsia="Times New Roman" w:hAnsi="Times New Roman" w:cs="Times New Roman"/>
          <w:b/>
          <w:sz w:val="28"/>
          <w:szCs w:val="28"/>
          <w:lang w:eastAsia="ar-SA"/>
        </w:rPr>
      </w:pPr>
    </w:p>
    <w:p w:rsidR="00A7002C" w:rsidRDefault="00A7002C" w:rsidP="00A05740">
      <w:pPr>
        <w:suppressAutoHyphens/>
        <w:spacing w:after="0"/>
        <w:jc w:val="both"/>
        <w:rPr>
          <w:rFonts w:ascii="Times New Roman" w:eastAsia="Times New Roman" w:hAnsi="Times New Roman" w:cs="Times New Roman"/>
          <w:b/>
          <w:sz w:val="28"/>
          <w:szCs w:val="28"/>
          <w:lang w:eastAsia="ar-SA"/>
        </w:rPr>
      </w:pPr>
    </w:p>
    <w:p w:rsidR="00A05740" w:rsidRDefault="00A05740" w:rsidP="00A05740">
      <w:pPr>
        <w:suppressAutoHyphens/>
        <w:spacing w:after="0"/>
        <w:jc w:val="both"/>
        <w:rPr>
          <w:rFonts w:ascii="Times New Roman" w:eastAsia="Times New Roman" w:hAnsi="Times New Roman" w:cs="Times New Roman"/>
          <w:b/>
          <w:sz w:val="28"/>
          <w:szCs w:val="28"/>
          <w:lang w:eastAsia="ar-SA"/>
        </w:rPr>
      </w:pPr>
      <w:r w:rsidRPr="00A05740">
        <w:rPr>
          <w:rFonts w:ascii="Times New Roman" w:eastAsia="Times New Roman" w:hAnsi="Times New Roman" w:cs="Times New Roman"/>
          <w:b/>
          <w:sz w:val="28"/>
          <w:szCs w:val="28"/>
          <w:lang w:eastAsia="ar-SA"/>
        </w:rPr>
        <w:lastRenderedPageBreak/>
        <w:t>3.2.6.</w:t>
      </w:r>
      <w:r w:rsidR="00831978">
        <w:rPr>
          <w:rFonts w:ascii="Times New Roman" w:eastAsia="Times New Roman" w:hAnsi="Times New Roman" w:cs="Times New Roman"/>
          <w:b/>
          <w:sz w:val="28"/>
          <w:szCs w:val="28"/>
          <w:lang w:eastAsia="ar-SA"/>
        </w:rPr>
        <w:t xml:space="preserve"> </w:t>
      </w:r>
      <w:r w:rsidRPr="00A05740">
        <w:rPr>
          <w:rFonts w:ascii="Times New Roman" w:eastAsia="Times New Roman" w:hAnsi="Times New Roman" w:cs="Times New Roman"/>
          <w:b/>
          <w:sz w:val="28"/>
          <w:szCs w:val="28"/>
          <w:lang w:eastAsia="ar-SA"/>
        </w:rPr>
        <w:t>Программа внеурочной деятельности</w:t>
      </w:r>
    </w:p>
    <w:p w:rsidR="00A05740" w:rsidRDefault="00A05740" w:rsidP="00A05740">
      <w:pPr>
        <w:suppressAutoHyphens/>
        <w:spacing w:after="0"/>
        <w:jc w:val="both"/>
        <w:rPr>
          <w:rFonts w:ascii="Times New Roman" w:eastAsia="Times New Roman" w:hAnsi="Times New Roman" w:cs="Times New Roman"/>
          <w:b/>
          <w:sz w:val="28"/>
          <w:szCs w:val="28"/>
          <w:lang w:eastAsia="ar-SA"/>
        </w:rPr>
      </w:pPr>
    </w:p>
    <w:p w:rsidR="00A05740" w:rsidRDefault="00A05740" w:rsidP="00A05740">
      <w:pPr>
        <w:suppressAutoHyphens/>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b/>
          <w:sz w:val="28"/>
          <w:szCs w:val="28"/>
          <w:lang w:eastAsia="ar-SA"/>
        </w:rPr>
        <w:tab/>
      </w:r>
      <w:r w:rsidRPr="00A05740">
        <w:rPr>
          <w:rFonts w:ascii="Times New Roman" w:eastAsia="Times New Roman" w:hAnsi="Times New Roman" w:cs="Times New Roman"/>
          <w:sz w:val="28"/>
          <w:szCs w:val="28"/>
          <w:lang w:eastAsia="ar-SA"/>
        </w:rPr>
        <w:t>Внеурочная деятельность</w:t>
      </w:r>
      <w:r>
        <w:rPr>
          <w:rFonts w:ascii="Times New Roman" w:eastAsia="Times New Roman" w:hAnsi="Times New Roman" w:cs="Times New Roman"/>
          <w:sz w:val="28"/>
          <w:szCs w:val="28"/>
          <w:lang w:eastAsia="ar-SA"/>
        </w:rPr>
        <w:t xml:space="preserve"> обучающихся с умеренной, тяжелой, глубокой </w:t>
      </w:r>
      <w:r w:rsidR="00662108">
        <w:rPr>
          <w:rFonts w:ascii="Times New Roman" w:eastAsia="Times New Roman" w:hAnsi="Times New Roman" w:cs="Times New Roman"/>
          <w:sz w:val="28"/>
          <w:szCs w:val="28"/>
          <w:lang w:eastAsia="ar-SA"/>
        </w:rPr>
        <w:t xml:space="preserve">умственной отсталостью, </w:t>
      </w:r>
      <w:r>
        <w:rPr>
          <w:rFonts w:ascii="Times New Roman" w:eastAsia="Times New Roman" w:hAnsi="Times New Roman" w:cs="Times New Roman"/>
          <w:sz w:val="28"/>
          <w:szCs w:val="28"/>
          <w:lang w:eastAsia="ar-SA"/>
        </w:rPr>
        <w:t>ТМНР</w:t>
      </w:r>
      <w:r w:rsidRPr="00A0574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рассматривается как неотъемлемая часть образовательного и воспитательного процесса данной категории обучающихся.</w:t>
      </w:r>
    </w:p>
    <w:p w:rsidR="00A05740" w:rsidRDefault="00A05740" w:rsidP="00BB0C72">
      <w:pPr>
        <w:pStyle w:val="a7"/>
        <w:spacing w:line="276" w:lineRule="auto"/>
        <w:ind w:firstLine="708"/>
        <w:jc w:val="both"/>
        <w:rPr>
          <w:rFonts w:ascii="Times New Roman" w:hAnsi="Times New Roman"/>
          <w:sz w:val="28"/>
        </w:rPr>
      </w:pPr>
      <w:r w:rsidRPr="00A05740">
        <w:rPr>
          <w:rFonts w:ascii="Times New Roman" w:hAnsi="Times New Roman"/>
          <w:sz w:val="28"/>
        </w:rPr>
        <w:t>Внеурочная деятельность</w:t>
      </w:r>
      <w:r w:rsidRPr="00A05740">
        <w:rPr>
          <w:rFonts w:ascii="Times New Roman" w:hAnsi="Times New Roman"/>
          <w:i/>
          <w:sz w:val="28"/>
        </w:rPr>
        <w:t xml:space="preserve"> </w:t>
      </w:r>
      <w:r w:rsidRPr="00A05740">
        <w:rPr>
          <w:rFonts w:ascii="Times New Roman" w:hAnsi="Times New Roman"/>
          <w:sz w:val="28"/>
        </w:rPr>
        <w:t>направлена на социальное, спортивно-оздоровительное, нравственное, общеинтеллектуальное, общекультурное раз</w:t>
      </w:r>
      <w:r w:rsidR="00831978">
        <w:rPr>
          <w:rFonts w:ascii="Times New Roman" w:hAnsi="Times New Roman"/>
          <w:sz w:val="28"/>
        </w:rPr>
        <w:t>витие личности и осуществляется</w:t>
      </w:r>
      <w:r w:rsidRPr="00A05740">
        <w:rPr>
          <w:rFonts w:ascii="Times New Roman" w:hAnsi="Times New Roman"/>
          <w:sz w:val="28"/>
        </w:rPr>
        <w:t xml:space="preserve"> по соответствующим направлениям.</w:t>
      </w:r>
    </w:p>
    <w:p w:rsidR="00BB0C72" w:rsidRDefault="00BB0C72" w:rsidP="00BB0C72">
      <w:pPr>
        <w:pStyle w:val="a7"/>
        <w:spacing w:line="276" w:lineRule="auto"/>
        <w:ind w:firstLine="708"/>
        <w:jc w:val="both"/>
        <w:rPr>
          <w:rFonts w:ascii="Times New Roman" w:hAnsi="Times New Roman"/>
          <w:sz w:val="28"/>
        </w:rPr>
      </w:pPr>
      <w:r w:rsidRPr="00BB0C72">
        <w:rPr>
          <w:rFonts w:ascii="Times New Roman" w:hAnsi="Times New Roman"/>
          <w:b/>
          <w:i/>
          <w:sz w:val="28"/>
        </w:rPr>
        <w:t>Основными целями</w:t>
      </w:r>
      <w:r>
        <w:rPr>
          <w:rFonts w:ascii="Times New Roman" w:hAnsi="Times New Roman"/>
          <w:sz w:val="28"/>
        </w:rPr>
        <w:t xml:space="preserve"> 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интеллектуальных интересов обучающихся в свободное время.</w:t>
      </w:r>
    </w:p>
    <w:p w:rsidR="00BB0C72" w:rsidRDefault="00BB0C72" w:rsidP="00BB0C72">
      <w:pPr>
        <w:pStyle w:val="a7"/>
        <w:spacing w:line="276" w:lineRule="auto"/>
        <w:ind w:firstLine="708"/>
        <w:jc w:val="both"/>
        <w:rPr>
          <w:rFonts w:ascii="Times New Roman" w:hAnsi="Times New Roman"/>
          <w:sz w:val="28"/>
          <w:szCs w:val="28"/>
        </w:rPr>
      </w:pPr>
      <w:r w:rsidRPr="00317985">
        <w:rPr>
          <w:rFonts w:ascii="Times New Roman" w:hAnsi="Times New Roman"/>
          <w:sz w:val="28"/>
          <w:szCs w:val="28"/>
        </w:rPr>
        <w:t xml:space="preserve">Задачи </w:t>
      </w:r>
      <w:r w:rsidRPr="00317985">
        <w:rPr>
          <w:rFonts w:ascii="Times New Roman" w:hAnsi="Times New Roman"/>
          <w:spacing w:val="2"/>
          <w:sz w:val="28"/>
          <w:szCs w:val="28"/>
        </w:rPr>
        <w:t>внеурочной деятельности</w:t>
      </w:r>
      <w:r w:rsidRPr="00317985">
        <w:rPr>
          <w:rFonts w:ascii="Times New Roman" w:hAnsi="Times New Roman"/>
          <w:sz w:val="28"/>
          <w:szCs w:val="28"/>
        </w:rPr>
        <w:t>:</w:t>
      </w:r>
      <w:r>
        <w:rPr>
          <w:rFonts w:ascii="Times New Roman" w:hAnsi="Times New Roman"/>
          <w:sz w:val="28"/>
          <w:szCs w:val="28"/>
        </w:rPr>
        <w:t xml:space="preserve"> </w:t>
      </w:r>
    </w:p>
    <w:p w:rsidR="00BB0C72" w:rsidRDefault="00BB0C72" w:rsidP="00BB0C72">
      <w:pPr>
        <w:pStyle w:val="a7"/>
        <w:spacing w:line="276" w:lineRule="auto"/>
        <w:ind w:firstLine="708"/>
        <w:jc w:val="both"/>
        <w:rPr>
          <w:rFonts w:ascii="Times New Roman" w:hAnsi="Times New Roman"/>
          <w:sz w:val="28"/>
          <w:szCs w:val="28"/>
        </w:rPr>
      </w:pPr>
      <w:r>
        <w:rPr>
          <w:rFonts w:ascii="Times New Roman" w:hAnsi="Times New Roman"/>
          <w:sz w:val="28"/>
          <w:szCs w:val="28"/>
        </w:rPr>
        <w:t xml:space="preserve">- </w:t>
      </w:r>
      <w:r w:rsidRPr="00317985">
        <w:rPr>
          <w:rFonts w:ascii="Times New Roman" w:hAnsi="Times New Roman"/>
          <w:sz w:val="28"/>
          <w:szCs w:val="28"/>
          <w:lang w:eastAsia="ru-RU"/>
        </w:rPr>
        <w:t>развитие творческих способностей обучающихся;</w:t>
      </w:r>
      <w:r>
        <w:rPr>
          <w:rFonts w:ascii="Times New Roman" w:hAnsi="Times New Roman"/>
          <w:sz w:val="28"/>
          <w:szCs w:val="28"/>
        </w:rPr>
        <w:t xml:space="preserve"> </w:t>
      </w:r>
    </w:p>
    <w:p w:rsidR="00BB0C72" w:rsidRDefault="00BB0C72" w:rsidP="00BB0C72">
      <w:pPr>
        <w:pStyle w:val="a7"/>
        <w:spacing w:line="276" w:lineRule="auto"/>
        <w:ind w:firstLine="708"/>
        <w:jc w:val="both"/>
        <w:rPr>
          <w:rFonts w:ascii="Times New Roman" w:hAnsi="Times New Roman"/>
          <w:sz w:val="28"/>
          <w:szCs w:val="28"/>
        </w:rPr>
      </w:pPr>
      <w:r>
        <w:rPr>
          <w:rFonts w:ascii="Times New Roman" w:hAnsi="Times New Roman"/>
          <w:sz w:val="28"/>
          <w:szCs w:val="28"/>
        </w:rPr>
        <w:t xml:space="preserve">- </w:t>
      </w:r>
      <w:r w:rsidRPr="00317985">
        <w:rPr>
          <w:rFonts w:ascii="Times New Roman" w:hAnsi="Times New Roman"/>
          <w:sz w:val="28"/>
          <w:szCs w:val="28"/>
          <w:lang w:eastAsia="ru-RU"/>
        </w:rPr>
        <w:t>развитие интересов, склонностей, способностей обучающихся к различным видам деятельности;</w:t>
      </w:r>
      <w:r>
        <w:rPr>
          <w:rFonts w:ascii="Times New Roman" w:hAnsi="Times New Roman"/>
          <w:sz w:val="28"/>
          <w:szCs w:val="28"/>
        </w:rPr>
        <w:t xml:space="preserve"> </w:t>
      </w:r>
    </w:p>
    <w:p w:rsidR="00BB0C72" w:rsidRDefault="00BB0C72" w:rsidP="00BB0C72">
      <w:pPr>
        <w:pStyle w:val="a7"/>
        <w:spacing w:line="276" w:lineRule="auto"/>
        <w:ind w:firstLine="708"/>
        <w:jc w:val="both"/>
        <w:rPr>
          <w:rFonts w:ascii="Times New Roman" w:hAnsi="Times New Roman"/>
          <w:sz w:val="28"/>
          <w:szCs w:val="28"/>
          <w:lang w:eastAsia="ru-RU"/>
        </w:rPr>
      </w:pPr>
      <w:r>
        <w:rPr>
          <w:rFonts w:ascii="Times New Roman" w:hAnsi="Times New Roman"/>
          <w:sz w:val="28"/>
          <w:szCs w:val="28"/>
        </w:rPr>
        <w:t xml:space="preserve">- </w:t>
      </w:r>
      <w:r w:rsidRPr="00317985">
        <w:rPr>
          <w:rFonts w:ascii="Times New Roman" w:hAnsi="Times New Roman"/>
          <w:sz w:val="28"/>
          <w:szCs w:val="28"/>
          <w:lang w:eastAsia="ru-RU"/>
        </w:rPr>
        <w:t>создание условий для развития индивидуальности ребенка;</w:t>
      </w:r>
    </w:p>
    <w:p w:rsidR="00BB0C72" w:rsidRDefault="00BB0C72" w:rsidP="00BB0C72">
      <w:pPr>
        <w:pStyle w:val="a7"/>
        <w:spacing w:line="276" w:lineRule="auto"/>
        <w:ind w:firstLine="708"/>
        <w:jc w:val="both"/>
        <w:rPr>
          <w:rFonts w:ascii="Times New Roman" w:hAnsi="Times New Roman"/>
          <w:sz w:val="28"/>
          <w:szCs w:val="28"/>
          <w:lang w:eastAsia="ru-RU"/>
        </w:rPr>
      </w:pPr>
      <w:r>
        <w:rPr>
          <w:rFonts w:ascii="Times New Roman" w:hAnsi="Times New Roman"/>
          <w:sz w:val="28"/>
          <w:szCs w:val="28"/>
          <w:lang w:eastAsia="ru-RU"/>
        </w:rPr>
        <w:t>-</w:t>
      </w:r>
      <w:r>
        <w:rPr>
          <w:rFonts w:ascii="Times New Roman" w:hAnsi="Times New Roman"/>
          <w:sz w:val="28"/>
          <w:szCs w:val="28"/>
        </w:rPr>
        <w:t xml:space="preserve"> </w:t>
      </w:r>
      <w:r w:rsidRPr="00317985">
        <w:rPr>
          <w:rFonts w:ascii="Times New Roman" w:hAnsi="Times New Roman"/>
          <w:sz w:val="28"/>
          <w:szCs w:val="28"/>
          <w:lang w:eastAsia="ru-RU"/>
        </w:rPr>
        <w:t xml:space="preserve">формирование умений, навыков в выбранном виде деятельности; </w:t>
      </w:r>
    </w:p>
    <w:p w:rsidR="00BB0C72" w:rsidRDefault="00BB0C72" w:rsidP="00BB0C72">
      <w:pPr>
        <w:pStyle w:val="a7"/>
        <w:spacing w:line="276" w:lineRule="auto"/>
        <w:ind w:firstLine="708"/>
        <w:jc w:val="both"/>
        <w:rPr>
          <w:rFonts w:ascii="Times New Roman" w:hAnsi="Times New Roman"/>
          <w:sz w:val="28"/>
          <w:szCs w:val="28"/>
        </w:rPr>
      </w:pPr>
      <w:r>
        <w:rPr>
          <w:rFonts w:ascii="Times New Roman" w:hAnsi="Times New Roman"/>
          <w:sz w:val="28"/>
          <w:szCs w:val="28"/>
          <w:lang w:eastAsia="ru-RU"/>
        </w:rPr>
        <w:t xml:space="preserve">- </w:t>
      </w:r>
      <w:r w:rsidRPr="00317985">
        <w:rPr>
          <w:rFonts w:ascii="Times New Roman" w:hAnsi="Times New Roman"/>
          <w:sz w:val="28"/>
          <w:szCs w:val="28"/>
          <w:lang w:eastAsia="ru-RU"/>
        </w:rPr>
        <w:t>создание условий для реализации приобретенных знаний, умений и навыков;</w:t>
      </w:r>
      <w:r>
        <w:rPr>
          <w:rFonts w:ascii="Times New Roman" w:hAnsi="Times New Roman"/>
          <w:sz w:val="28"/>
          <w:szCs w:val="28"/>
        </w:rPr>
        <w:t xml:space="preserve"> </w:t>
      </w:r>
    </w:p>
    <w:p w:rsidR="00BB0C72" w:rsidRDefault="00BB0C72" w:rsidP="00BB0C72">
      <w:pPr>
        <w:pStyle w:val="a7"/>
        <w:spacing w:line="276" w:lineRule="auto"/>
        <w:ind w:firstLine="708"/>
        <w:jc w:val="both"/>
        <w:rPr>
          <w:rFonts w:ascii="Times New Roman" w:hAnsi="Times New Roman"/>
          <w:sz w:val="28"/>
          <w:szCs w:val="28"/>
          <w:lang w:eastAsia="ru-RU"/>
        </w:rPr>
      </w:pPr>
      <w:r>
        <w:rPr>
          <w:rFonts w:ascii="Times New Roman" w:hAnsi="Times New Roman"/>
          <w:sz w:val="28"/>
          <w:szCs w:val="28"/>
        </w:rPr>
        <w:t xml:space="preserve">- </w:t>
      </w:r>
      <w:r w:rsidRPr="00317985">
        <w:rPr>
          <w:rFonts w:ascii="Times New Roman" w:hAnsi="Times New Roman"/>
          <w:sz w:val="28"/>
          <w:szCs w:val="28"/>
          <w:lang w:eastAsia="ru-RU"/>
        </w:rPr>
        <w:t xml:space="preserve">приобретение опыта общения, </w:t>
      </w:r>
      <w:r w:rsidRPr="0040036A">
        <w:rPr>
          <w:rFonts w:ascii="Times New Roman" w:hAnsi="Times New Roman"/>
          <w:sz w:val="28"/>
          <w:szCs w:val="28"/>
          <w:lang w:eastAsia="ru-RU"/>
        </w:rPr>
        <w:t>взаимодействия с разными людьми, сотрудничества, расширение рамок</w:t>
      </w:r>
      <w:r w:rsidR="00831978">
        <w:rPr>
          <w:rFonts w:ascii="Times New Roman" w:hAnsi="Times New Roman"/>
          <w:sz w:val="28"/>
          <w:szCs w:val="28"/>
          <w:lang w:eastAsia="ru-RU"/>
        </w:rPr>
        <w:t xml:space="preserve"> общения в социуме, контактов </w:t>
      </w:r>
      <w:r w:rsidRPr="0040036A">
        <w:rPr>
          <w:rFonts w:ascii="Times New Roman" w:hAnsi="Times New Roman"/>
          <w:sz w:val="28"/>
          <w:szCs w:val="28"/>
          <w:lang w:eastAsia="ru-RU"/>
        </w:rPr>
        <w:t>обучающихся с обычно развивающимися сверстниками</w:t>
      </w:r>
      <w:r>
        <w:rPr>
          <w:rFonts w:ascii="Times New Roman" w:hAnsi="Times New Roman"/>
          <w:sz w:val="28"/>
          <w:szCs w:val="28"/>
          <w:lang w:eastAsia="ru-RU"/>
        </w:rPr>
        <w:t>.</w:t>
      </w:r>
    </w:p>
    <w:p w:rsidR="00BB0C72" w:rsidRDefault="00BB0C72" w:rsidP="00BB0C72">
      <w:pPr>
        <w:suppressAutoHyphens/>
        <w:spacing w:after="0"/>
        <w:ind w:firstLine="708"/>
        <w:jc w:val="both"/>
        <w:rPr>
          <w:rFonts w:ascii="Times New Roman" w:eastAsia="Times New Roman" w:hAnsi="Times New Roman" w:cs="Times New Roman"/>
          <w:sz w:val="28"/>
          <w:szCs w:val="28"/>
          <w:lang w:eastAsia="ar-SA"/>
        </w:rPr>
      </w:pPr>
      <w:r w:rsidRPr="00BB0C72">
        <w:rPr>
          <w:rFonts w:ascii="Times New Roman" w:eastAsia="Times New Roman" w:hAnsi="Times New Roman" w:cs="Times New Roman"/>
          <w:sz w:val="28"/>
          <w:szCs w:val="28"/>
          <w:lang w:eastAsia="ar-SA"/>
        </w:rPr>
        <w:t xml:space="preserve">Внеурочная деятельность </w:t>
      </w:r>
      <w:r>
        <w:rPr>
          <w:rFonts w:ascii="Times New Roman" w:eastAsia="Times New Roman" w:hAnsi="Times New Roman" w:cs="Times New Roman"/>
          <w:sz w:val="28"/>
          <w:szCs w:val="28"/>
          <w:lang w:eastAsia="ar-SA"/>
        </w:rPr>
        <w:t>способствовует</w:t>
      </w:r>
      <w:r w:rsidRPr="00BB0C72">
        <w:rPr>
          <w:rFonts w:ascii="Times New Roman" w:eastAsia="Times New Roman" w:hAnsi="Times New Roman" w:cs="Times New Roman"/>
          <w:sz w:val="28"/>
          <w:szCs w:val="28"/>
          <w:lang w:eastAsia="ar-SA"/>
        </w:rPr>
        <w:t xml:space="preserve"> социальной интеграции обучающихся путем организации и проведения мероприятий, в которых предусмотрена совместная деятельность детей </w:t>
      </w:r>
      <w:r w:rsidR="00662108">
        <w:rPr>
          <w:rFonts w:ascii="Times New Roman" w:eastAsia="Times New Roman" w:hAnsi="Times New Roman" w:cs="Times New Roman"/>
          <w:sz w:val="28"/>
          <w:szCs w:val="28"/>
          <w:lang w:eastAsia="ru-RU"/>
        </w:rPr>
        <w:t xml:space="preserve">с умственной отсталостью, </w:t>
      </w:r>
      <w:r w:rsidRPr="00BB0C72">
        <w:rPr>
          <w:rFonts w:ascii="Times New Roman" w:eastAsia="Times New Roman" w:hAnsi="Times New Roman" w:cs="Times New Roman"/>
          <w:sz w:val="28"/>
          <w:szCs w:val="28"/>
          <w:lang w:eastAsia="ar-SA"/>
        </w:rPr>
        <w:t xml:space="preserve">ТМНР и детей, не имеющих каких-либо нарушений развития, из различных организаций. Виды совместной внеурочной деятельности </w:t>
      </w:r>
      <w:r>
        <w:rPr>
          <w:rFonts w:ascii="Times New Roman" w:eastAsia="Times New Roman" w:hAnsi="Times New Roman" w:cs="Times New Roman"/>
          <w:sz w:val="28"/>
          <w:szCs w:val="28"/>
          <w:lang w:eastAsia="ar-SA"/>
        </w:rPr>
        <w:t>подбираются</w:t>
      </w:r>
      <w:r w:rsidRPr="00BB0C72">
        <w:rPr>
          <w:rFonts w:ascii="Times New Roman" w:eastAsia="Times New Roman" w:hAnsi="Times New Roman" w:cs="Times New Roman"/>
          <w:sz w:val="28"/>
          <w:szCs w:val="28"/>
          <w:lang w:eastAsia="ar-SA"/>
        </w:rPr>
        <w:t xml:space="preserve">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w:t>
      </w:r>
      <w:r>
        <w:rPr>
          <w:rFonts w:ascii="Times New Roman" w:eastAsia="Times New Roman" w:hAnsi="Times New Roman" w:cs="Times New Roman"/>
          <w:sz w:val="28"/>
          <w:szCs w:val="28"/>
          <w:lang w:eastAsia="ar-SA"/>
        </w:rPr>
        <w:t>обеспечиваются</w:t>
      </w:r>
      <w:r w:rsidRPr="00BB0C72">
        <w:rPr>
          <w:rFonts w:ascii="Times New Roman" w:eastAsia="Times New Roman" w:hAnsi="Times New Roman" w:cs="Times New Roman"/>
          <w:sz w:val="28"/>
          <w:szCs w:val="28"/>
          <w:lang w:eastAsia="ar-SA"/>
        </w:rPr>
        <w:t xml:space="preserve"> условия, благо</w:t>
      </w:r>
      <w:r w:rsidR="00831978">
        <w:rPr>
          <w:rFonts w:ascii="Times New Roman" w:eastAsia="Times New Roman" w:hAnsi="Times New Roman" w:cs="Times New Roman"/>
          <w:sz w:val="28"/>
          <w:szCs w:val="28"/>
          <w:lang w:eastAsia="ar-SA"/>
        </w:rPr>
        <w:t xml:space="preserve">приятствующие самореализации и </w:t>
      </w:r>
      <w:r w:rsidRPr="00BB0C72">
        <w:rPr>
          <w:rFonts w:ascii="Times New Roman" w:eastAsia="Times New Roman" w:hAnsi="Times New Roman" w:cs="Times New Roman"/>
          <w:sz w:val="28"/>
          <w:szCs w:val="28"/>
          <w:lang w:eastAsia="ar-SA"/>
        </w:rPr>
        <w:t xml:space="preserve">успешной совместной деятельности для всех ее участников.  </w:t>
      </w:r>
    </w:p>
    <w:p w:rsidR="00BB0C72" w:rsidRDefault="00BB0C72" w:rsidP="00BB0C72">
      <w:pPr>
        <w:suppressAutoHyphens/>
        <w:spacing w:after="0"/>
        <w:ind w:firstLine="708"/>
        <w:jc w:val="both"/>
        <w:rPr>
          <w:rFonts w:ascii="Times New Roman" w:eastAsia="Times New Roman" w:hAnsi="Times New Roman" w:cs="Times New Roman"/>
          <w:sz w:val="28"/>
          <w:szCs w:val="28"/>
          <w:lang w:eastAsia="ar-SA"/>
        </w:rPr>
      </w:pPr>
      <w:r w:rsidRPr="00724C09">
        <w:rPr>
          <w:rFonts w:ascii="Times New Roman" w:eastAsia="Times New Roman" w:hAnsi="Times New Roman" w:cs="Times New Roman"/>
          <w:sz w:val="28"/>
          <w:szCs w:val="28"/>
          <w:lang w:eastAsia="ar-SA"/>
        </w:rPr>
        <w:t xml:space="preserve">Внеурочная деятельность обучающихся с умеренной, тяжелой, глубокой степенью умственной отсталости, </w:t>
      </w:r>
      <w:r w:rsidR="009A4BD6" w:rsidRPr="00724C09">
        <w:rPr>
          <w:rFonts w:ascii="Times New Roman" w:eastAsia="Times New Roman" w:hAnsi="Times New Roman" w:cs="Times New Roman"/>
          <w:sz w:val="28"/>
          <w:szCs w:val="28"/>
          <w:lang w:eastAsia="ar-SA"/>
        </w:rPr>
        <w:t xml:space="preserve">ТМНР происходит в ходе </w:t>
      </w:r>
      <w:r w:rsidR="009A4BD6" w:rsidRPr="00724C09">
        <w:rPr>
          <w:rFonts w:ascii="Times New Roman" w:eastAsia="Times New Roman" w:hAnsi="Times New Roman" w:cs="Times New Roman"/>
          <w:sz w:val="28"/>
          <w:szCs w:val="28"/>
          <w:lang w:eastAsia="ar-SA"/>
        </w:rPr>
        <w:lastRenderedPageBreak/>
        <w:t>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реализация доступных проектов и др. Также работа с детьми осуществляется в рамках рабочих программ, разработанных школой по разным направлениям внеурочной деятельности.</w:t>
      </w:r>
    </w:p>
    <w:p w:rsidR="009A4BD6" w:rsidRDefault="009A4BD6" w:rsidP="009A4BD6">
      <w:pPr>
        <w:suppressAutoHyphens/>
        <w:spacing w:after="0"/>
        <w:jc w:val="both"/>
        <w:rPr>
          <w:rFonts w:ascii="Times New Roman" w:eastAsia="Times New Roman" w:hAnsi="Times New Roman" w:cs="Times New Roman"/>
          <w:sz w:val="28"/>
          <w:szCs w:val="28"/>
          <w:lang w:eastAsia="ar-SA"/>
        </w:rPr>
      </w:pPr>
    </w:p>
    <w:p w:rsidR="009A2272" w:rsidRDefault="009A2272" w:rsidP="009A4BD6">
      <w:pPr>
        <w:suppressAutoHyphens/>
        <w:spacing w:after="0"/>
        <w:jc w:val="both"/>
        <w:rPr>
          <w:rFonts w:ascii="Times New Roman" w:eastAsia="Times New Roman" w:hAnsi="Times New Roman" w:cs="Times New Roman"/>
          <w:sz w:val="28"/>
          <w:szCs w:val="28"/>
          <w:lang w:eastAsia="ar-SA"/>
        </w:rPr>
      </w:pPr>
    </w:p>
    <w:p w:rsidR="009A2272" w:rsidRDefault="009A2272" w:rsidP="009A4BD6">
      <w:pPr>
        <w:suppressAutoHyphens/>
        <w:spacing w:after="0"/>
        <w:jc w:val="both"/>
        <w:rPr>
          <w:rFonts w:ascii="Times New Roman" w:eastAsia="Times New Roman" w:hAnsi="Times New Roman" w:cs="Times New Roman"/>
          <w:sz w:val="28"/>
          <w:szCs w:val="28"/>
          <w:lang w:eastAsia="ar-SA"/>
        </w:rPr>
      </w:pPr>
    </w:p>
    <w:p w:rsidR="00A7002C" w:rsidRDefault="00A7002C" w:rsidP="009A4BD6">
      <w:pPr>
        <w:suppressAutoHyphens/>
        <w:spacing w:after="0"/>
        <w:jc w:val="both"/>
        <w:rPr>
          <w:rFonts w:ascii="Times New Roman" w:eastAsia="Times New Roman" w:hAnsi="Times New Roman" w:cs="Times New Roman"/>
          <w:b/>
          <w:sz w:val="28"/>
          <w:szCs w:val="28"/>
          <w:lang w:eastAsia="ar-SA"/>
        </w:rPr>
      </w:pPr>
    </w:p>
    <w:p w:rsidR="00A7002C" w:rsidRDefault="00A7002C" w:rsidP="009A4BD6">
      <w:pPr>
        <w:suppressAutoHyphens/>
        <w:spacing w:after="0"/>
        <w:jc w:val="both"/>
        <w:rPr>
          <w:rFonts w:ascii="Times New Roman" w:eastAsia="Times New Roman" w:hAnsi="Times New Roman" w:cs="Times New Roman"/>
          <w:b/>
          <w:sz w:val="28"/>
          <w:szCs w:val="28"/>
          <w:lang w:eastAsia="ar-SA"/>
        </w:rPr>
      </w:pPr>
    </w:p>
    <w:p w:rsidR="00A7002C" w:rsidRDefault="00A7002C" w:rsidP="009A4BD6">
      <w:pPr>
        <w:suppressAutoHyphens/>
        <w:spacing w:after="0"/>
        <w:jc w:val="both"/>
        <w:rPr>
          <w:rFonts w:ascii="Times New Roman" w:eastAsia="Times New Roman" w:hAnsi="Times New Roman" w:cs="Times New Roman"/>
          <w:b/>
          <w:sz w:val="28"/>
          <w:szCs w:val="28"/>
          <w:lang w:eastAsia="ar-SA"/>
        </w:rPr>
      </w:pPr>
    </w:p>
    <w:p w:rsidR="00A7002C" w:rsidRDefault="00A7002C" w:rsidP="009A4BD6">
      <w:pPr>
        <w:suppressAutoHyphens/>
        <w:spacing w:after="0"/>
        <w:jc w:val="both"/>
        <w:rPr>
          <w:rFonts w:ascii="Times New Roman" w:eastAsia="Times New Roman" w:hAnsi="Times New Roman" w:cs="Times New Roman"/>
          <w:b/>
          <w:sz w:val="28"/>
          <w:szCs w:val="28"/>
          <w:lang w:eastAsia="ar-SA"/>
        </w:rPr>
      </w:pPr>
    </w:p>
    <w:p w:rsidR="00A7002C" w:rsidRDefault="00A7002C" w:rsidP="009A4BD6">
      <w:pPr>
        <w:suppressAutoHyphens/>
        <w:spacing w:after="0"/>
        <w:jc w:val="both"/>
        <w:rPr>
          <w:rFonts w:ascii="Times New Roman" w:eastAsia="Times New Roman" w:hAnsi="Times New Roman" w:cs="Times New Roman"/>
          <w:b/>
          <w:sz w:val="28"/>
          <w:szCs w:val="28"/>
          <w:lang w:eastAsia="ar-SA"/>
        </w:rPr>
      </w:pPr>
    </w:p>
    <w:p w:rsidR="00A7002C" w:rsidRDefault="00A7002C" w:rsidP="009A4BD6">
      <w:pPr>
        <w:suppressAutoHyphens/>
        <w:spacing w:after="0"/>
        <w:jc w:val="both"/>
        <w:rPr>
          <w:rFonts w:ascii="Times New Roman" w:eastAsia="Times New Roman" w:hAnsi="Times New Roman" w:cs="Times New Roman"/>
          <w:b/>
          <w:sz w:val="28"/>
          <w:szCs w:val="28"/>
          <w:lang w:eastAsia="ar-SA"/>
        </w:rPr>
      </w:pPr>
    </w:p>
    <w:p w:rsidR="00A7002C" w:rsidRDefault="00A7002C" w:rsidP="009A4BD6">
      <w:pPr>
        <w:suppressAutoHyphens/>
        <w:spacing w:after="0"/>
        <w:jc w:val="both"/>
        <w:rPr>
          <w:rFonts w:ascii="Times New Roman" w:eastAsia="Times New Roman" w:hAnsi="Times New Roman" w:cs="Times New Roman"/>
          <w:b/>
          <w:sz w:val="28"/>
          <w:szCs w:val="28"/>
          <w:lang w:eastAsia="ar-SA"/>
        </w:rPr>
      </w:pPr>
    </w:p>
    <w:p w:rsidR="00A7002C" w:rsidRDefault="00A7002C" w:rsidP="009A4BD6">
      <w:pPr>
        <w:suppressAutoHyphens/>
        <w:spacing w:after="0"/>
        <w:jc w:val="both"/>
        <w:rPr>
          <w:rFonts w:ascii="Times New Roman" w:eastAsia="Times New Roman" w:hAnsi="Times New Roman" w:cs="Times New Roman"/>
          <w:b/>
          <w:sz w:val="28"/>
          <w:szCs w:val="28"/>
          <w:lang w:eastAsia="ar-SA"/>
        </w:rPr>
      </w:pPr>
    </w:p>
    <w:p w:rsidR="00A7002C" w:rsidRDefault="00A7002C" w:rsidP="009A4BD6">
      <w:pPr>
        <w:suppressAutoHyphens/>
        <w:spacing w:after="0"/>
        <w:jc w:val="both"/>
        <w:rPr>
          <w:rFonts w:ascii="Times New Roman" w:eastAsia="Times New Roman" w:hAnsi="Times New Roman" w:cs="Times New Roman"/>
          <w:b/>
          <w:sz w:val="28"/>
          <w:szCs w:val="28"/>
          <w:lang w:eastAsia="ar-SA"/>
        </w:rPr>
      </w:pPr>
    </w:p>
    <w:p w:rsidR="00A7002C" w:rsidRDefault="00A7002C" w:rsidP="009A4BD6">
      <w:pPr>
        <w:suppressAutoHyphens/>
        <w:spacing w:after="0"/>
        <w:jc w:val="both"/>
        <w:rPr>
          <w:rFonts w:ascii="Times New Roman" w:eastAsia="Times New Roman" w:hAnsi="Times New Roman" w:cs="Times New Roman"/>
          <w:b/>
          <w:sz w:val="28"/>
          <w:szCs w:val="28"/>
          <w:lang w:eastAsia="ar-SA"/>
        </w:rPr>
      </w:pPr>
    </w:p>
    <w:p w:rsidR="00A7002C" w:rsidRDefault="00A7002C" w:rsidP="009A4BD6">
      <w:pPr>
        <w:suppressAutoHyphens/>
        <w:spacing w:after="0"/>
        <w:jc w:val="both"/>
        <w:rPr>
          <w:rFonts w:ascii="Times New Roman" w:eastAsia="Times New Roman" w:hAnsi="Times New Roman" w:cs="Times New Roman"/>
          <w:b/>
          <w:sz w:val="28"/>
          <w:szCs w:val="28"/>
          <w:lang w:eastAsia="ar-SA"/>
        </w:rPr>
      </w:pPr>
    </w:p>
    <w:p w:rsidR="00A7002C" w:rsidRDefault="00A7002C" w:rsidP="009A4BD6">
      <w:pPr>
        <w:suppressAutoHyphens/>
        <w:spacing w:after="0"/>
        <w:jc w:val="both"/>
        <w:rPr>
          <w:rFonts w:ascii="Times New Roman" w:eastAsia="Times New Roman" w:hAnsi="Times New Roman" w:cs="Times New Roman"/>
          <w:b/>
          <w:sz w:val="28"/>
          <w:szCs w:val="28"/>
          <w:lang w:eastAsia="ar-SA"/>
        </w:rPr>
      </w:pPr>
    </w:p>
    <w:p w:rsidR="00A7002C" w:rsidRDefault="00A7002C" w:rsidP="009A4BD6">
      <w:pPr>
        <w:suppressAutoHyphens/>
        <w:spacing w:after="0"/>
        <w:jc w:val="both"/>
        <w:rPr>
          <w:rFonts w:ascii="Times New Roman" w:eastAsia="Times New Roman" w:hAnsi="Times New Roman" w:cs="Times New Roman"/>
          <w:b/>
          <w:sz w:val="28"/>
          <w:szCs w:val="28"/>
          <w:lang w:eastAsia="ar-SA"/>
        </w:rPr>
      </w:pPr>
    </w:p>
    <w:p w:rsidR="00A7002C" w:rsidRDefault="00A7002C" w:rsidP="009A4BD6">
      <w:pPr>
        <w:suppressAutoHyphens/>
        <w:spacing w:after="0"/>
        <w:jc w:val="both"/>
        <w:rPr>
          <w:rFonts w:ascii="Times New Roman" w:eastAsia="Times New Roman" w:hAnsi="Times New Roman" w:cs="Times New Roman"/>
          <w:b/>
          <w:sz w:val="28"/>
          <w:szCs w:val="28"/>
          <w:lang w:eastAsia="ar-SA"/>
        </w:rPr>
      </w:pPr>
    </w:p>
    <w:p w:rsidR="00A7002C" w:rsidRDefault="00A7002C" w:rsidP="009A4BD6">
      <w:pPr>
        <w:suppressAutoHyphens/>
        <w:spacing w:after="0"/>
        <w:jc w:val="both"/>
        <w:rPr>
          <w:rFonts w:ascii="Times New Roman" w:eastAsia="Times New Roman" w:hAnsi="Times New Roman" w:cs="Times New Roman"/>
          <w:b/>
          <w:sz w:val="28"/>
          <w:szCs w:val="28"/>
          <w:lang w:eastAsia="ar-SA"/>
        </w:rPr>
      </w:pPr>
    </w:p>
    <w:p w:rsidR="00A7002C" w:rsidRDefault="00A7002C" w:rsidP="009A4BD6">
      <w:pPr>
        <w:suppressAutoHyphens/>
        <w:spacing w:after="0"/>
        <w:jc w:val="both"/>
        <w:rPr>
          <w:rFonts w:ascii="Times New Roman" w:eastAsia="Times New Roman" w:hAnsi="Times New Roman" w:cs="Times New Roman"/>
          <w:b/>
          <w:sz w:val="28"/>
          <w:szCs w:val="28"/>
          <w:lang w:eastAsia="ar-SA"/>
        </w:rPr>
      </w:pPr>
    </w:p>
    <w:p w:rsidR="00A7002C" w:rsidRDefault="00A7002C" w:rsidP="009A4BD6">
      <w:pPr>
        <w:suppressAutoHyphens/>
        <w:spacing w:after="0"/>
        <w:jc w:val="both"/>
        <w:rPr>
          <w:rFonts w:ascii="Times New Roman" w:eastAsia="Times New Roman" w:hAnsi="Times New Roman" w:cs="Times New Roman"/>
          <w:b/>
          <w:sz w:val="28"/>
          <w:szCs w:val="28"/>
          <w:lang w:eastAsia="ar-SA"/>
        </w:rPr>
      </w:pPr>
    </w:p>
    <w:p w:rsidR="00A7002C" w:rsidRDefault="00A7002C" w:rsidP="009A4BD6">
      <w:pPr>
        <w:suppressAutoHyphens/>
        <w:spacing w:after="0"/>
        <w:jc w:val="both"/>
        <w:rPr>
          <w:rFonts w:ascii="Times New Roman" w:eastAsia="Times New Roman" w:hAnsi="Times New Roman" w:cs="Times New Roman"/>
          <w:b/>
          <w:sz w:val="28"/>
          <w:szCs w:val="28"/>
          <w:lang w:eastAsia="ar-SA"/>
        </w:rPr>
      </w:pPr>
    </w:p>
    <w:p w:rsidR="00A7002C" w:rsidRDefault="00A7002C" w:rsidP="009A4BD6">
      <w:pPr>
        <w:suppressAutoHyphens/>
        <w:spacing w:after="0"/>
        <w:jc w:val="both"/>
        <w:rPr>
          <w:rFonts w:ascii="Times New Roman" w:eastAsia="Times New Roman" w:hAnsi="Times New Roman" w:cs="Times New Roman"/>
          <w:b/>
          <w:sz w:val="28"/>
          <w:szCs w:val="28"/>
          <w:lang w:eastAsia="ar-SA"/>
        </w:rPr>
      </w:pPr>
    </w:p>
    <w:p w:rsidR="00A7002C" w:rsidRDefault="00A7002C" w:rsidP="009A4BD6">
      <w:pPr>
        <w:suppressAutoHyphens/>
        <w:spacing w:after="0"/>
        <w:jc w:val="both"/>
        <w:rPr>
          <w:rFonts w:ascii="Times New Roman" w:eastAsia="Times New Roman" w:hAnsi="Times New Roman" w:cs="Times New Roman"/>
          <w:b/>
          <w:sz w:val="28"/>
          <w:szCs w:val="28"/>
          <w:lang w:eastAsia="ar-SA"/>
        </w:rPr>
      </w:pPr>
    </w:p>
    <w:p w:rsidR="00A7002C" w:rsidRDefault="00A7002C" w:rsidP="009A4BD6">
      <w:pPr>
        <w:suppressAutoHyphens/>
        <w:spacing w:after="0"/>
        <w:jc w:val="both"/>
        <w:rPr>
          <w:rFonts w:ascii="Times New Roman" w:eastAsia="Times New Roman" w:hAnsi="Times New Roman" w:cs="Times New Roman"/>
          <w:b/>
          <w:sz w:val="28"/>
          <w:szCs w:val="28"/>
          <w:lang w:eastAsia="ar-SA"/>
        </w:rPr>
      </w:pPr>
    </w:p>
    <w:p w:rsidR="00A7002C" w:rsidRDefault="00A7002C" w:rsidP="009A4BD6">
      <w:pPr>
        <w:suppressAutoHyphens/>
        <w:spacing w:after="0"/>
        <w:jc w:val="both"/>
        <w:rPr>
          <w:rFonts w:ascii="Times New Roman" w:eastAsia="Times New Roman" w:hAnsi="Times New Roman" w:cs="Times New Roman"/>
          <w:b/>
          <w:sz w:val="28"/>
          <w:szCs w:val="28"/>
          <w:lang w:eastAsia="ar-SA"/>
        </w:rPr>
      </w:pPr>
    </w:p>
    <w:p w:rsidR="00A7002C" w:rsidRDefault="00A7002C" w:rsidP="009A4BD6">
      <w:pPr>
        <w:suppressAutoHyphens/>
        <w:spacing w:after="0"/>
        <w:jc w:val="both"/>
        <w:rPr>
          <w:rFonts w:ascii="Times New Roman" w:eastAsia="Times New Roman" w:hAnsi="Times New Roman" w:cs="Times New Roman"/>
          <w:b/>
          <w:sz w:val="28"/>
          <w:szCs w:val="28"/>
          <w:lang w:eastAsia="ar-SA"/>
        </w:rPr>
      </w:pPr>
    </w:p>
    <w:p w:rsidR="00A7002C" w:rsidRDefault="00A7002C" w:rsidP="009A4BD6">
      <w:pPr>
        <w:suppressAutoHyphens/>
        <w:spacing w:after="0"/>
        <w:jc w:val="both"/>
        <w:rPr>
          <w:rFonts w:ascii="Times New Roman" w:eastAsia="Times New Roman" w:hAnsi="Times New Roman" w:cs="Times New Roman"/>
          <w:b/>
          <w:sz w:val="28"/>
          <w:szCs w:val="28"/>
          <w:lang w:eastAsia="ar-SA"/>
        </w:rPr>
      </w:pPr>
    </w:p>
    <w:p w:rsidR="00A7002C" w:rsidRDefault="00A7002C" w:rsidP="009A4BD6">
      <w:pPr>
        <w:suppressAutoHyphens/>
        <w:spacing w:after="0"/>
        <w:jc w:val="both"/>
        <w:rPr>
          <w:rFonts w:ascii="Times New Roman" w:eastAsia="Times New Roman" w:hAnsi="Times New Roman" w:cs="Times New Roman"/>
          <w:b/>
          <w:sz w:val="28"/>
          <w:szCs w:val="28"/>
          <w:lang w:eastAsia="ar-SA"/>
        </w:rPr>
      </w:pPr>
    </w:p>
    <w:p w:rsidR="00A7002C" w:rsidRDefault="00A7002C" w:rsidP="009A4BD6">
      <w:pPr>
        <w:suppressAutoHyphens/>
        <w:spacing w:after="0"/>
        <w:jc w:val="both"/>
        <w:rPr>
          <w:rFonts w:ascii="Times New Roman" w:eastAsia="Times New Roman" w:hAnsi="Times New Roman" w:cs="Times New Roman"/>
          <w:b/>
          <w:sz w:val="28"/>
          <w:szCs w:val="28"/>
          <w:lang w:eastAsia="ar-SA"/>
        </w:rPr>
      </w:pPr>
    </w:p>
    <w:p w:rsidR="00A7002C" w:rsidRDefault="00A7002C" w:rsidP="009A4BD6">
      <w:pPr>
        <w:suppressAutoHyphens/>
        <w:spacing w:after="0"/>
        <w:jc w:val="both"/>
        <w:rPr>
          <w:rFonts w:ascii="Times New Roman" w:eastAsia="Times New Roman" w:hAnsi="Times New Roman" w:cs="Times New Roman"/>
          <w:b/>
          <w:sz w:val="28"/>
          <w:szCs w:val="28"/>
          <w:lang w:eastAsia="ar-SA"/>
        </w:rPr>
      </w:pPr>
    </w:p>
    <w:p w:rsidR="00A7002C" w:rsidRDefault="00A7002C" w:rsidP="009A4BD6">
      <w:pPr>
        <w:suppressAutoHyphens/>
        <w:spacing w:after="0"/>
        <w:jc w:val="both"/>
        <w:rPr>
          <w:rFonts w:ascii="Times New Roman" w:eastAsia="Times New Roman" w:hAnsi="Times New Roman" w:cs="Times New Roman"/>
          <w:b/>
          <w:sz w:val="28"/>
          <w:szCs w:val="28"/>
          <w:lang w:eastAsia="ar-SA"/>
        </w:rPr>
      </w:pPr>
    </w:p>
    <w:p w:rsidR="00A7002C" w:rsidRDefault="00A7002C" w:rsidP="009A4BD6">
      <w:pPr>
        <w:suppressAutoHyphens/>
        <w:spacing w:after="0"/>
        <w:jc w:val="both"/>
        <w:rPr>
          <w:rFonts w:ascii="Times New Roman" w:eastAsia="Times New Roman" w:hAnsi="Times New Roman" w:cs="Times New Roman"/>
          <w:b/>
          <w:sz w:val="28"/>
          <w:szCs w:val="28"/>
          <w:lang w:eastAsia="ar-SA"/>
        </w:rPr>
      </w:pPr>
    </w:p>
    <w:p w:rsidR="00A7002C" w:rsidRDefault="00A7002C" w:rsidP="009A4BD6">
      <w:pPr>
        <w:suppressAutoHyphens/>
        <w:spacing w:after="0"/>
        <w:jc w:val="both"/>
        <w:rPr>
          <w:rFonts w:ascii="Times New Roman" w:eastAsia="Times New Roman" w:hAnsi="Times New Roman" w:cs="Times New Roman"/>
          <w:b/>
          <w:sz w:val="28"/>
          <w:szCs w:val="28"/>
          <w:lang w:eastAsia="ar-SA"/>
        </w:rPr>
      </w:pPr>
    </w:p>
    <w:p w:rsidR="009A4BD6" w:rsidRPr="00BB0C72" w:rsidRDefault="009A4BD6" w:rsidP="009A4BD6">
      <w:pPr>
        <w:suppressAutoHyphens/>
        <w:spacing w:after="0"/>
        <w:jc w:val="both"/>
        <w:rPr>
          <w:rFonts w:ascii="Times New Roman" w:eastAsia="Times New Roman" w:hAnsi="Times New Roman" w:cs="Times New Roman"/>
          <w:b/>
          <w:sz w:val="28"/>
          <w:szCs w:val="28"/>
          <w:lang w:eastAsia="ar-SA"/>
        </w:rPr>
      </w:pPr>
      <w:r w:rsidRPr="009A4BD6">
        <w:rPr>
          <w:rFonts w:ascii="Times New Roman" w:eastAsia="Times New Roman" w:hAnsi="Times New Roman" w:cs="Times New Roman"/>
          <w:b/>
          <w:sz w:val="28"/>
          <w:szCs w:val="28"/>
          <w:lang w:eastAsia="ar-SA"/>
        </w:rPr>
        <w:lastRenderedPageBreak/>
        <w:t>3.2.7.</w:t>
      </w:r>
      <w:r w:rsidRPr="009A4BD6">
        <w:rPr>
          <w:b/>
        </w:rPr>
        <w:t xml:space="preserve"> </w:t>
      </w:r>
      <w:r w:rsidRPr="009A4BD6">
        <w:rPr>
          <w:rFonts w:ascii="Times New Roman" w:eastAsia="Times New Roman" w:hAnsi="Times New Roman" w:cs="Times New Roman"/>
          <w:b/>
          <w:sz w:val="28"/>
          <w:szCs w:val="28"/>
          <w:lang w:eastAsia="ar-SA"/>
        </w:rPr>
        <w:t>Программа сотрудничества с семьей обучающегося</w:t>
      </w:r>
    </w:p>
    <w:p w:rsidR="00BB0C72" w:rsidRDefault="00BB0C72" w:rsidP="00BB0C72">
      <w:pPr>
        <w:pStyle w:val="a7"/>
        <w:spacing w:line="276" w:lineRule="auto"/>
        <w:ind w:firstLine="708"/>
        <w:jc w:val="both"/>
        <w:rPr>
          <w:rFonts w:ascii="Times New Roman" w:hAnsi="Times New Roman"/>
          <w:sz w:val="28"/>
        </w:rPr>
      </w:pPr>
    </w:p>
    <w:p w:rsidR="00F7550D" w:rsidRDefault="00F7550D" w:rsidP="00BB0C72">
      <w:pPr>
        <w:pStyle w:val="a7"/>
        <w:spacing w:line="276" w:lineRule="auto"/>
        <w:ind w:firstLine="708"/>
        <w:jc w:val="both"/>
        <w:rPr>
          <w:rFonts w:ascii="Times New Roman" w:hAnsi="Times New Roman"/>
          <w:sz w:val="28"/>
        </w:rPr>
      </w:pPr>
      <w:r>
        <w:rPr>
          <w:rFonts w:ascii="Times New Roman" w:hAnsi="Times New Roman"/>
          <w:sz w:val="28"/>
        </w:rPr>
        <w:t xml:space="preserve">Среди множества проблем, касающихся обучающихся с ограниченными возможностями здоровья, проблема с семьями таких детей занимает основное место. Все семьи, воспитывающие ребенка с ограниченными возможностями, </w:t>
      </w:r>
      <w:r w:rsidR="009544B8">
        <w:rPr>
          <w:rFonts w:ascii="Times New Roman" w:hAnsi="Times New Roman"/>
          <w:sz w:val="28"/>
        </w:rPr>
        <w:t>нуждаются как в психологической поддержке, направленной на повышение самооценки родителей (законных представителей), оптимизацию психологического климата в семье, так и в педагогической помощи, которая связана с овладением необходимыми знаниями и навыками по воспитанию ребенка.</w:t>
      </w:r>
    </w:p>
    <w:p w:rsidR="009544B8" w:rsidRDefault="009544B8" w:rsidP="00BB0C72">
      <w:pPr>
        <w:pStyle w:val="a7"/>
        <w:spacing w:line="276" w:lineRule="auto"/>
        <w:ind w:firstLine="708"/>
        <w:jc w:val="both"/>
        <w:rPr>
          <w:rFonts w:ascii="Times New Roman" w:hAnsi="Times New Roman"/>
          <w:sz w:val="28"/>
        </w:rPr>
      </w:pPr>
      <w:r>
        <w:rPr>
          <w:rFonts w:ascii="Times New Roman" w:hAnsi="Times New Roman"/>
          <w:sz w:val="28"/>
        </w:rPr>
        <w:t>Программа сотрудничества с семьей (далее – Программа), реализуемая школой, направлена на обеспечение конструктивного взаимодействия специалистов и родителей (законных представителей) обучающегося в интересах особого ребенка и его семьи.</w:t>
      </w:r>
    </w:p>
    <w:p w:rsidR="009544B8" w:rsidRDefault="009544B8" w:rsidP="00BB0C72">
      <w:pPr>
        <w:pStyle w:val="a7"/>
        <w:spacing w:line="276" w:lineRule="auto"/>
        <w:ind w:firstLine="708"/>
        <w:jc w:val="both"/>
        <w:rPr>
          <w:rFonts w:ascii="Times New Roman" w:hAnsi="Times New Roman"/>
          <w:sz w:val="28"/>
        </w:rPr>
      </w:pPr>
      <w:r>
        <w:rPr>
          <w:rFonts w:ascii="Times New Roman" w:hAnsi="Times New Roman"/>
          <w:sz w:val="28"/>
        </w:rPr>
        <w:t xml:space="preserve">Программа направлена на выполнение следующих </w:t>
      </w:r>
      <w:r w:rsidRPr="009544B8">
        <w:rPr>
          <w:rFonts w:ascii="Times New Roman" w:hAnsi="Times New Roman"/>
          <w:b/>
          <w:sz w:val="28"/>
        </w:rPr>
        <w:t>задач</w:t>
      </w:r>
      <w:r w:rsidRPr="009544B8">
        <w:rPr>
          <w:rFonts w:ascii="Times New Roman" w:hAnsi="Times New Roman"/>
          <w:sz w:val="28"/>
        </w:rPr>
        <w:t>:</w:t>
      </w:r>
    </w:p>
    <w:p w:rsidR="009544B8" w:rsidRDefault="009544B8" w:rsidP="00BB0C72">
      <w:pPr>
        <w:pStyle w:val="a7"/>
        <w:spacing w:line="276" w:lineRule="auto"/>
        <w:ind w:firstLine="708"/>
        <w:jc w:val="both"/>
        <w:rPr>
          <w:rFonts w:ascii="Times New Roman" w:hAnsi="Times New Roman"/>
          <w:sz w:val="28"/>
        </w:rPr>
      </w:pPr>
      <w:r>
        <w:rPr>
          <w:rFonts w:ascii="Times New Roman" w:hAnsi="Times New Roman"/>
          <w:sz w:val="28"/>
        </w:rPr>
        <w:t>- психологическая поддержка семей;</w:t>
      </w:r>
    </w:p>
    <w:p w:rsidR="009544B8" w:rsidRDefault="009544B8" w:rsidP="00BB0C72">
      <w:pPr>
        <w:pStyle w:val="a7"/>
        <w:spacing w:line="276" w:lineRule="auto"/>
        <w:ind w:firstLine="708"/>
        <w:jc w:val="both"/>
        <w:rPr>
          <w:rFonts w:ascii="Times New Roman" w:hAnsi="Times New Roman"/>
          <w:sz w:val="28"/>
        </w:rPr>
      </w:pPr>
      <w:r>
        <w:rPr>
          <w:rFonts w:ascii="Times New Roman" w:hAnsi="Times New Roman"/>
          <w:sz w:val="28"/>
        </w:rPr>
        <w:t>- повышение осведомленности родителей (законных представителей) об особенностях развития и специфических образовательных потребностях ребенка;</w:t>
      </w:r>
    </w:p>
    <w:p w:rsidR="009544B8" w:rsidRDefault="009544B8" w:rsidP="00BB0C72">
      <w:pPr>
        <w:pStyle w:val="a7"/>
        <w:spacing w:line="276" w:lineRule="auto"/>
        <w:ind w:firstLine="708"/>
        <w:jc w:val="both"/>
        <w:rPr>
          <w:rFonts w:ascii="Times New Roman" w:hAnsi="Times New Roman"/>
          <w:sz w:val="28"/>
        </w:rPr>
      </w:pPr>
      <w:r>
        <w:rPr>
          <w:rFonts w:ascii="Times New Roman" w:hAnsi="Times New Roman"/>
          <w:sz w:val="28"/>
        </w:rPr>
        <w:t>- обеспечение участия семьи в разработке и реализации СИПР;</w:t>
      </w:r>
    </w:p>
    <w:p w:rsidR="009544B8" w:rsidRDefault="009544B8" w:rsidP="00BB0C72">
      <w:pPr>
        <w:pStyle w:val="a7"/>
        <w:spacing w:line="276" w:lineRule="auto"/>
        <w:ind w:firstLine="708"/>
        <w:jc w:val="both"/>
        <w:rPr>
          <w:rFonts w:ascii="Times New Roman" w:hAnsi="Times New Roman"/>
          <w:sz w:val="28"/>
        </w:rPr>
      </w:pPr>
      <w:r>
        <w:rPr>
          <w:rFonts w:ascii="Times New Roman" w:hAnsi="Times New Roman"/>
          <w:sz w:val="28"/>
        </w:rPr>
        <w:t>- обеспечение единства требований к обучающемуся в семье и школе;</w:t>
      </w:r>
    </w:p>
    <w:p w:rsidR="009544B8" w:rsidRDefault="009544B8" w:rsidP="00BB0C72">
      <w:pPr>
        <w:pStyle w:val="a7"/>
        <w:spacing w:line="276" w:lineRule="auto"/>
        <w:ind w:firstLine="708"/>
        <w:jc w:val="both"/>
        <w:rPr>
          <w:rFonts w:ascii="Times New Roman" w:hAnsi="Times New Roman"/>
          <w:sz w:val="28"/>
        </w:rPr>
      </w:pPr>
      <w:r>
        <w:rPr>
          <w:rFonts w:ascii="Times New Roman" w:hAnsi="Times New Roman"/>
          <w:sz w:val="28"/>
        </w:rPr>
        <w:t>- организация регулярного обмена</w:t>
      </w:r>
      <w:r w:rsidR="006D5610">
        <w:rPr>
          <w:rFonts w:ascii="Times New Roman" w:hAnsi="Times New Roman"/>
          <w:sz w:val="28"/>
        </w:rPr>
        <w:t xml:space="preserve"> информацией о ребенке, о ходе реализации СИПР и результатах ее освоения;</w:t>
      </w:r>
    </w:p>
    <w:p w:rsidR="006D5610" w:rsidRDefault="006D5610" w:rsidP="006D5610">
      <w:pPr>
        <w:pStyle w:val="a7"/>
        <w:spacing w:line="276" w:lineRule="auto"/>
        <w:ind w:firstLine="708"/>
        <w:jc w:val="both"/>
        <w:rPr>
          <w:rFonts w:ascii="Times New Roman" w:hAnsi="Times New Roman"/>
          <w:sz w:val="28"/>
        </w:rPr>
      </w:pPr>
      <w:r>
        <w:rPr>
          <w:rFonts w:ascii="Times New Roman" w:hAnsi="Times New Roman"/>
          <w:sz w:val="28"/>
        </w:rPr>
        <w:t>- организация участия родителей (законных представителей) во внеурочных мероприятиях.</w:t>
      </w:r>
    </w:p>
    <w:p w:rsidR="006D5610" w:rsidRPr="006D5610" w:rsidRDefault="006D5610" w:rsidP="006D5610">
      <w:pPr>
        <w:suppressAutoHyphens/>
        <w:spacing w:after="0"/>
        <w:ind w:firstLine="708"/>
        <w:jc w:val="both"/>
        <w:rPr>
          <w:rFonts w:ascii="Times New Roman" w:eastAsia="Times New Roman" w:hAnsi="Times New Roman" w:cs="Times New Roman"/>
          <w:sz w:val="28"/>
          <w:szCs w:val="28"/>
          <w:lang w:eastAsia="ar-SA"/>
        </w:rPr>
      </w:pPr>
      <w:r w:rsidRPr="006D5610">
        <w:rPr>
          <w:rFonts w:ascii="Times New Roman" w:eastAsia="Times New Roman" w:hAnsi="Times New Roman" w:cs="Times New Roman"/>
          <w:sz w:val="28"/>
          <w:szCs w:val="28"/>
          <w:lang w:eastAsia="ar-SA"/>
        </w:rPr>
        <w:t>Программа обеспечивает сопровождение семьи, воспитывающей ребенка-инвалида путем организации и проведения различных мероприятий:</w:t>
      </w:r>
    </w:p>
    <w:tbl>
      <w:tblPr>
        <w:tblStyle w:val="a3"/>
        <w:tblW w:w="0" w:type="auto"/>
        <w:tblLook w:val="04A0" w:firstRow="1" w:lastRow="0" w:firstColumn="1" w:lastColumn="0" w:noHBand="0" w:noVBand="1"/>
      </w:tblPr>
      <w:tblGrid>
        <w:gridCol w:w="4785"/>
        <w:gridCol w:w="4786"/>
      </w:tblGrid>
      <w:tr w:rsidR="006D5610" w:rsidTr="006D5610">
        <w:tc>
          <w:tcPr>
            <w:tcW w:w="4785" w:type="dxa"/>
          </w:tcPr>
          <w:p w:rsidR="006D5610" w:rsidRPr="006D5610" w:rsidRDefault="006D5610" w:rsidP="006D5610">
            <w:pPr>
              <w:pStyle w:val="a7"/>
              <w:spacing w:line="276" w:lineRule="auto"/>
              <w:jc w:val="center"/>
              <w:rPr>
                <w:rFonts w:ascii="Times New Roman" w:hAnsi="Times New Roman"/>
                <w:b/>
                <w:i/>
                <w:sz w:val="28"/>
              </w:rPr>
            </w:pPr>
            <w:r w:rsidRPr="006D5610">
              <w:rPr>
                <w:rFonts w:ascii="Times New Roman" w:hAnsi="Times New Roman"/>
                <w:b/>
                <w:i/>
                <w:sz w:val="28"/>
              </w:rPr>
              <w:t>Мероприятия</w:t>
            </w:r>
          </w:p>
        </w:tc>
        <w:tc>
          <w:tcPr>
            <w:tcW w:w="4786" w:type="dxa"/>
          </w:tcPr>
          <w:p w:rsidR="006D5610" w:rsidRPr="006D5610" w:rsidRDefault="006D5610" w:rsidP="006D5610">
            <w:pPr>
              <w:pStyle w:val="a7"/>
              <w:spacing w:line="276" w:lineRule="auto"/>
              <w:jc w:val="center"/>
              <w:rPr>
                <w:rFonts w:ascii="Times New Roman" w:hAnsi="Times New Roman"/>
                <w:b/>
                <w:i/>
                <w:sz w:val="28"/>
              </w:rPr>
            </w:pPr>
            <w:r w:rsidRPr="006D5610">
              <w:rPr>
                <w:rFonts w:ascii="Times New Roman" w:hAnsi="Times New Roman"/>
                <w:b/>
                <w:i/>
                <w:sz w:val="28"/>
              </w:rPr>
              <w:t>Задачи</w:t>
            </w:r>
          </w:p>
        </w:tc>
      </w:tr>
      <w:tr w:rsidR="006D5610" w:rsidTr="006D5610">
        <w:tc>
          <w:tcPr>
            <w:tcW w:w="4785" w:type="dxa"/>
          </w:tcPr>
          <w:p w:rsidR="006D5610" w:rsidRDefault="006D5610" w:rsidP="006D5610">
            <w:pPr>
              <w:pStyle w:val="a7"/>
              <w:spacing w:line="276" w:lineRule="auto"/>
              <w:jc w:val="both"/>
              <w:rPr>
                <w:rFonts w:ascii="Times New Roman" w:hAnsi="Times New Roman"/>
                <w:sz w:val="28"/>
              </w:rPr>
            </w:pPr>
            <w:r>
              <w:rPr>
                <w:rFonts w:ascii="Times New Roman" w:hAnsi="Times New Roman"/>
                <w:sz w:val="28"/>
              </w:rPr>
              <w:t>Заседания ПМПк</w:t>
            </w:r>
          </w:p>
        </w:tc>
        <w:tc>
          <w:tcPr>
            <w:tcW w:w="4786" w:type="dxa"/>
          </w:tcPr>
          <w:p w:rsidR="006D5610" w:rsidRDefault="006D5610" w:rsidP="006D5610">
            <w:pPr>
              <w:pStyle w:val="a7"/>
              <w:spacing w:line="276" w:lineRule="auto"/>
              <w:jc w:val="both"/>
              <w:rPr>
                <w:rFonts w:ascii="Times New Roman" w:hAnsi="Times New Roman"/>
                <w:sz w:val="28"/>
              </w:rPr>
            </w:pPr>
            <w:r>
              <w:rPr>
                <w:rFonts w:ascii="Times New Roman" w:hAnsi="Times New Roman"/>
                <w:sz w:val="28"/>
              </w:rPr>
              <w:t>Диагностика, разрешение конфликтов, проблем, трудных жизненных ситуаций, затрагивающих интересы семьи и ребенка.</w:t>
            </w:r>
          </w:p>
          <w:p w:rsidR="006D5610" w:rsidRDefault="006D5610" w:rsidP="006D5610">
            <w:pPr>
              <w:pStyle w:val="a7"/>
              <w:spacing w:line="276" w:lineRule="auto"/>
              <w:jc w:val="both"/>
              <w:rPr>
                <w:rFonts w:ascii="Times New Roman" w:hAnsi="Times New Roman"/>
                <w:sz w:val="28"/>
              </w:rPr>
            </w:pPr>
            <w:r>
              <w:rPr>
                <w:rFonts w:ascii="Times New Roman" w:hAnsi="Times New Roman"/>
                <w:sz w:val="28"/>
              </w:rPr>
              <w:t>Регулярный обмен информацией о ребенке, о ходе реализации АООП (СИПР) и результатах ее освоения.</w:t>
            </w:r>
          </w:p>
          <w:p w:rsidR="009A2272" w:rsidRDefault="006D5610" w:rsidP="006D5610">
            <w:pPr>
              <w:pStyle w:val="a7"/>
              <w:spacing w:line="276" w:lineRule="auto"/>
              <w:jc w:val="both"/>
              <w:rPr>
                <w:rFonts w:ascii="Times New Roman" w:hAnsi="Times New Roman"/>
                <w:sz w:val="28"/>
              </w:rPr>
            </w:pPr>
            <w:r>
              <w:rPr>
                <w:rFonts w:ascii="Times New Roman" w:hAnsi="Times New Roman"/>
                <w:sz w:val="28"/>
              </w:rPr>
              <w:t>Привлечение родителей (законных представителе</w:t>
            </w:r>
            <w:r w:rsidR="00831978">
              <w:rPr>
                <w:rFonts w:ascii="Times New Roman" w:hAnsi="Times New Roman"/>
                <w:sz w:val="28"/>
              </w:rPr>
              <w:t>й) к образовательному процессу.</w:t>
            </w:r>
          </w:p>
        </w:tc>
      </w:tr>
      <w:tr w:rsidR="006D5610" w:rsidTr="006D5610">
        <w:tc>
          <w:tcPr>
            <w:tcW w:w="4785" w:type="dxa"/>
          </w:tcPr>
          <w:p w:rsidR="006D5610" w:rsidRDefault="006D5610" w:rsidP="006D5610">
            <w:pPr>
              <w:pStyle w:val="a7"/>
              <w:spacing w:line="276" w:lineRule="auto"/>
              <w:jc w:val="both"/>
              <w:rPr>
                <w:rFonts w:ascii="Times New Roman" w:hAnsi="Times New Roman"/>
                <w:sz w:val="28"/>
              </w:rPr>
            </w:pPr>
            <w:r>
              <w:rPr>
                <w:rFonts w:ascii="Times New Roman" w:hAnsi="Times New Roman"/>
                <w:sz w:val="28"/>
              </w:rPr>
              <w:t>Тренинговые занятия</w:t>
            </w:r>
          </w:p>
        </w:tc>
        <w:tc>
          <w:tcPr>
            <w:tcW w:w="4786" w:type="dxa"/>
          </w:tcPr>
          <w:p w:rsidR="006D5610" w:rsidRDefault="006D5610" w:rsidP="006D5610">
            <w:pPr>
              <w:pStyle w:val="a7"/>
              <w:spacing w:line="276" w:lineRule="auto"/>
              <w:jc w:val="both"/>
              <w:rPr>
                <w:rFonts w:ascii="Times New Roman" w:hAnsi="Times New Roman"/>
                <w:sz w:val="28"/>
              </w:rPr>
            </w:pPr>
            <w:r>
              <w:rPr>
                <w:rFonts w:ascii="Times New Roman" w:hAnsi="Times New Roman"/>
                <w:sz w:val="28"/>
              </w:rPr>
              <w:t xml:space="preserve">Оказание помощи в гармонизации </w:t>
            </w:r>
            <w:r>
              <w:rPr>
                <w:rFonts w:ascii="Times New Roman" w:hAnsi="Times New Roman"/>
                <w:sz w:val="28"/>
              </w:rPr>
              <w:lastRenderedPageBreak/>
              <w:t>детско-родительских отношений.</w:t>
            </w:r>
          </w:p>
        </w:tc>
      </w:tr>
      <w:tr w:rsidR="006D5610" w:rsidTr="006D5610">
        <w:tc>
          <w:tcPr>
            <w:tcW w:w="4785" w:type="dxa"/>
          </w:tcPr>
          <w:p w:rsidR="006D5610" w:rsidRDefault="002B5EAD" w:rsidP="006D5610">
            <w:pPr>
              <w:pStyle w:val="a7"/>
              <w:spacing w:line="276" w:lineRule="auto"/>
              <w:jc w:val="both"/>
              <w:rPr>
                <w:rFonts w:ascii="Times New Roman" w:hAnsi="Times New Roman"/>
                <w:sz w:val="28"/>
              </w:rPr>
            </w:pPr>
            <w:r>
              <w:rPr>
                <w:rFonts w:ascii="Times New Roman" w:hAnsi="Times New Roman"/>
                <w:sz w:val="28"/>
              </w:rPr>
              <w:lastRenderedPageBreak/>
              <w:t>Психокоррекционные детско-родительские отношения</w:t>
            </w:r>
          </w:p>
        </w:tc>
        <w:tc>
          <w:tcPr>
            <w:tcW w:w="4786" w:type="dxa"/>
          </w:tcPr>
          <w:p w:rsidR="006D5610" w:rsidRDefault="002B5EAD" w:rsidP="006D5610">
            <w:pPr>
              <w:pStyle w:val="a7"/>
              <w:spacing w:line="276" w:lineRule="auto"/>
              <w:jc w:val="both"/>
              <w:rPr>
                <w:rFonts w:ascii="Times New Roman" w:hAnsi="Times New Roman"/>
                <w:sz w:val="28"/>
              </w:rPr>
            </w:pPr>
            <w:r>
              <w:rPr>
                <w:rFonts w:ascii="Times New Roman" w:hAnsi="Times New Roman"/>
                <w:sz w:val="28"/>
              </w:rPr>
              <w:t>Формирование у родителей (законных представителей) общепедагогической и коррекционно-развивающей компетенции.</w:t>
            </w:r>
          </w:p>
        </w:tc>
      </w:tr>
      <w:tr w:rsidR="006D5610" w:rsidTr="006D5610">
        <w:tc>
          <w:tcPr>
            <w:tcW w:w="4785" w:type="dxa"/>
          </w:tcPr>
          <w:p w:rsidR="006D5610" w:rsidRDefault="002B5EAD" w:rsidP="006D5610">
            <w:pPr>
              <w:pStyle w:val="a7"/>
              <w:spacing w:line="276" w:lineRule="auto"/>
              <w:jc w:val="both"/>
              <w:rPr>
                <w:rFonts w:ascii="Times New Roman" w:hAnsi="Times New Roman"/>
                <w:sz w:val="28"/>
              </w:rPr>
            </w:pPr>
            <w:r>
              <w:rPr>
                <w:rFonts w:ascii="Times New Roman" w:hAnsi="Times New Roman"/>
                <w:sz w:val="28"/>
              </w:rPr>
              <w:t>Индивидуальные консультации родителей (законных представителей) со специалистами</w:t>
            </w:r>
          </w:p>
        </w:tc>
        <w:tc>
          <w:tcPr>
            <w:tcW w:w="4786" w:type="dxa"/>
          </w:tcPr>
          <w:p w:rsidR="006D5610" w:rsidRDefault="002B5EAD" w:rsidP="006D5610">
            <w:pPr>
              <w:pStyle w:val="a7"/>
              <w:spacing w:line="276" w:lineRule="auto"/>
              <w:jc w:val="both"/>
              <w:rPr>
                <w:rFonts w:ascii="Times New Roman" w:hAnsi="Times New Roman"/>
                <w:sz w:val="28"/>
              </w:rPr>
            </w:pPr>
            <w:r>
              <w:rPr>
                <w:rFonts w:ascii="Times New Roman" w:hAnsi="Times New Roman"/>
                <w:sz w:val="28"/>
              </w:rPr>
              <w:t>Оптимизация психологического климата в семье, оказание педагогической помощи</w:t>
            </w:r>
            <w:r w:rsidR="00A635FD">
              <w:rPr>
                <w:rFonts w:ascii="Times New Roman" w:hAnsi="Times New Roman"/>
                <w:sz w:val="28"/>
              </w:rPr>
              <w:t>, которая связана с овладением необходимыми знаниями и навыками по воспитанию ребенка.</w:t>
            </w:r>
          </w:p>
        </w:tc>
      </w:tr>
      <w:tr w:rsidR="006D5610" w:rsidTr="006D5610">
        <w:tc>
          <w:tcPr>
            <w:tcW w:w="4785" w:type="dxa"/>
          </w:tcPr>
          <w:p w:rsidR="006D5610" w:rsidRDefault="00A635FD" w:rsidP="006D5610">
            <w:pPr>
              <w:pStyle w:val="a7"/>
              <w:spacing w:line="276" w:lineRule="auto"/>
              <w:jc w:val="both"/>
              <w:rPr>
                <w:rFonts w:ascii="Times New Roman" w:hAnsi="Times New Roman"/>
                <w:sz w:val="28"/>
              </w:rPr>
            </w:pPr>
            <w:r>
              <w:rPr>
                <w:rFonts w:ascii="Times New Roman" w:hAnsi="Times New Roman"/>
                <w:sz w:val="28"/>
              </w:rPr>
              <w:t>Тематические семинары</w:t>
            </w:r>
          </w:p>
        </w:tc>
        <w:tc>
          <w:tcPr>
            <w:tcW w:w="4786" w:type="dxa"/>
          </w:tcPr>
          <w:p w:rsidR="006D5610" w:rsidRDefault="00A635FD" w:rsidP="006D5610">
            <w:pPr>
              <w:pStyle w:val="a7"/>
              <w:spacing w:line="276" w:lineRule="auto"/>
              <w:jc w:val="both"/>
              <w:rPr>
                <w:rFonts w:ascii="Times New Roman" w:hAnsi="Times New Roman"/>
                <w:sz w:val="28"/>
              </w:rPr>
            </w:pPr>
            <w:r>
              <w:rPr>
                <w:rFonts w:ascii="Times New Roman" w:hAnsi="Times New Roman"/>
                <w:sz w:val="28"/>
              </w:rPr>
              <w:t>Информирование родителей (законных представителей) по вопросам воспитания и обучения детей.</w:t>
            </w:r>
          </w:p>
        </w:tc>
      </w:tr>
      <w:tr w:rsidR="006D5610" w:rsidTr="006D5610">
        <w:tc>
          <w:tcPr>
            <w:tcW w:w="4785" w:type="dxa"/>
          </w:tcPr>
          <w:p w:rsidR="006D5610" w:rsidRDefault="00A635FD" w:rsidP="006D5610">
            <w:pPr>
              <w:pStyle w:val="a7"/>
              <w:spacing w:line="276" w:lineRule="auto"/>
              <w:jc w:val="both"/>
              <w:rPr>
                <w:rFonts w:ascii="Times New Roman" w:hAnsi="Times New Roman"/>
                <w:sz w:val="28"/>
              </w:rPr>
            </w:pPr>
            <w:r>
              <w:rPr>
                <w:rFonts w:ascii="Times New Roman" w:hAnsi="Times New Roman"/>
                <w:sz w:val="28"/>
              </w:rPr>
              <w:t>Родительские собрания (общешкольные, классные)</w:t>
            </w:r>
          </w:p>
        </w:tc>
        <w:tc>
          <w:tcPr>
            <w:tcW w:w="4786" w:type="dxa"/>
          </w:tcPr>
          <w:p w:rsidR="006D5610" w:rsidRDefault="00A635FD" w:rsidP="006D5610">
            <w:pPr>
              <w:pStyle w:val="a7"/>
              <w:spacing w:line="276" w:lineRule="auto"/>
              <w:jc w:val="both"/>
              <w:rPr>
                <w:rFonts w:ascii="Times New Roman" w:hAnsi="Times New Roman"/>
                <w:sz w:val="28"/>
              </w:rPr>
            </w:pPr>
            <w:r>
              <w:rPr>
                <w:rFonts w:ascii="Times New Roman" w:hAnsi="Times New Roman"/>
                <w:sz w:val="28"/>
              </w:rPr>
              <w:t>Освещение вопросов, связанных с особенностями осуществления процесса обучения и воспитания обучающихся, взаимодействие со сверстниками и педагогами и др.</w:t>
            </w:r>
          </w:p>
        </w:tc>
      </w:tr>
      <w:tr w:rsidR="00A635FD" w:rsidTr="006D5610">
        <w:tc>
          <w:tcPr>
            <w:tcW w:w="4785" w:type="dxa"/>
          </w:tcPr>
          <w:p w:rsidR="00A635FD" w:rsidRPr="00801BA0" w:rsidRDefault="00A635FD" w:rsidP="006D5610">
            <w:pPr>
              <w:pStyle w:val="a7"/>
              <w:spacing w:line="276" w:lineRule="auto"/>
              <w:jc w:val="both"/>
              <w:rPr>
                <w:rFonts w:ascii="Times New Roman" w:hAnsi="Times New Roman"/>
                <w:sz w:val="28"/>
              </w:rPr>
            </w:pPr>
            <w:r w:rsidRPr="00801BA0">
              <w:rPr>
                <w:rFonts w:ascii="Times New Roman" w:hAnsi="Times New Roman"/>
                <w:sz w:val="28"/>
              </w:rPr>
              <w:t>Ведение дневника наблюдений (краткие записи)</w:t>
            </w:r>
          </w:p>
        </w:tc>
        <w:tc>
          <w:tcPr>
            <w:tcW w:w="4786" w:type="dxa"/>
          </w:tcPr>
          <w:p w:rsidR="00A635FD" w:rsidRPr="00801BA0" w:rsidRDefault="00A635FD" w:rsidP="006D5610">
            <w:pPr>
              <w:pStyle w:val="a7"/>
              <w:spacing w:line="276" w:lineRule="auto"/>
              <w:jc w:val="both"/>
              <w:rPr>
                <w:rFonts w:ascii="Times New Roman" w:hAnsi="Times New Roman"/>
                <w:sz w:val="28"/>
              </w:rPr>
            </w:pPr>
            <w:r w:rsidRPr="00801BA0">
              <w:rPr>
                <w:rFonts w:ascii="Times New Roman" w:hAnsi="Times New Roman"/>
                <w:sz w:val="28"/>
              </w:rPr>
              <w:t>Отслеживание динамики развития ребенка, освоения им школьной программы</w:t>
            </w:r>
          </w:p>
        </w:tc>
      </w:tr>
      <w:tr w:rsidR="00A635FD" w:rsidTr="006D5610">
        <w:tc>
          <w:tcPr>
            <w:tcW w:w="4785" w:type="dxa"/>
          </w:tcPr>
          <w:p w:rsidR="00A635FD" w:rsidRDefault="00A635FD" w:rsidP="006D5610">
            <w:pPr>
              <w:pStyle w:val="a7"/>
              <w:spacing w:line="276" w:lineRule="auto"/>
              <w:jc w:val="both"/>
              <w:rPr>
                <w:rFonts w:ascii="Times New Roman" w:hAnsi="Times New Roman"/>
                <w:sz w:val="28"/>
              </w:rPr>
            </w:pPr>
            <w:r>
              <w:rPr>
                <w:rFonts w:ascii="Times New Roman" w:hAnsi="Times New Roman"/>
                <w:sz w:val="28"/>
              </w:rPr>
              <w:t>Личные встречи, беседы, в т.ч. электронными средствами</w:t>
            </w:r>
          </w:p>
        </w:tc>
        <w:tc>
          <w:tcPr>
            <w:tcW w:w="4786" w:type="dxa"/>
          </w:tcPr>
          <w:p w:rsidR="00A635FD" w:rsidRDefault="00A635FD" w:rsidP="006D5610">
            <w:pPr>
              <w:pStyle w:val="a7"/>
              <w:spacing w:line="276" w:lineRule="auto"/>
              <w:jc w:val="both"/>
              <w:rPr>
                <w:rFonts w:ascii="Times New Roman" w:hAnsi="Times New Roman"/>
                <w:sz w:val="28"/>
              </w:rPr>
            </w:pPr>
            <w:r>
              <w:rPr>
                <w:rFonts w:ascii="Times New Roman" w:hAnsi="Times New Roman"/>
                <w:sz w:val="28"/>
              </w:rPr>
              <w:t>Предоставление семьям информации применительно к конкретным ситуациям, с которыми сталкиваются родители (законные представители).</w:t>
            </w:r>
          </w:p>
        </w:tc>
      </w:tr>
      <w:tr w:rsidR="00A635FD" w:rsidTr="006D5610">
        <w:tc>
          <w:tcPr>
            <w:tcW w:w="4785" w:type="dxa"/>
          </w:tcPr>
          <w:p w:rsidR="00A635FD" w:rsidRDefault="00A635FD" w:rsidP="006D5610">
            <w:pPr>
              <w:pStyle w:val="a7"/>
              <w:spacing w:line="276" w:lineRule="auto"/>
              <w:jc w:val="both"/>
              <w:rPr>
                <w:rFonts w:ascii="Times New Roman" w:hAnsi="Times New Roman"/>
                <w:sz w:val="28"/>
              </w:rPr>
            </w:pPr>
            <w:r>
              <w:rPr>
                <w:rFonts w:ascii="Times New Roman" w:hAnsi="Times New Roman"/>
                <w:sz w:val="28"/>
              </w:rPr>
              <w:t>Оформление информационных стендов, буклетов и других материалов</w:t>
            </w:r>
          </w:p>
        </w:tc>
        <w:tc>
          <w:tcPr>
            <w:tcW w:w="4786" w:type="dxa"/>
          </w:tcPr>
          <w:p w:rsidR="00A635FD" w:rsidRDefault="00A635FD" w:rsidP="006D5610">
            <w:pPr>
              <w:pStyle w:val="a7"/>
              <w:spacing w:line="276" w:lineRule="auto"/>
              <w:jc w:val="both"/>
              <w:rPr>
                <w:rFonts w:ascii="Times New Roman" w:hAnsi="Times New Roman"/>
                <w:sz w:val="28"/>
              </w:rPr>
            </w:pPr>
            <w:r>
              <w:rPr>
                <w:rFonts w:ascii="Times New Roman" w:hAnsi="Times New Roman"/>
                <w:sz w:val="28"/>
              </w:rPr>
              <w:t>Информирование родителей (законных представителей) о различных направлениях деятельности школы.</w:t>
            </w:r>
          </w:p>
        </w:tc>
      </w:tr>
    </w:tbl>
    <w:p w:rsidR="006D5610" w:rsidRDefault="006D5610" w:rsidP="006D5610">
      <w:pPr>
        <w:pStyle w:val="a7"/>
        <w:spacing w:line="276" w:lineRule="auto"/>
        <w:ind w:firstLine="708"/>
        <w:jc w:val="both"/>
        <w:rPr>
          <w:rFonts w:ascii="Times New Roman" w:hAnsi="Times New Roman"/>
          <w:sz w:val="28"/>
        </w:rPr>
      </w:pPr>
    </w:p>
    <w:p w:rsidR="00724C09" w:rsidRDefault="00724C09" w:rsidP="00A635FD">
      <w:pPr>
        <w:pStyle w:val="a7"/>
        <w:spacing w:line="276" w:lineRule="auto"/>
        <w:jc w:val="both"/>
        <w:rPr>
          <w:rFonts w:ascii="Times New Roman" w:hAnsi="Times New Roman"/>
          <w:b/>
          <w:sz w:val="28"/>
        </w:rPr>
      </w:pPr>
    </w:p>
    <w:p w:rsidR="00724C09" w:rsidRDefault="00724C09" w:rsidP="00A635FD">
      <w:pPr>
        <w:pStyle w:val="a7"/>
        <w:spacing w:line="276" w:lineRule="auto"/>
        <w:jc w:val="both"/>
        <w:rPr>
          <w:rFonts w:ascii="Times New Roman" w:hAnsi="Times New Roman"/>
          <w:b/>
          <w:sz w:val="28"/>
        </w:rPr>
      </w:pPr>
    </w:p>
    <w:p w:rsidR="00724C09" w:rsidRDefault="00724C09" w:rsidP="00A635FD">
      <w:pPr>
        <w:pStyle w:val="a7"/>
        <w:spacing w:line="276" w:lineRule="auto"/>
        <w:jc w:val="both"/>
        <w:rPr>
          <w:rFonts w:ascii="Times New Roman" w:hAnsi="Times New Roman"/>
          <w:b/>
          <w:sz w:val="28"/>
        </w:rPr>
      </w:pPr>
    </w:p>
    <w:p w:rsidR="00724C09" w:rsidRDefault="00724C09" w:rsidP="00A635FD">
      <w:pPr>
        <w:pStyle w:val="a7"/>
        <w:spacing w:line="276" w:lineRule="auto"/>
        <w:jc w:val="both"/>
        <w:rPr>
          <w:rFonts w:ascii="Times New Roman" w:hAnsi="Times New Roman"/>
          <w:b/>
          <w:sz w:val="28"/>
        </w:rPr>
      </w:pPr>
    </w:p>
    <w:p w:rsidR="00724C09" w:rsidRDefault="00724C09" w:rsidP="00A635FD">
      <w:pPr>
        <w:pStyle w:val="a7"/>
        <w:spacing w:line="276" w:lineRule="auto"/>
        <w:jc w:val="both"/>
        <w:rPr>
          <w:rFonts w:ascii="Times New Roman" w:hAnsi="Times New Roman"/>
          <w:b/>
          <w:sz w:val="28"/>
        </w:rPr>
      </w:pPr>
    </w:p>
    <w:p w:rsidR="00A7002C" w:rsidRDefault="00A7002C" w:rsidP="00A635FD">
      <w:pPr>
        <w:pStyle w:val="a7"/>
        <w:spacing w:line="276" w:lineRule="auto"/>
        <w:jc w:val="both"/>
        <w:rPr>
          <w:rFonts w:ascii="Times New Roman" w:hAnsi="Times New Roman"/>
          <w:b/>
          <w:sz w:val="28"/>
        </w:rPr>
      </w:pPr>
    </w:p>
    <w:p w:rsidR="009544B8" w:rsidRPr="00F70415" w:rsidRDefault="00455CD3" w:rsidP="00A635FD">
      <w:pPr>
        <w:pStyle w:val="a7"/>
        <w:spacing w:line="276" w:lineRule="auto"/>
        <w:jc w:val="both"/>
        <w:rPr>
          <w:rFonts w:ascii="Times New Roman" w:hAnsi="Times New Roman"/>
          <w:b/>
          <w:sz w:val="28"/>
        </w:rPr>
      </w:pPr>
      <w:r w:rsidRPr="00F70415">
        <w:rPr>
          <w:rFonts w:ascii="Times New Roman" w:hAnsi="Times New Roman"/>
          <w:b/>
          <w:sz w:val="28"/>
        </w:rPr>
        <w:lastRenderedPageBreak/>
        <w:t>3.3. ОРГАНИЗАЦИОННЫЙ РАЗДЕЛ</w:t>
      </w:r>
    </w:p>
    <w:p w:rsidR="00455CD3" w:rsidRPr="00F70415" w:rsidRDefault="00455CD3" w:rsidP="00A635FD">
      <w:pPr>
        <w:pStyle w:val="a7"/>
        <w:spacing w:line="276" w:lineRule="auto"/>
        <w:jc w:val="both"/>
        <w:rPr>
          <w:rFonts w:ascii="Times New Roman" w:hAnsi="Times New Roman"/>
          <w:b/>
          <w:sz w:val="28"/>
        </w:rPr>
      </w:pPr>
    </w:p>
    <w:p w:rsidR="00455CD3" w:rsidRDefault="00455CD3" w:rsidP="00A635FD">
      <w:pPr>
        <w:pStyle w:val="a7"/>
        <w:spacing w:line="276" w:lineRule="auto"/>
        <w:jc w:val="both"/>
        <w:rPr>
          <w:rFonts w:ascii="Times New Roman" w:hAnsi="Times New Roman"/>
          <w:b/>
          <w:sz w:val="28"/>
        </w:rPr>
      </w:pPr>
      <w:r w:rsidRPr="00F70415">
        <w:rPr>
          <w:rFonts w:ascii="Times New Roman" w:hAnsi="Times New Roman"/>
          <w:b/>
          <w:sz w:val="28"/>
        </w:rPr>
        <w:t>3.3.1. Учебный план</w:t>
      </w:r>
    </w:p>
    <w:p w:rsidR="00724C09" w:rsidRPr="00F70415" w:rsidRDefault="00724C09" w:rsidP="00A635FD">
      <w:pPr>
        <w:pStyle w:val="a7"/>
        <w:spacing w:line="276" w:lineRule="auto"/>
        <w:jc w:val="both"/>
        <w:rPr>
          <w:rFonts w:ascii="Times New Roman" w:hAnsi="Times New Roman"/>
          <w:b/>
          <w:sz w:val="28"/>
        </w:rPr>
      </w:pPr>
    </w:p>
    <w:p w:rsidR="00455CD3" w:rsidRDefault="00455CD3" w:rsidP="00F70415">
      <w:pPr>
        <w:pStyle w:val="a7"/>
        <w:jc w:val="center"/>
        <w:rPr>
          <w:rFonts w:ascii="Times New Roman" w:hAnsi="Times New Roman"/>
          <w:b/>
          <w:i/>
          <w:sz w:val="28"/>
        </w:rPr>
      </w:pPr>
      <w:r w:rsidRPr="00F70415">
        <w:rPr>
          <w:rFonts w:ascii="Times New Roman" w:hAnsi="Times New Roman"/>
          <w:b/>
          <w:i/>
          <w:sz w:val="28"/>
        </w:rPr>
        <w:t>Пояснительная записка к учебному плану обучающихся с умеренной, тяжелой,</w:t>
      </w:r>
      <w:r w:rsidR="00F70415" w:rsidRPr="00F70415">
        <w:rPr>
          <w:rFonts w:ascii="Times New Roman" w:hAnsi="Times New Roman"/>
          <w:b/>
          <w:i/>
          <w:sz w:val="28"/>
        </w:rPr>
        <w:t xml:space="preserve"> глубокой</w:t>
      </w:r>
      <w:r w:rsidRPr="00F70415">
        <w:rPr>
          <w:rFonts w:ascii="Times New Roman" w:hAnsi="Times New Roman"/>
          <w:b/>
          <w:i/>
          <w:sz w:val="28"/>
        </w:rPr>
        <w:t xml:space="preserve"> умственной отсталостью (</w:t>
      </w:r>
      <w:r w:rsidR="00F70415" w:rsidRPr="00F70415">
        <w:rPr>
          <w:rFonts w:ascii="Times New Roman" w:hAnsi="Times New Roman"/>
          <w:b/>
          <w:i/>
          <w:sz w:val="28"/>
        </w:rPr>
        <w:t>и</w:t>
      </w:r>
      <w:r w:rsidR="00662108">
        <w:rPr>
          <w:rFonts w:ascii="Times New Roman" w:hAnsi="Times New Roman"/>
          <w:b/>
          <w:i/>
          <w:sz w:val="28"/>
        </w:rPr>
        <w:t>нтеллектуальными нарушениями),</w:t>
      </w:r>
      <w:r w:rsidR="00F70415" w:rsidRPr="00F70415">
        <w:rPr>
          <w:rFonts w:ascii="Times New Roman" w:hAnsi="Times New Roman"/>
          <w:b/>
          <w:i/>
          <w:sz w:val="28"/>
        </w:rPr>
        <w:t xml:space="preserve"> ТМНР (вариант 2</w:t>
      </w:r>
      <w:r w:rsidRPr="00F70415">
        <w:rPr>
          <w:rFonts w:ascii="Times New Roman" w:hAnsi="Times New Roman"/>
          <w:b/>
          <w:i/>
          <w:sz w:val="28"/>
        </w:rPr>
        <w:t>)</w:t>
      </w:r>
    </w:p>
    <w:p w:rsidR="00724C09" w:rsidRDefault="00724C09" w:rsidP="00724C09">
      <w:pPr>
        <w:pStyle w:val="a7"/>
        <w:jc w:val="both"/>
        <w:rPr>
          <w:rFonts w:ascii="Times New Roman" w:hAnsi="Times New Roman"/>
          <w:sz w:val="28"/>
        </w:rPr>
      </w:pPr>
      <w:r>
        <w:rPr>
          <w:rFonts w:ascii="Times New Roman" w:hAnsi="Times New Roman"/>
          <w:sz w:val="28"/>
        </w:rPr>
        <w:tab/>
        <w:t>Учебный план АООП (вариант 2) для обучающихся с умеренной, тяжелой, глубокой умственной отсталостью (и</w:t>
      </w:r>
      <w:r w:rsidR="00662108">
        <w:rPr>
          <w:rFonts w:ascii="Times New Roman" w:hAnsi="Times New Roman"/>
          <w:sz w:val="28"/>
        </w:rPr>
        <w:t>нтеллектуальными нарушениями),</w:t>
      </w:r>
      <w:r>
        <w:rPr>
          <w:rFonts w:ascii="Times New Roman" w:hAnsi="Times New Roman"/>
          <w:sz w:val="28"/>
        </w:rPr>
        <w:t xml:space="preserve"> ТМНР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w:t>
      </w:r>
    </w:p>
    <w:p w:rsidR="00724C09" w:rsidRDefault="00724C09" w:rsidP="00FA09C5">
      <w:pPr>
        <w:pStyle w:val="a7"/>
        <w:spacing w:line="276" w:lineRule="auto"/>
        <w:jc w:val="both"/>
        <w:rPr>
          <w:rFonts w:ascii="Times New Roman" w:hAnsi="Times New Roman"/>
          <w:sz w:val="28"/>
        </w:rPr>
      </w:pPr>
      <w:r>
        <w:rPr>
          <w:rFonts w:ascii="Times New Roman" w:hAnsi="Times New Roman"/>
          <w:sz w:val="28"/>
        </w:rPr>
        <w:tab/>
        <w:t xml:space="preserve">Вариант 2 АООП </w:t>
      </w:r>
      <w:r w:rsidR="00FA09C5" w:rsidRPr="00FA09C5">
        <w:rPr>
          <w:rFonts w:ascii="Times New Roman" w:hAnsi="Times New Roman"/>
          <w:sz w:val="28"/>
        </w:rPr>
        <w:t>обучающихся с умеренной, тяжелой, глубокой умственной отсталостью (ин</w:t>
      </w:r>
      <w:r w:rsidR="00662108">
        <w:rPr>
          <w:rFonts w:ascii="Times New Roman" w:hAnsi="Times New Roman"/>
          <w:sz w:val="28"/>
        </w:rPr>
        <w:t xml:space="preserve">теллектуальными нарушениями), </w:t>
      </w:r>
      <w:r w:rsidR="00FA09C5" w:rsidRPr="00FA09C5">
        <w:rPr>
          <w:rFonts w:ascii="Times New Roman" w:hAnsi="Times New Roman"/>
          <w:sz w:val="28"/>
        </w:rPr>
        <w:t>ТМНР</w:t>
      </w:r>
      <w:r w:rsidR="00FA09C5">
        <w:rPr>
          <w:rFonts w:ascii="Times New Roman" w:hAnsi="Times New Roman"/>
          <w:sz w:val="28"/>
        </w:rPr>
        <w:t xml:space="preserve"> может включать как один, так и несколько учебных планов. СИПР, разрабатываемая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объем нагрузки, включенный в ИУП, не может превышать объем, предусмотренный учебным планом АООП.</w:t>
      </w:r>
    </w:p>
    <w:p w:rsidR="00FA09C5" w:rsidRPr="00FA09C5" w:rsidRDefault="00FA09C5" w:rsidP="00FA09C5">
      <w:pPr>
        <w:pStyle w:val="a7"/>
        <w:spacing w:line="276" w:lineRule="auto"/>
        <w:ind w:firstLine="708"/>
        <w:jc w:val="both"/>
        <w:rPr>
          <w:rFonts w:ascii="Times New Roman" w:hAnsi="Times New Roman"/>
          <w:sz w:val="28"/>
          <w:szCs w:val="28"/>
        </w:rPr>
      </w:pPr>
      <w:r w:rsidRPr="00FA09C5">
        <w:rPr>
          <w:rFonts w:ascii="Times New Roman" w:hAnsi="Times New Roman"/>
          <w:sz w:val="28"/>
          <w:szCs w:val="28"/>
        </w:rPr>
        <w:t xml:space="preserve">Примерный учебный план организации, реализующей вариант 2 АООП, включает две части: </w:t>
      </w:r>
    </w:p>
    <w:p w:rsidR="00FA09C5" w:rsidRPr="00FA09C5" w:rsidRDefault="00FA09C5" w:rsidP="00FA09C5">
      <w:pPr>
        <w:suppressAutoHyphens/>
        <w:spacing w:after="0"/>
        <w:jc w:val="both"/>
        <w:rPr>
          <w:rFonts w:ascii="Times New Roman" w:eastAsia="Times New Roman" w:hAnsi="Times New Roman" w:cs="Times New Roman"/>
          <w:sz w:val="28"/>
          <w:szCs w:val="28"/>
          <w:lang w:eastAsia="ar-SA"/>
        </w:rPr>
      </w:pPr>
      <w:r w:rsidRPr="00FA09C5">
        <w:rPr>
          <w:rFonts w:ascii="Times New Roman" w:eastAsia="Times New Roman" w:hAnsi="Times New Roman" w:cs="Times New Roman"/>
          <w:sz w:val="28"/>
          <w:szCs w:val="28"/>
          <w:lang w:eastAsia="ar-SA"/>
        </w:rPr>
        <w:t xml:space="preserve">I – обязательная часть, включает: </w:t>
      </w:r>
    </w:p>
    <w:p w:rsidR="00FA09C5" w:rsidRPr="00FA09C5" w:rsidRDefault="00FA09C5" w:rsidP="00FA09C5">
      <w:pPr>
        <w:suppressAutoHyphens/>
        <w:spacing w:after="0"/>
        <w:ind w:firstLine="36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FA09C5">
        <w:rPr>
          <w:rFonts w:ascii="Times New Roman" w:eastAsia="Times New Roman" w:hAnsi="Times New Roman" w:cs="Times New Roman"/>
          <w:sz w:val="28"/>
          <w:szCs w:val="28"/>
          <w:lang w:eastAsia="ar-SA"/>
        </w:rPr>
        <w:t>шесть образовательных областей, представленных десятью учебными предметами;</w:t>
      </w:r>
    </w:p>
    <w:p w:rsidR="00FA09C5" w:rsidRPr="00FA09C5" w:rsidRDefault="00FA09C5" w:rsidP="00FA09C5">
      <w:pPr>
        <w:suppressAutoHyphens/>
        <w:spacing w:after="0"/>
        <w:ind w:firstLine="36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FA09C5">
        <w:rPr>
          <w:rFonts w:ascii="Times New Roman" w:eastAsia="Times New Roman" w:hAnsi="Times New Roman" w:cs="Times New Roman"/>
          <w:sz w:val="28"/>
          <w:szCs w:val="28"/>
          <w:lang w:eastAsia="ar-SA"/>
        </w:rPr>
        <w:t xml:space="preserve">коррекционно-развивающие занятия, проводимые учителем-логопедом, учителем или учителем-дефектологом;    </w:t>
      </w:r>
    </w:p>
    <w:p w:rsidR="00FA09C5" w:rsidRPr="00FA09C5" w:rsidRDefault="00FA09C5" w:rsidP="00FA09C5">
      <w:pPr>
        <w:suppressAutoHyphens/>
        <w:spacing w:after="0"/>
        <w:jc w:val="both"/>
        <w:rPr>
          <w:rFonts w:ascii="Times New Roman" w:eastAsia="Times New Roman" w:hAnsi="Times New Roman" w:cs="Times New Roman"/>
          <w:sz w:val="28"/>
          <w:szCs w:val="28"/>
          <w:lang w:eastAsia="ar-SA"/>
        </w:rPr>
      </w:pPr>
      <w:r w:rsidRPr="00FA09C5">
        <w:rPr>
          <w:rFonts w:ascii="Times New Roman" w:eastAsia="Times New Roman" w:hAnsi="Times New Roman" w:cs="Times New Roman"/>
          <w:sz w:val="28"/>
          <w:szCs w:val="28"/>
          <w:lang w:val="en-US" w:eastAsia="ar-SA"/>
        </w:rPr>
        <w:t>II</w:t>
      </w:r>
      <w:r w:rsidRPr="00FA09C5">
        <w:rPr>
          <w:rFonts w:ascii="Times New Roman" w:eastAsia="Times New Roman" w:hAnsi="Times New Roman" w:cs="Times New Roman"/>
          <w:sz w:val="28"/>
          <w:szCs w:val="28"/>
          <w:lang w:eastAsia="ar-SA"/>
        </w:rPr>
        <w:t xml:space="preserve"> – часть, формируемая участниками образовательного процесса, включает:</w:t>
      </w:r>
    </w:p>
    <w:p w:rsidR="00FA09C5" w:rsidRPr="00FA09C5" w:rsidRDefault="002E3362" w:rsidP="002E3362">
      <w:pPr>
        <w:suppressAutoHyphens/>
        <w:spacing w:after="0"/>
        <w:ind w:firstLine="36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FA09C5" w:rsidRPr="00FA09C5">
        <w:rPr>
          <w:rFonts w:ascii="Times New Roman" w:eastAsia="Times New Roman" w:hAnsi="Times New Roman" w:cs="Times New Roman"/>
          <w:sz w:val="28"/>
          <w:szCs w:val="28"/>
          <w:lang w:eastAsia="ar-SA"/>
        </w:rPr>
        <w:t>коррекционные курсы, проводимые различными специалистами;</w:t>
      </w:r>
    </w:p>
    <w:p w:rsidR="00FA09C5" w:rsidRDefault="002E3362" w:rsidP="002E3362">
      <w:pPr>
        <w:suppressAutoHyphens/>
        <w:spacing w:after="0"/>
        <w:ind w:firstLine="36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FA09C5" w:rsidRPr="00FA09C5">
        <w:rPr>
          <w:rFonts w:ascii="Times New Roman" w:eastAsia="Times New Roman" w:hAnsi="Times New Roman" w:cs="Times New Roman"/>
          <w:sz w:val="28"/>
          <w:szCs w:val="28"/>
          <w:lang w:eastAsia="ar-SA"/>
        </w:rPr>
        <w:t xml:space="preserve">внеурочные мероприятия. </w:t>
      </w:r>
    </w:p>
    <w:p w:rsidR="003205F8" w:rsidRDefault="003205F8" w:rsidP="002E3362">
      <w:pPr>
        <w:suppressAutoHyphens/>
        <w:spacing w:after="0"/>
        <w:ind w:firstLine="360"/>
        <w:jc w:val="both"/>
        <w:rPr>
          <w:rFonts w:ascii="Times New Roman" w:eastAsia="Times New Roman" w:hAnsi="Times New Roman" w:cs="Times New Roman"/>
          <w:sz w:val="28"/>
          <w:szCs w:val="28"/>
          <w:lang w:eastAsia="ar-SA"/>
        </w:rPr>
      </w:pPr>
    </w:p>
    <w:p w:rsidR="000E0342" w:rsidRPr="000E0342" w:rsidRDefault="003205F8" w:rsidP="000E0342">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Недельный </w:t>
      </w:r>
      <w:r w:rsidR="006478BD">
        <w:rPr>
          <w:rFonts w:ascii="Times New Roman" w:eastAsia="Times New Roman" w:hAnsi="Times New Roman" w:cs="Times New Roman"/>
          <w:b/>
          <w:sz w:val="28"/>
          <w:szCs w:val="28"/>
          <w:lang w:eastAsia="ar-SA"/>
        </w:rPr>
        <w:t>учебный план АООП (вариант 2)</w:t>
      </w:r>
      <w:r w:rsidR="00831978">
        <w:rPr>
          <w:rFonts w:ascii="Times New Roman" w:eastAsia="Times New Roman" w:hAnsi="Times New Roman" w:cs="Times New Roman"/>
          <w:b/>
          <w:sz w:val="28"/>
          <w:szCs w:val="28"/>
          <w:lang w:eastAsia="ar-SA"/>
        </w:rPr>
        <w:t xml:space="preserve"> </w:t>
      </w:r>
      <w:r w:rsidR="000E0342" w:rsidRPr="000E0342">
        <w:rPr>
          <w:rFonts w:ascii="Times New Roman" w:eastAsia="Times New Roman" w:hAnsi="Times New Roman" w:cs="Times New Roman"/>
          <w:b/>
          <w:sz w:val="28"/>
          <w:szCs w:val="28"/>
          <w:lang w:eastAsia="ar-SA"/>
        </w:rPr>
        <w:t>для обучающихся с умственной отсталостью (интеллектуальными нарушениями)</w:t>
      </w:r>
    </w:p>
    <w:p w:rsidR="006478BD" w:rsidRPr="000E0342" w:rsidRDefault="000E0342" w:rsidP="003205F8">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val="en-US" w:eastAsia="ar-SA"/>
        </w:rPr>
        <w:t>I</w:t>
      </w:r>
      <w:r w:rsidRPr="006478BD">
        <w:rPr>
          <w:rFonts w:ascii="Times New Roman" w:eastAsia="Times New Roman" w:hAnsi="Times New Roman" w:cs="Times New Roman"/>
          <w:b/>
          <w:sz w:val="28"/>
          <w:szCs w:val="28"/>
          <w:lang w:eastAsia="ar-SA"/>
        </w:rPr>
        <w:t>-</w:t>
      </w:r>
      <w:r>
        <w:rPr>
          <w:rFonts w:ascii="Times New Roman" w:eastAsia="Times New Roman" w:hAnsi="Times New Roman" w:cs="Times New Roman"/>
          <w:b/>
          <w:sz w:val="28"/>
          <w:szCs w:val="28"/>
          <w:lang w:val="en-US" w:eastAsia="ar-SA"/>
        </w:rPr>
        <w:t>IV</w:t>
      </w:r>
      <w:r w:rsidRPr="000E0342">
        <w:rPr>
          <w:rFonts w:ascii="Times New Roman" w:eastAsia="Times New Roman" w:hAnsi="Times New Roman" w:cs="Times New Roman"/>
          <w:b/>
          <w:sz w:val="28"/>
          <w:szCs w:val="28"/>
          <w:lang w:eastAsia="ar-SA"/>
        </w:rPr>
        <w:t xml:space="preserve"> классы</w:t>
      </w:r>
    </w:p>
    <w:p w:rsidR="000E0342" w:rsidRPr="000E0342" w:rsidRDefault="000E0342" w:rsidP="000E0342">
      <w:pPr>
        <w:suppressAutoHyphens/>
        <w:spacing w:after="0" w:line="240" w:lineRule="auto"/>
        <w:jc w:val="center"/>
        <w:rPr>
          <w:rFonts w:ascii="Calibri" w:eastAsia="Times New Roman" w:hAnsi="Calibri" w:cs="Times New Roman"/>
          <w:b/>
          <w:lang w:eastAsia="ar-SA"/>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691"/>
        <w:gridCol w:w="851"/>
        <w:gridCol w:w="850"/>
        <w:gridCol w:w="851"/>
        <w:gridCol w:w="850"/>
        <w:gridCol w:w="995"/>
      </w:tblGrid>
      <w:tr w:rsidR="000E0342" w:rsidRPr="000E0342" w:rsidTr="003D214E">
        <w:trPr>
          <w:trHeight w:val="332"/>
        </w:trPr>
        <w:tc>
          <w:tcPr>
            <w:tcW w:w="1951" w:type="dxa"/>
            <w:vMerge w:val="restart"/>
            <w:tcBorders>
              <w:top w:val="single" w:sz="4" w:space="0" w:color="000000"/>
              <w:left w:val="single" w:sz="4" w:space="0" w:color="000000"/>
              <w:right w:val="single" w:sz="4" w:space="0" w:color="000000"/>
            </w:tcBorders>
            <w:hideMark/>
          </w:tcPr>
          <w:p w:rsidR="000E0342" w:rsidRPr="000E0342" w:rsidRDefault="000E0342" w:rsidP="000E0342">
            <w:pPr>
              <w:suppressAutoHyphens/>
              <w:spacing w:after="0" w:line="240" w:lineRule="auto"/>
              <w:rPr>
                <w:rFonts w:ascii="Times New Roman" w:eastAsia="Times New Roman" w:hAnsi="Times New Roman" w:cs="Times New Roman"/>
                <w:b/>
                <w:sz w:val="24"/>
                <w:szCs w:val="24"/>
                <w:lang w:eastAsia="ar-SA"/>
              </w:rPr>
            </w:pPr>
          </w:p>
          <w:p w:rsidR="000E0342" w:rsidRPr="000E0342" w:rsidRDefault="000E0342" w:rsidP="000E0342">
            <w:pPr>
              <w:suppressAutoHyphens/>
              <w:spacing w:after="0" w:line="240" w:lineRule="auto"/>
              <w:rPr>
                <w:rFonts w:ascii="Times New Roman" w:eastAsia="Times New Roman" w:hAnsi="Times New Roman" w:cs="Times New Roman"/>
                <w:b/>
                <w:sz w:val="24"/>
                <w:szCs w:val="24"/>
                <w:lang w:eastAsia="ar-SA"/>
              </w:rPr>
            </w:pPr>
            <w:r w:rsidRPr="000E0342">
              <w:rPr>
                <w:rFonts w:ascii="Times New Roman" w:eastAsia="Times New Roman" w:hAnsi="Times New Roman" w:cs="Times New Roman"/>
                <w:b/>
                <w:sz w:val="24"/>
                <w:szCs w:val="24"/>
                <w:lang w:val="en-US" w:eastAsia="ar-SA"/>
              </w:rPr>
              <w:t>Предметные</w:t>
            </w:r>
            <w:r w:rsidRPr="000E0342">
              <w:rPr>
                <w:rFonts w:ascii="Times New Roman" w:eastAsia="Times New Roman" w:hAnsi="Times New Roman" w:cs="Times New Roman"/>
                <w:b/>
                <w:sz w:val="24"/>
                <w:szCs w:val="24"/>
                <w:lang w:eastAsia="ar-SA"/>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0E0342" w:rsidRPr="000E0342" w:rsidRDefault="000E0342" w:rsidP="000E0342">
            <w:pPr>
              <w:suppressAutoHyphens/>
              <w:spacing w:after="0" w:line="240" w:lineRule="auto"/>
              <w:rPr>
                <w:rFonts w:ascii="Times New Roman" w:eastAsia="Times New Roman" w:hAnsi="Times New Roman" w:cs="Times New Roman"/>
                <w:b/>
                <w:sz w:val="24"/>
                <w:szCs w:val="24"/>
                <w:lang w:eastAsia="ar-SA"/>
              </w:rPr>
            </w:pPr>
          </w:p>
          <w:p w:rsidR="000E0342" w:rsidRPr="000E0342" w:rsidRDefault="000E0342" w:rsidP="000E0342">
            <w:pPr>
              <w:suppressAutoHyphens/>
              <w:spacing w:after="0" w:line="240" w:lineRule="auto"/>
              <w:jc w:val="right"/>
              <w:rPr>
                <w:rFonts w:ascii="Times New Roman" w:eastAsia="Times New Roman" w:hAnsi="Times New Roman" w:cs="Times New Roman"/>
                <w:b/>
                <w:sz w:val="24"/>
                <w:szCs w:val="24"/>
                <w:lang w:eastAsia="ar-SA"/>
              </w:rPr>
            </w:pPr>
            <w:r w:rsidRPr="000E0342">
              <w:rPr>
                <w:rFonts w:ascii="Times New Roman" w:eastAsia="Times New Roman" w:hAnsi="Times New Roman" w:cs="Times New Roman"/>
                <w:b/>
                <w:sz w:val="24"/>
                <w:szCs w:val="24"/>
                <w:lang w:eastAsia="ar-SA"/>
              </w:rPr>
              <w:t xml:space="preserve">Классы </w:t>
            </w:r>
          </w:p>
          <w:p w:rsidR="000E0342" w:rsidRPr="000E0342" w:rsidRDefault="000E0342" w:rsidP="000E0342">
            <w:pPr>
              <w:suppressAutoHyphens/>
              <w:spacing w:after="0" w:line="240" w:lineRule="auto"/>
              <w:rPr>
                <w:rFonts w:ascii="Times New Roman" w:eastAsia="Times New Roman" w:hAnsi="Times New Roman" w:cs="Times New Roman"/>
                <w:b/>
                <w:sz w:val="24"/>
                <w:szCs w:val="24"/>
                <w:lang w:eastAsia="ar-SA"/>
              </w:rPr>
            </w:pPr>
            <w:r w:rsidRPr="000E0342">
              <w:rPr>
                <w:rFonts w:ascii="Times New Roman" w:eastAsia="Times New Roman" w:hAnsi="Times New Roman" w:cs="Times New Roman"/>
                <w:b/>
                <w:sz w:val="24"/>
                <w:szCs w:val="24"/>
                <w:lang w:eastAsia="ar-SA"/>
              </w:rPr>
              <w:t xml:space="preserve">Учебные </w:t>
            </w:r>
          </w:p>
          <w:p w:rsidR="000E0342" w:rsidRPr="000E0342" w:rsidRDefault="000E0342" w:rsidP="000E0342">
            <w:pPr>
              <w:suppressAutoHyphens/>
              <w:spacing w:after="0" w:line="240" w:lineRule="auto"/>
              <w:rPr>
                <w:rFonts w:ascii="Times New Roman" w:eastAsia="Times New Roman" w:hAnsi="Times New Roman" w:cs="Times New Roman"/>
                <w:b/>
                <w:sz w:val="24"/>
                <w:szCs w:val="24"/>
                <w:lang w:eastAsia="ar-SA"/>
              </w:rPr>
            </w:pPr>
            <w:r w:rsidRPr="000E0342">
              <w:rPr>
                <w:rFonts w:ascii="Times New Roman" w:eastAsia="Times New Roman" w:hAnsi="Times New Roman" w:cs="Times New Roman"/>
                <w:b/>
                <w:sz w:val="24"/>
                <w:szCs w:val="24"/>
                <w:lang w:eastAsia="ar-SA"/>
              </w:rPr>
              <w:t>предметы</w:t>
            </w:r>
          </w:p>
        </w:tc>
        <w:tc>
          <w:tcPr>
            <w:tcW w:w="4397" w:type="dxa"/>
            <w:gridSpan w:val="5"/>
            <w:tcBorders>
              <w:top w:val="single" w:sz="4" w:space="0" w:color="000000"/>
              <w:left w:val="single" w:sz="4" w:space="0" w:color="000000"/>
              <w:right w:val="single" w:sz="4" w:space="0" w:color="000000"/>
            </w:tcBorders>
            <w:hideMark/>
          </w:tcPr>
          <w:p w:rsidR="006478BD" w:rsidRPr="000E0342" w:rsidRDefault="006478BD" w:rsidP="006478BD">
            <w:pPr>
              <w:suppressAutoHyphens/>
              <w:spacing w:after="0" w:line="240" w:lineRule="auto"/>
              <w:jc w:val="center"/>
              <w:rPr>
                <w:rFonts w:ascii="Times New Roman" w:eastAsia="Times New Roman" w:hAnsi="Times New Roman" w:cs="Times New Roman"/>
                <w:b/>
                <w:sz w:val="24"/>
                <w:szCs w:val="24"/>
                <w:lang w:eastAsia="ar-SA"/>
              </w:rPr>
            </w:pPr>
          </w:p>
        </w:tc>
      </w:tr>
      <w:tr w:rsidR="000E0342" w:rsidRPr="000E0342" w:rsidTr="003D214E">
        <w:trPr>
          <w:trHeight w:val="517"/>
        </w:trPr>
        <w:tc>
          <w:tcPr>
            <w:tcW w:w="1951" w:type="dxa"/>
            <w:vMerge/>
            <w:tcBorders>
              <w:top w:val="single" w:sz="4" w:space="0" w:color="000000"/>
              <w:left w:val="single" w:sz="4" w:space="0" w:color="000000"/>
              <w:right w:val="single" w:sz="4" w:space="0" w:color="000000"/>
            </w:tcBorders>
            <w:vAlign w:val="center"/>
            <w:hideMark/>
          </w:tcPr>
          <w:p w:rsidR="000E0342" w:rsidRPr="000E0342" w:rsidRDefault="000E0342" w:rsidP="000E0342">
            <w:pPr>
              <w:suppressAutoHyphens/>
              <w:spacing w:after="0" w:line="240" w:lineRule="auto"/>
              <w:rPr>
                <w:rFonts w:ascii="Times New Roman" w:eastAsia="Times New Roman" w:hAnsi="Times New Roman" w:cs="Times New Roman"/>
                <w:sz w:val="24"/>
                <w:szCs w:val="24"/>
                <w:lang w:eastAsia="ar-SA"/>
              </w:rPr>
            </w:pPr>
          </w:p>
        </w:tc>
        <w:tc>
          <w:tcPr>
            <w:tcW w:w="2691" w:type="dxa"/>
            <w:vMerge/>
            <w:tcBorders>
              <w:top w:val="single" w:sz="4" w:space="0" w:color="000000"/>
              <w:left w:val="single" w:sz="4" w:space="0" w:color="000000"/>
              <w:right w:val="single" w:sz="4" w:space="0" w:color="000000"/>
            </w:tcBorders>
            <w:vAlign w:val="center"/>
            <w:hideMark/>
          </w:tcPr>
          <w:p w:rsidR="000E0342" w:rsidRPr="000E0342" w:rsidRDefault="000E0342" w:rsidP="000E0342">
            <w:pPr>
              <w:suppressAutoHyphens/>
              <w:spacing w:after="0" w:line="240" w:lineRule="auto"/>
              <w:rPr>
                <w:rFonts w:ascii="Times New Roman" w:eastAsia="Times New Roman" w:hAnsi="Times New Roman" w:cs="Times New Roman"/>
                <w:sz w:val="24"/>
                <w:szCs w:val="24"/>
                <w:lang w:eastAsia="ar-SA"/>
              </w:rPr>
            </w:pPr>
          </w:p>
        </w:tc>
        <w:tc>
          <w:tcPr>
            <w:tcW w:w="851" w:type="dxa"/>
            <w:tcBorders>
              <w:top w:val="single" w:sz="4" w:space="0" w:color="000000"/>
            </w:tcBorders>
            <w:hideMark/>
          </w:tcPr>
          <w:p w:rsidR="000E0342" w:rsidRPr="000E0342" w:rsidRDefault="000E0342" w:rsidP="000E0342">
            <w:pPr>
              <w:suppressAutoHyphens/>
              <w:spacing w:after="0" w:line="240" w:lineRule="auto"/>
              <w:jc w:val="center"/>
              <w:rPr>
                <w:rFonts w:ascii="Times New Roman" w:eastAsia="Times New Roman" w:hAnsi="Times New Roman" w:cs="Times New Roman"/>
                <w:b/>
                <w:sz w:val="24"/>
                <w:szCs w:val="24"/>
                <w:lang w:eastAsia="ar-SA"/>
              </w:rPr>
            </w:pPr>
            <w:r w:rsidRPr="000E0342">
              <w:rPr>
                <w:rFonts w:ascii="Times New Roman" w:eastAsia="Times New Roman" w:hAnsi="Times New Roman" w:cs="Times New Roman"/>
                <w:b/>
                <w:sz w:val="24"/>
                <w:szCs w:val="24"/>
                <w:lang w:eastAsia="ar-SA"/>
              </w:rPr>
              <w:t xml:space="preserve">I </w:t>
            </w:r>
          </w:p>
        </w:tc>
        <w:tc>
          <w:tcPr>
            <w:tcW w:w="850" w:type="dxa"/>
            <w:tcBorders>
              <w:top w:val="single" w:sz="4" w:space="0" w:color="000000"/>
            </w:tcBorders>
            <w:hideMark/>
          </w:tcPr>
          <w:p w:rsidR="000E0342" w:rsidRPr="000E0342" w:rsidRDefault="000E0342" w:rsidP="000E0342">
            <w:pPr>
              <w:suppressAutoHyphens/>
              <w:spacing w:after="0" w:line="240" w:lineRule="auto"/>
              <w:jc w:val="center"/>
              <w:rPr>
                <w:rFonts w:ascii="Times New Roman" w:eastAsia="Times New Roman" w:hAnsi="Times New Roman" w:cs="Times New Roman"/>
                <w:b/>
                <w:sz w:val="24"/>
                <w:szCs w:val="24"/>
                <w:lang w:eastAsia="ar-SA"/>
              </w:rPr>
            </w:pPr>
            <w:r w:rsidRPr="000E0342">
              <w:rPr>
                <w:rFonts w:ascii="Times New Roman" w:eastAsia="Times New Roman" w:hAnsi="Times New Roman" w:cs="Times New Roman"/>
                <w:b/>
                <w:sz w:val="24"/>
                <w:szCs w:val="24"/>
                <w:lang w:eastAsia="ar-SA"/>
              </w:rPr>
              <w:t>II</w:t>
            </w:r>
          </w:p>
        </w:tc>
        <w:tc>
          <w:tcPr>
            <w:tcW w:w="851" w:type="dxa"/>
            <w:tcBorders>
              <w:top w:val="single" w:sz="4" w:space="0" w:color="000000"/>
            </w:tcBorders>
            <w:hideMark/>
          </w:tcPr>
          <w:p w:rsidR="000E0342" w:rsidRPr="000E0342" w:rsidRDefault="000E0342" w:rsidP="000E0342">
            <w:pPr>
              <w:suppressAutoHyphens/>
              <w:spacing w:after="0" w:line="240" w:lineRule="auto"/>
              <w:jc w:val="center"/>
              <w:rPr>
                <w:rFonts w:ascii="Times New Roman" w:eastAsia="Times New Roman" w:hAnsi="Times New Roman" w:cs="Times New Roman"/>
                <w:b/>
                <w:sz w:val="24"/>
                <w:szCs w:val="24"/>
                <w:lang w:eastAsia="ar-SA"/>
              </w:rPr>
            </w:pPr>
            <w:r w:rsidRPr="000E0342">
              <w:rPr>
                <w:rFonts w:ascii="Times New Roman" w:eastAsia="Times New Roman" w:hAnsi="Times New Roman" w:cs="Times New Roman"/>
                <w:b/>
                <w:sz w:val="24"/>
                <w:szCs w:val="24"/>
                <w:lang w:eastAsia="ar-SA"/>
              </w:rPr>
              <w:t>III</w:t>
            </w:r>
          </w:p>
        </w:tc>
        <w:tc>
          <w:tcPr>
            <w:tcW w:w="850" w:type="dxa"/>
            <w:tcBorders>
              <w:top w:val="single" w:sz="4" w:space="0" w:color="000000"/>
            </w:tcBorders>
            <w:hideMark/>
          </w:tcPr>
          <w:p w:rsidR="000E0342" w:rsidRPr="000E0342" w:rsidRDefault="000E0342" w:rsidP="000E0342">
            <w:pPr>
              <w:suppressAutoHyphens/>
              <w:spacing w:after="0" w:line="240" w:lineRule="auto"/>
              <w:jc w:val="center"/>
              <w:rPr>
                <w:rFonts w:ascii="Times New Roman" w:eastAsia="Times New Roman" w:hAnsi="Times New Roman" w:cs="Times New Roman"/>
                <w:b/>
                <w:sz w:val="24"/>
                <w:szCs w:val="24"/>
                <w:lang w:eastAsia="ar-SA"/>
              </w:rPr>
            </w:pPr>
            <w:r w:rsidRPr="000E0342">
              <w:rPr>
                <w:rFonts w:ascii="Times New Roman" w:eastAsia="Times New Roman" w:hAnsi="Times New Roman" w:cs="Times New Roman"/>
                <w:b/>
                <w:sz w:val="24"/>
                <w:szCs w:val="24"/>
                <w:lang w:eastAsia="ar-SA"/>
              </w:rPr>
              <w:t>IV</w:t>
            </w:r>
          </w:p>
        </w:tc>
        <w:tc>
          <w:tcPr>
            <w:tcW w:w="992" w:type="dxa"/>
            <w:tcBorders>
              <w:top w:val="single" w:sz="4" w:space="0" w:color="000000"/>
              <w:left w:val="single" w:sz="4" w:space="0" w:color="000000"/>
              <w:right w:val="single" w:sz="4" w:space="0" w:color="000000"/>
            </w:tcBorders>
            <w:vAlign w:val="center"/>
            <w:hideMark/>
          </w:tcPr>
          <w:p w:rsidR="000E0342" w:rsidRPr="000E0342" w:rsidRDefault="006478BD" w:rsidP="000E0342">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В</w:t>
            </w:r>
            <w:r w:rsidRPr="006478BD">
              <w:rPr>
                <w:rFonts w:ascii="Times New Roman" w:eastAsia="Times New Roman" w:hAnsi="Times New Roman" w:cs="Times New Roman"/>
                <w:b/>
                <w:sz w:val="24"/>
                <w:szCs w:val="24"/>
                <w:lang w:eastAsia="ar-SA"/>
              </w:rPr>
              <w:t>сего</w:t>
            </w:r>
          </w:p>
        </w:tc>
      </w:tr>
      <w:tr w:rsidR="000E0342" w:rsidRPr="000E0342" w:rsidTr="003D214E">
        <w:trPr>
          <w:trHeight w:val="577"/>
        </w:trPr>
        <w:tc>
          <w:tcPr>
            <w:tcW w:w="1951" w:type="dxa"/>
            <w:hideMark/>
          </w:tcPr>
          <w:p w:rsidR="000E0342" w:rsidRPr="000E0342" w:rsidRDefault="000E0342" w:rsidP="000E0342">
            <w:pPr>
              <w:suppressAutoHyphens/>
              <w:spacing w:after="0" w:line="240" w:lineRule="auto"/>
              <w:rPr>
                <w:rFonts w:ascii="Times New Roman" w:eastAsia="Times New Roman" w:hAnsi="Times New Roman" w:cs="Times New Roman"/>
                <w:sz w:val="24"/>
                <w:szCs w:val="24"/>
                <w:lang w:eastAsia="ar-SA"/>
              </w:rPr>
            </w:pPr>
            <w:r w:rsidRPr="000E0342">
              <w:rPr>
                <w:rFonts w:ascii="Times New Roman" w:eastAsia="Times New Roman" w:hAnsi="Times New Roman" w:cs="Times New Roman"/>
                <w:sz w:val="24"/>
                <w:szCs w:val="24"/>
                <w:lang w:eastAsia="ar-SA"/>
              </w:rPr>
              <w:lastRenderedPageBreak/>
              <w:t>1. Язык и речевая практика</w:t>
            </w:r>
          </w:p>
        </w:tc>
        <w:tc>
          <w:tcPr>
            <w:tcW w:w="2691" w:type="dxa"/>
            <w:hideMark/>
          </w:tcPr>
          <w:p w:rsidR="000E0342" w:rsidRPr="000E0342" w:rsidRDefault="000E0342" w:rsidP="000E0342">
            <w:pPr>
              <w:suppressAutoHyphens/>
              <w:spacing w:after="0" w:line="240" w:lineRule="auto"/>
              <w:rPr>
                <w:rFonts w:ascii="Times New Roman" w:eastAsia="Times New Roman" w:hAnsi="Times New Roman" w:cs="Times New Roman"/>
                <w:sz w:val="24"/>
                <w:szCs w:val="24"/>
                <w:lang w:eastAsia="ar-SA"/>
              </w:rPr>
            </w:pPr>
            <w:r w:rsidRPr="000E0342">
              <w:rPr>
                <w:rFonts w:ascii="Times New Roman" w:eastAsia="Times New Roman" w:hAnsi="Times New Roman" w:cs="Times New Roman"/>
                <w:sz w:val="24"/>
                <w:szCs w:val="24"/>
                <w:lang w:eastAsia="ar-SA"/>
              </w:rPr>
              <w:t>1.1 Речь и альтернативная коммуникация</w:t>
            </w:r>
          </w:p>
        </w:tc>
        <w:tc>
          <w:tcPr>
            <w:tcW w:w="851" w:type="dxa"/>
            <w:hideMark/>
          </w:tcPr>
          <w:p w:rsidR="000E0342" w:rsidRPr="000E0342" w:rsidRDefault="003205F8" w:rsidP="000E034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850" w:type="dxa"/>
            <w:hideMark/>
          </w:tcPr>
          <w:p w:rsidR="000E0342" w:rsidRPr="000E0342" w:rsidRDefault="003205F8" w:rsidP="000E034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851" w:type="dxa"/>
            <w:hideMark/>
          </w:tcPr>
          <w:p w:rsidR="000E0342" w:rsidRPr="000E0342" w:rsidRDefault="003205F8" w:rsidP="000E034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50" w:type="dxa"/>
            <w:hideMark/>
          </w:tcPr>
          <w:p w:rsidR="000E0342" w:rsidRPr="000E0342" w:rsidRDefault="003205F8" w:rsidP="000E034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992" w:type="dxa"/>
            <w:hideMark/>
          </w:tcPr>
          <w:p w:rsidR="000E0342" w:rsidRPr="000E0342" w:rsidRDefault="003205F8" w:rsidP="000E0342">
            <w:pPr>
              <w:suppressAutoHyphens/>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w:t>
            </w:r>
            <w:r w:rsidR="000E0342">
              <w:rPr>
                <w:rFonts w:ascii="Times New Roman" w:eastAsia="Times New Roman" w:hAnsi="Times New Roman" w:cs="Times New Roman"/>
                <w:sz w:val="24"/>
                <w:szCs w:val="24"/>
                <w:lang w:val="en-US" w:eastAsia="ar-SA"/>
              </w:rPr>
              <w:t>0</w:t>
            </w:r>
          </w:p>
        </w:tc>
      </w:tr>
      <w:tr w:rsidR="000E0342" w:rsidRPr="000E0342" w:rsidTr="003D214E">
        <w:tc>
          <w:tcPr>
            <w:tcW w:w="1951" w:type="dxa"/>
            <w:hideMark/>
          </w:tcPr>
          <w:p w:rsidR="000E0342" w:rsidRPr="000E0342" w:rsidRDefault="000E0342" w:rsidP="000E0342">
            <w:pPr>
              <w:suppressAutoHyphens/>
              <w:spacing w:after="0" w:line="240" w:lineRule="auto"/>
              <w:rPr>
                <w:rFonts w:ascii="Times New Roman" w:eastAsia="Times New Roman" w:hAnsi="Times New Roman" w:cs="Times New Roman"/>
                <w:sz w:val="24"/>
                <w:szCs w:val="24"/>
                <w:lang w:eastAsia="ar-SA"/>
              </w:rPr>
            </w:pPr>
            <w:r w:rsidRPr="000E0342">
              <w:rPr>
                <w:rFonts w:ascii="Times New Roman" w:eastAsia="Times New Roman" w:hAnsi="Times New Roman" w:cs="Times New Roman"/>
                <w:sz w:val="24"/>
                <w:szCs w:val="24"/>
                <w:lang w:eastAsia="ar-SA"/>
              </w:rPr>
              <w:t>2. Математика</w:t>
            </w:r>
          </w:p>
        </w:tc>
        <w:tc>
          <w:tcPr>
            <w:tcW w:w="2691" w:type="dxa"/>
            <w:hideMark/>
          </w:tcPr>
          <w:p w:rsidR="000E0342" w:rsidRPr="000E0342" w:rsidRDefault="000E0342" w:rsidP="000E0342">
            <w:pPr>
              <w:suppressAutoHyphens/>
              <w:spacing w:after="0" w:line="240" w:lineRule="auto"/>
              <w:rPr>
                <w:rFonts w:ascii="Times New Roman" w:eastAsia="Times New Roman" w:hAnsi="Times New Roman" w:cs="Times New Roman"/>
                <w:sz w:val="24"/>
                <w:szCs w:val="24"/>
                <w:lang w:eastAsia="ar-SA"/>
              </w:rPr>
            </w:pPr>
            <w:r w:rsidRPr="000E0342">
              <w:rPr>
                <w:rFonts w:ascii="Times New Roman" w:eastAsia="Times New Roman" w:hAnsi="Times New Roman" w:cs="Times New Roman"/>
                <w:sz w:val="24"/>
                <w:szCs w:val="24"/>
                <w:lang w:eastAsia="ar-SA"/>
              </w:rPr>
              <w:t>2.1.Математические представления</w:t>
            </w:r>
          </w:p>
        </w:tc>
        <w:tc>
          <w:tcPr>
            <w:tcW w:w="851" w:type="dxa"/>
            <w:hideMark/>
          </w:tcPr>
          <w:p w:rsidR="000E0342" w:rsidRPr="000E0342" w:rsidRDefault="003205F8" w:rsidP="000E034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50" w:type="dxa"/>
            <w:hideMark/>
          </w:tcPr>
          <w:p w:rsidR="000E0342" w:rsidRPr="000E0342" w:rsidRDefault="003205F8" w:rsidP="000E034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51" w:type="dxa"/>
            <w:hideMark/>
          </w:tcPr>
          <w:p w:rsidR="000E0342" w:rsidRPr="000E0342" w:rsidRDefault="003205F8" w:rsidP="000E034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50" w:type="dxa"/>
            <w:hideMark/>
          </w:tcPr>
          <w:p w:rsidR="000E0342" w:rsidRPr="000E0342" w:rsidRDefault="003205F8" w:rsidP="000E034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992" w:type="dxa"/>
            <w:hideMark/>
          </w:tcPr>
          <w:p w:rsidR="000E0342" w:rsidRPr="003205F8" w:rsidRDefault="003205F8" w:rsidP="000E034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r>
      <w:tr w:rsidR="000E0342" w:rsidRPr="000E0342" w:rsidTr="003D214E">
        <w:tc>
          <w:tcPr>
            <w:tcW w:w="1951" w:type="dxa"/>
            <w:vMerge w:val="restart"/>
            <w:hideMark/>
          </w:tcPr>
          <w:p w:rsidR="000E0342" w:rsidRPr="000E0342" w:rsidRDefault="000E0342" w:rsidP="000E0342">
            <w:pPr>
              <w:suppressAutoHyphens/>
              <w:spacing w:after="0" w:line="240" w:lineRule="auto"/>
              <w:rPr>
                <w:rFonts w:ascii="Times New Roman" w:eastAsia="Times New Roman" w:hAnsi="Times New Roman" w:cs="Times New Roman"/>
                <w:sz w:val="24"/>
                <w:szCs w:val="24"/>
                <w:lang w:eastAsia="ar-SA"/>
              </w:rPr>
            </w:pPr>
            <w:r w:rsidRPr="000E0342">
              <w:rPr>
                <w:rFonts w:ascii="Times New Roman" w:eastAsia="Times New Roman" w:hAnsi="Times New Roman" w:cs="Times New Roman"/>
                <w:sz w:val="24"/>
                <w:szCs w:val="24"/>
                <w:lang w:eastAsia="ar-SA"/>
              </w:rPr>
              <w:t>3. Окружающий мир</w:t>
            </w:r>
          </w:p>
        </w:tc>
        <w:tc>
          <w:tcPr>
            <w:tcW w:w="2691" w:type="dxa"/>
            <w:hideMark/>
          </w:tcPr>
          <w:p w:rsidR="000E0342" w:rsidRPr="000E0342" w:rsidRDefault="000E0342" w:rsidP="000E0342">
            <w:pPr>
              <w:suppressAutoHyphens/>
              <w:spacing w:after="0" w:line="240" w:lineRule="auto"/>
              <w:rPr>
                <w:rFonts w:ascii="Times New Roman" w:eastAsia="Times New Roman" w:hAnsi="Times New Roman" w:cs="Times New Roman"/>
                <w:sz w:val="24"/>
                <w:szCs w:val="24"/>
                <w:lang w:eastAsia="ar-SA"/>
              </w:rPr>
            </w:pPr>
            <w:r w:rsidRPr="000E0342">
              <w:rPr>
                <w:rFonts w:ascii="Times New Roman" w:eastAsia="Times New Roman" w:hAnsi="Times New Roman" w:cs="Times New Roman"/>
                <w:sz w:val="24"/>
                <w:szCs w:val="24"/>
                <w:lang w:eastAsia="ar-SA"/>
              </w:rPr>
              <w:t>3.1 Окружающий природный  мир</w:t>
            </w:r>
          </w:p>
        </w:tc>
        <w:tc>
          <w:tcPr>
            <w:tcW w:w="851" w:type="dxa"/>
            <w:hideMark/>
          </w:tcPr>
          <w:p w:rsidR="000E0342" w:rsidRPr="000E0342" w:rsidRDefault="003205F8" w:rsidP="000E034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50" w:type="dxa"/>
            <w:hideMark/>
          </w:tcPr>
          <w:p w:rsidR="000E0342" w:rsidRPr="000E0342" w:rsidRDefault="003205F8" w:rsidP="000E034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51" w:type="dxa"/>
            <w:hideMark/>
          </w:tcPr>
          <w:p w:rsidR="000E0342" w:rsidRPr="000E0342" w:rsidRDefault="003205F8" w:rsidP="000E034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50" w:type="dxa"/>
            <w:hideMark/>
          </w:tcPr>
          <w:p w:rsidR="000E0342" w:rsidRPr="000E0342" w:rsidRDefault="003205F8" w:rsidP="000E034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992" w:type="dxa"/>
            <w:hideMark/>
          </w:tcPr>
          <w:p w:rsidR="000E0342" w:rsidRPr="003205F8" w:rsidRDefault="003205F8" w:rsidP="000E034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r>
      <w:tr w:rsidR="000E0342" w:rsidRPr="000E0342" w:rsidTr="003D214E">
        <w:trPr>
          <w:trHeight w:val="471"/>
        </w:trPr>
        <w:tc>
          <w:tcPr>
            <w:tcW w:w="1951" w:type="dxa"/>
            <w:vMerge/>
            <w:hideMark/>
          </w:tcPr>
          <w:p w:rsidR="000E0342" w:rsidRPr="000E0342" w:rsidRDefault="000E0342" w:rsidP="000E0342">
            <w:pPr>
              <w:suppressAutoHyphens/>
              <w:spacing w:after="0" w:line="240" w:lineRule="auto"/>
              <w:rPr>
                <w:rFonts w:ascii="Times New Roman" w:eastAsia="Times New Roman" w:hAnsi="Times New Roman" w:cs="Times New Roman"/>
                <w:sz w:val="24"/>
                <w:szCs w:val="24"/>
                <w:lang w:eastAsia="ar-SA"/>
              </w:rPr>
            </w:pPr>
          </w:p>
        </w:tc>
        <w:tc>
          <w:tcPr>
            <w:tcW w:w="2691" w:type="dxa"/>
            <w:hideMark/>
          </w:tcPr>
          <w:p w:rsidR="000E0342" w:rsidRPr="000E0342" w:rsidRDefault="000E0342" w:rsidP="000E0342">
            <w:pPr>
              <w:suppressAutoHyphens/>
              <w:spacing w:after="0" w:line="240" w:lineRule="auto"/>
              <w:rPr>
                <w:rFonts w:ascii="Times New Roman" w:eastAsia="Times New Roman" w:hAnsi="Times New Roman" w:cs="Times New Roman"/>
                <w:sz w:val="24"/>
                <w:szCs w:val="24"/>
                <w:lang w:val="en-US" w:eastAsia="ar-SA"/>
              </w:rPr>
            </w:pPr>
            <w:r w:rsidRPr="000E0342">
              <w:rPr>
                <w:rFonts w:ascii="Times New Roman" w:eastAsia="Times New Roman" w:hAnsi="Times New Roman" w:cs="Times New Roman"/>
                <w:sz w:val="24"/>
                <w:szCs w:val="24"/>
                <w:lang w:eastAsia="ar-SA"/>
              </w:rPr>
              <w:t>3.2 Человек</w:t>
            </w:r>
          </w:p>
        </w:tc>
        <w:tc>
          <w:tcPr>
            <w:tcW w:w="851" w:type="dxa"/>
            <w:hideMark/>
          </w:tcPr>
          <w:p w:rsidR="000E0342" w:rsidRPr="000E0342" w:rsidRDefault="000E0342" w:rsidP="000E0342">
            <w:pPr>
              <w:suppressAutoHyphens/>
              <w:spacing w:after="0" w:line="240" w:lineRule="auto"/>
              <w:jc w:val="center"/>
              <w:rPr>
                <w:rFonts w:ascii="Times New Roman" w:eastAsia="Times New Roman" w:hAnsi="Times New Roman" w:cs="Times New Roman"/>
                <w:sz w:val="24"/>
                <w:szCs w:val="24"/>
                <w:lang w:val="en-US" w:eastAsia="ar-SA"/>
              </w:rPr>
            </w:pPr>
            <w:r w:rsidRPr="000E0342">
              <w:rPr>
                <w:rFonts w:ascii="Times New Roman" w:eastAsia="Times New Roman" w:hAnsi="Times New Roman" w:cs="Times New Roman"/>
                <w:sz w:val="24"/>
                <w:szCs w:val="24"/>
                <w:lang w:eastAsia="ar-SA"/>
              </w:rPr>
              <w:t>2</w:t>
            </w:r>
          </w:p>
        </w:tc>
        <w:tc>
          <w:tcPr>
            <w:tcW w:w="850" w:type="dxa"/>
            <w:hideMark/>
          </w:tcPr>
          <w:p w:rsidR="000E0342" w:rsidRPr="000E0342" w:rsidRDefault="003205F8" w:rsidP="000E0342">
            <w:pPr>
              <w:suppressAutoHyphens/>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eastAsia="ar-SA"/>
              </w:rPr>
              <w:t>2</w:t>
            </w:r>
          </w:p>
        </w:tc>
        <w:tc>
          <w:tcPr>
            <w:tcW w:w="851" w:type="dxa"/>
            <w:hideMark/>
          </w:tcPr>
          <w:p w:rsidR="000E0342" w:rsidRPr="000E0342" w:rsidRDefault="003205F8" w:rsidP="000E0342">
            <w:pPr>
              <w:suppressAutoHyphens/>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eastAsia="ar-SA"/>
              </w:rPr>
              <w:t>2</w:t>
            </w:r>
          </w:p>
        </w:tc>
        <w:tc>
          <w:tcPr>
            <w:tcW w:w="850" w:type="dxa"/>
            <w:hideMark/>
          </w:tcPr>
          <w:p w:rsidR="000E0342" w:rsidRPr="000E0342" w:rsidRDefault="003205F8" w:rsidP="000E0342">
            <w:pPr>
              <w:suppressAutoHyphens/>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eastAsia="ar-SA"/>
              </w:rPr>
              <w:t>2</w:t>
            </w:r>
          </w:p>
        </w:tc>
        <w:tc>
          <w:tcPr>
            <w:tcW w:w="992" w:type="dxa"/>
            <w:hideMark/>
          </w:tcPr>
          <w:p w:rsidR="000E0342" w:rsidRPr="003205F8" w:rsidRDefault="003205F8" w:rsidP="000E034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r>
      <w:tr w:rsidR="000E0342" w:rsidRPr="000E0342" w:rsidTr="003D214E">
        <w:trPr>
          <w:trHeight w:val="423"/>
        </w:trPr>
        <w:tc>
          <w:tcPr>
            <w:tcW w:w="1951" w:type="dxa"/>
            <w:vMerge/>
            <w:vAlign w:val="center"/>
            <w:hideMark/>
          </w:tcPr>
          <w:p w:rsidR="000E0342" w:rsidRPr="000E0342" w:rsidRDefault="000E0342" w:rsidP="000E0342">
            <w:pPr>
              <w:suppressAutoHyphens/>
              <w:spacing w:after="0" w:line="240" w:lineRule="auto"/>
              <w:rPr>
                <w:rFonts w:ascii="Times New Roman" w:eastAsia="Times New Roman" w:hAnsi="Times New Roman" w:cs="Times New Roman"/>
                <w:sz w:val="24"/>
                <w:szCs w:val="24"/>
                <w:lang w:eastAsia="ar-SA"/>
              </w:rPr>
            </w:pPr>
          </w:p>
        </w:tc>
        <w:tc>
          <w:tcPr>
            <w:tcW w:w="2691" w:type="dxa"/>
            <w:hideMark/>
          </w:tcPr>
          <w:p w:rsidR="000E0342" w:rsidRPr="000E0342" w:rsidRDefault="000E0342" w:rsidP="000E0342">
            <w:pPr>
              <w:suppressAutoHyphens/>
              <w:spacing w:after="0" w:line="240" w:lineRule="auto"/>
              <w:rPr>
                <w:rFonts w:ascii="Times New Roman" w:eastAsia="Times New Roman" w:hAnsi="Times New Roman" w:cs="Times New Roman"/>
                <w:sz w:val="24"/>
                <w:szCs w:val="24"/>
                <w:lang w:val="en-US" w:eastAsia="ar-SA"/>
              </w:rPr>
            </w:pPr>
            <w:r w:rsidRPr="000E0342">
              <w:rPr>
                <w:rFonts w:ascii="Times New Roman" w:eastAsia="Times New Roman" w:hAnsi="Times New Roman" w:cs="Times New Roman"/>
                <w:sz w:val="24"/>
                <w:szCs w:val="24"/>
                <w:lang w:eastAsia="ar-SA"/>
              </w:rPr>
              <w:t>3.3 Домоводство</w:t>
            </w:r>
          </w:p>
        </w:tc>
        <w:tc>
          <w:tcPr>
            <w:tcW w:w="851" w:type="dxa"/>
            <w:hideMark/>
          </w:tcPr>
          <w:p w:rsidR="000E0342" w:rsidRPr="000E0342" w:rsidRDefault="000E0342" w:rsidP="000E0342">
            <w:pPr>
              <w:suppressAutoHyphens/>
              <w:spacing w:after="0" w:line="240" w:lineRule="auto"/>
              <w:jc w:val="center"/>
              <w:rPr>
                <w:rFonts w:ascii="Times New Roman" w:eastAsia="Times New Roman" w:hAnsi="Times New Roman" w:cs="Times New Roman"/>
                <w:sz w:val="24"/>
                <w:szCs w:val="24"/>
                <w:lang w:val="en-US" w:eastAsia="ar-SA"/>
              </w:rPr>
            </w:pPr>
            <w:r w:rsidRPr="000E0342">
              <w:rPr>
                <w:rFonts w:ascii="Times New Roman" w:eastAsia="Times New Roman" w:hAnsi="Times New Roman" w:cs="Times New Roman"/>
                <w:sz w:val="24"/>
                <w:szCs w:val="24"/>
                <w:lang w:eastAsia="ar-SA"/>
              </w:rPr>
              <w:t>-</w:t>
            </w:r>
          </w:p>
        </w:tc>
        <w:tc>
          <w:tcPr>
            <w:tcW w:w="850" w:type="dxa"/>
            <w:hideMark/>
          </w:tcPr>
          <w:p w:rsidR="000E0342" w:rsidRPr="000E0342" w:rsidRDefault="000E0342" w:rsidP="000E0342">
            <w:pPr>
              <w:suppressAutoHyphens/>
              <w:spacing w:after="0" w:line="240" w:lineRule="auto"/>
              <w:jc w:val="center"/>
              <w:rPr>
                <w:rFonts w:ascii="Times New Roman" w:eastAsia="Times New Roman" w:hAnsi="Times New Roman" w:cs="Times New Roman"/>
                <w:sz w:val="24"/>
                <w:szCs w:val="24"/>
                <w:lang w:val="en-US" w:eastAsia="ar-SA"/>
              </w:rPr>
            </w:pPr>
            <w:r w:rsidRPr="000E0342">
              <w:rPr>
                <w:rFonts w:ascii="Times New Roman" w:eastAsia="Times New Roman" w:hAnsi="Times New Roman" w:cs="Times New Roman"/>
                <w:sz w:val="24"/>
                <w:szCs w:val="24"/>
                <w:lang w:eastAsia="ar-SA"/>
              </w:rPr>
              <w:t>-</w:t>
            </w:r>
          </w:p>
        </w:tc>
        <w:tc>
          <w:tcPr>
            <w:tcW w:w="851" w:type="dxa"/>
            <w:hideMark/>
          </w:tcPr>
          <w:p w:rsidR="000E0342" w:rsidRPr="000E0342" w:rsidRDefault="000E0342" w:rsidP="003205F8">
            <w:pPr>
              <w:suppressAutoHyphens/>
              <w:spacing w:after="0" w:line="240" w:lineRule="auto"/>
              <w:jc w:val="center"/>
              <w:rPr>
                <w:rFonts w:ascii="Times New Roman" w:eastAsia="Times New Roman" w:hAnsi="Times New Roman" w:cs="Times New Roman"/>
                <w:sz w:val="24"/>
                <w:szCs w:val="24"/>
                <w:lang w:val="en-US" w:eastAsia="ar-SA"/>
              </w:rPr>
            </w:pPr>
            <w:r w:rsidRPr="000E0342">
              <w:rPr>
                <w:rFonts w:ascii="Times New Roman" w:eastAsia="Times New Roman" w:hAnsi="Times New Roman" w:cs="Times New Roman"/>
                <w:sz w:val="24"/>
                <w:szCs w:val="24"/>
                <w:lang w:eastAsia="ar-SA"/>
              </w:rPr>
              <w:t>1</w:t>
            </w:r>
          </w:p>
        </w:tc>
        <w:tc>
          <w:tcPr>
            <w:tcW w:w="850" w:type="dxa"/>
            <w:hideMark/>
          </w:tcPr>
          <w:p w:rsidR="000E0342" w:rsidRPr="000E0342" w:rsidRDefault="000E0342" w:rsidP="003205F8">
            <w:pPr>
              <w:suppressAutoHyphens/>
              <w:spacing w:after="0" w:line="240" w:lineRule="auto"/>
              <w:jc w:val="center"/>
              <w:rPr>
                <w:rFonts w:ascii="Times New Roman" w:eastAsia="Times New Roman" w:hAnsi="Times New Roman" w:cs="Times New Roman"/>
                <w:sz w:val="24"/>
                <w:szCs w:val="24"/>
                <w:lang w:val="en-US" w:eastAsia="ar-SA"/>
              </w:rPr>
            </w:pPr>
            <w:r w:rsidRPr="000E0342">
              <w:rPr>
                <w:rFonts w:ascii="Times New Roman" w:eastAsia="Times New Roman" w:hAnsi="Times New Roman" w:cs="Times New Roman"/>
                <w:sz w:val="24"/>
                <w:szCs w:val="24"/>
                <w:lang w:eastAsia="ar-SA"/>
              </w:rPr>
              <w:t>1</w:t>
            </w:r>
          </w:p>
        </w:tc>
        <w:tc>
          <w:tcPr>
            <w:tcW w:w="992" w:type="dxa"/>
            <w:hideMark/>
          </w:tcPr>
          <w:p w:rsidR="000E0342" w:rsidRPr="000E0342" w:rsidRDefault="000E0342" w:rsidP="003205F8">
            <w:pPr>
              <w:suppressAutoHyphens/>
              <w:spacing w:after="0" w:line="240" w:lineRule="auto"/>
              <w:jc w:val="center"/>
              <w:rPr>
                <w:rFonts w:ascii="Times New Roman" w:eastAsia="Times New Roman" w:hAnsi="Times New Roman" w:cs="Times New Roman"/>
                <w:sz w:val="24"/>
                <w:szCs w:val="24"/>
                <w:lang w:val="en-US" w:eastAsia="ar-SA"/>
              </w:rPr>
            </w:pPr>
            <w:r w:rsidRPr="000E0342">
              <w:rPr>
                <w:rFonts w:ascii="Times New Roman" w:eastAsia="Times New Roman" w:hAnsi="Times New Roman" w:cs="Times New Roman"/>
                <w:sz w:val="24"/>
                <w:szCs w:val="24"/>
                <w:lang w:eastAsia="ar-SA"/>
              </w:rPr>
              <w:t>2</w:t>
            </w:r>
          </w:p>
        </w:tc>
      </w:tr>
      <w:tr w:rsidR="000E0342" w:rsidRPr="000E0342" w:rsidTr="003D214E">
        <w:trPr>
          <w:trHeight w:val="415"/>
        </w:trPr>
        <w:tc>
          <w:tcPr>
            <w:tcW w:w="1951" w:type="dxa"/>
            <w:vMerge/>
            <w:vAlign w:val="center"/>
            <w:hideMark/>
          </w:tcPr>
          <w:p w:rsidR="000E0342" w:rsidRPr="000E0342" w:rsidRDefault="000E0342" w:rsidP="000E0342">
            <w:pPr>
              <w:suppressAutoHyphens/>
              <w:spacing w:after="0" w:line="240" w:lineRule="auto"/>
              <w:rPr>
                <w:rFonts w:ascii="Times New Roman" w:eastAsia="Times New Roman" w:hAnsi="Times New Roman" w:cs="Times New Roman"/>
                <w:sz w:val="24"/>
                <w:szCs w:val="24"/>
                <w:lang w:eastAsia="ar-SA"/>
              </w:rPr>
            </w:pPr>
          </w:p>
        </w:tc>
        <w:tc>
          <w:tcPr>
            <w:tcW w:w="2691" w:type="dxa"/>
            <w:hideMark/>
          </w:tcPr>
          <w:p w:rsidR="000E0342" w:rsidRPr="000E0342" w:rsidRDefault="000E0342" w:rsidP="000E0342">
            <w:pPr>
              <w:suppressAutoHyphens/>
              <w:spacing w:after="0" w:line="240" w:lineRule="auto"/>
              <w:rPr>
                <w:rFonts w:ascii="Times New Roman" w:eastAsia="Times New Roman" w:hAnsi="Times New Roman" w:cs="Times New Roman"/>
                <w:sz w:val="24"/>
                <w:szCs w:val="24"/>
                <w:lang w:eastAsia="ar-SA"/>
              </w:rPr>
            </w:pPr>
            <w:r w:rsidRPr="000E0342">
              <w:rPr>
                <w:rFonts w:ascii="Times New Roman" w:eastAsia="Times New Roman" w:hAnsi="Times New Roman" w:cs="Times New Roman"/>
                <w:sz w:val="24"/>
                <w:szCs w:val="24"/>
                <w:lang w:eastAsia="ar-SA"/>
              </w:rPr>
              <w:t>3.4. Окружающий социальный мир</w:t>
            </w:r>
          </w:p>
        </w:tc>
        <w:tc>
          <w:tcPr>
            <w:tcW w:w="851" w:type="dxa"/>
            <w:hideMark/>
          </w:tcPr>
          <w:p w:rsidR="000E0342" w:rsidRPr="000E0342" w:rsidRDefault="003205F8" w:rsidP="000E034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850" w:type="dxa"/>
            <w:hideMark/>
          </w:tcPr>
          <w:p w:rsidR="000E0342" w:rsidRPr="000E0342" w:rsidRDefault="003205F8" w:rsidP="000E034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851" w:type="dxa"/>
            <w:hideMark/>
          </w:tcPr>
          <w:p w:rsidR="000E0342" w:rsidRPr="000E0342" w:rsidRDefault="003205F8" w:rsidP="000E034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850" w:type="dxa"/>
            <w:hideMark/>
          </w:tcPr>
          <w:p w:rsidR="000E0342" w:rsidRPr="000E0342" w:rsidRDefault="003205F8" w:rsidP="000E034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992" w:type="dxa"/>
            <w:hideMark/>
          </w:tcPr>
          <w:p w:rsidR="000E0342" w:rsidRPr="000E0342" w:rsidRDefault="000E0342" w:rsidP="000E0342">
            <w:pPr>
              <w:suppressAutoHyphens/>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4</w:t>
            </w:r>
          </w:p>
        </w:tc>
      </w:tr>
      <w:tr w:rsidR="000E0342" w:rsidRPr="000E0342" w:rsidTr="003D214E">
        <w:trPr>
          <w:trHeight w:val="340"/>
        </w:trPr>
        <w:tc>
          <w:tcPr>
            <w:tcW w:w="1951" w:type="dxa"/>
            <w:vMerge w:val="restart"/>
            <w:hideMark/>
          </w:tcPr>
          <w:p w:rsidR="000E0342" w:rsidRPr="000E0342" w:rsidRDefault="000E0342" w:rsidP="000E0342">
            <w:pPr>
              <w:suppressAutoHyphens/>
              <w:spacing w:after="0" w:line="240" w:lineRule="auto"/>
              <w:rPr>
                <w:rFonts w:ascii="Times New Roman" w:eastAsia="Times New Roman" w:hAnsi="Times New Roman" w:cs="Times New Roman"/>
                <w:sz w:val="24"/>
                <w:szCs w:val="24"/>
                <w:lang w:eastAsia="ar-SA"/>
              </w:rPr>
            </w:pPr>
            <w:r w:rsidRPr="000E0342">
              <w:rPr>
                <w:rFonts w:ascii="Times New Roman" w:eastAsia="Times New Roman" w:hAnsi="Times New Roman" w:cs="Times New Roman"/>
                <w:sz w:val="24"/>
                <w:szCs w:val="24"/>
                <w:lang w:eastAsia="ar-SA"/>
              </w:rPr>
              <w:t xml:space="preserve">4. Искусство </w:t>
            </w:r>
          </w:p>
        </w:tc>
        <w:tc>
          <w:tcPr>
            <w:tcW w:w="2691" w:type="dxa"/>
            <w:hideMark/>
          </w:tcPr>
          <w:p w:rsidR="000E0342" w:rsidRPr="000E0342" w:rsidRDefault="000E0342" w:rsidP="000E0342">
            <w:pPr>
              <w:suppressAutoHyphens/>
              <w:spacing w:after="0" w:line="240" w:lineRule="auto"/>
              <w:rPr>
                <w:rFonts w:ascii="Times New Roman" w:eastAsia="Times New Roman" w:hAnsi="Times New Roman" w:cs="Times New Roman"/>
                <w:sz w:val="24"/>
                <w:szCs w:val="24"/>
                <w:lang w:val="en-US" w:eastAsia="ar-SA"/>
              </w:rPr>
            </w:pPr>
            <w:r w:rsidRPr="000E0342">
              <w:rPr>
                <w:rFonts w:ascii="Times New Roman" w:eastAsia="Times New Roman" w:hAnsi="Times New Roman" w:cs="Times New Roman"/>
                <w:sz w:val="24"/>
                <w:szCs w:val="24"/>
                <w:lang w:eastAsia="ar-SA"/>
              </w:rPr>
              <w:t>4.1 Музыка и движение</w:t>
            </w:r>
          </w:p>
        </w:tc>
        <w:tc>
          <w:tcPr>
            <w:tcW w:w="851" w:type="dxa"/>
            <w:hideMark/>
          </w:tcPr>
          <w:p w:rsidR="000E0342" w:rsidRPr="000E0342" w:rsidRDefault="003205F8" w:rsidP="000E0342">
            <w:pPr>
              <w:suppressAutoHyphens/>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eastAsia="ar-SA"/>
              </w:rPr>
              <w:t>2</w:t>
            </w:r>
          </w:p>
        </w:tc>
        <w:tc>
          <w:tcPr>
            <w:tcW w:w="850" w:type="dxa"/>
            <w:hideMark/>
          </w:tcPr>
          <w:p w:rsidR="000E0342" w:rsidRPr="000E0342" w:rsidRDefault="003205F8" w:rsidP="000E0342">
            <w:pPr>
              <w:suppressAutoHyphens/>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eastAsia="ar-SA"/>
              </w:rPr>
              <w:t>2</w:t>
            </w:r>
          </w:p>
        </w:tc>
        <w:tc>
          <w:tcPr>
            <w:tcW w:w="851" w:type="dxa"/>
            <w:hideMark/>
          </w:tcPr>
          <w:p w:rsidR="000E0342" w:rsidRPr="000E0342" w:rsidRDefault="003205F8" w:rsidP="000E0342">
            <w:pPr>
              <w:suppressAutoHyphens/>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eastAsia="ar-SA"/>
              </w:rPr>
              <w:t>2</w:t>
            </w:r>
          </w:p>
        </w:tc>
        <w:tc>
          <w:tcPr>
            <w:tcW w:w="850" w:type="dxa"/>
            <w:hideMark/>
          </w:tcPr>
          <w:p w:rsidR="000E0342" w:rsidRPr="000E0342" w:rsidRDefault="003205F8" w:rsidP="000E0342">
            <w:pPr>
              <w:suppressAutoHyphens/>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eastAsia="ar-SA"/>
              </w:rPr>
              <w:t>2</w:t>
            </w:r>
          </w:p>
        </w:tc>
        <w:tc>
          <w:tcPr>
            <w:tcW w:w="992" w:type="dxa"/>
            <w:hideMark/>
          </w:tcPr>
          <w:p w:rsidR="000E0342" w:rsidRPr="003205F8" w:rsidRDefault="003205F8" w:rsidP="000E034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r>
      <w:tr w:rsidR="000E0342" w:rsidRPr="000E0342" w:rsidTr="003D214E">
        <w:trPr>
          <w:trHeight w:val="547"/>
        </w:trPr>
        <w:tc>
          <w:tcPr>
            <w:tcW w:w="1951" w:type="dxa"/>
            <w:vMerge/>
            <w:vAlign w:val="center"/>
            <w:hideMark/>
          </w:tcPr>
          <w:p w:rsidR="000E0342" w:rsidRPr="000E0342" w:rsidRDefault="000E0342" w:rsidP="000E0342">
            <w:pPr>
              <w:suppressAutoHyphens/>
              <w:spacing w:line="240" w:lineRule="auto"/>
              <w:rPr>
                <w:rFonts w:ascii="Times New Roman" w:eastAsia="Arial Unicode MS" w:hAnsi="Times New Roman" w:cs="Times New Roman"/>
                <w:kern w:val="1"/>
                <w:sz w:val="24"/>
                <w:szCs w:val="24"/>
                <w:lang w:eastAsia="ar-SA"/>
              </w:rPr>
            </w:pPr>
          </w:p>
        </w:tc>
        <w:tc>
          <w:tcPr>
            <w:tcW w:w="2691" w:type="dxa"/>
            <w:hideMark/>
          </w:tcPr>
          <w:p w:rsidR="000E0342" w:rsidRPr="000E0342" w:rsidRDefault="000E0342" w:rsidP="000E0342">
            <w:pPr>
              <w:suppressAutoHyphens/>
              <w:spacing w:after="0" w:line="240" w:lineRule="auto"/>
              <w:rPr>
                <w:rFonts w:ascii="Times New Roman" w:eastAsia="Times New Roman" w:hAnsi="Times New Roman" w:cs="Times New Roman"/>
                <w:sz w:val="24"/>
                <w:szCs w:val="24"/>
                <w:lang w:val="en-US" w:eastAsia="ar-SA"/>
              </w:rPr>
            </w:pPr>
            <w:r w:rsidRPr="000E0342">
              <w:rPr>
                <w:rFonts w:ascii="Times New Roman" w:eastAsia="Times New Roman" w:hAnsi="Times New Roman" w:cs="Times New Roman"/>
                <w:sz w:val="24"/>
                <w:szCs w:val="24"/>
                <w:lang w:eastAsia="ar-SA"/>
              </w:rPr>
              <w:t>4.2 Изобразительная деятельность</w:t>
            </w:r>
          </w:p>
        </w:tc>
        <w:tc>
          <w:tcPr>
            <w:tcW w:w="851" w:type="dxa"/>
            <w:hideMark/>
          </w:tcPr>
          <w:p w:rsidR="000E0342" w:rsidRPr="000E0342" w:rsidRDefault="003205F8" w:rsidP="000E034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850" w:type="dxa"/>
            <w:hideMark/>
          </w:tcPr>
          <w:p w:rsidR="000E0342" w:rsidRPr="000E0342" w:rsidRDefault="003205F8" w:rsidP="000E034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851" w:type="dxa"/>
            <w:hideMark/>
          </w:tcPr>
          <w:p w:rsidR="000E0342" w:rsidRPr="000E0342" w:rsidRDefault="003205F8" w:rsidP="000E034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850" w:type="dxa"/>
            <w:hideMark/>
          </w:tcPr>
          <w:p w:rsidR="000E0342" w:rsidRPr="000E0342" w:rsidRDefault="003205F8" w:rsidP="000E034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992" w:type="dxa"/>
            <w:hideMark/>
          </w:tcPr>
          <w:p w:rsidR="000E0342" w:rsidRPr="003205F8" w:rsidRDefault="003205F8" w:rsidP="000E034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w:t>
            </w:r>
          </w:p>
        </w:tc>
      </w:tr>
      <w:tr w:rsidR="000E0342" w:rsidRPr="000E0342" w:rsidTr="003D214E">
        <w:trPr>
          <w:trHeight w:val="725"/>
        </w:trPr>
        <w:tc>
          <w:tcPr>
            <w:tcW w:w="1951" w:type="dxa"/>
            <w:hideMark/>
          </w:tcPr>
          <w:p w:rsidR="000E0342" w:rsidRPr="000E0342" w:rsidRDefault="000E0342" w:rsidP="000E0342">
            <w:pPr>
              <w:suppressAutoHyphens/>
              <w:spacing w:after="0" w:line="240" w:lineRule="auto"/>
              <w:rPr>
                <w:rFonts w:ascii="Times New Roman" w:eastAsia="Times New Roman" w:hAnsi="Times New Roman" w:cs="Times New Roman"/>
                <w:sz w:val="24"/>
                <w:szCs w:val="24"/>
                <w:lang w:eastAsia="ar-SA"/>
              </w:rPr>
            </w:pPr>
            <w:r w:rsidRPr="000E0342">
              <w:rPr>
                <w:rFonts w:ascii="Times New Roman" w:eastAsia="Times New Roman" w:hAnsi="Times New Roman" w:cs="Times New Roman"/>
                <w:sz w:val="24"/>
                <w:szCs w:val="24"/>
                <w:lang w:eastAsia="ar-SA"/>
              </w:rPr>
              <w:t>5. Физическая культура</w:t>
            </w:r>
          </w:p>
        </w:tc>
        <w:tc>
          <w:tcPr>
            <w:tcW w:w="2691" w:type="dxa"/>
            <w:hideMark/>
          </w:tcPr>
          <w:p w:rsidR="000E0342" w:rsidRPr="000E0342" w:rsidRDefault="000E0342" w:rsidP="000E0342">
            <w:pPr>
              <w:suppressAutoHyphens/>
              <w:spacing w:after="0" w:line="240" w:lineRule="auto"/>
              <w:rPr>
                <w:rFonts w:ascii="Times New Roman" w:eastAsia="Times New Roman" w:hAnsi="Times New Roman" w:cs="Times New Roman"/>
                <w:sz w:val="24"/>
                <w:szCs w:val="24"/>
                <w:lang w:eastAsia="ar-SA"/>
              </w:rPr>
            </w:pPr>
            <w:r w:rsidRPr="000E0342">
              <w:rPr>
                <w:rFonts w:ascii="Times New Roman" w:eastAsia="Times New Roman" w:hAnsi="Times New Roman" w:cs="Times New Roman"/>
                <w:sz w:val="24"/>
                <w:szCs w:val="24"/>
                <w:lang w:eastAsia="ar-SA"/>
              </w:rPr>
              <w:t>5.1 Адаптивная физкультура</w:t>
            </w:r>
          </w:p>
        </w:tc>
        <w:tc>
          <w:tcPr>
            <w:tcW w:w="851" w:type="dxa"/>
            <w:hideMark/>
          </w:tcPr>
          <w:p w:rsidR="000E0342" w:rsidRPr="000E0342" w:rsidRDefault="003205F8" w:rsidP="000E034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50" w:type="dxa"/>
            <w:hideMark/>
          </w:tcPr>
          <w:p w:rsidR="000E0342" w:rsidRPr="000E0342" w:rsidRDefault="003205F8" w:rsidP="000E034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51" w:type="dxa"/>
            <w:hideMark/>
          </w:tcPr>
          <w:p w:rsidR="000E0342" w:rsidRPr="000E0342" w:rsidRDefault="003205F8" w:rsidP="000E034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50" w:type="dxa"/>
            <w:hideMark/>
          </w:tcPr>
          <w:p w:rsidR="000E0342" w:rsidRPr="000E0342" w:rsidRDefault="003205F8" w:rsidP="000E034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992" w:type="dxa"/>
            <w:hideMark/>
          </w:tcPr>
          <w:p w:rsidR="000E0342" w:rsidRPr="003205F8" w:rsidRDefault="003205F8" w:rsidP="000E034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r>
      <w:tr w:rsidR="000E0342" w:rsidRPr="000E0342" w:rsidTr="003D214E">
        <w:trPr>
          <w:trHeight w:val="337"/>
        </w:trPr>
        <w:tc>
          <w:tcPr>
            <w:tcW w:w="1951" w:type="dxa"/>
            <w:hideMark/>
          </w:tcPr>
          <w:p w:rsidR="000E0342" w:rsidRPr="000E0342" w:rsidRDefault="000E0342" w:rsidP="000E0342">
            <w:pPr>
              <w:suppressAutoHyphens/>
              <w:spacing w:after="0" w:line="240" w:lineRule="auto"/>
              <w:rPr>
                <w:rFonts w:ascii="Times New Roman" w:eastAsia="Times New Roman" w:hAnsi="Times New Roman" w:cs="Times New Roman"/>
                <w:sz w:val="24"/>
                <w:szCs w:val="24"/>
                <w:lang w:eastAsia="ar-SA"/>
              </w:rPr>
            </w:pPr>
            <w:r w:rsidRPr="000E0342">
              <w:rPr>
                <w:rFonts w:ascii="Times New Roman" w:eastAsia="Times New Roman" w:hAnsi="Times New Roman" w:cs="Times New Roman"/>
                <w:sz w:val="24"/>
                <w:szCs w:val="24"/>
                <w:lang w:eastAsia="ar-SA"/>
              </w:rPr>
              <w:t>6. Технологии</w:t>
            </w:r>
          </w:p>
        </w:tc>
        <w:tc>
          <w:tcPr>
            <w:tcW w:w="2691" w:type="dxa"/>
            <w:hideMark/>
          </w:tcPr>
          <w:p w:rsidR="000E0342" w:rsidRPr="000E0342" w:rsidRDefault="003205F8" w:rsidP="000E0342">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6.1. Т</w:t>
            </w:r>
            <w:r w:rsidR="000E0342" w:rsidRPr="000E0342">
              <w:rPr>
                <w:rFonts w:ascii="Times New Roman" w:eastAsia="Times New Roman" w:hAnsi="Times New Roman" w:cs="Times New Roman"/>
                <w:sz w:val="24"/>
                <w:szCs w:val="24"/>
                <w:lang w:eastAsia="ar-SA"/>
              </w:rPr>
              <w:t>руд</w:t>
            </w:r>
            <w:r>
              <w:rPr>
                <w:rFonts w:ascii="Times New Roman" w:eastAsia="Times New Roman" w:hAnsi="Times New Roman" w:cs="Times New Roman"/>
                <w:sz w:val="24"/>
                <w:szCs w:val="24"/>
                <w:lang w:eastAsia="ar-SA"/>
              </w:rPr>
              <w:t xml:space="preserve"> (технология)</w:t>
            </w:r>
          </w:p>
        </w:tc>
        <w:tc>
          <w:tcPr>
            <w:tcW w:w="851" w:type="dxa"/>
            <w:hideMark/>
          </w:tcPr>
          <w:p w:rsidR="000E0342" w:rsidRPr="000E0342" w:rsidRDefault="000E0342" w:rsidP="000E0342">
            <w:pPr>
              <w:suppressAutoHyphens/>
              <w:spacing w:after="0" w:line="240" w:lineRule="auto"/>
              <w:jc w:val="center"/>
              <w:rPr>
                <w:rFonts w:ascii="Times New Roman" w:eastAsia="Times New Roman" w:hAnsi="Times New Roman" w:cs="Times New Roman"/>
                <w:sz w:val="24"/>
                <w:szCs w:val="24"/>
                <w:lang w:eastAsia="ar-SA"/>
              </w:rPr>
            </w:pPr>
            <w:r w:rsidRPr="000E0342">
              <w:rPr>
                <w:rFonts w:ascii="Times New Roman" w:eastAsia="Times New Roman" w:hAnsi="Times New Roman" w:cs="Times New Roman"/>
                <w:sz w:val="24"/>
                <w:szCs w:val="24"/>
                <w:lang w:eastAsia="ar-SA"/>
              </w:rPr>
              <w:t>-</w:t>
            </w:r>
          </w:p>
        </w:tc>
        <w:tc>
          <w:tcPr>
            <w:tcW w:w="850" w:type="dxa"/>
            <w:hideMark/>
          </w:tcPr>
          <w:p w:rsidR="000E0342" w:rsidRPr="000E0342" w:rsidRDefault="000E0342" w:rsidP="000E0342">
            <w:pPr>
              <w:suppressAutoHyphens/>
              <w:spacing w:after="0" w:line="240" w:lineRule="auto"/>
              <w:jc w:val="center"/>
              <w:rPr>
                <w:rFonts w:ascii="Times New Roman" w:eastAsia="Times New Roman" w:hAnsi="Times New Roman" w:cs="Times New Roman"/>
                <w:sz w:val="24"/>
                <w:szCs w:val="24"/>
                <w:lang w:eastAsia="ar-SA"/>
              </w:rPr>
            </w:pPr>
            <w:r w:rsidRPr="000E0342">
              <w:rPr>
                <w:rFonts w:ascii="Times New Roman" w:eastAsia="Times New Roman" w:hAnsi="Times New Roman" w:cs="Times New Roman"/>
                <w:sz w:val="24"/>
                <w:szCs w:val="24"/>
                <w:lang w:eastAsia="ar-SA"/>
              </w:rPr>
              <w:t>-</w:t>
            </w:r>
          </w:p>
        </w:tc>
        <w:tc>
          <w:tcPr>
            <w:tcW w:w="851" w:type="dxa"/>
            <w:hideMark/>
          </w:tcPr>
          <w:p w:rsidR="000E0342" w:rsidRPr="000E0342" w:rsidRDefault="000E0342" w:rsidP="000E0342">
            <w:pPr>
              <w:suppressAutoHyphens/>
              <w:spacing w:after="0" w:line="240" w:lineRule="auto"/>
              <w:jc w:val="center"/>
              <w:rPr>
                <w:rFonts w:ascii="Times New Roman" w:eastAsia="Times New Roman" w:hAnsi="Times New Roman" w:cs="Times New Roman"/>
                <w:sz w:val="24"/>
                <w:szCs w:val="24"/>
                <w:lang w:eastAsia="ar-SA"/>
              </w:rPr>
            </w:pPr>
            <w:r w:rsidRPr="000E0342">
              <w:rPr>
                <w:rFonts w:ascii="Times New Roman" w:eastAsia="Times New Roman" w:hAnsi="Times New Roman" w:cs="Times New Roman"/>
                <w:sz w:val="24"/>
                <w:szCs w:val="24"/>
                <w:lang w:eastAsia="ar-SA"/>
              </w:rPr>
              <w:t>-</w:t>
            </w:r>
          </w:p>
        </w:tc>
        <w:tc>
          <w:tcPr>
            <w:tcW w:w="850" w:type="dxa"/>
            <w:hideMark/>
          </w:tcPr>
          <w:p w:rsidR="000E0342" w:rsidRPr="000E0342" w:rsidRDefault="000E0342" w:rsidP="000E0342">
            <w:pPr>
              <w:suppressAutoHyphens/>
              <w:spacing w:after="0" w:line="240" w:lineRule="auto"/>
              <w:jc w:val="center"/>
              <w:rPr>
                <w:rFonts w:ascii="Times New Roman" w:eastAsia="Times New Roman" w:hAnsi="Times New Roman" w:cs="Times New Roman"/>
                <w:sz w:val="24"/>
                <w:szCs w:val="24"/>
                <w:lang w:eastAsia="ar-SA"/>
              </w:rPr>
            </w:pPr>
            <w:r w:rsidRPr="000E0342">
              <w:rPr>
                <w:rFonts w:ascii="Times New Roman" w:eastAsia="Times New Roman" w:hAnsi="Times New Roman" w:cs="Times New Roman"/>
                <w:sz w:val="24"/>
                <w:szCs w:val="24"/>
                <w:lang w:eastAsia="ar-SA"/>
              </w:rPr>
              <w:t>-</w:t>
            </w:r>
          </w:p>
        </w:tc>
        <w:tc>
          <w:tcPr>
            <w:tcW w:w="992" w:type="dxa"/>
            <w:hideMark/>
          </w:tcPr>
          <w:p w:rsidR="000E0342" w:rsidRPr="000E0342" w:rsidRDefault="000E0342" w:rsidP="000E0342">
            <w:pPr>
              <w:suppressAutoHyphens/>
              <w:spacing w:after="0" w:line="240" w:lineRule="auto"/>
              <w:jc w:val="center"/>
              <w:rPr>
                <w:rFonts w:ascii="Times New Roman" w:eastAsia="Times New Roman" w:hAnsi="Times New Roman" w:cs="Times New Roman"/>
                <w:sz w:val="24"/>
                <w:szCs w:val="24"/>
                <w:lang w:eastAsia="ar-SA"/>
              </w:rPr>
            </w:pPr>
            <w:r w:rsidRPr="000E0342">
              <w:rPr>
                <w:rFonts w:ascii="Times New Roman" w:eastAsia="Times New Roman" w:hAnsi="Times New Roman" w:cs="Times New Roman"/>
                <w:sz w:val="24"/>
                <w:szCs w:val="24"/>
                <w:lang w:eastAsia="ar-SA"/>
              </w:rPr>
              <w:t>-</w:t>
            </w:r>
          </w:p>
        </w:tc>
      </w:tr>
      <w:tr w:rsidR="000E0342" w:rsidRPr="000E0342" w:rsidTr="003D214E">
        <w:trPr>
          <w:trHeight w:val="416"/>
        </w:trPr>
        <w:tc>
          <w:tcPr>
            <w:tcW w:w="4642" w:type="dxa"/>
            <w:gridSpan w:val="2"/>
            <w:hideMark/>
          </w:tcPr>
          <w:p w:rsidR="000E0342" w:rsidRPr="000E0342" w:rsidRDefault="000E0342" w:rsidP="000E0342">
            <w:pPr>
              <w:suppressAutoHyphens/>
              <w:spacing w:after="0" w:line="240" w:lineRule="auto"/>
              <w:rPr>
                <w:rFonts w:ascii="Times New Roman" w:eastAsia="Times New Roman" w:hAnsi="Times New Roman" w:cs="Times New Roman"/>
                <w:b/>
                <w:iCs/>
                <w:sz w:val="24"/>
                <w:szCs w:val="24"/>
                <w:lang w:eastAsia="ar-SA"/>
              </w:rPr>
            </w:pPr>
            <w:r w:rsidRPr="000E0342">
              <w:rPr>
                <w:rFonts w:ascii="Times New Roman" w:eastAsia="Times New Roman" w:hAnsi="Times New Roman" w:cs="Times New Roman"/>
                <w:b/>
                <w:iCs/>
                <w:sz w:val="24"/>
                <w:szCs w:val="24"/>
                <w:lang w:eastAsia="ar-SA"/>
              </w:rPr>
              <w:t xml:space="preserve">Итого </w:t>
            </w:r>
          </w:p>
        </w:tc>
        <w:tc>
          <w:tcPr>
            <w:tcW w:w="851" w:type="dxa"/>
            <w:hideMark/>
          </w:tcPr>
          <w:p w:rsidR="000E0342" w:rsidRPr="000E0342" w:rsidRDefault="003205F8" w:rsidP="000E034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17</w:t>
            </w:r>
          </w:p>
        </w:tc>
        <w:tc>
          <w:tcPr>
            <w:tcW w:w="850" w:type="dxa"/>
            <w:hideMark/>
          </w:tcPr>
          <w:p w:rsidR="000E0342" w:rsidRPr="000E0342" w:rsidRDefault="003205F8" w:rsidP="000E034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17</w:t>
            </w:r>
          </w:p>
        </w:tc>
        <w:tc>
          <w:tcPr>
            <w:tcW w:w="851" w:type="dxa"/>
            <w:hideMark/>
          </w:tcPr>
          <w:p w:rsidR="000E0342" w:rsidRPr="000E0342" w:rsidRDefault="003205F8" w:rsidP="000E034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17</w:t>
            </w:r>
          </w:p>
        </w:tc>
        <w:tc>
          <w:tcPr>
            <w:tcW w:w="850" w:type="dxa"/>
            <w:hideMark/>
          </w:tcPr>
          <w:p w:rsidR="000E0342" w:rsidRPr="000E0342" w:rsidRDefault="003205F8" w:rsidP="000E034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17</w:t>
            </w:r>
          </w:p>
        </w:tc>
        <w:tc>
          <w:tcPr>
            <w:tcW w:w="992" w:type="dxa"/>
            <w:hideMark/>
          </w:tcPr>
          <w:p w:rsidR="000E0342" w:rsidRPr="003205F8" w:rsidRDefault="003205F8" w:rsidP="000E034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85</w:t>
            </w:r>
          </w:p>
        </w:tc>
      </w:tr>
      <w:tr w:rsidR="003205F8" w:rsidRPr="000E0342" w:rsidTr="003D214E">
        <w:trPr>
          <w:trHeight w:val="416"/>
        </w:trPr>
        <w:tc>
          <w:tcPr>
            <w:tcW w:w="4642" w:type="dxa"/>
            <w:gridSpan w:val="2"/>
          </w:tcPr>
          <w:p w:rsidR="003205F8" w:rsidRPr="000E0342" w:rsidRDefault="003205F8" w:rsidP="000E0342">
            <w:pPr>
              <w:suppressAutoHyphens/>
              <w:spacing w:after="0" w:line="240" w:lineRule="auto"/>
              <w:rPr>
                <w:rFonts w:ascii="Times New Roman" w:eastAsia="Times New Roman" w:hAnsi="Times New Roman" w:cs="Times New Roman"/>
                <w:b/>
                <w:iCs/>
                <w:sz w:val="24"/>
                <w:szCs w:val="24"/>
                <w:lang w:eastAsia="ar-SA"/>
              </w:rPr>
            </w:pPr>
            <w:r w:rsidRPr="003205F8">
              <w:rPr>
                <w:rFonts w:ascii="Times New Roman" w:eastAsia="Times New Roman" w:hAnsi="Times New Roman" w:cs="Times New Roman"/>
                <w:b/>
                <w:iCs/>
                <w:sz w:val="24"/>
                <w:szCs w:val="24"/>
                <w:lang w:eastAsia="ar-SA"/>
              </w:rPr>
              <w:t>Часть, формируемая участниками образовательных отношений</w:t>
            </w:r>
          </w:p>
        </w:tc>
        <w:tc>
          <w:tcPr>
            <w:tcW w:w="851" w:type="dxa"/>
          </w:tcPr>
          <w:p w:rsidR="003205F8" w:rsidRDefault="003D214E" w:rsidP="000E034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w:t>
            </w:r>
          </w:p>
        </w:tc>
        <w:tc>
          <w:tcPr>
            <w:tcW w:w="850" w:type="dxa"/>
          </w:tcPr>
          <w:p w:rsidR="003205F8" w:rsidRDefault="003D214E" w:rsidP="000E034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w:t>
            </w:r>
          </w:p>
        </w:tc>
        <w:tc>
          <w:tcPr>
            <w:tcW w:w="851" w:type="dxa"/>
          </w:tcPr>
          <w:p w:rsidR="003205F8" w:rsidRDefault="003D214E" w:rsidP="000E034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w:t>
            </w:r>
          </w:p>
        </w:tc>
        <w:tc>
          <w:tcPr>
            <w:tcW w:w="850" w:type="dxa"/>
          </w:tcPr>
          <w:p w:rsidR="003205F8" w:rsidRDefault="003D214E" w:rsidP="000E034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w:t>
            </w:r>
          </w:p>
        </w:tc>
        <w:tc>
          <w:tcPr>
            <w:tcW w:w="992" w:type="dxa"/>
          </w:tcPr>
          <w:p w:rsidR="003205F8" w:rsidRDefault="003D214E" w:rsidP="000E034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22</w:t>
            </w:r>
          </w:p>
        </w:tc>
      </w:tr>
      <w:tr w:rsidR="000E0342" w:rsidRPr="000E0342" w:rsidTr="003D214E">
        <w:tc>
          <w:tcPr>
            <w:tcW w:w="4642" w:type="dxa"/>
            <w:gridSpan w:val="2"/>
            <w:hideMark/>
          </w:tcPr>
          <w:p w:rsidR="000E0342" w:rsidRPr="000E0342" w:rsidRDefault="000E0342" w:rsidP="000E0342">
            <w:pPr>
              <w:suppressAutoHyphens/>
              <w:spacing w:after="0" w:line="240" w:lineRule="auto"/>
              <w:rPr>
                <w:rFonts w:ascii="Times New Roman" w:eastAsia="Times New Roman" w:hAnsi="Times New Roman" w:cs="Times New Roman"/>
                <w:b/>
                <w:sz w:val="24"/>
                <w:szCs w:val="24"/>
                <w:lang w:eastAsia="ar-SA"/>
              </w:rPr>
            </w:pPr>
            <w:r w:rsidRPr="000E0342">
              <w:rPr>
                <w:rFonts w:ascii="Times New Roman" w:eastAsia="Times New Roman" w:hAnsi="Times New Roman" w:cs="Times New Roman"/>
                <w:b/>
                <w:sz w:val="24"/>
                <w:szCs w:val="24"/>
                <w:lang w:eastAsia="ar-SA"/>
              </w:rPr>
              <w:t>Максимально допустимая недельная нагрузка (при 5-дневной учебной неделе)</w:t>
            </w:r>
          </w:p>
        </w:tc>
        <w:tc>
          <w:tcPr>
            <w:tcW w:w="851" w:type="dxa"/>
            <w:hideMark/>
          </w:tcPr>
          <w:p w:rsidR="000E0342" w:rsidRPr="000E0342" w:rsidRDefault="003D214E" w:rsidP="000E034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21</w:t>
            </w:r>
          </w:p>
        </w:tc>
        <w:tc>
          <w:tcPr>
            <w:tcW w:w="850" w:type="dxa"/>
            <w:hideMark/>
          </w:tcPr>
          <w:p w:rsidR="000E0342" w:rsidRPr="000E0342" w:rsidRDefault="003D214E" w:rsidP="000E034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23</w:t>
            </w:r>
          </w:p>
        </w:tc>
        <w:tc>
          <w:tcPr>
            <w:tcW w:w="851" w:type="dxa"/>
            <w:hideMark/>
          </w:tcPr>
          <w:p w:rsidR="000E0342" w:rsidRPr="000E0342" w:rsidRDefault="003D214E" w:rsidP="000E034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23</w:t>
            </w:r>
          </w:p>
        </w:tc>
        <w:tc>
          <w:tcPr>
            <w:tcW w:w="850" w:type="dxa"/>
            <w:hideMark/>
          </w:tcPr>
          <w:p w:rsidR="000E0342" w:rsidRPr="000E0342" w:rsidRDefault="003D214E" w:rsidP="000E034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23</w:t>
            </w:r>
          </w:p>
        </w:tc>
        <w:tc>
          <w:tcPr>
            <w:tcW w:w="992" w:type="dxa"/>
            <w:hideMark/>
          </w:tcPr>
          <w:p w:rsidR="000E0342" w:rsidRPr="003D214E" w:rsidRDefault="003D214E" w:rsidP="000E034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90</w:t>
            </w:r>
          </w:p>
        </w:tc>
      </w:tr>
      <w:tr w:rsidR="003D214E" w:rsidRPr="000E0342" w:rsidTr="003D214E">
        <w:tc>
          <w:tcPr>
            <w:tcW w:w="4642" w:type="dxa"/>
            <w:gridSpan w:val="2"/>
          </w:tcPr>
          <w:p w:rsidR="003D214E" w:rsidRPr="000E0342" w:rsidRDefault="003D214E" w:rsidP="000E0342">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Внеурочная деятельность</w:t>
            </w:r>
          </w:p>
        </w:tc>
        <w:tc>
          <w:tcPr>
            <w:tcW w:w="851" w:type="dxa"/>
          </w:tcPr>
          <w:p w:rsidR="003D214E" w:rsidRDefault="003D214E" w:rsidP="000E034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w:t>
            </w:r>
          </w:p>
        </w:tc>
        <w:tc>
          <w:tcPr>
            <w:tcW w:w="850" w:type="dxa"/>
          </w:tcPr>
          <w:p w:rsidR="003D214E" w:rsidRDefault="003D214E" w:rsidP="000E034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w:t>
            </w:r>
          </w:p>
        </w:tc>
        <w:tc>
          <w:tcPr>
            <w:tcW w:w="851" w:type="dxa"/>
          </w:tcPr>
          <w:p w:rsidR="003D214E" w:rsidRDefault="003D214E" w:rsidP="000E034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w:t>
            </w:r>
          </w:p>
        </w:tc>
        <w:tc>
          <w:tcPr>
            <w:tcW w:w="850" w:type="dxa"/>
          </w:tcPr>
          <w:p w:rsidR="003D214E" w:rsidRDefault="003D214E" w:rsidP="000E034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w:t>
            </w:r>
          </w:p>
        </w:tc>
        <w:tc>
          <w:tcPr>
            <w:tcW w:w="992" w:type="dxa"/>
          </w:tcPr>
          <w:p w:rsidR="003D214E" w:rsidRDefault="003D214E" w:rsidP="000E034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40</w:t>
            </w:r>
          </w:p>
        </w:tc>
      </w:tr>
      <w:tr w:rsidR="000E0342" w:rsidRPr="000E0342" w:rsidTr="003D214E">
        <w:tc>
          <w:tcPr>
            <w:tcW w:w="4642" w:type="dxa"/>
            <w:gridSpan w:val="2"/>
            <w:hideMark/>
          </w:tcPr>
          <w:p w:rsidR="000E0342" w:rsidRPr="000E0342" w:rsidRDefault="000E0342" w:rsidP="003D214E">
            <w:pPr>
              <w:suppressAutoHyphens/>
              <w:spacing w:after="0" w:line="240" w:lineRule="auto"/>
              <w:rPr>
                <w:rFonts w:ascii="Times New Roman" w:eastAsia="Times New Roman" w:hAnsi="Times New Roman" w:cs="Times New Roman"/>
                <w:b/>
                <w:sz w:val="24"/>
                <w:szCs w:val="24"/>
                <w:lang w:eastAsia="ar-SA"/>
              </w:rPr>
            </w:pPr>
            <w:r w:rsidRPr="000E0342">
              <w:rPr>
                <w:rFonts w:ascii="Times New Roman" w:eastAsia="Times New Roman" w:hAnsi="Times New Roman" w:cs="Times New Roman"/>
                <w:b/>
                <w:sz w:val="24"/>
                <w:szCs w:val="24"/>
                <w:lang w:eastAsia="ar-SA"/>
              </w:rPr>
              <w:t>Коррекционные курсы</w:t>
            </w:r>
          </w:p>
        </w:tc>
        <w:tc>
          <w:tcPr>
            <w:tcW w:w="851" w:type="dxa"/>
          </w:tcPr>
          <w:p w:rsidR="000E0342" w:rsidRPr="000E0342" w:rsidRDefault="003D214E" w:rsidP="000E034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w:t>
            </w:r>
            <w:r w:rsidR="000E0342" w:rsidRPr="000E0342">
              <w:rPr>
                <w:rFonts w:ascii="Times New Roman" w:eastAsia="Times New Roman" w:hAnsi="Times New Roman" w:cs="Times New Roman"/>
                <w:b/>
                <w:sz w:val="24"/>
                <w:szCs w:val="24"/>
                <w:lang w:eastAsia="ar-SA"/>
              </w:rPr>
              <w:t xml:space="preserve"> </w:t>
            </w:r>
          </w:p>
        </w:tc>
        <w:tc>
          <w:tcPr>
            <w:tcW w:w="850" w:type="dxa"/>
          </w:tcPr>
          <w:p w:rsidR="000E0342" w:rsidRPr="000E0342" w:rsidRDefault="003D214E" w:rsidP="000E034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w:t>
            </w:r>
          </w:p>
        </w:tc>
        <w:tc>
          <w:tcPr>
            <w:tcW w:w="851" w:type="dxa"/>
          </w:tcPr>
          <w:p w:rsidR="000E0342" w:rsidRPr="000E0342" w:rsidRDefault="003D214E" w:rsidP="000E034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w:t>
            </w:r>
          </w:p>
        </w:tc>
        <w:tc>
          <w:tcPr>
            <w:tcW w:w="850" w:type="dxa"/>
          </w:tcPr>
          <w:p w:rsidR="000E0342" w:rsidRPr="000E0342" w:rsidRDefault="003D214E" w:rsidP="000E034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w:t>
            </w:r>
          </w:p>
        </w:tc>
        <w:tc>
          <w:tcPr>
            <w:tcW w:w="992" w:type="dxa"/>
          </w:tcPr>
          <w:p w:rsidR="000E0342" w:rsidRPr="000E0342" w:rsidRDefault="003D214E" w:rsidP="000E034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24</w:t>
            </w:r>
          </w:p>
        </w:tc>
      </w:tr>
      <w:tr w:rsidR="000E0342" w:rsidRPr="000E0342" w:rsidTr="003D214E">
        <w:tc>
          <w:tcPr>
            <w:tcW w:w="4642" w:type="dxa"/>
            <w:gridSpan w:val="2"/>
            <w:hideMark/>
          </w:tcPr>
          <w:p w:rsidR="000E0342" w:rsidRPr="000E0342" w:rsidRDefault="000E0342" w:rsidP="000E0342">
            <w:pPr>
              <w:suppressAutoHyphens/>
              <w:spacing w:after="0" w:line="240" w:lineRule="auto"/>
              <w:rPr>
                <w:rFonts w:ascii="Times New Roman" w:eastAsia="Times New Roman" w:hAnsi="Times New Roman" w:cs="Times New Roman"/>
                <w:sz w:val="24"/>
                <w:szCs w:val="24"/>
                <w:lang w:eastAsia="ar-SA"/>
              </w:rPr>
            </w:pPr>
            <w:r w:rsidRPr="000E0342">
              <w:rPr>
                <w:rFonts w:ascii="Times New Roman" w:eastAsia="Times New Roman" w:hAnsi="Times New Roman" w:cs="Times New Roman"/>
                <w:sz w:val="24"/>
                <w:szCs w:val="24"/>
                <w:lang w:eastAsia="ar-SA"/>
              </w:rPr>
              <w:t>1. Сенсорное развитие</w:t>
            </w:r>
          </w:p>
        </w:tc>
        <w:tc>
          <w:tcPr>
            <w:tcW w:w="851" w:type="dxa"/>
            <w:hideMark/>
          </w:tcPr>
          <w:p w:rsidR="000E0342" w:rsidRPr="000E0342" w:rsidRDefault="000E0342" w:rsidP="000E0342">
            <w:pPr>
              <w:suppressAutoHyphens/>
              <w:spacing w:after="0" w:line="240" w:lineRule="auto"/>
              <w:jc w:val="center"/>
              <w:rPr>
                <w:rFonts w:ascii="Times New Roman" w:eastAsia="Times New Roman" w:hAnsi="Times New Roman" w:cs="Times New Roman"/>
                <w:sz w:val="24"/>
                <w:szCs w:val="24"/>
                <w:lang w:eastAsia="ar-SA"/>
              </w:rPr>
            </w:pPr>
            <w:r w:rsidRPr="000E0342">
              <w:rPr>
                <w:rFonts w:ascii="Times New Roman" w:eastAsia="Times New Roman" w:hAnsi="Times New Roman" w:cs="Times New Roman"/>
                <w:sz w:val="24"/>
                <w:szCs w:val="24"/>
                <w:lang w:eastAsia="ar-SA"/>
              </w:rPr>
              <w:t>2</w:t>
            </w:r>
          </w:p>
        </w:tc>
        <w:tc>
          <w:tcPr>
            <w:tcW w:w="850" w:type="dxa"/>
            <w:hideMark/>
          </w:tcPr>
          <w:p w:rsidR="000E0342" w:rsidRPr="000E0342" w:rsidRDefault="000E0342" w:rsidP="000E0342">
            <w:pPr>
              <w:suppressAutoHyphens/>
              <w:spacing w:after="0" w:line="240" w:lineRule="auto"/>
              <w:jc w:val="center"/>
              <w:rPr>
                <w:rFonts w:ascii="Times New Roman" w:eastAsia="Times New Roman" w:hAnsi="Times New Roman" w:cs="Times New Roman"/>
                <w:sz w:val="24"/>
                <w:szCs w:val="24"/>
                <w:lang w:eastAsia="ar-SA"/>
              </w:rPr>
            </w:pPr>
            <w:r w:rsidRPr="000E0342">
              <w:rPr>
                <w:rFonts w:ascii="Times New Roman" w:eastAsia="Times New Roman" w:hAnsi="Times New Roman" w:cs="Times New Roman"/>
                <w:sz w:val="24"/>
                <w:szCs w:val="24"/>
                <w:lang w:eastAsia="ar-SA"/>
              </w:rPr>
              <w:t>2</w:t>
            </w:r>
          </w:p>
        </w:tc>
        <w:tc>
          <w:tcPr>
            <w:tcW w:w="851" w:type="dxa"/>
            <w:hideMark/>
          </w:tcPr>
          <w:p w:rsidR="000E0342" w:rsidRPr="000E0342" w:rsidRDefault="000E0342" w:rsidP="000E0342">
            <w:pPr>
              <w:suppressAutoHyphens/>
              <w:spacing w:after="0" w:line="240" w:lineRule="auto"/>
              <w:jc w:val="center"/>
              <w:rPr>
                <w:rFonts w:ascii="Times New Roman" w:eastAsia="Times New Roman" w:hAnsi="Times New Roman" w:cs="Times New Roman"/>
                <w:sz w:val="24"/>
                <w:szCs w:val="24"/>
                <w:lang w:eastAsia="ar-SA"/>
              </w:rPr>
            </w:pPr>
            <w:r w:rsidRPr="000E0342">
              <w:rPr>
                <w:rFonts w:ascii="Times New Roman" w:eastAsia="Times New Roman" w:hAnsi="Times New Roman" w:cs="Times New Roman"/>
                <w:sz w:val="24"/>
                <w:szCs w:val="24"/>
                <w:lang w:eastAsia="ar-SA"/>
              </w:rPr>
              <w:t>2</w:t>
            </w:r>
          </w:p>
        </w:tc>
        <w:tc>
          <w:tcPr>
            <w:tcW w:w="850" w:type="dxa"/>
            <w:hideMark/>
          </w:tcPr>
          <w:p w:rsidR="000E0342" w:rsidRPr="000E0342" w:rsidRDefault="000E0342" w:rsidP="000E0342">
            <w:pPr>
              <w:suppressAutoHyphens/>
              <w:spacing w:after="0" w:line="240" w:lineRule="auto"/>
              <w:jc w:val="center"/>
              <w:rPr>
                <w:rFonts w:ascii="Times New Roman" w:eastAsia="Times New Roman" w:hAnsi="Times New Roman" w:cs="Times New Roman"/>
                <w:sz w:val="24"/>
                <w:szCs w:val="24"/>
                <w:lang w:eastAsia="ar-SA"/>
              </w:rPr>
            </w:pPr>
            <w:r w:rsidRPr="000E0342">
              <w:rPr>
                <w:rFonts w:ascii="Times New Roman" w:eastAsia="Times New Roman" w:hAnsi="Times New Roman" w:cs="Times New Roman"/>
                <w:sz w:val="24"/>
                <w:szCs w:val="24"/>
                <w:lang w:eastAsia="ar-SA"/>
              </w:rPr>
              <w:t>2</w:t>
            </w:r>
          </w:p>
        </w:tc>
        <w:tc>
          <w:tcPr>
            <w:tcW w:w="992" w:type="dxa"/>
            <w:hideMark/>
          </w:tcPr>
          <w:p w:rsidR="000E0342" w:rsidRPr="000E0342" w:rsidRDefault="000E0342" w:rsidP="003D214E">
            <w:pPr>
              <w:suppressAutoHyphens/>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8</w:t>
            </w:r>
          </w:p>
        </w:tc>
      </w:tr>
      <w:tr w:rsidR="000E0342" w:rsidRPr="000E0342" w:rsidTr="003D214E">
        <w:tc>
          <w:tcPr>
            <w:tcW w:w="4642" w:type="dxa"/>
            <w:gridSpan w:val="2"/>
            <w:hideMark/>
          </w:tcPr>
          <w:p w:rsidR="000E0342" w:rsidRPr="000E0342" w:rsidRDefault="000E0342" w:rsidP="000E0342">
            <w:pPr>
              <w:suppressAutoHyphens/>
              <w:spacing w:after="0" w:line="240" w:lineRule="auto"/>
              <w:rPr>
                <w:rFonts w:ascii="Times New Roman" w:eastAsia="Times New Roman" w:hAnsi="Times New Roman" w:cs="Times New Roman"/>
                <w:sz w:val="24"/>
                <w:szCs w:val="24"/>
                <w:lang w:eastAsia="ar-SA"/>
              </w:rPr>
            </w:pPr>
            <w:r w:rsidRPr="000E0342">
              <w:rPr>
                <w:rFonts w:ascii="Times New Roman" w:eastAsia="Times New Roman" w:hAnsi="Times New Roman" w:cs="Times New Roman"/>
                <w:sz w:val="24"/>
                <w:szCs w:val="24"/>
                <w:lang w:eastAsia="ar-SA"/>
              </w:rPr>
              <w:t>2. Предметно-практические действия</w:t>
            </w:r>
          </w:p>
        </w:tc>
        <w:tc>
          <w:tcPr>
            <w:tcW w:w="851" w:type="dxa"/>
            <w:hideMark/>
          </w:tcPr>
          <w:p w:rsidR="000E0342" w:rsidRPr="000E0342" w:rsidRDefault="003D214E" w:rsidP="000E034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850" w:type="dxa"/>
            <w:hideMark/>
          </w:tcPr>
          <w:p w:rsidR="000E0342" w:rsidRPr="000E0342" w:rsidRDefault="003D214E" w:rsidP="000E034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851" w:type="dxa"/>
            <w:hideMark/>
          </w:tcPr>
          <w:p w:rsidR="000E0342" w:rsidRPr="000E0342" w:rsidRDefault="003D214E" w:rsidP="000E034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850" w:type="dxa"/>
            <w:hideMark/>
          </w:tcPr>
          <w:p w:rsidR="000E0342" w:rsidRPr="000E0342" w:rsidRDefault="003D214E" w:rsidP="000E034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992" w:type="dxa"/>
            <w:hideMark/>
          </w:tcPr>
          <w:p w:rsidR="000E0342" w:rsidRPr="000E0342" w:rsidRDefault="003D214E" w:rsidP="000E0342">
            <w:pPr>
              <w:suppressAutoHyphens/>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4</w:t>
            </w:r>
          </w:p>
        </w:tc>
      </w:tr>
      <w:tr w:rsidR="000E0342" w:rsidRPr="000E0342" w:rsidTr="003D214E">
        <w:tc>
          <w:tcPr>
            <w:tcW w:w="4642" w:type="dxa"/>
            <w:gridSpan w:val="2"/>
            <w:hideMark/>
          </w:tcPr>
          <w:p w:rsidR="000E0342" w:rsidRPr="000E0342" w:rsidRDefault="000E0342" w:rsidP="000E0342">
            <w:pPr>
              <w:suppressAutoHyphens/>
              <w:spacing w:after="0" w:line="240" w:lineRule="auto"/>
              <w:rPr>
                <w:rFonts w:ascii="Times New Roman" w:eastAsia="Times New Roman" w:hAnsi="Times New Roman" w:cs="Times New Roman"/>
                <w:sz w:val="24"/>
                <w:szCs w:val="24"/>
                <w:lang w:eastAsia="ar-SA"/>
              </w:rPr>
            </w:pPr>
            <w:r w:rsidRPr="000E0342">
              <w:rPr>
                <w:rFonts w:ascii="Times New Roman" w:eastAsia="Times New Roman" w:hAnsi="Times New Roman" w:cs="Times New Roman"/>
                <w:sz w:val="24"/>
                <w:szCs w:val="24"/>
                <w:lang w:eastAsia="ar-SA"/>
              </w:rPr>
              <w:t>3. Двигательное развитие</w:t>
            </w:r>
          </w:p>
        </w:tc>
        <w:tc>
          <w:tcPr>
            <w:tcW w:w="851" w:type="dxa"/>
            <w:hideMark/>
          </w:tcPr>
          <w:p w:rsidR="000E0342" w:rsidRPr="000E0342" w:rsidRDefault="003D214E" w:rsidP="003D214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850" w:type="dxa"/>
            <w:hideMark/>
          </w:tcPr>
          <w:p w:rsidR="000E0342" w:rsidRPr="000E0342" w:rsidRDefault="003D214E" w:rsidP="000E034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851" w:type="dxa"/>
            <w:hideMark/>
          </w:tcPr>
          <w:p w:rsidR="000E0342" w:rsidRPr="000E0342" w:rsidRDefault="003D214E" w:rsidP="000E034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850" w:type="dxa"/>
            <w:hideMark/>
          </w:tcPr>
          <w:p w:rsidR="000E0342" w:rsidRPr="000E0342" w:rsidRDefault="003D214E" w:rsidP="000E034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992" w:type="dxa"/>
            <w:hideMark/>
          </w:tcPr>
          <w:p w:rsidR="000E0342" w:rsidRPr="003D214E" w:rsidRDefault="003D214E" w:rsidP="000E034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r>
      <w:tr w:rsidR="000E0342" w:rsidRPr="000E0342" w:rsidTr="003D214E">
        <w:tc>
          <w:tcPr>
            <w:tcW w:w="4642" w:type="dxa"/>
            <w:gridSpan w:val="2"/>
            <w:hideMark/>
          </w:tcPr>
          <w:p w:rsidR="000E0342" w:rsidRPr="000E0342" w:rsidRDefault="000E0342" w:rsidP="000E0342">
            <w:pPr>
              <w:suppressAutoHyphens/>
              <w:spacing w:after="0" w:line="240" w:lineRule="auto"/>
              <w:rPr>
                <w:rFonts w:ascii="Times New Roman" w:eastAsia="Times New Roman" w:hAnsi="Times New Roman" w:cs="Times New Roman"/>
                <w:sz w:val="24"/>
                <w:szCs w:val="24"/>
                <w:lang w:eastAsia="ar-SA"/>
              </w:rPr>
            </w:pPr>
            <w:r w:rsidRPr="000E0342">
              <w:rPr>
                <w:rFonts w:ascii="Times New Roman" w:eastAsia="Times New Roman" w:hAnsi="Times New Roman" w:cs="Times New Roman"/>
                <w:sz w:val="24"/>
                <w:szCs w:val="24"/>
                <w:lang w:eastAsia="ar-SA"/>
              </w:rPr>
              <w:t>4. Альтернативная коммуникация</w:t>
            </w:r>
          </w:p>
        </w:tc>
        <w:tc>
          <w:tcPr>
            <w:tcW w:w="851" w:type="dxa"/>
            <w:hideMark/>
          </w:tcPr>
          <w:p w:rsidR="000E0342" w:rsidRPr="000E0342" w:rsidRDefault="003D214E" w:rsidP="000E034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50" w:type="dxa"/>
            <w:hideMark/>
          </w:tcPr>
          <w:p w:rsidR="000E0342" w:rsidRPr="000E0342" w:rsidRDefault="003D214E" w:rsidP="000E034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51" w:type="dxa"/>
            <w:hideMark/>
          </w:tcPr>
          <w:p w:rsidR="000E0342" w:rsidRPr="000E0342" w:rsidRDefault="003D214E" w:rsidP="000E034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50" w:type="dxa"/>
            <w:hideMark/>
          </w:tcPr>
          <w:p w:rsidR="000E0342" w:rsidRPr="000E0342" w:rsidRDefault="003D214E" w:rsidP="000E034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992" w:type="dxa"/>
            <w:hideMark/>
          </w:tcPr>
          <w:p w:rsidR="000E0342" w:rsidRPr="003D214E" w:rsidRDefault="003D214E" w:rsidP="000E034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p>
        </w:tc>
      </w:tr>
      <w:tr w:rsidR="000E0342" w:rsidRPr="000E0342" w:rsidTr="003D214E">
        <w:tc>
          <w:tcPr>
            <w:tcW w:w="4642" w:type="dxa"/>
            <w:gridSpan w:val="2"/>
            <w:hideMark/>
          </w:tcPr>
          <w:p w:rsidR="000E0342" w:rsidRPr="000E0342" w:rsidRDefault="003D214E" w:rsidP="000E0342">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Другие направления внеурочной деятельности</w:t>
            </w:r>
          </w:p>
        </w:tc>
        <w:tc>
          <w:tcPr>
            <w:tcW w:w="851" w:type="dxa"/>
            <w:hideMark/>
          </w:tcPr>
          <w:p w:rsidR="000E0342" w:rsidRPr="000E0342" w:rsidRDefault="003D214E" w:rsidP="000E034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w:t>
            </w:r>
          </w:p>
        </w:tc>
        <w:tc>
          <w:tcPr>
            <w:tcW w:w="850" w:type="dxa"/>
            <w:hideMark/>
          </w:tcPr>
          <w:p w:rsidR="000E0342" w:rsidRPr="000E0342" w:rsidRDefault="003D214E" w:rsidP="000E034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w:t>
            </w:r>
          </w:p>
        </w:tc>
        <w:tc>
          <w:tcPr>
            <w:tcW w:w="851" w:type="dxa"/>
            <w:hideMark/>
          </w:tcPr>
          <w:p w:rsidR="000E0342" w:rsidRPr="000E0342" w:rsidRDefault="003D214E" w:rsidP="000E034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w:t>
            </w:r>
          </w:p>
        </w:tc>
        <w:tc>
          <w:tcPr>
            <w:tcW w:w="850" w:type="dxa"/>
            <w:hideMark/>
          </w:tcPr>
          <w:p w:rsidR="000E0342" w:rsidRPr="000E0342" w:rsidRDefault="003D214E" w:rsidP="000E034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w:t>
            </w:r>
          </w:p>
        </w:tc>
        <w:tc>
          <w:tcPr>
            <w:tcW w:w="992" w:type="dxa"/>
            <w:hideMark/>
          </w:tcPr>
          <w:p w:rsidR="000E0342" w:rsidRPr="000E0342" w:rsidRDefault="003D214E" w:rsidP="000E0342">
            <w:pPr>
              <w:suppressAutoHyphens/>
              <w:spacing w:after="0" w:line="240" w:lineRule="auto"/>
              <w:jc w:val="center"/>
              <w:rPr>
                <w:rFonts w:ascii="Times New Roman" w:eastAsia="Times New Roman" w:hAnsi="Times New Roman" w:cs="Times New Roman"/>
                <w:b/>
                <w:sz w:val="24"/>
                <w:szCs w:val="24"/>
                <w:lang w:val="en-US" w:eastAsia="ar-SA"/>
              </w:rPr>
            </w:pPr>
            <w:r>
              <w:rPr>
                <w:rFonts w:ascii="Times New Roman" w:eastAsia="Times New Roman" w:hAnsi="Times New Roman" w:cs="Times New Roman"/>
                <w:b/>
                <w:sz w:val="24"/>
                <w:szCs w:val="24"/>
                <w:lang w:eastAsia="ar-SA"/>
              </w:rPr>
              <w:t>4</w:t>
            </w:r>
          </w:p>
        </w:tc>
      </w:tr>
      <w:tr w:rsidR="000E0342" w:rsidRPr="000E0342" w:rsidTr="003D214E">
        <w:tc>
          <w:tcPr>
            <w:tcW w:w="4642" w:type="dxa"/>
            <w:gridSpan w:val="2"/>
            <w:hideMark/>
          </w:tcPr>
          <w:p w:rsidR="003D214E" w:rsidRPr="000E0342" w:rsidRDefault="000E0342" w:rsidP="003D214E">
            <w:pPr>
              <w:suppressAutoHyphens/>
              <w:spacing w:after="0" w:line="240" w:lineRule="auto"/>
              <w:rPr>
                <w:rFonts w:ascii="Times New Roman" w:eastAsia="Times New Roman" w:hAnsi="Times New Roman" w:cs="Times New Roman"/>
                <w:b/>
                <w:sz w:val="24"/>
                <w:szCs w:val="24"/>
                <w:lang w:eastAsia="ar-SA"/>
              </w:rPr>
            </w:pPr>
            <w:r w:rsidRPr="000E0342">
              <w:rPr>
                <w:rFonts w:ascii="Times New Roman" w:eastAsia="Times New Roman" w:hAnsi="Times New Roman" w:cs="Times New Roman"/>
                <w:b/>
                <w:sz w:val="24"/>
                <w:szCs w:val="24"/>
                <w:lang w:eastAsia="ar-SA"/>
              </w:rPr>
              <w:t xml:space="preserve">Всего </w:t>
            </w:r>
            <w:r w:rsidR="003D214E">
              <w:rPr>
                <w:rFonts w:ascii="Times New Roman" w:eastAsia="Times New Roman" w:hAnsi="Times New Roman" w:cs="Times New Roman"/>
                <w:b/>
                <w:sz w:val="24"/>
                <w:szCs w:val="24"/>
                <w:lang w:eastAsia="ar-SA"/>
              </w:rPr>
              <w:t>часов</w:t>
            </w:r>
          </w:p>
          <w:p w:rsidR="000E0342" w:rsidRPr="000E0342" w:rsidRDefault="000E0342" w:rsidP="000E0342">
            <w:pPr>
              <w:suppressAutoHyphens/>
              <w:spacing w:after="0" w:line="240" w:lineRule="auto"/>
              <w:rPr>
                <w:rFonts w:ascii="Times New Roman" w:eastAsia="Times New Roman" w:hAnsi="Times New Roman" w:cs="Times New Roman"/>
                <w:b/>
                <w:sz w:val="24"/>
                <w:szCs w:val="24"/>
                <w:lang w:eastAsia="ar-SA"/>
              </w:rPr>
            </w:pPr>
          </w:p>
        </w:tc>
        <w:tc>
          <w:tcPr>
            <w:tcW w:w="851" w:type="dxa"/>
            <w:hideMark/>
          </w:tcPr>
          <w:p w:rsidR="000E0342" w:rsidRPr="000E0342" w:rsidRDefault="003D214E" w:rsidP="000E034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31</w:t>
            </w:r>
          </w:p>
        </w:tc>
        <w:tc>
          <w:tcPr>
            <w:tcW w:w="850" w:type="dxa"/>
          </w:tcPr>
          <w:p w:rsidR="000E0342" w:rsidRPr="000E0342" w:rsidRDefault="003D214E" w:rsidP="000E034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33</w:t>
            </w:r>
          </w:p>
        </w:tc>
        <w:tc>
          <w:tcPr>
            <w:tcW w:w="851" w:type="dxa"/>
            <w:hideMark/>
          </w:tcPr>
          <w:p w:rsidR="000E0342" w:rsidRPr="000E0342" w:rsidRDefault="003D214E" w:rsidP="000E034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33</w:t>
            </w:r>
          </w:p>
        </w:tc>
        <w:tc>
          <w:tcPr>
            <w:tcW w:w="850" w:type="dxa"/>
            <w:hideMark/>
          </w:tcPr>
          <w:p w:rsidR="000E0342" w:rsidRPr="000E0342" w:rsidRDefault="003D214E" w:rsidP="000E034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33</w:t>
            </w:r>
          </w:p>
        </w:tc>
        <w:tc>
          <w:tcPr>
            <w:tcW w:w="992" w:type="dxa"/>
            <w:hideMark/>
          </w:tcPr>
          <w:p w:rsidR="000E0342" w:rsidRPr="003D214E" w:rsidRDefault="003D214E" w:rsidP="000E034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130</w:t>
            </w:r>
          </w:p>
        </w:tc>
      </w:tr>
    </w:tbl>
    <w:p w:rsidR="000E0342" w:rsidRPr="000E0342" w:rsidRDefault="000E0342" w:rsidP="000E0342">
      <w:pPr>
        <w:suppressAutoHyphens/>
        <w:spacing w:after="0" w:line="240" w:lineRule="auto"/>
        <w:jc w:val="center"/>
        <w:rPr>
          <w:rFonts w:ascii="Times New Roman" w:eastAsia="Times New Roman" w:hAnsi="Times New Roman" w:cs="Times New Roman"/>
          <w:b/>
          <w:sz w:val="24"/>
          <w:szCs w:val="24"/>
          <w:lang w:eastAsia="ar-SA"/>
        </w:rPr>
      </w:pPr>
    </w:p>
    <w:p w:rsidR="000E0342" w:rsidRDefault="000E0342" w:rsidP="002E3362">
      <w:pPr>
        <w:suppressAutoHyphens/>
        <w:spacing w:after="0"/>
        <w:ind w:firstLine="360"/>
        <w:jc w:val="center"/>
        <w:rPr>
          <w:rFonts w:ascii="Times New Roman" w:eastAsia="Times New Roman" w:hAnsi="Times New Roman" w:cs="Times New Roman"/>
          <w:b/>
          <w:sz w:val="28"/>
          <w:szCs w:val="28"/>
          <w:lang w:eastAsia="ar-SA"/>
        </w:rPr>
      </w:pPr>
    </w:p>
    <w:p w:rsidR="003D214E" w:rsidRPr="000E0342" w:rsidRDefault="003D214E" w:rsidP="003D214E">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Недельный учебный план АООП (вариант 2) </w:t>
      </w:r>
      <w:r w:rsidRPr="000E0342">
        <w:rPr>
          <w:rFonts w:ascii="Times New Roman" w:eastAsia="Times New Roman" w:hAnsi="Times New Roman" w:cs="Times New Roman"/>
          <w:b/>
          <w:sz w:val="28"/>
          <w:szCs w:val="28"/>
          <w:lang w:eastAsia="ar-SA"/>
        </w:rPr>
        <w:t>для обучающихся с умственной отсталостью (интеллектуальными нарушениями)</w:t>
      </w:r>
    </w:p>
    <w:p w:rsidR="003D214E" w:rsidRPr="000E0342" w:rsidRDefault="003D214E" w:rsidP="003D214E">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val="en-US" w:eastAsia="ar-SA"/>
        </w:rPr>
        <w:t>V</w:t>
      </w:r>
      <w:r>
        <w:rPr>
          <w:rFonts w:ascii="Times New Roman" w:eastAsia="Times New Roman" w:hAnsi="Times New Roman" w:cs="Times New Roman"/>
          <w:b/>
          <w:sz w:val="28"/>
          <w:szCs w:val="28"/>
          <w:lang w:eastAsia="ar-SA"/>
        </w:rPr>
        <w:t>-</w:t>
      </w:r>
      <w:r>
        <w:rPr>
          <w:rFonts w:ascii="Times New Roman" w:eastAsia="Times New Roman" w:hAnsi="Times New Roman" w:cs="Times New Roman"/>
          <w:b/>
          <w:sz w:val="28"/>
          <w:szCs w:val="28"/>
          <w:lang w:val="en-US" w:eastAsia="ar-SA"/>
        </w:rPr>
        <w:t>IX</w:t>
      </w:r>
      <w:r w:rsidRPr="000E0342">
        <w:rPr>
          <w:rFonts w:ascii="Times New Roman" w:eastAsia="Times New Roman" w:hAnsi="Times New Roman" w:cs="Times New Roman"/>
          <w:b/>
          <w:sz w:val="28"/>
          <w:szCs w:val="28"/>
          <w:lang w:eastAsia="ar-SA"/>
        </w:rPr>
        <w:t xml:space="preserve"> классы</w:t>
      </w:r>
    </w:p>
    <w:p w:rsidR="003D214E" w:rsidRPr="000E0342" w:rsidRDefault="003D214E" w:rsidP="003D214E">
      <w:pPr>
        <w:suppressAutoHyphens/>
        <w:spacing w:after="0" w:line="240" w:lineRule="auto"/>
        <w:jc w:val="center"/>
        <w:rPr>
          <w:rFonts w:ascii="Calibri" w:eastAsia="Times New Roman" w:hAnsi="Calibri" w:cs="Times New Roman"/>
          <w:b/>
          <w:lang w:eastAsia="ar-S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2691"/>
        <w:gridCol w:w="851"/>
        <w:gridCol w:w="850"/>
        <w:gridCol w:w="851"/>
        <w:gridCol w:w="850"/>
        <w:gridCol w:w="850"/>
        <w:gridCol w:w="996"/>
      </w:tblGrid>
      <w:tr w:rsidR="003D214E" w:rsidRPr="000E0342" w:rsidTr="003D214E">
        <w:trPr>
          <w:trHeight w:val="332"/>
        </w:trPr>
        <w:tc>
          <w:tcPr>
            <w:tcW w:w="1950" w:type="dxa"/>
            <w:vMerge w:val="restart"/>
            <w:tcBorders>
              <w:top w:val="single" w:sz="4" w:space="0" w:color="000000"/>
              <w:left w:val="single" w:sz="4" w:space="0" w:color="000000"/>
              <w:right w:val="single" w:sz="4" w:space="0" w:color="000000"/>
            </w:tcBorders>
            <w:hideMark/>
          </w:tcPr>
          <w:p w:rsidR="003D214E" w:rsidRPr="000E0342" w:rsidRDefault="003D214E" w:rsidP="004859C1">
            <w:pPr>
              <w:suppressAutoHyphens/>
              <w:spacing w:after="0" w:line="240" w:lineRule="auto"/>
              <w:rPr>
                <w:rFonts w:ascii="Times New Roman" w:eastAsia="Times New Roman" w:hAnsi="Times New Roman" w:cs="Times New Roman"/>
                <w:b/>
                <w:sz w:val="24"/>
                <w:szCs w:val="24"/>
                <w:lang w:eastAsia="ar-SA"/>
              </w:rPr>
            </w:pPr>
          </w:p>
          <w:p w:rsidR="003D214E" w:rsidRPr="000E0342" w:rsidRDefault="003D214E" w:rsidP="004859C1">
            <w:pPr>
              <w:suppressAutoHyphens/>
              <w:spacing w:after="0" w:line="240" w:lineRule="auto"/>
              <w:rPr>
                <w:rFonts w:ascii="Times New Roman" w:eastAsia="Times New Roman" w:hAnsi="Times New Roman" w:cs="Times New Roman"/>
                <w:b/>
                <w:sz w:val="24"/>
                <w:szCs w:val="24"/>
                <w:lang w:eastAsia="ar-SA"/>
              </w:rPr>
            </w:pPr>
            <w:r w:rsidRPr="000E0342">
              <w:rPr>
                <w:rFonts w:ascii="Times New Roman" w:eastAsia="Times New Roman" w:hAnsi="Times New Roman" w:cs="Times New Roman"/>
                <w:b/>
                <w:sz w:val="24"/>
                <w:szCs w:val="24"/>
                <w:lang w:val="en-US" w:eastAsia="ar-SA"/>
              </w:rPr>
              <w:t>Предметные</w:t>
            </w:r>
            <w:r w:rsidRPr="000E0342">
              <w:rPr>
                <w:rFonts w:ascii="Times New Roman" w:eastAsia="Times New Roman" w:hAnsi="Times New Roman" w:cs="Times New Roman"/>
                <w:b/>
                <w:sz w:val="24"/>
                <w:szCs w:val="24"/>
                <w:lang w:eastAsia="ar-SA"/>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3D214E" w:rsidRPr="000E0342" w:rsidRDefault="003D214E" w:rsidP="004859C1">
            <w:pPr>
              <w:suppressAutoHyphens/>
              <w:spacing w:after="0" w:line="240" w:lineRule="auto"/>
              <w:rPr>
                <w:rFonts w:ascii="Times New Roman" w:eastAsia="Times New Roman" w:hAnsi="Times New Roman" w:cs="Times New Roman"/>
                <w:b/>
                <w:sz w:val="24"/>
                <w:szCs w:val="24"/>
                <w:lang w:eastAsia="ar-SA"/>
              </w:rPr>
            </w:pPr>
          </w:p>
          <w:p w:rsidR="003D214E" w:rsidRPr="000E0342" w:rsidRDefault="003D214E" w:rsidP="004859C1">
            <w:pPr>
              <w:suppressAutoHyphens/>
              <w:spacing w:after="0" w:line="240" w:lineRule="auto"/>
              <w:jc w:val="right"/>
              <w:rPr>
                <w:rFonts w:ascii="Times New Roman" w:eastAsia="Times New Roman" w:hAnsi="Times New Roman" w:cs="Times New Roman"/>
                <w:b/>
                <w:sz w:val="24"/>
                <w:szCs w:val="24"/>
                <w:lang w:eastAsia="ar-SA"/>
              </w:rPr>
            </w:pPr>
            <w:r w:rsidRPr="000E0342">
              <w:rPr>
                <w:rFonts w:ascii="Times New Roman" w:eastAsia="Times New Roman" w:hAnsi="Times New Roman" w:cs="Times New Roman"/>
                <w:b/>
                <w:sz w:val="24"/>
                <w:szCs w:val="24"/>
                <w:lang w:eastAsia="ar-SA"/>
              </w:rPr>
              <w:t xml:space="preserve">Классы </w:t>
            </w:r>
          </w:p>
          <w:p w:rsidR="003D214E" w:rsidRPr="000E0342" w:rsidRDefault="003D214E" w:rsidP="004859C1">
            <w:pPr>
              <w:suppressAutoHyphens/>
              <w:spacing w:after="0" w:line="240" w:lineRule="auto"/>
              <w:rPr>
                <w:rFonts w:ascii="Times New Roman" w:eastAsia="Times New Roman" w:hAnsi="Times New Roman" w:cs="Times New Roman"/>
                <w:b/>
                <w:sz w:val="24"/>
                <w:szCs w:val="24"/>
                <w:lang w:eastAsia="ar-SA"/>
              </w:rPr>
            </w:pPr>
            <w:r w:rsidRPr="000E0342">
              <w:rPr>
                <w:rFonts w:ascii="Times New Roman" w:eastAsia="Times New Roman" w:hAnsi="Times New Roman" w:cs="Times New Roman"/>
                <w:b/>
                <w:sz w:val="24"/>
                <w:szCs w:val="24"/>
                <w:lang w:eastAsia="ar-SA"/>
              </w:rPr>
              <w:t xml:space="preserve">Учебные </w:t>
            </w:r>
          </w:p>
          <w:p w:rsidR="003D214E" w:rsidRPr="000E0342" w:rsidRDefault="003D214E" w:rsidP="004859C1">
            <w:pPr>
              <w:suppressAutoHyphens/>
              <w:spacing w:after="0" w:line="240" w:lineRule="auto"/>
              <w:rPr>
                <w:rFonts w:ascii="Times New Roman" w:eastAsia="Times New Roman" w:hAnsi="Times New Roman" w:cs="Times New Roman"/>
                <w:b/>
                <w:sz w:val="24"/>
                <w:szCs w:val="24"/>
                <w:lang w:eastAsia="ar-SA"/>
              </w:rPr>
            </w:pPr>
            <w:r w:rsidRPr="000E0342">
              <w:rPr>
                <w:rFonts w:ascii="Times New Roman" w:eastAsia="Times New Roman" w:hAnsi="Times New Roman" w:cs="Times New Roman"/>
                <w:b/>
                <w:sz w:val="24"/>
                <w:szCs w:val="24"/>
                <w:lang w:eastAsia="ar-SA"/>
              </w:rPr>
              <w:t>предметы</w:t>
            </w:r>
          </w:p>
        </w:tc>
        <w:tc>
          <w:tcPr>
            <w:tcW w:w="5248" w:type="dxa"/>
            <w:gridSpan w:val="6"/>
            <w:tcBorders>
              <w:top w:val="single" w:sz="4" w:space="0" w:color="000000"/>
              <w:left w:val="single" w:sz="4" w:space="0" w:color="000000"/>
              <w:right w:val="single" w:sz="4" w:space="0" w:color="000000"/>
            </w:tcBorders>
          </w:tcPr>
          <w:p w:rsidR="003D214E" w:rsidRPr="000E0342" w:rsidRDefault="003D214E" w:rsidP="004859C1">
            <w:pPr>
              <w:suppressAutoHyphens/>
              <w:spacing w:after="0" w:line="240" w:lineRule="auto"/>
              <w:jc w:val="center"/>
              <w:rPr>
                <w:rFonts w:ascii="Times New Roman" w:eastAsia="Times New Roman" w:hAnsi="Times New Roman" w:cs="Times New Roman"/>
                <w:b/>
                <w:sz w:val="24"/>
                <w:szCs w:val="24"/>
                <w:lang w:eastAsia="ar-SA"/>
              </w:rPr>
            </w:pPr>
          </w:p>
        </w:tc>
      </w:tr>
      <w:tr w:rsidR="003D214E" w:rsidRPr="000E0342" w:rsidTr="003D214E">
        <w:trPr>
          <w:trHeight w:val="517"/>
        </w:trPr>
        <w:tc>
          <w:tcPr>
            <w:tcW w:w="1950" w:type="dxa"/>
            <w:vMerge/>
            <w:tcBorders>
              <w:top w:val="single" w:sz="4" w:space="0" w:color="000000"/>
              <w:left w:val="single" w:sz="4" w:space="0" w:color="000000"/>
              <w:right w:val="single" w:sz="4" w:space="0" w:color="000000"/>
            </w:tcBorders>
            <w:vAlign w:val="center"/>
            <w:hideMark/>
          </w:tcPr>
          <w:p w:rsidR="003D214E" w:rsidRPr="000E0342" w:rsidRDefault="003D214E" w:rsidP="004859C1">
            <w:pPr>
              <w:suppressAutoHyphens/>
              <w:spacing w:after="0" w:line="240" w:lineRule="auto"/>
              <w:rPr>
                <w:rFonts w:ascii="Times New Roman" w:eastAsia="Times New Roman" w:hAnsi="Times New Roman" w:cs="Times New Roman"/>
                <w:sz w:val="24"/>
                <w:szCs w:val="24"/>
                <w:lang w:eastAsia="ar-SA"/>
              </w:rPr>
            </w:pPr>
          </w:p>
        </w:tc>
        <w:tc>
          <w:tcPr>
            <w:tcW w:w="2691" w:type="dxa"/>
            <w:vMerge/>
            <w:tcBorders>
              <w:top w:val="single" w:sz="4" w:space="0" w:color="000000"/>
              <w:left w:val="single" w:sz="4" w:space="0" w:color="000000"/>
              <w:right w:val="single" w:sz="4" w:space="0" w:color="000000"/>
            </w:tcBorders>
            <w:vAlign w:val="center"/>
            <w:hideMark/>
          </w:tcPr>
          <w:p w:rsidR="003D214E" w:rsidRPr="000E0342" w:rsidRDefault="003D214E" w:rsidP="004859C1">
            <w:pPr>
              <w:suppressAutoHyphens/>
              <w:spacing w:after="0" w:line="240" w:lineRule="auto"/>
              <w:rPr>
                <w:rFonts w:ascii="Times New Roman" w:eastAsia="Times New Roman" w:hAnsi="Times New Roman" w:cs="Times New Roman"/>
                <w:sz w:val="24"/>
                <w:szCs w:val="24"/>
                <w:lang w:eastAsia="ar-SA"/>
              </w:rPr>
            </w:pPr>
          </w:p>
        </w:tc>
        <w:tc>
          <w:tcPr>
            <w:tcW w:w="851" w:type="dxa"/>
            <w:tcBorders>
              <w:top w:val="single" w:sz="4" w:space="0" w:color="000000"/>
            </w:tcBorders>
            <w:hideMark/>
          </w:tcPr>
          <w:p w:rsidR="003D214E" w:rsidRPr="000E0342" w:rsidRDefault="003D214E" w:rsidP="004859C1">
            <w:pPr>
              <w:suppressAutoHyphens/>
              <w:spacing w:after="0" w:line="240" w:lineRule="auto"/>
              <w:jc w:val="center"/>
              <w:rPr>
                <w:rFonts w:ascii="Times New Roman" w:eastAsia="Times New Roman" w:hAnsi="Times New Roman" w:cs="Times New Roman"/>
                <w:b/>
                <w:sz w:val="24"/>
                <w:szCs w:val="24"/>
                <w:lang w:eastAsia="ar-SA"/>
              </w:rPr>
            </w:pPr>
            <w:r w:rsidRPr="003D214E">
              <w:rPr>
                <w:rFonts w:ascii="Times New Roman" w:eastAsia="Times New Roman" w:hAnsi="Times New Roman" w:cs="Times New Roman"/>
                <w:b/>
                <w:sz w:val="24"/>
                <w:szCs w:val="24"/>
                <w:lang w:eastAsia="ar-SA"/>
              </w:rPr>
              <w:t>V</w:t>
            </w:r>
          </w:p>
        </w:tc>
        <w:tc>
          <w:tcPr>
            <w:tcW w:w="850" w:type="dxa"/>
            <w:tcBorders>
              <w:top w:val="single" w:sz="4" w:space="0" w:color="000000"/>
            </w:tcBorders>
            <w:hideMark/>
          </w:tcPr>
          <w:p w:rsidR="003D214E" w:rsidRPr="000E0342" w:rsidRDefault="003D214E" w:rsidP="004859C1">
            <w:pPr>
              <w:suppressAutoHyphens/>
              <w:spacing w:after="0" w:line="240" w:lineRule="auto"/>
              <w:jc w:val="center"/>
              <w:rPr>
                <w:rFonts w:ascii="Times New Roman" w:eastAsia="Times New Roman" w:hAnsi="Times New Roman" w:cs="Times New Roman"/>
                <w:b/>
                <w:sz w:val="24"/>
                <w:szCs w:val="24"/>
                <w:lang w:eastAsia="ar-SA"/>
              </w:rPr>
            </w:pPr>
            <w:r w:rsidRPr="003D214E">
              <w:rPr>
                <w:rFonts w:ascii="Times New Roman" w:eastAsia="Times New Roman" w:hAnsi="Times New Roman" w:cs="Times New Roman"/>
                <w:b/>
                <w:sz w:val="24"/>
                <w:szCs w:val="24"/>
                <w:lang w:eastAsia="ar-SA"/>
              </w:rPr>
              <w:t>V</w:t>
            </w:r>
            <w:r>
              <w:rPr>
                <w:rFonts w:ascii="Times New Roman" w:eastAsia="Times New Roman" w:hAnsi="Times New Roman" w:cs="Times New Roman"/>
                <w:b/>
                <w:sz w:val="24"/>
                <w:szCs w:val="24"/>
                <w:lang w:eastAsia="ar-SA"/>
              </w:rPr>
              <w:t>I</w:t>
            </w:r>
          </w:p>
        </w:tc>
        <w:tc>
          <w:tcPr>
            <w:tcW w:w="851" w:type="dxa"/>
            <w:tcBorders>
              <w:top w:val="single" w:sz="4" w:space="0" w:color="000000"/>
            </w:tcBorders>
            <w:hideMark/>
          </w:tcPr>
          <w:p w:rsidR="003D214E" w:rsidRPr="000E0342" w:rsidRDefault="003D214E" w:rsidP="004859C1">
            <w:pPr>
              <w:suppressAutoHyphens/>
              <w:spacing w:after="0" w:line="240" w:lineRule="auto"/>
              <w:jc w:val="center"/>
              <w:rPr>
                <w:rFonts w:ascii="Times New Roman" w:eastAsia="Times New Roman" w:hAnsi="Times New Roman" w:cs="Times New Roman"/>
                <w:b/>
                <w:sz w:val="24"/>
                <w:szCs w:val="24"/>
                <w:lang w:eastAsia="ar-SA"/>
              </w:rPr>
            </w:pPr>
            <w:r w:rsidRPr="003D214E">
              <w:rPr>
                <w:rFonts w:ascii="Times New Roman" w:eastAsia="Times New Roman" w:hAnsi="Times New Roman" w:cs="Times New Roman"/>
                <w:b/>
                <w:sz w:val="24"/>
                <w:szCs w:val="24"/>
                <w:lang w:eastAsia="ar-SA"/>
              </w:rPr>
              <w:t>V</w:t>
            </w:r>
            <w:r>
              <w:rPr>
                <w:rFonts w:ascii="Times New Roman" w:eastAsia="Times New Roman" w:hAnsi="Times New Roman" w:cs="Times New Roman"/>
                <w:b/>
                <w:sz w:val="24"/>
                <w:szCs w:val="24"/>
                <w:lang w:eastAsia="ar-SA"/>
              </w:rPr>
              <w:t>II</w:t>
            </w:r>
          </w:p>
        </w:tc>
        <w:tc>
          <w:tcPr>
            <w:tcW w:w="850" w:type="dxa"/>
            <w:tcBorders>
              <w:top w:val="single" w:sz="4" w:space="0" w:color="000000"/>
            </w:tcBorders>
          </w:tcPr>
          <w:p w:rsidR="003D214E" w:rsidRPr="000E0342" w:rsidRDefault="003D214E" w:rsidP="004859C1">
            <w:pPr>
              <w:suppressAutoHyphens/>
              <w:spacing w:after="0" w:line="240" w:lineRule="auto"/>
              <w:jc w:val="center"/>
              <w:rPr>
                <w:rFonts w:ascii="Times New Roman" w:eastAsia="Times New Roman" w:hAnsi="Times New Roman" w:cs="Times New Roman"/>
                <w:b/>
                <w:sz w:val="24"/>
                <w:szCs w:val="24"/>
                <w:lang w:eastAsia="ar-SA"/>
              </w:rPr>
            </w:pPr>
            <w:r w:rsidRPr="003D214E">
              <w:rPr>
                <w:rFonts w:ascii="Times New Roman" w:eastAsia="Times New Roman" w:hAnsi="Times New Roman" w:cs="Times New Roman"/>
                <w:b/>
                <w:sz w:val="24"/>
                <w:szCs w:val="24"/>
                <w:lang w:eastAsia="ar-SA"/>
              </w:rPr>
              <w:t>VIII</w:t>
            </w:r>
          </w:p>
        </w:tc>
        <w:tc>
          <w:tcPr>
            <w:tcW w:w="850" w:type="dxa"/>
            <w:tcBorders>
              <w:top w:val="single" w:sz="4" w:space="0" w:color="000000"/>
            </w:tcBorders>
            <w:hideMark/>
          </w:tcPr>
          <w:p w:rsidR="003D214E" w:rsidRPr="003D214E" w:rsidRDefault="003D214E" w:rsidP="003D214E">
            <w:pPr>
              <w:suppressAutoHyphens/>
              <w:spacing w:after="0" w:line="240" w:lineRule="auto"/>
              <w:jc w:val="center"/>
              <w:rPr>
                <w:rFonts w:ascii="Times New Roman" w:eastAsia="Times New Roman" w:hAnsi="Times New Roman" w:cs="Times New Roman"/>
                <w:b/>
                <w:sz w:val="24"/>
                <w:szCs w:val="24"/>
                <w:lang w:eastAsia="ar-SA"/>
              </w:rPr>
            </w:pPr>
            <w:r w:rsidRPr="000E0342">
              <w:rPr>
                <w:rFonts w:ascii="Times New Roman" w:eastAsia="Times New Roman" w:hAnsi="Times New Roman" w:cs="Times New Roman"/>
                <w:b/>
                <w:sz w:val="24"/>
                <w:szCs w:val="24"/>
                <w:lang w:eastAsia="ar-SA"/>
              </w:rPr>
              <w:t>I</w:t>
            </w:r>
            <w:r>
              <w:rPr>
                <w:rFonts w:ascii="Times New Roman" w:eastAsia="Times New Roman" w:hAnsi="Times New Roman" w:cs="Times New Roman"/>
                <w:b/>
                <w:sz w:val="24"/>
                <w:szCs w:val="24"/>
                <w:lang w:val="en-US" w:eastAsia="ar-SA"/>
              </w:rPr>
              <w:t>X</w:t>
            </w:r>
          </w:p>
        </w:tc>
        <w:tc>
          <w:tcPr>
            <w:tcW w:w="996" w:type="dxa"/>
            <w:tcBorders>
              <w:top w:val="single" w:sz="4" w:space="0" w:color="000000"/>
              <w:left w:val="single" w:sz="4" w:space="0" w:color="000000"/>
              <w:right w:val="single" w:sz="4" w:space="0" w:color="000000"/>
            </w:tcBorders>
            <w:vAlign w:val="center"/>
            <w:hideMark/>
          </w:tcPr>
          <w:p w:rsidR="003D214E" w:rsidRPr="000E0342" w:rsidRDefault="003D214E" w:rsidP="004859C1">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В</w:t>
            </w:r>
            <w:r w:rsidRPr="006478BD">
              <w:rPr>
                <w:rFonts w:ascii="Times New Roman" w:eastAsia="Times New Roman" w:hAnsi="Times New Roman" w:cs="Times New Roman"/>
                <w:b/>
                <w:sz w:val="24"/>
                <w:szCs w:val="24"/>
                <w:lang w:eastAsia="ar-SA"/>
              </w:rPr>
              <w:t>сего</w:t>
            </w:r>
          </w:p>
        </w:tc>
      </w:tr>
      <w:tr w:rsidR="003D214E" w:rsidRPr="000E0342" w:rsidTr="003D214E">
        <w:trPr>
          <w:trHeight w:val="577"/>
        </w:trPr>
        <w:tc>
          <w:tcPr>
            <w:tcW w:w="1950" w:type="dxa"/>
            <w:hideMark/>
          </w:tcPr>
          <w:p w:rsidR="003D214E" w:rsidRPr="000E0342" w:rsidRDefault="003D214E" w:rsidP="004859C1">
            <w:pPr>
              <w:suppressAutoHyphens/>
              <w:spacing w:after="0" w:line="240" w:lineRule="auto"/>
              <w:rPr>
                <w:rFonts w:ascii="Times New Roman" w:eastAsia="Times New Roman" w:hAnsi="Times New Roman" w:cs="Times New Roman"/>
                <w:sz w:val="24"/>
                <w:szCs w:val="24"/>
                <w:lang w:eastAsia="ar-SA"/>
              </w:rPr>
            </w:pPr>
            <w:r w:rsidRPr="000E0342">
              <w:rPr>
                <w:rFonts w:ascii="Times New Roman" w:eastAsia="Times New Roman" w:hAnsi="Times New Roman" w:cs="Times New Roman"/>
                <w:sz w:val="24"/>
                <w:szCs w:val="24"/>
                <w:lang w:eastAsia="ar-SA"/>
              </w:rPr>
              <w:t>1. Язык и речевая практика</w:t>
            </w:r>
          </w:p>
        </w:tc>
        <w:tc>
          <w:tcPr>
            <w:tcW w:w="2691" w:type="dxa"/>
            <w:hideMark/>
          </w:tcPr>
          <w:p w:rsidR="003D214E" w:rsidRPr="000E0342" w:rsidRDefault="003D214E" w:rsidP="004859C1">
            <w:pPr>
              <w:suppressAutoHyphens/>
              <w:spacing w:after="0" w:line="240" w:lineRule="auto"/>
              <w:rPr>
                <w:rFonts w:ascii="Times New Roman" w:eastAsia="Times New Roman" w:hAnsi="Times New Roman" w:cs="Times New Roman"/>
                <w:sz w:val="24"/>
                <w:szCs w:val="24"/>
                <w:lang w:eastAsia="ar-SA"/>
              </w:rPr>
            </w:pPr>
            <w:r w:rsidRPr="000E0342">
              <w:rPr>
                <w:rFonts w:ascii="Times New Roman" w:eastAsia="Times New Roman" w:hAnsi="Times New Roman" w:cs="Times New Roman"/>
                <w:sz w:val="24"/>
                <w:szCs w:val="24"/>
                <w:lang w:eastAsia="ar-SA"/>
              </w:rPr>
              <w:t>1.1 Речь и альтернативная коммуникация</w:t>
            </w:r>
          </w:p>
        </w:tc>
        <w:tc>
          <w:tcPr>
            <w:tcW w:w="851"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850"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851"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850" w:type="dxa"/>
          </w:tcPr>
          <w:p w:rsidR="003D214E"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850"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996"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15</w:t>
            </w:r>
          </w:p>
        </w:tc>
      </w:tr>
      <w:tr w:rsidR="003D214E" w:rsidRPr="000E0342" w:rsidTr="003D214E">
        <w:tc>
          <w:tcPr>
            <w:tcW w:w="1950" w:type="dxa"/>
            <w:hideMark/>
          </w:tcPr>
          <w:p w:rsidR="003D214E" w:rsidRPr="000E0342" w:rsidRDefault="003D214E" w:rsidP="004859C1">
            <w:pPr>
              <w:suppressAutoHyphens/>
              <w:spacing w:after="0" w:line="240" w:lineRule="auto"/>
              <w:rPr>
                <w:rFonts w:ascii="Times New Roman" w:eastAsia="Times New Roman" w:hAnsi="Times New Roman" w:cs="Times New Roman"/>
                <w:sz w:val="24"/>
                <w:szCs w:val="24"/>
                <w:lang w:eastAsia="ar-SA"/>
              </w:rPr>
            </w:pPr>
            <w:r w:rsidRPr="000E0342">
              <w:rPr>
                <w:rFonts w:ascii="Times New Roman" w:eastAsia="Times New Roman" w:hAnsi="Times New Roman" w:cs="Times New Roman"/>
                <w:sz w:val="24"/>
                <w:szCs w:val="24"/>
                <w:lang w:eastAsia="ar-SA"/>
              </w:rPr>
              <w:t>2. Математика</w:t>
            </w:r>
          </w:p>
        </w:tc>
        <w:tc>
          <w:tcPr>
            <w:tcW w:w="2691" w:type="dxa"/>
            <w:hideMark/>
          </w:tcPr>
          <w:p w:rsidR="003D214E" w:rsidRPr="000E0342" w:rsidRDefault="003D214E" w:rsidP="004859C1">
            <w:pPr>
              <w:suppressAutoHyphens/>
              <w:spacing w:after="0" w:line="240" w:lineRule="auto"/>
              <w:rPr>
                <w:rFonts w:ascii="Times New Roman" w:eastAsia="Times New Roman" w:hAnsi="Times New Roman" w:cs="Times New Roman"/>
                <w:sz w:val="24"/>
                <w:szCs w:val="24"/>
                <w:lang w:eastAsia="ar-SA"/>
              </w:rPr>
            </w:pPr>
            <w:r w:rsidRPr="000E0342">
              <w:rPr>
                <w:rFonts w:ascii="Times New Roman" w:eastAsia="Times New Roman" w:hAnsi="Times New Roman" w:cs="Times New Roman"/>
                <w:sz w:val="24"/>
                <w:szCs w:val="24"/>
                <w:lang w:eastAsia="ar-SA"/>
              </w:rPr>
              <w:t>2.1.Математические представления</w:t>
            </w:r>
          </w:p>
        </w:tc>
        <w:tc>
          <w:tcPr>
            <w:tcW w:w="851"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50"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51"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50" w:type="dxa"/>
          </w:tcPr>
          <w:p w:rsidR="003D214E"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50"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996" w:type="dxa"/>
            <w:hideMark/>
          </w:tcPr>
          <w:p w:rsidR="003D214E" w:rsidRPr="003205F8"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3D214E" w:rsidRPr="000E0342" w:rsidTr="003D214E">
        <w:tc>
          <w:tcPr>
            <w:tcW w:w="1950" w:type="dxa"/>
            <w:vMerge w:val="restart"/>
            <w:hideMark/>
          </w:tcPr>
          <w:p w:rsidR="003D214E" w:rsidRPr="000E0342" w:rsidRDefault="003D214E" w:rsidP="004859C1">
            <w:pPr>
              <w:suppressAutoHyphens/>
              <w:spacing w:after="0" w:line="240" w:lineRule="auto"/>
              <w:rPr>
                <w:rFonts w:ascii="Times New Roman" w:eastAsia="Times New Roman" w:hAnsi="Times New Roman" w:cs="Times New Roman"/>
                <w:sz w:val="24"/>
                <w:szCs w:val="24"/>
                <w:lang w:eastAsia="ar-SA"/>
              </w:rPr>
            </w:pPr>
            <w:r w:rsidRPr="000E0342">
              <w:rPr>
                <w:rFonts w:ascii="Times New Roman" w:eastAsia="Times New Roman" w:hAnsi="Times New Roman" w:cs="Times New Roman"/>
                <w:sz w:val="24"/>
                <w:szCs w:val="24"/>
                <w:lang w:eastAsia="ar-SA"/>
              </w:rPr>
              <w:lastRenderedPageBreak/>
              <w:t>3. Окружающий мир</w:t>
            </w:r>
          </w:p>
        </w:tc>
        <w:tc>
          <w:tcPr>
            <w:tcW w:w="2691" w:type="dxa"/>
            <w:hideMark/>
          </w:tcPr>
          <w:p w:rsidR="003D214E" w:rsidRPr="000E0342" w:rsidRDefault="003D214E" w:rsidP="004859C1">
            <w:pPr>
              <w:suppressAutoHyphens/>
              <w:spacing w:after="0" w:line="240" w:lineRule="auto"/>
              <w:rPr>
                <w:rFonts w:ascii="Times New Roman" w:eastAsia="Times New Roman" w:hAnsi="Times New Roman" w:cs="Times New Roman"/>
                <w:sz w:val="24"/>
                <w:szCs w:val="24"/>
                <w:lang w:eastAsia="ar-SA"/>
              </w:rPr>
            </w:pPr>
            <w:r w:rsidRPr="000E0342">
              <w:rPr>
                <w:rFonts w:ascii="Times New Roman" w:eastAsia="Times New Roman" w:hAnsi="Times New Roman" w:cs="Times New Roman"/>
                <w:sz w:val="24"/>
                <w:szCs w:val="24"/>
                <w:lang w:eastAsia="ar-SA"/>
              </w:rPr>
              <w:t>3.1 Окружающий природный  мир</w:t>
            </w:r>
          </w:p>
        </w:tc>
        <w:tc>
          <w:tcPr>
            <w:tcW w:w="851"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50"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51"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50" w:type="dxa"/>
          </w:tcPr>
          <w:p w:rsidR="003D214E"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50"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996" w:type="dxa"/>
            <w:hideMark/>
          </w:tcPr>
          <w:p w:rsidR="003D214E" w:rsidRPr="003205F8"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3D214E" w:rsidRPr="000E0342" w:rsidTr="003D214E">
        <w:trPr>
          <w:trHeight w:val="471"/>
        </w:trPr>
        <w:tc>
          <w:tcPr>
            <w:tcW w:w="1950" w:type="dxa"/>
            <w:vMerge/>
            <w:hideMark/>
          </w:tcPr>
          <w:p w:rsidR="003D214E" w:rsidRPr="000E0342" w:rsidRDefault="003D214E" w:rsidP="004859C1">
            <w:pPr>
              <w:suppressAutoHyphens/>
              <w:spacing w:after="0" w:line="240" w:lineRule="auto"/>
              <w:rPr>
                <w:rFonts w:ascii="Times New Roman" w:eastAsia="Times New Roman" w:hAnsi="Times New Roman" w:cs="Times New Roman"/>
                <w:sz w:val="24"/>
                <w:szCs w:val="24"/>
                <w:lang w:eastAsia="ar-SA"/>
              </w:rPr>
            </w:pPr>
          </w:p>
        </w:tc>
        <w:tc>
          <w:tcPr>
            <w:tcW w:w="2691" w:type="dxa"/>
            <w:hideMark/>
          </w:tcPr>
          <w:p w:rsidR="003D214E" w:rsidRPr="000E0342" w:rsidRDefault="003D214E" w:rsidP="004859C1">
            <w:pPr>
              <w:suppressAutoHyphens/>
              <w:spacing w:after="0" w:line="240" w:lineRule="auto"/>
              <w:rPr>
                <w:rFonts w:ascii="Times New Roman" w:eastAsia="Times New Roman" w:hAnsi="Times New Roman" w:cs="Times New Roman"/>
                <w:sz w:val="24"/>
                <w:szCs w:val="24"/>
                <w:lang w:val="en-US" w:eastAsia="ar-SA"/>
              </w:rPr>
            </w:pPr>
            <w:r w:rsidRPr="000E0342">
              <w:rPr>
                <w:rFonts w:ascii="Times New Roman" w:eastAsia="Times New Roman" w:hAnsi="Times New Roman" w:cs="Times New Roman"/>
                <w:sz w:val="24"/>
                <w:szCs w:val="24"/>
                <w:lang w:eastAsia="ar-SA"/>
              </w:rPr>
              <w:t>3.2 Человек</w:t>
            </w:r>
          </w:p>
        </w:tc>
        <w:tc>
          <w:tcPr>
            <w:tcW w:w="851"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val="en-US" w:eastAsia="ar-SA"/>
              </w:rPr>
            </w:pPr>
            <w:r w:rsidRPr="000E0342">
              <w:rPr>
                <w:rFonts w:ascii="Times New Roman" w:eastAsia="Times New Roman" w:hAnsi="Times New Roman" w:cs="Times New Roman"/>
                <w:sz w:val="24"/>
                <w:szCs w:val="24"/>
                <w:lang w:eastAsia="ar-SA"/>
              </w:rPr>
              <w:t>2</w:t>
            </w:r>
          </w:p>
        </w:tc>
        <w:tc>
          <w:tcPr>
            <w:tcW w:w="850"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eastAsia="ar-SA"/>
              </w:rPr>
              <w:t>1</w:t>
            </w:r>
          </w:p>
        </w:tc>
        <w:tc>
          <w:tcPr>
            <w:tcW w:w="851"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eastAsia="ar-SA"/>
              </w:rPr>
              <w:t>1</w:t>
            </w:r>
          </w:p>
        </w:tc>
        <w:tc>
          <w:tcPr>
            <w:tcW w:w="850" w:type="dxa"/>
          </w:tcPr>
          <w:p w:rsidR="003D214E"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850"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eastAsia="ar-SA"/>
              </w:rPr>
              <w:t>-</w:t>
            </w:r>
          </w:p>
        </w:tc>
        <w:tc>
          <w:tcPr>
            <w:tcW w:w="996" w:type="dxa"/>
            <w:hideMark/>
          </w:tcPr>
          <w:p w:rsidR="003D214E" w:rsidRPr="003205F8"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r>
      <w:tr w:rsidR="003D214E" w:rsidRPr="000E0342" w:rsidTr="003D214E">
        <w:trPr>
          <w:trHeight w:val="423"/>
        </w:trPr>
        <w:tc>
          <w:tcPr>
            <w:tcW w:w="1950" w:type="dxa"/>
            <w:vMerge/>
            <w:vAlign w:val="center"/>
            <w:hideMark/>
          </w:tcPr>
          <w:p w:rsidR="003D214E" w:rsidRPr="000E0342" w:rsidRDefault="003D214E" w:rsidP="004859C1">
            <w:pPr>
              <w:suppressAutoHyphens/>
              <w:spacing w:after="0" w:line="240" w:lineRule="auto"/>
              <w:rPr>
                <w:rFonts w:ascii="Times New Roman" w:eastAsia="Times New Roman" w:hAnsi="Times New Roman" w:cs="Times New Roman"/>
                <w:sz w:val="24"/>
                <w:szCs w:val="24"/>
                <w:lang w:eastAsia="ar-SA"/>
              </w:rPr>
            </w:pPr>
          </w:p>
        </w:tc>
        <w:tc>
          <w:tcPr>
            <w:tcW w:w="2691" w:type="dxa"/>
            <w:hideMark/>
          </w:tcPr>
          <w:p w:rsidR="003D214E" w:rsidRPr="000E0342" w:rsidRDefault="003D214E" w:rsidP="004859C1">
            <w:pPr>
              <w:suppressAutoHyphens/>
              <w:spacing w:after="0" w:line="240" w:lineRule="auto"/>
              <w:rPr>
                <w:rFonts w:ascii="Times New Roman" w:eastAsia="Times New Roman" w:hAnsi="Times New Roman" w:cs="Times New Roman"/>
                <w:sz w:val="24"/>
                <w:szCs w:val="24"/>
                <w:lang w:val="en-US" w:eastAsia="ar-SA"/>
              </w:rPr>
            </w:pPr>
            <w:r w:rsidRPr="000E0342">
              <w:rPr>
                <w:rFonts w:ascii="Times New Roman" w:eastAsia="Times New Roman" w:hAnsi="Times New Roman" w:cs="Times New Roman"/>
                <w:sz w:val="24"/>
                <w:szCs w:val="24"/>
                <w:lang w:eastAsia="ar-SA"/>
              </w:rPr>
              <w:t>3.3 Домоводство</w:t>
            </w:r>
          </w:p>
        </w:tc>
        <w:tc>
          <w:tcPr>
            <w:tcW w:w="851"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eastAsia="ar-SA"/>
              </w:rPr>
              <w:t>3</w:t>
            </w:r>
          </w:p>
        </w:tc>
        <w:tc>
          <w:tcPr>
            <w:tcW w:w="850"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eastAsia="ar-SA"/>
              </w:rPr>
              <w:t>5</w:t>
            </w:r>
          </w:p>
        </w:tc>
        <w:tc>
          <w:tcPr>
            <w:tcW w:w="851"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eastAsia="ar-SA"/>
              </w:rPr>
              <w:t>5</w:t>
            </w:r>
          </w:p>
        </w:tc>
        <w:tc>
          <w:tcPr>
            <w:tcW w:w="850" w:type="dxa"/>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850"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eastAsia="ar-SA"/>
              </w:rPr>
              <w:t>5</w:t>
            </w:r>
          </w:p>
        </w:tc>
        <w:tc>
          <w:tcPr>
            <w:tcW w:w="996"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val="en-US" w:eastAsia="ar-SA"/>
              </w:rPr>
            </w:pPr>
            <w:r w:rsidRPr="000E0342">
              <w:rPr>
                <w:rFonts w:ascii="Times New Roman" w:eastAsia="Times New Roman" w:hAnsi="Times New Roman" w:cs="Times New Roman"/>
                <w:sz w:val="24"/>
                <w:szCs w:val="24"/>
                <w:lang w:eastAsia="ar-SA"/>
              </w:rPr>
              <w:t>2</w:t>
            </w:r>
            <w:r>
              <w:rPr>
                <w:rFonts w:ascii="Times New Roman" w:eastAsia="Times New Roman" w:hAnsi="Times New Roman" w:cs="Times New Roman"/>
                <w:sz w:val="24"/>
                <w:szCs w:val="24"/>
                <w:lang w:eastAsia="ar-SA"/>
              </w:rPr>
              <w:t>3</w:t>
            </w:r>
          </w:p>
        </w:tc>
      </w:tr>
      <w:tr w:rsidR="003D214E" w:rsidRPr="000E0342" w:rsidTr="003D214E">
        <w:trPr>
          <w:trHeight w:val="415"/>
        </w:trPr>
        <w:tc>
          <w:tcPr>
            <w:tcW w:w="1950" w:type="dxa"/>
            <w:vMerge/>
            <w:vAlign w:val="center"/>
            <w:hideMark/>
          </w:tcPr>
          <w:p w:rsidR="003D214E" w:rsidRPr="000E0342" w:rsidRDefault="003D214E" w:rsidP="004859C1">
            <w:pPr>
              <w:suppressAutoHyphens/>
              <w:spacing w:after="0" w:line="240" w:lineRule="auto"/>
              <w:rPr>
                <w:rFonts w:ascii="Times New Roman" w:eastAsia="Times New Roman" w:hAnsi="Times New Roman" w:cs="Times New Roman"/>
                <w:sz w:val="24"/>
                <w:szCs w:val="24"/>
                <w:lang w:eastAsia="ar-SA"/>
              </w:rPr>
            </w:pPr>
          </w:p>
        </w:tc>
        <w:tc>
          <w:tcPr>
            <w:tcW w:w="2691" w:type="dxa"/>
            <w:hideMark/>
          </w:tcPr>
          <w:p w:rsidR="003D214E" w:rsidRPr="000E0342" w:rsidRDefault="003D214E" w:rsidP="004859C1">
            <w:pPr>
              <w:suppressAutoHyphens/>
              <w:spacing w:after="0" w:line="240" w:lineRule="auto"/>
              <w:rPr>
                <w:rFonts w:ascii="Times New Roman" w:eastAsia="Times New Roman" w:hAnsi="Times New Roman" w:cs="Times New Roman"/>
                <w:sz w:val="24"/>
                <w:szCs w:val="24"/>
                <w:lang w:eastAsia="ar-SA"/>
              </w:rPr>
            </w:pPr>
            <w:r w:rsidRPr="000E0342">
              <w:rPr>
                <w:rFonts w:ascii="Times New Roman" w:eastAsia="Times New Roman" w:hAnsi="Times New Roman" w:cs="Times New Roman"/>
                <w:sz w:val="24"/>
                <w:szCs w:val="24"/>
                <w:lang w:eastAsia="ar-SA"/>
              </w:rPr>
              <w:t>3.4. Окружающий социальный мир</w:t>
            </w:r>
          </w:p>
        </w:tc>
        <w:tc>
          <w:tcPr>
            <w:tcW w:w="851"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50"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51"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50" w:type="dxa"/>
          </w:tcPr>
          <w:p w:rsidR="003D214E"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850"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996"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12</w:t>
            </w:r>
          </w:p>
        </w:tc>
      </w:tr>
      <w:tr w:rsidR="003D214E" w:rsidRPr="000E0342" w:rsidTr="003D214E">
        <w:trPr>
          <w:trHeight w:val="340"/>
        </w:trPr>
        <w:tc>
          <w:tcPr>
            <w:tcW w:w="1950" w:type="dxa"/>
            <w:vMerge w:val="restart"/>
            <w:hideMark/>
          </w:tcPr>
          <w:p w:rsidR="003D214E" w:rsidRPr="000E0342" w:rsidRDefault="003D214E" w:rsidP="004859C1">
            <w:pPr>
              <w:suppressAutoHyphens/>
              <w:spacing w:after="0" w:line="240" w:lineRule="auto"/>
              <w:rPr>
                <w:rFonts w:ascii="Times New Roman" w:eastAsia="Times New Roman" w:hAnsi="Times New Roman" w:cs="Times New Roman"/>
                <w:sz w:val="24"/>
                <w:szCs w:val="24"/>
                <w:lang w:eastAsia="ar-SA"/>
              </w:rPr>
            </w:pPr>
            <w:r w:rsidRPr="000E0342">
              <w:rPr>
                <w:rFonts w:ascii="Times New Roman" w:eastAsia="Times New Roman" w:hAnsi="Times New Roman" w:cs="Times New Roman"/>
                <w:sz w:val="24"/>
                <w:szCs w:val="24"/>
                <w:lang w:eastAsia="ar-SA"/>
              </w:rPr>
              <w:t xml:space="preserve">4. Искусство </w:t>
            </w:r>
          </w:p>
        </w:tc>
        <w:tc>
          <w:tcPr>
            <w:tcW w:w="2691" w:type="dxa"/>
            <w:hideMark/>
          </w:tcPr>
          <w:p w:rsidR="003D214E" w:rsidRPr="000E0342" w:rsidRDefault="003D214E" w:rsidP="004859C1">
            <w:pPr>
              <w:suppressAutoHyphens/>
              <w:spacing w:after="0" w:line="240" w:lineRule="auto"/>
              <w:rPr>
                <w:rFonts w:ascii="Times New Roman" w:eastAsia="Times New Roman" w:hAnsi="Times New Roman" w:cs="Times New Roman"/>
                <w:sz w:val="24"/>
                <w:szCs w:val="24"/>
                <w:lang w:val="en-US" w:eastAsia="ar-SA"/>
              </w:rPr>
            </w:pPr>
            <w:r w:rsidRPr="000E0342">
              <w:rPr>
                <w:rFonts w:ascii="Times New Roman" w:eastAsia="Times New Roman" w:hAnsi="Times New Roman" w:cs="Times New Roman"/>
                <w:sz w:val="24"/>
                <w:szCs w:val="24"/>
                <w:lang w:eastAsia="ar-SA"/>
              </w:rPr>
              <w:t>4.1 Музыка и движение</w:t>
            </w:r>
          </w:p>
        </w:tc>
        <w:tc>
          <w:tcPr>
            <w:tcW w:w="851"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eastAsia="ar-SA"/>
              </w:rPr>
              <w:t>3</w:t>
            </w:r>
          </w:p>
        </w:tc>
        <w:tc>
          <w:tcPr>
            <w:tcW w:w="850"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eastAsia="ar-SA"/>
              </w:rPr>
              <w:t>2</w:t>
            </w:r>
          </w:p>
        </w:tc>
        <w:tc>
          <w:tcPr>
            <w:tcW w:w="851"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eastAsia="ar-SA"/>
              </w:rPr>
              <w:t>2</w:t>
            </w:r>
          </w:p>
        </w:tc>
        <w:tc>
          <w:tcPr>
            <w:tcW w:w="850" w:type="dxa"/>
          </w:tcPr>
          <w:p w:rsidR="003D214E"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50"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eastAsia="ar-SA"/>
              </w:rPr>
              <w:t>2</w:t>
            </w:r>
          </w:p>
        </w:tc>
        <w:tc>
          <w:tcPr>
            <w:tcW w:w="996" w:type="dxa"/>
            <w:hideMark/>
          </w:tcPr>
          <w:p w:rsidR="003D214E" w:rsidRPr="003205F8"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r>
      <w:tr w:rsidR="003D214E" w:rsidRPr="000E0342" w:rsidTr="003D214E">
        <w:trPr>
          <w:trHeight w:val="547"/>
        </w:trPr>
        <w:tc>
          <w:tcPr>
            <w:tcW w:w="1950" w:type="dxa"/>
            <w:vMerge/>
            <w:vAlign w:val="center"/>
            <w:hideMark/>
          </w:tcPr>
          <w:p w:rsidR="003D214E" w:rsidRPr="000E0342" w:rsidRDefault="003D214E" w:rsidP="004859C1">
            <w:pPr>
              <w:suppressAutoHyphens/>
              <w:spacing w:line="240" w:lineRule="auto"/>
              <w:rPr>
                <w:rFonts w:ascii="Times New Roman" w:eastAsia="Arial Unicode MS" w:hAnsi="Times New Roman" w:cs="Times New Roman"/>
                <w:kern w:val="1"/>
                <w:sz w:val="24"/>
                <w:szCs w:val="24"/>
                <w:lang w:eastAsia="ar-SA"/>
              </w:rPr>
            </w:pPr>
          </w:p>
        </w:tc>
        <w:tc>
          <w:tcPr>
            <w:tcW w:w="2691" w:type="dxa"/>
            <w:hideMark/>
          </w:tcPr>
          <w:p w:rsidR="003D214E" w:rsidRPr="000E0342" w:rsidRDefault="003D214E" w:rsidP="004859C1">
            <w:pPr>
              <w:suppressAutoHyphens/>
              <w:spacing w:after="0" w:line="240" w:lineRule="auto"/>
              <w:rPr>
                <w:rFonts w:ascii="Times New Roman" w:eastAsia="Times New Roman" w:hAnsi="Times New Roman" w:cs="Times New Roman"/>
                <w:sz w:val="24"/>
                <w:szCs w:val="24"/>
                <w:lang w:val="en-US" w:eastAsia="ar-SA"/>
              </w:rPr>
            </w:pPr>
            <w:r w:rsidRPr="000E0342">
              <w:rPr>
                <w:rFonts w:ascii="Times New Roman" w:eastAsia="Times New Roman" w:hAnsi="Times New Roman" w:cs="Times New Roman"/>
                <w:sz w:val="24"/>
                <w:szCs w:val="24"/>
                <w:lang w:eastAsia="ar-SA"/>
              </w:rPr>
              <w:t>4.2 Изобразительная деятельность</w:t>
            </w:r>
          </w:p>
        </w:tc>
        <w:tc>
          <w:tcPr>
            <w:tcW w:w="851"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850"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851"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850" w:type="dxa"/>
          </w:tcPr>
          <w:p w:rsidR="003D214E"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850"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996" w:type="dxa"/>
            <w:hideMark/>
          </w:tcPr>
          <w:p w:rsidR="003D214E" w:rsidRPr="003205F8"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p>
        </w:tc>
      </w:tr>
      <w:tr w:rsidR="003D214E" w:rsidRPr="000E0342" w:rsidTr="003D214E">
        <w:trPr>
          <w:trHeight w:val="725"/>
        </w:trPr>
        <w:tc>
          <w:tcPr>
            <w:tcW w:w="1950" w:type="dxa"/>
            <w:hideMark/>
          </w:tcPr>
          <w:p w:rsidR="003D214E" w:rsidRPr="000E0342" w:rsidRDefault="003D214E" w:rsidP="004859C1">
            <w:pPr>
              <w:suppressAutoHyphens/>
              <w:spacing w:after="0" w:line="240" w:lineRule="auto"/>
              <w:rPr>
                <w:rFonts w:ascii="Times New Roman" w:eastAsia="Times New Roman" w:hAnsi="Times New Roman" w:cs="Times New Roman"/>
                <w:sz w:val="24"/>
                <w:szCs w:val="24"/>
                <w:lang w:eastAsia="ar-SA"/>
              </w:rPr>
            </w:pPr>
            <w:r w:rsidRPr="000E0342">
              <w:rPr>
                <w:rFonts w:ascii="Times New Roman" w:eastAsia="Times New Roman" w:hAnsi="Times New Roman" w:cs="Times New Roman"/>
                <w:sz w:val="24"/>
                <w:szCs w:val="24"/>
                <w:lang w:eastAsia="ar-SA"/>
              </w:rPr>
              <w:t>5. Физическая культура</w:t>
            </w:r>
          </w:p>
        </w:tc>
        <w:tc>
          <w:tcPr>
            <w:tcW w:w="2691" w:type="dxa"/>
            <w:hideMark/>
          </w:tcPr>
          <w:p w:rsidR="003D214E" w:rsidRPr="000E0342" w:rsidRDefault="003D214E" w:rsidP="004859C1">
            <w:pPr>
              <w:suppressAutoHyphens/>
              <w:spacing w:after="0" w:line="240" w:lineRule="auto"/>
              <w:rPr>
                <w:rFonts w:ascii="Times New Roman" w:eastAsia="Times New Roman" w:hAnsi="Times New Roman" w:cs="Times New Roman"/>
                <w:sz w:val="24"/>
                <w:szCs w:val="24"/>
                <w:lang w:eastAsia="ar-SA"/>
              </w:rPr>
            </w:pPr>
            <w:r w:rsidRPr="000E0342">
              <w:rPr>
                <w:rFonts w:ascii="Times New Roman" w:eastAsia="Times New Roman" w:hAnsi="Times New Roman" w:cs="Times New Roman"/>
                <w:sz w:val="24"/>
                <w:szCs w:val="24"/>
                <w:lang w:eastAsia="ar-SA"/>
              </w:rPr>
              <w:t>5.1 Адаптивная физкультура</w:t>
            </w:r>
          </w:p>
        </w:tc>
        <w:tc>
          <w:tcPr>
            <w:tcW w:w="851"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850"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51"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50" w:type="dxa"/>
          </w:tcPr>
          <w:p w:rsidR="003D214E"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50"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996" w:type="dxa"/>
            <w:hideMark/>
          </w:tcPr>
          <w:p w:rsidR="003D214E" w:rsidRPr="003205F8"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11</w:t>
            </w:r>
          </w:p>
        </w:tc>
      </w:tr>
      <w:tr w:rsidR="003D214E" w:rsidRPr="000E0342" w:rsidTr="003D214E">
        <w:trPr>
          <w:trHeight w:val="337"/>
        </w:trPr>
        <w:tc>
          <w:tcPr>
            <w:tcW w:w="1950" w:type="dxa"/>
            <w:hideMark/>
          </w:tcPr>
          <w:p w:rsidR="003D214E" w:rsidRPr="000E0342" w:rsidRDefault="003D214E" w:rsidP="004859C1">
            <w:pPr>
              <w:suppressAutoHyphens/>
              <w:spacing w:after="0" w:line="240" w:lineRule="auto"/>
              <w:rPr>
                <w:rFonts w:ascii="Times New Roman" w:eastAsia="Times New Roman" w:hAnsi="Times New Roman" w:cs="Times New Roman"/>
                <w:sz w:val="24"/>
                <w:szCs w:val="24"/>
                <w:lang w:eastAsia="ar-SA"/>
              </w:rPr>
            </w:pPr>
            <w:r w:rsidRPr="000E0342">
              <w:rPr>
                <w:rFonts w:ascii="Times New Roman" w:eastAsia="Times New Roman" w:hAnsi="Times New Roman" w:cs="Times New Roman"/>
                <w:sz w:val="24"/>
                <w:szCs w:val="24"/>
                <w:lang w:eastAsia="ar-SA"/>
              </w:rPr>
              <w:t>6. Технологии</w:t>
            </w:r>
          </w:p>
        </w:tc>
        <w:tc>
          <w:tcPr>
            <w:tcW w:w="2691" w:type="dxa"/>
            <w:hideMark/>
          </w:tcPr>
          <w:p w:rsidR="003D214E" w:rsidRPr="000E0342" w:rsidRDefault="003D214E" w:rsidP="004859C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6.1. Т</w:t>
            </w:r>
            <w:r w:rsidRPr="000E0342">
              <w:rPr>
                <w:rFonts w:ascii="Times New Roman" w:eastAsia="Times New Roman" w:hAnsi="Times New Roman" w:cs="Times New Roman"/>
                <w:sz w:val="24"/>
                <w:szCs w:val="24"/>
                <w:lang w:eastAsia="ar-SA"/>
              </w:rPr>
              <w:t>руд</w:t>
            </w:r>
            <w:r>
              <w:rPr>
                <w:rFonts w:ascii="Times New Roman" w:eastAsia="Times New Roman" w:hAnsi="Times New Roman" w:cs="Times New Roman"/>
                <w:sz w:val="24"/>
                <w:szCs w:val="24"/>
                <w:lang w:eastAsia="ar-SA"/>
              </w:rPr>
              <w:t xml:space="preserve"> (технология)</w:t>
            </w:r>
          </w:p>
        </w:tc>
        <w:tc>
          <w:tcPr>
            <w:tcW w:w="851"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sidRPr="000E0342">
              <w:rPr>
                <w:rFonts w:ascii="Times New Roman" w:eastAsia="Times New Roman" w:hAnsi="Times New Roman" w:cs="Times New Roman"/>
                <w:sz w:val="24"/>
                <w:szCs w:val="24"/>
                <w:lang w:eastAsia="ar-SA"/>
              </w:rPr>
              <w:t>-</w:t>
            </w:r>
          </w:p>
        </w:tc>
        <w:tc>
          <w:tcPr>
            <w:tcW w:w="850"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51"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50" w:type="dxa"/>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850"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p>
        </w:tc>
        <w:tc>
          <w:tcPr>
            <w:tcW w:w="996"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r>
      <w:tr w:rsidR="003D214E" w:rsidRPr="000E0342" w:rsidTr="003D214E">
        <w:trPr>
          <w:trHeight w:val="416"/>
        </w:trPr>
        <w:tc>
          <w:tcPr>
            <w:tcW w:w="4641" w:type="dxa"/>
            <w:gridSpan w:val="2"/>
            <w:hideMark/>
          </w:tcPr>
          <w:p w:rsidR="003D214E" w:rsidRPr="000E0342" w:rsidRDefault="003D214E" w:rsidP="004859C1">
            <w:pPr>
              <w:suppressAutoHyphens/>
              <w:spacing w:after="0" w:line="240" w:lineRule="auto"/>
              <w:rPr>
                <w:rFonts w:ascii="Times New Roman" w:eastAsia="Times New Roman" w:hAnsi="Times New Roman" w:cs="Times New Roman"/>
                <w:b/>
                <w:iCs/>
                <w:sz w:val="24"/>
                <w:szCs w:val="24"/>
                <w:lang w:eastAsia="ar-SA"/>
              </w:rPr>
            </w:pPr>
            <w:r w:rsidRPr="000E0342">
              <w:rPr>
                <w:rFonts w:ascii="Times New Roman" w:eastAsia="Times New Roman" w:hAnsi="Times New Roman" w:cs="Times New Roman"/>
                <w:b/>
                <w:iCs/>
                <w:sz w:val="24"/>
                <w:szCs w:val="24"/>
                <w:lang w:eastAsia="ar-SA"/>
              </w:rPr>
              <w:t xml:space="preserve">Итого </w:t>
            </w:r>
          </w:p>
        </w:tc>
        <w:tc>
          <w:tcPr>
            <w:tcW w:w="851"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23</w:t>
            </w:r>
          </w:p>
        </w:tc>
        <w:tc>
          <w:tcPr>
            <w:tcW w:w="850"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24</w:t>
            </w:r>
          </w:p>
        </w:tc>
        <w:tc>
          <w:tcPr>
            <w:tcW w:w="851"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24</w:t>
            </w:r>
          </w:p>
        </w:tc>
        <w:tc>
          <w:tcPr>
            <w:tcW w:w="850" w:type="dxa"/>
          </w:tcPr>
          <w:p w:rsidR="003D214E" w:rsidRDefault="003D214E" w:rsidP="004859C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24</w:t>
            </w:r>
          </w:p>
        </w:tc>
        <w:tc>
          <w:tcPr>
            <w:tcW w:w="850"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24</w:t>
            </w:r>
          </w:p>
        </w:tc>
        <w:tc>
          <w:tcPr>
            <w:tcW w:w="996" w:type="dxa"/>
            <w:hideMark/>
          </w:tcPr>
          <w:p w:rsidR="003D214E" w:rsidRPr="003205F8" w:rsidRDefault="003D214E" w:rsidP="004859C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119</w:t>
            </w:r>
          </w:p>
        </w:tc>
      </w:tr>
      <w:tr w:rsidR="003D214E" w:rsidRPr="000E0342" w:rsidTr="003D214E">
        <w:trPr>
          <w:trHeight w:val="416"/>
        </w:trPr>
        <w:tc>
          <w:tcPr>
            <w:tcW w:w="4641" w:type="dxa"/>
            <w:gridSpan w:val="2"/>
          </w:tcPr>
          <w:p w:rsidR="003D214E" w:rsidRPr="000E0342" w:rsidRDefault="003D214E" w:rsidP="004859C1">
            <w:pPr>
              <w:suppressAutoHyphens/>
              <w:spacing w:after="0" w:line="240" w:lineRule="auto"/>
              <w:rPr>
                <w:rFonts w:ascii="Times New Roman" w:eastAsia="Times New Roman" w:hAnsi="Times New Roman" w:cs="Times New Roman"/>
                <w:b/>
                <w:iCs/>
                <w:sz w:val="24"/>
                <w:szCs w:val="24"/>
                <w:lang w:eastAsia="ar-SA"/>
              </w:rPr>
            </w:pPr>
            <w:r w:rsidRPr="003205F8">
              <w:rPr>
                <w:rFonts w:ascii="Times New Roman" w:eastAsia="Times New Roman" w:hAnsi="Times New Roman" w:cs="Times New Roman"/>
                <w:b/>
                <w:iCs/>
                <w:sz w:val="24"/>
                <w:szCs w:val="24"/>
                <w:lang w:eastAsia="ar-SA"/>
              </w:rPr>
              <w:t>Часть, формируемая участниками образовательных отношений</w:t>
            </w:r>
          </w:p>
        </w:tc>
        <w:tc>
          <w:tcPr>
            <w:tcW w:w="851" w:type="dxa"/>
          </w:tcPr>
          <w:p w:rsidR="003D214E" w:rsidRDefault="003D214E" w:rsidP="004859C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w:t>
            </w:r>
          </w:p>
        </w:tc>
        <w:tc>
          <w:tcPr>
            <w:tcW w:w="850" w:type="dxa"/>
          </w:tcPr>
          <w:p w:rsidR="003D214E" w:rsidRDefault="003D214E" w:rsidP="004859C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w:t>
            </w:r>
          </w:p>
        </w:tc>
        <w:tc>
          <w:tcPr>
            <w:tcW w:w="851" w:type="dxa"/>
          </w:tcPr>
          <w:p w:rsidR="003D214E" w:rsidRDefault="003D214E" w:rsidP="004859C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w:t>
            </w:r>
          </w:p>
        </w:tc>
        <w:tc>
          <w:tcPr>
            <w:tcW w:w="850" w:type="dxa"/>
          </w:tcPr>
          <w:p w:rsidR="003D214E" w:rsidRDefault="003D214E" w:rsidP="004859C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w:t>
            </w:r>
          </w:p>
        </w:tc>
        <w:tc>
          <w:tcPr>
            <w:tcW w:w="850" w:type="dxa"/>
          </w:tcPr>
          <w:p w:rsidR="003D214E" w:rsidRDefault="003D214E" w:rsidP="004859C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w:t>
            </w:r>
          </w:p>
        </w:tc>
        <w:tc>
          <w:tcPr>
            <w:tcW w:w="996" w:type="dxa"/>
          </w:tcPr>
          <w:p w:rsidR="003D214E" w:rsidRDefault="003D214E" w:rsidP="004859C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30</w:t>
            </w:r>
          </w:p>
        </w:tc>
      </w:tr>
      <w:tr w:rsidR="003D214E" w:rsidRPr="000E0342" w:rsidTr="003D214E">
        <w:tc>
          <w:tcPr>
            <w:tcW w:w="4641" w:type="dxa"/>
            <w:gridSpan w:val="2"/>
            <w:hideMark/>
          </w:tcPr>
          <w:p w:rsidR="003D214E" w:rsidRPr="000E0342" w:rsidRDefault="003D214E" w:rsidP="004859C1">
            <w:pPr>
              <w:suppressAutoHyphens/>
              <w:spacing w:after="0" w:line="240" w:lineRule="auto"/>
              <w:rPr>
                <w:rFonts w:ascii="Times New Roman" w:eastAsia="Times New Roman" w:hAnsi="Times New Roman" w:cs="Times New Roman"/>
                <w:b/>
                <w:sz w:val="24"/>
                <w:szCs w:val="24"/>
                <w:lang w:eastAsia="ar-SA"/>
              </w:rPr>
            </w:pPr>
            <w:r w:rsidRPr="000E0342">
              <w:rPr>
                <w:rFonts w:ascii="Times New Roman" w:eastAsia="Times New Roman" w:hAnsi="Times New Roman" w:cs="Times New Roman"/>
                <w:b/>
                <w:sz w:val="24"/>
                <w:szCs w:val="24"/>
                <w:lang w:eastAsia="ar-SA"/>
              </w:rPr>
              <w:t>Максимально допустимая недельная нагрузка (при 5-дневной учебной неделе)</w:t>
            </w:r>
          </w:p>
        </w:tc>
        <w:tc>
          <w:tcPr>
            <w:tcW w:w="851"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29</w:t>
            </w:r>
          </w:p>
        </w:tc>
        <w:tc>
          <w:tcPr>
            <w:tcW w:w="850"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30</w:t>
            </w:r>
          </w:p>
        </w:tc>
        <w:tc>
          <w:tcPr>
            <w:tcW w:w="851"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30</w:t>
            </w:r>
          </w:p>
        </w:tc>
        <w:tc>
          <w:tcPr>
            <w:tcW w:w="850" w:type="dxa"/>
          </w:tcPr>
          <w:p w:rsidR="003D214E" w:rsidRDefault="003D214E" w:rsidP="004859C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30</w:t>
            </w:r>
          </w:p>
        </w:tc>
        <w:tc>
          <w:tcPr>
            <w:tcW w:w="850"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30</w:t>
            </w:r>
          </w:p>
        </w:tc>
        <w:tc>
          <w:tcPr>
            <w:tcW w:w="996" w:type="dxa"/>
            <w:hideMark/>
          </w:tcPr>
          <w:p w:rsidR="003D214E" w:rsidRPr="003D214E" w:rsidRDefault="003D214E" w:rsidP="004859C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149</w:t>
            </w:r>
          </w:p>
        </w:tc>
      </w:tr>
      <w:tr w:rsidR="003D214E" w:rsidRPr="000E0342" w:rsidTr="003D214E">
        <w:tc>
          <w:tcPr>
            <w:tcW w:w="4641" w:type="dxa"/>
            <w:gridSpan w:val="2"/>
          </w:tcPr>
          <w:p w:rsidR="003D214E" w:rsidRPr="000E0342" w:rsidRDefault="003D214E" w:rsidP="004859C1">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Внеурочная деятельность</w:t>
            </w:r>
          </w:p>
        </w:tc>
        <w:tc>
          <w:tcPr>
            <w:tcW w:w="851" w:type="dxa"/>
          </w:tcPr>
          <w:p w:rsidR="003D214E" w:rsidRDefault="003D214E" w:rsidP="004859C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w:t>
            </w:r>
          </w:p>
        </w:tc>
        <w:tc>
          <w:tcPr>
            <w:tcW w:w="850" w:type="dxa"/>
          </w:tcPr>
          <w:p w:rsidR="003D214E" w:rsidRDefault="003D214E" w:rsidP="004859C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w:t>
            </w:r>
          </w:p>
        </w:tc>
        <w:tc>
          <w:tcPr>
            <w:tcW w:w="851" w:type="dxa"/>
          </w:tcPr>
          <w:p w:rsidR="003D214E" w:rsidRDefault="003D214E" w:rsidP="004859C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w:t>
            </w:r>
          </w:p>
        </w:tc>
        <w:tc>
          <w:tcPr>
            <w:tcW w:w="850" w:type="dxa"/>
          </w:tcPr>
          <w:p w:rsidR="003D214E" w:rsidRDefault="003D214E" w:rsidP="004859C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w:t>
            </w:r>
          </w:p>
        </w:tc>
        <w:tc>
          <w:tcPr>
            <w:tcW w:w="850" w:type="dxa"/>
          </w:tcPr>
          <w:p w:rsidR="003D214E" w:rsidRDefault="003D214E" w:rsidP="004859C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w:t>
            </w:r>
          </w:p>
        </w:tc>
        <w:tc>
          <w:tcPr>
            <w:tcW w:w="996" w:type="dxa"/>
          </w:tcPr>
          <w:p w:rsidR="003D214E" w:rsidRDefault="003D214E" w:rsidP="004859C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50</w:t>
            </w:r>
          </w:p>
        </w:tc>
      </w:tr>
      <w:tr w:rsidR="003D214E" w:rsidRPr="000E0342" w:rsidTr="003D214E">
        <w:tc>
          <w:tcPr>
            <w:tcW w:w="4641" w:type="dxa"/>
            <w:gridSpan w:val="2"/>
            <w:hideMark/>
          </w:tcPr>
          <w:p w:rsidR="003D214E" w:rsidRPr="000E0342" w:rsidRDefault="003D214E" w:rsidP="004859C1">
            <w:pPr>
              <w:suppressAutoHyphens/>
              <w:spacing w:after="0" w:line="240" w:lineRule="auto"/>
              <w:rPr>
                <w:rFonts w:ascii="Times New Roman" w:eastAsia="Times New Roman" w:hAnsi="Times New Roman" w:cs="Times New Roman"/>
                <w:b/>
                <w:sz w:val="24"/>
                <w:szCs w:val="24"/>
                <w:lang w:eastAsia="ar-SA"/>
              </w:rPr>
            </w:pPr>
            <w:r w:rsidRPr="000E0342">
              <w:rPr>
                <w:rFonts w:ascii="Times New Roman" w:eastAsia="Times New Roman" w:hAnsi="Times New Roman" w:cs="Times New Roman"/>
                <w:b/>
                <w:sz w:val="24"/>
                <w:szCs w:val="24"/>
                <w:lang w:eastAsia="ar-SA"/>
              </w:rPr>
              <w:t>Коррекционные курсы</w:t>
            </w:r>
          </w:p>
        </w:tc>
        <w:tc>
          <w:tcPr>
            <w:tcW w:w="851" w:type="dxa"/>
          </w:tcPr>
          <w:p w:rsidR="003D214E" w:rsidRPr="000E0342" w:rsidRDefault="003D214E" w:rsidP="004859C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8</w:t>
            </w:r>
          </w:p>
        </w:tc>
        <w:tc>
          <w:tcPr>
            <w:tcW w:w="850" w:type="dxa"/>
          </w:tcPr>
          <w:p w:rsidR="003D214E" w:rsidRPr="000E0342" w:rsidRDefault="003D214E" w:rsidP="004859C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8</w:t>
            </w:r>
          </w:p>
        </w:tc>
        <w:tc>
          <w:tcPr>
            <w:tcW w:w="851" w:type="dxa"/>
          </w:tcPr>
          <w:p w:rsidR="003D214E" w:rsidRPr="000E0342" w:rsidRDefault="003D214E" w:rsidP="004859C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8</w:t>
            </w:r>
          </w:p>
        </w:tc>
        <w:tc>
          <w:tcPr>
            <w:tcW w:w="850" w:type="dxa"/>
          </w:tcPr>
          <w:p w:rsidR="003D214E" w:rsidRDefault="003D214E" w:rsidP="004859C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8</w:t>
            </w:r>
          </w:p>
        </w:tc>
        <w:tc>
          <w:tcPr>
            <w:tcW w:w="850" w:type="dxa"/>
          </w:tcPr>
          <w:p w:rsidR="003D214E" w:rsidRPr="000E0342" w:rsidRDefault="003D214E" w:rsidP="004859C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8</w:t>
            </w:r>
          </w:p>
        </w:tc>
        <w:tc>
          <w:tcPr>
            <w:tcW w:w="996" w:type="dxa"/>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40</w:t>
            </w:r>
          </w:p>
        </w:tc>
      </w:tr>
      <w:tr w:rsidR="003D214E" w:rsidRPr="000E0342" w:rsidTr="003D214E">
        <w:tc>
          <w:tcPr>
            <w:tcW w:w="4641" w:type="dxa"/>
            <w:gridSpan w:val="2"/>
            <w:hideMark/>
          </w:tcPr>
          <w:p w:rsidR="003D214E" w:rsidRPr="000E0342" w:rsidRDefault="003D214E" w:rsidP="004859C1">
            <w:pPr>
              <w:suppressAutoHyphens/>
              <w:spacing w:after="0" w:line="240" w:lineRule="auto"/>
              <w:rPr>
                <w:rFonts w:ascii="Times New Roman" w:eastAsia="Times New Roman" w:hAnsi="Times New Roman" w:cs="Times New Roman"/>
                <w:sz w:val="24"/>
                <w:szCs w:val="24"/>
                <w:lang w:eastAsia="ar-SA"/>
              </w:rPr>
            </w:pPr>
            <w:r w:rsidRPr="000E0342">
              <w:rPr>
                <w:rFonts w:ascii="Times New Roman" w:eastAsia="Times New Roman" w:hAnsi="Times New Roman" w:cs="Times New Roman"/>
                <w:sz w:val="24"/>
                <w:szCs w:val="24"/>
                <w:lang w:eastAsia="ar-SA"/>
              </w:rPr>
              <w:t>1. Сенсорное развитие</w:t>
            </w:r>
          </w:p>
        </w:tc>
        <w:tc>
          <w:tcPr>
            <w:tcW w:w="851"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sidRPr="000E0342">
              <w:rPr>
                <w:rFonts w:ascii="Times New Roman" w:eastAsia="Times New Roman" w:hAnsi="Times New Roman" w:cs="Times New Roman"/>
                <w:sz w:val="24"/>
                <w:szCs w:val="24"/>
                <w:lang w:eastAsia="ar-SA"/>
              </w:rPr>
              <w:t>2</w:t>
            </w:r>
          </w:p>
        </w:tc>
        <w:tc>
          <w:tcPr>
            <w:tcW w:w="850"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sidRPr="000E0342">
              <w:rPr>
                <w:rFonts w:ascii="Times New Roman" w:eastAsia="Times New Roman" w:hAnsi="Times New Roman" w:cs="Times New Roman"/>
                <w:sz w:val="24"/>
                <w:szCs w:val="24"/>
                <w:lang w:eastAsia="ar-SA"/>
              </w:rPr>
              <w:t>2</w:t>
            </w:r>
          </w:p>
        </w:tc>
        <w:tc>
          <w:tcPr>
            <w:tcW w:w="851"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sidRPr="000E0342">
              <w:rPr>
                <w:rFonts w:ascii="Times New Roman" w:eastAsia="Times New Roman" w:hAnsi="Times New Roman" w:cs="Times New Roman"/>
                <w:sz w:val="24"/>
                <w:szCs w:val="24"/>
                <w:lang w:eastAsia="ar-SA"/>
              </w:rPr>
              <w:t>2</w:t>
            </w:r>
          </w:p>
        </w:tc>
        <w:tc>
          <w:tcPr>
            <w:tcW w:w="850" w:type="dxa"/>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50"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sidRPr="000E0342">
              <w:rPr>
                <w:rFonts w:ascii="Times New Roman" w:eastAsia="Times New Roman" w:hAnsi="Times New Roman" w:cs="Times New Roman"/>
                <w:sz w:val="24"/>
                <w:szCs w:val="24"/>
                <w:lang w:eastAsia="ar-SA"/>
              </w:rPr>
              <w:t>2</w:t>
            </w:r>
          </w:p>
        </w:tc>
        <w:tc>
          <w:tcPr>
            <w:tcW w:w="996"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10</w:t>
            </w:r>
          </w:p>
        </w:tc>
      </w:tr>
      <w:tr w:rsidR="003D214E" w:rsidRPr="000E0342" w:rsidTr="003D214E">
        <w:tc>
          <w:tcPr>
            <w:tcW w:w="4641" w:type="dxa"/>
            <w:gridSpan w:val="2"/>
            <w:hideMark/>
          </w:tcPr>
          <w:p w:rsidR="003D214E" w:rsidRPr="000E0342" w:rsidRDefault="003D214E" w:rsidP="004859C1">
            <w:pPr>
              <w:suppressAutoHyphens/>
              <w:spacing w:after="0" w:line="240" w:lineRule="auto"/>
              <w:rPr>
                <w:rFonts w:ascii="Times New Roman" w:eastAsia="Times New Roman" w:hAnsi="Times New Roman" w:cs="Times New Roman"/>
                <w:sz w:val="24"/>
                <w:szCs w:val="24"/>
                <w:lang w:eastAsia="ar-SA"/>
              </w:rPr>
            </w:pPr>
            <w:r w:rsidRPr="000E0342">
              <w:rPr>
                <w:rFonts w:ascii="Times New Roman" w:eastAsia="Times New Roman" w:hAnsi="Times New Roman" w:cs="Times New Roman"/>
                <w:sz w:val="24"/>
                <w:szCs w:val="24"/>
                <w:lang w:eastAsia="ar-SA"/>
              </w:rPr>
              <w:t>2. Предметно-практические действия</w:t>
            </w:r>
          </w:p>
        </w:tc>
        <w:tc>
          <w:tcPr>
            <w:tcW w:w="851"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50"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51"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50" w:type="dxa"/>
          </w:tcPr>
          <w:p w:rsidR="003D214E"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50"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996"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10</w:t>
            </w:r>
          </w:p>
        </w:tc>
      </w:tr>
      <w:tr w:rsidR="003D214E" w:rsidRPr="000E0342" w:rsidTr="003D214E">
        <w:tc>
          <w:tcPr>
            <w:tcW w:w="4641" w:type="dxa"/>
            <w:gridSpan w:val="2"/>
            <w:hideMark/>
          </w:tcPr>
          <w:p w:rsidR="003D214E" w:rsidRPr="000E0342" w:rsidRDefault="003D214E" w:rsidP="004859C1">
            <w:pPr>
              <w:suppressAutoHyphens/>
              <w:spacing w:after="0" w:line="240" w:lineRule="auto"/>
              <w:rPr>
                <w:rFonts w:ascii="Times New Roman" w:eastAsia="Times New Roman" w:hAnsi="Times New Roman" w:cs="Times New Roman"/>
                <w:sz w:val="24"/>
                <w:szCs w:val="24"/>
                <w:lang w:eastAsia="ar-SA"/>
              </w:rPr>
            </w:pPr>
            <w:r w:rsidRPr="000E0342">
              <w:rPr>
                <w:rFonts w:ascii="Times New Roman" w:eastAsia="Times New Roman" w:hAnsi="Times New Roman" w:cs="Times New Roman"/>
                <w:sz w:val="24"/>
                <w:szCs w:val="24"/>
                <w:lang w:eastAsia="ar-SA"/>
              </w:rPr>
              <w:t>3. Двигательное развитие</w:t>
            </w:r>
          </w:p>
        </w:tc>
        <w:tc>
          <w:tcPr>
            <w:tcW w:w="851"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50"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51"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50" w:type="dxa"/>
          </w:tcPr>
          <w:p w:rsidR="003D214E"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50"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996" w:type="dxa"/>
            <w:hideMark/>
          </w:tcPr>
          <w:p w:rsidR="003D214E" w:rsidRPr="003D214E"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3D214E" w:rsidRPr="000E0342" w:rsidTr="003D214E">
        <w:tc>
          <w:tcPr>
            <w:tcW w:w="4641" w:type="dxa"/>
            <w:gridSpan w:val="2"/>
            <w:hideMark/>
          </w:tcPr>
          <w:p w:rsidR="003D214E" w:rsidRPr="000E0342" w:rsidRDefault="003D214E" w:rsidP="004859C1">
            <w:pPr>
              <w:suppressAutoHyphens/>
              <w:spacing w:after="0" w:line="240" w:lineRule="auto"/>
              <w:rPr>
                <w:rFonts w:ascii="Times New Roman" w:eastAsia="Times New Roman" w:hAnsi="Times New Roman" w:cs="Times New Roman"/>
                <w:sz w:val="24"/>
                <w:szCs w:val="24"/>
                <w:lang w:eastAsia="ar-SA"/>
              </w:rPr>
            </w:pPr>
            <w:r w:rsidRPr="000E0342">
              <w:rPr>
                <w:rFonts w:ascii="Times New Roman" w:eastAsia="Times New Roman" w:hAnsi="Times New Roman" w:cs="Times New Roman"/>
                <w:sz w:val="24"/>
                <w:szCs w:val="24"/>
                <w:lang w:eastAsia="ar-SA"/>
              </w:rPr>
              <w:t>4. Альтернативная коммуникация</w:t>
            </w:r>
          </w:p>
        </w:tc>
        <w:tc>
          <w:tcPr>
            <w:tcW w:w="851"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50"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51"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50" w:type="dxa"/>
          </w:tcPr>
          <w:p w:rsidR="003D214E"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850"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996" w:type="dxa"/>
            <w:hideMark/>
          </w:tcPr>
          <w:p w:rsidR="003D214E" w:rsidRPr="003D214E" w:rsidRDefault="003D214E" w:rsidP="004859C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r>
      <w:tr w:rsidR="003D214E" w:rsidRPr="000E0342" w:rsidTr="003D214E">
        <w:tc>
          <w:tcPr>
            <w:tcW w:w="4641" w:type="dxa"/>
            <w:gridSpan w:val="2"/>
            <w:hideMark/>
          </w:tcPr>
          <w:p w:rsidR="003D214E" w:rsidRPr="000E0342" w:rsidRDefault="003D214E" w:rsidP="004859C1">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Другие направления внеурочной деятельности</w:t>
            </w:r>
          </w:p>
        </w:tc>
        <w:tc>
          <w:tcPr>
            <w:tcW w:w="851"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c>
          <w:tcPr>
            <w:tcW w:w="850"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c>
          <w:tcPr>
            <w:tcW w:w="851"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c>
          <w:tcPr>
            <w:tcW w:w="850" w:type="dxa"/>
          </w:tcPr>
          <w:p w:rsidR="003D214E" w:rsidRDefault="003D214E" w:rsidP="004859C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c>
          <w:tcPr>
            <w:tcW w:w="850"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c>
          <w:tcPr>
            <w:tcW w:w="996"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b/>
                <w:sz w:val="24"/>
                <w:szCs w:val="24"/>
                <w:lang w:val="en-US" w:eastAsia="ar-SA"/>
              </w:rPr>
            </w:pPr>
            <w:r>
              <w:rPr>
                <w:rFonts w:ascii="Times New Roman" w:eastAsia="Times New Roman" w:hAnsi="Times New Roman" w:cs="Times New Roman"/>
                <w:b/>
                <w:sz w:val="24"/>
                <w:szCs w:val="24"/>
                <w:lang w:eastAsia="ar-SA"/>
              </w:rPr>
              <w:t>10</w:t>
            </w:r>
          </w:p>
        </w:tc>
      </w:tr>
      <w:tr w:rsidR="003D214E" w:rsidRPr="000E0342" w:rsidTr="003D214E">
        <w:tc>
          <w:tcPr>
            <w:tcW w:w="4641" w:type="dxa"/>
            <w:gridSpan w:val="2"/>
            <w:hideMark/>
          </w:tcPr>
          <w:p w:rsidR="003D214E" w:rsidRPr="000E0342" w:rsidRDefault="003D214E" w:rsidP="004859C1">
            <w:pPr>
              <w:suppressAutoHyphens/>
              <w:spacing w:after="0" w:line="240" w:lineRule="auto"/>
              <w:rPr>
                <w:rFonts w:ascii="Times New Roman" w:eastAsia="Times New Roman" w:hAnsi="Times New Roman" w:cs="Times New Roman"/>
                <w:b/>
                <w:sz w:val="24"/>
                <w:szCs w:val="24"/>
                <w:lang w:eastAsia="ar-SA"/>
              </w:rPr>
            </w:pPr>
            <w:r w:rsidRPr="000E0342">
              <w:rPr>
                <w:rFonts w:ascii="Times New Roman" w:eastAsia="Times New Roman" w:hAnsi="Times New Roman" w:cs="Times New Roman"/>
                <w:b/>
                <w:sz w:val="24"/>
                <w:szCs w:val="24"/>
                <w:lang w:eastAsia="ar-SA"/>
              </w:rPr>
              <w:t xml:space="preserve">Всего </w:t>
            </w:r>
            <w:r>
              <w:rPr>
                <w:rFonts w:ascii="Times New Roman" w:eastAsia="Times New Roman" w:hAnsi="Times New Roman" w:cs="Times New Roman"/>
                <w:b/>
                <w:sz w:val="24"/>
                <w:szCs w:val="24"/>
                <w:lang w:eastAsia="ar-SA"/>
              </w:rPr>
              <w:t>часов</w:t>
            </w:r>
          </w:p>
          <w:p w:rsidR="003D214E" w:rsidRPr="000E0342" w:rsidRDefault="003D214E" w:rsidP="004859C1">
            <w:pPr>
              <w:suppressAutoHyphens/>
              <w:spacing w:after="0" w:line="240" w:lineRule="auto"/>
              <w:rPr>
                <w:rFonts w:ascii="Times New Roman" w:eastAsia="Times New Roman" w:hAnsi="Times New Roman" w:cs="Times New Roman"/>
                <w:b/>
                <w:sz w:val="24"/>
                <w:szCs w:val="24"/>
                <w:lang w:eastAsia="ar-SA"/>
              </w:rPr>
            </w:pPr>
          </w:p>
        </w:tc>
        <w:tc>
          <w:tcPr>
            <w:tcW w:w="851"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39</w:t>
            </w:r>
          </w:p>
        </w:tc>
        <w:tc>
          <w:tcPr>
            <w:tcW w:w="850" w:type="dxa"/>
          </w:tcPr>
          <w:p w:rsidR="003D214E" w:rsidRPr="000E0342" w:rsidRDefault="003D214E" w:rsidP="004859C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40</w:t>
            </w:r>
          </w:p>
        </w:tc>
        <w:tc>
          <w:tcPr>
            <w:tcW w:w="851"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40</w:t>
            </w:r>
          </w:p>
        </w:tc>
        <w:tc>
          <w:tcPr>
            <w:tcW w:w="850" w:type="dxa"/>
          </w:tcPr>
          <w:p w:rsidR="003D214E" w:rsidRDefault="003D214E" w:rsidP="004859C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40</w:t>
            </w:r>
          </w:p>
        </w:tc>
        <w:tc>
          <w:tcPr>
            <w:tcW w:w="850" w:type="dxa"/>
            <w:hideMark/>
          </w:tcPr>
          <w:p w:rsidR="003D214E" w:rsidRPr="000E0342" w:rsidRDefault="003D214E" w:rsidP="004859C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40</w:t>
            </w:r>
          </w:p>
        </w:tc>
        <w:tc>
          <w:tcPr>
            <w:tcW w:w="996" w:type="dxa"/>
            <w:hideMark/>
          </w:tcPr>
          <w:p w:rsidR="003D214E" w:rsidRPr="003D214E" w:rsidRDefault="003D214E" w:rsidP="004859C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199</w:t>
            </w:r>
          </w:p>
        </w:tc>
      </w:tr>
    </w:tbl>
    <w:p w:rsidR="002E3362" w:rsidRDefault="002E3362" w:rsidP="003D214E">
      <w:pPr>
        <w:suppressAutoHyphens/>
        <w:spacing w:after="0"/>
        <w:rPr>
          <w:rFonts w:ascii="Times New Roman" w:eastAsia="Times New Roman" w:hAnsi="Times New Roman" w:cs="Times New Roman"/>
          <w:b/>
          <w:sz w:val="28"/>
          <w:szCs w:val="28"/>
          <w:lang w:eastAsia="ar-SA"/>
        </w:rPr>
      </w:pPr>
    </w:p>
    <w:p w:rsidR="002E3362" w:rsidRDefault="002E3362" w:rsidP="002E3362">
      <w:pPr>
        <w:suppressAutoHyphens/>
        <w:spacing w:after="0"/>
        <w:ind w:firstLine="708"/>
        <w:jc w:val="both"/>
        <w:rPr>
          <w:rFonts w:ascii="Times New Roman" w:eastAsia="Times New Roman" w:hAnsi="Times New Roman" w:cs="Times New Roman"/>
          <w:sz w:val="28"/>
          <w:szCs w:val="28"/>
          <w:lang w:eastAsia="ar-SA"/>
        </w:rPr>
      </w:pPr>
      <w:r w:rsidRPr="002E3362">
        <w:rPr>
          <w:rFonts w:ascii="Times New Roman" w:eastAsia="Times New Roman" w:hAnsi="Times New Roman" w:cs="Times New Roman"/>
          <w:sz w:val="28"/>
          <w:szCs w:val="28"/>
          <w:lang w:eastAsia="ar-SA"/>
        </w:rPr>
        <w:t>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Для детей, особые обра</w:t>
      </w:r>
      <w:r w:rsidR="003205F8">
        <w:rPr>
          <w:rFonts w:ascii="Times New Roman" w:eastAsia="Times New Roman" w:hAnsi="Times New Roman" w:cs="Times New Roman"/>
          <w:sz w:val="28"/>
          <w:szCs w:val="28"/>
          <w:lang w:eastAsia="ar-SA"/>
        </w:rPr>
        <w:t>зовательные потребности которых</w:t>
      </w:r>
      <w:r w:rsidRPr="002E3362">
        <w:rPr>
          <w:rFonts w:ascii="Times New Roman" w:eastAsia="Times New Roman" w:hAnsi="Times New Roman" w:cs="Times New Roman"/>
          <w:sz w:val="28"/>
          <w:szCs w:val="28"/>
          <w:lang w:eastAsia="ar-SA"/>
        </w:rPr>
        <w:t xml:space="preserve"> не позволяют осваивать предметы основной части учебного плана АООП, учебная нагрузка для СИПР </w:t>
      </w:r>
      <w:r w:rsidRPr="002E3362">
        <w:rPr>
          <w:rFonts w:ascii="Times New Roman" w:eastAsia="Times New Roman" w:hAnsi="Times New Roman" w:cs="Times New Roman"/>
          <w:sz w:val="28"/>
          <w:szCs w:val="28"/>
          <w:lang w:eastAsia="ar-SA"/>
        </w:rPr>
        <w:lastRenderedPageBreak/>
        <w:t>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sidRPr="002E3362">
        <w:rPr>
          <w:rFonts w:ascii="Times New Roman" w:eastAsia="Times New Roman" w:hAnsi="Times New Roman" w:cs="Times New Roman"/>
          <w:i/>
          <w:color w:val="FF0000"/>
          <w:sz w:val="28"/>
          <w:szCs w:val="28"/>
          <w:lang w:eastAsia="ar-SA"/>
        </w:rPr>
        <w:t xml:space="preserve"> </w:t>
      </w:r>
      <w:r w:rsidRPr="002E3362">
        <w:rPr>
          <w:rFonts w:ascii="Times New Roman" w:eastAsia="Times New Roman" w:hAnsi="Times New Roman" w:cs="Times New Roman"/>
          <w:sz w:val="28"/>
          <w:szCs w:val="28"/>
          <w:lang w:eastAsia="ar-SA"/>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2E3362" w:rsidRDefault="002E3362" w:rsidP="002E3362">
      <w:pPr>
        <w:suppressAutoHyphens/>
        <w:spacing w:after="0"/>
        <w:ind w:firstLine="708"/>
        <w:jc w:val="both"/>
        <w:rPr>
          <w:rFonts w:ascii="Times New Roman" w:hAnsi="Times New Roman"/>
          <w:sz w:val="28"/>
          <w:szCs w:val="28"/>
        </w:rPr>
      </w:pPr>
      <w:r>
        <w:rPr>
          <w:rFonts w:ascii="Times New Roman" w:hAnsi="Times New Roman"/>
          <w:sz w:val="28"/>
          <w:szCs w:val="28"/>
        </w:rPr>
        <w:t>Процесс обучения по предметам организуется в форме урока. Учитель проводит урок для состава всего класса и</w:t>
      </w:r>
      <w:r w:rsidR="003205F8">
        <w:rPr>
          <w:rFonts w:ascii="Times New Roman" w:hAnsi="Times New Roman"/>
          <w:sz w:val="28"/>
          <w:szCs w:val="28"/>
        </w:rPr>
        <w:t>ли для группы учащихся, а также</w:t>
      </w:r>
      <w:r>
        <w:rPr>
          <w:rFonts w:ascii="Times New Roman" w:hAnsi="Times New Roman"/>
          <w:sz w:val="28"/>
          <w:szCs w:val="28"/>
        </w:rPr>
        <w:t xml:space="preserve"> индивидуальную работу с обучающимся в соответствии с расписанием уроков. </w:t>
      </w:r>
      <w:r w:rsidRPr="00CD26D4">
        <w:rPr>
          <w:rFonts w:ascii="Times New Roman" w:hAnsi="Times New Roman"/>
          <w:sz w:val="28"/>
          <w:szCs w:val="28"/>
        </w:rPr>
        <w:t>Продолжительность индивидуальных занятий не должна превышать 25 мин., фронтальных, групповых и подгрупповых занятий – не более 40 минут.</w:t>
      </w:r>
      <w:r>
        <w:rPr>
          <w:rFonts w:ascii="Times New Roman" w:hAnsi="Times New Roman"/>
          <w:sz w:val="28"/>
          <w:szCs w:val="28"/>
        </w:rPr>
        <w:t xml:space="preserve">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2E3362" w:rsidRPr="002E3362" w:rsidRDefault="002E3362" w:rsidP="002E3362">
      <w:pPr>
        <w:suppressAutoHyphens/>
        <w:spacing w:after="0"/>
        <w:ind w:firstLine="708"/>
        <w:jc w:val="both"/>
        <w:rPr>
          <w:rFonts w:ascii="Times New Roman" w:eastAsia="Times New Roman" w:hAnsi="Times New Roman" w:cs="Times New Roman"/>
          <w:sz w:val="28"/>
          <w:szCs w:val="28"/>
          <w:lang w:eastAsia="ar-SA"/>
        </w:rPr>
      </w:pPr>
      <w:r w:rsidRPr="002E3362">
        <w:rPr>
          <w:rFonts w:ascii="Times New Roman" w:eastAsia="Times New Roman" w:hAnsi="Times New Roman" w:cs="Times New Roman"/>
          <w:sz w:val="28"/>
          <w:szCs w:val="28"/>
          <w:lang w:eastAsia="ar-SA"/>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2E3362" w:rsidRDefault="002E3362" w:rsidP="002E3362">
      <w:pPr>
        <w:suppressAutoHyphens/>
        <w:spacing w:after="0"/>
        <w:ind w:firstLine="708"/>
        <w:jc w:val="both"/>
        <w:rPr>
          <w:rFonts w:ascii="Times New Roman" w:hAnsi="Times New Roman"/>
          <w:sz w:val="28"/>
          <w:szCs w:val="28"/>
        </w:rPr>
      </w:pPr>
      <w:r w:rsidRPr="002E3362">
        <w:rPr>
          <w:rFonts w:ascii="Times New Roman" w:eastAsia="Arial Unicode MS" w:hAnsi="Times New Roman" w:cs="Calibri"/>
          <w:color w:val="00000A"/>
          <w:kern w:val="1"/>
          <w:sz w:val="28"/>
          <w:szCs w:val="28"/>
          <w:lang w:eastAsia="ar-SA"/>
        </w:rPr>
        <w:t>Коррекционные курсы реализ</w:t>
      </w:r>
      <w:r>
        <w:rPr>
          <w:rFonts w:ascii="Times New Roman" w:eastAsia="Arial Unicode MS" w:hAnsi="Times New Roman" w:cs="Calibri"/>
          <w:color w:val="00000A"/>
          <w:kern w:val="1"/>
          <w:sz w:val="28"/>
          <w:szCs w:val="28"/>
          <w:lang w:eastAsia="ar-SA"/>
        </w:rPr>
        <w:t xml:space="preserve">уются </w:t>
      </w:r>
      <w:r>
        <w:rPr>
          <w:rFonts w:ascii="Times New Roman" w:hAnsi="Times New Roman"/>
          <w:sz w:val="28"/>
          <w:szCs w:val="28"/>
        </w:rPr>
        <w:t>в форме индивидуальных занятий. Выбор дисциплин коррекционно-развивающей направленности для ин</w:t>
      </w:r>
      <w:r>
        <w:rPr>
          <w:rFonts w:ascii="Times New Roman" w:hAnsi="Times New Roman"/>
          <w:caps/>
          <w:sz w:val="28"/>
          <w:szCs w:val="28"/>
        </w:rPr>
        <w:softHyphen/>
      </w:r>
      <w:r>
        <w:rPr>
          <w:rFonts w:ascii="Times New Roman" w:hAnsi="Times New Roman"/>
          <w:sz w:val="28"/>
          <w:szCs w:val="28"/>
        </w:rPr>
        <w:t>ди</w:t>
      </w:r>
      <w:r>
        <w:rPr>
          <w:rFonts w:ascii="Times New Roman" w:hAnsi="Times New Roman"/>
          <w:caps/>
          <w:sz w:val="28"/>
          <w:szCs w:val="28"/>
        </w:rPr>
        <w:softHyphen/>
      </w:r>
      <w:r>
        <w:rPr>
          <w:rFonts w:ascii="Times New Roman" w:hAnsi="Times New Roman"/>
          <w:sz w:val="28"/>
          <w:szCs w:val="28"/>
        </w:rPr>
        <w:t>ви</w:t>
      </w:r>
      <w:r>
        <w:rPr>
          <w:rFonts w:ascii="Times New Roman" w:hAnsi="Times New Roman"/>
          <w:caps/>
          <w:sz w:val="28"/>
          <w:szCs w:val="28"/>
        </w:rPr>
        <w:softHyphen/>
      </w:r>
      <w:r>
        <w:rPr>
          <w:rFonts w:ascii="Times New Roman" w:hAnsi="Times New Roman"/>
          <w:sz w:val="28"/>
          <w:szCs w:val="28"/>
        </w:rPr>
        <w:t>дуальных и групповых занятий, их количественное соотношение может осуществляться об</w:t>
      </w:r>
      <w:r>
        <w:rPr>
          <w:rFonts w:ascii="Times New Roman" w:hAnsi="Times New Roman"/>
          <w:caps/>
          <w:sz w:val="28"/>
          <w:szCs w:val="28"/>
        </w:rPr>
        <w:softHyphen/>
      </w:r>
      <w:r>
        <w:rPr>
          <w:rFonts w:ascii="Times New Roman" w:hAnsi="Times New Roman"/>
          <w:sz w:val="28"/>
          <w:szCs w:val="28"/>
        </w:rPr>
        <w:t>ра</w:t>
      </w:r>
      <w:r>
        <w:rPr>
          <w:rFonts w:ascii="Times New Roman" w:hAnsi="Times New Roman"/>
          <w:caps/>
          <w:sz w:val="28"/>
          <w:szCs w:val="28"/>
        </w:rPr>
        <w:softHyphen/>
      </w:r>
      <w:r>
        <w:rPr>
          <w:rFonts w:ascii="Times New Roman" w:hAnsi="Times New Roman"/>
          <w:sz w:val="28"/>
          <w:szCs w:val="28"/>
        </w:rPr>
        <w:t>зо</w:t>
      </w:r>
      <w:r>
        <w:rPr>
          <w:rFonts w:ascii="Times New Roman" w:hAnsi="Times New Roman"/>
          <w:caps/>
          <w:sz w:val="28"/>
          <w:szCs w:val="28"/>
        </w:rPr>
        <w:softHyphen/>
      </w:r>
      <w:r>
        <w:rPr>
          <w:rFonts w:ascii="Times New Roman" w:hAnsi="Times New Roman"/>
          <w:sz w:val="28"/>
          <w:szCs w:val="28"/>
        </w:rPr>
        <w:t>ва</w:t>
      </w:r>
      <w:r>
        <w:rPr>
          <w:rFonts w:ascii="Times New Roman" w:hAnsi="Times New Roman"/>
          <w:caps/>
          <w:sz w:val="28"/>
          <w:szCs w:val="28"/>
        </w:rPr>
        <w:softHyphen/>
      </w:r>
      <w:r>
        <w:rPr>
          <w:rFonts w:ascii="Times New Roman" w:hAnsi="Times New Roman"/>
          <w:sz w:val="28"/>
          <w:szCs w:val="28"/>
        </w:rPr>
        <w:t>тель</w:t>
      </w:r>
      <w:r>
        <w:rPr>
          <w:rFonts w:ascii="Times New Roman" w:hAnsi="Times New Roman"/>
          <w:caps/>
          <w:sz w:val="28"/>
          <w:szCs w:val="28"/>
        </w:rPr>
        <w:softHyphen/>
      </w:r>
      <w:r>
        <w:rPr>
          <w:rFonts w:ascii="Times New Roman" w:hAnsi="Times New Roman"/>
          <w:sz w:val="28"/>
          <w:szCs w:val="28"/>
        </w:rPr>
        <w:t>ной организацией самостоятельно, исходя из особенностей развития обу</w:t>
      </w:r>
      <w:r>
        <w:rPr>
          <w:rFonts w:ascii="Times New Roman" w:hAnsi="Times New Roman"/>
          <w:sz w:val="28"/>
          <w:szCs w:val="28"/>
        </w:rPr>
        <w:softHyphen/>
        <w:t xml:space="preserve">чающихся с умственной отсталостью и на основании рекомендаций ПМПК </w:t>
      </w:r>
      <w:r w:rsidRPr="002E3362">
        <w:rPr>
          <w:rFonts w:ascii="Times New Roman" w:hAnsi="Times New Roman"/>
          <w:sz w:val="28"/>
          <w:szCs w:val="28"/>
        </w:rPr>
        <w:t>и инди</w:t>
      </w:r>
      <w:r>
        <w:rPr>
          <w:rFonts w:ascii="Times New Roman" w:hAnsi="Times New Roman"/>
          <w:sz w:val="28"/>
          <w:szCs w:val="28"/>
        </w:rPr>
        <w:t>видуальной программы реабили</w:t>
      </w:r>
      <w:r w:rsidRPr="002E3362">
        <w:rPr>
          <w:rFonts w:ascii="Times New Roman" w:hAnsi="Times New Roman"/>
          <w:sz w:val="28"/>
          <w:szCs w:val="28"/>
        </w:rPr>
        <w:t>тации инвалида. Продолжительность коррекционного занятия варьируется с учетом психофизического состояния ребенка до 25 минут.</w:t>
      </w:r>
    </w:p>
    <w:p w:rsidR="002E3362" w:rsidRDefault="002E3362" w:rsidP="002E3362">
      <w:pPr>
        <w:suppressAutoHyphens/>
        <w:spacing w:after="0"/>
        <w:ind w:firstLine="708"/>
        <w:jc w:val="both"/>
        <w:rPr>
          <w:rFonts w:ascii="Times New Roman" w:hAnsi="Times New Roman"/>
          <w:spacing w:val="2"/>
          <w:sz w:val="28"/>
          <w:szCs w:val="28"/>
        </w:rPr>
      </w:pPr>
      <w:r>
        <w:rPr>
          <w:rFonts w:ascii="Times New Roman" w:hAnsi="Times New Roman"/>
          <w:sz w:val="28"/>
          <w:szCs w:val="28"/>
        </w:rPr>
        <w:t xml:space="preserve">В часть, формируемую участниками образовательных отношений, входит и внеурочная деятельность, которая направлена на </w:t>
      </w:r>
      <w:r>
        <w:rPr>
          <w:rFonts w:ascii="Times New Roman" w:hAnsi="Times New Roman"/>
          <w:spacing w:val="2"/>
          <w:sz w:val="28"/>
          <w:szCs w:val="28"/>
        </w:rPr>
        <w:t>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Pr>
          <w:rFonts w:ascii="Times New Roman" w:hAnsi="Times New Roman"/>
          <w:sz w:val="28"/>
          <w:szCs w:val="28"/>
        </w:rPr>
        <w:t xml:space="preserve">. </w:t>
      </w:r>
      <w:r>
        <w:rPr>
          <w:rFonts w:ascii="Times New Roman" w:hAnsi="Times New Roman"/>
          <w:spacing w:val="2"/>
          <w:sz w:val="28"/>
          <w:szCs w:val="28"/>
        </w:rPr>
        <w:t>Организация внеурочной воспитательной работы яв</w:t>
      </w:r>
      <w:r>
        <w:rPr>
          <w:rFonts w:ascii="Times New Roman" w:hAnsi="Times New Roman"/>
          <w:spacing w:val="2"/>
          <w:sz w:val="28"/>
          <w:szCs w:val="28"/>
        </w:rPr>
        <w:softHyphen/>
        <w:t>ля</w:t>
      </w:r>
      <w:r>
        <w:rPr>
          <w:rFonts w:ascii="Times New Roman" w:hAnsi="Times New Roman"/>
          <w:spacing w:val="2"/>
          <w:sz w:val="28"/>
          <w:szCs w:val="28"/>
        </w:rPr>
        <w:softHyphen/>
        <w:t>ет</w:t>
      </w:r>
      <w:r>
        <w:rPr>
          <w:rFonts w:ascii="Times New Roman" w:hAnsi="Times New Roman"/>
          <w:spacing w:val="2"/>
          <w:sz w:val="28"/>
          <w:szCs w:val="28"/>
        </w:rPr>
        <w:softHyphen/>
        <w:t>ся неотъемлемой частью образовательного процесса в школе.</w:t>
      </w:r>
    </w:p>
    <w:p w:rsidR="002E3362" w:rsidRDefault="002E3362" w:rsidP="002E3362">
      <w:pPr>
        <w:suppressAutoHyphens/>
        <w:spacing w:after="0"/>
        <w:ind w:firstLine="708"/>
        <w:jc w:val="both"/>
        <w:rPr>
          <w:rFonts w:ascii="Times New Roman" w:hAnsi="Times New Roman"/>
          <w:sz w:val="28"/>
          <w:szCs w:val="28"/>
        </w:rPr>
      </w:pPr>
      <w:r>
        <w:rPr>
          <w:rFonts w:ascii="Times New Roman" w:hAnsi="Times New Roman"/>
          <w:sz w:val="28"/>
          <w:szCs w:val="28"/>
        </w:rPr>
        <w:lastRenderedPageBreak/>
        <w:t>Школа определяет чередование учебной и внеурочной деятельности в рамках реализации АООП и СИПР.</w:t>
      </w:r>
    </w:p>
    <w:p w:rsidR="002E3362" w:rsidRDefault="002E3362" w:rsidP="002E3362">
      <w:pPr>
        <w:suppressAutoHyphens/>
        <w:spacing w:after="0"/>
        <w:ind w:firstLine="708"/>
        <w:jc w:val="both"/>
        <w:rPr>
          <w:rFonts w:ascii="Times New Roman" w:hAnsi="Times New Roman"/>
          <w:sz w:val="28"/>
          <w:szCs w:val="28"/>
        </w:rPr>
      </w:pPr>
      <w:r w:rsidRPr="002E3362">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2E3362" w:rsidRDefault="002E3362" w:rsidP="00DE464A">
      <w:pPr>
        <w:suppressAutoHyphens/>
        <w:spacing w:after="0"/>
        <w:jc w:val="both"/>
        <w:rPr>
          <w:rFonts w:ascii="Times New Roman" w:hAnsi="Times New Roman"/>
          <w:sz w:val="28"/>
          <w:szCs w:val="28"/>
        </w:rPr>
      </w:pPr>
    </w:p>
    <w:p w:rsidR="00DE464A" w:rsidRDefault="00DE464A" w:rsidP="00DE464A">
      <w:pPr>
        <w:suppressAutoHyphens/>
        <w:spacing w:after="0"/>
        <w:jc w:val="both"/>
        <w:rPr>
          <w:rFonts w:ascii="Times New Roman" w:hAnsi="Times New Roman"/>
          <w:b/>
          <w:sz w:val="28"/>
          <w:szCs w:val="28"/>
        </w:rPr>
      </w:pPr>
      <w:r w:rsidRPr="00DE464A">
        <w:rPr>
          <w:rFonts w:ascii="Times New Roman" w:hAnsi="Times New Roman"/>
          <w:b/>
          <w:sz w:val="28"/>
          <w:szCs w:val="28"/>
        </w:rPr>
        <w:t>3.3.2.</w:t>
      </w:r>
      <w:r w:rsidR="00831978">
        <w:rPr>
          <w:rFonts w:ascii="Times New Roman" w:hAnsi="Times New Roman"/>
          <w:b/>
          <w:sz w:val="28"/>
          <w:szCs w:val="28"/>
        </w:rPr>
        <w:t xml:space="preserve"> </w:t>
      </w:r>
      <w:r w:rsidRPr="00DE464A">
        <w:rPr>
          <w:rFonts w:ascii="Times New Roman" w:hAnsi="Times New Roman"/>
          <w:b/>
          <w:sz w:val="28"/>
          <w:szCs w:val="28"/>
        </w:rPr>
        <w:t>Система условий реализации адаптированной основной общеобразовательной программы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DE464A" w:rsidRDefault="00DE464A" w:rsidP="00DE464A">
      <w:pPr>
        <w:suppressAutoHyphens/>
        <w:spacing w:after="0"/>
        <w:jc w:val="both"/>
        <w:rPr>
          <w:rFonts w:ascii="Times New Roman" w:hAnsi="Times New Roman"/>
          <w:b/>
          <w:sz w:val="28"/>
          <w:szCs w:val="28"/>
        </w:rPr>
      </w:pPr>
    </w:p>
    <w:p w:rsidR="00DE464A" w:rsidRDefault="00DE464A" w:rsidP="00DE464A">
      <w:pPr>
        <w:suppressAutoHyphens/>
        <w:spacing w:after="0"/>
        <w:jc w:val="both"/>
        <w:rPr>
          <w:rFonts w:ascii="Times New Roman" w:hAnsi="Times New Roman"/>
          <w:b/>
          <w:i/>
          <w:sz w:val="28"/>
          <w:szCs w:val="28"/>
        </w:rPr>
      </w:pPr>
      <w:r w:rsidRPr="00DE464A">
        <w:rPr>
          <w:rFonts w:ascii="Times New Roman" w:hAnsi="Times New Roman"/>
          <w:b/>
          <w:i/>
          <w:sz w:val="28"/>
          <w:szCs w:val="28"/>
        </w:rPr>
        <w:t>3.3.2.1.</w:t>
      </w:r>
      <w:r w:rsidR="00831978">
        <w:rPr>
          <w:rFonts w:ascii="Times New Roman" w:hAnsi="Times New Roman"/>
          <w:b/>
          <w:i/>
          <w:sz w:val="28"/>
          <w:szCs w:val="28"/>
        </w:rPr>
        <w:t xml:space="preserve"> </w:t>
      </w:r>
      <w:r w:rsidRPr="00DE464A">
        <w:rPr>
          <w:rFonts w:ascii="Times New Roman" w:hAnsi="Times New Roman"/>
          <w:b/>
          <w:i/>
          <w:sz w:val="28"/>
          <w:szCs w:val="28"/>
        </w:rPr>
        <w:t>Кадровые условия реализации адаптированной основной общеобразовательной программы</w:t>
      </w:r>
    </w:p>
    <w:p w:rsidR="00DE464A" w:rsidRDefault="00DE464A" w:rsidP="00DE464A">
      <w:pPr>
        <w:suppressAutoHyphens/>
        <w:spacing w:after="0"/>
        <w:jc w:val="both"/>
        <w:rPr>
          <w:rFonts w:ascii="Times New Roman" w:hAnsi="Times New Roman"/>
          <w:b/>
          <w:i/>
          <w:sz w:val="28"/>
          <w:szCs w:val="28"/>
        </w:rPr>
      </w:pPr>
    </w:p>
    <w:p w:rsidR="00DE464A" w:rsidRDefault="00DE464A" w:rsidP="00DE464A">
      <w:pPr>
        <w:suppressAutoHyphens/>
        <w:overflowPunct w:val="0"/>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Кадровое обеспечение АООП образования обучающихся </w:t>
      </w:r>
      <w:r>
        <w:rPr>
          <w:rFonts w:ascii="Times New Roman" w:hAnsi="Times New Roman" w:cs="Times New Roman"/>
          <w:sz w:val="28"/>
          <w:szCs w:val="28"/>
        </w:rPr>
        <w:t>образования обучающихся с умеренной, тяжелой и глубокой умственной отсталостью (интеллектуальными нарушениями), ТМНР</w:t>
      </w:r>
      <w:r>
        <w:rPr>
          <w:rFonts w:ascii="Times New Roman" w:eastAsia="Calibri" w:hAnsi="Times New Roman" w:cs="Times New Roman"/>
          <w:sz w:val="28"/>
          <w:szCs w:val="28"/>
        </w:rPr>
        <w:t xml:space="preserve"> сформировано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методической культуры и сформированной готовностью к непрерывному процессу образования. Педагогические сотрудники школы, осуществляющие реализацию АООП</w:t>
      </w:r>
      <w:r w:rsidR="00E57DC8" w:rsidRPr="00E57DC8">
        <w:t xml:space="preserve"> </w:t>
      </w:r>
      <w:r w:rsidR="00E57DC8" w:rsidRPr="00E57DC8">
        <w:rPr>
          <w:rFonts w:ascii="Times New Roman" w:eastAsia="Calibri" w:hAnsi="Times New Roman" w:cs="Times New Roman"/>
          <w:sz w:val="28"/>
          <w:szCs w:val="28"/>
        </w:rPr>
        <w:t>образования обучающихся образования обучающихся с умеренной, тяжелой и глубокой умственной отсталостью (интеллектуальными нарушениями), ТМНР</w:t>
      </w:r>
      <w:r>
        <w:rPr>
          <w:rFonts w:ascii="Times New Roman" w:eastAsia="Calibri" w:hAnsi="Times New Roman" w:cs="Times New Roman"/>
          <w:sz w:val="28"/>
          <w:szCs w:val="28"/>
        </w:rPr>
        <w:t xml:space="preserve"> – это мобильный творческий коллектив единомышленников, где каждый имеет возможности для самовыражения, выбора оптимальных форм и методов обучения и воспитания, использования инновационных методик и технологий в организации учебно-воспитательного процесса.</w:t>
      </w:r>
    </w:p>
    <w:p w:rsidR="00DE464A" w:rsidRDefault="00DE464A" w:rsidP="00DE464A">
      <w:pPr>
        <w:suppressAutoHyphens/>
        <w:overflowPunct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t>Школа полностью укомплектована педагогическими и иными работниками, имеющими профессиональную подготовку соответствующего уровня и направленности. Уровень квалификации педагогических работников, для каждой занимаемой должности соответствует квалификационным требованиям, указанным в квалификационных справочниках, и профессиональных стандартах с учетом контингента обучающихся.</w:t>
      </w:r>
    </w:p>
    <w:p w:rsidR="00DE464A" w:rsidRPr="00016B78" w:rsidRDefault="00DE464A" w:rsidP="00DE464A">
      <w:pPr>
        <w:suppressAutoHyphens/>
        <w:overflowPunct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ab/>
      </w:r>
      <w:r w:rsidRPr="00016B78">
        <w:rPr>
          <w:rFonts w:ascii="Times New Roman" w:eastAsia="Calibri" w:hAnsi="Times New Roman" w:cs="Times New Roman"/>
          <w:sz w:val="28"/>
          <w:szCs w:val="28"/>
        </w:rPr>
        <w:t>В педагогический штат работников всходят учителя, учитель-логопед, педагог-психолог, социальный педагог, библиотекарь, воспитатели.</w:t>
      </w:r>
    </w:p>
    <w:p w:rsidR="00DE464A" w:rsidRPr="00016B78" w:rsidRDefault="00DE464A" w:rsidP="00DE464A">
      <w:pPr>
        <w:suppressAutoHyphens/>
        <w:overflowPunct w:val="0"/>
        <w:spacing w:after="0"/>
        <w:jc w:val="both"/>
        <w:rPr>
          <w:rFonts w:ascii="Times New Roman" w:eastAsia="Calibri" w:hAnsi="Times New Roman" w:cs="Times New Roman"/>
          <w:sz w:val="28"/>
          <w:szCs w:val="28"/>
        </w:rPr>
      </w:pPr>
      <w:r w:rsidRPr="00016B78">
        <w:rPr>
          <w:rFonts w:ascii="Times New Roman" w:eastAsia="Calibri" w:hAnsi="Times New Roman" w:cs="Times New Roman"/>
          <w:sz w:val="28"/>
          <w:szCs w:val="28"/>
        </w:rPr>
        <w:tab/>
        <w:t>Педагогические работники, реализующие предметные области АООП</w:t>
      </w:r>
      <w:r w:rsidR="00E57DC8">
        <w:rPr>
          <w:rFonts w:ascii="Times New Roman" w:eastAsia="Calibri" w:hAnsi="Times New Roman" w:cs="Times New Roman"/>
          <w:sz w:val="28"/>
          <w:szCs w:val="28"/>
        </w:rPr>
        <w:t xml:space="preserve"> </w:t>
      </w:r>
      <w:r w:rsidR="00E57DC8" w:rsidRPr="00E57DC8">
        <w:rPr>
          <w:rFonts w:ascii="Times New Roman" w:eastAsia="Calibri" w:hAnsi="Times New Roman" w:cs="Times New Roman"/>
          <w:sz w:val="28"/>
          <w:szCs w:val="28"/>
        </w:rPr>
        <w:t>образования обучающихся образования обучающихся с умеренной, тяжелой и глубокой умственной отсталостью (интеллектуальными нарушениями), ТМНР</w:t>
      </w:r>
      <w:r w:rsidRPr="00016B78">
        <w:rPr>
          <w:rFonts w:ascii="Times New Roman" w:eastAsia="Calibri" w:hAnsi="Times New Roman" w:cs="Times New Roman"/>
          <w:sz w:val="28"/>
          <w:szCs w:val="28"/>
        </w:rPr>
        <w:t>, имеют среднее и высшее педагогическое образование, свидетельство о повышении квалификации в области обучения и воспитания детей с ОВЗ установленного образца.</w:t>
      </w:r>
    </w:p>
    <w:p w:rsidR="00DE464A" w:rsidRDefault="00DE464A" w:rsidP="00DE464A">
      <w:pPr>
        <w:suppressAutoHyphens/>
        <w:overflowPunct w:val="0"/>
        <w:spacing w:after="0"/>
        <w:jc w:val="both"/>
        <w:rPr>
          <w:rFonts w:ascii="Times New Roman" w:eastAsia="Calibri" w:hAnsi="Times New Roman" w:cs="Times New Roman"/>
          <w:sz w:val="28"/>
          <w:szCs w:val="28"/>
        </w:rPr>
      </w:pPr>
      <w:r w:rsidRPr="00016B78">
        <w:rPr>
          <w:rFonts w:ascii="Times New Roman" w:eastAsia="Calibri" w:hAnsi="Times New Roman" w:cs="Times New Roman"/>
          <w:sz w:val="28"/>
          <w:szCs w:val="28"/>
        </w:rPr>
        <w:tab/>
        <w:t>Педагогические работники, реализующие коррекционно-развивающую область АООП,</w:t>
      </w:r>
      <w:r w:rsidR="00E57DC8" w:rsidRPr="00E57DC8">
        <w:t xml:space="preserve"> </w:t>
      </w:r>
      <w:r w:rsidR="00E57DC8" w:rsidRPr="00E57DC8">
        <w:rPr>
          <w:rFonts w:ascii="Times New Roman" w:eastAsia="Calibri" w:hAnsi="Times New Roman" w:cs="Times New Roman"/>
          <w:sz w:val="28"/>
          <w:szCs w:val="28"/>
        </w:rPr>
        <w:t>образования обучающихся образования обучающихся с умеренной, тяжелой и глубокой умственной отсталостью (интеллектуальными нарушениями), ТМНР</w:t>
      </w:r>
      <w:r w:rsidRPr="00016B78">
        <w:rPr>
          <w:rFonts w:ascii="Times New Roman" w:eastAsia="Calibri" w:hAnsi="Times New Roman" w:cs="Times New Roman"/>
          <w:sz w:val="28"/>
          <w:szCs w:val="28"/>
        </w:rPr>
        <w:t xml:space="preserve"> имеют среднее и высшее педагогическое образование и свидетельство о повышении квалификации в области обучения и воспитания детей с ОВЗ установленного образца.</w:t>
      </w:r>
    </w:p>
    <w:p w:rsidR="00DE464A" w:rsidRDefault="00DE464A" w:rsidP="00DE464A">
      <w:pPr>
        <w:suppressAutoHyphens/>
        <w:overflowPunct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t>В школе работают медицинские работники (врач педиатр, медицинская сестра), а также вспомогательный персонал и работники пищеблока.</w:t>
      </w:r>
    </w:p>
    <w:p w:rsidR="00104EE5" w:rsidRPr="00104EE5" w:rsidRDefault="00104EE5" w:rsidP="00104EE5">
      <w:pPr>
        <w:suppressAutoHyphens/>
        <w:overflowPunct w:val="0"/>
        <w:spacing w:after="0"/>
        <w:ind w:firstLine="708"/>
        <w:jc w:val="both"/>
        <w:rPr>
          <w:rFonts w:ascii="Times New Roman" w:eastAsia="Calibri" w:hAnsi="Times New Roman" w:cs="Times New Roman"/>
          <w:sz w:val="28"/>
          <w:szCs w:val="28"/>
        </w:rPr>
      </w:pPr>
      <w:r w:rsidRPr="00104EE5">
        <w:rPr>
          <w:rFonts w:ascii="Times New Roman" w:eastAsia="Calibri" w:hAnsi="Times New Roman" w:cs="Times New Roman"/>
          <w:sz w:val="28"/>
          <w:szCs w:val="28"/>
        </w:rPr>
        <w:t xml:space="preserve">Все специалисты, участвующие в реализации СИПР на основе АООП (вариант 2) для обучающихся с умственной отсталостью, </w:t>
      </w:r>
      <w:r>
        <w:rPr>
          <w:rFonts w:ascii="Times New Roman" w:eastAsia="Calibri" w:hAnsi="Times New Roman" w:cs="Times New Roman"/>
          <w:sz w:val="28"/>
          <w:szCs w:val="28"/>
        </w:rPr>
        <w:t>владеют</w:t>
      </w:r>
      <w:r w:rsidRPr="00104EE5">
        <w:rPr>
          <w:rFonts w:ascii="Times New Roman" w:eastAsia="Calibri" w:hAnsi="Times New Roman" w:cs="Times New Roman"/>
          <w:sz w:val="28"/>
          <w:szCs w:val="28"/>
        </w:rPr>
        <w:t xml:space="preserve"> методами междисциплинарной командной работы.</w:t>
      </w:r>
    </w:p>
    <w:p w:rsidR="00104EE5" w:rsidRPr="00104EE5" w:rsidRDefault="00104EE5" w:rsidP="00104EE5">
      <w:pPr>
        <w:suppressAutoHyphens/>
        <w:overflowPunct w:val="0"/>
        <w:spacing w:after="0"/>
        <w:ind w:firstLine="708"/>
        <w:jc w:val="both"/>
        <w:rPr>
          <w:rFonts w:ascii="Times New Roman" w:eastAsia="Calibri" w:hAnsi="Times New Roman" w:cs="Times New Roman"/>
          <w:sz w:val="28"/>
          <w:szCs w:val="28"/>
        </w:rPr>
      </w:pPr>
      <w:r w:rsidRPr="00104EE5">
        <w:rPr>
          <w:rFonts w:ascii="Times New Roman" w:eastAsia="Calibri" w:hAnsi="Times New Roman" w:cs="Times New Roman"/>
          <w:sz w:val="28"/>
          <w:szCs w:val="28"/>
        </w:rPr>
        <w:t xml:space="preserve">При необходимости </w:t>
      </w:r>
      <w:r>
        <w:rPr>
          <w:rFonts w:ascii="Times New Roman" w:eastAsia="Calibri" w:hAnsi="Times New Roman" w:cs="Times New Roman"/>
          <w:sz w:val="28"/>
          <w:szCs w:val="28"/>
        </w:rPr>
        <w:t>организовываются</w:t>
      </w:r>
      <w:r w:rsidRPr="00104EE5">
        <w:rPr>
          <w:rFonts w:ascii="Times New Roman" w:eastAsia="Calibri" w:hAnsi="Times New Roman" w:cs="Times New Roman"/>
          <w:sz w:val="28"/>
          <w:szCs w:val="28"/>
        </w:rPr>
        <w:t xml:space="preserve"> консультации других специалистов, которые не включены  в штатное расписание </w:t>
      </w:r>
      <w:r>
        <w:rPr>
          <w:rFonts w:ascii="Times New Roman" w:eastAsia="Calibri" w:hAnsi="Times New Roman" w:cs="Times New Roman"/>
          <w:sz w:val="28"/>
          <w:szCs w:val="28"/>
        </w:rPr>
        <w:t>школы</w:t>
      </w:r>
      <w:r w:rsidRPr="00104EE5">
        <w:rPr>
          <w:rFonts w:ascii="Times New Roman" w:eastAsia="Calibri" w:hAnsi="Times New Roman" w:cs="Times New Roman"/>
          <w:sz w:val="28"/>
          <w:szCs w:val="28"/>
        </w:rPr>
        <w:t xml:space="preserve">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w:t>
      </w:r>
      <w:r>
        <w:rPr>
          <w:rFonts w:ascii="Times New Roman" w:eastAsia="Calibri" w:hAnsi="Times New Roman" w:cs="Times New Roman"/>
          <w:sz w:val="28"/>
          <w:szCs w:val="28"/>
        </w:rPr>
        <w:t>обучающихся</w:t>
      </w:r>
      <w:r w:rsidRPr="00104EE5">
        <w:rPr>
          <w:rFonts w:ascii="Times New Roman" w:eastAsia="Calibri" w:hAnsi="Times New Roman" w:cs="Times New Roman"/>
          <w:sz w:val="28"/>
          <w:szCs w:val="28"/>
        </w:rPr>
        <w:t>, возможностях лечения и оперативного вмешательства, медицинской реабилитации; для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p>
    <w:p w:rsidR="00104EE5" w:rsidRPr="00104EE5" w:rsidRDefault="00104EE5" w:rsidP="00104EE5">
      <w:pPr>
        <w:suppressAutoHyphens/>
        <w:overflowPunct w:val="0"/>
        <w:spacing w:after="0"/>
        <w:ind w:firstLine="708"/>
        <w:jc w:val="both"/>
        <w:rPr>
          <w:rFonts w:ascii="Times New Roman" w:eastAsia="Calibri" w:hAnsi="Times New Roman" w:cs="Times New Roman"/>
          <w:sz w:val="28"/>
          <w:szCs w:val="28"/>
        </w:rPr>
      </w:pPr>
      <w:r w:rsidRPr="00104EE5">
        <w:rPr>
          <w:rFonts w:ascii="Times New Roman" w:eastAsia="Calibri" w:hAnsi="Times New Roman" w:cs="Times New Roman"/>
          <w:sz w:val="28"/>
          <w:szCs w:val="28"/>
        </w:rPr>
        <w:t>Междисциплинарное взаимодействие всех специалистов обеспечено на всех этапах образования обучающихся: психолого-педагогическое изучение, разработка СИПР, ее реализация и анализ результатов обучения.</w:t>
      </w:r>
    </w:p>
    <w:p w:rsidR="00104EE5" w:rsidRPr="00104EE5" w:rsidRDefault="00104EE5" w:rsidP="00104EE5">
      <w:pPr>
        <w:suppressAutoHyphens/>
        <w:overflowPunct w:val="0"/>
        <w:spacing w:after="0"/>
        <w:ind w:firstLine="708"/>
        <w:jc w:val="both"/>
        <w:rPr>
          <w:rFonts w:ascii="Times New Roman" w:eastAsia="Calibri" w:hAnsi="Times New Roman" w:cs="Times New Roman"/>
          <w:sz w:val="28"/>
          <w:szCs w:val="28"/>
        </w:rPr>
      </w:pPr>
      <w:r w:rsidRPr="00104EE5">
        <w:rPr>
          <w:rFonts w:ascii="Times New Roman" w:eastAsia="Calibri" w:hAnsi="Times New Roman" w:cs="Times New Roman"/>
          <w:sz w:val="28"/>
          <w:szCs w:val="28"/>
        </w:rP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развития организуется на дому. Администрацией </w:t>
      </w:r>
      <w:r>
        <w:rPr>
          <w:rFonts w:ascii="Times New Roman" w:eastAsia="Calibri" w:hAnsi="Times New Roman" w:cs="Times New Roman"/>
          <w:sz w:val="28"/>
          <w:szCs w:val="28"/>
        </w:rPr>
        <w:t>школы</w:t>
      </w:r>
      <w:r w:rsidRPr="00104EE5">
        <w:rPr>
          <w:rFonts w:ascii="Times New Roman" w:eastAsia="Calibri" w:hAnsi="Times New Roman" w:cs="Times New Roman"/>
          <w:sz w:val="28"/>
          <w:szCs w:val="28"/>
        </w:rPr>
        <w:t xml:space="preserve"> предусмотрены занятия различных специалистов на дому, консультирование   родителей</w:t>
      </w:r>
      <w:r>
        <w:rPr>
          <w:rFonts w:ascii="Times New Roman" w:eastAsia="Calibri" w:hAnsi="Times New Roman" w:cs="Times New Roman"/>
          <w:sz w:val="28"/>
          <w:szCs w:val="28"/>
        </w:rPr>
        <w:t xml:space="preserve"> (законных представителей)</w:t>
      </w:r>
      <w:r w:rsidRPr="00104EE5">
        <w:rPr>
          <w:rFonts w:ascii="Times New Roman" w:eastAsia="Calibri" w:hAnsi="Times New Roman" w:cs="Times New Roman"/>
          <w:sz w:val="28"/>
          <w:szCs w:val="28"/>
        </w:rPr>
        <w:t>.</w:t>
      </w:r>
    </w:p>
    <w:p w:rsidR="00E57DC8" w:rsidRDefault="00104EE5" w:rsidP="00104EE5">
      <w:pPr>
        <w:suppressAutoHyphens/>
        <w:overflowPunct w:val="0"/>
        <w:spacing w:after="0"/>
        <w:ind w:firstLine="708"/>
        <w:jc w:val="both"/>
        <w:rPr>
          <w:rFonts w:ascii="Times New Roman" w:eastAsia="Calibri" w:hAnsi="Times New Roman" w:cs="Times New Roman"/>
          <w:sz w:val="28"/>
          <w:szCs w:val="28"/>
        </w:rPr>
      </w:pPr>
      <w:r w:rsidRPr="00104EE5">
        <w:rPr>
          <w:rFonts w:ascii="Times New Roman" w:eastAsia="Calibri" w:hAnsi="Times New Roman" w:cs="Times New Roman"/>
          <w:sz w:val="28"/>
          <w:szCs w:val="28"/>
        </w:rPr>
        <w:lastRenderedPageBreak/>
        <w:t xml:space="preserve">Специалисты, участвующие в реализации АООП </w:t>
      </w:r>
      <w:r>
        <w:rPr>
          <w:rFonts w:ascii="Times New Roman" w:eastAsia="Calibri" w:hAnsi="Times New Roman" w:cs="Times New Roman"/>
          <w:sz w:val="28"/>
          <w:szCs w:val="28"/>
        </w:rPr>
        <w:t xml:space="preserve">обучения </w:t>
      </w:r>
      <w:r w:rsidRPr="00104EE5">
        <w:rPr>
          <w:rFonts w:ascii="Times New Roman" w:eastAsia="Calibri" w:hAnsi="Times New Roman" w:cs="Times New Roman"/>
          <w:sz w:val="28"/>
          <w:szCs w:val="28"/>
        </w:rPr>
        <w:t>обучающихся с умеренной, тяжелой и глубокой умственной отсталостью (интеллектуальными нарушениями),</w:t>
      </w:r>
      <w:r w:rsidR="009A7B6E">
        <w:rPr>
          <w:rFonts w:ascii="Times New Roman" w:eastAsia="Calibri" w:hAnsi="Times New Roman" w:cs="Times New Roman"/>
          <w:sz w:val="28"/>
          <w:szCs w:val="28"/>
        </w:rPr>
        <w:t xml:space="preserve"> </w:t>
      </w:r>
      <w:r w:rsidRPr="00104EE5">
        <w:rPr>
          <w:rFonts w:ascii="Times New Roman" w:eastAsia="Calibri" w:hAnsi="Times New Roman" w:cs="Times New Roman"/>
          <w:sz w:val="28"/>
          <w:szCs w:val="28"/>
        </w:rPr>
        <w:t xml:space="preserve">ТМНР, </w:t>
      </w:r>
      <w:r>
        <w:rPr>
          <w:rFonts w:ascii="Times New Roman" w:eastAsia="Calibri" w:hAnsi="Times New Roman" w:cs="Times New Roman"/>
          <w:sz w:val="28"/>
          <w:szCs w:val="28"/>
        </w:rPr>
        <w:t>обладают</w:t>
      </w:r>
      <w:r w:rsidRPr="00104EE5">
        <w:rPr>
          <w:rFonts w:ascii="Times New Roman" w:eastAsia="Calibri" w:hAnsi="Times New Roman" w:cs="Times New Roman"/>
          <w:sz w:val="28"/>
          <w:szCs w:val="28"/>
        </w:rPr>
        <w:t xml:space="preserve"> следующими компетенциями:</w:t>
      </w:r>
    </w:p>
    <w:p w:rsidR="00104EE5" w:rsidRPr="00317985" w:rsidRDefault="00104EE5" w:rsidP="00104EE5">
      <w:pPr>
        <w:pStyle w:val="a7"/>
        <w:suppressAutoHyphens w:val="0"/>
        <w:spacing w:line="276" w:lineRule="auto"/>
        <w:ind w:firstLine="360"/>
        <w:jc w:val="both"/>
        <w:rPr>
          <w:rFonts w:ascii="Times New Roman" w:hAnsi="Times New Roman"/>
          <w:sz w:val="28"/>
          <w:szCs w:val="28"/>
        </w:rPr>
      </w:pPr>
      <w:r>
        <w:rPr>
          <w:rFonts w:ascii="Times New Roman" w:hAnsi="Times New Roman"/>
          <w:sz w:val="28"/>
          <w:szCs w:val="28"/>
        </w:rPr>
        <w:t xml:space="preserve">- </w:t>
      </w:r>
      <w:r w:rsidRPr="00317985">
        <w:rPr>
          <w:rFonts w:ascii="Times New Roman" w:hAnsi="Times New Roman"/>
          <w:sz w:val="28"/>
          <w:szCs w:val="28"/>
        </w:rPr>
        <w:t>наличие позитивног</w:t>
      </w:r>
      <w:r w:rsidR="003205F8">
        <w:rPr>
          <w:rFonts w:ascii="Times New Roman" w:hAnsi="Times New Roman"/>
          <w:sz w:val="28"/>
          <w:szCs w:val="28"/>
        </w:rPr>
        <w:t>о отношения</w:t>
      </w:r>
      <w:r w:rsidRPr="00317985">
        <w:rPr>
          <w:rFonts w:ascii="Times New Roman" w:hAnsi="Times New Roman"/>
          <w:sz w:val="28"/>
          <w:szCs w:val="28"/>
        </w:rPr>
        <w:t xml:space="preserve"> к  возможностям обучающихся с умеренной, тяжелой, глу</w:t>
      </w:r>
      <w:r w:rsidR="009A7B6E">
        <w:rPr>
          <w:rFonts w:ascii="Times New Roman" w:hAnsi="Times New Roman"/>
          <w:sz w:val="28"/>
          <w:szCs w:val="28"/>
        </w:rPr>
        <w:t xml:space="preserve">бокой умственной отсталостью, </w:t>
      </w:r>
      <w:r w:rsidRPr="00317985">
        <w:rPr>
          <w:rFonts w:ascii="Times New Roman" w:hAnsi="Times New Roman"/>
          <w:sz w:val="28"/>
          <w:szCs w:val="28"/>
        </w:rPr>
        <w:t>ТМНР, к их развитию, социальной адаптации, приобретению житейского опыта;</w:t>
      </w:r>
    </w:p>
    <w:p w:rsidR="00104EE5" w:rsidRPr="00317985" w:rsidRDefault="00104EE5" w:rsidP="00104EE5">
      <w:pPr>
        <w:pStyle w:val="a7"/>
        <w:suppressAutoHyphens w:val="0"/>
        <w:spacing w:line="276" w:lineRule="auto"/>
        <w:ind w:firstLine="360"/>
        <w:jc w:val="both"/>
        <w:rPr>
          <w:rFonts w:ascii="Times New Roman" w:hAnsi="Times New Roman"/>
          <w:sz w:val="28"/>
          <w:szCs w:val="28"/>
        </w:rPr>
      </w:pPr>
      <w:r>
        <w:rPr>
          <w:rFonts w:ascii="Times New Roman" w:hAnsi="Times New Roman"/>
          <w:sz w:val="28"/>
          <w:szCs w:val="28"/>
        </w:rPr>
        <w:t xml:space="preserve">- </w:t>
      </w:r>
      <w:r w:rsidRPr="00317985">
        <w:rPr>
          <w:rFonts w:ascii="Times New Roman" w:hAnsi="Times New Roman"/>
          <w:sz w:val="28"/>
          <w:szCs w:val="28"/>
        </w:rPr>
        <w:t>понимание теоретико-методологических основ психолого-педагогической помощи обучающимся;</w:t>
      </w:r>
    </w:p>
    <w:p w:rsidR="00104EE5" w:rsidRPr="00317985" w:rsidRDefault="00104EE5" w:rsidP="00104EE5">
      <w:pPr>
        <w:pStyle w:val="a7"/>
        <w:suppressAutoHyphens w:val="0"/>
        <w:spacing w:line="276" w:lineRule="auto"/>
        <w:ind w:firstLine="360"/>
        <w:jc w:val="both"/>
        <w:rPr>
          <w:rFonts w:ascii="Times New Roman" w:hAnsi="Times New Roman"/>
          <w:sz w:val="28"/>
          <w:szCs w:val="28"/>
        </w:rPr>
      </w:pPr>
      <w:r>
        <w:rPr>
          <w:rFonts w:ascii="Times New Roman" w:hAnsi="Times New Roman"/>
          <w:sz w:val="28"/>
          <w:szCs w:val="28"/>
        </w:rPr>
        <w:t xml:space="preserve">- </w:t>
      </w:r>
      <w:r w:rsidRPr="00317985">
        <w:rPr>
          <w:rFonts w:ascii="Times New Roman" w:hAnsi="Times New Roman"/>
          <w:sz w:val="28"/>
          <w:szCs w:val="28"/>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104EE5" w:rsidRPr="00317985" w:rsidRDefault="00104EE5" w:rsidP="00104EE5">
      <w:pPr>
        <w:pStyle w:val="a7"/>
        <w:suppressAutoHyphens w:val="0"/>
        <w:spacing w:line="276" w:lineRule="auto"/>
        <w:ind w:firstLine="360"/>
        <w:jc w:val="both"/>
        <w:rPr>
          <w:rFonts w:ascii="Times New Roman" w:hAnsi="Times New Roman"/>
          <w:sz w:val="28"/>
          <w:szCs w:val="28"/>
        </w:rPr>
      </w:pPr>
      <w:r>
        <w:rPr>
          <w:rFonts w:ascii="Times New Roman" w:hAnsi="Times New Roman"/>
          <w:sz w:val="28"/>
          <w:szCs w:val="28"/>
        </w:rPr>
        <w:t xml:space="preserve">- </w:t>
      </w:r>
      <w:r w:rsidRPr="00317985">
        <w:rPr>
          <w:rFonts w:ascii="Times New Roman" w:hAnsi="Times New Roman"/>
          <w:sz w:val="28"/>
          <w:szCs w:val="28"/>
        </w:rPr>
        <w:t>наличие представлений о своеобразии психофизического развития обучающихся;</w:t>
      </w:r>
    </w:p>
    <w:p w:rsidR="00104EE5" w:rsidRPr="00317985" w:rsidRDefault="00104EE5" w:rsidP="00104EE5">
      <w:pPr>
        <w:pStyle w:val="a7"/>
        <w:suppressAutoHyphens w:val="0"/>
        <w:spacing w:line="276" w:lineRule="auto"/>
        <w:ind w:firstLine="360"/>
        <w:jc w:val="both"/>
        <w:rPr>
          <w:rFonts w:ascii="Times New Roman" w:hAnsi="Times New Roman"/>
          <w:caps/>
          <w:sz w:val="28"/>
          <w:szCs w:val="28"/>
        </w:rPr>
      </w:pPr>
      <w:r>
        <w:rPr>
          <w:rFonts w:ascii="Times New Roman" w:hAnsi="Times New Roman"/>
          <w:sz w:val="28"/>
          <w:szCs w:val="28"/>
        </w:rPr>
        <w:t xml:space="preserve">- </w:t>
      </w:r>
      <w:r w:rsidRPr="00317985">
        <w:rPr>
          <w:rFonts w:ascii="Times New Roman" w:hAnsi="Times New Roman"/>
          <w:sz w:val="28"/>
          <w:szCs w:val="28"/>
        </w:rPr>
        <w:t>понимание цели образования данной</w:t>
      </w:r>
      <w:r>
        <w:rPr>
          <w:rFonts w:ascii="Times New Roman" w:hAnsi="Times New Roman"/>
          <w:sz w:val="28"/>
          <w:szCs w:val="28"/>
        </w:rPr>
        <w:t xml:space="preserve"> группы обучающихся как развития</w:t>
      </w:r>
      <w:r w:rsidRPr="00317985">
        <w:rPr>
          <w:rFonts w:ascii="Times New Roman" w:hAnsi="Times New Roman"/>
          <w:sz w:val="28"/>
          <w:szCs w:val="28"/>
        </w:rPr>
        <w:t xml:space="preserve">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104EE5" w:rsidRPr="00317985" w:rsidRDefault="00104EE5" w:rsidP="00104EE5">
      <w:pPr>
        <w:pStyle w:val="a7"/>
        <w:suppressAutoHyphens w:val="0"/>
        <w:spacing w:line="276" w:lineRule="auto"/>
        <w:ind w:firstLine="360"/>
        <w:jc w:val="both"/>
        <w:rPr>
          <w:rFonts w:ascii="Times New Roman" w:hAnsi="Times New Roman"/>
          <w:bCs/>
          <w:sz w:val="28"/>
          <w:szCs w:val="28"/>
        </w:rPr>
      </w:pPr>
      <w:r>
        <w:rPr>
          <w:rFonts w:ascii="Times New Roman" w:hAnsi="Times New Roman"/>
          <w:bCs/>
          <w:sz w:val="28"/>
          <w:szCs w:val="28"/>
        </w:rPr>
        <w:t xml:space="preserve">- </w:t>
      </w:r>
      <w:r w:rsidRPr="00317985">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104EE5" w:rsidRPr="00317985" w:rsidRDefault="00104EE5" w:rsidP="00104EE5">
      <w:pPr>
        <w:pStyle w:val="a7"/>
        <w:suppressAutoHyphens w:val="0"/>
        <w:spacing w:line="276" w:lineRule="auto"/>
        <w:ind w:firstLine="360"/>
        <w:jc w:val="both"/>
        <w:rPr>
          <w:rFonts w:ascii="Times New Roman" w:hAnsi="Times New Roman"/>
          <w:sz w:val="28"/>
          <w:szCs w:val="28"/>
        </w:rPr>
      </w:pPr>
      <w:r>
        <w:rPr>
          <w:rFonts w:ascii="Times New Roman" w:hAnsi="Times New Roman"/>
          <w:sz w:val="28"/>
          <w:szCs w:val="28"/>
        </w:rPr>
        <w:t xml:space="preserve">- </w:t>
      </w:r>
      <w:r w:rsidRPr="00317985">
        <w:rPr>
          <w:rFonts w:ascii="Times New Roman" w:hAnsi="Times New Roman"/>
          <w:sz w:val="28"/>
          <w:szCs w:val="28"/>
        </w:rPr>
        <w:t>способность к разработке специальных</w:t>
      </w:r>
      <w:r>
        <w:rPr>
          <w:rFonts w:ascii="Times New Roman" w:hAnsi="Times New Roman"/>
          <w:sz w:val="28"/>
          <w:szCs w:val="28"/>
        </w:rPr>
        <w:t xml:space="preserve"> индивидуальных </w:t>
      </w:r>
      <w:r w:rsidRPr="00317985">
        <w:rPr>
          <w:rFonts w:ascii="Times New Roman" w:hAnsi="Times New Roman"/>
          <w:sz w:val="28"/>
          <w:szCs w:val="28"/>
        </w:rPr>
        <w:t>программ</w:t>
      </w:r>
      <w:r>
        <w:rPr>
          <w:rFonts w:ascii="Times New Roman" w:hAnsi="Times New Roman"/>
          <w:sz w:val="28"/>
          <w:szCs w:val="28"/>
        </w:rPr>
        <w:t xml:space="preserve"> развития</w:t>
      </w:r>
      <w:r w:rsidRPr="00317985">
        <w:rPr>
          <w:rFonts w:ascii="Times New Roman" w:hAnsi="Times New Roman"/>
          <w:sz w:val="28"/>
          <w:szCs w:val="28"/>
        </w:rPr>
        <w:t>, к адекватной оценке достижений в развитии и обучении обучающихся;</w:t>
      </w:r>
    </w:p>
    <w:p w:rsidR="00104EE5" w:rsidRPr="00317985" w:rsidRDefault="00104EE5" w:rsidP="00104EE5">
      <w:pPr>
        <w:pStyle w:val="a7"/>
        <w:suppressAutoHyphens w:val="0"/>
        <w:spacing w:line="276" w:lineRule="auto"/>
        <w:ind w:firstLine="360"/>
        <w:jc w:val="both"/>
        <w:rPr>
          <w:rFonts w:ascii="Times New Roman" w:hAnsi="Times New Roman"/>
          <w:sz w:val="28"/>
          <w:szCs w:val="28"/>
        </w:rPr>
      </w:pPr>
      <w:r>
        <w:rPr>
          <w:rFonts w:ascii="Times New Roman" w:hAnsi="Times New Roman"/>
          <w:sz w:val="28"/>
          <w:szCs w:val="28"/>
        </w:rPr>
        <w:t xml:space="preserve">- </w:t>
      </w:r>
      <w:r w:rsidRPr="00317985">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104EE5" w:rsidRPr="00317985" w:rsidRDefault="00104EE5" w:rsidP="00104EE5">
      <w:pPr>
        <w:pStyle w:val="a7"/>
        <w:suppressAutoHyphens w:val="0"/>
        <w:spacing w:line="276" w:lineRule="auto"/>
        <w:ind w:firstLine="360"/>
        <w:jc w:val="both"/>
        <w:rPr>
          <w:rFonts w:ascii="Times New Roman" w:hAnsi="Times New Roman"/>
          <w:bCs/>
          <w:caps/>
          <w:sz w:val="28"/>
          <w:szCs w:val="28"/>
        </w:rPr>
      </w:pPr>
      <w:r>
        <w:rPr>
          <w:rFonts w:ascii="Times New Roman" w:hAnsi="Times New Roman"/>
          <w:bCs/>
          <w:sz w:val="28"/>
          <w:szCs w:val="28"/>
        </w:rPr>
        <w:t xml:space="preserve">- </w:t>
      </w:r>
      <w:r w:rsidRPr="00317985">
        <w:rPr>
          <w:rFonts w:ascii="Times New Roman" w:hAnsi="Times New Roman"/>
          <w:bCs/>
          <w:sz w:val="28"/>
          <w:szCs w:val="28"/>
        </w:rPr>
        <w:t>активное участие в специальной организации жизни ребенка в условиях дома и образоват</w:t>
      </w:r>
      <w:r w:rsidR="003205F8">
        <w:rPr>
          <w:rFonts w:ascii="Times New Roman" w:hAnsi="Times New Roman"/>
          <w:bCs/>
          <w:sz w:val="28"/>
          <w:szCs w:val="28"/>
        </w:rPr>
        <w:t>ельной организации, позволяющей</w:t>
      </w:r>
      <w:r w:rsidRPr="00317985">
        <w:rPr>
          <w:rFonts w:ascii="Times New Roman" w:hAnsi="Times New Roman"/>
          <w:bCs/>
          <w:sz w:val="28"/>
          <w:szCs w:val="28"/>
        </w:rPr>
        <w:t xml:space="preserve"> планомерно расширять его жизненный опыт и социальные контакты;</w:t>
      </w:r>
    </w:p>
    <w:p w:rsidR="00104EE5" w:rsidRPr="00317985" w:rsidRDefault="00104EE5" w:rsidP="00104EE5">
      <w:pPr>
        <w:pStyle w:val="a7"/>
        <w:suppressAutoHyphens w:val="0"/>
        <w:spacing w:line="276" w:lineRule="auto"/>
        <w:ind w:firstLine="360"/>
        <w:jc w:val="both"/>
        <w:rPr>
          <w:rFonts w:ascii="Times New Roman" w:hAnsi="Times New Roman"/>
          <w:sz w:val="28"/>
          <w:szCs w:val="28"/>
        </w:rPr>
      </w:pPr>
      <w:r>
        <w:rPr>
          <w:rFonts w:ascii="Times New Roman" w:hAnsi="Times New Roman"/>
          <w:sz w:val="28"/>
          <w:szCs w:val="28"/>
        </w:rPr>
        <w:t xml:space="preserve">- </w:t>
      </w:r>
      <w:r w:rsidRPr="00317985">
        <w:rPr>
          <w:rFonts w:ascii="Times New Roman" w:hAnsi="Times New Roman"/>
          <w:sz w:val="28"/>
          <w:szCs w:val="28"/>
        </w:rPr>
        <w:t>определение содержания психолого-педагогического сопровождения обучающихся в семье</w:t>
      </w:r>
      <w:r>
        <w:rPr>
          <w:rFonts w:ascii="Times New Roman" w:hAnsi="Times New Roman"/>
          <w:sz w:val="28"/>
          <w:szCs w:val="28"/>
        </w:rPr>
        <w:t>,</w:t>
      </w:r>
      <w:r w:rsidRPr="00317985">
        <w:rPr>
          <w:rFonts w:ascii="Times New Roman" w:hAnsi="Times New Roman"/>
          <w:sz w:val="28"/>
          <w:szCs w:val="28"/>
        </w:rPr>
        <w:t xml:space="preserve"> понимание наиболее</w:t>
      </w:r>
      <w:r>
        <w:rPr>
          <w:rFonts w:ascii="Times New Roman" w:hAnsi="Times New Roman"/>
          <w:sz w:val="28"/>
          <w:szCs w:val="28"/>
        </w:rPr>
        <w:t xml:space="preserve"> эффективных путей его организации</w:t>
      </w:r>
      <w:r w:rsidRPr="00317985">
        <w:rPr>
          <w:rFonts w:ascii="Times New Roman" w:hAnsi="Times New Roman"/>
          <w:sz w:val="28"/>
          <w:szCs w:val="28"/>
        </w:rPr>
        <w:t>;</w:t>
      </w:r>
    </w:p>
    <w:p w:rsidR="00104EE5" w:rsidRPr="00317985" w:rsidRDefault="00104EE5" w:rsidP="00104EE5">
      <w:pPr>
        <w:pStyle w:val="a7"/>
        <w:suppressAutoHyphens w:val="0"/>
        <w:spacing w:line="276" w:lineRule="auto"/>
        <w:ind w:firstLine="360"/>
        <w:jc w:val="both"/>
        <w:rPr>
          <w:rFonts w:ascii="Times New Roman" w:hAnsi="Times New Roman"/>
          <w:bCs/>
          <w:caps/>
          <w:sz w:val="28"/>
          <w:szCs w:val="28"/>
        </w:rPr>
      </w:pPr>
      <w:r>
        <w:rPr>
          <w:rFonts w:ascii="Times New Roman" w:hAnsi="Times New Roman"/>
          <w:bCs/>
          <w:sz w:val="28"/>
          <w:szCs w:val="28"/>
        </w:rPr>
        <w:t xml:space="preserve">- </w:t>
      </w:r>
      <w:r w:rsidRPr="00317985">
        <w:rPr>
          <w:rFonts w:ascii="Times New Roman" w:hAnsi="Times New Roman"/>
          <w:bCs/>
          <w:sz w:val="28"/>
          <w:szCs w:val="28"/>
        </w:rPr>
        <w:t>умение организо</w:t>
      </w:r>
      <w:r>
        <w:rPr>
          <w:rFonts w:ascii="Times New Roman" w:hAnsi="Times New Roman"/>
          <w:bCs/>
          <w:sz w:val="28"/>
          <w:szCs w:val="28"/>
        </w:rPr>
        <w:t>вы</w:t>
      </w:r>
      <w:r w:rsidRPr="00317985">
        <w:rPr>
          <w:rFonts w:ascii="Times New Roman" w:hAnsi="Times New Roman"/>
          <w:bCs/>
          <w:sz w:val="28"/>
          <w:szCs w:val="28"/>
        </w:rPr>
        <w:t>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104EE5" w:rsidRPr="00317985" w:rsidRDefault="00104EE5" w:rsidP="00104EE5">
      <w:pPr>
        <w:pStyle w:val="a7"/>
        <w:suppressAutoHyphens w:val="0"/>
        <w:spacing w:line="276" w:lineRule="auto"/>
        <w:ind w:firstLine="360"/>
        <w:jc w:val="both"/>
        <w:rPr>
          <w:rFonts w:ascii="Times New Roman" w:hAnsi="Times New Roman"/>
          <w:sz w:val="28"/>
          <w:szCs w:val="28"/>
        </w:rPr>
      </w:pPr>
      <w:r>
        <w:rPr>
          <w:rFonts w:ascii="Times New Roman" w:hAnsi="Times New Roman"/>
          <w:sz w:val="28"/>
          <w:szCs w:val="28"/>
        </w:rPr>
        <w:t xml:space="preserve">- </w:t>
      </w:r>
      <w:r w:rsidRPr="00317985">
        <w:rPr>
          <w:rFonts w:ascii="Times New Roman" w:hAnsi="Times New Roman"/>
          <w:sz w:val="28"/>
          <w:szCs w:val="28"/>
        </w:rPr>
        <w:t xml:space="preserve">наличие творческого отношения к педагогической деятельности по образованию обучающихся данной группы, способности к поискам </w:t>
      </w:r>
      <w:r w:rsidRPr="00317985">
        <w:rPr>
          <w:rFonts w:ascii="Times New Roman" w:hAnsi="Times New Roman"/>
          <w:sz w:val="28"/>
          <w:szCs w:val="28"/>
        </w:rPr>
        <w:lastRenderedPageBreak/>
        <w:t>инновационных и нетрадиционных методов развития обучающих</w:t>
      </w:r>
      <w:r w:rsidR="003205F8">
        <w:rPr>
          <w:rFonts w:ascii="Times New Roman" w:hAnsi="Times New Roman"/>
          <w:sz w:val="28"/>
          <w:szCs w:val="28"/>
        </w:rPr>
        <w:t xml:space="preserve">ся, внедрению новых технологий развития и </w:t>
      </w:r>
      <w:r w:rsidRPr="00317985">
        <w:rPr>
          <w:rFonts w:ascii="Times New Roman" w:hAnsi="Times New Roman"/>
          <w:sz w:val="28"/>
          <w:szCs w:val="28"/>
        </w:rPr>
        <w:t>образования;</w:t>
      </w:r>
    </w:p>
    <w:p w:rsidR="00104EE5" w:rsidRPr="00317985" w:rsidRDefault="00104EE5" w:rsidP="00104EE5">
      <w:pPr>
        <w:pStyle w:val="a7"/>
        <w:suppressAutoHyphens w:val="0"/>
        <w:spacing w:line="276" w:lineRule="auto"/>
        <w:ind w:firstLine="360"/>
        <w:jc w:val="both"/>
        <w:rPr>
          <w:rFonts w:ascii="Times New Roman" w:hAnsi="Times New Roman"/>
          <w:caps/>
          <w:sz w:val="28"/>
          <w:szCs w:val="28"/>
        </w:rPr>
      </w:pPr>
      <w:r>
        <w:rPr>
          <w:rFonts w:ascii="Times New Roman" w:hAnsi="Times New Roman"/>
          <w:sz w:val="28"/>
          <w:szCs w:val="28"/>
        </w:rPr>
        <w:t xml:space="preserve">- </w:t>
      </w:r>
      <w:r w:rsidRPr="00317985">
        <w:rPr>
          <w:rFonts w:ascii="Times New Roman" w:hAnsi="Times New Roman"/>
          <w:sz w:val="28"/>
          <w:szCs w:val="28"/>
        </w:rPr>
        <w:t>наличие способности к общению и проведению консультативно-методической работы с родителями обучающихся;</w:t>
      </w:r>
    </w:p>
    <w:p w:rsidR="00104EE5" w:rsidRPr="00317985" w:rsidRDefault="00104EE5" w:rsidP="00104EE5">
      <w:pPr>
        <w:pStyle w:val="a7"/>
        <w:suppressAutoHyphens w:val="0"/>
        <w:spacing w:line="276" w:lineRule="auto"/>
        <w:ind w:firstLine="360"/>
        <w:jc w:val="both"/>
        <w:rPr>
          <w:rFonts w:ascii="Times New Roman" w:hAnsi="Times New Roman"/>
          <w:caps/>
          <w:sz w:val="28"/>
          <w:szCs w:val="28"/>
        </w:rPr>
      </w:pPr>
      <w:r>
        <w:rPr>
          <w:rFonts w:ascii="Times New Roman" w:hAnsi="Times New Roman"/>
          <w:sz w:val="28"/>
          <w:szCs w:val="28"/>
        </w:rPr>
        <w:t xml:space="preserve">- </w:t>
      </w:r>
      <w:r w:rsidRPr="00317985">
        <w:rPr>
          <w:rFonts w:ascii="Times New Roman" w:hAnsi="Times New Roman"/>
          <w:sz w:val="28"/>
          <w:szCs w:val="28"/>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104EE5" w:rsidRPr="00317985" w:rsidRDefault="00104EE5" w:rsidP="00104EE5">
      <w:pPr>
        <w:pStyle w:val="a7"/>
        <w:suppressAutoHyphens w:val="0"/>
        <w:spacing w:line="276" w:lineRule="auto"/>
        <w:ind w:firstLine="360"/>
        <w:jc w:val="both"/>
        <w:rPr>
          <w:rFonts w:ascii="Times New Roman" w:hAnsi="Times New Roman"/>
          <w:caps/>
          <w:sz w:val="28"/>
          <w:szCs w:val="28"/>
        </w:rPr>
      </w:pPr>
      <w:r>
        <w:rPr>
          <w:rFonts w:ascii="Times New Roman" w:hAnsi="Times New Roman"/>
          <w:sz w:val="28"/>
          <w:szCs w:val="28"/>
        </w:rPr>
        <w:t xml:space="preserve">- </w:t>
      </w:r>
      <w:r w:rsidRPr="00317985">
        <w:rPr>
          <w:rFonts w:ascii="Times New Roman" w:hAnsi="Times New Roman"/>
          <w:sz w:val="28"/>
          <w:szCs w:val="28"/>
        </w:rPr>
        <w:t xml:space="preserve">наличие способности к работе в условиях междисциплинарной команды специалистов. </w:t>
      </w:r>
    </w:p>
    <w:p w:rsidR="00104EE5" w:rsidRDefault="00104EE5" w:rsidP="00071E63">
      <w:pPr>
        <w:pStyle w:val="a7"/>
        <w:spacing w:line="276" w:lineRule="auto"/>
        <w:ind w:firstLine="708"/>
        <w:jc w:val="both"/>
        <w:rPr>
          <w:rFonts w:ascii="Times New Roman" w:hAnsi="Times New Roman"/>
          <w:sz w:val="28"/>
          <w:szCs w:val="28"/>
        </w:rPr>
      </w:pPr>
      <w:r>
        <w:rPr>
          <w:rFonts w:ascii="Times New Roman" w:hAnsi="Times New Roman"/>
          <w:sz w:val="28"/>
          <w:szCs w:val="28"/>
        </w:rPr>
        <w:t>Все специалисты школы,</w:t>
      </w:r>
      <w:r w:rsidRPr="00317985">
        <w:rPr>
          <w:rFonts w:ascii="Times New Roman" w:hAnsi="Times New Roman"/>
          <w:sz w:val="28"/>
          <w:szCs w:val="28"/>
        </w:rPr>
        <w:t xml:space="preserve"> участв</w:t>
      </w:r>
      <w:r>
        <w:rPr>
          <w:rFonts w:ascii="Times New Roman" w:hAnsi="Times New Roman"/>
          <w:sz w:val="28"/>
          <w:szCs w:val="28"/>
        </w:rPr>
        <w:t>ующие</w:t>
      </w:r>
      <w:r w:rsidRPr="00317985">
        <w:rPr>
          <w:rFonts w:ascii="Times New Roman" w:hAnsi="Times New Roman"/>
          <w:sz w:val="28"/>
          <w:szCs w:val="28"/>
        </w:rPr>
        <w:t xml:space="preserve"> в работе с данной группой обучающихся, </w:t>
      </w:r>
      <w:r>
        <w:rPr>
          <w:rFonts w:ascii="Times New Roman" w:hAnsi="Times New Roman"/>
          <w:sz w:val="28"/>
          <w:szCs w:val="28"/>
        </w:rPr>
        <w:t>проходят</w:t>
      </w:r>
      <w:r w:rsidRPr="00317985">
        <w:rPr>
          <w:rFonts w:ascii="Times New Roman" w:hAnsi="Times New Roman"/>
          <w:sz w:val="28"/>
          <w:szCs w:val="28"/>
        </w:rPr>
        <w:t xml:space="preserve">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w:t>
      </w:r>
      <w:r>
        <w:rPr>
          <w:rFonts w:ascii="Times New Roman" w:hAnsi="Times New Roman"/>
          <w:sz w:val="28"/>
          <w:szCs w:val="28"/>
        </w:rPr>
        <w:t>сопровождения детей-инвалидов,</w:t>
      </w:r>
      <w:r w:rsidRPr="00317985">
        <w:rPr>
          <w:rFonts w:ascii="Times New Roman" w:hAnsi="Times New Roman"/>
          <w:sz w:val="28"/>
          <w:szCs w:val="28"/>
        </w:rPr>
        <w:t xml:space="preserve"> </w:t>
      </w:r>
      <w:r>
        <w:rPr>
          <w:rFonts w:ascii="Times New Roman" w:hAnsi="Times New Roman"/>
          <w:sz w:val="28"/>
          <w:szCs w:val="28"/>
        </w:rPr>
        <w:t xml:space="preserve">освоение </w:t>
      </w:r>
      <w:r w:rsidRPr="006D3AC0">
        <w:rPr>
          <w:rFonts w:ascii="Times New Roman" w:hAnsi="Times New Roman"/>
          <w:sz w:val="28"/>
          <w:szCs w:val="28"/>
        </w:rPr>
        <w:t>междисциплинарных подходов</w:t>
      </w:r>
      <w:r w:rsidRPr="00317985">
        <w:rPr>
          <w:rFonts w:ascii="Times New Roman" w:hAnsi="Times New Roman"/>
          <w:sz w:val="28"/>
          <w:szCs w:val="28"/>
        </w:rPr>
        <w:t>.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071E63" w:rsidRDefault="00071E63" w:rsidP="00071E63">
      <w:pPr>
        <w:pStyle w:val="a7"/>
        <w:spacing w:line="276" w:lineRule="auto"/>
        <w:ind w:firstLine="708"/>
        <w:jc w:val="both"/>
        <w:rPr>
          <w:rFonts w:ascii="Times New Roman" w:hAnsi="Times New Roman"/>
          <w:sz w:val="28"/>
          <w:szCs w:val="28"/>
        </w:rPr>
      </w:pPr>
    </w:p>
    <w:p w:rsidR="00071E63" w:rsidRPr="00071E63" w:rsidRDefault="00071E63" w:rsidP="00071E63">
      <w:pPr>
        <w:pStyle w:val="a7"/>
        <w:spacing w:line="276" w:lineRule="auto"/>
        <w:jc w:val="both"/>
        <w:rPr>
          <w:rFonts w:ascii="Times New Roman" w:hAnsi="Times New Roman"/>
          <w:b/>
          <w:i/>
          <w:sz w:val="28"/>
          <w:szCs w:val="28"/>
        </w:rPr>
      </w:pPr>
      <w:r w:rsidRPr="00071E63">
        <w:rPr>
          <w:rFonts w:ascii="Times New Roman" w:hAnsi="Times New Roman"/>
          <w:b/>
          <w:i/>
          <w:sz w:val="28"/>
          <w:szCs w:val="28"/>
        </w:rPr>
        <w:t>3.3.2.2.</w:t>
      </w:r>
      <w:r w:rsidR="003205F8">
        <w:rPr>
          <w:rFonts w:ascii="Times New Roman" w:hAnsi="Times New Roman"/>
          <w:b/>
          <w:i/>
          <w:sz w:val="28"/>
          <w:szCs w:val="28"/>
        </w:rPr>
        <w:t xml:space="preserve"> </w:t>
      </w:r>
      <w:r w:rsidRPr="00071E63">
        <w:rPr>
          <w:rFonts w:ascii="Times New Roman" w:hAnsi="Times New Roman"/>
          <w:b/>
          <w:i/>
          <w:sz w:val="28"/>
          <w:szCs w:val="28"/>
        </w:rPr>
        <w:t>Финансовые условия реализации адаптированной основной общеобразовательной программы</w:t>
      </w:r>
    </w:p>
    <w:p w:rsidR="00071E63" w:rsidRDefault="00071E63" w:rsidP="00071E63">
      <w:pPr>
        <w:pStyle w:val="a7"/>
        <w:spacing w:line="276" w:lineRule="auto"/>
        <w:ind w:firstLine="708"/>
        <w:jc w:val="both"/>
        <w:rPr>
          <w:rFonts w:ascii="Times New Roman" w:hAnsi="Times New Roman"/>
          <w:sz w:val="28"/>
          <w:szCs w:val="28"/>
        </w:rPr>
      </w:pPr>
    </w:p>
    <w:p w:rsidR="00071E63" w:rsidRDefault="00071E63" w:rsidP="00071E63">
      <w:pPr>
        <w:suppressAutoHyphens/>
        <w:overflowPunct w:val="0"/>
        <w:spacing w:after="0"/>
        <w:ind w:firstLine="708"/>
        <w:jc w:val="both"/>
        <w:rPr>
          <w:rFonts w:ascii="Times New Roman" w:hAnsi="Times New Roman" w:cs="Times New Roman"/>
          <w:sz w:val="28"/>
          <w:szCs w:val="28"/>
        </w:rPr>
      </w:pPr>
      <w:r>
        <w:rPr>
          <w:rFonts w:ascii="Times New Roman" w:hAnsi="Times New Roman" w:cs="Times New Roman"/>
          <w:sz w:val="28"/>
          <w:szCs w:val="28"/>
        </w:rPr>
        <w:t>Финансовое обеспечение образования обучающимися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p>
    <w:p w:rsidR="00071E63" w:rsidRDefault="00071E63" w:rsidP="00071E63">
      <w:pPr>
        <w:suppressAutoHyphens/>
        <w:overflowPunct w:val="0"/>
        <w:spacing w:after="0"/>
        <w:ind w:firstLine="708"/>
        <w:jc w:val="both"/>
        <w:rPr>
          <w:rFonts w:ascii="Times New Roman" w:eastAsia="Calibri" w:hAnsi="Times New Roman" w:cs="Times New Roman"/>
          <w:sz w:val="28"/>
          <w:szCs w:val="28"/>
        </w:rPr>
      </w:pPr>
      <w:r w:rsidRPr="0078389B">
        <w:rPr>
          <w:rFonts w:ascii="Times New Roman" w:eastAsia="Calibri" w:hAnsi="Times New Roman" w:cs="Times New Roman"/>
          <w:sz w:val="28"/>
          <w:szCs w:val="28"/>
        </w:rPr>
        <w:t xml:space="preserve">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w:t>
      </w:r>
      <w:r w:rsidRPr="00071E63">
        <w:rPr>
          <w:rFonts w:ascii="Times New Roman" w:eastAsia="Calibri" w:hAnsi="Times New Roman" w:cs="Times New Roman"/>
          <w:sz w:val="28"/>
          <w:szCs w:val="28"/>
        </w:rPr>
        <w:t>образования за счет средств бюджета Республики Коми.</w:t>
      </w:r>
    </w:p>
    <w:p w:rsidR="00071E63" w:rsidRPr="0078389B" w:rsidRDefault="00071E63" w:rsidP="00071E63">
      <w:pPr>
        <w:suppressAutoHyphens/>
        <w:overflowPunct w:val="0"/>
        <w:spacing w:after="0"/>
        <w:ind w:firstLine="708"/>
        <w:jc w:val="both"/>
        <w:rPr>
          <w:rFonts w:ascii="Times New Roman" w:eastAsia="Calibri" w:hAnsi="Times New Roman" w:cs="Times New Roman"/>
          <w:sz w:val="28"/>
          <w:szCs w:val="28"/>
        </w:rPr>
      </w:pPr>
      <w:r w:rsidRPr="0078389B">
        <w:rPr>
          <w:rFonts w:ascii="Times New Roman" w:eastAsia="Calibri" w:hAnsi="Times New Roman" w:cs="Times New Roman"/>
          <w:sz w:val="28"/>
          <w:szCs w:val="28"/>
        </w:rPr>
        <w:t xml:space="preserve">Финансовые условия реализации АООП </w:t>
      </w:r>
      <w:r>
        <w:rPr>
          <w:rFonts w:ascii="Times New Roman" w:eastAsia="Calibri" w:hAnsi="Times New Roman" w:cs="Times New Roman"/>
          <w:sz w:val="28"/>
          <w:szCs w:val="28"/>
        </w:rPr>
        <w:t>включают</w:t>
      </w:r>
      <w:r w:rsidRPr="0078389B">
        <w:rPr>
          <w:rFonts w:ascii="Times New Roman" w:eastAsia="Calibri" w:hAnsi="Times New Roman" w:cs="Times New Roman"/>
          <w:sz w:val="28"/>
          <w:szCs w:val="28"/>
        </w:rPr>
        <w:t>:</w:t>
      </w:r>
    </w:p>
    <w:p w:rsidR="00071E63" w:rsidRPr="0078389B" w:rsidRDefault="00071E63" w:rsidP="00071E63">
      <w:pPr>
        <w:suppressAutoHyphens/>
        <w:overflowPunct w:val="0"/>
        <w:spacing w:after="0"/>
        <w:ind w:firstLine="708"/>
        <w:jc w:val="both"/>
        <w:rPr>
          <w:rFonts w:ascii="Times New Roman" w:eastAsia="Calibri" w:hAnsi="Times New Roman" w:cs="Times New Roman"/>
          <w:sz w:val="28"/>
          <w:szCs w:val="28"/>
        </w:rPr>
      </w:pPr>
      <w:r w:rsidRPr="0078389B">
        <w:rPr>
          <w:rFonts w:ascii="Times New Roman" w:eastAsia="Calibri" w:hAnsi="Times New Roman" w:cs="Times New Roman"/>
          <w:sz w:val="28"/>
          <w:szCs w:val="28"/>
        </w:rPr>
        <w:t>1) обеспеч</w:t>
      </w:r>
      <w:r>
        <w:rPr>
          <w:rFonts w:ascii="Times New Roman" w:eastAsia="Calibri" w:hAnsi="Times New Roman" w:cs="Times New Roman"/>
          <w:sz w:val="28"/>
          <w:szCs w:val="28"/>
        </w:rPr>
        <w:t>ение государственных гарантий</w:t>
      </w:r>
      <w:r w:rsidRPr="0078389B">
        <w:rPr>
          <w:rFonts w:ascii="Times New Roman" w:eastAsia="Calibri" w:hAnsi="Times New Roman" w:cs="Times New Roman"/>
          <w:sz w:val="28"/>
          <w:szCs w:val="28"/>
        </w:rPr>
        <w:t xml:space="preserve">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071E63" w:rsidRPr="0078389B" w:rsidRDefault="00071E63" w:rsidP="00071E63">
      <w:pPr>
        <w:suppressAutoHyphens/>
        <w:overflowPunct w:val="0"/>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 обеспечение организацией возможности</w:t>
      </w:r>
      <w:r w:rsidRPr="0078389B">
        <w:rPr>
          <w:rFonts w:ascii="Times New Roman" w:eastAsia="Calibri" w:hAnsi="Times New Roman" w:cs="Times New Roman"/>
          <w:sz w:val="28"/>
          <w:szCs w:val="28"/>
        </w:rPr>
        <w:t xml:space="preserve"> исполнения требований Стандарта;</w:t>
      </w:r>
    </w:p>
    <w:p w:rsidR="00071E63" w:rsidRPr="0078389B" w:rsidRDefault="00071E63" w:rsidP="00071E63">
      <w:pPr>
        <w:suppressAutoHyphens/>
        <w:overflowPunct w:val="0"/>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 обеспечение реализации</w:t>
      </w:r>
      <w:r w:rsidRPr="0078389B">
        <w:rPr>
          <w:rFonts w:ascii="Times New Roman" w:eastAsia="Calibri" w:hAnsi="Times New Roman" w:cs="Times New Roman"/>
          <w:sz w:val="28"/>
          <w:szCs w:val="28"/>
        </w:rPr>
        <w:t xml:space="preserve">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071E63" w:rsidRDefault="00071E63" w:rsidP="00071E63">
      <w:pPr>
        <w:suppressAutoHyphens/>
        <w:overflowPunct w:val="0"/>
        <w:spacing w:after="0"/>
        <w:ind w:firstLine="708"/>
        <w:jc w:val="both"/>
        <w:rPr>
          <w:rFonts w:ascii="Times New Roman" w:eastAsia="Calibri" w:hAnsi="Times New Roman" w:cs="Times New Roman"/>
          <w:sz w:val="28"/>
          <w:szCs w:val="28"/>
        </w:rPr>
      </w:pPr>
      <w:r w:rsidRPr="0078389B">
        <w:rPr>
          <w:rFonts w:ascii="Times New Roman" w:eastAsia="Calibri" w:hAnsi="Times New Roman" w:cs="Times New Roman"/>
          <w:sz w:val="28"/>
          <w:szCs w:val="28"/>
        </w:rPr>
        <w:t>4) структуру и объем расходов, необходимых для реализации АООП и достижения планируемых результатов, а также механизм их формирования.</w:t>
      </w:r>
    </w:p>
    <w:p w:rsidR="00071E63" w:rsidRDefault="00071E63" w:rsidP="00071E63">
      <w:pPr>
        <w:suppressAutoHyphens/>
        <w:overflowPunct w:val="0"/>
        <w:spacing w:after="0"/>
        <w:ind w:firstLine="708"/>
        <w:jc w:val="both"/>
        <w:rPr>
          <w:rFonts w:ascii="Times New Roman" w:eastAsia="Calibri" w:hAnsi="Times New Roman" w:cs="Times New Roman"/>
          <w:sz w:val="28"/>
          <w:szCs w:val="28"/>
        </w:rPr>
      </w:pPr>
      <w:r w:rsidRPr="00016B78">
        <w:rPr>
          <w:rFonts w:ascii="Times New Roman" w:eastAsia="Calibri" w:hAnsi="Times New Roman" w:cs="Times New Roman"/>
          <w:sz w:val="28"/>
          <w:szCs w:val="28"/>
        </w:rPr>
        <w:t xml:space="preserve">Финансирование реализации АООП осуществляется в объеме определяемых </w:t>
      </w:r>
      <w:r>
        <w:rPr>
          <w:rFonts w:ascii="Times New Roman" w:eastAsia="Calibri" w:hAnsi="Times New Roman" w:cs="Times New Roman"/>
          <w:sz w:val="28"/>
          <w:szCs w:val="28"/>
        </w:rPr>
        <w:t>Министерством образования, науки и молодежной политики</w:t>
      </w:r>
      <w:r w:rsidRPr="00071E63">
        <w:rPr>
          <w:rFonts w:ascii="Times New Roman" w:eastAsia="Calibri" w:hAnsi="Times New Roman" w:cs="Times New Roman"/>
          <w:sz w:val="28"/>
          <w:szCs w:val="28"/>
          <w:highlight w:val="yellow"/>
        </w:rPr>
        <w:t xml:space="preserve"> </w:t>
      </w:r>
      <w:r w:rsidRPr="00071E63">
        <w:rPr>
          <w:rFonts w:ascii="Times New Roman" w:eastAsia="Calibri" w:hAnsi="Times New Roman" w:cs="Times New Roman"/>
          <w:sz w:val="28"/>
          <w:szCs w:val="28"/>
        </w:rPr>
        <w:t>Республики Коми</w:t>
      </w:r>
      <w:r w:rsidRPr="00E562AB">
        <w:t xml:space="preserve"> </w:t>
      </w:r>
      <w:r w:rsidRPr="00E562AB">
        <w:rPr>
          <w:rFonts w:ascii="Times New Roman" w:eastAsia="Calibri" w:hAnsi="Times New Roman" w:cs="Times New Roman"/>
          <w:sz w:val="28"/>
          <w:szCs w:val="28"/>
        </w:rPr>
        <w:t>нормативов обеспечения государственных гарантий реализации прав на получение общедоступного и</w:t>
      </w:r>
      <w:r>
        <w:rPr>
          <w:rFonts w:ascii="Times New Roman" w:eastAsia="Calibri" w:hAnsi="Times New Roman" w:cs="Times New Roman"/>
          <w:sz w:val="28"/>
          <w:szCs w:val="28"/>
        </w:rPr>
        <w:t xml:space="preserve"> бесплатного общего образования, которые определяются </w:t>
      </w:r>
      <w:r w:rsidRPr="00E562AB">
        <w:rPr>
          <w:rFonts w:ascii="Times New Roman" w:eastAsia="Calibri" w:hAnsi="Times New Roman" w:cs="Times New Roman"/>
          <w:sz w:val="28"/>
          <w:szCs w:val="28"/>
        </w:rPr>
        <w:t>в соответствии со Стандартом:</w:t>
      </w:r>
    </w:p>
    <w:p w:rsidR="00071E63" w:rsidRPr="00E562AB" w:rsidRDefault="00071E63" w:rsidP="00071E63">
      <w:pPr>
        <w:suppressAutoHyphens/>
        <w:overflowPunct w:val="0"/>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562AB">
        <w:rPr>
          <w:rFonts w:ascii="Times New Roman" w:eastAsia="Calibri" w:hAnsi="Times New Roman" w:cs="Times New Roman"/>
          <w:sz w:val="28"/>
          <w:szCs w:val="28"/>
        </w:rPr>
        <w:t>специальными условиями получения образования (кадровыми, материально-техническими);</w:t>
      </w:r>
    </w:p>
    <w:p w:rsidR="00071E63" w:rsidRPr="00E562AB" w:rsidRDefault="00071E63" w:rsidP="00071E63">
      <w:pPr>
        <w:suppressAutoHyphens/>
        <w:overflowPunct w:val="0"/>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562AB">
        <w:rPr>
          <w:rFonts w:ascii="Times New Roman" w:eastAsia="Calibri" w:hAnsi="Times New Roman" w:cs="Times New Roman"/>
          <w:sz w:val="28"/>
          <w:szCs w:val="28"/>
        </w:rPr>
        <w:t>расходами на оплату труда работников, реализующих АООП;</w:t>
      </w:r>
    </w:p>
    <w:p w:rsidR="00071E63" w:rsidRPr="00E562AB" w:rsidRDefault="00071E63" w:rsidP="00071E63">
      <w:pPr>
        <w:suppressAutoHyphens/>
        <w:overflowPunct w:val="0"/>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562AB">
        <w:rPr>
          <w:rFonts w:ascii="Times New Roman" w:eastAsia="Calibri" w:hAnsi="Times New Roman" w:cs="Times New Roman"/>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071E63" w:rsidRPr="00E562AB" w:rsidRDefault="00071E63" w:rsidP="00071E63">
      <w:pPr>
        <w:suppressAutoHyphens/>
        <w:overflowPunct w:val="0"/>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562AB">
        <w:rPr>
          <w:rFonts w:ascii="Times New Roman" w:eastAsia="Calibri"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071E63" w:rsidRDefault="00071E63" w:rsidP="00071E63">
      <w:pPr>
        <w:suppressAutoHyphens/>
        <w:overflowPunct w:val="0"/>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562AB">
        <w:rPr>
          <w:rFonts w:ascii="Times New Roman" w:eastAsia="Calibri" w:hAnsi="Times New Roman" w:cs="Times New Roman"/>
          <w:sz w:val="28"/>
          <w:szCs w:val="28"/>
        </w:rPr>
        <w:t>иными расходами, связанными с реализацией и обеспечением реализации АООП, в том числе с круглосуточным пребыванием обучающихся с ОВЗ в организации.</w:t>
      </w:r>
    </w:p>
    <w:p w:rsidR="00071E63" w:rsidRDefault="00071E63" w:rsidP="00071E63">
      <w:pPr>
        <w:pStyle w:val="a7"/>
        <w:spacing w:line="276" w:lineRule="auto"/>
        <w:ind w:firstLine="708"/>
        <w:jc w:val="both"/>
        <w:rPr>
          <w:rFonts w:ascii="Times New Roman" w:hAnsi="Times New Roman"/>
          <w:sz w:val="28"/>
          <w:szCs w:val="28"/>
        </w:rPr>
      </w:pPr>
      <w:r>
        <w:rPr>
          <w:rFonts w:ascii="Times New Roman" w:hAnsi="Times New Roman"/>
          <w:sz w:val="28"/>
          <w:szCs w:val="28"/>
        </w:rPr>
        <w:t>Финансирование коррекционно-развивающей области осуществляется в объеме, предусмотренным законодательством Российской Федерации.</w:t>
      </w:r>
    </w:p>
    <w:p w:rsidR="00071E63" w:rsidRDefault="00071E63" w:rsidP="00071E63">
      <w:pPr>
        <w:pStyle w:val="a7"/>
        <w:spacing w:line="276" w:lineRule="auto"/>
        <w:jc w:val="both"/>
        <w:rPr>
          <w:rFonts w:ascii="Times New Roman" w:hAnsi="Times New Roman"/>
          <w:sz w:val="28"/>
          <w:szCs w:val="28"/>
        </w:rPr>
      </w:pPr>
    </w:p>
    <w:p w:rsidR="00A07ED3" w:rsidRDefault="005B38C3" w:rsidP="00A07ED3">
      <w:pPr>
        <w:pStyle w:val="a7"/>
        <w:spacing w:line="276" w:lineRule="auto"/>
        <w:jc w:val="both"/>
        <w:rPr>
          <w:rFonts w:ascii="Times New Roman" w:hAnsi="Times New Roman"/>
          <w:b/>
          <w:i/>
          <w:sz w:val="28"/>
          <w:szCs w:val="28"/>
        </w:rPr>
      </w:pPr>
      <w:r w:rsidRPr="005B38C3">
        <w:rPr>
          <w:rFonts w:ascii="Times New Roman" w:hAnsi="Times New Roman"/>
          <w:b/>
          <w:i/>
          <w:sz w:val="28"/>
          <w:szCs w:val="28"/>
        </w:rPr>
        <w:t xml:space="preserve">3.3.2.3. Материально-технические условия реализации </w:t>
      </w:r>
      <w:r w:rsidR="009A7B6E">
        <w:rPr>
          <w:rFonts w:ascii="Times New Roman" w:hAnsi="Times New Roman"/>
          <w:b/>
          <w:i/>
          <w:sz w:val="28"/>
          <w:szCs w:val="28"/>
        </w:rPr>
        <w:t xml:space="preserve">АООП </w:t>
      </w:r>
      <w:r w:rsidR="009A7B6E" w:rsidRPr="009A7B6E">
        <w:rPr>
          <w:rFonts w:ascii="Times New Roman" w:hAnsi="Times New Roman"/>
          <w:b/>
          <w:i/>
          <w:sz w:val="28"/>
          <w:szCs w:val="28"/>
        </w:rPr>
        <w:t>обучения обучающихся с умеренной, тяжелой и глубокой умственной отсталостью (и</w:t>
      </w:r>
      <w:r w:rsidR="009A7B6E">
        <w:rPr>
          <w:rFonts w:ascii="Times New Roman" w:hAnsi="Times New Roman"/>
          <w:b/>
          <w:i/>
          <w:sz w:val="28"/>
          <w:szCs w:val="28"/>
        </w:rPr>
        <w:t xml:space="preserve">нтеллектуальными нарушениями), </w:t>
      </w:r>
      <w:r w:rsidR="009A7B6E" w:rsidRPr="009A7B6E">
        <w:rPr>
          <w:rFonts w:ascii="Times New Roman" w:hAnsi="Times New Roman"/>
          <w:b/>
          <w:i/>
          <w:sz w:val="28"/>
          <w:szCs w:val="28"/>
        </w:rPr>
        <w:t xml:space="preserve"> ТМНР</w:t>
      </w:r>
    </w:p>
    <w:p w:rsidR="009A7B6E" w:rsidRDefault="009A7B6E" w:rsidP="00A07ED3">
      <w:pPr>
        <w:pStyle w:val="a7"/>
        <w:spacing w:line="276" w:lineRule="auto"/>
        <w:jc w:val="both"/>
        <w:rPr>
          <w:rFonts w:ascii="Times New Roman" w:hAnsi="Times New Roman"/>
          <w:b/>
          <w:i/>
          <w:sz w:val="28"/>
          <w:szCs w:val="28"/>
        </w:rPr>
      </w:pPr>
    </w:p>
    <w:p w:rsidR="005B38C3" w:rsidRDefault="005B38C3" w:rsidP="005B38C3">
      <w:pPr>
        <w:suppressAutoHyphens/>
        <w:overflowPunct w:val="0"/>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Материально-техническое обеспечение – одной из важнейших условий реализации </w:t>
      </w:r>
      <w:r w:rsidR="009A7B6E">
        <w:rPr>
          <w:rFonts w:ascii="Times New Roman" w:eastAsia="Calibri" w:hAnsi="Times New Roman" w:cs="Times New Roman"/>
          <w:sz w:val="28"/>
          <w:szCs w:val="28"/>
        </w:rPr>
        <w:t xml:space="preserve">обучения </w:t>
      </w:r>
      <w:r w:rsidR="009A7B6E" w:rsidRPr="00104EE5">
        <w:rPr>
          <w:rFonts w:ascii="Times New Roman" w:eastAsia="Calibri" w:hAnsi="Times New Roman" w:cs="Times New Roman"/>
          <w:sz w:val="28"/>
          <w:szCs w:val="28"/>
        </w:rPr>
        <w:t>обучающихся с умеренной, тяжелой и глубокой умственной отсталостью (интеллектуальными нарушениями),</w:t>
      </w:r>
      <w:r w:rsidR="009A7B6E">
        <w:rPr>
          <w:rFonts w:ascii="Times New Roman" w:eastAsia="Calibri" w:hAnsi="Times New Roman" w:cs="Times New Roman"/>
          <w:sz w:val="28"/>
          <w:szCs w:val="28"/>
        </w:rPr>
        <w:t xml:space="preserve"> </w:t>
      </w:r>
      <w:r w:rsidR="009A7B6E" w:rsidRPr="00104EE5">
        <w:rPr>
          <w:rFonts w:ascii="Times New Roman" w:eastAsia="Calibri" w:hAnsi="Times New Roman" w:cs="Times New Roman"/>
          <w:sz w:val="28"/>
          <w:szCs w:val="28"/>
        </w:rPr>
        <w:t>ТМНР</w:t>
      </w:r>
      <w:r>
        <w:rPr>
          <w:rFonts w:ascii="Times New Roman" w:eastAsia="Calibri" w:hAnsi="Times New Roman" w:cs="Times New Roman"/>
          <w:sz w:val="28"/>
          <w:szCs w:val="28"/>
        </w:rPr>
        <w:t>, создающее современную предметно-образовательную среду обучения с учетом целей, устанавливаемых Стандартом.</w:t>
      </w:r>
    </w:p>
    <w:p w:rsidR="005B38C3" w:rsidRPr="003E50B6" w:rsidRDefault="005B38C3" w:rsidP="005B38C3">
      <w:pPr>
        <w:suppressAutoHyphens/>
        <w:overflowPunct w:val="0"/>
        <w:spacing w:after="0"/>
        <w:jc w:val="both"/>
        <w:rPr>
          <w:rFonts w:ascii="Times New Roman" w:eastAsia="Calibri" w:hAnsi="Times New Roman" w:cs="Times New Roman"/>
          <w:i/>
          <w:sz w:val="28"/>
          <w:szCs w:val="28"/>
        </w:rPr>
      </w:pPr>
      <w:r>
        <w:rPr>
          <w:rFonts w:ascii="Times New Roman" w:eastAsia="Calibri" w:hAnsi="Times New Roman" w:cs="Times New Roman"/>
          <w:sz w:val="28"/>
          <w:szCs w:val="28"/>
        </w:rPr>
        <w:tab/>
      </w:r>
      <w:r w:rsidRPr="003E50B6">
        <w:rPr>
          <w:rFonts w:ascii="Times New Roman" w:eastAsia="Calibri" w:hAnsi="Times New Roman" w:cs="Times New Roman"/>
          <w:i/>
          <w:sz w:val="28"/>
          <w:szCs w:val="28"/>
        </w:rPr>
        <w:t>Требования к организации пространства</w:t>
      </w:r>
    </w:p>
    <w:p w:rsidR="005B38C3" w:rsidRDefault="005B38C3" w:rsidP="005B38C3">
      <w:pPr>
        <w:suppressAutoHyphens/>
        <w:overflowPunct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3E50B6">
        <w:rPr>
          <w:rFonts w:ascii="Times New Roman" w:eastAsia="Calibri" w:hAnsi="Times New Roman" w:cs="Times New Roman"/>
          <w:sz w:val="28"/>
          <w:szCs w:val="28"/>
          <w:u w:val="single"/>
        </w:rPr>
        <w:t>Санитарно-гигиенические условия</w:t>
      </w:r>
      <w:r>
        <w:rPr>
          <w:rFonts w:ascii="Times New Roman" w:eastAsia="Calibri" w:hAnsi="Times New Roman" w:cs="Times New Roman"/>
          <w:sz w:val="28"/>
          <w:szCs w:val="28"/>
        </w:rPr>
        <w:t xml:space="preserve"> – соответствуют нормам СанПиН 2.4.2.3286-15 </w:t>
      </w:r>
      <w:r w:rsidRPr="003E50B6">
        <w:rPr>
          <w:rFonts w:ascii="Times New Roman" w:eastAsia="Calibri" w:hAnsi="Times New Roman" w:cs="Times New Roman"/>
          <w:sz w:val="28"/>
          <w:szCs w:val="28"/>
        </w:rPr>
        <w:t xml:space="preserve">«Санитарно-эпидемиологическими требованиями к условиям и </w:t>
      </w:r>
      <w:r w:rsidRPr="003E50B6">
        <w:rPr>
          <w:rFonts w:ascii="Times New Roman" w:eastAsia="Calibri" w:hAnsi="Times New Roman" w:cs="Times New Roman"/>
          <w:sz w:val="28"/>
          <w:szCs w:val="28"/>
        </w:rPr>
        <w:lastRenderedPageBreak/>
        <w:t>организации обучения и воспитания в организациях, осуществляющих образовательную деятельность по АООП для обучающихся с ОВЗ» (утвержденные постановлением Главного государственного санитарного врача РФ от 10.07.2015 г. № 26).</w:t>
      </w:r>
    </w:p>
    <w:p w:rsidR="005B38C3" w:rsidRDefault="005B38C3" w:rsidP="005B38C3">
      <w:pPr>
        <w:suppressAutoHyphens/>
        <w:overflowPunct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3E50B6">
        <w:rPr>
          <w:rFonts w:ascii="Times New Roman" w:eastAsia="Calibri" w:hAnsi="Times New Roman" w:cs="Times New Roman"/>
          <w:sz w:val="28"/>
          <w:szCs w:val="28"/>
          <w:u w:val="single"/>
        </w:rPr>
        <w:t>Санитарно-бытовые условия</w:t>
      </w:r>
      <w:r>
        <w:rPr>
          <w:rFonts w:ascii="Times New Roman" w:eastAsia="Calibri" w:hAnsi="Times New Roman" w:cs="Times New Roman"/>
          <w:sz w:val="28"/>
          <w:szCs w:val="28"/>
        </w:rPr>
        <w:t xml:space="preserve"> – на каждом этаже размещены туалеты для девочек и мальчиков, оборудованные кабинами с дверями, а также туалет для персонала. В столовой и в кабинетах медицинского назначения установлены умывальные раковины. В учебных кабинетах организовано пространство для отдыха и двигательной активности обучающихся на переменах и во второй половине дня.</w:t>
      </w:r>
    </w:p>
    <w:p w:rsidR="005B38C3" w:rsidRDefault="005B38C3" w:rsidP="005B38C3">
      <w:pPr>
        <w:suppressAutoHyphens/>
        <w:overflowPunct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307998">
        <w:rPr>
          <w:rFonts w:ascii="Times New Roman" w:eastAsia="Calibri" w:hAnsi="Times New Roman" w:cs="Times New Roman"/>
          <w:sz w:val="28"/>
          <w:szCs w:val="28"/>
          <w:u w:val="single"/>
        </w:rPr>
        <w:t>Обеспечение пожарной и электробезопасности</w:t>
      </w:r>
      <w:r>
        <w:rPr>
          <w:rFonts w:ascii="Times New Roman" w:eastAsia="Calibri" w:hAnsi="Times New Roman" w:cs="Times New Roman"/>
          <w:sz w:val="28"/>
          <w:szCs w:val="28"/>
        </w:rPr>
        <w:t xml:space="preserve"> – соответствует нормам Федерального закона «О пожарной безопасности» от 21.12.1004  г. № 69. Согласно существующим нормам, в школе установлена система пожарной сигнализации, тревожная кнопка, на каждом этаже имеются средства индивидуальной защиты и огнетушители, размещены планы эвакуации.</w:t>
      </w:r>
    </w:p>
    <w:p w:rsidR="005B38C3" w:rsidRDefault="005B38C3" w:rsidP="005B38C3">
      <w:pPr>
        <w:suppressAutoHyphens/>
        <w:overflowPunct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307998">
        <w:rPr>
          <w:rFonts w:ascii="Times New Roman" w:eastAsia="Calibri" w:hAnsi="Times New Roman" w:cs="Times New Roman"/>
          <w:sz w:val="28"/>
          <w:szCs w:val="28"/>
          <w:u w:val="single"/>
        </w:rPr>
        <w:t>Соблюдение требованиям охраны труда</w:t>
      </w:r>
      <w:r>
        <w:rPr>
          <w:rFonts w:ascii="Times New Roman" w:eastAsia="Calibri" w:hAnsi="Times New Roman" w:cs="Times New Roman"/>
          <w:sz w:val="28"/>
          <w:szCs w:val="28"/>
        </w:rPr>
        <w:t xml:space="preserve"> – соответствует нормативным документам Министерства труда.</w:t>
      </w:r>
    </w:p>
    <w:p w:rsidR="005B38C3" w:rsidRDefault="005B38C3" w:rsidP="005B38C3">
      <w:pPr>
        <w:suppressAutoHyphens/>
        <w:overflowPunct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307998">
        <w:rPr>
          <w:rFonts w:ascii="Times New Roman" w:eastAsia="Calibri" w:hAnsi="Times New Roman" w:cs="Times New Roman"/>
          <w:sz w:val="28"/>
          <w:szCs w:val="28"/>
          <w:u w:val="single"/>
        </w:rPr>
        <w:t>Соответствие требованиям к участку (территории) образовательного учреждения</w:t>
      </w:r>
      <w:r>
        <w:rPr>
          <w:rFonts w:ascii="Times New Roman" w:eastAsia="Calibri" w:hAnsi="Times New Roman" w:cs="Times New Roman"/>
          <w:sz w:val="28"/>
          <w:szCs w:val="28"/>
        </w:rPr>
        <w:t xml:space="preserve"> – площадь пришкольного участка составляет 4857 кв.м. Территория школы огорожена забором. Участок озеленен деревьями, декоративными кустарниками и цветниками с многолетними и однолетними растениями. Территория школы имеет наружное искусственное освещение.</w:t>
      </w:r>
    </w:p>
    <w:p w:rsidR="005B38C3" w:rsidRDefault="005B38C3" w:rsidP="005B38C3">
      <w:pPr>
        <w:suppressAutoHyphens/>
        <w:overflowPunct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DE0E22">
        <w:rPr>
          <w:rFonts w:ascii="Times New Roman" w:eastAsia="Calibri" w:hAnsi="Times New Roman" w:cs="Times New Roman"/>
          <w:sz w:val="28"/>
          <w:szCs w:val="28"/>
          <w:u w:val="single"/>
        </w:rPr>
        <w:t>Соответствие требованиям к здания образовательного учреждения</w:t>
      </w:r>
      <w:r>
        <w:rPr>
          <w:rFonts w:ascii="Times New Roman" w:eastAsia="Calibri" w:hAnsi="Times New Roman" w:cs="Times New Roman"/>
          <w:sz w:val="28"/>
          <w:szCs w:val="28"/>
        </w:rPr>
        <w:t>. Здание школы двухэтажное. В 2000 году был произведен капитальный ремонт здания. За каждым классом закреплен отдельный учебный кабинет. Все кабинеты оборудованы учебной мебелью соответствующей росто-возрастным особенностям обучающихся.</w:t>
      </w:r>
    </w:p>
    <w:p w:rsidR="005B38C3" w:rsidRDefault="005B38C3" w:rsidP="005B38C3">
      <w:pPr>
        <w:suppressAutoHyphens/>
        <w:overflowPunct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В школе проводится работа </w:t>
      </w:r>
      <w:r w:rsidRPr="00DE0E22">
        <w:rPr>
          <w:rFonts w:ascii="Times New Roman" w:eastAsia="Calibri" w:hAnsi="Times New Roman" w:cs="Times New Roman"/>
          <w:sz w:val="28"/>
          <w:szCs w:val="28"/>
        </w:rPr>
        <w:t>по созданию безбарьерной среды: пандус, контрастная окраска ступеней на лестницах и др.</w:t>
      </w:r>
    </w:p>
    <w:p w:rsidR="005B38C3" w:rsidRDefault="005B38C3" w:rsidP="005B38C3">
      <w:pPr>
        <w:suppressAutoHyphens/>
        <w:overflowPunct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DE0E22">
        <w:rPr>
          <w:rFonts w:ascii="Times New Roman" w:eastAsia="Calibri" w:hAnsi="Times New Roman" w:cs="Times New Roman"/>
          <w:sz w:val="28"/>
          <w:szCs w:val="28"/>
          <w:u w:val="single"/>
        </w:rPr>
        <w:t>Соответствие требованиям к помещениям библиотеки</w:t>
      </w:r>
      <w:r>
        <w:rPr>
          <w:rFonts w:ascii="Times New Roman" w:eastAsia="Calibri" w:hAnsi="Times New Roman" w:cs="Times New Roman"/>
          <w:sz w:val="28"/>
          <w:szCs w:val="28"/>
        </w:rPr>
        <w:t xml:space="preserve"> – площадь библиотеки – 29,28 кв.м, число читальных мет – 6.</w:t>
      </w:r>
    </w:p>
    <w:p w:rsidR="005B38C3" w:rsidRDefault="005B38C3" w:rsidP="00134A31">
      <w:pPr>
        <w:suppressAutoHyphens/>
        <w:overflowPunct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5B38C3">
        <w:rPr>
          <w:rFonts w:ascii="Times New Roman" w:eastAsia="Calibri" w:hAnsi="Times New Roman" w:cs="Times New Roman"/>
          <w:sz w:val="28"/>
          <w:szCs w:val="28"/>
          <w:u w:val="single"/>
        </w:rPr>
        <w:t>Соответствие требованиям к помещению столовой</w:t>
      </w:r>
      <w:r>
        <w:rPr>
          <w:rFonts w:ascii="Times New Roman" w:eastAsia="Calibri" w:hAnsi="Times New Roman" w:cs="Times New Roman"/>
          <w:sz w:val="28"/>
          <w:szCs w:val="28"/>
        </w:rPr>
        <w:t xml:space="preserve"> – площадь обеденного зала – 49,1 кв.м, площадь кухни –17,4 кв.м, количество посадочных мест – 40.</w:t>
      </w:r>
    </w:p>
    <w:p w:rsidR="00071E63" w:rsidRDefault="00134A31" w:rsidP="00134A31">
      <w:pPr>
        <w:pStyle w:val="a7"/>
        <w:spacing w:line="276" w:lineRule="auto"/>
        <w:ind w:firstLine="708"/>
        <w:jc w:val="center"/>
        <w:rPr>
          <w:rFonts w:ascii="Times New Roman" w:eastAsia="Calibri" w:hAnsi="Times New Roman"/>
          <w:b/>
          <w:i/>
          <w:sz w:val="28"/>
          <w:szCs w:val="28"/>
        </w:rPr>
      </w:pPr>
      <w:r w:rsidRPr="00134A31">
        <w:rPr>
          <w:rFonts w:ascii="Times New Roman" w:eastAsia="Calibri" w:hAnsi="Times New Roman"/>
          <w:b/>
          <w:i/>
          <w:sz w:val="28"/>
          <w:szCs w:val="28"/>
        </w:rPr>
        <w:t>Специальный учебный и дидактический материал, отвечающий образовательным потребностям обучающихся</w:t>
      </w:r>
    </w:p>
    <w:p w:rsidR="00134A31" w:rsidRDefault="00134A31" w:rsidP="00134A31">
      <w:pPr>
        <w:pStyle w:val="a7"/>
        <w:spacing w:line="276" w:lineRule="auto"/>
        <w:ind w:firstLine="708"/>
        <w:jc w:val="both"/>
        <w:rPr>
          <w:rFonts w:ascii="Times New Roman" w:eastAsia="Calibri" w:hAnsi="Times New Roman"/>
          <w:sz w:val="28"/>
          <w:szCs w:val="28"/>
        </w:rPr>
      </w:pPr>
      <w:r>
        <w:rPr>
          <w:rFonts w:ascii="Times New Roman" w:eastAsia="Calibri" w:hAnsi="Times New Roman"/>
          <w:sz w:val="28"/>
          <w:szCs w:val="28"/>
        </w:rPr>
        <w:t xml:space="preserve">Особые образовательные потребности обучающихся вызывают необходимость специального подбора учебного и дидактического материала, </w:t>
      </w:r>
      <w:r>
        <w:rPr>
          <w:rFonts w:ascii="Times New Roman" w:eastAsia="Calibri" w:hAnsi="Times New Roman"/>
          <w:sz w:val="28"/>
          <w:szCs w:val="28"/>
        </w:rPr>
        <w:lastRenderedPageBreak/>
        <w:t>позволяющего эффективно осущ</w:t>
      </w:r>
      <w:r w:rsidR="0062414C">
        <w:rPr>
          <w:rFonts w:ascii="Times New Roman" w:eastAsia="Calibri" w:hAnsi="Times New Roman"/>
          <w:sz w:val="28"/>
          <w:szCs w:val="28"/>
        </w:rPr>
        <w:t>ествлять процесс обучения по все</w:t>
      </w:r>
      <w:r>
        <w:rPr>
          <w:rFonts w:ascii="Times New Roman" w:eastAsia="Calibri" w:hAnsi="Times New Roman"/>
          <w:sz w:val="28"/>
          <w:szCs w:val="28"/>
        </w:rPr>
        <w:t>м предметным областям.</w:t>
      </w:r>
    </w:p>
    <w:p w:rsidR="00134A31" w:rsidRDefault="0062414C" w:rsidP="00134A31">
      <w:pPr>
        <w:pStyle w:val="a7"/>
        <w:spacing w:line="276" w:lineRule="auto"/>
        <w:ind w:firstLine="708"/>
        <w:jc w:val="both"/>
        <w:rPr>
          <w:rFonts w:ascii="Times New Roman" w:eastAsia="Calibri" w:hAnsi="Times New Roman"/>
          <w:sz w:val="28"/>
          <w:szCs w:val="28"/>
        </w:rPr>
      </w:pPr>
      <w:r>
        <w:rPr>
          <w:rFonts w:ascii="Times New Roman" w:eastAsia="Calibri" w:hAnsi="Times New Roman"/>
          <w:sz w:val="28"/>
          <w:szCs w:val="28"/>
        </w:rPr>
        <w:t>Освоение практики общения с окружающими людьми в рамках предметной области «Язык и речевая практика» предполагает использование как вербальных, так и невербальных средств коммуникации.</w:t>
      </w:r>
    </w:p>
    <w:p w:rsidR="0062414C" w:rsidRDefault="0062414C" w:rsidP="00134A31">
      <w:pPr>
        <w:pStyle w:val="a7"/>
        <w:spacing w:line="276" w:lineRule="auto"/>
        <w:ind w:firstLine="708"/>
        <w:jc w:val="both"/>
        <w:rPr>
          <w:rFonts w:ascii="Times New Roman" w:eastAsia="Calibri" w:hAnsi="Times New Roman"/>
          <w:sz w:val="28"/>
          <w:szCs w:val="28"/>
        </w:rPr>
      </w:pPr>
      <w:r>
        <w:rPr>
          <w:rFonts w:ascii="Times New Roman" w:eastAsia="Calibri" w:hAnsi="Times New Roman"/>
          <w:sz w:val="28"/>
          <w:szCs w:val="28"/>
        </w:rPr>
        <w:t>Вспомогательными средства невербальной (альтернативной) коммуникации являются:</w:t>
      </w:r>
    </w:p>
    <w:p w:rsidR="0062414C" w:rsidRDefault="0062414C" w:rsidP="00134A31">
      <w:pPr>
        <w:pStyle w:val="a7"/>
        <w:spacing w:line="276" w:lineRule="auto"/>
        <w:ind w:firstLine="708"/>
        <w:jc w:val="both"/>
        <w:rPr>
          <w:rFonts w:ascii="Times New Roman" w:eastAsia="Calibri" w:hAnsi="Times New Roman"/>
          <w:sz w:val="28"/>
          <w:szCs w:val="28"/>
        </w:rPr>
      </w:pPr>
      <w:r>
        <w:rPr>
          <w:rFonts w:ascii="Times New Roman" w:eastAsia="Calibri" w:hAnsi="Times New Roman"/>
          <w:sz w:val="28"/>
          <w:szCs w:val="28"/>
        </w:rPr>
        <w:t>- специально подобранные предметы;</w:t>
      </w:r>
    </w:p>
    <w:p w:rsidR="0062414C" w:rsidRDefault="0062414C" w:rsidP="00134A31">
      <w:pPr>
        <w:pStyle w:val="a7"/>
        <w:spacing w:line="276" w:lineRule="auto"/>
        <w:ind w:firstLine="708"/>
        <w:jc w:val="both"/>
        <w:rPr>
          <w:rFonts w:ascii="Times New Roman" w:eastAsia="Calibri" w:hAnsi="Times New Roman"/>
          <w:sz w:val="28"/>
          <w:szCs w:val="28"/>
        </w:rPr>
      </w:pPr>
      <w:r>
        <w:rPr>
          <w:rFonts w:ascii="Times New Roman" w:eastAsia="Calibri" w:hAnsi="Times New Roman"/>
          <w:sz w:val="28"/>
          <w:szCs w:val="28"/>
        </w:rPr>
        <w:t>- графические/печатные изображения (тематические наборы фотографий, рисунков, пиктограмм и др., а также составленных из них индивидуальные коммуникативные альбомы и др.);</w:t>
      </w:r>
    </w:p>
    <w:p w:rsidR="0062414C" w:rsidRDefault="0062414C" w:rsidP="0062414C">
      <w:pPr>
        <w:pStyle w:val="a7"/>
        <w:spacing w:line="276" w:lineRule="auto"/>
        <w:ind w:firstLine="708"/>
        <w:jc w:val="both"/>
        <w:rPr>
          <w:rFonts w:ascii="Times New Roman" w:eastAsia="Calibri" w:hAnsi="Times New Roman"/>
          <w:sz w:val="28"/>
          <w:szCs w:val="28"/>
        </w:rPr>
      </w:pPr>
      <w:r>
        <w:rPr>
          <w:rFonts w:ascii="Times New Roman" w:eastAsia="Calibri" w:hAnsi="Times New Roman"/>
          <w:sz w:val="28"/>
          <w:szCs w:val="28"/>
        </w:rPr>
        <w:t>- алфавитные доски (таблицы букв, карточки со словами для «глобального чтения»).</w:t>
      </w:r>
    </w:p>
    <w:p w:rsidR="0062414C" w:rsidRDefault="0062414C" w:rsidP="0062414C">
      <w:pPr>
        <w:pStyle w:val="a7"/>
        <w:spacing w:line="276" w:lineRule="auto"/>
        <w:ind w:firstLine="708"/>
        <w:jc w:val="both"/>
        <w:rPr>
          <w:rFonts w:ascii="Times New Roman" w:eastAsia="Calibri" w:hAnsi="Times New Roman"/>
          <w:sz w:val="28"/>
          <w:szCs w:val="28"/>
        </w:rPr>
      </w:pPr>
      <w:r>
        <w:rPr>
          <w:rFonts w:ascii="Times New Roman" w:eastAsia="Calibri" w:hAnsi="Times New Roman"/>
          <w:sz w:val="28"/>
          <w:szCs w:val="28"/>
        </w:rPr>
        <w:t>Освоение предметной области «Математика» предполагает использование разнообразного дидактического материала:</w:t>
      </w:r>
    </w:p>
    <w:p w:rsidR="0062414C" w:rsidRDefault="0062414C" w:rsidP="0062414C">
      <w:pPr>
        <w:pStyle w:val="a7"/>
        <w:spacing w:line="276" w:lineRule="auto"/>
        <w:ind w:firstLine="708"/>
        <w:jc w:val="both"/>
        <w:rPr>
          <w:rFonts w:ascii="Times New Roman" w:eastAsia="Calibri" w:hAnsi="Times New Roman"/>
          <w:sz w:val="28"/>
          <w:szCs w:val="28"/>
        </w:rPr>
      </w:pPr>
      <w:r>
        <w:rPr>
          <w:rFonts w:ascii="Times New Roman" w:eastAsia="Calibri" w:hAnsi="Times New Roman"/>
          <w:sz w:val="28"/>
          <w:szCs w:val="28"/>
        </w:rPr>
        <w:t>- предметов различной величины, формы, цвета;</w:t>
      </w:r>
    </w:p>
    <w:p w:rsidR="0062414C" w:rsidRDefault="0062414C" w:rsidP="0062414C">
      <w:pPr>
        <w:pStyle w:val="a7"/>
        <w:spacing w:line="276" w:lineRule="auto"/>
        <w:ind w:firstLine="708"/>
        <w:jc w:val="both"/>
        <w:rPr>
          <w:rFonts w:ascii="Times New Roman" w:eastAsia="Calibri" w:hAnsi="Times New Roman"/>
          <w:sz w:val="28"/>
          <w:szCs w:val="28"/>
        </w:rPr>
      </w:pPr>
      <w:r>
        <w:rPr>
          <w:rFonts w:ascii="Times New Roman" w:eastAsia="Calibri" w:hAnsi="Times New Roman"/>
          <w:sz w:val="28"/>
          <w:szCs w:val="28"/>
        </w:rPr>
        <w:t xml:space="preserve">- </w:t>
      </w:r>
      <w:r w:rsidR="003D1D85">
        <w:rPr>
          <w:rFonts w:ascii="Times New Roman" w:eastAsia="Calibri" w:hAnsi="Times New Roman"/>
          <w:sz w:val="28"/>
          <w:szCs w:val="28"/>
        </w:rPr>
        <w:t>изображений предметов, людей, объектов природы, цифр и др.;</w:t>
      </w:r>
    </w:p>
    <w:p w:rsidR="003D1D85" w:rsidRDefault="003D1D85" w:rsidP="003D1D85">
      <w:pPr>
        <w:pStyle w:val="a7"/>
        <w:spacing w:line="276" w:lineRule="auto"/>
        <w:ind w:firstLine="708"/>
        <w:jc w:val="both"/>
        <w:rPr>
          <w:rFonts w:ascii="Times New Roman" w:eastAsia="Calibri" w:hAnsi="Times New Roman"/>
          <w:sz w:val="28"/>
          <w:szCs w:val="28"/>
        </w:rPr>
      </w:pPr>
      <w:r>
        <w:rPr>
          <w:rFonts w:ascii="Times New Roman" w:eastAsia="Calibri" w:hAnsi="Times New Roman"/>
          <w:sz w:val="28"/>
          <w:szCs w:val="28"/>
        </w:rPr>
        <w:t>- оборудование, позволяющее выполнять упражнения на сортировку, группировку различных предметов, их соотнесение по различным признакам.</w:t>
      </w:r>
    </w:p>
    <w:p w:rsidR="003D1D85" w:rsidRDefault="003D1D85" w:rsidP="003D1D85">
      <w:pPr>
        <w:pStyle w:val="a7"/>
        <w:spacing w:line="276" w:lineRule="auto"/>
        <w:ind w:firstLine="708"/>
        <w:jc w:val="both"/>
        <w:rPr>
          <w:rFonts w:ascii="Times New Roman" w:eastAsia="Calibri" w:hAnsi="Times New Roman"/>
          <w:sz w:val="28"/>
          <w:szCs w:val="28"/>
        </w:rPr>
      </w:pPr>
      <w:r>
        <w:rPr>
          <w:rFonts w:ascii="Times New Roman" w:eastAsia="Calibri" w:hAnsi="Times New Roman"/>
          <w:sz w:val="28"/>
          <w:szCs w:val="28"/>
        </w:rPr>
        <w:t>Формирование доступных представлений об окружающем мире и практике взаимодействия с ним в рамках предметной области «Окружающий мир» происходит и использованием традиционных дидактических средств, с применением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В качестве средств обучения выступают комнатные растения.</w:t>
      </w:r>
    </w:p>
    <w:p w:rsidR="00104EE5" w:rsidRDefault="003D1D85" w:rsidP="007B43C0">
      <w:pPr>
        <w:pStyle w:val="a7"/>
        <w:spacing w:line="276" w:lineRule="auto"/>
        <w:ind w:firstLine="708"/>
        <w:jc w:val="both"/>
        <w:rPr>
          <w:rFonts w:ascii="Times New Roman" w:eastAsia="Calibri" w:hAnsi="Times New Roman"/>
          <w:sz w:val="28"/>
          <w:szCs w:val="28"/>
        </w:rPr>
      </w:pPr>
      <w:r>
        <w:rPr>
          <w:rFonts w:ascii="Times New Roman" w:eastAsia="Calibri" w:hAnsi="Times New Roman"/>
          <w:sz w:val="28"/>
          <w:szCs w:val="28"/>
        </w:rPr>
        <w:t>Формирование представлений о себе, своих возможностях в ходе освоения учебного предмета «Человек» (знания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w:t>
      </w:r>
      <w:r w:rsidR="007B43C0">
        <w:rPr>
          <w:rFonts w:ascii="Times New Roman" w:eastAsia="Calibri" w:hAnsi="Times New Roman"/>
          <w:sz w:val="28"/>
          <w:szCs w:val="28"/>
        </w:rPr>
        <w:t>ющих жизненный опыт обучающихся. Н</w:t>
      </w:r>
      <w:r>
        <w:rPr>
          <w:rFonts w:ascii="Times New Roman" w:eastAsia="Calibri" w:hAnsi="Times New Roman"/>
          <w:sz w:val="28"/>
          <w:szCs w:val="28"/>
        </w:rPr>
        <w:t>апример, сенсорных средств, воздействующих на различные чувственные анализаторы и вызывающих положител</w:t>
      </w:r>
      <w:r w:rsidR="007B43C0">
        <w:rPr>
          <w:rFonts w:ascii="Times New Roman" w:eastAsia="Calibri" w:hAnsi="Times New Roman"/>
          <w:sz w:val="28"/>
          <w:szCs w:val="28"/>
        </w:rPr>
        <w:t xml:space="preserve">ьные реакции на окружающую действительность. Имеется набор материалов и оборудования, позволяющий обучающимся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материала (фото, видео, рисунков), тематически связанного с социальной жизнью человека, ближайшим окружением. Для </w:t>
      </w:r>
      <w:r w:rsidR="007B43C0">
        <w:rPr>
          <w:rFonts w:ascii="Times New Roman" w:eastAsia="Calibri" w:hAnsi="Times New Roman"/>
          <w:sz w:val="28"/>
          <w:szCs w:val="28"/>
        </w:rPr>
        <w:lastRenderedPageBreak/>
        <w:t>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имеются игрушки, ролевые предметы и атрибуты, необходимые в игровой деятельности обучающихся: мебель, посуда, транспорт, куклы, маски, костюмы и др.</w:t>
      </w:r>
    </w:p>
    <w:p w:rsidR="00BA3421" w:rsidRDefault="007B43C0" w:rsidP="007B43C0">
      <w:pPr>
        <w:pStyle w:val="a7"/>
        <w:spacing w:line="276" w:lineRule="auto"/>
        <w:ind w:firstLine="708"/>
        <w:jc w:val="both"/>
        <w:rPr>
          <w:rFonts w:ascii="Times New Roman" w:eastAsia="Calibri" w:hAnsi="Times New Roman"/>
          <w:sz w:val="28"/>
          <w:szCs w:val="28"/>
        </w:rPr>
      </w:pPr>
      <w:r>
        <w:rPr>
          <w:rFonts w:ascii="Times New Roman" w:eastAsia="Calibri" w:hAnsi="Times New Roman"/>
          <w:sz w:val="28"/>
          <w:szCs w:val="28"/>
        </w:rPr>
        <w:t xml:space="preserve">Специальный учебный и дидактический материал необходим для образования обучающихся в предметной области «Искусство»,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пр.), позволяющих обучающемуся овладеть отдельными операциями в процессе </w:t>
      </w:r>
      <w:r w:rsidR="00BA3421">
        <w:rPr>
          <w:rFonts w:ascii="Times New Roman" w:eastAsia="Calibri" w:hAnsi="Times New Roman"/>
          <w:sz w:val="28"/>
          <w:szCs w:val="28"/>
        </w:rPr>
        <w:t>совместных</w:t>
      </w:r>
      <w:r>
        <w:rPr>
          <w:rFonts w:ascii="Times New Roman" w:eastAsia="Calibri" w:hAnsi="Times New Roman"/>
          <w:sz w:val="28"/>
          <w:szCs w:val="28"/>
        </w:rPr>
        <w:t xml:space="preserve"> со взрослыми</w:t>
      </w:r>
      <w:r w:rsidR="00BA3421">
        <w:rPr>
          <w:rFonts w:ascii="Times New Roman" w:eastAsia="Calibri" w:hAnsi="Times New Roman"/>
          <w:sz w:val="28"/>
          <w:szCs w:val="28"/>
        </w:rPr>
        <w:t xml:space="preserve"> действиями</w:t>
      </w:r>
      <w:r>
        <w:rPr>
          <w:rFonts w:ascii="Times New Roman" w:eastAsia="Calibri" w:hAnsi="Times New Roman"/>
          <w:sz w:val="28"/>
          <w:szCs w:val="28"/>
        </w:rPr>
        <w:t>.</w:t>
      </w:r>
      <w:r w:rsidR="00BA3421">
        <w:rPr>
          <w:rFonts w:ascii="Times New Roman" w:eastAsia="Calibri" w:hAnsi="Times New Roman"/>
          <w:sz w:val="28"/>
          <w:szCs w:val="28"/>
        </w:rPr>
        <w:t xml:space="preserve"> </w:t>
      </w:r>
    </w:p>
    <w:p w:rsidR="007B43C0" w:rsidRDefault="00BA3421" w:rsidP="007B43C0">
      <w:pPr>
        <w:pStyle w:val="a7"/>
        <w:spacing w:line="276" w:lineRule="auto"/>
        <w:ind w:firstLine="708"/>
        <w:jc w:val="both"/>
        <w:rPr>
          <w:rFonts w:ascii="Times New Roman" w:eastAsia="Calibri" w:hAnsi="Times New Roman"/>
          <w:sz w:val="28"/>
          <w:szCs w:val="28"/>
        </w:rPr>
      </w:pPr>
      <w:r>
        <w:rPr>
          <w:rFonts w:ascii="Times New Roman" w:eastAsia="Calibri" w:hAnsi="Times New Roman"/>
          <w:sz w:val="28"/>
          <w:szCs w:val="28"/>
        </w:rPr>
        <w:t>Занятия музыкой и театром обеспечены доступными  музыкальными  инструментами</w:t>
      </w:r>
      <w:r w:rsidR="007B43C0">
        <w:rPr>
          <w:rFonts w:ascii="Times New Roman" w:eastAsia="Calibri" w:hAnsi="Times New Roman"/>
          <w:sz w:val="28"/>
          <w:szCs w:val="28"/>
        </w:rPr>
        <w:t xml:space="preserve"> </w:t>
      </w:r>
      <w:r>
        <w:rPr>
          <w:rFonts w:ascii="Times New Roman" w:eastAsia="Calibri" w:hAnsi="Times New Roman"/>
          <w:sz w:val="28"/>
          <w:szCs w:val="28"/>
        </w:rPr>
        <w:t>(маракас, бубен, барабан и др.), театральным реквизитом.</w:t>
      </w:r>
    </w:p>
    <w:p w:rsidR="00BA3421" w:rsidRDefault="00BA3421" w:rsidP="007B43C0">
      <w:pPr>
        <w:pStyle w:val="a7"/>
        <w:spacing w:line="276" w:lineRule="auto"/>
        <w:ind w:firstLine="708"/>
        <w:jc w:val="both"/>
        <w:rPr>
          <w:rFonts w:ascii="Times New Roman" w:eastAsia="Calibri" w:hAnsi="Times New Roman"/>
          <w:sz w:val="28"/>
          <w:szCs w:val="28"/>
        </w:rPr>
      </w:pPr>
      <w:r>
        <w:rPr>
          <w:rFonts w:ascii="Times New Roman" w:eastAsia="Calibri" w:hAnsi="Times New Roman"/>
          <w:sz w:val="28"/>
          <w:szCs w:val="28"/>
        </w:rPr>
        <w:t>Предметная область «Физическая культура» обеспечивает обучающимся возможность физического самосовершенствования. Для этого предусмотрено специальное адаптированное оборудование для обучающихся с различными нарушениями развития, включая тренажеры, ортопедические приспособления и др.</w:t>
      </w:r>
    </w:p>
    <w:p w:rsidR="00BA3421" w:rsidRDefault="00C96550" w:rsidP="007B43C0">
      <w:pPr>
        <w:pStyle w:val="a7"/>
        <w:spacing w:line="276" w:lineRule="auto"/>
        <w:ind w:firstLine="708"/>
        <w:jc w:val="both"/>
        <w:rPr>
          <w:rFonts w:ascii="Times New Roman" w:eastAsia="Calibri" w:hAnsi="Times New Roman"/>
          <w:sz w:val="28"/>
          <w:szCs w:val="28"/>
        </w:rPr>
      </w:pPr>
      <w:r>
        <w:rPr>
          <w:rFonts w:ascii="Times New Roman" w:eastAsia="Calibri" w:hAnsi="Times New Roman"/>
          <w:sz w:val="28"/>
          <w:szCs w:val="28"/>
        </w:rPr>
        <w:t>С учетом того, что подготовка обучающихся к трудовой деятельности в рамках предметной области «Технология», начинается с формирования у обучающихся элементарных действия с материалами и предметами. Для обучения имеются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w:t>
      </w:r>
      <w:r w:rsidR="00BF7333">
        <w:rPr>
          <w:rFonts w:ascii="Times New Roman" w:eastAsia="Calibri" w:hAnsi="Times New Roman"/>
          <w:sz w:val="28"/>
          <w:szCs w:val="28"/>
        </w:rPr>
        <w:t>,</w:t>
      </w:r>
      <w:r>
        <w:rPr>
          <w:rFonts w:ascii="Times New Roman" w:eastAsia="Calibri" w:hAnsi="Times New Roman"/>
          <w:sz w:val="28"/>
          <w:szCs w:val="28"/>
        </w:rPr>
        <w:t xml:space="preserve"> меняются их качественные характерис</w:t>
      </w:r>
      <w:r w:rsidR="00BF7333">
        <w:rPr>
          <w:rFonts w:ascii="Times New Roman" w:eastAsia="Calibri" w:hAnsi="Times New Roman"/>
          <w:sz w:val="28"/>
          <w:szCs w:val="28"/>
        </w:rPr>
        <w:t>тики. Постепенно формируемые дей</w:t>
      </w:r>
      <w:r>
        <w:rPr>
          <w:rFonts w:ascii="Times New Roman" w:eastAsia="Calibri" w:hAnsi="Times New Roman"/>
          <w:sz w:val="28"/>
          <w:szCs w:val="28"/>
        </w:rPr>
        <w:t>ствия</w:t>
      </w:r>
      <w:r w:rsidR="00BF7333">
        <w:rPr>
          <w:rFonts w:ascii="Times New Roman" w:eastAsia="Calibri" w:hAnsi="Times New Roman"/>
          <w:sz w:val="28"/>
          <w:szCs w:val="28"/>
        </w:rPr>
        <w:t xml:space="preserve"> переходят в разряд трудовых действий.</w:t>
      </w:r>
    </w:p>
    <w:p w:rsidR="00BF7333" w:rsidRPr="00BF7333" w:rsidRDefault="00BF7333" w:rsidP="00BF7333">
      <w:pPr>
        <w:pStyle w:val="a7"/>
        <w:ind w:firstLine="708"/>
        <w:jc w:val="both"/>
        <w:rPr>
          <w:rFonts w:ascii="Times New Roman" w:eastAsia="Calibri" w:hAnsi="Times New Roman"/>
          <w:sz w:val="28"/>
          <w:szCs w:val="28"/>
        </w:rPr>
      </w:pPr>
      <w:r>
        <w:rPr>
          <w:rFonts w:ascii="Times New Roman" w:eastAsia="Calibri" w:hAnsi="Times New Roman"/>
          <w:sz w:val="28"/>
          <w:szCs w:val="28"/>
        </w:rPr>
        <w:t>В школе</w:t>
      </w:r>
      <w:r w:rsidRPr="00BF7333">
        <w:rPr>
          <w:rFonts w:ascii="Times New Roman" w:eastAsia="Calibri" w:hAnsi="Times New Roman"/>
          <w:sz w:val="28"/>
          <w:szCs w:val="28"/>
        </w:rPr>
        <w:t xml:space="preserve"> для осуществления трудового обучения обучающихся </w:t>
      </w:r>
      <w:r>
        <w:rPr>
          <w:rFonts w:ascii="Times New Roman" w:eastAsia="Calibri" w:hAnsi="Times New Roman"/>
          <w:sz w:val="28"/>
          <w:szCs w:val="28"/>
        </w:rPr>
        <w:t>им</w:t>
      </w:r>
      <w:r w:rsidRPr="00BF7333">
        <w:rPr>
          <w:rFonts w:ascii="Times New Roman" w:eastAsia="Calibri" w:hAnsi="Times New Roman"/>
          <w:sz w:val="28"/>
          <w:szCs w:val="28"/>
        </w:rPr>
        <w:t>ются:</w:t>
      </w:r>
    </w:p>
    <w:p w:rsidR="00BF7333" w:rsidRPr="00BF7333" w:rsidRDefault="00BF7333" w:rsidP="00BF7333">
      <w:pPr>
        <w:pStyle w:val="a7"/>
        <w:ind w:firstLine="708"/>
        <w:jc w:val="both"/>
        <w:rPr>
          <w:rFonts w:ascii="Times New Roman" w:eastAsia="Calibri" w:hAnsi="Times New Roman"/>
          <w:sz w:val="28"/>
          <w:szCs w:val="28"/>
        </w:rPr>
      </w:pPr>
      <w:r>
        <w:rPr>
          <w:rFonts w:ascii="Times New Roman" w:eastAsia="Calibri" w:hAnsi="Times New Roman"/>
          <w:sz w:val="28"/>
          <w:szCs w:val="28"/>
        </w:rPr>
        <w:t xml:space="preserve">- </w:t>
      </w:r>
      <w:r w:rsidRPr="00BF7333">
        <w:rPr>
          <w:rFonts w:ascii="Times New Roman" w:eastAsia="Calibri" w:hAnsi="Times New Roman"/>
          <w:sz w:val="28"/>
          <w:szCs w:val="28"/>
        </w:rPr>
        <w:t>сырье  (глина, шерсть, ткань, бумага и др. материалы);</w:t>
      </w:r>
    </w:p>
    <w:p w:rsidR="00BF7333" w:rsidRPr="00BF7333" w:rsidRDefault="00BF7333" w:rsidP="00BF7333">
      <w:pPr>
        <w:pStyle w:val="a7"/>
        <w:ind w:firstLine="708"/>
        <w:jc w:val="both"/>
        <w:rPr>
          <w:rFonts w:ascii="Times New Roman" w:eastAsia="Calibri" w:hAnsi="Times New Roman"/>
          <w:sz w:val="28"/>
          <w:szCs w:val="28"/>
        </w:rPr>
      </w:pPr>
      <w:r>
        <w:rPr>
          <w:rFonts w:ascii="Times New Roman" w:eastAsia="Calibri" w:hAnsi="Times New Roman"/>
          <w:sz w:val="28"/>
          <w:szCs w:val="28"/>
        </w:rPr>
        <w:t xml:space="preserve">- </w:t>
      </w:r>
      <w:r w:rsidRPr="00BF7333">
        <w:rPr>
          <w:rFonts w:ascii="Times New Roman" w:eastAsia="Calibri" w:hAnsi="Times New Roman"/>
          <w:sz w:val="28"/>
          <w:szCs w:val="28"/>
        </w:rPr>
        <w:t>заготовки (из дерева, металла, пластика) и другой расходный материал;</w:t>
      </w:r>
    </w:p>
    <w:p w:rsidR="00BF7333" w:rsidRPr="00BF7333" w:rsidRDefault="00BF7333" w:rsidP="00BF7333">
      <w:pPr>
        <w:pStyle w:val="a7"/>
        <w:ind w:firstLine="708"/>
        <w:jc w:val="both"/>
        <w:rPr>
          <w:rFonts w:ascii="Times New Roman" w:eastAsia="Calibri" w:hAnsi="Times New Roman"/>
          <w:sz w:val="28"/>
          <w:szCs w:val="28"/>
        </w:rPr>
      </w:pPr>
      <w:r>
        <w:rPr>
          <w:rFonts w:ascii="Times New Roman" w:eastAsia="Calibri" w:hAnsi="Times New Roman"/>
          <w:sz w:val="28"/>
          <w:szCs w:val="28"/>
        </w:rPr>
        <w:t xml:space="preserve">- </w:t>
      </w:r>
      <w:r w:rsidRPr="00BF7333">
        <w:rPr>
          <w:rFonts w:ascii="Times New Roman" w:eastAsia="Calibri"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BF7333" w:rsidRPr="00BF7333" w:rsidRDefault="00BF7333" w:rsidP="00BF7333">
      <w:pPr>
        <w:pStyle w:val="a7"/>
        <w:ind w:firstLine="708"/>
        <w:jc w:val="both"/>
        <w:rPr>
          <w:rFonts w:ascii="Times New Roman" w:eastAsia="Calibri" w:hAnsi="Times New Roman"/>
          <w:sz w:val="28"/>
          <w:szCs w:val="28"/>
        </w:rPr>
      </w:pPr>
      <w:r>
        <w:rPr>
          <w:rFonts w:ascii="Times New Roman" w:eastAsia="Calibri" w:hAnsi="Times New Roman"/>
          <w:sz w:val="28"/>
          <w:szCs w:val="28"/>
        </w:rPr>
        <w:t xml:space="preserve">- </w:t>
      </w:r>
      <w:r w:rsidRPr="00BF7333">
        <w:rPr>
          <w:rFonts w:ascii="Times New Roman" w:eastAsia="Calibri" w:hAnsi="Times New Roman"/>
          <w:sz w:val="28"/>
          <w:szCs w:val="28"/>
        </w:rPr>
        <w:t xml:space="preserve">наглядный учебно-дидактический материал, необходимый для трудовой подготовки в </w:t>
      </w:r>
      <w:r>
        <w:rPr>
          <w:rFonts w:ascii="Times New Roman" w:eastAsia="Calibri" w:hAnsi="Times New Roman"/>
          <w:sz w:val="28"/>
          <w:szCs w:val="28"/>
        </w:rPr>
        <w:t>школе</w:t>
      </w:r>
      <w:r w:rsidRPr="00BF7333">
        <w:rPr>
          <w:rFonts w:ascii="Times New Roman" w:eastAsia="Calibri" w:hAnsi="Times New Roman"/>
          <w:sz w:val="28"/>
          <w:szCs w:val="28"/>
        </w:rPr>
        <w:t>.</w:t>
      </w:r>
    </w:p>
    <w:p w:rsidR="00BF7333" w:rsidRDefault="00BF7333" w:rsidP="00BF7333">
      <w:pPr>
        <w:pStyle w:val="a7"/>
        <w:spacing w:line="276" w:lineRule="auto"/>
        <w:ind w:firstLine="708"/>
        <w:jc w:val="both"/>
        <w:rPr>
          <w:rFonts w:ascii="Times New Roman" w:eastAsia="Calibri" w:hAnsi="Times New Roman"/>
          <w:sz w:val="28"/>
          <w:szCs w:val="28"/>
        </w:rPr>
      </w:pPr>
      <w:r w:rsidRPr="00BF7333">
        <w:rPr>
          <w:rFonts w:ascii="Times New Roman" w:eastAsia="Calibri" w:hAnsi="Times New Roman"/>
          <w:sz w:val="28"/>
          <w:szCs w:val="28"/>
        </w:rPr>
        <w:t xml:space="preserve">Кроме того, для обеспечения успешного овладения обучающимися технологическим процессом </w:t>
      </w:r>
      <w:r>
        <w:rPr>
          <w:rFonts w:ascii="Times New Roman" w:eastAsia="Calibri" w:hAnsi="Times New Roman"/>
          <w:sz w:val="28"/>
          <w:szCs w:val="28"/>
        </w:rPr>
        <w:t>созданы</w:t>
      </w:r>
      <w:r w:rsidRPr="00BF7333">
        <w:rPr>
          <w:rFonts w:ascii="Times New Roman" w:eastAsia="Calibri" w:hAnsi="Times New Roman"/>
          <w:sz w:val="28"/>
          <w:szCs w:val="28"/>
        </w:rPr>
        <w:t xml:space="preserve"> условия, способствующие выполнению доступных трудовых действий и получения качественного продукта. Для </w:t>
      </w:r>
      <w:r w:rsidRPr="00BF7333">
        <w:rPr>
          <w:rFonts w:ascii="Times New Roman" w:eastAsia="Calibri" w:hAnsi="Times New Roman"/>
          <w:sz w:val="28"/>
          <w:szCs w:val="28"/>
        </w:rPr>
        <w:lastRenderedPageBreak/>
        <w:t>этого с учетом индивидуальных возможностей обучающихся  созд</w:t>
      </w:r>
      <w:r>
        <w:rPr>
          <w:rFonts w:ascii="Times New Roman" w:eastAsia="Calibri" w:hAnsi="Times New Roman"/>
          <w:sz w:val="28"/>
          <w:szCs w:val="28"/>
        </w:rPr>
        <w:t>аны</w:t>
      </w:r>
      <w:r w:rsidRPr="00BF7333">
        <w:rPr>
          <w:rFonts w:ascii="Times New Roman" w:eastAsia="Calibri" w:hAnsi="Times New Roman"/>
          <w:sz w:val="28"/>
          <w:szCs w:val="28"/>
        </w:rPr>
        <w:t xml:space="preserve"> алгоритмы действий, расписания в виде ряда графических изображений.</w:t>
      </w:r>
    </w:p>
    <w:p w:rsidR="00BF7333" w:rsidRDefault="00BF7333" w:rsidP="00BF7333">
      <w:pPr>
        <w:pStyle w:val="a7"/>
        <w:spacing w:line="276" w:lineRule="auto"/>
        <w:jc w:val="both"/>
        <w:rPr>
          <w:rFonts w:ascii="Times New Roman" w:eastAsia="Calibri" w:hAnsi="Times New Roman"/>
          <w:sz w:val="28"/>
          <w:szCs w:val="28"/>
        </w:rPr>
      </w:pPr>
    </w:p>
    <w:p w:rsidR="00BF7333" w:rsidRDefault="00662108" w:rsidP="00BF7333">
      <w:pPr>
        <w:suppressAutoHyphens/>
        <w:spacing w:after="0"/>
        <w:jc w:val="both"/>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3.3.2.4</w:t>
      </w:r>
      <w:r w:rsidR="00BF7333" w:rsidRPr="00BF7333">
        <w:rPr>
          <w:rFonts w:ascii="Times New Roman" w:eastAsia="Times New Roman" w:hAnsi="Times New Roman" w:cs="Times New Roman"/>
          <w:b/>
          <w:i/>
          <w:sz w:val="28"/>
          <w:szCs w:val="28"/>
          <w:lang w:eastAsia="ar-SA"/>
        </w:rPr>
        <w:t>.  Условия организации обучения и взаимодействия специалистов, их сотрудничества с родителями (законны</w:t>
      </w:r>
      <w:r w:rsidR="00BF7333">
        <w:rPr>
          <w:rFonts w:ascii="Times New Roman" w:eastAsia="Times New Roman" w:hAnsi="Times New Roman" w:cs="Times New Roman"/>
          <w:b/>
          <w:i/>
          <w:sz w:val="28"/>
          <w:szCs w:val="28"/>
          <w:lang w:eastAsia="ar-SA"/>
        </w:rPr>
        <w:t>ми представителями) обучающихся</w:t>
      </w:r>
    </w:p>
    <w:p w:rsidR="00BF7333" w:rsidRDefault="00BF7333" w:rsidP="00BF7333">
      <w:pPr>
        <w:suppressAutoHyphens/>
        <w:spacing w:after="0"/>
        <w:jc w:val="both"/>
        <w:rPr>
          <w:rFonts w:ascii="Times New Roman" w:eastAsia="Times New Roman" w:hAnsi="Times New Roman" w:cs="Times New Roman"/>
          <w:b/>
          <w:i/>
          <w:sz w:val="28"/>
          <w:szCs w:val="28"/>
          <w:lang w:eastAsia="ar-SA"/>
        </w:rPr>
      </w:pPr>
    </w:p>
    <w:p w:rsidR="00BF7333" w:rsidRPr="00BF7333" w:rsidRDefault="00BF7333" w:rsidP="00BF7333">
      <w:pPr>
        <w:suppressAutoHyphens/>
        <w:spacing w:after="0"/>
        <w:ind w:firstLine="708"/>
        <w:jc w:val="both"/>
        <w:rPr>
          <w:rFonts w:ascii="Times New Roman" w:eastAsia="Times New Roman" w:hAnsi="Times New Roman" w:cs="Times New Roman"/>
          <w:sz w:val="28"/>
          <w:szCs w:val="28"/>
          <w:lang w:eastAsia="ar-SA"/>
        </w:rPr>
      </w:pPr>
      <w:r w:rsidRPr="00BF7333">
        <w:rPr>
          <w:rFonts w:ascii="Times New Roman" w:eastAsia="Times New Roman" w:hAnsi="Times New Roman" w:cs="Times New Roman"/>
          <w:sz w:val="28"/>
          <w:szCs w:val="28"/>
          <w:lang w:eastAsia="ar-SA"/>
        </w:rPr>
        <w:t>Требования к материально</w:t>
      </w:r>
      <w:r w:rsidRPr="00BF7333">
        <w:rPr>
          <w:rFonts w:ascii="Times New Roman" w:eastAsia="Times New Roman" w:hAnsi="Times New Roman" w:cs="Times New Roman"/>
          <w:sz w:val="28"/>
          <w:szCs w:val="28"/>
          <w:lang w:eastAsia="ar-SA"/>
        </w:rPr>
        <w:softHyphen/>
        <w:t xml:space="preserve">-техническому обеспечению </w:t>
      </w:r>
      <w:r>
        <w:rPr>
          <w:rFonts w:ascii="Times New Roman" w:eastAsia="Times New Roman" w:hAnsi="Times New Roman" w:cs="Times New Roman"/>
          <w:sz w:val="28"/>
          <w:szCs w:val="28"/>
          <w:lang w:eastAsia="ar-SA"/>
        </w:rPr>
        <w:t>в школе</w:t>
      </w:r>
      <w:r w:rsidRPr="00BF7333">
        <w:rPr>
          <w:rFonts w:ascii="Times New Roman" w:eastAsia="Times New Roman" w:hAnsi="Times New Roman" w:cs="Times New Roman"/>
          <w:sz w:val="28"/>
          <w:szCs w:val="28"/>
          <w:lang w:eastAsia="ar-SA"/>
        </w:rPr>
        <w:t xml:space="preserve">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rsidR="00BF7333" w:rsidRPr="00BF7333" w:rsidRDefault="00BF7333" w:rsidP="00BF7333">
      <w:pPr>
        <w:suppressAutoHyphens/>
        <w:spacing w:after="0"/>
        <w:ind w:firstLine="708"/>
        <w:jc w:val="both"/>
        <w:rPr>
          <w:rFonts w:ascii="Times New Roman" w:eastAsia="Times New Roman" w:hAnsi="Times New Roman" w:cs="Times New Roman"/>
          <w:sz w:val="28"/>
          <w:szCs w:val="28"/>
          <w:lang w:eastAsia="ar-SA"/>
        </w:rPr>
      </w:pPr>
      <w:r w:rsidRPr="00BF7333">
        <w:rPr>
          <w:rFonts w:ascii="Times New Roman" w:eastAsia="Times New Roman" w:hAnsi="Times New Roman" w:cs="Times New Roman"/>
          <w:sz w:val="28"/>
          <w:szCs w:val="28"/>
          <w:lang w:eastAsia="ar-SA"/>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BF7333" w:rsidRDefault="00A07ED3" w:rsidP="00A07ED3">
      <w:pPr>
        <w:suppressAutoHyphens/>
        <w:spacing w:after="0"/>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 школе</w:t>
      </w:r>
      <w:r w:rsidR="00BF7333" w:rsidRPr="00BF7333">
        <w:rPr>
          <w:rFonts w:ascii="Times New Roman" w:eastAsia="Times New Roman" w:hAnsi="Times New Roman" w:cs="Times New Roman"/>
          <w:sz w:val="28"/>
          <w:szCs w:val="28"/>
          <w:lang w:eastAsia="ar-SA"/>
        </w:rPr>
        <w:t xml:space="preserve"> обеспечена материально </w:t>
      </w:r>
      <w:r w:rsidR="00BF7333" w:rsidRPr="00BF7333">
        <w:rPr>
          <w:rFonts w:ascii="Times New Roman" w:eastAsia="Times New Roman" w:hAnsi="Times New Roman" w:cs="Times New Roman"/>
          <w:sz w:val="28"/>
          <w:szCs w:val="28"/>
          <w:lang w:eastAsia="ar-SA"/>
        </w:rPr>
        <w:softHyphen/>
        <w:t>техническая поддержка процесса координации и взаимодействия специалистов разного профиля и родителей</w:t>
      </w:r>
      <w:r>
        <w:rPr>
          <w:rFonts w:ascii="Times New Roman" w:eastAsia="Times New Roman" w:hAnsi="Times New Roman" w:cs="Times New Roman"/>
          <w:sz w:val="28"/>
          <w:szCs w:val="28"/>
          <w:lang w:eastAsia="ar-SA"/>
        </w:rPr>
        <w:t xml:space="preserve"> (законных представителей)</w:t>
      </w:r>
      <w:r w:rsidR="00BF7333" w:rsidRPr="00BF7333">
        <w:rPr>
          <w:rFonts w:ascii="Times New Roman" w:eastAsia="Times New Roman" w:hAnsi="Times New Roman" w:cs="Times New Roman"/>
          <w:sz w:val="28"/>
          <w:szCs w:val="28"/>
          <w:lang w:eastAsia="ar-SA"/>
        </w:rPr>
        <w:t>, вовлечённых в процесс образования информационно-техническими средствами (доступ в интернет, скайп и др.).</w:t>
      </w:r>
    </w:p>
    <w:p w:rsidR="00A07ED3" w:rsidRDefault="00A07ED3" w:rsidP="00A07ED3">
      <w:pPr>
        <w:suppressAutoHyphens/>
        <w:spacing w:after="0"/>
        <w:jc w:val="both"/>
        <w:rPr>
          <w:rFonts w:ascii="Times New Roman" w:eastAsia="Times New Roman" w:hAnsi="Times New Roman" w:cs="Times New Roman"/>
          <w:sz w:val="28"/>
          <w:szCs w:val="28"/>
          <w:lang w:eastAsia="ar-SA"/>
        </w:rPr>
      </w:pPr>
    </w:p>
    <w:p w:rsidR="00A07ED3" w:rsidRDefault="00662108" w:rsidP="00A07ED3">
      <w:pPr>
        <w:suppressAutoHyphens/>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b/>
          <w:i/>
          <w:sz w:val="28"/>
          <w:szCs w:val="28"/>
          <w:lang w:eastAsia="ar-SA"/>
        </w:rPr>
        <w:t>3.3.2.5</w:t>
      </w:r>
      <w:r w:rsidR="00A07ED3" w:rsidRPr="00A07ED3">
        <w:rPr>
          <w:rFonts w:ascii="Times New Roman" w:eastAsia="Times New Roman" w:hAnsi="Times New Roman" w:cs="Times New Roman"/>
          <w:b/>
          <w:i/>
          <w:sz w:val="28"/>
          <w:szCs w:val="28"/>
          <w:lang w:eastAsia="ar-SA"/>
        </w:rPr>
        <w:t>. Информа</w:t>
      </w:r>
      <w:r w:rsidR="00A07ED3">
        <w:rPr>
          <w:rFonts w:ascii="Times New Roman" w:eastAsia="Times New Roman" w:hAnsi="Times New Roman" w:cs="Times New Roman"/>
          <w:b/>
          <w:i/>
          <w:sz w:val="28"/>
          <w:szCs w:val="28"/>
          <w:lang w:eastAsia="ar-SA"/>
        </w:rPr>
        <w:t>ционно-методическое обеспечение</w:t>
      </w:r>
    </w:p>
    <w:p w:rsidR="00A07ED3" w:rsidRDefault="00A07ED3" w:rsidP="00A07ED3">
      <w:pPr>
        <w:suppressAutoHyphens/>
        <w:spacing w:after="0"/>
        <w:jc w:val="both"/>
        <w:rPr>
          <w:rFonts w:ascii="Times New Roman" w:eastAsia="Times New Roman" w:hAnsi="Times New Roman" w:cs="Times New Roman"/>
          <w:sz w:val="28"/>
          <w:szCs w:val="28"/>
          <w:lang w:eastAsia="ar-SA"/>
        </w:rPr>
      </w:pPr>
    </w:p>
    <w:p w:rsidR="00A07ED3" w:rsidRPr="00A07ED3" w:rsidRDefault="00A07ED3" w:rsidP="00A07ED3">
      <w:pPr>
        <w:pStyle w:val="a7"/>
        <w:spacing w:line="276" w:lineRule="auto"/>
        <w:ind w:firstLine="708"/>
        <w:jc w:val="both"/>
        <w:rPr>
          <w:rFonts w:ascii="Times New Roman" w:hAnsi="Times New Roman"/>
          <w:sz w:val="28"/>
          <w:szCs w:val="28"/>
        </w:rPr>
      </w:pPr>
      <w:r w:rsidRPr="00A07ED3">
        <w:rPr>
          <w:rFonts w:ascii="Times New Roman" w:hAnsi="Times New Roman"/>
          <w:sz w:val="28"/>
          <w:szCs w:val="28"/>
        </w:rPr>
        <w:t>Информационно-методическое обеспечение</w:t>
      </w:r>
      <w:r w:rsidRPr="00A07ED3">
        <w:rPr>
          <w:rFonts w:ascii="Times New Roman" w:hAnsi="Times New Roman"/>
          <w:iCs/>
          <w:sz w:val="28"/>
          <w:szCs w:val="28"/>
        </w:rPr>
        <w:t xml:space="preserve"> образования обучающ</w:t>
      </w:r>
      <w:r w:rsidR="009A7B6E">
        <w:rPr>
          <w:rFonts w:ascii="Times New Roman" w:hAnsi="Times New Roman"/>
          <w:iCs/>
          <w:sz w:val="28"/>
          <w:szCs w:val="28"/>
        </w:rPr>
        <w:t>ихся с умственной отсталостью,</w:t>
      </w:r>
      <w:r w:rsidRPr="00A07ED3">
        <w:rPr>
          <w:rFonts w:ascii="Times New Roman" w:hAnsi="Times New Roman"/>
          <w:iCs/>
          <w:sz w:val="28"/>
          <w:szCs w:val="28"/>
        </w:rPr>
        <w:t xml:space="preserve"> ТМНР направлено на </w:t>
      </w:r>
      <w:r w:rsidRPr="00A07ED3">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 </w:t>
      </w:r>
    </w:p>
    <w:p w:rsidR="00A07ED3" w:rsidRPr="00A07ED3" w:rsidRDefault="00A07ED3" w:rsidP="00A07ED3">
      <w:pPr>
        <w:suppressAutoHyphens/>
        <w:spacing w:after="0"/>
        <w:ind w:firstLine="708"/>
        <w:jc w:val="both"/>
        <w:rPr>
          <w:rFonts w:ascii="Times New Roman" w:eastAsia="Times New Roman" w:hAnsi="Times New Roman" w:cs="Times New Roman"/>
          <w:sz w:val="28"/>
          <w:szCs w:val="28"/>
          <w:lang w:eastAsia="ar-SA"/>
        </w:rPr>
      </w:pPr>
      <w:r w:rsidRPr="00A07ED3">
        <w:rPr>
          <w:rFonts w:ascii="Times New Roman" w:eastAsia="Times New Roman" w:hAnsi="Times New Roman" w:cs="Times New Roman"/>
          <w:sz w:val="28"/>
          <w:szCs w:val="28"/>
          <w:lang w:eastAsia="ar-SA"/>
        </w:rPr>
        <w:t>Информационно-методическое обеспечение образовательного процесса включает:</w:t>
      </w:r>
    </w:p>
    <w:p w:rsidR="00A07ED3" w:rsidRPr="00A07ED3" w:rsidRDefault="00A07ED3" w:rsidP="00A07ED3">
      <w:pPr>
        <w:suppressAutoHyphens/>
        <w:spacing w:after="0"/>
        <w:ind w:firstLine="360"/>
        <w:jc w:val="both"/>
        <w:rPr>
          <w:rFonts w:ascii="Times New Roman" w:eastAsia="Times New Roman" w:hAnsi="Times New Roman" w:cs="Times New Roman"/>
          <w:caps/>
          <w:sz w:val="28"/>
          <w:szCs w:val="28"/>
          <w:lang w:eastAsia="ar-SA"/>
        </w:rPr>
      </w:pPr>
      <w:r>
        <w:rPr>
          <w:rFonts w:ascii="Times New Roman" w:eastAsia="Times New Roman" w:hAnsi="Times New Roman" w:cs="Times New Roman"/>
          <w:sz w:val="28"/>
          <w:szCs w:val="28"/>
          <w:lang w:eastAsia="ar-SA"/>
        </w:rPr>
        <w:t xml:space="preserve">- </w:t>
      </w:r>
      <w:r w:rsidRPr="00A07ED3">
        <w:rPr>
          <w:rFonts w:ascii="Times New Roman" w:eastAsia="Times New Roman" w:hAnsi="Times New Roman" w:cs="Times New Roman"/>
          <w:sz w:val="28"/>
          <w:szCs w:val="28"/>
          <w:lang w:eastAsia="ar-SA"/>
        </w:rPr>
        <w:t>необходимую нормативную правовую базу образования обучающихся;</w:t>
      </w:r>
    </w:p>
    <w:p w:rsidR="00A07ED3" w:rsidRPr="00A07ED3" w:rsidRDefault="00A07ED3" w:rsidP="00A07ED3">
      <w:pPr>
        <w:suppressAutoHyphens/>
        <w:spacing w:after="0"/>
        <w:ind w:firstLine="360"/>
        <w:jc w:val="both"/>
        <w:rPr>
          <w:rFonts w:ascii="Times New Roman" w:eastAsia="Times New Roman" w:hAnsi="Times New Roman" w:cs="Times New Roman"/>
          <w:caps/>
          <w:sz w:val="28"/>
          <w:szCs w:val="28"/>
          <w:lang w:eastAsia="ar-SA"/>
        </w:rPr>
      </w:pPr>
      <w:r>
        <w:rPr>
          <w:rFonts w:ascii="Times New Roman" w:eastAsia="Times New Roman" w:hAnsi="Times New Roman" w:cs="Times New Roman"/>
          <w:sz w:val="28"/>
          <w:szCs w:val="28"/>
          <w:lang w:eastAsia="ar-SA"/>
        </w:rPr>
        <w:t xml:space="preserve">- </w:t>
      </w:r>
      <w:r w:rsidRPr="00A07ED3">
        <w:rPr>
          <w:rFonts w:ascii="Times New Roman" w:eastAsia="Times New Roman" w:hAnsi="Times New Roman" w:cs="Times New Roman"/>
          <w:sz w:val="28"/>
          <w:szCs w:val="28"/>
          <w:lang w:eastAsia="ar-SA"/>
        </w:rPr>
        <w:t>характеристики предполагаемых информационных связей участников образовательного процесса;</w:t>
      </w:r>
    </w:p>
    <w:p w:rsidR="00A07ED3" w:rsidRPr="00A07ED3" w:rsidRDefault="00A07ED3" w:rsidP="00A07ED3">
      <w:pPr>
        <w:suppressAutoHyphens/>
        <w:spacing w:after="0"/>
        <w:ind w:firstLine="360"/>
        <w:jc w:val="both"/>
        <w:rPr>
          <w:rFonts w:ascii="Times New Roman" w:eastAsia="Times New Roman" w:hAnsi="Times New Roman" w:cs="Times New Roman"/>
          <w:caps/>
          <w:sz w:val="28"/>
          <w:szCs w:val="28"/>
          <w:lang w:eastAsia="ar-SA"/>
        </w:rPr>
      </w:pPr>
      <w:r>
        <w:rPr>
          <w:rFonts w:ascii="Times New Roman" w:eastAsia="Times New Roman" w:hAnsi="Times New Roman" w:cs="Times New Roman"/>
          <w:sz w:val="28"/>
          <w:szCs w:val="28"/>
          <w:lang w:eastAsia="ar-SA"/>
        </w:rPr>
        <w:t xml:space="preserve">- </w:t>
      </w:r>
      <w:r w:rsidRPr="00A07ED3">
        <w:rPr>
          <w:rFonts w:ascii="Times New Roman" w:eastAsia="Times New Roman" w:hAnsi="Times New Roman" w:cs="Times New Roman"/>
          <w:sz w:val="28"/>
          <w:szCs w:val="28"/>
          <w:lang w:eastAsia="ar-SA"/>
        </w:rPr>
        <w:t>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A07ED3" w:rsidRPr="00A07ED3" w:rsidRDefault="00A07ED3" w:rsidP="00A07ED3">
      <w:pPr>
        <w:suppressAutoHyphens/>
        <w:spacing w:after="0"/>
        <w:ind w:firstLine="360"/>
        <w:jc w:val="both"/>
        <w:rPr>
          <w:rFonts w:ascii="Times New Roman" w:eastAsia="Times New Roman" w:hAnsi="Times New Roman" w:cs="Times New Roman"/>
          <w:caps/>
          <w:sz w:val="28"/>
          <w:szCs w:val="28"/>
          <w:lang w:eastAsia="ar-SA"/>
        </w:rPr>
      </w:pPr>
      <w:r>
        <w:rPr>
          <w:rFonts w:ascii="Times New Roman" w:eastAsia="Times New Roman" w:hAnsi="Times New Roman" w:cs="Times New Roman"/>
          <w:sz w:val="28"/>
          <w:szCs w:val="28"/>
          <w:lang w:eastAsia="ar-SA"/>
        </w:rPr>
        <w:lastRenderedPageBreak/>
        <w:t xml:space="preserve">- </w:t>
      </w:r>
      <w:r w:rsidRPr="00A07ED3">
        <w:rPr>
          <w:rFonts w:ascii="Times New Roman" w:eastAsia="Times New Roman" w:hAnsi="Times New Roman" w:cs="Times New Roman"/>
          <w:sz w:val="28"/>
          <w:szCs w:val="28"/>
          <w:lang w:eastAsia="ar-SA"/>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A07ED3" w:rsidRPr="00A07ED3" w:rsidRDefault="00A07ED3" w:rsidP="009A7B6E">
      <w:pPr>
        <w:pStyle w:val="a7"/>
        <w:spacing w:line="276" w:lineRule="auto"/>
        <w:jc w:val="both"/>
        <w:rPr>
          <w:rFonts w:ascii="Times New Roman" w:hAnsi="Times New Roman"/>
          <w:iCs/>
          <w:sz w:val="28"/>
          <w:szCs w:val="28"/>
        </w:rPr>
      </w:pPr>
      <w:r>
        <w:rPr>
          <w:rFonts w:ascii="Times New Roman" w:hAnsi="Times New Roman"/>
          <w:sz w:val="28"/>
          <w:szCs w:val="28"/>
        </w:rPr>
        <w:tab/>
        <w:t xml:space="preserve">Таким образом, материально-технические условия, созданные в школе для реализации  </w:t>
      </w:r>
      <w:r w:rsidR="009A7B6E" w:rsidRPr="009A7B6E">
        <w:rPr>
          <w:rFonts w:ascii="Times New Roman" w:hAnsi="Times New Roman"/>
          <w:sz w:val="28"/>
          <w:szCs w:val="28"/>
        </w:rPr>
        <w:t>обучения обучающихся с умеренной, тяжелой и глубокой умственной отсталостью (и</w:t>
      </w:r>
      <w:r w:rsidR="009A7B6E">
        <w:rPr>
          <w:rFonts w:ascii="Times New Roman" w:hAnsi="Times New Roman"/>
          <w:sz w:val="28"/>
          <w:szCs w:val="28"/>
        </w:rPr>
        <w:t>нтеллектуальными нарушениями),</w:t>
      </w:r>
      <w:r w:rsidR="009A7B6E" w:rsidRPr="009A7B6E">
        <w:rPr>
          <w:rFonts w:ascii="Times New Roman" w:hAnsi="Times New Roman"/>
          <w:sz w:val="28"/>
          <w:szCs w:val="28"/>
        </w:rPr>
        <w:t xml:space="preserve"> ТМНР </w:t>
      </w:r>
      <w:r w:rsidR="009A7B6E">
        <w:rPr>
          <w:rFonts w:ascii="Times New Roman" w:hAnsi="Times New Roman"/>
          <w:sz w:val="28"/>
          <w:szCs w:val="28"/>
        </w:rPr>
        <w:t>обеспечивают возможность достижения обучающимися</w:t>
      </w:r>
      <w:r w:rsidR="009A7B6E" w:rsidRPr="009A7B6E">
        <w:t xml:space="preserve"> </w:t>
      </w:r>
      <w:r w:rsidR="009A7B6E" w:rsidRPr="009A7B6E">
        <w:rPr>
          <w:rFonts w:ascii="Times New Roman" w:hAnsi="Times New Roman"/>
          <w:sz w:val="28"/>
          <w:szCs w:val="28"/>
        </w:rPr>
        <w:t>обучения обучающихся с умеренной, тяжелой и глубокой умственной отсталостью (и</w:t>
      </w:r>
      <w:r w:rsidR="009A7B6E">
        <w:rPr>
          <w:rFonts w:ascii="Times New Roman" w:hAnsi="Times New Roman"/>
          <w:sz w:val="28"/>
          <w:szCs w:val="28"/>
        </w:rPr>
        <w:t>нтеллектуальными нарушениями),</w:t>
      </w:r>
      <w:r w:rsidR="009A7B6E" w:rsidRPr="009A7B6E">
        <w:rPr>
          <w:rFonts w:ascii="Times New Roman" w:hAnsi="Times New Roman"/>
          <w:sz w:val="28"/>
          <w:szCs w:val="28"/>
        </w:rPr>
        <w:t xml:space="preserve"> ТМНР</w:t>
      </w:r>
      <w:r w:rsidR="009A7B6E">
        <w:rPr>
          <w:rFonts w:ascii="Times New Roman" w:hAnsi="Times New Roman"/>
          <w:sz w:val="28"/>
          <w:szCs w:val="28"/>
        </w:rPr>
        <w:t xml:space="preserve"> установленных требований к результатам освоения АООП.</w:t>
      </w:r>
    </w:p>
    <w:p w:rsidR="00A07ED3" w:rsidRPr="00BF7333" w:rsidRDefault="00A07ED3" w:rsidP="00A07ED3">
      <w:pPr>
        <w:suppressAutoHyphens/>
        <w:spacing w:after="0"/>
        <w:jc w:val="both"/>
        <w:rPr>
          <w:rFonts w:ascii="Times New Roman" w:eastAsia="Times New Roman" w:hAnsi="Times New Roman" w:cs="Times New Roman"/>
          <w:sz w:val="28"/>
          <w:szCs w:val="28"/>
          <w:lang w:eastAsia="ar-SA"/>
        </w:rPr>
      </w:pPr>
    </w:p>
    <w:p w:rsidR="00BF7333" w:rsidRPr="00BF7333" w:rsidRDefault="00BF7333" w:rsidP="00A07ED3">
      <w:pPr>
        <w:suppressAutoHyphens/>
        <w:spacing w:after="0"/>
        <w:jc w:val="both"/>
        <w:rPr>
          <w:rFonts w:ascii="Times New Roman" w:eastAsia="Times New Roman" w:hAnsi="Times New Roman" w:cs="Times New Roman"/>
          <w:caps/>
          <w:sz w:val="28"/>
          <w:szCs w:val="28"/>
          <w:lang w:eastAsia="ar-SA"/>
        </w:rPr>
      </w:pPr>
    </w:p>
    <w:p w:rsidR="00BF7333" w:rsidRPr="00BF7333" w:rsidRDefault="00BF7333" w:rsidP="00A07ED3">
      <w:pPr>
        <w:pStyle w:val="a7"/>
        <w:spacing w:line="276" w:lineRule="auto"/>
        <w:jc w:val="both"/>
        <w:rPr>
          <w:rFonts w:ascii="Times New Roman" w:eastAsia="Calibri" w:hAnsi="Times New Roman"/>
          <w:i/>
          <w:sz w:val="28"/>
          <w:szCs w:val="28"/>
        </w:rPr>
      </w:pPr>
    </w:p>
    <w:p w:rsidR="00BF7333" w:rsidRPr="00BF7333" w:rsidRDefault="00BF7333" w:rsidP="00BF7333">
      <w:pPr>
        <w:pStyle w:val="a7"/>
        <w:spacing w:line="276" w:lineRule="auto"/>
        <w:ind w:firstLine="708"/>
        <w:jc w:val="both"/>
        <w:rPr>
          <w:rFonts w:ascii="Times New Roman" w:hAnsi="Times New Roman"/>
          <w:b/>
          <w:i/>
          <w:sz w:val="28"/>
          <w:szCs w:val="28"/>
        </w:rPr>
      </w:pPr>
    </w:p>
    <w:p w:rsidR="00104EE5" w:rsidRPr="00BF7333" w:rsidRDefault="00104EE5" w:rsidP="00BF7333">
      <w:pPr>
        <w:suppressAutoHyphens/>
        <w:overflowPunct w:val="0"/>
        <w:spacing w:after="0"/>
        <w:ind w:firstLine="708"/>
        <w:jc w:val="both"/>
        <w:rPr>
          <w:rFonts w:ascii="Times New Roman" w:eastAsia="Calibri" w:hAnsi="Times New Roman" w:cs="Times New Roman"/>
          <w:i/>
          <w:sz w:val="28"/>
          <w:szCs w:val="28"/>
        </w:rPr>
      </w:pPr>
    </w:p>
    <w:p w:rsidR="00DE464A" w:rsidRDefault="00DE464A" w:rsidP="00BF7333">
      <w:pPr>
        <w:suppressAutoHyphens/>
        <w:overflowPunct w:val="0"/>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rsidR="00DE464A" w:rsidRPr="00DE464A" w:rsidRDefault="00DE464A" w:rsidP="00BF7333">
      <w:pPr>
        <w:suppressAutoHyphens/>
        <w:spacing w:after="0"/>
        <w:jc w:val="both"/>
        <w:rPr>
          <w:rFonts w:ascii="Times New Roman" w:hAnsi="Times New Roman"/>
          <w:sz w:val="28"/>
          <w:szCs w:val="28"/>
        </w:rPr>
      </w:pPr>
    </w:p>
    <w:p w:rsidR="00DE464A" w:rsidRDefault="00DE464A" w:rsidP="00BF7333">
      <w:pPr>
        <w:suppressAutoHyphens/>
        <w:spacing w:after="0"/>
        <w:jc w:val="both"/>
        <w:rPr>
          <w:rFonts w:ascii="Times New Roman" w:hAnsi="Times New Roman"/>
          <w:b/>
          <w:i/>
          <w:sz w:val="28"/>
          <w:szCs w:val="28"/>
        </w:rPr>
      </w:pPr>
    </w:p>
    <w:p w:rsidR="00DE464A" w:rsidRPr="00DE464A" w:rsidRDefault="00DE464A" w:rsidP="00BF7333">
      <w:pPr>
        <w:suppressAutoHyphens/>
        <w:spacing w:after="0"/>
        <w:jc w:val="both"/>
        <w:rPr>
          <w:rFonts w:ascii="Times New Roman" w:hAnsi="Times New Roman"/>
          <w:sz w:val="28"/>
          <w:szCs w:val="28"/>
        </w:rPr>
      </w:pPr>
    </w:p>
    <w:p w:rsidR="002E3362" w:rsidRPr="002E3362" w:rsidRDefault="002E3362" w:rsidP="00BF7333">
      <w:pPr>
        <w:suppressAutoHyphens/>
        <w:spacing w:after="0"/>
        <w:ind w:firstLine="708"/>
        <w:jc w:val="both"/>
        <w:rPr>
          <w:rFonts w:ascii="Times New Roman" w:eastAsia="Times New Roman" w:hAnsi="Times New Roman" w:cs="Times New Roman"/>
          <w:sz w:val="28"/>
          <w:szCs w:val="28"/>
          <w:lang w:eastAsia="ar-SA"/>
        </w:rPr>
      </w:pPr>
    </w:p>
    <w:p w:rsidR="002E3362" w:rsidRPr="00FA09C5" w:rsidRDefault="002E3362" w:rsidP="00BF7333">
      <w:pPr>
        <w:suppressAutoHyphens/>
        <w:spacing w:after="0"/>
        <w:jc w:val="both"/>
        <w:rPr>
          <w:rFonts w:ascii="Times New Roman" w:eastAsia="Times New Roman" w:hAnsi="Times New Roman" w:cs="Times New Roman"/>
          <w:sz w:val="28"/>
          <w:szCs w:val="28"/>
          <w:lang w:eastAsia="ar-SA"/>
        </w:rPr>
      </w:pPr>
    </w:p>
    <w:p w:rsidR="00FA09C5" w:rsidRPr="00724C09" w:rsidRDefault="00FA09C5" w:rsidP="00BF7333">
      <w:pPr>
        <w:pStyle w:val="a7"/>
        <w:spacing w:line="276" w:lineRule="auto"/>
        <w:jc w:val="both"/>
        <w:rPr>
          <w:rFonts w:ascii="Times New Roman" w:hAnsi="Times New Roman"/>
          <w:sz w:val="28"/>
        </w:rPr>
      </w:pPr>
    </w:p>
    <w:p w:rsidR="00455CD3" w:rsidRPr="00F70415" w:rsidRDefault="00455CD3" w:rsidP="00BF7333">
      <w:pPr>
        <w:pStyle w:val="a7"/>
        <w:spacing w:line="276" w:lineRule="auto"/>
        <w:jc w:val="both"/>
        <w:rPr>
          <w:rFonts w:ascii="Times New Roman" w:hAnsi="Times New Roman"/>
          <w:b/>
          <w:sz w:val="28"/>
        </w:rPr>
      </w:pPr>
    </w:p>
    <w:p w:rsidR="00455CD3" w:rsidRPr="00A05740" w:rsidRDefault="00455CD3" w:rsidP="00BF7333">
      <w:pPr>
        <w:pStyle w:val="a7"/>
        <w:spacing w:line="276" w:lineRule="auto"/>
        <w:jc w:val="both"/>
        <w:rPr>
          <w:rFonts w:ascii="Times New Roman" w:hAnsi="Times New Roman"/>
          <w:sz w:val="28"/>
        </w:rPr>
      </w:pPr>
    </w:p>
    <w:p w:rsidR="00A05740" w:rsidRPr="00A05740" w:rsidRDefault="00A05740" w:rsidP="00BF7333">
      <w:pPr>
        <w:suppressAutoHyphens/>
        <w:spacing w:after="0"/>
        <w:jc w:val="both"/>
        <w:rPr>
          <w:rFonts w:ascii="Times New Roman" w:eastAsia="Times New Roman" w:hAnsi="Times New Roman" w:cs="Times New Roman"/>
          <w:sz w:val="28"/>
          <w:szCs w:val="28"/>
          <w:lang w:eastAsia="ar-SA"/>
        </w:rPr>
      </w:pPr>
    </w:p>
    <w:p w:rsidR="00A05740" w:rsidRPr="00A05740" w:rsidRDefault="00A05740" w:rsidP="00BF7333">
      <w:pPr>
        <w:suppressAutoHyphens/>
        <w:spacing w:after="0"/>
        <w:ind w:firstLine="708"/>
        <w:jc w:val="both"/>
        <w:rPr>
          <w:rFonts w:ascii="Times New Roman" w:eastAsia="Times New Roman" w:hAnsi="Times New Roman" w:cs="Times New Roman"/>
          <w:sz w:val="28"/>
          <w:szCs w:val="28"/>
          <w:lang w:eastAsia="ar-SA"/>
        </w:rPr>
      </w:pPr>
    </w:p>
    <w:p w:rsidR="00A05740" w:rsidRPr="00A05740" w:rsidRDefault="00A05740" w:rsidP="00BF7333">
      <w:pPr>
        <w:suppressAutoHyphens/>
        <w:spacing w:after="0"/>
        <w:jc w:val="both"/>
        <w:rPr>
          <w:rFonts w:ascii="Times New Roman" w:eastAsia="Times New Roman" w:hAnsi="Times New Roman" w:cs="Times New Roman"/>
          <w:sz w:val="28"/>
          <w:szCs w:val="28"/>
          <w:lang w:eastAsia="ar-SA"/>
        </w:rPr>
      </w:pPr>
    </w:p>
    <w:p w:rsidR="00A05740" w:rsidRPr="00E15221" w:rsidRDefault="00A05740" w:rsidP="00BF7333">
      <w:pPr>
        <w:suppressAutoHyphens/>
        <w:spacing w:after="0"/>
        <w:ind w:firstLine="708"/>
        <w:jc w:val="both"/>
        <w:rPr>
          <w:rFonts w:ascii="Times New Roman" w:eastAsia="Times New Roman" w:hAnsi="Times New Roman" w:cs="Times New Roman"/>
          <w:sz w:val="28"/>
          <w:szCs w:val="28"/>
          <w:lang w:eastAsia="ar-SA"/>
        </w:rPr>
      </w:pPr>
    </w:p>
    <w:p w:rsidR="00E15221" w:rsidRPr="00E15221" w:rsidRDefault="00E15221" w:rsidP="00BF7333">
      <w:pPr>
        <w:suppressAutoHyphens/>
        <w:spacing w:after="0"/>
        <w:ind w:firstLine="708"/>
        <w:jc w:val="both"/>
        <w:rPr>
          <w:rFonts w:ascii="Times New Roman" w:eastAsia="Times New Roman" w:hAnsi="Times New Roman" w:cs="Times New Roman"/>
          <w:sz w:val="28"/>
          <w:szCs w:val="28"/>
          <w:lang w:eastAsia="ar-SA"/>
        </w:rPr>
      </w:pPr>
    </w:p>
    <w:p w:rsidR="00E15221" w:rsidRPr="00E15221" w:rsidRDefault="00E15221" w:rsidP="00BF7333">
      <w:pPr>
        <w:suppressAutoHyphens/>
        <w:spacing w:after="0"/>
        <w:ind w:firstLine="708"/>
        <w:jc w:val="both"/>
        <w:rPr>
          <w:rFonts w:ascii="Times New Roman" w:eastAsia="Times New Roman" w:hAnsi="Times New Roman" w:cs="Times New Roman"/>
          <w:sz w:val="28"/>
          <w:lang w:eastAsia="ar-SA"/>
        </w:rPr>
      </w:pPr>
    </w:p>
    <w:p w:rsidR="00E15221" w:rsidRPr="005E7F47" w:rsidRDefault="00E15221" w:rsidP="002E3362">
      <w:pPr>
        <w:suppressAutoHyphens/>
        <w:spacing w:after="0"/>
        <w:ind w:firstLine="708"/>
        <w:jc w:val="both"/>
        <w:rPr>
          <w:rFonts w:ascii="Times New Roman" w:eastAsia="Times New Roman" w:hAnsi="Times New Roman" w:cs="Times New Roman"/>
          <w:kern w:val="1"/>
          <w:sz w:val="28"/>
          <w:szCs w:val="28"/>
          <w:lang w:eastAsia="ar-SA"/>
        </w:rPr>
      </w:pPr>
    </w:p>
    <w:p w:rsidR="005E7F47" w:rsidRPr="005E7F47" w:rsidRDefault="005E7F47" w:rsidP="002E3362">
      <w:pPr>
        <w:suppressAutoHyphens/>
        <w:spacing w:after="0"/>
        <w:ind w:firstLine="708"/>
        <w:jc w:val="both"/>
        <w:rPr>
          <w:rFonts w:ascii="Times New Roman" w:eastAsia="Times New Roman" w:hAnsi="Times New Roman" w:cs="Times New Roman"/>
          <w:sz w:val="28"/>
          <w:szCs w:val="28"/>
          <w:lang w:eastAsia="ar-SA"/>
        </w:rPr>
      </w:pPr>
    </w:p>
    <w:p w:rsidR="005E7F47" w:rsidRPr="005E7F47" w:rsidRDefault="005E7F47" w:rsidP="002E3362">
      <w:pPr>
        <w:suppressAutoHyphens/>
        <w:spacing w:after="0"/>
        <w:jc w:val="center"/>
        <w:rPr>
          <w:rFonts w:ascii="Times New Roman" w:eastAsia="Times New Roman" w:hAnsi="Times New Roman" w:cs="Times New Roman"/>
          <w:b/>
          <w:sz w:val="28"/>
          <w:szCs w:val="28"/>
          <w:lang w:eastAsia="ar-SA"/>
        </w:rPr>
      </w:pPr>
    </w:p>
    <w:p w:rsidR="005E7F47" w:rsidRPr="005E7F47" w:rsidRDefault="005E7F47" w:rsidP="002E3362">
      <w:pPr>
        <w:suppressAutoHyphens/>
        <w:spacing w:after="0"/>
        <w:ind w:firstLine="708"/>
        <w:jc w:val="both"/>
        <w:rPr>
          <w:rFonts w:ascii="Times New Roman" w:eastAsia="Arial Unicode MS" w:hAnsi="Times New Roman" w:cs="Times New Roman"/>
          <w:color w:val="00000A"/>
          <w:kern w:val="1"/>
          <w:sz w:val="28"/>
          <w:szCs w:val="28"/>
          <w:lang w:eastAsia="ar-SA"/>
        </w:rPr>
      </w:pPr>
    </w:p>
    <w:p w:rsidR="005E7F47" w:rsidRPr="005E7F47" w:rsidRDefault="005E7F47" w:rsidP="002E3362">
      <w:pPr>
        <w:suppressAutoHyphens/>
        <w:spacing w:after="0"/>
        <w:jc w:val="center"/>
        <w:rPr>
          <w:rFonts w:ascii="Times New Roman" w:eastAsia="Times New Roman" w:hAnsi="Times New Roman" w:cs="Times New Roman"/>
          <w:b/>
          <w:sz w:val="28"/>
          <w:szCs w:val="28"/>
          <w:lang w:eastAsia="ar-SA"/>
        </w:rPr>
      </w:pPr>
    </w:p>
    <w:p w:rsidR="005E7F47" w:rsidRPr="005E7F47" w:rsidRDefault="005E7F47" w:rsidP="002E3362">
      <w:pPr>
        <w:suppressAutoHyphens/>
        <w:spacing w:after="0"/>
        <w:ind w:firstLine="708"/>
        <w:jc w:val="both"/>
        <w:rPr>
          <w:rFonts w:ascii="Times New Roman" w:eastAsia="Arial Unicode MS" w:hAnsi="Times New Roman" w:cs="Times New Roman"/>
          <w:color w:val="00000A"/>
          <w:kern w:val="1"/>
          <w:sz w:val="28"/>
          <w:lang w:eastAsia="ar-SA"/>
        </w:rPr>
      </w:pPr>
    </w:p>
    <w:p w:rsidR="005E7F47" w:rsidRPr="005E7F47" w:rsidRDefault="005E7F47" w:rsidP="002E3362">
      <w:pPr>
        <w:suppressAutoHyphens/>
        <w:spacing w:after="0"/>
        <w:ind w:firstLine="708"/>
        <w:jc w:val="both"/>
        <w:rPr>
          <w:rFonts w:ascii="Times New Roman" w:eastAsia="Times New Roman" w:hAnsi="Times New Roman" w:cs="Times New Roman"/>
          <w:sz w:val="28"/>
          <w:szCs w:val="28"/>
          <w:lang w:eastAsia="ar-SA"/>
        </w:rPr>
      </w:pPr>
    </w:p>
    <w:p w:rsidR="005E7F47" w:rsidRDefault="005E7F47" w:rsidP="002E3362">
      <w:pPr>
        <w:suppressAutoHyphens/>
        <w:spacing w:after="0"/>
        <w:ind w:firstLine="708"/>
        <w:jc w:val="both"/>
        <w:rPr>
          <w:rFonts w:ascii="Times New Roman" w:eastAsia="Arial Unicode MS" w:hAnsi="Times New Roman" w:cs="Times New Roman"/>
          <w:color w:val="00000A"/>
          <w:kern w:val="1"/>
          <w:sz w:val="28"/>
          <w:szCs w:val="28"/>
          <w:lang w:eastAsia="ar-SA"/>
        </w:rPr>
      </w:pPr>
    </w:p>
    <w:p w:rsidR="005E7F47" w:rsidRPr="005E7F47" w:rsidRDefault="005E7F47" w:rsidP="00A05740">
      <w:pPr>
        <w:suppressAutoHyphens/>
        <w:spacing w:after="0"/>
        <w:ind w:firstLine="708"/>
        <w:jc w:val="both"/>
        <w:rPr>
          <w:rFonts w:ascii="Times New Roman" w:eastAsia="Arial Unicode MS" w:hAnsi="Times New Roman" w:cs="Times New Roman"/>
          <w:color w:val="00000A"/>
          <w:kern w:val="1"/>
          <w:sz w:val="28"/>
          <w:szCs w:val="28"/>
          <w:lang w:eastAsia="ar-SA"/>
        </w:rPr>
      </w:pPr>
      <w:bookmarkStart w:id="1134" w:name="_GoBack"/>
      <w:bookmarkEnd w:id="1134"/>
    </w:p>
    <w:sectPr w:rsidR="005E7F47" w:rsidRPr="005E7F4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EB0" w:rsidRDefault="005D2EB0" w:rsidP="005A6753">
      <w:pPr>
        <w:spacing w:after="0" w:line="240" w:lineRule="auto"/>
      </w:pPr>
      <w:r>
        <w:separator/>
      </w:r>
    </w:p>
  </w:endnote>
  <w:endnote w:type="continuationSeparator" w:id="0">
    <w:p w:rsidR="005D2EB0" w:rsidRDefault="005D2EB0" w:rsidP="005A6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Unicode MS"/>
    <w:panose1 w:val="00000000000000000000"/>
    <w:charset w:val="80"/>
    <w:family w:val="swiss"/>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EB0" w:rsidRDefault="005D2EB0" w:rsidP="005A6753">
      <w:pPr>
        <w:spacing w:after="0" w:line="240" w:lineRule="auto"/>
      </w:pPr>
      <w:r>
        <w:separator/>
      </w:r>
    </w:p>
  </w:footnote>
  <w:footnote w:type="continuationSeparator" w:id="0">
    <w:p w:rsidR="005D2EB0" w:rsidRDefault="005D2EB0" w:rsidP="005A6753">
      <w:pPr>
        <w:spacing w:after="0" w:line="240" w:lineRule="auto"/>
      </w:pPr>
      <w:r>
        <w:continuationSeparator/>
      </w:r>
    </w:p>
  </w:footnote>
  <w:footnote w:id="1">
    <w:p w:rsidR="004859C1" w:rsidRDefault="004859C1" w:rsidP="005A6753">
      <w:pPr>
        <w:pStyle w:val="ab"/>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1"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2" w15:restartNumberingAfterBreak="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3"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4" w15:restartNumberingAfterBreak="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5" w15:restartNumberingAfterBreak="0">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C43656"/>
    <w:multiLevelType w:val="hybridMultilevel"/>
    <w:tmpl w:val="5C7A17DC"/>
    <w:lvl w:ilvl="0" w:tplc="861AF294">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76F538A"/>
    <w:multiLevelType w:val="hybridMultilevel"/>
    <w:tmpl w:val="F24C18E0"/>
    <w:lvl w:ilvl="0" w:tplc="B8E49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C42AB1"/>
    <w:multiLevelType w:val="multilevel"/>
    <w:tmpl w:val="89F604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61D18AD"/>
    <w:multiLevelType w:val="hybridMultilevel"/>
    <w:tmpl w:val="F27E8952"/>
    <w:lvl w:ilvl="0" w:tplc="FA82FC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9155F1"/>
    <w:multiLevelType w:val="hybridMultilevel"/>
    <w:tmpl w:val="AB4C063C"/>
    <w:lvl w:ilvl="0" w:tplc="F8509E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AB66B0"/>
    <w:multiLevelType w:val="hybridMultilevel"/>
    <w:tmpl w:val="39F6051A"/>
    <w:lvl w:ilvl="0" w:tplc="86F883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817316"/>
    <w:multiLevelType w:val="hybridMultilevel"/>
    <w:tmpl w:val="6C2A12CE"/>
    <w:lvl w:ilvl="0" w:tplc="A55413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1D95802"/>
    <w:multiLevelType w:val="hybridMultilevel"/>
    <w:tmpl w:val="3258B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095412"/>
    <w:multiLevelType w:val="hybridMultilevel"/>
    <w:tmpl w:val="2054A99E"/>
    <w:lvl w:ilvl="0" w:tplc="0419000F">
      <w:start w:val="1"/>
      <w:numFmt w:val="decimal"/>
      <w:lvlText w:val="%1."/>
      <w:lvlJc w:val="left"/>
      <w:pPr>
        <w:ind w:left="1164" w:hanging="360"/>
      </w:pPr>
    </w:lvl>
    <w:lvl w:ilvl="1" w:tplc="04190019" w:tentative="1">
      <w:start w:val="1"/>
      <w:numFmt w:val="lowerLetter"/>
      <w:lvlText w:val="%2."/>
      <w:lvlJc w:val="left"/>
      <w:pPr>
        <w:ind w:left="1884" w:hanging="360"/>
      </w:pPr>
    </w:lvl>
    <w:lvl w:ilvl="2" w:tplc="0419001B" w:tentative="1">
      <w:start w:val="1"/>
      <w:numFmt w:val="lowerRoman"/>
      <w:lvlText w:val="%3."/>
      <w:lvlJc w:val="right"/>
      <w:pPr>
        <w:ind w:left="2604" w:hanging="180"/>
      </w:pPr>
    </w:lvl>
    <w:lvl w:ilvl="3" w:tplc="0419000F" w:tentative="1">
      <w:start w:val="1"/>
      <w:numFmt w:val="decimal"/>
      <w:lvlText w:val="%4."/>
      <w:lvlJc w:val="left"/>
      <w:pPr>
        <w:ind w:left="3324" w:hanging="360"/>
      </w:pPr>
    </w:lvl>
    <w:lvl w:ilvl="4" w:tplc="04190019" w:tentative="1">
      <w:start w:val="1"/>
      <w:numFmt w:val="lowerLetter"/>
      <w:lvlText w:val="%5."/>
      <w:lvlJc w:val="left"/>
      <w:pPr>
        <w:ind w:left="4044" w:hanging="360"/>
      </w:pPr>
    </w:lvl>
    <w:lvl w:ilvl="5" w:tplc="0419001B" w:tentative="1">
      <w:start w:val="1"/>
      <w:numFmt w:val="lowerRoman"/>
      <w:lvlText w:val="%6."/>
      <w:lvlJc w:val="right"/>
      <w:pPr>
        <w:ind w:left="4764" w:hanging="180"/>
      </w:pPr>
    </w:lvl>
    <w:lvl w:ilvl="6" w:tplc="0419000F" w:tentative="1">
      <w:start w:val="1"/>
      <w:numFmt w:val="decimal"/>
      <w:lvlText w:val="%7."/>
      <w:lvlJc w:val="left"/>
      <w:pPr>
        <w:ind w:left="5484" w:hanging="360"/>
      </w:pPr>
    </w:lvl>
    <w:lvl w:ilvl="7" w:tplc="04190019" w:tentative="1">
      <w:start w:val="1"/>
      <w:numFmt w:val="lowerLetter"/>
      <w:lvlText w:val="%8."/>
      <w:lvlJc w:val="left"/>
      <w:pPr>
        <w:ind w:left="6204" w:hanging="360"/>
      </w:pPr>
    </w:lvl>
    <w:lvl w:ilvl="8" w:tplc="0419001B" w:tentative="1">
      <w:start w:val="1"/>
      <w:numFmt w:val="lowerRoman"/>
      <w:lvlText w:val="%9."/>
      <w:lvlJc w:val="right"/>
      <w:pPr>
        <w:ind w:left="6924" w:hanging="180"/>
      </w:pPr>
    </w:lvl>
  </w:abstractNum>
  <w:abstractNum w:abstractNumId="22" w15:restartNumberingAfterBreak="0">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9317202"/>
    <w:multiLevelType w:val="hybridMultilevel"/>
    <w:tmpl w:val="155CA90E"/>
    <w:lvl w:ilvl="0" w:tplc="861AF29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15:restartNumberingAfterBreak="0">
    <w:nsid w:val="63DA6C49"/>
    <w:multiLevelType w:val="hybridMultilevel"/>
    <w:tmpl w:val="34342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B864082"/>
    <w:multiLevelType w:val="hybridMultilevel"/>
    <w:tmpl w:val="47B6A408"/>
    <w:lvl w:ilvl="0" w:tplc="08168F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D80D5C"/>
    <w:multiLevelType w:val="hybridMultilevel"/>
    <w:tmpl w:val="D7CE7962"/>
    <w:lvl w:ilvl="0" w:tplc="861AF29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15:restartNumberingAfterBreak="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FB5085"/>
    <w:multiLevelType w:val="hybridMultilevel"/>
    <w:tmpl w:val="22849AD0"/>
    <w:lvl w:ilvl="0" w:tplc="01A0D4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0"/>
  </w:num>
  <w:num w:numId="2">
    <w:abstractNumId w:val="15"/>
  </w:num>
  <w:num w:numId="3">
    <w:abstractNumId w:val="7"/>
  </w:num>
  <w:num w:numId="4">
    <w:abstractNumId w:val="1"/>
  </w:num>
  <w:num w:numId="5">
    <w:abstractNumId w:val="3"/>
  </w:num>
  <w:num w:numId="6">
    <w:abstractNumId w:val="2"/>
  </w:num>
  <w:num w:numId="7">
    <w:abstractNumId w:val="31"/>
  </w:num>
  <w:num w:numId="8">
    <w:abstractNumId w:val="6"/>
  </w:num>
  <w:num w:numId="9">
    <w:abstractNumId w:val="28"/>
  </w:num>
  <w:num w:numId="10">
    <w:abstractNumId w:val="17"/>
  </w:num>
  <w:num w:numId="11">
    <w:abstractNumId w:val="19"/>
  </w:num>
  <w:num w:numId="12">
    <w:abstractNumId w:val="0"/>
  </w:num>
  <w:num w:numId="13">
    <w:abstractNumId w:val="11"/>
  </w:num>
  <w:num w:numId="14">
    <w:abstractNumId w:val="4"/>
  </w:num>
  <w:num w:numId="15">
    <w:abstractNumId w:val="12"/>
  </w:num>
  <w:num w:numId="16">
    <w:abstractNumId w:val="27"/>
  </w:num>
  <w:num w:numId="17">
    <w:abstractNumId w:val="9"/>
  </w:num>
  <w:num w:numId="18">
    <w:abstractNumId w:val="26"/>
  </w:num>
  <w:num w:numId="19">
    <w:abstractNumId w:val="29"/>
  </w:num>
  <w:num w:numId="20">
    <w:abstractNumId w:val="8"/>
  </w:num>
  <w:num w:numId="21">
    <w:abstractNumId w:val="18"/>
  </w:num>
  <w:num w:numId="22">
    <w:abstractNumId w:val="14"/>
  </w:num>
  <w:num w:numId="23">
    <w:abstractNumId w:val="23"/>
  </w:num>
  <w:num w:numId="24">
    <w:abstractNumId w:val="25"/>
  </w:num>
  <w:num w:numId="25">
    <w:abstractNumId w:val="22"/>
  </w:num>
  <w:num w:numId="26">
    <w:abstractNumId w:val="10"/>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5"/>
  </w:num>
  <w:num w:numId="31">
    <w:abstractNumId w:val="13"/>
  </w:num>
  <w:num w:numId="32">
    <w:abstractNumId w:val="33"/>
  </w:num>
  <w:num w:numId="33">
    <w:abstractNumId w:val="16"/>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32C"/>
    <w:rsid w:val="00002F6E"/>
    <w:rsid w:val="00016B78"/>
    <w:rsid w:val="00026E7F"/>
    <w:rsid w:val="000423FC"/>
    <w:rsid w:val="000426F5"/>
    <w:rsid w:val="0006617B"/>
    <w:rsid w:val="00071E63"/>
    <w:rsid w:val="000770F0"/>
    <w:rsid w:val="000873C5"/>
    <w:rsid w:val="000B217D"/>
    <w:rsid w:val="000B2BF2"/>
    <w:rsid w:val="000C03A7"/>
    <w:rsid w:val="000C165C"/>
    <w:rsid w:val="000C1E13"/>
    <w:rsid w:val="000E0342"/>
    <w:rsid w:val="000E1732"/>
    <w:rsid w:val="000E27FA"/>
    <w:rsid w:val="000E31E1"/>
    <w:rsid w:val="000F18D9"/>
    <w:rsid w:val="001009B1"/>
    <w:rsid w:val="001012B2"/>
    <w:rsid w:val="00101EAE"/>
    <w:rsid w:val="00104EE5"/>
    <w:rsid w:val="00107F37"/>
    <w:rsid w:val="00121B64"/>
    <w:rsid w:val="00123FEC"/>
    <w:rsid w:val="00125D21"/>
    <w:rsid w:val="00131A6F"/>
    <w:rsid w:val="00134A31"/>
    <w:rsid w:val="00140E25"/>
    <w:rsid w:val="001422A6"/>
    <w:rsid w:val="00145CC2"/>
    <w:rsid w:val="00157337"/>
    <w:rsid w:val="00162262"/>
    <w:rsid w:val="00162C66"/>
    <w:rsid w:val="001731AB"/>
    <w:rsid w:val="0017341A"/>
    <w:rsid w:val="001741A6"/>
    <w:rsid w:val="00195532"/>
    <w:rsid w:val="001A6996"/>
    <w:rsid w:val="001B2937"/>
    <w:rsid w:val="001C2D82"/>
    <w:rsid w:val="001C324B"/>
    <w:rsid w:val="001C5DBA"/>
    <w:rsid w:val="001C7599"/>
    <w:rsid w:val="001D1164"/>
    <w:rsid w:val="001D69AC"/>
    <w:rsid w:val="001E13D3"/>
    <w:rsid w:val="001F5B91"/>
    <w:rsid w:val="00200E8B"/>
    <w:rsid w:val="0020648E"/>
    <w:rsid w:val="00216B8B"/>
    <w:rsid w:val="00216B92"/>
    <w:rsid w:val="00227B68"/>
    <w:rsid w:val="00230BC4"/>
    <w:rsid w:val="0023712E"/>
    <w:rsid w:val="0025211B"/>
    <w:rsid w:val="0026486E"/>
    <w:rsid w:val="0028592F"/>
    <w:rsid w:val="0029225E"/>
    <w:rsid w:val="00292516"/>
    <w:rsid w:val="002B369B"/>
    <w:rsid w:val="002B5EAD"/>
    <w:rsid w:val="002C4128"/>
    <w:rsid w:val="002E3362"/>
    <w:rsid w:val="002F27E6"/>
    <w:rsid w:val="00300EC0"/>
    <w:rsid w:val="00307998"/>
    <w:rsid w:val="00316462"/>
    <w:rsid w:val="003205F8"/>
    <w:rsid w:val="00320FBB"/>
    <w:rsid w:val="0034767F"/>
    <w:rsid w:val="003579F1"/>
    <w:rsid w:val="003633C8"/>
    <w:rsid w:val="0037447F"/>
    <w:rsid w:val="003803AD"/>
    <w:rsid w:val="00384EEE"/>
    <w:rsid w:val="0039377E"/>
    <w:rsid w:val="003A22FA"/>
    <w:rsid w:val="003C26C1"/>
    <w:rsid w:val="003D1D85"/>
    <w:rsid w:val="003D214E"/>
    <w:rsid w:val="003E3DE2"/>
    <w:rsid w:val="003E50B6"/>
    <w:rsid w:val="003F02EA"/>
    <w:rsid w:val="00401AE1"/>
    <w:rsid w:val="00404F2C"/>
    <w:rsid w:val="004063AA"/>
    <w:rsid w:val="00406896"/>
    <w:rsid w:val="00407F03"/>
    <w:rsid w:val="00411C40"/>
    <w:rsid w:val="0042360A"/>
    <w:rsid w:val="00427A93"/>
    <w:rsid w:val="00453583"/>
    <w:rsid w:val="00455CD3"/>
    <w:rsid w:val="00456D6D"/>
    <w:rsid w:val="00474800"/>
    <w:rsid w:val="00475C13"/>
    <w:rsid w:val="00483093"/>
    <w:rsid w:val="004859C1"/>
    <w:rsid w:val="00486B52"/>
    <w:rsid w:val="004925C7"/>
    <w:rsid w:val="004A09F1"/>
    <w:rsid w:val="004A1F6E"/>
    <w:rsid w:val="004A5C8B"/>
    <w:rsid w:val="004C2739"/>
    <w:rsid w:val="004D1E8B"/>
    <w:rsid w:val="004D7F21"/>
    <w:rsid w:val="004E0B01"/>
    <w:rsid w:val="004E2F83"/>
    <w:rsid w:val="004E7FEE"/>
    <w:rsid w:val="00506643"/>
    <w:rsid w:val="005170DC"/>
    <w:rsid w:val="00531560"/>
    <w:rsid w:val="00531626"/>
    <w:rsid w:val="005344D4"/>
    <w:rsid w:val="005440F5"/>
    <w:rsid w:val="0054440B"/>
    <w:rsid w:val="005459FE"/>
    <w:rsid w:val="0055125F"/>
    <w:rsid w:val="00555B73"/>
    <w:rsid w:val="00557CFF"/>
    <w:rsid w:val="005664F4"/>
    <w:rsid w:val="00567966"/>
    <w:rsid w:val="0057413C"/>
    <w:rsid w:val="00576365"/>
    <w:rsid w:val="00576E70"/>
    <w:rsid w:val="00576E74"/>
    <w:rsid w:val="00582363"/>
    <w:rsid w:val="005834BE"/>
    <w:rsid w:val="00583F08"/>
    <w:rsid w:val="00591EBF"/>
    <w:rsid w:val="0059352D"/>
    <w:rsid w:val="005938BF"/>
    <w:rsid w:val="005A6753"/>
    <w:rsid w:val="005A73B2"/>
    <w:rsid w:val="005B1414"/>
    <w:rsid w:val="005B38C3"/>
    <w:rsid w:val="005C7547"/>
    <w:rsid w:val="005D2EB0"/>
    <w:rsid w:val="005E5874"/>
    <w:rsid w:val="005E6308"/>
    <w:rsid w:val="005E7F47"/>
    <w:rsid w:val="005F2C7F"/>
    <w:rsid w:val="005F680E"/>
    <w:rsid w:val="0060387C"/>
    <w:rsid w:val="0062414C"/>
    <w:rsid w:val="006248AF"/>
    <w:rsid w:val="00642B8C"/>
    <w:rsid w:val="006478BD"/>
    <w:rsid w:val="00661FA9"/>
    <w:rsid w:val="00662108"/>
    <w:rsid w:val="006662D0"/>
    <w:rsid w:val="00675098"/>
    <w:rsid w:val="00677194"/>
    <w:rsid w:val="00692426"/>
    <w:rsid w:val="006A176F"/>
    <w:rsid w:val="006B4890"/>
    <w:rsid w:val="006C281F"/>
    <w:rsid w:val="006C3265"/>
    <w:rsid w:val="006C46FB"/>
    <w:rsid w:val="006C760C"/>
    <w:rsid w:val="006D5610"/>
    <w:rsid w:val="006E0246"/>
    <w:rsid w:val="006E419E"/>
    <w:rsid w:val="006F357E"/>
    <w:rsid w:val="006F7B7C"/>
    <w:rsid w:val="00704495"/>
    <w:rsid w:val="00711F6B"/>
    <w:rsid w:val="00720E5B"/>
    <w:rsid w:val="00723195"/>
    <w:rsid w:val="00724C09"/>
    <w:rsid w:val="0073022C"/>
    <w:rsid w:val="0074373B"/>
    <w:rsid w:val="00745EB4"/>
    <w:rsid w:val="00751B63"/>
    <w:rsid w:val="00752B7F"/>
    <w:rsid w:val="007545FF"/>
    <w:rsid w:val="00771A5C"/>
    <w:rsid w:val="00772FA8"/>
    <w:rsid w:val="00781265"/>
    <w:rsid w:val="0078389B"/>
    <w:rsid w:val="00795AAF"/>
    <w:rsid w:val="007B43C0"/>
    <w:rsid w:val="007B6195"/>
    <w:rsid w:val="007C1FEC"/>
    <w:rsid w:val="007C5C82"/>
    <w:rsid w:val="007D59A0"/>
    <w:rsid w:val="007D69D8"/>
    <w:rsid w:val="007F1ED7"/>
    <w:rsid w:val="007F282B"/>
    <w:rsid w:val="007F379F"/>
    <w:rsid w:val="00801959"/>
    <w:rsid w:val="00801BA0"/>
    <w:rsid w:val="008132D3"/>
    <w:rsid w:val="0082247B"/>
    <w:rsid w:val="00824E24"/>
    <w:rsid w:val="00826766"/>
    <w:rsid w:val="00831978"/>
    <w:rsid w:val="00845A52"/>
    <w:rsid w:val="008518E9"/>
    <w:rsid w:val="00851C0D"/>
    <w:rsid w:val="0085431C"/>
    <w:rsid w:val="00862172"/>
    <w:rsid w:val="00866DFA"/>
    <w:rsid w:val="0087298D"/>
    <w:rsid w:val="008916BA"/>
    <w:rsid w:val="0089381D"/>
    <w:rsid w:val="008B0EBA"/>
    <w:rsid w:val="008B510D"/>
    <w:rsid w:val="008C295D"/>
    <w:rsid w:val="008C6781"/>
    <w:rsid w:val="008E0910"/>
    <w:rsid w:val="008E7D9C"/>
    <w:rsid w:val="008F429F"/>
    <w:rsid w:val="008F6512"/>
    <w:rsid w:val="00902E1F"/>
    <w:rsid w:val="00902ED1"/>
    <w:rsid w:val="00913752"/>
    <w:rsid w:val="00915AAB"/>
    <w:rsid w:val="009273A8"/>
    <w:rsid w:val="00934D31"/>
    <w:rsid w:val="00936F4D"/>
    <w:rsid w:val="009401C5"/>
    <w:rsid w:val="00946428"/>
    <w:rsid w:val="009544B8"/>
    <w:rsid w:val="00955793"/>
    <w:rsid w:val="009836EF"/>
    <w:rsid w:val="0099084D"/>
    <w:rsid w:val="00991360"/>
    <w:rsid w:val="009A0532"/>
    <w:rsid w:val="009A2272"/>
    <w:rsid w:val="009A4BD6"/>
    <w:rsid w:val="009A7237"/>
    <w:rsid w:val="009A7B6E"/>
    <w:rsid w:val="009B68BF"/>
    <w:rsid w:val="009D7DAB"/>
    <w:rsid w:val="009E1076"/>
    <w:rsid w:val="009F37C7"/>
    <w:rsid w:val="009F6510"/>
    <w:rsid w:val="009F79F5"/>
    <w:rsid w:val="00A05740"/>
    <w:rsid w:val="00A07ED3"/>
    <w:rsid w:val="00A105D6"/>
    <w:rsid w:val="00A10F26"/>
    <w:rsid w:val="00A11691"/>
    <w:rsid w:val="00A171A9"/>
    <w:rsid w:val="00A3644E"/>
    <w:rsid w:val="00A36A88"/>
    <w:rsid w:val="00A54FE2"/>
    <w:rsid w:val="00A63250"/>
    <w:rsid w:val="00A635FD"/>
    <w:rsid w:val="00A64074"/>
    <w:rsid w:val="00A7002C"/>
    <w:rsid w:val="00A70993"/>
    <w:rsid w:val="00A82717"/>
    <w:rsid w:val="00A8768E"/>
    <w:rsid w:val="00A94634"/>
    <w:rsid w:val="00AA7E35"/>
    <w:rsid w:val="00AB7542"/>
    <w:rsid w:val="00AD5B34"/>
    <w:rsid w:val="00AE645C"/>
    <w:rsid w:val="00AE76CF"/>
    <w:rsid w:val="00B21599"/>
    <w:rsid w:val="00B31BE0"/>
    <w:rsid w:val="00B33742"/>
    <w:rsid w:val="00B4370F"/>
    <w:rsid w:val="00B43894"/>
    <w:rsid w:val="00B43DA0"/>
    <w:rsid w:val="00B479C6"/>
    <w:rsid w:val="00B72A60"/>
    <w:rsid w:val="00B776D2"/>
    <w:rsid w:val="00B77C26"/>
    <w:rsid w:val="00B8366E"/>
    <w:rsid w:val="00B95155"/>
    <w:rsid w:val="00BA3421"/>
    <w:rsid w:val="00BB0C72"/>
    <w:rsid w:val="00BB2802"/>
    <w:rsid w:val="00BB3E0E"/>
    <w:rsid w:val="00BC5C0A"/>
    <w:rsid w:val="00BD06B7"/>
    <w:rsid w:val="00BD0D5A"/>
    <w:rsid w:val="00BD125B"/>
    <w:rsid w:val="00BE1014"/>
    <w:rsid w:val="00BE674A"/>
    <w:rsid w:val="00BF7333"/>
    <w:rsid w:val="00BF78AE"/>
    <w:rsid w:val="00C3227A"/>
    <w:rsid w:val="00C3242D"/>
    <w:rsid w:val="00C343B0"/>
    <w:rsid w:val="00C44816"/>
    <w:rsid w:val="00C53182"/>
    <w:rsid w:val="00C55D11"/>
    <w:rsid w:val="00C60A5F"/>
    <w:rsid w:val="00C65FEC"/>
    <w:rsid w:val="00C90918"/>
    <w:rsid w:val="00C96550"/>
    <w:rsid w:val="00CA4D22"/>
    <w:rsid w:val="00CC72C2"/>
    <w:rsid w:val="00CF1BDE"/>
    <w:rsid w:val="00CF4C1B"/>
    <w:rsid w:val="00D00A54"/>
    <w:rsid w:val="00D06B3D"/>
    <w:rsid w:val="00D40E60"/>
    <w:rsid w:val="00D721B4"/>
    <w:rsid w:val="00D80C66"/>
    <w:rsid w:val="00D848E9"/>
    <w:rsid w:val="00D867FB"/>
    <w:rsid w:val="00D9028A"/>
    <w:rsid w:val="00D933A6"/>
    <w:rsid w:val="00D95245"/>
    <w:rsid w:val="00DA0B70"/>
    <w:rsid w:val="00DA1CE2"/>
    <w:rsid w:val="00DB34A9"/>
    <w:rsid w:val="00DB5012"/>
    <w:rsid w:val="00DC116E"/>
    <w:rsid w:val="00DD19C5"/>
    <w:rsid w:val="00DD2F79"/>
    <w:rsid w:val="00DE0E22"/>
    <w:rsid w:val="00DE1396"/>
    <w:rsid w:val="00DE464A"/>
    <w:rsid w:val="00DE65C4"/>
    <w:rsid w:val="00DF2B89"/>
    <w:rsid w:val="00DF416B"/>
    <w:rsid w:val="00E00EB4"/>
    <w:rsid w:val="00E0197D"/>
    <w:rsid w:val="00E02F39"/>
    <w:rsid w:val="00E05EB1"/>
    <w:rsid w:val="00E07648"/>
    <w:rsid w:val="00E14C44"/>
    <w:rsid w:val="00E15221"/>
    <w:rsid w:val="00E1662F"/>
    <w:rsid w:val="00E27C53"/>
    <w:rsid w:val="00E43DB7"/>
    <w:rsid w:val="00E452B3"/>
    <w:rsid w:val="00E51AAF"/>
    <w:rsid w:val="00E562AB"/>
    <w:rsid w:val="00E57DC8"/>
    <w:rsid w:val="00E64475"/>
    <w:rsid w:val="00E809B3"/>
    <w:rsid w:val="00E930CD"/>
    <w:rsid w:val="00EA09BC"/>
    <w:rsid w:val="00EA4BBA"/>
    <w:rsid w:val="00ED76E6"/>
    <w:rsid w:val="00EE53BF"/>
    <w:rsid w:val="00EF0ECB"/>
    <w:rsid w:val="00EF27AC"/>
    <w:rsid w:val="00F04236"/>
    <w:rsid w:val="00F1232C"/>
    <w:rsid w:val="00F1638D"/>
    <w:rsid w:val="00F33D64"/>
    <w:rsid w:val="00F37B8D"/>
    <w:rsid w:val="00F405D4"/>
    <w:rsid w:val="00F40D97"/>
    <w:rsid w:val="00F431DA"/>
    <w:rsid w:val="00F46133"/>
    <w:rsid w:val="00F52DAE"/>
    <w:rsid w:val="00F530E2"/>
    <w:rsid w:val="00F70415"/>
    <w:rsid w:val="00F7550D"/>
    <w:rsid w:val="00F82961"/>
    <w:rsid w:val="00F87344"/>
    <w:rsid w:val="00F91462"/>
    <w:rsid w:val="00FA09C5"/>
    <w:rsid w:val="00FB2894"/>
    <w:rsid w:val="00FC4F54"/>
    <w:rsid w:val="00FD0E7C"/>
    <w:rsid w:val="00FD2AF3"/>
    <w:rsid w:val="00FE0109"/>
    <w:rsid w:val="00FE281A"/>
    <w:rsid w:val="00FF11F6"/>
    <w:rsid w:val="00FF1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A3F577-285C-434D-9DB3-2BFCF4FA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E70"/>
  </w:style>
  <w:style w:type="paragraph" w:styleId="1">
    <w:name w:val="heading 1"/>
    <w:basedOn w:val="a"/>
    <w:next w:val="a"/>
    <w:link w:val="10"/>
    <w:uiPriority w:val="9"/>
    <w:qFormat/>
    <w:rsid w:val="005344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3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369B"/>
    <w:pPr>
      <w:ind w:left="720"/>
      <w:contextualSpacing/>
    </w:pPr>
  </w:style>
  <w:style w:type="paragraph" w:customStyle="1" w:styleId="14TexstOSNOVA1012">
    <w:name w:val="14TexstOSNOVA_10/12"/>
    <w:basedOn w:val="a"/>
    <w:rsid w:val="004D1E8B"/>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styleId="a5">
    <w:name w:val="Balloon Text"/>
    <w:basedOn w:val="a"/>
    <w:link w:val="a6"/>
    <w:uiPriority w:val="99"/>
    <w:semiHidden/>
    <w:unhideWhenUsed/>
    <w:rsid w:val="007044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04495"/>
    <w:rPr>
      <w:rFonts w:ascii="Tahoma" w:hAnsi="Tahoma" w:cs="Tahoma"/>
      <w:sz w:val="16"/>
      <w:szCs w:val="16"/>
    </w:rPr>
  </w:style>
  <w:style w:type="paragraph" w:styleId="a7">
    <w:name w:val="No Spacing"/>
    <w:uiPriority w:val="1"/>
    <w:qFormat/>
    <w:rsid w:val="003C26C1"/>
    <w:pPr>
      <w:suppressAutoHyphens/>
      <w:spacing w:after="0" w:line="240" w:lineRule="auto"/>
    </w:pPr>
    <w:rPr>
      <w:rFonts w:ascii="Calibri" w:eastAsia="Times New Roman" w:hAnsi="Calibri" w:cs="Times New Roman"/>
      <w:lang w:eastAsia="ar-SA"/>
    </w:rPr>
  </w:style>
  <w:style w:type="paragraph" w:customStyle="1" w:styleId="a8">
    <w:name w:val="А ОСН ТЕКСТ"/>
    <w:basedOn w:val="a"/>
    <w:rsid w:val="003C26C1"/>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a9">
    <w:name w:val="Основной"/>
    <w:basedOn w:val="a"/>
    <w:rsid w:val="008E7D9C"/>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Standard">
    <w:name w:val="Standard"/>
    <w:rsid w:val="008E7D9C"/>
    <w:pPr>
      <w:widowControl w:val="0"/>
      <w:suppressAutoHyphens/>
      <w:spacing w:after="0" w:line="240" w:lineRule="auto"/>
      <w:textAlignment w:val="baseline"/>
    </w:pPr>
    <w:rPr>
      <w:rFonts w:ascii="Arial" w:eastAsia="SimSun" w:hAnsi="Arial" w:cs="Mangal"/>
      <w:kern w:val="1"/>
      <w:sz w:val="24"/>
      <w:szCs w:val="24"/>
      <w:lang w:eastAsia="hi-IN" w:bidi="hi-IN"/>
    </w:rPr>
  </w:style>
  <w:style w:type="table" w:customStyle="1" w:styleId="11">
    <w:name w:val="Сетка таблицы1"/>
    <w:basedOn w:val="a1"/>
    <w:next w:val="a3"/>
    <w:uiPriority w:val="59"/>
    <w:rsid w:val="00C65FE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Hyperlink"/>
    <w:basedOn w:val="a0"/>
    <w:uiPriority w:val="99"/>
    <w:rsid w:val="005E5874"/>
    <w:rPr>
      <w:rFonts w:cs="Times New Roman"/>
      <w:color w:val="0000FF"/>
      <w:u w:val="single"/>
    </w:rPr>
  </w:style>
  <w:style w:type="paragraph" w:styleId="ab">
    <w:name w:val="footnote text"/>
    <w:basedOn w:val="a"/>
    <w:link w:val="ac"/>
    <w:uiPriority w:val="99"/>
    <w:semiHidden/>
    <w:unhideWhenUsed/>
    <w:rsid w:val="005A6753"/>
    <w:pPr>
      <w:spacing w:after="0" w:line="240" w:lineRule="auto"/>
    </w:pPr>
    <w:rPr>
      <w:sz w:val="20"/>
      <w:szCs w:val="20"/>
    </w:rPr>
  </w:style>
  <w:style w:type="character" w:customStyle="1" w:styleId="ac">
    <w:name w:val="Текст сноски Знак"/>
    <w:basedOn w:val="a0"/>
    <w:link w:val="ab"/>
    <w:uiPriority w:val="99"/>
    <w:semiHidden/>
    <w:rsid w:val="005A6753"/>
    <w:rPr>
      <w:sz w:val="20"/>
      <w:szCs w:val="20"/>
    </w:rPr>
  </w:style>
  <w:style w:type="character" w:styleId="ad">
    <w:name w:val="footnote reference"/>
    <w:basedOn w:val="a0"/>
    <w:uiPriority w:val="99"/>
    <w:rsid w:val="005A6753"/>
    <w:rPr>
      <w:rFonts w:cs="Times New Roman"/>
      <w:vertAlign w:val="superscript"/>
    </w:rPr>
  </w:style>
  <w:style w:type="character" w:customStyle="1" w:styleId="10">
    <w:name w:val="Заголовок 1 Знак"/>
    <w:basedOn w:val="a0"/>
    <w:link w:val="1"/>
    <w:uiPriority w:val="9"/>
    <w:rsid w:val="005344D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6427">
      <w:bodyDiv w:val="1"/>
      <w:marLeft w:val="0"/>
      <w:marRight w:val="0"/>
      <w:marTop w:val="0"/>
      <w:marBottom w:val="0"/>
      <w:divBdr>
        <w:top w:val="none" w:sz="0" w:space="0" w:color="auto"/>
        <w:left w:val="none" w:sz="0" w:space="0" w:color="auto"/>
        <w:bottom w:val="none" w:sz="0" w:space="0" w:color="auto"/>
        <w:right w:val="none" w:sz="0" w:space="0" w:color="auto"/>
      </w:divBdr>
    </w:div>
    <w:div w:id="7609300">
      <w:bodyDiv w:val="1"/>
      <w:marLeft w:val="0"/>
      <w:marRight w:val="0"/>
      <w:marTop w:val="0"/>
      <w:marBottom w:val="0"/>
      <w:divBdr>
        <w:top w:val="none" w:sz="0" w:space="0" w:color="auto"/>
        <w:left w:val="none" w:sz="0" w:space="0" w:color="auto"/>
        <w:bottom w:val="none" w:sz="0" w:space="0" w:color="auto"/>
        <w:right w:val="none" w:sz="0" w:space="0" w:color="auto"/>
      </w:divBdr>
    </w:div>
    <w:div w:id="53089837">
      <w:bodyDiv w:val="1"/>
      <w:marLeft w:val="0"/>
      <w:marRight w:val="0"/>
      <w:marTop w:val="0"/>
      <w:marBottom w:val="0"/>
      <w:divBdr>
        <w:top w:val="none" w:sz="0" w:space="0" w:color="auto"/>
        <w:left w:val="none" w:sz="0" w:space="0" w:color="auto"/>
        <w:bottom w:val="none" w:sz="0" w:space="0" w:color="auto"/>
        <w:right w:val="none" w:sz="0" w:space="0" w:color="auto"/>
      </w:divBdr>
    </w:div>
    <w:div w:id="73749835">
      <w:bodyDiv w:val="1"/>
      <w:marLeft w:val="0"/>
      <w:marRight w:val="0"/>
      <w:marTop w:val="0"/>
      <w:marBottom w:val="0"/>
      <w:divBdr>
        <w:top w:val="none" w:sz="0" w:space="0" w:color="auto"/>
        <w:left w:val="none" w:sz="0" w:space="0" w:color="auto"/>
        <w:bottom w:val="none" w:sz="0" w:space="0" w:color="auto"/>
        <w:right w:val="none" w:sz="0" w:space="0" w:color="auto"/>
      </w:divBdr>
    </w:div>
    <w:div w:id="125591437">
      <w:bodyDiv w:val="1"/>
      <w:marLeft w:val="0"/>
      <w:marRight w:val="0"/>
      <w:marTop w:val="0"/>
      <w:marBottom w:val="0"/>
      <w:divBdr>
        <w:top w:val="none" w:sz="0" w:space="0" w:color="auto"/>
        <w:left w:val="none" w:sz="0" w:space="0" w:color="auto"/>
        <w:bottom w:val="none" w:sz="0" w:space="0" w:color="auto"/>
        <w:right w:val="none" w:sz="0" w:space="0" w:color="auto"/>
      </w:divBdr>
    </w:div>
    <w:div w:id="141361202">
      <w:bodyDiv w:val="1"/>
      <w:marLeft w:val="0"/>
      <w:marRight w:val="0"/>
      <w:marTop w:val="0"/>
      <w:marBottom w:val="0"/>
      <w:divBdr>
        <w:top w:val="none" w:sz="0" w:space="0" w:color="auto"/>
        <w:left w:val="none" w:sz="0" w:space="0" w:color="auto"/>
        <w:bottom w:val="none" w:sz="0" w:space="0" w:color="auto"/>
        <w:right w:val="none" w:sz="0" w:space="0" w:color="auto"/>
      </w:divBdr>
    </w:div>
    <w:div w:id="142086986">
      <w:bodyDiv w:val="1"/>
      <w:marLeft w:val="0"/>
      <w:marRight w:val="0"/>
      <w:marTop w:val="0"/>
      <w:marBottom w:val="0"/>
      <w:divBdr>
        <w:top w:val="none" w:sz="0" w:space="0" w:color="auto"/>
        <w:left w:val="none" w:sz="0" w:space="0" w:color="auto"/>
        <w:bottom w:val="none" w:sz="0" w:space="0" w:color="auto"/>
        <w:right w:val="none" w:sz="0" w:space="0" w:color="auto"/>
      </w:divBdr>
    </w:div>
    <w:div w:id="163709524">
      <w:bodyDiv w:val="1"/>
      <w:marLeft w:val="0"/>
      <w:marRight w:val="0"/>
      <w:marTop w:val="0"/>
      <w:marBottom w:val="0"/>
      <w:divBdr>
        <w:top w:val="none" w:sz="0" w:space="0" w:color="auto"/>
        <w:left w:val="none" w:sz="0" w:space="0" w:color="auto"/>
        <w:bottom w:val="none" w:sz="0" w:space="0" w:color="auto"/>
        <w:right w:val="none" w:sz="0" w:space="0" w:color="auto"/>
      </w:divBdr>
    </w:div>
    <w:div w:id="167672153">
      <w:bodyDiv w:val="1"/>
      <w:marLeft w:val="0"/>
      <w:marRight w:val="0"/>
      <w:marTop w:val="0"/>
      <w:marBottom w:val="0"/>
      <w:divBdr>
        <w:top w:val="none" w:sz="0" w:space="0" w:color="auto"/>
        <w:left w:val="none" w:sz="0" w:space="0" w:color="auto"/>
        <w:bottom w:val="none" w:sz="0" w:space="0" w:color="auto"/>
        <w:right w:val="none" w:sz="0" w:space="0" w:color="auto"/>
      </w:divBdr>
    </w:div>
    <w:div w:id="195045808">
      <w:bodyDiv w:val="1"/>
      <w:marLeft w:val="0"/>
      <w:marRight w:val="0"/>
      <w:marTop w:val="0"/>
      <w:marBottom w:val="0"/>
      <w:divBdr>
        <w:top w:val="none" w:sz="0" w:space="0" w:color="auto"/>
        <w:left w:val="none" w:sz="0" w:space="0" w:color="auto"/>
        <w:bottom w:val="none" w:sz="0" w:space="0" w:color="auto"/>
        <w:right w:val="none" w:sz="0" w:space="0" w:color="auto"/>
      </w:divBdr>
    </w:div>
    <w:div w:id="200896565">
      <w:bodyDiv w:val="1"/>
      <w:marLeft w:val="0"/>
      <w:marRight w:val="0"/>
      <w:marTop w:val="0"/>
      <w:marBottom w:val="0"/>
      <w:divBdr>
        <w:top w:val="none" w:sz="0" w:space="0" w:color="auto"/>
        <w:left w:val="none" w:sz="0" w:space="0" w:color="auto"/>
        <w:bottom w:val="none" w:sz="0" w:space="0" w:color="auto"/>
        <w:right w:val="none" w:sz="0" w:space="0" w:color="auto"/>
      </w:divBdr>
    </w:div>
    <w:div w:id="211428943">
      <w:bodyDiv w:val="1"/>
      <w:marLeft w:val="0"/>
      <w:marRight w:val="0"/>
      <w:marTop w:val="0"/>
      <w:marBottom w:val="0"/>
      <w:divBdr>
        <w:top w:val="none" w:sz="0" w:space="0" w:color="auto"/>
        <w:left w:val="none" w:sz="0" w:space="0" w:color="auto"/>
        <w:bottom w:val="none" w:sz="0" w:space="0" w:color="auto"/>
        <w:right w:val="none" w:sz="0" w:space="0" w:color="auto"/>
      </w:divBdr>
    </w:div>
    <w:div w:id="216817576">
      <w:bodyDiv w:val="1"/>
      <w:marLeft w:val="0"/>
      <w:marRight w:val="0"/>
      <w:marTop w:val="0"/>
      <w:marBottom w:val="0"/>
      <w:divBdr>
        <w:top w:val="none" w:sz="0" w:space="0" w:color="auto"/>
        <w:left w:val="none" w:sz="0" w:space="0" w:color="auto"/>
        <w:bottom w:val="none" w:sz="0" w:space="0" w:color="auto"/>
        <w:right w:val="none" w:sz="0" w:space="0" w:color="auto"/>
      </w:divBdr>
    </w:div>
    <w:div w:id="266894411">
      <w:bodyDiv w:val="1"/>
      <w:marLeft w:val="0"/>
      <w:marRight w:val="0"/>
      <w:marTop w:val="0"/>
      <w:marBottom w:val="0"/>
      <w:divBdr>
        <w:top w:val="none" w:sz="0" w:space="0" w:color="auto"/>
        <w:left w:val="none" w:sz="0" w:space="0" w:color="auto"/>
        <w:bottom w:val="none" w:sz="0" w:space="0" w:color="auto"/>
        <w:right w:val="none" w:sz="0" w:space="0" w:color="auto"/>
      </w:divBdr>
    </w:div>
    <w:div w:id="271978322">
      <w:bodyDiv w:val="1"/>
      <w:marLeft w:val="0"/>
      <w:marRight w:val="0"/>
      <w:marTop w:val="0"/>
      <w:marBottom w:val="0"/>
      <w:divBdr>
        <w:top w:val="none" w:sz="0" w:space="0" w:color="auto"/>
        <w:left w:val="none" w:sz="0" w:space="0" w:color="auto"/>
        <w:bottom w:val="none" w:sz="0" w:space="0" w:color="auto"/>
        <w:right w:val="none" w:sz="0" w:space="0" w:color="auto"/>
      </w:divBdr>
    </w:div>
    <w:div w:id="276497519">
      <w:bodyDiv w:val="1"/>
      <w:marLeft w:val="0"/>
      <w:marRight w:val="0"/>
      <w:marTop w:val="0"/>
      <w:marBottom w:val="0"/>
      <w:divBdr>
        <w:top w:val="none" w:sz="0" w:space="0" w:color="auto"/>
        <w:left w:val="none" w:sz="0" w:space="0" w:color="auto"/>
        <w:bottom w:val="none" w:sz="0" w:space="0" w:color="auto"/>
        <w:right w:val="none" w:sz="0" w:space="0" w:color="auto"/>
      </w:divBdr>
    </w:div>
    <w:div w:id="287397138">
      <w:bodyDiv w:val="1"/>
      <w:marLeft w:val="0"/>
      <w:marRight w:val="0"/>
      <w:marTop w:val="0"/>
      <w:marBottom w:val="0"/>
      <w:divBdr>
        <w:top w:val="none" w:sz="0" w:space="0" w:color="auto"/>
        <w:left w:val="none" w:sz="0" w:space="0" w:color="auto"/>
        <w:bottom w:val="none" w:sz="0" w:space="0" w:color="auto"/>
        <w:right w:val="none" w:sz="0" w:space="0" w:color="auto"/>
      </w:divBdr>
    </w:div>
    <w:div w:id="298077597">
      <w:bodyDiv w:val="1"/>
      <w:marLeft w:val="0"/>
      <w:marRight w:val="0"/>
      <w:marTop w:val="0"/>
      <w:marBottom w:val="0"/>
      <w:divBdr>
        <w:top w:val="none" w:sz="0" w:space="0" w:color="auto"/>
        <w:left w:val="none" w:sz="0" w:space="0" w:color="auto"/>
        <w:bottom w:val="none" w:sz="0" w:space="0" w:color="auto"/>
        <w:right w:val="none" w:sz="0" w:space="0" w:color="auto"/>
      </w:divBdr>
    </w:div>
    <w:div w:id="330301976">
      <w:bodyDiv w:val="1"/>
      <w:marLeft w:val="0"/>
      <w:marRight w:val="0"/>
      <w:marTop w:val="0"/>
      <w:marBottom w:val="0"/>
      <w:divBdr>
        <w:top w:val="none" w:sz="0" w:space="0" w:color="auto"/>
        <w:left w:val="none" w:sz="0" w:space="0" w:color="auto"/>
        <w:bottom w:val="none" w:sz="0" w:space="0" w:color="auto"/>
        <w:right w:val="none" w:sz="0" w:space="0" w:color="auto"/>
      </w:divBdr>
    </w:div>
    <w:div w:id="348411397">
      <w:bodyDiv w:val="1"/>
      <w:marLeft w:val="0"/>
      <w:marRight w:val="0"/>
      <w:marTop w:val="0"/>
      <w:marBottom w:val="0"/>
      <w:divBdr>
        <w:top w:val="none" w:sz="0" w:space="0" w:color="auto"/>
        <w:left w:val="none" w:sz="0" w:space="0" w:color="auto"/>
        <w:bottom w:val="none" w:sz="0" w:space="0" w:color="auto"/>
        <w:right w:val="none" w:sz="0" w:space="0" w:color="auto"/>
      </w:divBdr>
    </w:div>
    <w:div w:id="355929570">
      <w:bodyDiv w:val="1"/>
      <w:marLeft w:val="0"/>
      <w:marRight w:val="0"/>
      <w:marTop w:val="0"/>
      <w:marBottom w:val="0"/>
      <w:divBdr>
        <w:top w:val="none" w:sz="0" w:space="0" w:color="auto"/>
        <w:left w:val="none" w:sz="0" w:space="0" w:color="auto"/>
        <w:bottom w:val="none" w:sz="0" w:space="0" w:color="auto"/>
        <w:right w:val="none" w:sz="0" w:space="0" w:color="auto"/>
      </w:divBdr>
    </w:div>
    <w:div w:id="383606594">
      <w:bodyDiv w:val="1"/>
      <w:marLeft w:val="0"/>
      <w:marRight w:val="0"/>
      <w:marTop w:val="0"/>
      <w:marBottom w:val="0"/>
      <w:divBdr>
        <w:top w:val="none" w:sz="0" w:space="0" w:color="auto"/>
        <w:left w:val="none" w:sz="0" w:space="0" w:color="auto"/>
        <w:bottom w:val="none" w:sz="0" w:space="0" w:color="auto"/>
        <w:right w:val="none" w:sz="0" w:space="0" w:color="auto"/>
      </w:divBdr>
    </w:div>
    <w:div w:id="392850231">
      <w:bodyDiv w:val="1"/>
      <w:marLeft w:val="0"/>
      <w:marRight w:val="0"/>
      <w:marTop w:val="0"/>
      <w:marBottom w:val="0"/>
      <w:divBdr>
        <w:top w:val="none" w:sz="0" w:space="0" w:color="auto"/>
        <w:left w:val="none" w:sz="0" w:space="0" w:color="auto"/>
        <w:bottom w:val="none" w:sz="0" w:space="0" w:color="auto"/>
        <w:right w:val="none" w:sz="0" w:space="0" w:color="auto"/>
      </w:divBdr>
    </w:div>
    <w:div w:id="407188818">
      <w:bodyDiv w:val="1"/>
      <w:marLeft w:val="0"/>
      <w:marRight w:val="0"/>
      <w:marTop w:val="0"/>
      <w:marBottom w:val="0"/>
      <w:divBdr>
        <w:top w:val="none" w:sz="0" w:space="0" w:color="auto"/>
        <w:left w:val="none" w:sz="0" w:space="0" w:color="auto"/>
        <w:bottom w:val="none" w:sz="0" w:space="0" w:color="auto"/>
        <w:right w:val="none" w:sz="0" w:space="0" w:color="auto"/>
      </w:divBdr>
    </w:div>
    <w:div w:id="448210602">
      <w:bodyDiv w:val="1"/>
      <w:marLeft w:val="0"/>
      <w:marRight w:val="0"/>
      <w:marTop w:val="0"/>
      <w:marBottom w:val="0"/>
      <w:divBdr>
        <w:top w:val="none" w:sz="0" w:space="0" w:color="auto"/>
        <w:left w:val="none" w:sz="0" w:space="0" w:color="auto"/>
        <w:bottom w:val="none" w:sz="0" w:space="0" w:color="auto"/>
        <w:right w:val="none" w:sz="0" w:space="0" w:color="auto"/>
      </w:divBdr>
    </w:div>
    <w:div w:id="535578817">
      <w:bodyDiv w:val="1"/>
      <w:marLeft w:val="0"/>
      <w:marRight w:val="0"/>
      <w:marTop w:val="0"/>
      <w:marBottom w:val="0"/>
      <w:divBdr>
        <w:top w:val="none" w:sz="0" w:space="0" w:color="auto"/>
        <w:left w:val="none" w:sz="0" w:space="0" w:color="auto"/>
        <w:bottom w:val="none" w:sz="0" w:space="0" w:color="auto"/>
        <w:right w:val="none" w:sz="0" w:space="0" w:color="auto"/>
      </w:divBdr>
    </w:div>
    <w:div w:id="548809600">
      <w:bodyDiv w:val="1"/>
      <w:marLeft w:val="0"/>
      <w:marRight w:val="0"/>
      <w:marTop w:val="0"/>
      <w:marBottom w:val="0"/>
      <w:divBdr>
        <w:top w:val="none" w:sz="0" w:space="0" w:color="auto"/>
        <w:left w:val="none" w:sz="0" w:space="0" w:color="auto"/>
        <w:bottom w:val="none" w:sz="0" w:space="0" w:color="auto"/>
        <w:right w:val="none" w:sz="0" w:space="0" w:color="auto"/>
      </w:divBdr>
    </w:div>
    <w:div w:id="572198346">
      <w:bodyDiv w:val="1"/>
      <w:marLeft w:val="0"/>
      <w:marRight w:val="0"/>
      <w:marTop w:val="0"/>
      <w:marBottom w:val="0"/>
      <w:divBdr>
        <w:top w:val="none" w:sz="0" w:space="0" w:color="auto"/>
        <w:left w:val="none" w:sz="0" w:space="0" w:color="auto"/>
        <w:bottom w:val="none" w:sz="0" w:space="0" w:color="auto"/>
        <w:right w:val="none" w:sz="0" w:space="0" w:color="auto"/>
      </w:divBdr>
    </w:div>
    <w:div w:id="577446200">
      <w:bodyDiv w:val="1"/>
      <w:marLeft w:val="0"/>
      <w:marRight w:val="0"/>
      <w:marTop w:val="0"/>
      <w:marBottom w:val="0"/>
      <w:divBdr>
        <w:top w:val="none" w:sz="0" w:space="0" w:color="auto"/>
        <w:left w:val="none" w:sz="0" w:space="0" w:color="auto"/>
        <w:bottom w:val="none" w:sz="0" w:space="0" w:color="auto"/>
        <w:right w:val="none" w:sz="0" w:space="0" w:color="auto"/>
      </w:divBdr>
    </w:div>
    <w:div w:id="580990782">
      <w:bodyDiv w:val="1"/>
      <w:marLeft w:val="0"/>
      <w:marRight w:val="0"/>
      <w:marTop w:val="0"/>
      <w:marBottom w:val="0"/>
      <w:divBdr>
        <w:top w:val="none" w:sz="0" w:space="0" w:color="auto"/>
        <w:left w:val="none" w:sz="0" w:space="0" w:color="auto"/>
        <w:bottom w:val="none" w:sz="0" w:space="0" w:color="auto"/>
        <w:right w:val="none" w:sz="0" w:space="0" w:color="auto"/>
      </w:divBdr>
    </w:div>
    <w:div w:id="586382304">
      <w:bodyDiv w:val="1"/>
      <w:marLeft w:val="0"/>
      <w:marRight w:val="0"/>
      <w:marTop w:val="0"/>
      <w:marBottom w:val="0"/>
      <w:divBdr>
        <w:top w:val="none" w:sz="0" w:space="0" w:color="auto"/>
        <w:left w:val="none" w:sz="0" w:space="0" w:color="auto"/>
        <w:bottom w:val="none" w:sz="0" w:space="0" w:color="auto"/>
        <w:right w:val="none" w:sz="0" w:space="0" w:color="auto"/>
      </w:divBdr>
    </w:div>
    <w:div w:id="588540940">
      <w:bodyDiv w:val="1"/>
      <w:marLeft w:val="0"/>
      <w:marRight w:val="0"/>
      <w:marTop w:val="0"/>
      <w:marBottom w:val="0"/>
      <w:divBdr>
        <w:top w:val="none" w:sz="0" w:space="0" w:color="auto"/>
        <w:left w:val="none" w:sz="0" w:space="0" w:color="auto"/>
        <w:bottom w:val="none" w:sz="0" w:space="0" w:color="auto"/>
        <w:right w:val="none" w:sz="0" w:space="0" w:color="auto"/>
      </w:divBdr>
    </w:div>
    <w:div w:id="604390698">
      <w:bodyDiv w:val="1"/>
      <w:marLeft w:val="0"/>
      <w:marRight w:val="0"/>
      <w:marTop w:val="0"/>
      <w:marBottom w:val="0"/>
      <w:divBdr>
        <w:top w:val="none" w:sz="0" w:space="0" w:color="auto"/>
        <w:left w:val="none" w:sz="0" w:space="0" w:color="auto"/>
        <w:bottom w:val="none" w:sz="0" w:space="0" w:color="auto"/>
        <w:right w:val="none" w:sz="0" w:space="0" w:color="auto"/>
      </w:divBdr>
    </w:div>
    <w:div w:id="630869354">
      <w:bodyDiv w:val="1"/>
      <w:marLeft w:val="0"/>
      <w:marRight w:val="0"/>
      <w:marTop w:val="0"/>
      <w:marBottom w:val="0"/>
      <w:divBdr>
        <w:top w:val="none" w:sz="0" w:space="0" w:color="auto"/>
        <w:left w:val="none" w:sz="0" w:space="0" w:color="auto"/>
        <w:bottom w:val="none" w:sz="0" w:space="0" w:color="auto"/>
        <w:right w:val="none" w:sz="0" w:space="0" w:color="auto"/>
      </w:divBdr>
    </w:div>
    <w:div w:id="633751695">
      <w:bodyDiv w:val="1"/>
      <w:marLeft w:val="0"/>
      <w:marRight w:val="0"/>
      <w:marTop w:val="0"/>
      <w:marBottom w:val="0"/>
      <w:divBdr>
        <w:top w:val="none" w:sz="0" w:space="0" w:color="auto"/>
        <w:left w:val="none" w:sz="0" w:space="0" w:color="auto"/>
        <w:bottom w:val="none" w:sz="0" w:space="0" w:color="auto"/>
        <w:right w:val="none" w:sz="0" w:space="0" w:color="auto"/>
      </w:divBdr>
    </w:div>
    <w:div w:id="646011118">
      <w:bodyDiv w:val="1"/>
      <w:marLeft w:val="0"/>
      <w:marRight w:val="0"/>
      <w:marTop w:val="0"/>
      <w:marBottom w:val="0"/>
      <w:divBdr>
        <w:top w:val="none" w:sz="0" w:space="0" w:color="auto"/>
        <w:left w:val="none" w:sz="0" w:space="0" w:color="auto"/>
        <w:bottom w:val="none" w:sz="0" w:space="0" w:color="auto"/>
        <w:right w:val="none" w:sz="0" w:space="0" w:color="auto"/>
      </w:divBdr>
    </w:div>
    <w:div w:id="693271260">
      <w:bodyDiv w:val="1"/>
      <w:marLeft w:val="0"/>
      <w:marRight w:val="0"/>
      <w:marTop w:val="0"/>
      <w:marBottom w:val="0"/>
      <w:divBdr>
        <w:top w:val="none" w:sz="0" w:space="0" w:color="auto"/>
        <w:left w:val="none" w:sz="0" w:space="0" w:color="auto"/>
        <w:bottom w:val="none" w:sz="0" w:space="0" w:color="auto"/>
        <w:right w:val="none" w:sz="0" w:space="0" w:color="auto"/>
      </w:divBdr>
    </w:div>
    <w:div w:id="697586310">
      <w:bodyDiv w:val="1"/>
      <w:marLeft w:val="0"/>
      <w:marRight w:val="0"/>
      <w:marTop w:val="0"/>
      <w:marBottom w:val="0"/>
      <w:divBdr>
        <w:top w:val="none" w:sz="0" w:space="0" w:color="auto"/>
        <w:left w:val="none" w:sz="0" w:space="0" w:color="auto"/>
        <w:bottom w:val="none" w:sz="0" w:space="0" w:color="auto"/>
        <w:right w:val="none" w:sz="0" w:space="0" w:color="auto"/>
      </w:divBdr>
    </w:div>
    <w:div w:id="704521860">
      <w:bodyDiv w:val="1"/>
      <w:marLeft w:val="0"/>
      <w:marRight w:val="0"/>
      <w:marTop w:val="0"/>
      <w:marBottom w:val="0"/>
      <w:divBdr>
        <w:top w:val="none" w:sz="0" w:space="0" w:color="auto"/>
        <w:left w:val="none" w:sz="0" w:space="0" w:color="auto"/>
        <w:bottom w:val="none" w:sz="0" w:space="0" w:color="auto"/>
        <w:right w:val="none" w:sz="0" w:space="0" w:color="auto"/>
      </w:divBdr>
    </w:div>
    <w:div w:id="747964262">
      <w:bodyDiv w:val="1"/>
      <w:marLeft w:val="0"/>
      <w:marRight w:val="0"/>
      <w:marTop w:val="0"/>
      <w:marBottom w:val="0"/>
      <w:divBdr>
        <w:top w:val="none" w:sz="0" w:space="0" w:color="auto"/>
        <w:left w:val="none" w:sz="0" w:space="0" w:color="auto"/>
        <w:bottom w:val="none" w:sz="0" w:space="0" w:color="auto"/>
        <w:right w:val="none" w:sz="0" w:space="0" w:color="auto"/>
      </w:divBdr>
    </w:div>
    <w:div w:id="754981278">
      <w:bodyDiv w:val="1"/>
      <w:marLeft w:val="0"/>
      <w:marRight w:val="0"/>
      <w:marTop w:val="0"/>
      <w:marBottom w:val="0"/>
      <w:divBdr>
        <w:top w:val="none" w:sz="0" w:space="0" w:color="auto"/>
        <w:left w:val="none" w:sz="0" w:space="0" w:color="auto"/>
        <w:bottom w:val="none" w:sz="0" w:space="0" w:color="auto"/>
        <w:right w:val="none" w:sz="0" w:space="0" w:color="auto"/>
      </w:divBdr>
    </w:div>
    <w:div w:id="762795782">
      <w:bodyDiv w:val="1"/>
      <w:marLeft w:val="0"/>
      <w:marRight w:val="0"/>
      <w:marTop w:val="0"/>
      <w:marBottom w:val="0"/>
      <w:divBdr>
        <w:top w:val="none" w:sz="0" w:space="0" w:color="auto"/>
        <w:left w:val="none" w:sz="0" w:space="0" w:color="auto"/>
        <w:bottom w:val="none" w:sz="0" w:space="0" w:color="auto"/>
        <w:right w:val="none" w:sz="0" w:space="0" w:color="auto"/>
      </w:divBdr>
    </w:div>
    <w:div w:id="788478330">
      <w:bodyDiv w:val="1"/>
      <w:marLeft w:val="0"/>
      <w:marRight w:val="0"/>
      <w:marTop w:val="0"/>
      <w:marBottom w:val="0"/>
      <w:divBdr>
        <w:top w:val="none" w:sz="0" w:space="0" w:color="auto"/>
        <w:left w:val="none" w:sz="0" w:space="0" w:color="auto"/>
        <w:bottom w:val="none" w:sz="0" w:space="0" w:color="auto"/>
        <w:right w:val="none" w:sz="0" w:space="0" w:color="auto"/>
      </w:divBdr>
    </w:div>
    <w:div w:id="852113499">
      <w:bodyDiv w:val="1"/>
      <w:marLeft w:val="0"/>
      <w:marRight w:val="0"/>
      <w:marTop w:val="0"/>
      <w:marBottom w:val="0"/>
      <w:divBdr>
        <w:top w:val="none" w:sz="0" w:space="0" w:color="auto"/>
        <w:left w:val="none" w:sz="0" w:space="0" w:color="auto"/>
        <w:bottom w:val="none" w:sz="0" w:space="0" w:color="auto"/>
        <w:right w:val="none" w:sz="0" w:space="0" w:color="auto"/>
      </w:divBdr>
    </w:div>
    <w:div w:id="858542210">
      <w:bodyDiv w:val="1"/>
      <w:marLeft w:val="0"/>
      <w:marRight w:val="0"/>
      <w:marTop w:val="0"/>
      <w:marBottom w:val="0"/>
      <w:divBdr>
        <w:top w:val="none" w:sz="0" w:space="0" w:color="auto"/>
        <w:left w:val="none" w:sz="0" w:space="0" w:color="auto"/>
        <w:bottom w:val="none" w:sz="0" w:space="0" w:color="auto"/>
        <w:right w:val="none" w:sz="0" w:space="0" w:color="auto"/>
      </w:divBdr>
    </w:div>
    <w:div w:id="901910480">
      <w:bodyDiv w:val="1"/>
      <w:marLeft w:val="0"/>
      <w:marRight w:val="0"/>
      <w:marTop w:val="0"/>
      <w:marBottom w:val="0"/>
      <w:divBdr>
        <w:top w:val="none" w:sz="0" w:space="0" w:color="auto"/>
        <w:left w:val="none" w:sz="0" w:space="0" w:color="auto"/>
        <w:bottom w:val="none" w:sz="0" w:space="0" w:color="auto"/>
        <w:right w:val="none" w:sz="0" w:space="0" w:color="auto"/>
      </w:divBdr>
    </w:div>
    <w:div w:id="919482260">
      <w:bodyDiv w:val="1"/>
      <w:marLeft w:val="0"/>
      <w:marRight w:val="0"/>
      <w:marTop w:val="0"/>
      <w:marBottom w:val="0"/>
      <w:divBdr>
        <w:top w:val="none" w:sz="0" w:space="0" w:color="auto"/>
        <w:left w:val="none" w:sz="0" w:space="0" w:color="auto"/>
        <w:bottom w:val="none" w:sz="0" w:space="0" w:color="auto"/>
        <w:right w:val="none" w:sz="0" w:space="0" w:color="auto"/>
      </w:divBdr>
    </w:div>
    <w:div w:id="940917528">
      <w:bodyDiv w:val="1"/>
      <w:marLeft w:val="0"/>
      <w:marRight w:val="0"/>
      <w:marTop w:val="0"/>
      <w:marBottom w:val="0"/>
      <w:divBdr>
        <w:top w:val="none" w:sz="0" w:space="0" w:color="auto"/>
        <w:left w:val="none" w:sz="0" w:space="0" w:color="auto"/>
        <w:bottom w:val="none" w:sz="0" w:space="0" w:color="auto"/>
        <w:right w:val="none" w:sz="0" w:space="0" w:color="auto"/>
      </w:divBdr>
    </w:div>
    <w:div w:id="944731346">
      <w:bodyDiv w:val="1"/>
      <w:marLeft w:val="0"/>
      <w:marRight w:val="0"/>
      <w:marTop w:val="0"/>
      <w:marBottom w:val="0"/>
      <w:divBdr>
        <w:top w:val="none" w:sz="0" w:space="0" w:color="auto"/>
        <w:left w:val="none" w:sz="0" w:space="0" w:color="auto"/>
        <w:bottom w:val="none" w:sz="0" w:space="0" w:color="auto"/>
        <w:right w:val="none" w:sz="0" w:space="0" w:color="auto"/>
      </w:divBdr>
    </w:div>
    <w:div w:id="949775238">
      <w:bodyDiv w:val="1"/>
      <w:marLeft w:val="0"/>
      <w:marRight w:val="0"/>
      <w:marTop w:val="0"/>
      <w:marBottom w:val="0"/>
      <w:divBdr>
        <w:top w:val="none" w:sz="0" w:space="0" w:color="auto"/>
        <w:left w:val="none" w:sz="0" w:space="0" w:color="auto"/>
        <w:bottom w:val="none" w:sz="0" w:space="0" w:color="auto"/>
        <w:right w:val="none" w:sz="0" w:space="0" w:color="auto"/>
      </w:divBdr>
    </w:div>
    <w:div w:id="964967050">
      <w:bodyDiv w:val="1"/>
      <w:marLeft w:val="0"/>
      <w:marRight w:val="0"/>
      <w:marTop w:val="0"/>
      <w:marBottom w:val="0"/>
      <w:divBdr>
        <w:top w:val="none" w:sz="0" w:space="0" w:color="auto"/>
        <w:left w:val="none" w:sz="0" w:space="0" w:color="auto"/>
        <w:bottom w:val="none" w:sz="0" w:space="0" w:color="auto"/>
        <w:right w:val="none" w:sz="0" w:space="0" w:color="auto"/>
      </w:divBdr>
    </w:div>
    <w:div w:id="969092645">
      <w:bodyDiv w:val="1"/>
      <w:marLeft w:val="0"/>
      <w:marRight w:val="0"/>
      <w:marTop w:val="0"/>
      <w:marBottom w:val="0"/>
      <w:divBdr>
        <w:top w:val="none" w:sz="0" w:space="0" w:color="auto"/>
        <w:left w:val="none" w:sz="0" w:space="0" w:color="auto"/>
        <w:bottom w:val="none" w:sz="0" w:space="0" w:color="auto"/>
        <w:right w:val="none" w:sz="0" w:space="0" w:color="auto"/>
      </w:divBdr>
    </w:div>
    <w:div w:id="972709507">
      <w:bodyDiv w:val="1"/>
      <w:marLeft w:val="0"/>
      <w:marRight w:val="0"/>
      <w:marTop w:val="0"/>
      <w:marBottom w:val="0"/>
      <w:divBdr>
        <w:top w:val="none" w:sz="0" w:space="0" w:color="auto"/>
        <w:left w:val="none" w:sz="0" w:space="0" w:color="auto"/>
        <w:bottom w:val="none" w:sz="0" w:space="0" w:color="auto"/>
        <w:right w:val="none" w:sz="0" w:space="0" w:color="auto"/>
      </w:divBdr>
    </w:div>
    <w:div w:id="1033270516">
      <w:bodyDiv w:val="1"/>
      <w:marLeft w:val="0"/>
      <w:marRight w:val="0"/>
      <w:marTop w:val="0"/>
      <w:marBottom w:val="0"/>
      <w:divBdr>
        <w:top w:val="none" w:sz="0" w:space="0" w:color="auto"/>
        <w:left w:val="none" w:sz="0" w:space="0" w:color="auto"/>
        <w:bottom w:val="none" w:sz="0" w:space="0" w:color="auto"/>
        <w:right w:val="none" w:sz="0" w:space="0" w:color="auto"/>
      </w:divBdr>
    </w:div>
    <w:div w:id="1084302868">
      <w:bodyDiv w:val="1"/>
      <w:marLeft w:val="0"/>
      <w:marRight w:val="0"/>
      <w:marTop w:val="0"/>
      <w:marBottom w:val="0"/>
      <w:divBdr>
        <w:top w:val="none" w:sz="0" w:space="0" w:color="auto"/>
        <w:left w:val="none" w:sz="0" w:space="0" w:color="auto"/>
        <w:bottom w:val="none" w:sz="0" w:space="0" w:color="auto"/>
        <w:right w:val="none" w:sz="0" w:space="0" w:color="auto"/>
      </w:divBdr>
    </w:div>
    <w:div w:id="1091976591">
      <w:bodyDiv w:val="1"/>
      <w:marLeft w:val="0"/>
      <w:marRight w:val="0"/>
      <w:marTop w:val="0"/>
      <w:marBottom w:val="0"/>
      <w:divBdr>
        <w:top w:val="none" w:sz="0" w:space="0" w:color="auto"/>
        <w:left w:val="none" w:sz="0" w:space="0" w:color="auto"/>
        <w:bottom w:val="none" w:sz="0" w:space="0" w:color="auto"/>
        <w:right w:val="none" w:sz="0" w:space="0" w:color="auto"/>
      </w:divBdr>
    </w:div>
    <w:div w:id="1097943365">
      <w:bodyDiv w:val="1"/>
      <w:marLeft w:val="0"/>
      <w:marRight w:val="0"/>
      <w:marTop w:val="0"/>
      <w:marBottom w:val="0"/>
      <w:divBdr>
        <w:top w:val="none" w:sz="0" w:space="0" w:color="auto"/>
        <w:left w:val="none" w:sz="0" w:space="0" w:color="auto"/>
        <w:bottom w:val="none" w:sz="0" w:space="0" w:color="auto"/>
        <w:right w:val="none" w:sz="0" w:space="0" w:color="auto"/>
      </w:divBdr>
    </w:div>
    <w:div w:id="1144617380">
      <w:bodyDiv w:val="1"/>
      <w:marLeft w:val="0"/>
      <w:marRight w:val="0"/>
      <w:marTop w:val="0"/>
      <w:marBottom w:val="0"/>
      <w:divBdr>
        <w:top w:val="none" w:sz="0" w:space="0" w:color="auto"/>
        <w:left w:val="none" w:sz="0" w:space="0" w:color="auto"/>
        <w:bottom w:val="none" w:sz="0" w:space="0" w:color="auto"/>
        <w:right w:val="none" w:sz="0" w:space="0" w:color="auto"/>
      </w:divBdr>
    </w:div>
    <w:div w:id="1166634058">
      <w:bodyDiv w:val="1"/>
      <w:marLeft w:val="0"/>
      <w:marRight w:val="0"/>
      <w:marTop w:val="0"/>
      <w:marBottom w:val="0"/>
      <w:divBdr>
        <w:top w:val="none" w:sz="0" w:space="0" w:color="auto"/>
        <w:left w:val="none" w:sz="0" w:space="0" w:color="auto"/>
        <w:bottom w:val="none" w:sz="0" w:space="0" w:color="auto"/>
        <w:right w:val="none" w:sz="0" w:space="0" w:color="auto"/>
      </w:divBdr>
    </w:div>
    <w:div w:id="1178615209">
      <w:bodyDiv w:val="1"/>
      <w:marLeft w:val="0"/>
      <w:marRight w:val="0"/>
      <w:marTop w:val="0"/>
      <w:marBottom w:val="0"/>
      <w:divBdr>
        <w:top w:val="none" w:sz="0" w:space="0" w:color="auto"/>
        <w:left w:val="none" w:sz="0" w:space="0" w:color="auto"/>
        <w:bottom w:val="none" w:sz="0" w:space="0" w:color="auto"/>
        <w:right w:val="none" w:sz="0" w:space="0" w:color="auto"/>
      </w:divBdr>
    </w:div>
    <w:div w:id="1204027595">
      <w:bodyDiv w:val="1"/>
      <w:marLeft w:val="0"/>
      <w:marRight w:val="0"/>
      <w:marTop w:val="0"/>
      <w:marBottom w:val="0"/>
      <w:divBdr>
        <w:top w:val="none" w:sz="0" w:space="0" w:color="auto"/>
        <w:left w:val="none" w:sz="0" w:space="0" w:color="auto"/>
        <w:bottom w:val="none" w:sz="0" w:space="0" w:color="auto"/>
        <w:right w:val="none" w:sz="0" w:space="0" w:color="auto"/>
      </w:divBdr>
    </w:div>
    <w:div w:id="1221021967">
      <w:bodyDiv w:val="1"/>
      <w:marLeft w:val="0"/>
      <w:marRight w:val="0"/>
      <w:marTop w:val="0"/>
      <w:marBottom w:val="0"/>
      <w:divBdr>
        <w:top w:val="none" w:sz="0" w:space="0" w:color="auto"/>
        <w:left w:val="none" w:sz="0" w:space="0" w:color="auto"/>
        <w:bottom w:val="none" w:sz="0" w:space="0" w:color="auto"/>
        <w:right w:val="none" w:sz="0" w:space="0" w:color="auto"/>
      </w:divBdr>
    </w:div>
    <w:div w:id="1264454967">
      <w:bodyDiv w:val="1"/>
      <w:marLeft w:val="0"/>
      <w:marRight w:val="0"/>
      <w:marTop w:val="0"/>
      <w:marBottom w:val="0"/>
      <w:divBdr>
        <w:top w:val="none" w:sz="0" w:space="0" w:color="auto"/>
        <w:left w:val="none" w:sz="0" w:space="0" w:color="auto"/>
        <w:bottom w:val="none" w:sz="0" w:space="0" w:color="auto"/>
        <w:right w:val="none" w:sz="0" w:space="0" w:color="auto"/>
      </w:divBdr>
    </w:div>
    <w:div w:id="1264654917">
      <w:bodyDiv w:val="1"/>
      <w:marLeft w:val="0"/>
      <w:marRight w:val="0"/>
      <w:marTop w:val="0"/>
      <w:marBottom w:val="0"/>
      <w:divBdr>
        <w:top w:val="none" w:sz="0" w:space="0" w:color="auto"/>
        <w:left w:val="none" w:sz="0" w:space="0" w:color="auto"/>
        <w:bottom w:val="none" w:sz="0" w:space="0" w:color="auto"/>
        <w:right w:val="none" w:sz="0" w:space="0" w:color="auto"/>
      </w:divBdr>
    </w:div>
    <w:div w:id="1265109112">
      <w:bodyDiv w:val="1"/>
      <w:marLeft w:val="0"/>
      <w:marRight w:val="0"/>
      <w:marTop w:val="0"/>
      <w:marBottom w:val="0"/>
      <w:divBdr>
        <w:top w:val="none" w:sz="0" w:space="0" w:color="auto"/>
        <w:left w:val="none" w:sz="0" w:space="0" w:color="auto"/>
        <w:bottom w:val="none" w:sz="0" w:space="0" w:color="auto"/>
        <w:right w:val="none" w:sz="0" w:space="0" w:color="auto"/>
      </w:divBdr>
    </w:div>
    <w:div w:id="1270772535">
      <w:bodyDiv w:val="1"/>
      <w:marLeft w:val="0"/>
      <w:marRight w:val="0"/>
      <w:marTop w:val="0"/>
      <w:marBottom w:val="0"/>
      <w:divBdr>
        <w:top w:val="none" w:sz="0" w:space="0" w:color="auto"/>
        <w:left w:val="none" w:sz="0" w:space="0" w:color="auto"/>
        <w:bottom w:val="none" w:sz="0" w:space="0" w:color="auto"/>
        <w:right w:val="none" w:sz="0" w:space="0" w:color="auto"/>
      </w:divBdr>
    </w:div>
    <w:div w:id="1280070375">
      <w:bodyDiv w:val="1"/>
      <w:marLeft w:val="0"/>
      <w:marRight w:val="0"/>
      <w:marTop w:val="0"/>
      <w:marBottom w:val="0"/>
      <w:divBdr>
        <w:top w:val="none" w:sz="0" w:space="0" w:color="auto"/>
        <w:left w:val="none" w:sz="0" w:space="0" w:color="auto"/>
        <w:bottom w:val="none" w:sz="0" w:space="0" w:color="auto"/>
        <w:right w:val="none" w:sz="0" w:space="0" w:color="auto"/>
      </w:divBdr>
    </w:div>
    <w:div w:id="1287394272">
      <w:bodyDiv w:val="1"/>
      <w:marLeft w:val="0"/>
      <w:marRight w:val="0"/>
      <w:marTop w:val="0"/>
      <w:marBottom w:val="0"/>
      <w:divBdr>
        <w:top w:val="none" w:sz="0" w:space="0" w:color="auto"/>
        <w:left w:val="none" w:sz="0" w:space="0" w:color="auto"/>
        <w:bottom w:val="none" w:sz="0" w:space="0" w:color="auto"/>
        <w:right w:val="none" w:sz="0" w:space="0" w:color="auto"/>
      </w:divBdr>
    </w:div>
    <w:div w:id="1296257138">
      <w:bodyDiv w:val="1"/>
      <w:marLeft w:val="0"/>
      <w:marRight w:val="0"/>
      <w:marTop w:val="0"/>
      <w:marBottom w:val="0"/>
      <w:divBdr>
        <w:top w:val="none" w:sz="0" w:space="0" w:color="auto"/>
        <w:left w:val="none" w:sz="0" w:space="0" w:color="auto"/>
        <w:bottom w:val="none" w:sz="0" w:space="0" w:color="auto"/>
        <w:right w:val="none" w:sz="0" w:space="0" w:color="auto"/>
      </w:divBdr>
    </w:div>
    <w:div w:id="1343824622">
      <w:bodyDiv w:val="1"/>
      <w:marLeft w:val="0"/>
      <w:marRight w:val="0"/>
      <w:marTop w:val="0"/>
      <w:marBottom w:val="0"/>
      <w:divBdr>
        <w:top w:val="none" w:sz="0" w:space="0" w:color="auto"/>
        <w:left w:val="none" w:sz="0" w:space="0" w:color="auto"/>
        <w:bottom w:val="none" w:sz="0" w:space="0" w:color="auto"/>
        <w:right w:val="none" w:sz="0" w:space="0" w:color="auto"/>
      </w:divBdr>
    </w:div>
    <w:div w:id="1391418333">
      <w:bodyDiv w:val="1"/>
      <w:marLeft w:val="0"/>
      <w:marRight w:val="0"/>
      <w:marTop w:val="0"/>
      <w:marBottom w:val="0"/>
      <w:divBdr>
        <w:top w:val="none" w:sz="0" w:space="0" w:color="auto"/>
        <w:left w:val="none" w:sz="0" w:space="0" w:color="auto"/>
        <w:bottom w:val="none" w:sz="0" w:space="0" w:color="auto"/>
        <w:right w:val="none" w:sz="0" w:space="0" w:color="auto"/>
      </w:divBdr>
    </w:div>
    <w:div w:id="1396782501">
      <w:bodyDiv w:val="1"/>
      <w:marLeft w:val="0"/>
      <w:marRight w:val="0"/>
      <w:marTop w:val="0"/>
      <w:marBottom w:val="0"/>
      <w:divBdr>
        <w:top w:val="none" w:sz="0" w:space="0" w:color="auto"/>
        <w:left w:val="none" w:sz="0" w:space="0" w:color="auto"/>
        <w:bottom w:val="none" w:sz="0" w:space="0" w:color="auto"/>
        <w:right w:val="none" w:sz="0" w:space="0" w:color="auto"/>
      </w:divBdr>
    </w:div>
    <w:div w:id="1403485373">
      <w:bodyDiv w:val="1"/>
      <w:marLeft w:val="0"/>
      <w:marRight w:val="0"/>
      <w:marTop w:val="0"/>
      <w:marBottom w:val="0"/>
      <w:divBdr>
        <w:top w:val="none" w:sz="0" w:space="0" w:color="auto"/>
        <w:left w:val="none" w:sz="0" w:space="0" w:color="auto"/>
        <w:bottom w:val="none" w:sz="0" w:space="0" w:color="auto"/>
        <w:right w:val="none" w:sz="0" w:space="0" w:color="auto"/>
      </w:divBdr>
    </w:div>
    <w:div w:id="1503204419">
      <w:bodyDiv w:val="1"/>
      <w:marLeft w:val="0"/>
      <w:marRight w:val="0"/>
      <w:marTop w:val="0"/>
      <w:marBottom w:val="0"/>
      <w:divBdr>
        <w:top w:val="none" w:sz="0" w:space="0" w:color="auto"/>
        <w:left w:val="none" w:sz="0" w:space="0" w:color="auto"/>
        <w:bottom w:val="none" w:sz="0" w:space="0" w:color="auto"/>
        <w:right w:val="none" w:sz="0" w:space="0" w:color="auto"/>
      </w:divBdr>
    </w:div>
    <w:div w:id="1517958489">
      <w:bodyDiv w:val="1"/>
      <w:marLeft w:val="0"/>
      <w:marRight w:val="0"/>
      <w:marTop w:val="0"/>
      <w:marBottom w:val="0"/>
      <w:divBdr>
        <w:top w:val="none" w:sz="0" w:space="0" w:color="auto"/>
        <w:left w:val="none" w:sz="0" w:space="0" w:color="auto"/>
        <w:bottom w:val="none" w:sz="0" w:space="0" w:color="auto"/>
        <w:right w:val="none" w:sz="0" w:space="0" w:color="auto"/>
      </w:divBdr>
    </w:div>
    <w:div w:id="1550994717">
      <w:bodyDiv w:val="1"/>
      <w:marLeft w:val="0"/>
      <w:marRight w:val="0"/>
      <w:marTop w:val="0"/>
      <w:marBottom w:val="0"/>
      <w:divBdr>
        <w:top w:val="none" w:sz="0" w:space="0" w:color="auto"/>
        <w:left w:val="none" w:sz="0" w:space="0" w:color="auto"/>
        <w:bottom w:val="none" w:sz="0" w:space="0" w:color="auto"/>
        <w:right w:val="none" w:sz="0" w:space="0" w:color="auto"/>
      </w:divBdr>
    </w:div>
    <w:div w:id="1586836813">
      <w:bodyDiv w:val="1"/>
      <w:marLeft w:val="0"/>
      <w:marRight w:val="0"/>
      <w:marTop w:val="0"/>
      <w:marBottom w:val="0"/>
      <w:divBdr>
        <w:top w:val="none" w:sz="0" w:space="0" w:color="auto"/>
        <w:left w:val="none" w:sz="0" w:space="0" w:color="auto"/>
        <w:bottom w:val="none" w:sz="0" w:space="0" w:color="auto"/>
        <w:right w:val="none" w:sz="0" w:space="0" w:color="auto"/>
      </w:divBdr>
    </w:div>
    <w:div w:id="1634170344">
      <w:bodyDiv w:val="1"/>
      <w:marLeft w:val="0"/>
      <w:marRight w:val="0"/>
      <w:marTop w:val="0"/>
      <w:marBottom w:val="0"/>
      <w:divBdr>
        <w:top w:val="none" w:sz="0" w:space="0" w:color="auto"/>
        <w:left w:val="none" w:sz="0" w:space="0" w:color="auto"/>
        <w:bottom w:val="none" w:sz="0" w:space="0" w:color="auto"/>
        <w:right w:val="none" w:sz="0" w:space="0" w:color="auto"/>
      </w:divBdr>
    </w:div>
    <w:div w:id="1667704135">
      <w:bodyDiv w:val="1"/>
      <w:marLeft w:val="0"/>
      <w:marRight w:val="0"/>
      <w:marTop w:val="0"/>
      <w:marBottom w:val="0"/>
      <w:divBdr>
        <w:top w:val="none" w:sz="0" w:space="0" w:color="auto"/>
        <w:left w:val="none" w:sz="0" w:space="0" w:color="auto"/>
        <w:bottom w:val="none" w:sz="0" w:space="0" w:color="auto"/>
        <w:right w:val="none" w:sz="0" w:space="0" w:color="auto"/>
      </w:divBdr>
    </w:div>
    <w:div w:id="1679497717">
      <w:bodyDiv w:val="1"/>
      <w:marLeft w:val="0"/>
      <w:marRight w:val="0"/>
      <w:marTop w:val="0"/>
      <w:marBottom w:val="0"/>
      <w:divBdr>
        <w:top w:val="none" w:sz="0" w:space="0" w:color="auto"/>
        <w:left w:val="none" w:sz="0" w:space="0" w:color="auto"/>
        <w:bottom w:val="none" w:sz="0" w:space="0" w:color="auto"/>
        <w:right w:val="none" w:sz="0" w:space="0" w:color="auto"/>
      </w:divBdr>
    </w:div>
    <w:div w:id="1727484805">
      <w:bodyDiv w:val="1"/>
      <w:marLeft w:val="0"/>
      <w:marRight w:val="0"/>
      <w:marTop w:val="0"/>
      <w:marBottom w:val="0"/>
      <w:divBdr>
        <w:top w:val="none" w:sz="0" w:space="0" w:color="auto"/>
        <w:left w:val="none" w:sz="0" w:space="0" w:color="auto"/>
        <w:bottom w:val="none" w:sz="0" w:space="0" w:color="auto"/>
        <w:right w:val="none" w:sz="0" w:space="0" w:color="auto"/>
      </w:divBdr>
    </w:div>
    <w:div w:id="1763574330">
      <w:bodyDiv w:val="1"/>
      <w:marLeft w:val="0"/>
      <w:marRight w:val="0"/>
      <w:marTop w:val="0"/>
      <w:marBottom w:val="0"/>
      <w:divBdr>
        <w:top w:val="none" w:sz="0" w:space="0" w:color="auto"/>
        <w:left w:val="none" w:sz="0" w:space="0" w:color="auto"/>
        <w:bottom w:val="none" w:sz="0" w:space="0" w:color="auto"/>
        <w:right w:val="none" w:sz="0" w:space="0" w:color="auto"/>
      </w:divBdr>
    </w:div>
    <w:div w:id="1771390891">
      <w:bodyDiv w:val="1"/>
      <w:marLeft w:val="0"/>
      <w:marRight w:val="0"/>
      <w:marTop w:val="0"/>
      <w:marBottom w:val="0"/>
      <w:divBdr>
        <w:top w:val="none" w:sz="0" w:space="0" w:color="auto"/>
        <w:left w:val="none" w:sz="0" w:space="0" w:color="auto"/>
        <w:bottom w:val="none" w:sz="0" w:space="0" w:color="auto"/>
        <w:right w:val="none" w:sz="0" w:space="0" w:color="auto"/>
      </w:divBdr>
    </w:div>
    <w:div w:id="1782921534">
      <w:bodyDiv w:val="1"/>
      <w:marLeft w:val="0"/>
      <w:marRight w:val="0"/>
      <w:marTop w:val="0"/>
      <w:marBottom w:val="0"/>
      <w:divBdr>
        <w:top w:val="none" w:sz="0" w:space="0" w:color="auto"/>
        <w:left w:val="none" w:sz="0" w:space="0" w:color="auto"/>
        <w:bottom w:val="none" w:sz="0" w:space="0" w:color="auto"/>
        <w:right w:val="none" w:sz="0" w:space="0" w:color="auto"/>
      </w:divBdr>
    </w:div>
    <w:div w:id="1784569500">
      <w:bodyDiv w:val="1"/>
      <w:marLeft w:val="0"/>
      <w:marRight w:val="0"/>
      <w:marTop w:val="0"/>
      <w:marBottom w:val="0"/>
      <w:divBdr>
        <w:top w:val="none" w:sz="0" w:space="0" w:color="auto"/>
        <w:left w:val="none" w:sz="0" w:space="0" w:color="auto"/>
        <w:bottom w:val="none" w:sz="0" w:space="0" w:color="auto"/>
        <w:right w:val="none" w:sz="0" w:space="0" w:color="auto"/>
      </w:divBdr>
    </w:div>
    <w:div w:id="1788501761">
      <w:bodyDiv w:val="1"/>
      <w:marLeft w:val="0"/>
      <w:marRight w:val="0"/>
      <w:marTop w:val="0"/>
      <w:marBottom w:val="0"/>
      <w:divBdr>
        <w:top w:val="none" w:sz="0" w:space="0" w:color="auto"/>
        <w:left w:val="none" w:sz="0" w:space="0" w:color="auto"/>
        <w:bottom w:val="none" w:sz="0" w:space="0" w:color="auto"/>
        <w:right w:val="none" w:sz="0" w:space="0" w:color="auto"/>
      </w:divBdr>
    </w:div>
    <w:div w:id="1805737686">
      <w:bodyDiv w:val="1"/>
      <w:marLeft w:val="0"/>
      <w:marRight w:val="0"/>
      <w:marTop w:val="0"/>
      <w:marBottom w:val="0"/>
      <w:divBdr>
        <w:top w:val="none" w:sz="0" w:space="0" w:color="auto"/>
        <w:left w:val="none" w:sz="0" w:space="0" w:color="auto"/>
        <w:bottom w:val="none" w:sz="0" w:space="0" w:color="auto"/>
        <w:right w:val="none" w:sz="0" w:space="0" w:color="auto"/>
      </w:divBdr>
    </w:div>
    <w:div w:id="1816532068">
      <w:bodyDiv w:val="1"/>
      <w:marLeft w:val="0"/>
      <w:marRight w:val="0"/>
      <w:marTop w:val="0"/>
      <w:marBottom w:val="0"/>
      <w:divBdr>
        <w:top w:val="none" w:sz="0" w:space="0" w:color="auto"/>
        <w:left w:val="none" w:sz="0" w:space="0" w:color="auto"/>
        <w:bottom w:val="none" w:sz="0" w:space="0" w:color="auto"/>
        <w:right w:val="none" w:sz="0" w:space="0" w:color="auto"/>
      </w:divBdr>
    </w:div>
    <w:div w:id="1824858321">
      <w:bodyDiv w:val="1"/>
      <w:marLeft w:val="0"/>
      <w:marRight w:val="0"/>
      <w:marTop w:val="0"/>
      <w:marBottom w:val="0"/>
      <w:divBdr>
        <w:top w:val="none" w:sz="0" w:space="0" w:color="auto"/>
        <w:left w:val="none" w:sz="0" w:space="0" w:color="auto"/>
        <w:bottom w:val="none" w:sz="0" w:space="0" w:color="auto"/>
        <w:right w:val="none" w:sz="0" w:space="0" w:color="auto"/>
      </w:divBdr>
    </w:div>
    <w:div w:id="1875729273">
      <w:bodyDiv w:val="1"/>
      <w:marLeft w:val="0"/>
      <w:marRight w:val="0"/>
      <w:marTop w:val="0"/>
      <w:marBottom w:val="0"/>
      <w:divBdr>
        <w:top w:val="none" w:sz="0" w:space="0" w:color="auto"/>
        <w:left w:val="none" w:sz="0" w:space="0" w:color="auto"/>
        <w:bottom w:val="none" w:sz="0" w:space="0" w:color="auto"/>
        <w:right w:val="none" w:sz="0" w:space="0" w:color="auto"/>
      </w:divBdr>
    </w:div>
    <w:div w:id="1891920351">
      <w:bodyDiv w:val="1"/>
      <w:marLeft w:val="0"/>
      <w:marRight w:val="0"/>
      <w:marTop w:val="0"/>
      <w:marBottom w:val="0"/>
      <w:divBdr>
        <w:top w:val="none" w:sz="0" w:space="0" w:color="auto"/>
        <w:left w:val="none" w:sz="0" w:space="0" w:color="auto"/>
        <w:bottom w:val="none" w:sz="0" w:space="0" w:color="auto"/>
        <w:right w:val="none" w:sz="0" w:space="0" w:color="auto"/>
      </w:divBdr>
    </w:div>
    <w:div w:id="1899246030">
      <w:bodyDiv w:val="1"/>
      <w:marLeft w:val="0"/>
      <w:marRight w:val="0"/>
      <w:marTop w:val="0"/>
      <w:marBottom w:val="0"/>
      <w:divBdr>
        <w:top w:val="none" w:sz="0" w:space="0" w:color="auto"/>
        <w:left w:val="none" w:sz="0" w:space="0" w:color="auto"/>
        <w:bottom w:val="none" w:sz="0" w:space="0" w:color="auto"/>
        <w:right w:val="none" w:sz="0" w:space="0" w:color="auto"/>
      </w:divBdr>
    </w:div>
    <w:div w:id="1923686053">
      <w:bodyDiv w:val="1"/>
      <w:marLeft w:val="0"/>
      <w:marRight w:val="0"/>
      <w:marTop w:val="0"/>
      <w:marBottom w:val="0"/>
      <w:divBdr>
        <w:top w:val="none" w:sz="0" w:space="0" w:color="auto"/>
        <w:left w:val="none" w:sz="0" w:space="0" w:color="auto"/>
        <w:bottom w:val="none" w:sz="0" w:space="0" w:color="auto"/>
        <w:right w:val="none" w:sz="0" w:space="0" w:color="auto"/>
      </w:divBdr>
    </w:div>
    <w:div w:id="1924365617">
      <w:bodyDiv w:val="1"/>
      <w:marLeft w:val="0"/>
      <w:marRight w:val="0"/>
      <w:marTop w:val="0"/>
      <w:marBottom w:val="0"/>
      <w:divBdr>
        <w:top w:val="none" w:sz="0" w:space="0" w:color="auto"/>
        <w:left w:val="none" w:sz="0" w:space="0" w:color="auto"/>
        <w:bottom w:val="none" w:sz="0" w:space="0" w:color="auto"/>
        <w:right w:val="none" w:sz="0" w:space="0" w:color="auto"/>
      </w:divBdr>
    </w:div>
    <w:div w:id="1926765966">
      <w:bodyDiv w:val="1"/>
      <w:marLeft w:val="0"/>
      <w:marRight w:val="0"/>
      <w:marTop w:val="0"/>
      <w:marBottom w:val="0"/>
      <w:divBdr>
        <w:top w:val="none" w:sz="0" w:space="0" w:color="auto"/>
        <w:left w:val="none" w:sz="0" w:space="0" w:color="auto"/>
        <w:bottom w:val="none" w:sz="0" w:space="0" w:color="auto"/>
        <w:right w:val="none" w:sz="0" w:space="0" w:color="auto"/>
      </w:divBdr>
    </w:div>
    <w:div w:id="1963682696">
      <w:bodyDiv w:val="1"/>
      <w:marLeft w:val="0"/>
      <w:marRight w:val="0"/>
      <w:marTop w:val="0"/>
      <w:marBottom w:val="0"/>
      <w:divBdr>
        <w:top w:val="none" w:sz="0" w:space="0" w:color="auto"/>
        <w:left w:val="none" w:sz="0" w:space="0" w:color="auto"/>
        <w:bottom w:val="none" w:sz="0" w:space="0" w:color="auto"/>
        <w:right w:val="none" w:sz="0" w:space="0" w:color="auto"/>
      </w:divBdr>
    </w:div>
    <w:div w:id="2009092249">
      <w:bodyDiv w:val="1"/>
      <w:marLeft w:val="0"/>
      <w:marRight w:val="0"/>
      <w:marTop w:val="0"/>
      <w:marBottom w:val="0"/>
      <w:divBdr>
        <w:top w:val="none" w:sz="0" w:space="0" w:color="auto"/>
        <w:left w:val="none" w:sz="0" w:space="0" w:color="auto"/>
        <w:bottom w:val="none" w:sz="0" w:space="0" w:color="auto"/>
        <w:right w:val="none" w:sz="0" w:space="0" w:color="auto"/>
      </w:divBdr>
    </w:div>
    <w:div w:id="2011831135">
      <w:bodyDiv w:val="1"/>
      <w:marLeft w:val="0"/>
      <w:marRight w:val="0"/>
      <w:marTop w:val="0"/>
      <w:marBottom w:val="0"/>
      <w:divBdr>
        <w:top w:val="none" w:sz="0" w:space="0" w:color="auto"/>
        <w:left w:val="none" w:sz="0" w:space="0" w:color="auto"/>
        <w:bottom w:val="none" w:sz="0" w:space="0" w:color="auto"/>
        <w:right w:val="none" w:sz="0" w:space="0" w:color="auto"/>
      </w:divBdr>
    </w:div>
    <w:div w:id="2024431627">
      <w:bodyDiv w:val="1"/>
      <w:marLeft w:val="0"/>
      <w:marRight w:val="0"/>
      <w:marTop w:val="0"/>
      <w:marBottom w:val="0"/>
      <w:divBdr>
        <w:top w:val="none" w:sz="0" w:space="0" w:color="auto"/>
        <w:left w:val="none" w:sz="0" w:space="0" w:color="auto"/>
        <w:bottom w:val="none" w:sz="0" w:space="0" w:color="auto"/>
        <w:right w:val="none" w:sz="0" w:space="0" w:color="auto"/>
      </w:divBdr>
    </w:div>
    <w:div w:id="2046060959">
      <w:bodyDiv w:val="1"/>
      <w:marLeft w:val="0"/>
      <w:marRight w:val="0"/>
      <w:marTop w:val="0"/>
      <w:marBottom w:val="0"/>
      <w:divBdr>
        <w:top w:val="none" w:sz="0" w:space="0" w:color="auto"/>
        <w:left w:val="none" w:sz="0" w:space="0" w:color="auto"/>
        <w:bottom w:val="none" w:sz="0" w:space="0" w:color="auto"/>
        <w:right w:val="none" w:sz="0" w:space="0" w:color="auto"/>
      </w:divBdr>
    </w:div>
    <w:div w:id="2054227920">
      <w:bodyDiv w:val="1"/>
      <w:marLeft w:val="0"/>
      <w:marRight w:val="0"/>
      <w:marTop w:val="0"/>
      <w:marBottom w:val="0"/>
      <w:divBdr>
        <w:top w:val="none" w:sz="0" w:space="0" w:color="auto"/>
        <w:left w:val="none" w:sz="0" w:space="0" w:color="auto"/>
        <w:bottom w:val="none" w:sz="0" w:space="0" w:color="auto"/>
        <w:right w:val="none" w:sz="0" w:space="0" w:color="auto"/>
      </w:divBdr>
    </w:div>
    <w:div w:id="2066028165">
      <w:bodyDiv w:val="1"/>
      <w:marLeft w:val="0"/>
      <w:marRight w:val="0"/>
      <w:marTop w:val="0"/>
      <w:marBottom w:val="0"/>
      <w:divBdr>
        <w:top w:val="none" w:sz="0" w:space="0" w:color="auto"/>
        <w:left w:val="none" w:sz="0" w:space="0" w:color="auto"/>
        <w:bottom w:val="none" w:sz="0" w:space="0" w:color="auto"/>
        <w:right w:val="none" w:sz="0" w:space="0" w:color="auto"/>
      </w:divBdr>
    </w:div>
    <w:div w:id="2073037296">
      <w:bodyDiv w:val="1"/>
      <w:marLeft w:val="0"/>
      <w:marRight w:val="0"/>
      <w:marTop w:val="0"/>
      <w:marBottom w:val="0"/>
      <w:divBdr>
        <w:top w:val="none" w:sz="0" w:space="0" w:color="auto"/>
        <w:left w:val="none" w:sz="0" w:space="0" w:color="auto"/>
        <w:bottom w:val="none" w:sz="0" w:space="0" w:color="auto"/>
        <w:right w:val="none" w:sz="0" w:space="0" w:color="auto"/>
      </w:divBdr>
    </w:div>
    <w:div w:id="2081438333">
      <w:bodyDiv w:val="1"/>
      <w:marLeft w:val="0"/>
      <w:marRight w:val="0"/>
      <w:marTop w:val="0"/>
      <w:marBottom w:val="0"/>
      <w:divBdr>
        <w:top w:val="none" w:sz="0" w:space="0" w:color="auto"/>
        <w:left w:val="none" w:sz="0" w:space="0" w:color="auto"/>
        <w:bottom w:val="none" w:sz="0" w:space="0" w:color="auto"/>
        <w:right w:val="none" w:sz="0" w:space="0" w:color="auto"/>
      </w:divBdr>
    </w:div>
    <w:div w:id="2095782661">
      <w:bodyDiv w:val="1"/>
      <w:marLeft w:val="0"/>
      <w:marRight w:val="0"/>
      <w:marTop w:val="0"/>
      <w:marBottom w:val="0"/>
      <w:divBdr>
        <w:top w:val="none" w:sz="0" w:space="0" w:color="auto"/>
        <w:left w:val="none" w:sz="0" w:space="0" w:color="auto"/>
        <w:bottom w:val="none" w:sz="0" w:space="0" w:color="auto"/>
        <w:right w:val="none" w:sz="0" w:space="0" w:color="auto"/>
      </w:divBdr>
    </w:div>
    <w:div w:id="2101439897">
      <w:bodyDiv w:val="1"/>
      <w:marLeft w:val="0"/>
      <w:marRight w:val="0"/>
      <w:marTop w:val="0"/>
      <w:marBottom w:val="0"/>
      <w:divBdr>
        <w:top w:val="none" w:sz="0" w:space="0" w:color="auto"/>
        <w:left w:val="none" w:sz="0" w:space="0" w:color="auto"/>
        <w:bottom w:val="none" w:sz="0" w:space="0" w:color="auto"/>
        <w:right w:val="none" w:sz="0" w:space="0" w:color="auto"/>
      </w:divBdr>
    </w:div>
    <w:div w:id="2109231350">
      <w:bodyDiv w:val="1"/>
      <w:marLeft w:val="0"/>
      <w:marRight w:val="0"/>
      <w:marTop w:val="0"/>
      <w:marBottom w:val="0"/>
      <w:divBdr>
        <w:top w:val="none" w:sz="0" w:space="0" w:color="auto"/>
        <w:left w:val="none" w:sz="0" w:space="0" w:color="auto"/>
        <w:bottom w:val="none" w:sz="0" w:space="0" w:color="auto"/>
        <w:right w:val="none" w:sz="0" w:space="0" w:color="auto"/>
      </w:divBdr>
    </w:div>
    <w:div w:id="211736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70291362/1/"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udact.ru/law/prikaz-minobrnauki-rossii-ot-19122014-n-1599/prilozhenie/"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Степа В.</c:v>
                </c:pt>
              </c:strCache>
            </c:strRef>
          </c:tx>
          <c:cat>
            <c:strRef>
              <c:f>Лист1!$A$2:$A$10</c:f>
              <c:strCache>
                <c:ptCount val="9"/>
                <c:pt idx="0">
                  <c:v>сентябрь</c:v>
                </c:pt>
                <c:pt idx="1">
                  <c:v> </c:v>
                </c:pt>
                <c:pt idx="2">
                  <c:v>ноябрь</c:v>
                </c:pt>
                <c:pt idx="4">
                  <c:v>январь</c:v>
                </c:pt>
                <c:pt idx="6">
                  <c:v>март</c:v>
                </c:pt>
                <c:pt idx="8">
                  <c:v>май</c:v>
                </c:pt>
              </c:strCache>
            </c:strRef>
          </c:cat>
          <c:val>
            <c:numRef>
              <c:f>Лист1!$B$2:$B$10</c:f>
              <c:numCache>
                <c:formatCode>General</c:formatCode>
                <c:ptCount val="9"/>
                <c:pt idx="0">
                  <c:v>21</c:v>
                </c:pt>
                <c:pt idx="1">
                  <c:v>28</c:v>
                </c:pt>
                <c:pt idx="2">
                  <c:v>18</c:v>
                </c:pt>
                <c:pt idx="3">
                  <c:v>20</c:v>
                </c:pt>
                <c:pt idx="4">
                  <c:v>25</c:v>
                </c:pt>
                <c:pt idx="5">
                  <c:v>30</c:v>
                </c:pt>
                <c:pt idx="6">
                  <c:v>30</c:v>
                </c:pt>
                <c:pt idx="7">
                  <c:v>34</c:v>
                </c:pt>
                <c:pt idx="8">
                  <c:v>40</c:v>
                </c:pt>
              </c:numCache>
            </c:numRef>
          </c:val>
          <c:smooth val="0"/>
          <c:extLst>
            <c:ext xmlns:c16="http://schemas.microsoft.com/office/drawing/2014/chart" uri="{C3380CC4-5D6E-409C-BE32-E72D297353CC}">
              <c16:uniqueId val="{00000000-F220-4CAD-A6C9-4DBC3766F614}"/>
            </c:ext>
          </c:extLst>
        </c:ser>
        <c:dLbls>
          <c:showLegendKey val="0"/>
          <c:showVal val="0"/>
          <c:showCatName val="0"/>
          <c:showSerName val="0"/>
          <c:showPercent val="0"/>
          <c:showBubbleSize val="0"/>
        </c:dLbls>
        <c:marker val="1"/>
        <c:smooth val="0"/>
        <c:axId val="136988672"/>
        <c:axId val="133442368"/>
      </c:lineChart>
      <c:catAx>
        <c:axId val="136988672"/>
        <c:scaling>
          <c:orientation val="minMax"/>
        </c:scaling>
        <c:delete val="0"/>
        <c:axPos val="b"/>
        <c:numFmt formatCode="General" sourceLinked="0"/>
        <c:majorTickMark val="out"/>
        <c:minorTickMark val="none"/>
        <c:tickLblPos val="nextTo"/>
        <c:crossAx val="133442368"/>
        <c:crosses val="autoZero"/>
        <c:auto val="1"/>
        <c:lblAlgn val="ctr"/>
        <c:lblOffset val="100"/>
        <c:noMultiLvlLbl val="0"/>
      </c:catAx>
      <c:valAx>
        <c:axId val="133442368"/>
        <c:scaling>
          <c:orientation val="minMax"/>
        </c:scaling>
        <c:delete val="0"/>
        <c:axPos val="l"/>
        <c:majorGridlines/>
        <c:numFmt formatCode="General" sourceLinked="1"/>
        <c:majorTickMark val="out"/>
        <c:minorTickMark val="none"/>
        <c:tickLblPos val="nextTo"/>
        <c:crossAx val="136988672"/>
        <c:crosses val="autoZero"/>
        <c:crossBetween val="between"/>
      </c:valAx>
    </c:plotArea>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858C6-7F1A-4316-813C-249057A86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4507</TotalTime>
  <Pages>374</Pages>
  <Words>114306</Words>
  <Characters>651546</Characters>
  <Application>Microsoft Office Word</Application>
  <DocSecurity>0</DocSecurity>
  <Lines>5429</Lines>
  <Paragraphs>1528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a3-ban</cp:lastModifiedBy>
  <cp:revision>58</cp:revision>
  <dcterms:created xsi:type="dcterms:W3CDTF">2020-05-18T09:57:00Z</dcterms:created>
  <dcterms:modified xsi:type="dcterms:W3CDTF">2025-04-03T06:44:00Z</dcterms:modified>
</cp:coreProperties>
</file>